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ED185B" w14:textId="1EFEC375" w:rsidR="00D53478" w:rsidRPr="00D53478" w:rsidRDefault="00D53478" w:rsidP="00D53478">
      <w:pPr>
        <w:jc w:val="center"/>
        <w:rPr>
          <w:rFonts w:ascii="Noto Sans" w:hAnsi="Noto Sans" w:cs="Noto Sans"/>
          <w:b/>
          <w:bCs/>
          <w:sz w:val="20"/>
          <w:szCs w:val="20"/>
        </w:rPr>
      </w:pPr>
      <w:bookmarkStart w:id="0" w:name="_GoBack"/>
      <w:bookmarkEnd w:id="0"/>
      <w:r w:rsidRPr="00D53478">
        <w:rPr>
          <w:rFonts w:ascii="Noto Sans" w:hAnsi="Noto Sans" w:cs="Noto Sans"/>
          <w:b/>
          <w:bCs/>
          <w:sz w:val="20"/>
          <w:szCs w:val="20"/>
        </w:rPr>
        <w:t xml:space="preserve">ANEXO NUMERO </w:t>
      </w:r>
      <w:r w:rsidR="00D045D0">
        <w:rPr>
          <w:rFonts w:ascii="Noto Sans" w:hAnsi="Noto Sans" w:cs="Noto Sans"/>
          <w:b/>
          <w:bCs/>
          <w:sz w:val="20"/>
          <w:szCs w:val="20"/>
        </w:rPr>
        <w:t>20</w:t>
      </w:r>
      <w:r w:rsidR="00134E44">
        <w:rPr>
          <w:rFonts w:ascii="Noto Sans" w:hAnsi="Noto Sans" w:cs="Noto Sans"/>
          <w:b/>
          <w:bCs/>
          <w:sz w:val="20"/>
          <w:szCs w:val="20"/>
        </w:rPr>
        <w:t xml:space="preserve"> </w:t>
      </w:r>
      <w:r w:rsidRPr="00D53478">
        <w:rPr>
          <w:rFonts w:ascii="Noto Sans" w:hAnsi="Noto Sans" w:cs="Noto Sans"/>
          <w:b/>
          <w:bCs/>
          <w:sz w:val="20"/>
          <w:szCs w:val="20"/>
        </w:rPr>
        <w:t>(</w:t>
      </w:r>
      <w:r w:rsidR="00D045D0">
        <w:rPr>
          <w:rFonts w:ascii="Noto Sans" w:hAnsi="Noto Sans" w:cs="Noto Sans"/>
          <w:b/>
          <w:bCs/>
          <w:sz w:val="20"/>
          <w:szCs w:val="20"/>
        </w:rPr>
        <w:t>VEINTE</w:t>
      </w:r>
      <w:r w:rsidRPr="00D53478">
        <w:rPr>
          <w:rFonts w:ascii="Noto Sans" w:hAnsi="Noto Sans" w:cs="Noto Sans"/>
          <w:b/>
          <w:bCs/>
          <w:sz w:val="20"/>
          <w:szCs w:val="20"/>
        </w:rPr>
        <w:t>)</w:t>
      </w:r>
    </w:p>
    <w:p w14:paraId="2BCC1308" w14:textId="77777777" w:rsidR="00D53478" w:rsidRPr="00D53478" w:rsidRDefault="00D53478" w:rsidP="00D53478">
      <w:pPr>
        <w:jc w:val="center"/>
        <w:rPr>
          <w:rFonts w:ascii="Noto Sans" w:hAnsi="Noto Sans" w:cs="Noto Sans"/>
          <w:b/>
          <w:bCs/>
          <w:sz w:val="20"/>
          <w:szCs w:val="20"/>
        </w:rPr>
      </w:pPr>
    </w:p>
    <w:p w14:paraId="4F02E7AE" w14:textId="77777777" w:rsidR="00D53478" w:rsidRPr="00D53478" w:rsidRDefault="00D53478" w:rsidP="00D53478">
      <w:pPr>
        <w:jc w:val="center"/>
        <w:rPr>
          <w:rFonts w:ascii="Noto Sans" w:hAnsi="Noto Sans" w:cs="Noto Sans"/>
          <w:b/>
          <w:bCs/>
          <w:sz w:val="20"/>
          <w:szCs w:val="20"/>
        </w:rPr>
      </w:pPr>
      <w:r w:rsidRPr="00D53478">
        <w:rPr>
          <w:rFonts w:ascii="Noto Sans" w:hAnsi="Noto Sans" w:cs="Noto Sans"/>
          <w:b/>
          <w:bCs/>
          <w:sz w:val="20"/>
          <w:szCs w:val="20"/>
        </w:rPr>
        <w:t xml:space="preserve">MANIFIESTO DE NO CONFLICTO DE INTERÉS </w:t>
      </w:r>
    </w:p>
    <w:p w14:paraId="3D7EECE1" w14:textId="77777777" w:rsidR="00D53478" w:rsidRPr="00D53478" w:rsidRDefault="00D53478" w:rsidP="00D53478">
      <w:pPr>
        <w:jc w:val="center"/>
        <w:rPr>
          <w:rFonts w:ascii="Noto Sans" w:hAnsi="Noto Sans" w:cs="Noto Sans"/>
          <w:sz w:val="20"/>
          <w:szCs w:val="20"/>
        </w:rPr>
      </w:pPr>
      <w:r w:rsidRPr="00D53478">
        <w:rPr>
          <w:rFonts w:ascii="Noto Sans" w:hAnsi="Noto Sans" w:cs="Noto Sans"/>
          <w:sz w:val="20"/>
          <w:szCs w:val="20"/>
        </w:rPr>
        <w:t>PREFERENTEMENTE EN PAPEL MEMBRETADO DEL PARTICIPANTE.</w:t>
      </w:r>
    </w:p>
    <w:p w14:paraId="49525871" w14:textId="77777777" w:rsidR="00D53478" w:rsidRPr="00D53478" w:rsidRDefault="00D53478" w:rsidP="00D53478">
      <w:pPr>
        <w:jc w:val="center"/>
        <w:rPr>
          <w:rFonts w:ascii="Noto Sans" w:hAnsi="Noto Sans" w:cs="Noto Sans"/>
          <w:sz w:val="20"/>
          <w:szCs w:val="20"/>
        </w:rPr>
      </w:pPr>
    </w:p>
    <w:p w14:paraId="7717C5AF" w14:textId="77777777" w:rsidR="00D53478" w:rsidRPr="00D53478" w:rsidRDefault="00D53478" w:rsidP="00D53478">
      <w:pPr>
        <w:jc w:val="both"/>
        <w:rPr>
          <w:rFonts w:ascii="Noto Sans" w:hAnsi="Noto Sans" w:cs="Noto Sans"/>
          <w:sz w:val="20"/>
          <w:szCs w:val="20"/>
        </w:rPr>
      </w:pPr>
    </w:p>
    <w:p w14:paraId="6607B439" w14:textId="77777777" w:rsidR="00D53478" w:rsidRPr="00D53478" w:rsidRDefault="00D53478" w:rsidP="00D53478">
      <w:pPr>
        <w:jc w:val="both"/>
        <w:rPr>
          <w:rFonts w:ascii="Noto Sans" w:hAnsi="Noto Sans" w:cs="Noto Sans"/>
          <w:sz w:val="20"/>
          <w:szCs w:val="20"/>
        </w:rPr>
      </w:pPr>
      <w:r w:rsidRPr="00D53478">
        <w:rPr>
          <w:rFonts w:ascii="Noto Sans" w:hAnsi="Noto Sans" w:cs="Noto Sans"/>
          <w:sz w:val="20"/>
          <w:szCs w:val="20"/>
        </w:rPr>
        <w:t>Lugar y Fecha,  a _____ de ___________________ del 20___.</w:t>
      </w:r>
    </w:p>
    <w:p w14:paraId="5099CD0B" w14:textId="77777777" w:rsidR="00D53478" w:rsidRPr="00D53478" w:rsidRDefault="00D53478" w:rsidP="00D53478">
      <w:pPr>
        <w:jc w:val="both"/>
        <w:rPr>
          <w:rFonts w:ascii="Noto Sans" w:hAnsi="Noto Sans" w:cs="Noto Sans"/>
          <w:sz w:val="20"/>
          <w:szCs w:val="20"/>
        </w:rPr>
      </w:pPr>
    </w:p>
    <w:p w14:paraId="375BECC6" w14:textId="77777777" w:rsidR="00D53478" w:rsidRPr="00D53478" w:rsidRDefault="00D53478" w:rsidP="00D53478">
      <w:pPr>
        <w:jc w:val="both"/>
        <w:rPr>
          <w:rFonts w:ascii="Noto Sans" w:hAnsi="Noto Sans" w:cs="Noto Sans"/>
          <w:sz w:val="20"/>
          <w:szCs w:val="20"/>
        </w:rPr>
      </w:pPr>
      <w:r w:rsidRPr="00D53478">
        <w:rPr>
          <w:rFonts w:ascii="Noto Sans" w:hAnsi="Noto Sans" w:cs="Noto Sans"/>
          <w:sz w:val="20"/>
          <w:szCs w:val="20"/>
        </w:rPr>
        <w:t>INSTITUTO MEXICANO DEL SEGURO SOCIAL</w:t>
      </w:r>
    </w:p>
    <w:p w14:paraId="5C97303C" w14:textId="77777777" w:rsidR="00D53478" w:rsidRPr="00D53478" w:rsidRDefault="00D53478" w:rsidP="00D53478">
      <w:pPr>
        <w:jc w:val="both"/>
        <w:rPr>
          <w:rFonts w:ascii="Noto Sans" w:hAnsi="Noto Sans" w:cs="Noto Sans"/>
          <w:sz w:val="20"/>
          <w:szCs w:val="20"/>
        </w:rPr>
      </w:pPr>
      <w:r w:rsidRPr="00D53478">
        <w:rPr>
          <w:rFonts w:ascii="Noto Sans" w:hAnsi="Noto Sans" w:cs="Noto Sans"/>
          <w:sz w:val="20"/>
          <w:szCs w:val="20"/>
        </w:rPr>
        <w:t>UMAE HOSPITAL DE ESPECIALIDADES C.M.N.O.</w:t>
      </w:r>
    </w:p>
    <w:p w14:paraId="2F225280" w14:textId="77777777" w:rsidR="00D53478" w:rsidRPr="00D53478" w:rsidRDefault="00D53478" w:rsidP="00D53478">
      <w:pPr>
        <w:jc w:val="both"/>
        <w:rPr>
          <w:rFonts w:ascii="Noto Sans" w:hAnsi="Noto Sans" w:cs="Noto Sans"/>
          <w:sz w:val="20"/>
          <w:szCs w:val="20"/>
        </w:rPr>
      </w:pPr>
      <w:r w:rsidRPr="00D53478">
        <w:rPr>
          <w:rFonts w:ascii="Noto Sans" w:hAnsi="Noto Sans" w:cs="Noto Sans"/>
          <w:sz w:val="20"/>
          <w:szCs w:val="20"/>
        </w:rPr>
        <w:t xml:space="preserve">DIRECCIÓN GENERAL </w:t>
      </w:r>
    </w:p>
    <w:p w14:paraId="52C3D722" w14:textId="77777777" w:rsidR="00D53478" w:rsidRPr="00D53478" w:rsidRDefault="00D53478" w:rsidP="00D53478">
      <w:pPr>
        <w:jc w:val="both"/>
        <w:rPr>
          <w:rFonts w:ascii="Noto Sans" w:hAnsi="Noto Sans" w:cs="Noto Sans"/>
          <w:sz w:val="20"/>
          <w:szCs w:val="20"/>
        </w:rPr>
      </w:pPr>
      <w:r w:rsidRPr="00D53478">
        <w:rPr>
          <w:rFonts w:ascii="Noto Sans" w:hAnsi="Noto Sans" w:cs="Noto Sans"/>
          <w:sz w:val="20"/>
          <w:szCs w:val="20"/>
        </w:rPr>
        <w:t>DIRECCIÓN ADMINISTRATIVA</w:t>
      </w:r>
    </w:p>
    <w:p w14:paraId="3E211D00" w14:textId="77777777" w:rsidR="00D53478" w:rsidRPr="00D53478" w:rsidRDefault="00D53478" w:rsidP="00D53478">
      <w:pPr>
        <w:jc w:val="both"/>
        <w:rPr>
          <w:rFonts w:ascii="Noto Sans" w:hAnsi="Noto Sans" w:cs="Noto Sans"/>
          <w:sz w:val="20"/>
          <w:szCs w:val="20"/>
        </w:rPr>
      </w:pPr>
      <w:r w:rsidRPr="00D53478">
        <w:rPr>
          <w:rFonts w:ascii="Noto Sans" w:hAnsi="Noto Sans" w:cs="Noto Sans"/>
          <w:sz w:val="20"/>
          <w:szCs w:val="20"/>
        </w:rPr>
        <w:t>DEPARTAMENTO DE ABASTECIMIENTO</w:t>
      </w:r>
    </w:p>
    <w:p w14:paraId="17626730" w14:textId="77777777" w:rsidR="00D53478" w:rsidRPr="00D53478" w:rsidRDefault="00D53478" w:rsidP="00D53478">
      <w:pPr>
        <w:jc w:val="both"/>
        <w:rPr>
          <w:rFonts w:ascii="Noto Sans" w:hAnsi="Noto Sans" w:cs="Noto Sans"/>
          <w:sz w:val="20"/>
          <w:szCs w:val="20"/>
        </w:rPr>
      </w:pPr>
    </w:p>
    <w:p w14:paraId="351D5C47" w14:textId="77777777" w:rsidR="00D53478" w:rsidRPr="00D53478" w:rsidRDefault="00D53478" w:rsidP="00D53478">
      <w:pPr>
        <w:jc w:val="both"/>
        <w:rPr>
          <w:rFonts w:ascii="Noto Sans" w:hAnsi="Noto Sans" w:cs="Noto Sans"/>
          <w:sz w:val="20"/>
          <w:szCs w:val="20"/>
        </w:rPr>
      </w:pPr>
    </w:p>
    <w:p w14:paraId="4269E057" w14:textId="77777777" w:rsidR="00D53478" w:rsidRPr="00D53478" w:rsidRDefault="00D53478" w:rsidP="00D53478">
      <w:pPr>
        <w:jc w:val="both"/>
        <w:rPr>
          <w:rFonts w:ascii="Noto Sans" w:hAnsi="Noto Sans" w:cs="Noto Sans"/>
          <w:sz w:val="20"/>
          <w:szCs w:val="20"/>
        </w:rPr>
      </w:pPr>
      <w:r w:rsidRPr="00D53478">
        <w:rPr>
          <w:rFonts w:ascii="Noto Sans" w:hAnsi="Noto Sans" w:cs="Noto Sans"/>
          <w:sz w:val="20"/>
          <w:szCs w:val="20"/>
        </w:rPr>
        <w:t xml:space="preserve">______________(Nombre)________ , en mi carácter de _________________________, de la empresa denominada (nombre, denominación o razón social de quien otorga el poder), con fundamento en el artículo </w:t>
      </w:r>
      <w:r w:rsidRPr="00D53478">
        <w:rPr>
          <w:rFonts w:ascii="Noto Sans" w:hAnsi="Noto Sans" w:cs="Noto Sans"/>
          <w:b/>
          <w:sz w:val="20"/>
          <w:szCs w:val="20"/>
        </w:rPr>
        <w:t>49</w:t>
      </w:r>
      <w:r w:rsidRPr="00D53478">
        <w:rPr>
          <w:rFonts w:ascii="Noto Sans" w:hAnsi="Noto Sans" w:cs="Noto Sans"/>
          <w:sz w:val="20"/>
          <w:szCs w:val="20"/>
        </w:rPr>
        <w:t xml:space="preserve"> fracción </w:t>
      </w:r>
      <w:r w:rsidRPr="00D53478">
        <w:rPr>
          <w:rFonts w:ascii="Noto Sans" w:hAnsi="Noto Sans" w:cs="Noto Sans"/>
          <w:b/>
          <w:sz w:val="20"/>
          <w:szCs w:val="20"/>
        </w:rPr>
        <w:t>IX</w:t>
      </w:r>
      <w:r w:rsidRPr="00D53478">
        <w:rPr>
          <w:rFonts w:ascii="Noto Sans" w:hAnsi="Noto Sans" w:cs="Noto Sans"/>
          <w:sz w:val="20"/>
          <w:szCs w:val="20"/>
        </w:rPr>
        <w:t xml:space="preserve"> de la Ley General de Responsabilidades Administrativas, manifiesto bajo protesta a decir verdad, que no desempeño empleo, cargo o comisión en el servicio público, o en su caso, que a pesar de desempeñarlo, con la formalización del contrato correspondiente no se actualiza un conflicto de interés</w:t>
      </w:r>
    </w:p>
    <w:p w14:paraId="72D04D8F" w14:textId="77777777" w:rsidR="00D53478" w:rsidRPr="00D53478" w:rsidRDefault="00D53478" w:rsidP="00D53478">
      <w:pPr>
        <w:jc w:val="both"/>
        <w:rPr>
          <w:rFonts w:ascii="Noto Sans" w:hAnsi="Noto Sans" w:cs="Noto Sans"/>
          <w:sz w:val="20"/>
          <w:szCs w:val="20"/>
        </w:rPr>
      </w:pPr>
    </w:p>
    <w:p w14:paraId="3C3C4CA1" w14:textId="77777777" w:rsidR="00D53478" w:rsidRPr="00D53478" w:rsidRDefault="00D53478" w:rsidP="00D53478">
      <w:pPr>
        <w:jc w:val="both"/>
        <w:rPr>
          <w:rFonts w:ascii="Noto Sans" w:hAnsi="Noto Sans" w:cs="Noto Sans"/>
          <w:sz w:val="20"/>
          <w:szCs w:val="20"/>
        </w:rPr>
      </w:pPr>
    </w:p>
    <w:p w14:paraId="705482B2" w14:textId="77777777" w:rsidR="00D53478" w:rsidRPr="00D53478" w:rsidRDefault="00D53478" w:rsidP="00D53478">
      <w:pPr>
        <w:jc w:val="both"/>
        <w:rPr>
          <w:rFonts w:ascii="Noto Sans" w:hAnsi="Noto Sans" w:cs="Noto Sans"/>
          <w:sz w:val="20"/>
          <w:szCs w:val="20"/>
        </w:rPr>
      </w:pPr>
    </w:p>
    <w:p w14:paraId="7526C811" w14:textId="77777777" w:rsidR="00D53478" w:rsidRPr="00D53478" w:rsidRDefault="00D53478" w:rsidP="00D53478">
      <w:pPr>
        <w:jc w:val="both"/>
        <w:rPr>
          <w:rFonts w:ascii="Noto Sans" w:hAnsi="Noto Sans" w:cs="Noto Sans"/>
          <w:sz w:val="20"/>
          <w:szCs w:val="20"/>
        </w:rPr>
      </w:pPr>
    </w:p>
    <w:p w14:paraId="6BD63979" w14:textId="77777777" w:rsidR="00D53478" w:rsidRPr="00D53478" w:rsidRDefault="00D53478" w:rsidP="00D53478">
      <w:pPr>
        <w:jc w:val="both"/>
        <w:rPr>
          <w:rFonts w:ascii="Noto Sans" w:hAnsi="Noto Sans" w:cs="Noto Sans"/>
          <w:sz w:val="20"/>
          <w:szCs w:val="20"/>
        </w:rPr>
      </w:pPr>
    </w:p>
    <w:p w14:paraId="1467B632" w14:textId="77777777" w:rsidR="00D53478" w:rsidRPr="00D53478" w:rsidRDefault="00D53478" w:rsidP="00D53478">
      <w:pPr>
        <w:jc w:val="both"/>
        <w:rPr>
          <w:rFonts w:ascii="Noto Sans" w:hAnsi="Noto Sans" w:cs="Noto Sans"/>
          <w:sz w:val="20"/>
          <w:szCs w:val="20"/>
        </w:rPr>
      </w:pPr>
    </w:p>
    <w:p w14:paraId="69C54A8B" w14:textId="77777777" w:rsidR="00D53478" w:rsidRPr="00D53478" w:rsidRDefault="00D53478" w:rsidP="00D53478">
      <w:pPr>
        <w:jc w:val="center"/>
        <w:rPr>
          <w:rFonts w:ascii="Noto Sans" w:hAnsi="Noto Sans" w:cs="Noto Sans"/>
          <w:sz w:val="20"/>
          <w:szCs w:val="20"/>
        </w:rPr>
      </w:pPr>
    </w:p>
    <w:p w14:paraId="50C9A10B" w14:textId="77777777" w:rsidR="00D53478" w:rsidRPr="00D53478" w:rsidRDefault="00D53478" w:rsidP="00D53478">
      <w:pPr>
        <w:jc w:val="center"/>
        <w:rPr>
          <w:rFonts w:ascii="Noto Sans" w:hAnsi="Noto Sans" w:cs="Noto Sans"/>
          <w:sz w:val="20"/>
          <w:szCs w:val="20"/>
        </w:rPr>
      </w:pPr>
    </w:p>
    <w:p w14:paraId="62340813" w14:textId="77777777" w:rsidR="00D53478" w:rsidRPr="00D53478" w:rsidRDefault="00D53478" w:rsidP="00D53478">
      <w:pPr>
        <w:jc w:val="center"/>
        <w:rPr>
          <w:rFonts w:ascii="Noto Sans" w:hAnsi="Noto Sans" w:cs="Noto Sans"/>
          <w:sz w:val="20"/>
          <w:szCs w:val="20"/>
        </w:rPr>
      </w:pPr>
      <w:r w:rsidRPr="00D53478">
        <w:rPr>
          <w:rFonts w:ascii="Noto Sans" w:hAnsi="Noto Sans" w:cs="Noto Sans"/>
          <w:sz w:val="20"/>
          <w:szCs w:val="20"/>
        </w:rPr>
        <w:t>(UTILIZAR ÚNICAMENTE EL PÁRRAFO QUE CORRESPONDA)</w:t>
      </w:r>
    </w:p>
    <w:p w14:paraId="01269C05" w14:textId="77777777" w:rsidR="00D53478" w:rsidRPr="00D53478" w:rsidRDefault="00D53478" w:rsidP="00D53478">
      <w:pPr>
        <w:jc w:val="center"/>
        <w:rPr>
          <w:rFonts w:ascii="Noto Sans" w:hAnsi="Noto Sans" w:cs="Noto Sans"/>
          <w:sz w:val="20"/>
          <w:szCs w:val="20"/>
        </w:rPr>
      </w:pPr>
    </w:p>
    <w:p w14:paraId="413C1A7F" w14:textId="77777777" w:rsidR="00D53478" w:rsidRPr="00D53478" w:rsidRDefault="00D53478" w:rsidP="00D53478">
      <w:pPr>
        <w:jc w:val="center"/>
        <w:rPr>
          <w:rFonts w:ascii="Noto Sans" w:hAnsi="Noto Sans" w:cs="Noto Sans"/>
          <w:sz w:val="20"/>
          <w:szCs w:val="20"/>
        </w:rPr>
      </w:pPr>
      <w:r w:rsidRPr="00D53478">
        <w:rPr>
          <w:rFonts w:ascii="Noto Sans" w:hAnsi="Noto Sans" w:cs="Noto Sans"/>
          <w:sz w:val="20"/>
          <w:szCs w:val="20"/>
        </w:rPr>
        <w:t>_______________________________________________</w:t>
      </w:r>
    </w:p>
    <w:p w14:paraId="39D15A32" w14:textId="77777777" w:rsidR="00D53478" w:rsidRPr="00D53478" w:rsidRDefault="00D53478" w:rsidP="00D53478">
      <w:pPr>
        <w:jc w:val="center"/>
        <w:rPr>
          <w:rFonts w:ascii="Noto Sans" w:hAnsi="Noto Sans" w:cs="Noto Sans"/>
          <w:sz w:val="20"/>
          <w:szCs w:val="20"/>
        </w:rPr>
      </w:pPr>
    </w:p>
    <w:p w14:paraId="2F7E1039" w14:textId="77777777" w:rsidR="00D53478" w:rsidRPr="00D53478" w:rsidRDefault="00D53478" w:rsidP="00D53478">
      <w:pPr>
        <w:jc w:val="center"/>
        <w:rPr>
          <w:rFonts w:ascii="Noto Sans" w:hAnsi="Noto Sans" w:cs="Noto Sans"/>
          <w:sz w:val="20"/>
          <w:szCs w:val="20"/>
        </w:rPr>
      </w:pPr>
      <w:r w:rsidRPr="00D53478">
        <w:rPr>
          <w:rFonts w:ascii="Noto Sans" w:hAnsi="Noto Sans" w:cs="Noto Sans"/>
          <w:sz w:val="20"/>
          <w:szCs w:val="20"/>
        </w:rPr>
        <w:t>NOMBRE Y FIRMA DE LOS SOCIOS O ACCIONISTAS</w:t>
      </w:r>
    </w:p>
    <w:p w14:paraId="12412F4E" w14:textId="77777777" w:rsidR="00D53478" w:rsidRPr="00D53478" w:rsidRDefault="00D53478" w:rsidP="00D53478">
      <w:pPr>
        <w:jc w:val="center"/>
        <w:rPr>
          <w:rFonts w:ascii="Noto Sans" w:hAnsi="Noto Sans" w:cs="Noto Sans"/>
          <w:sz w:val="20"/>
          <w:szCs w:val="20"/>
        </w:rPr>
      </w:pPr>
      <w:r w:rsidRPr="00D53478">
        <w:rPr>
          <w:rFonts w:ascii="Noto Sans" w:hAnsi="Noto Sans" w:cs="Noto Sans"/>
          <w:sz w:val="20"/>
          <w:szCs w:val="20"/>
        </w:rPr>
        <w:t>QUE EJERZAN CONTROL SOBRE LA SOCIEDAD</w:t>
      </w:r>
    </w:p>
    <w:p w14:paraId="69C07995" w14:textId="77777777" w:rsidR="00D53478" w:rsidRPr="00D53478" w:rsidRDefault="00D53478" w:rsidP="00D53478">
      <w:pPr>
        <w:jc w:val="center"/>
        <w:rPr>
          <w:rFonts w:ascii="Noto Sans" w:hAnsi="Noto Sans" w:cs="Noto Sans"/>
          <w:sz w:val="20"/>
          <w:szCs w:val="20"/>
        </w:rPr>
      </w:pPr>
    </w:p>
    <w:p w14:paraId="18053674" w14:textId="77777777" w:rsidR="00D53478" w:rsidRPr="00D53478" w:rsidRDefault="00D53478" w:rsidP="00D53478">
      <w:pPr>
        <w:jc w:val="center"/>
        <w:rPr>
          <w:rFonts w:ascii="Noto Sans" w:hAnsi="Noto Sans" w:cs="Noto Sans"/>
          <w:sz w:val="20"/>
          <w:szCs w:val="20"/>
        </w:rPr>
      </w:pPr>
    </w:p>
    <w:p w14:paraId="1B06B425" w14:textId="77777777" w:rsidR="00D53478" w:rsidRPr="00D53478" w:rsidRDefault="00D53478" w:rsidP="00D53478">
      <w:pPr>
        <w:rPr>
          <w:rFonts w:ascii="Noto Sans" w:hAnsi="Noto Sans" w:cs="Noto Sans"/>
        </w:rPr>
      </w:pPr>
      <w:r w:rsidRPr="00D53478">
        <w:rPr>
          <w:rFonts w:ascii="Noto Sans" w:hAnsi="Noto Sans" w:cs="Noto Sans"/>
          <w:sz w:val="20"/>
          <w:szCs w:val="20"/>
        </w:rPr>
        <w:t xml:space="preserve">Nota: la presentación de este documento es obligatoria  para el Participante, entendiéndose que en caso </w:t>
      </w:r>
      <w:proofErr w:type="gramStart"/>
      <w:r w:rsidRPr="00D53478">
        <w:rPr>
          <w:rFonts w:ascii="Noto Sans" w:hAnsi="Noto Sans" w:cs="Noto Sans"/>
          <w:sz w:val="20"/>
          <w:szCs w:val="20"/>
        </w:rPr>
        <w:t>de</w:t>
      </w:r>
      <w:proofErr w:type="gramEnd"/>
      <w:r w:rsidRPr="00D53478">
        <w:rPr>
          <w:rFonts w:ascii="Noto Sans" w:hAnsi="Noto Sans" w:cs="Noto Sans"/>
          <w:sz w:val="20"/>
          <w:szCs w:val="20"/>
        </w:rPr>
        <w:t xml:space="preserve"> no presentarla su propuesta será desechada y no se tomara en cuenta para la adjudicación.</w:t>
      </w:r>
    </w:p>
    <w:p w14:paraId="6B39A52A" w14:textId="77777777" w:rsidR="00D53478" w:rsidRPr="00D53478" w:rsidRDefault="00D53478" w:rsidP="00D53478">
      <w:pPr>
        <w:rPr>
          <w:rFonts w:ascii="Noto Sans" w:hAnsi="Noto Sans" w:cs="Noto Sans"/>
        </w:rPr>
      </w:pPr>
    </w:p>
    <w:p w14:paraId="76CE3485" w14:textId="50FA9F15" w:rsidR="00B0615C" w:rsidRPr="00D53478" w:rsidRDefault="00B0615C" w:rsidP="002D1CDC">
      <w:pPr>
        <w:rPr>
          <w:rFonts w:ascii="Noto Sans" w:hAnsi="Noto Sans" w:cs="Noto Sans"/>
        </w:rPr>
      </w:pPr>
    </w:p>
    <w:sectPr w:rsidR="00B0615C" w:rsidRPr="00D53478" w:rsidSect="004424A7">
      <w:headerReference w:type="default" r:id="rId9"/>
      <w:footerReference w:type="default" r:id="rId10"/>
      <w:pgSz w:w="12240" w:h="15840" w:code="1"/>
      <w:pgMar w:top="1843" w:right="1134" w:bottom="1418" w:left="1134"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F5403D" w14:textId="77777777" w:rsidR="00721B2B" w:rsidRDefault="00721B2B" w:rsidP="0039787C">
      <w:r>
        <w:separator/>
      </w:r>
    </w:p>
  </w:endnote>
  <w:endnote w:type="continuationSeparator" w:id="0">
    <w:p w14:paraId="72BDDE73" w14:textId="77777777" w:rsidR="00721B2B" w:rsidRDefault="00721B2B" w:rsidP="00397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altName w:val="Courier New"/>
    <w:charset w:val="00"/>
    <w:family w:val="auto"/>
    <w:pitch w:val="variable"/>
    <w:sig w:usb0="2000020F" w:usb1="00000003" w:usb2="00000000" w:usb3="00000000" w:csb0="00000197"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Helvetica">
    <w:panose1 w:val="020B05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Noto Sans">
    <w:panose1 w:val="020B0502040504020204"/>
    <w:charset w:val="00"/>
    <w:family w:val="swiss"/>
    <w:pitch w:val="variable"/>
    <w:sig w:usb0="E00002FF" w:usb1="4000201F" w:usb2="08000029" w:usb3="00000000" w:csb0="0000019F" w:csb1="00000000"/>
  </w:font>
  <w:font w:name="Montserrat Regular">
    <w:altName w:val="Courier New"/>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420258324"/>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25C4042A" w14:textId="2A2E5381" w:rsidR="008810AA" w:rsidRPr="001F0D42" w:rsidRDefault="008810AA">
            <w:pPr>
              <w:pStyle w:val="Piedepgina"/>
              <w:jc w:val="right"/>
              <w:rPr>
                <w:sz w:val="18"/>
                <w:szCs w:val="18"/>
              </w:rPr>
            </w:pPr>
            <w:r>
              <w:rPr>
                <w:rFonts w:ascii="Montserrat Regular" w:hAnsi="Montserrat Regular" w:cs="Times New Roman"/>
                <w:noProof/>
                <w:sz w:val="18"/>
                <w:szCs w:val="18"/>
                <w:lang w:val="es-MX" w:eastAsia="es-MX"/>
              </w:rPr>
              <w:drawing>
                <wp:anchor distT="0" distB="0" distL="114300" distR="114300" simplePos="0" relativeHeight="251658240" behindDoc="0" locked="0" layoutInCell="1" allowOverlap="1" wp14:anchorId="6AA24C6B" wp14:editId="2CC4715D">
                  <wp:simplePos x="0" y="0"/>
                  <wp:positionH relativeFrom="column">
                    <wp:posOffset>4909185</wp:posOffset>
                  </wp:positionH>
                  <wp:positionV relativeFrom="paragraph">
                    <wp:posOffset>6985</wp:posOffset>
                  </wp:positionV>
                  <wp:extent cx="1657350" cy="415290"/>
                  <wp:effectExtent l="0" t="0" r="0" b="3810"/>
                  <wp:wrapNone/>
                  <wp:docPr id="1693150157" name="Imagen 1693150157" descr="C:\Users\gerardo.perfecto\Pictures\LOGOS Y DISEÑOS\Logo UMAE Especialidades CMN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erardo.perfecto\Pictures\LOGOS Y DISEÑOS\Logo UMAE Especialidades CMNO.bmp"/>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85000"/>
                                    </a14:imgEffect>
                                    <a14:imgEffect>
                                      <a14:saturation sat="400000"/>
                                    </a14:imgEffect>
                                    <a14:imgEffect>
                                      <a14:brightnessContrast bright="50000" contrast="50000"/>
                                    </a14:imgEffect>
                                  </a14:imgLayer>
                                </a14:imgProps>
                              </a:ext>
                              <a:ext uri="{28A0092B-C50C-407E-A947-70E740481C1C}">
                                <a14:useLocalDpi xmlns:a14="http://schemas.microsoft.com/office/drawing/2010/main" val="0"/>
                              </a:ext>
                            </a:extLst>
                          </a:blip>
                          <a:srcRect/>
                          <a:stretch>
                            <a:fillRect/>
                          </a:stretch>
                        </pic:blipFill>
                        <pic:spPr bwMode="auto">
                          <a:xfrm>
                            <a:off x="0" y="0"/>
                            <a:ext cx="1657350" cy="415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0D42">
              <w:rPr>
                <w:noProof/>
                <w:sz w:val="18"/>
                <w:szCs w:val="18"/>
                <w:lang w:val="es-MX" w:eastAsia="es-MX"/>
              </w:rPr>
              <w:drawing>
                <wp:anchor distT="0" distB="0" distL="114300" distR="114300" simplePos="0" relativeHeight="251654144" behindDoc="1" locked="0" layoutInCell="1" allowOverlap="1" wp14:anchorId="64D84916" wp14:editId="073DBAD4">
                  <wp:simplePos x="0" y="0"/>
                  <wp:positionH relativeFrom="column">
                    <wp:posOffset>0</wp:posOffset>
                  </wp:positionH>
                  <wp:positionV relativeFrom="paragraph">
                    <wp:posOffset>5715</wp:posOffset>
                  </wp:positionV>
                  <wp:extent cx="6657975" cy="877570"/>
                  <wp:effectExtent l="0" t="0" r="9525" b="0"/>
                  <wp:wrapNone/>
                  <wp:docPr id="85204257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57975" cy="877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60196D" w14:textId="38FC676B" w:rsidR="008810AA" w:rsidRPr="001F0D42" w:rsidRDefault="008810AA">
            <w:pPr>
              <w:pStyle w:val="Piedepgina"/>
              <w:jc w:val="right"/>
              <w:rPr>
                <w:sz w:val="18"/>
                <w:szCs w:val="18"/>
              </w:rPr>
            </w:pPr>
            <w:r>
              <w:rPr>
                <w:rFonts w:ascii="Times New Roman" w:hAnsi="Times New Roman" w:cs="Times New Roman"/>
                <w:noProof/>
                <w:lang w:val="es-MX" w:eastAsia="es-MX"/>
              </w:rPr>
              <mc:AlternateContent>
                <mc:Choice Requires="wps">
                  <w:drawing>
                    <wp:anchor distT="0" distB="0" distL="114300" distR="114300" simplePos="0" relativeHeight="251663360" behindDoc="0" locked="0" layoutInCell="1" allowOverlap="1" wp14:anchorId="4937A93F" wp14:editId="663519C6">
                      <wp:simplePos x="0" y="0"/>
                      <wp:positionH relativeFrom="margin">
                        <wp:posOffset>1838325</wp:posOffset>
                      </wp:positionH>
                      <wp:positionV relativeFrom="paragraph">
                        <wp:posOffset>5715</wp:posOffset>
                      </wp:positionV>
                      <wp:extent cx="3086100" cy="295275"/>
                      <wp:effectExtent l="0" t="0" r="0" b="0"/>
                      <wp:wrapNone/>
                      <wp:docPr id="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95275"/>
                              </a:xfrm>
                              <a:prstGeom prst="rect">
                                <a:avLst/>
                              </a:prstGeom>
                              <a:noFill/>
                              <a:ln w="9525">
                                <a:noFill/>
                                <a:miter lim="800000"/>
                                <a:headEnd/>
                                <a:tailEnd/>
                              </a:ln>
                            </wps:spPr>
                            <wps:txb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937A93F" id="_x0000_t202" coordsize="21600,21600" o:spt="202" path="m,l,21600r21600,l21600,xe">
                      <v:stroke joinstyle="miter"/>
                      <v:path gradientshapeok="t" o:connecttype="rect"/>
                    </v:shapetype>
                    <v:shape id="Cuadro de texto 3" o:spid="_x0000_s1027" type="#_x0000_t202" style="position:absolute;left:0;text-align:left;margin-left:144.75pt;margin-top:.45pt;width:243pt;height:23.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" filled="f" stroked="f">
                      <v:textbo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v:textbox>
                      <w10:wrap anchorx="margin"/>
                    </v:shape>
                  </w:pict>
                </mc:Fallback>
              </mc:AlternateContent>
            </w:r>
          </w:p>
          <w:p w14:paraId="2EFC120A" w14:textId="2511DA9C" w:rsidR="008810AA" w:rsidRPr="001F0D42" w:rsidRDefault="008810AA" w:rsidP="001F0D42">
            <w:pPr>
              <w:pStyle w:val="Piedepgina"/>
              <w:tabs>
                <w:tab w:val="left" w:pos="3840"/>
              </w:tabs>
              <w:rPr>
                <w:sz w:val="18"/>
                <w:szCs w:val="18"/>
              </w:rPr>
            </w:pPr>
            <w:r>
              <w:rPr>
                <w:sz w:val="18"/>
                <w:szCs w:val="18"/>
              </w:rPr>
              <w:tab/>
            </w:r>
            <w:r>
              <w:rPr>
                <w:sz w:val="18"/>
                <w:szCs w:val="18"/>
              </w:rPr>
              <w:tab/>
            </w:r>
            <w:r>
              <w:rPr>
                <w:sz w:val="18"/>
                <w:szCs w:val="18"/>
              </w:rPr>
              <w:tab/>
            </w:r>
          </w:p>
          <w:p w14:paraId="0B873D51" w14:textId="77777777" w:rsidR="008810AA" w:rsidRPr="001F0D42" w:rsidRDefault="008810AA">
            <w:pPr>
              <w:pStyle w:val="Piedepgina"/>
              <w:jc w:val="right"/>
              <w:rPr>
                <w:sz w:val="18"/>
                <w:szCs w:val="18"/>
              </w:rPr>
            </w:pPr>
          </w:p>
          <w:p w14:paraId="098C783D" w14:textId="111348D9" w:rsidR="008810AA" w:rsidRPr="001F0D42" w:rsidRDefault="008810AA">
            <w:pPr>
              <w:pStyle w:val="Piedepgina"/>
              <w:jc w:val="right"/>
              <w:rPr>
                <w:sz w:val="18"/>
                <w:szCs w:val="18"/>
              </w:rPr>
            </w:pPr>
            <w:r w:rsidRPr="00985613">
              <w:rPr>
                <w:rFonts w:ascii="Noto Sans" w:hAnsi="Noto Sans" w:cs="Noto Sans"/>
                <w:sz w:val="16"/>
                <w:szCs w:val="16"/>
              </w:rPr>
              <w:t xml:space="preserve">Página </w:t>
            </w:r>
            <w:r w:rsidRPr="00985613">
              <w:rPr>
                <w:rFonts w:ascii="Noto Sans" w:hAnsi="Noto Sans" w:cs="Noto Sans"/>
                <w:b/>
                <w:bCs/>
                <w:sz w:val="16"/>
                <w:szCs w:val="16"/>
              </w:rPr>
              <w:fldChar w:fldCharType="begin"/>
            </w:r>
            <w:r w:rsidRPr="00985613">
              <w:rPr>
                <w:rFonts w:ascii="Noto Sans" w:hAnsi="Noto Sans" w:cs="Noto Sans"/>
                <w:b/>
                <w:bCs/>
                <w:sz w:val="16"/>
                <w:szCs w:val="16"/>
              </w:rPr>
              <w:instrText>PAGE</w:instrText>
            </w:r>
            <w:r w:rsidRPr="00985613">
              <w:rPr>
                <w:rFonts w:ascii="Noto Sans" w:hAnsi="Noto Sans" w:cs="Noto Sans"/>
                <w:b/>
                <w:bCs/>
                <w:sz w:val="16"/>
                <w:szCs w:val="16"/>
              </w:rPr>
              <w:fldChar w:fldCharType="separate"/>
            </w:r>
            <w:r w:rsidR="004573A0">
              <w:rPr>
                <w:rFonts w:ascii="Noto Sans" w:hAnsi="Noto Sans" w:cs="Noto Sans"/>
                <w:b/>
                <w:bCs/>
                <w:noProof/>
                <w:sz w:val="16"/>
                <w:szCs w:val="16"/>
              </w:rPr>
              <w:t>1</w:t>
            </w:r>
            <w:r w:rsidRPr="00985613">
              <w:rPr>
                <w:rFonts w:ascii="Noto Sans" w:hAnsi="Noto Sans" w:cs="Noto Sans"/>
                <w:b/>
                <w:bCs/>
                <w:sz w:val="16"/>
                <w:szCs w:val="16"/>
              </w:rPr>
              <w:fldChar w:fldCharType="end"/>
            </w:r>
            <w:r w:rsidRPr="00985613">
              <w:rPr>
                <w:rFonts w:ascii="Noto Sans" w:hAnsi="Noto Sans" w:cs="Noto Sans"/>
                <w:sz w:val="16"/>
                <w:szCs w:val="16"/>
              </w:rPr>
              <w:t xml:space="preserve"> de </w:t>
            </w:r>
            <w:r w:rsidRPr="00985613">
              <w:rPr>
                <w:rFonts w:ascii="Noto Sans" w:hAnsi="Noto Sans" w:cs="Noto Sans"/>
                <w:b/>
                <w:bCs/>
                <w:sz w:val="16"/>
                <w:szCs w:val="16"/>
              </w:rPr>
              <w:fldChar w:fldCharType="begin"/>
            </w:r>
            <w:r w:rsidRPr="00985613">
              <w:rPr>
                <w:rFonts w:ascii="Noto Sans" w:hAnsi="Noto Sans" w:cs="Noto Sans"/>
                <w:b/>
                <w:bCs/>
                <w:sz w:val="16"/>
                <w:szCs w:val="16"/>
              </w:rPr>
              <w:instrText>NUMPAGES</w:instrText>
            </w:r>
            <w:r w:rsidRPr="00985613">
              <w:rPr>
                <w:rFonts w:ascii="Noto Sans" w:hAnsi="Noto Sans" w:cs="Noto Sans"/>
                <w:b/>
                <w:bCs/>
                <w:sz w:val="16"/>
                <w:szCs w:val="16"/>
              </w:rPr>
              <w:fldChar w:fldCharType="separate"/>
            </w:r>
            <w:r w:rsidR="004573A0">
              <w:rPr>
                <w:rFonts w:ascii="Noto Sans" w:hAnsi="Noto Sans" w:cs="Noto Sans"/>
                <w:b/>
                <w:bCs/>
                <w:noProof/>
                <w:sz w:val="16"/>
                <w:szCs w:val="16"/>
              </w:rPr>
              <w:t>1</w:t>
            </w:r>
            <w:r w:rsidRPr="00985613">
              <w:rPr>
                <w:rFonts w:ascii="Noto Sans" w:hAnsi="Noto Sans" w:cs="Noto Sans"/>
                <w:b/>
                <w:bCs/>
                <w:sz w:val="16"/>
                <w:szCs w:val="16"/>
              </w:rPr>
              <w:fldChar w:fldCharType="end"/>
            </w:r>
          </w:p>
        </w:sdtContent>
      </w:sdt>
    </w:sdtContent>
  </w:sdt>
  <w:p w14:paraId="154FDCA4" w14:textId="578E5231" w:rsidR="008810AA" w:rsidRDefault="008810AA" w:rsidP="00010C33">
    <w:pPr>
      <w:pStyle w:val="Piedepgina"/>
      <w:ind w:left="-851"/>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6F6ABD" w14:textId="77777777" w:rsidR="00721B2B" w:rsidRDefault="00721B2B" w:rsidP="0039787C">
      <w:r>
        <w:separator/>
      </w:r>
    </w:p>
  </w:footnote>
  <w:footnote w:type="continuationSeparator" w:id="0">
    <w:p w14:paraId="6C5BEA9B" w14:textId="77777777" w:rsidR="00721B2B" w:rsidRDefault="00721B2B" w:rsidP="00397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B99B1" w14:textId="4CECBD7A" w:rsidR="00767784" w:rsidRDefault="004424A7" w:rsidP="00767784">
    <w:pPr>
      <w:jc w:val="both"/>
      <w:rPr>
        <w:noProof/>
        <w:lang w:val="es-MX" w:eastAsia="es-MX"/>
      </w:rPr>
    </w:pPr>
    <w:r w:rsidRPr="00A2257C">
      <w:rPr>
        <w:noProof/>
        <w:lang w:val="es-MX" w:eastAsia="es-MX"/>
      </w:rPr>
      <mc:AlternateContent>
        <mc:Choice Requires="wps">
          <w:drawing>
            <wp:anchor distT="0" distB="0" distL="114300" distR="114300" simplePos="0" relativeHeight="251664384" behindDoc="0" locked="0" layoutInCell="1" allowOverlap="1" wp14:anchorId="6204FC53" wp14:editId="043E7591">
              <wp:simplePos x="0" y="0"/>
              <wp:positionH relativeFrom="column">
                <wp:posOffset>2651760</wp:posOffset>
              </wp:positionH>
              <wp:positionV relativeFrom="paragraph">
                <wp:posOffset>-83820</wp:posOffset>
              </wp:positionV>
              <wp:extent cx="3124200" cy="1238250"/>
              <wp:effectExtent l="0" t="0" r="0" b="0"/>
              <wp:wrapSquare wrapText="bothSides"/>
              <wp:docPr id="8" name="Text Box 2"/>
              <wp:cNvGraphicFramePr/>
              <a:graphic xmlns:a="http://schemas.openxmlformats.org/drawingml/2006/main">
                <a:graphicData uri="http://schemas.microsoft.com/office/word/2010/wordprocessingShape">
                  <wps:wsp>
                    <wps:cNvSpPr txBox="1"/>
                    <wps:spPr>
                      <a:xfrm>
                        <a:off x="0" y="0"/>
                        <a:ext cx="3124200" cy="12382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282F3732" w14:textId="77777777" w:rsidR="00816339" w:rsidRDefault="00816339" w:rsidP="00767784">
                          <w:pPr>
                            <w:jc w:val="right"/>
                            <w:rPr>
                              <w:rFonts w:ascii="Noto Sans" w:hAnsi="Noto Sans" w:cs="Noto Sans"/>
                              <w:sz w:val="16"/>
                              <w:szCs w:val="16"/>
                            </w:rPr>
                          </w:pPr>
                        </w:p>
                        <w:p w14:paraId="4479EB39" w14:textId="77777777" w:rsidR="00DF708A" w:rsidRPr="004424A7" w:rsidRDefault="00DF708A" w:rsidP="00DF708A">
                          <w:pPr>
                            <w:jc w:val="right"/>
                            <w:rPr>
                              <w:rFonts w:ascii="Noto Sans" w:hAnsi="Noto Sans" w:cs="Noto Sans"/>
                              <w:sz w:val="18"/>
                              <w:szCs w:val="18"/>
                            </w:rPr>
                          </w:pPr>
                          <w:r w:rsidRPr="004424A7">
                            <w:rPr>
                              <w:rFonts w:ascii="Noto Sans" w:hAnsi="Noto Sans" w:cs="Noto Sans"/>
                              <w:sz w:val="18"/>
                              <w:szCs w:val="18"/>
                            </w:rPr>
                            <w:t>Dirección</w:t>
                          </w:r>
                        </w:p>
                        <w:p w14:paraId="1441D2AF" w14:textId="77777777" w:rsidR="00DF708A" w:rsidRPr="004424A7" w:rsidRDefault="00DF708A" w:rsidP="00DF708A">
                          <w:pPr>
                            <w:jc w:val="right"/>
                            <w:rPr>
                              <w:rFonts w:ascii="Noto Sans" w:hAnsi="Noto Sans" w:cs="Noto Sans"/>
                              <w:sz w:val="18"/>
                              <w:szCs w:val="18"/>
                            </w:rPr>
                          </w:pPr>
                          <w:r w:rsidRPr="004424A7">
                            <w:rPr>
                              <w:rFonts w:ascii="Noto Sans" w:hAnsi="Noto Sans" w:cs="Noto Sans"/>
                              <w:sz w:val="18"/>
                              <w:szCs w:val="18"/>
                            </w:rPr>
                            <w:t>Dirección Administrativa</w:t>
                          </w:r>
                        </w:p>
                        <w:p w14:paraId="3C3C4968" w14:textId="77777777" w:rsidR="00DF708A" w:rsidRPr="004424A7" w:rsidRDefault="00DF708A" w:rsidP="00DF708A">
                          <w:pPr>
                            <w:jc w:val="right"/>
                            <w:rPr>
                              <w:rFonts w:ascii="Noto Sans" w:hAnsi="Noto Sans" w:cs="Noto Sans"/>
                              <w:sz w:val="18"/>
                              <w:szCs w:val="18"/>
                            </w:rPr>
                          </w:pPr>
                          <w:r w:rsidRPr="004424A7">
                            <w:rPr>
                              <w:rFonts w:ascii="Noto Sans" w:hAnsi="Noto Sans" w:cs="Noto Sans"/>
                              <w:sz w:val="18"/>
                              <w:szCs w:val="18"/>
                            </w:rPr>
                            <w:t>Departamento de Abastecimiento</w:t>
                          </w:r>
                        </w:p>
                        <w:p w14:paraId="6FD8FFB5" w14:textId="77777777" w:rsidR="00DF708A" w:rsidRPr="004424A7" w:rsidRDefault="00DF708A" w:rsidP="00DF708A">
                          <w:pPr>
                            <w:jc w:val="right"/>
                            <w:rPr>
                              <w:rFonts w:ascii="Noto Sans" w:hAnsi="Noto Sans" w:cs="Noto Sans"/>
                              <w:sz w:val="18"/>
                              <w:szCs w:val="18"/>
                            </w:rPr>
                          </w:pPr>
                          <w:r w:rsidRPr="004424A7">
                            <w:rPr>
                              <w:rFonts w:ascii="Noto Sans" w:hAnsi="Noto Sans" w:cs="Noto Sans"/>
                              <w:sz w:val="18"/>
                              <w:szCs w:val="18"/>
                            </w:rPr>
                            <w:t>Oficina de Adquisiciones</w:t>
                          </w:r>
                        </w:p>
                        <w:p w14:paraId="7D4DD605" w14:textId="77777777" w:rsidR="004573A0" w:rsidRPr="004424A7" w:rsidRDefault="004573A0" w:rsidP="004573A0">
                          <w:pPr>
                            <w:jc w:val="right"/>
                            <w:rPr>
                              <w:rFonts w:ascii="Noto Sans" w:hAnsi="Noto Sans" w:cs="Noto Sans"/>
                              <w:b/>
                              <w:bCs/>
                              <w:sz w:val="18"/>
                              <w:szCs w:val="18"/>
                            </w:rPr>
                          </w:pPr>
                          <w:r>
                            <w:rPr>
                              <w:rFonts w:ascii="Noto Sans" w:hAnsi="Noto Sans" w:cs="Noto Sans"/>
                              <w:b/>
                              <w:bCs/>
                              <w:sz w:val="18"/>
                              <w:szCs w:val="18"/>
                            </w:rPr>
                            <w:t>Licitación Pública Nacional</w:t>
                          </w:r>
                        </w:p>
                        <w:p w14:paraId="2E1867B1" w14:textId="77777777" w:rsidR="004573A0" w:rsidRPr="00B52EBA" w:rsidRDefault="004573A0" w:rsidP="004573A0">
                          <w:pPr>
                            <w:ind w:left="142"/>
                            <w:jc w:val="right"/>
                            <w:rPr>
                              <w:sz w:val="18"/>
                              <w:szCs w:val="18"/>
                            </w:rPr>
                          </w:pPr>
                          <w:r w:rsidRPr="00C24261">
                            <w:rPr>
                              <w:rFonts w:ascii="Noto Sans" w:hAnsi="Noto Sans" w:cs="Noto Sans"/>
                              <w:b/>
                              <w:bCs/>
                              <w:sz w:val="18"/>
                              <w:szCs w:val="18"/>
                            </w:rPr>
                            <w:t>LA-50-GYR-050GYR020-N-132-2025</w:t>
                          </w:r>
                        </w:p>
                        <w:p w14:paraId="794EBE19" w14:textId="77777777" w:rsidR="004573A0" w:rsidRPr="00B52EBA" w:rsidRDefault="004573A0" w:rsidP="004573A0">
                          <w:pPr>
                            <w:ind w:left="142"/>
                            <w:jc w:val="right"/>
                            <w:rPr>
                              <w:sz w:val="18"/>
                              <w:szCs w:val="18"/>
                            </w:rPr>
                          </w:pPr>
                        </w:p>
                        <w:p w14:paraId="76242E07" w14:textId="0E3E0B8D" w:rsidR="008810AA" w:rsidRPr="00B52EBA" w:rsidRDefault="008810AA" w:rsidP="00767784">
                          <w:pPr>
                            <w:ind w:left="142"/>
                            <w:jc w:val="right"/>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8.8pt;margin-top:-6.6pt;width:246pt;height: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" filled="f" stroked="f">
              <v:textbox inset="0,0,0,0">
                <w:txbxContent>
                  <w:p w14:paraId="282F3732" w14:textId="77777777" w:rsidR="00816339" w:rsidRDefault="00816339" w:rsidP="00767784">
                    <w:pPr>
                      <w:jc w:val="right"/>
                      <w:rPr>
                        <w:rFonts w:ascii="Noto Sans" w:hAnsi="Noto Sans" w:cs="Noto Sans"/>
                        <w:sz w:val="16"/>
                        <w:szCs w:val="16"/>
                      </w:rPr>
                    </w:pPr>
                  </w:p>
                  <w:p w14:paraId="4479EB39" w14:textId="77777777" w:rsidR="00DF708A" w:rsidRPr="004424A7" w:rsidRDefault="00DF708A" w:rsidP="00DF708A">
                    <w:pPr>
                      <w:jc w:val="right"/>
                      <w:rPr>
                        <w:rFonts w:ascii="Noto Sans" w:hAnsi="Noto Sans" w:cs="Noto Sans"/>
                        <w:sz w:val="18"/>
                        <w:szCs w:val="18"/>
                      </w:rPr>
                    </w:pPr>
                    <w:r w:rsidRPr="004424A7">
                      <w:rPr>
                        <w:rFonts w:ascii="Noto Sans" w:hAnsi="Noto Sans" w:cs="Noto Sans"/>
                        <w:sz w:val="18"/>
                        <w:szCs w:val="18"/>
                      </w:rPr>
                      <w:t>Dirección</w:t>
                    </w:r>
                  </w:p>
                  <w:p w14:paraId="1441D2AF" w14:textId="77777777" w:rsidR="00DF708A" w:rsidRPr="004424A7" w:rsidRDefault="00DF708A" w:rsidP="00DF708A">
                    <w:pPr>
                      <w:jc w:val="right"/>
                      <w:rPr>
                        <w:rFonts w:ascii="Noto Sans" w:hAnsi="Noto Sans" w:cs="Noto Sans"/>
                        <w:sz w:val="18"/>
                        <w:szCs w:val="18"/>
                      </w:rPr>
                    </w:pPr>
                    <w:r w:rsidRPr="004424A7">
                      <w:rPr>
                        <w:rFonts w:ascii="Noto Sans" w:hAnsi="Noto Sans" w:cs="Noto Sans"/>
                        <w:sz w:val="18"/>
                        <w:szCs w:val="18"/>
                      </w:rPr>
                      <w:t>Dirección Administrativa</w:t>
                    </w:r>
                  </w:p>
                  <w:p w14:paraId="3C3C4968" w14:textId="77777777" w:rsidR="00DF708A" w:rsidRPr="004424A7" w:rsidRDefault="00DF708A" w:rsidP="00DF708A">
                    <w:pPr>
                      <w:jc w:val="right"/>
                      <w:rPr>
                        <w:rFonts w:ascii="Noto Sans" w:hAnsi="Noto Sans" w:cs="Noto Sans"/>
                        <w:sz w:val="18"/>
                        <w:szCs w:val="18"/>
                      </w:rPr>
                    </w:pPr>
                    <w:r w:rsidRPr="004424A7">
                      <w:rPr>
                        <w:rFonts w:ascii="Noto Sans" w:hAnsi="Noto Sans" w:cs="Noto Sans"/>
                        <w:sz w:val="18"/>
                        <w:szCs w:val="18"/>
                      </w:rPr>
                      <w:t>Departamento de Abastecimiento</w:t>
                    </w:r>
                  </w:p>
                  <w:p w14:paraId="6FD8FFB5" w14:textId="77777777" w:rsidR="00DF708A" w:rsidRPr="004424A7" w:rsidRDefault="00DF708A" w:rsidP="00DF708A">
                    <w:pPr>
                      <w:jc w:val="right"/>
                      <w:rPr>
                        <w:rFonts w:ascii="Noto Sans" w:hAnsi="Noto Sans" w:cs="Noto Sans"/>
                        <w:sz w:val="18"/>
                        <w:szCs w:val="18"/>
                      </w:rPr>
                    </w:pPr>
                    <w:r w:rsidRPr="004424A7">
                      <w:rPr>
                        <w:rFonts w:ascii="Noto Sans" w:hAnsi="Noto Sans" w:cs="Noto Sans"/>
                        <w:sz w:val="18"/>
                        <w:szCs w:val="18"/>
                      </w:rPr>
                      <w:t>Oficina de Adquisiciones</w:t>
                    </w:r>
                  </w:p>
                  <w:p w14:paraId="7D4DD605" w14:textId="77777777" w:rsidR="004573A0" w:rsidRPr="004424A7" w:rsidRDefault="004573A0" w:rsidP="004573A0">
                    <w:pPr>
                      <w:jc w:val="right"/>
                      <w:rPr>
                        <w:rFonts w:ascii="Noto Sans" w:hAnsi="Noto Sans" w:cs="Noto Sans"/>
                        <w:b/>
                        <w:bCs/>
                        <w:sz w:val="18"/>
                        <w:szCs w:val="18"/>
                      </w:rPr>
                    </w:pPr>
                    <w:r>
                      <w:rPr>
                        <w:rFonts w:ascii="Noto Sans" w:hAnsi="Noto Sans" w:cs="Noto Sans"/>
                        <w:b/>
                        <w:bCs/>
                        <w:sz w:val="18"/>
                        <w:szCs w:val="18"/>
                      </w:rPr>
                      <w:t>Licitación Pública Nacional</w:t>
                    </w:r>
                  </w:p>
                  <w:p w14:paraId="2E1867B1" w14:textId="77777777" w:rsidR="004573A0" w:rsidRPr="00B52EBA" w:rsidRDefault="004573A0" w:rsidP="004573A0">
                    <w:pPr>
                      <w:ind w:left="142"/>
                      <w:jc w:val="right"/>
                      <w:rPr>
                        <w:sz w:val="18"/>
                        <w:szCs w:val="18"/>
                      </w:rPr>
                    </w:pPr>
                    <w:r w:rsidRPr="00C24261">
                      <w:rPr>
                        <w:rFonts w:ascii="Noto Sans" w:hAnsi="Noto Sans" w:cs="Noto Sans"/>
                        <w:b/>
                        <w:bCs/>
                        <w:sz w:val="18"/>
                        <w:szCs w:val="18"/>
                      </w:rPr>
                      <w:t>LA-50-GYR-050GYR020-N-132-2025</w:t>
                    </w:r>
                  </w:p>
                  <w:p w14:paraId="794EBE19" w14:textId="77777777" w:rsidR="004573A0" w:rsidRPr="00B52EBA" w:rsidRDefault="004573A0" w:rsidP="004573A0">
                    <w:pPr>
                      <w:ind w:left="142"/>
                      <w:jc w:val="right"/>
                      <w:rPr>
                        <w:sz w:val="18"/>
                        <w:szCs w:val="18"/>
                      </w:rPr>
                    </w:pPr>
                  </w:p>
                  <w:p w14:paraId="76242E07" w14:textId="0E3E0B8D" w:rsidR="008810AA" w:rsidRPr="00B52EBA" w:rsidRDefault="008810AA" w:rsidP="00767784">
                    <w:pPr>
                      <w:ind w:left="142"/>
                      <w:jc w:val="right"/>
                      <w:rPr>
                        <w:sz w:val="18"/>
                        <w:szCs w:val="18"/>
                      </w:rPr>
                    </w:pPr>
                  </w:p>
                </w:txbxContent>
              </v:textbox>
              <w10:wrap type="square"/>
            </v:shape>
          </w:pict>
        </mc:Fallback>
      </mc:AlternateContent>
    </w:r>
    <w:r w:rsidR="00370460">
      <w:rPr>
        <w:noProof/>
        <w:lang w:val="es-MX" w:eastAsia="es-MX"/>
      </w:rPr>
      <w:drawing>
        <wp:anchor distT="0" distB="0" distL="114300" distR="114300" simplePos="0" relativeHeight="251659264" behindDoc="0" locked="0" layoutInCell="1" allowOverlap="1" wp14:anchorId="49301357" wp14:editId="2EB6F9EF">
          <wp:simplePos x="0" y="0"/>
          <wp:positionH relativeFrom="column">
            <wp:posOffset>5704564</wp:posOffset>
          </wp:positionH>
          <wp:positionV relativeFrom="paragraph">
            <wp:posOffset>-272581</wp:posOffset>
          </wp:positionV>
          <wp:extent cx="1215823" cy="1081378"/>
          <wp:effectExtent l="0" t="0" r="3810" b="5080"/>
          <wp:wrapNone/>
          <wp:docPr id="575062051" name="Imagen 575062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BEBA8EAE-BF5A-486C-A8C5-ECC9F3942E4B}">
                        <a14:imgProps xmlns:a14="http://schemas.microsoft.com/office/drawing/2010/main">
                          <a14:imgLayer r:embed="rId2">
                            <a14:imgEffect>
                              <a14:sharpenSoften amount="-38000"/>
                            </a14:imgEffect>
                          </a14:imgLayer>
                        </a14:imgProps>
                      </a:ext>
                      <a:ext uri="{28A0092B-C50C-407E-A947-70E740481C1C}">
                        <a14:useLocalDpi xmlns:a14="http://schemas.microsoft.com/office/drawing/2010/main" val="0"/>
                      </a:ext>
                    </a:extLst>
                  </a:blip>
                  <a:srcRect t="5771" b="7018"/>
                  <a:stretch/>
                </pic:blipFill>
                <pic:spPr bwMode="auto">
                  <a:xfrm>
                    <a:off x="0" y="0"/>
                    <a:ext cx="1216025" cy="108155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50048" behindDoc="0" locked="0" layoutInCell="1" allowOverlap="1" wp14:anchorId="5C288334" wp14:editId="25877E19">
          <wp:simplePos x="0" y="0"/>
          <wp:positionH relativeFrom="column">
            <wp:posOffset>1594485</wp:posOffset>
          </wp:positionH>
          <wp:positionV relativeFrom="paragraph">
            <wp:posOffset>11430</wp:posOffset>
          </wp:positionV>
          <wp:extent cx="2638425" cy="516255"/>
          <wp:effectExtent l="0" t="0" r="9525" b="0"/>
          <wp:wrapNone/>
          <wp:docPr id="1500444770" name="Imagen 1500444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638425" cy="516255"/>
                  </a:xfrm>
                  <a:prstGeom prst="rect">
                    <a:avLst/>
                  </a:prstGeom>
                  <a:noFill/>
                  <a:ln>
                    <a:noFill/>
                  </a:ln>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65408" behindDoc="0" locked="0" layoutInCell="1" allowOverlap="1" wp14:anchorId="04B13929" wp14:editId="4AA27593">
          <wp:simplePos x="0" y="0"/>
          <wp:positionH relativeFrom="column">
            <wp:posOffset>-245110</wp:posOffset>
          </wp:positionH>
          <wp:positionV relativeFrom="paragraph">
            <wp:posOffset>26670</wp:posOffset>
          </wp:positionV>
          <wp:extent cx="1884045" cy="634365"/>
          <wp:effectExtent l="0" t="0" r="1905" b="0"/>
          <wp:wrapNone/>
          <wp:docPr id="1885182725" name="Imagen 1885182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84045"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E688C0" w14:textId="404AB1B6" w:rsidR="00767784" w:rsidRDefault="00767784" w:rsidP="00767784">
    <w:pPr>
      <w:jc w:val="both"/>
      <w:rPr>
        <w:rFonts w:ascii="Montserrat" w:hAnsi="Montserrat" w:cs="Arial"/>
        <w:sz w:val="18"/>
        <w:szCs w:val="18"/>
      </w:rPr>
    </w:pPr>
  </w:p>
  <w:p w14:paraId="3BED957B" w14:textId="3CFF254A" w:rsidR="00767784" w:rsidRDefault="00767784" w:rsidP="00767784">
    <w:pPr>
      <w:jc w:val="both"/>
      <w:rPr>
        <w:rFonts w:ascii="Montserrat" w:hAnsi="Montserrat" w:cs="Arial"/>
        <w:sz w:val="18"/>
        <w:szCs w:val="18"/>
      </w:rPr>
    </w:pPr>
  </w:p>
  <w:p w14:paraId="360D15A4" w14:textId="7380882D" w:rsidR="00767784" w:rsidRDefault="00767784" w:rsidP="00767784">
    <w:pPr>
      <w:jc w:val="both"/>
      <w:rPr>
        <w:rFonts w:ascii="Montserrat" w:hAnsi="Montserrat" w:cs="Arial"/>
        <w:sz w:val="18"/>
        <w:szCs w:val="18"/>
      </w:rPr>
    </w:pPr>
  </w:p>
  <w:p w14:paraId="4A5388EA" w14:textId="38369995" w:rsidR="00767784" w:rsidRDefault="00767784" w:rsidP="00767784">
    <w:pPr>
      <w:jc w:val="both"/>
      <w:rPr>
        <w:rFonts w:ascii="Montserrat" w:hAnsi="Montserrat" w:cs="Arial"/>
        <w:sz w:val="18"/>
        <w:szCs w:val="18"/>
      </w:rPr>
    </w:pPr>
  </w:p>
  <w:p w14:paraId="6FF32ABB" w14:textId="77777777" w:rsidR="00767784" w:rsidRDefault="00767784" w:rsidP="00767784">
    <w:pPr>
      <w:jc w:val="both"/>
      <w:rPr>
        <w:rFonts w:ascii="Noto Sans" w:hAnsi="Noto Sans" w:cs="Noto Sans"/>
        <w:sz w:val="18"/>
        <w:szCs w:val="18"/>
      </w:rPr>
    </w:pPr>
  </w:p>
  <w:p w14:paraId="61AF2F4B" w14:textId="77777777" w:rsidR="004424A7" w:rsidRDefault="004424A7" w:rsidP="00767784">
    <w:pPr>
      <w:jc w:val="both"/>
      <w:rPr>
        <w:rFonts w:ascii="Noto Sans" w:hAnsi="Noto Sans" w:cs="Noto Sans"/>
        <w:sz w:val="18"/>
        <w:szCs w:val="18"/>
      </w:rPr>
    </w:pPr>
  </w:p>
  <w:p w14:paraId="1F4B61BC" w14:textId="77777777" w:rsidR="004424A7" w:rsidRPr="00767784" w:rsidRDefault="004424A7" w:rsidP="00767784">
    <w:pPr>
      <w:jc w:val="both"/>
      <w:rPr>
        <w:rFonts w:ascii="Noto Sans" w:hAnsi="Noto Sans" w:cs="Noto Sans"/>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3">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4">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5">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6">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87C"/>
    <w:rsid w:val="00004BCA"/>
    <w:rsid w:val="00010C33"/>
    <w:rsid w:val="00026B4F"/>
    <w:rsid w:val="000270F9"/>
    <w:rsid w:val="00027720"/>
    <w:rsid w:val="0003771E"/>
    <w:rsid w:val="00037DDA"/>
    <w:rsid w:val="00040161"/>
    <w:rsid w:val="00054046"/>
    <w:rsid w:val="000575C5"/>
    <w:rsid w:val="00075E33"/>
    <w:rsid w:val="000816BA"/>
    <w:rsid w:val="000841B8"/>
    <w:rsid w:val="00094FB7"/>
    <w:rsid w:val="000B2B4E"/>
    <w:rsid w:val="000B34FE"/>
    <w:rsid w:val="000C2FAF"/>
    <w:rsid w:val="000D4DEA"/>
    <w:rsid w:val="000E41D1"/>
    <w:rsid w:val="000E5E7C"/>
    <w:rsid w:val="000F5EDF"/>
    <w:rsid w:val="00100AD3"/>
    <w:rsid w:val="00101FC7"/>
    <w:rsid w:val="00110582"/>
    <w:rsid w:val="00134E44"/>
    <w:rsid w:val="001374F9"/>
    <w:rsid w:val="00137BEC"/>
    <w:rsid w:val="00153A00"/>
    <w:rsid w:val="001563A2"/>
    <w:rsid w:val="0015741C"/>
    <w:rsid w:val="00161EA1"/>
    <w:rsid w:val="00163B50"/>
    <w:rsid w:val="0016797B"/>
    <w:rsid w:val="0017012A"/>
    <w:rsid w:val="001763A2"/>
    <w:rsid w:val="0018259E"/>
    <w:rsid w:val="00183761"/>
    <w:rsid w:val="001A3EB0"/>
    <w:rsid w:val="001B50F4"/>
    <w:rsid w:val="001B7C51"/>
    <w:rsid w:val="001C52B7"/>
    <w:rsid w:val="001D3D9B"/>
    <w:rsid w:val="001E159B"/>
    <w:rsid w:val="001F0D42"/>
    <w:rsid w:val="001F7E47"/>
    <w:rsid w:val="00212975"/>
    <w:rsid w:val="002146B8"/>
    <w:rsid w:val="00216DF6"/>
    <w:rsid w:val="002258A5"/>
    <w:rsid w:val="002346BD"/>
    <w:rsid w:val="00241E2D"/>
    <w:rsid w:val="00243BA4"/>
    <w:rsid w:val="00246691"/>
    <w:rsid w:val="0025370B"/>
    <w:rsid w:val="00256752"/>
    <w:rsid w:val="00263735"/>
    <w:rsid w:val="00273C1F"/>
    <w:rsid w:val="002964A7"/>
    <w:rsid w:val="002B6030"/>
    <w:rsid w:val="002C0BB4"/>
    <w:rsid w:val="002C7F33"/>
    <w:rsid w:val="002D1CDC"/>
    <w:rsid w:val="002D50A0"/>
    <w:rsid w:val="002F5D53"/>
    <w:rsid w:val="00300EFD"/>
    <w:rsid w:val="003115DF"/>
    <w:rsid w:val="00312155"/>
    <w:rsid w:val="00330B44"/>
    <w:rsid w:val="00336759"/>
    <w:rsid w:val="00354FB4"/>
    <w:rsid w:val="00356BA5"/>
    <w:rsid w:val="00370460"/>
    <w:rsid w:val="003803D2"/>
    <w:rsid w:val="00382542"/>
    <w:rsid w:val="00391FC3"/>
    <w:rsid w:val="0039787C"/>
    <w:rsid w:val="003A7652"/>
    <w:rsid w:val="003A7F82"/>
    <w:rsid w:val="003C0448"/>
    <w:rsid w:val="0041602A"/>
    <w:rsid w:val="00426942"/>
    <w:rsid w:val="00427834"/>
    <w:rsid w:val="0042790E"/>
    <w:rsid w:val="004315CC"/>
    <w:rsid w:val="0044051E"/>
    <w:rsid w:val="004424A7"/>
    <w:rsid w:val="00446E50"/>
    <w:rsid w:val="00453595"/>
    <w:rsid w:val="004573A0"/>
    <w:rsid w:val="00493497"/>
    <w:rsid w:val="004A095D"/>
    <w:rsid w:val="004B0A2D"/>
    <w:rsid w:val="004C2F89"/>
    <w:rsid w:val="004D57A2"/>
    <w:rsid w:val="004E202A"/>
    <w:rsid w:val="004E6DAE"/>
    <w:rsid w:val="004E6E7A"/>
    <w:rsid w:val="004F130B"/>
    <w:rsid w:val="005064DF"/>
    <w:rsid w:val="00530C19"/>
    <w:rsid w:val="00547B04"/>
    <w:rsid w:val="00555489"/>
    <w:rsid w:val="005615D0"/>
    <w:rsid w:val="005628D3"/>
    <w:rsid w:val="00564103"/>
    <w:rsid w:val="00583F66"/>
    <w:rsid w:val="00594B87"/>
    <w:rsid w:val="005B135E"/>
    <w:rsid w:val="005C5EDE"/>
    <w:rsid w:val="005E2364"/>
    <w:rsid w:val="005E2913"/>
    <w:rsid w:val="005F3E45"/>
    <w:rsid w:val="00607965"/>
    <w:rsid w:val="00613777"/>
    <w:rsid w:val="006238BD"/>
    <w:rsid w:val="00625EFA"/>
    <w:rsid w:val="00653885"/>
    <w:rsid w:val="00667FDF"/>
    <w:rsid w:val="00695E74"/>
    <w:rsid w:val="00696167"/>
    <w:rsid w:val="00697498"/>
    <w:rsid w:val="006B2BDE"/>
    <w:rsid w:val="006C284E"/>
    <w:rsid w:val="006C397C"/>
    <w:rsid w:val="006C50EF"/>
    <w:rsid w:val="006C72D7"/>
    <w:rsid w:val="006D29F4"/>
    <w:rsid w:val="006E3274"/>
    <w:rsid w:val="006F0A5F"/>
    <w:rsid w:val="007023A7"/>
    <w:rsid w:val="00716677"/>
    <w:rsid w:val="00721B2B"/>
    <w:rsid w:val="007265B4"/>
    <w:rsid w:val="00734949"/>
    <w:rsid w:val="00750202"/>
    <w:rsid w:val="00765BD1"/>
    <w:rsid w:val="00767784"/>
    <w:rsid w:val="00776867"/>
    <w:rsid w:val="007977DC"/>
    <w:rsid w:val="007A65C5"/>
    <w:rsid w:val="007B23DF"/>
    <w:rsid w:val="007B5B2D"/>
    <w:rsid w:val="007C1CED"/>
    <w:rsid w:val="007C5DAB"/>
    <w:rsid w:val="007D2819"/>
    <w:rsid w:val="007E7595"/>
    <w:rsid w:val="007F534C"/>
    <w:rsid w:val="00805925"/>
    <w:rsid w:val="0081032B"/>
    <w:rsid w:val="00813374"/>
    <w:rsid w:val="008149BD"/>
    <w:rsid w:val="00816339"/>
    <w:rsid w:val="00816C74"/>
    <w:rsid w:val="00817D3D"/>
    <w:rsid w:val="00821308"/>
    <w:rsid w:val="00826266"/>
    <w:rsid w:val="008364ED"/>
    <w:rsid w:val="00845060"/>
    <w:rsid w:val="008548BA"/>
    <w:rsid w:val="00854C6B"/>
    <w:rsid w:val="0087383D"/>
    <w:rsid w:val="008810AA"/>
    <w:rsid w:val="00887D2E"/>
    <w:rsid w:val="008A5601"/>
    <w:rsid w:val="008A6481"/>
    <w:rsid w:val="008A742C"/>
    <w:rsid w:val="008D403A"/>
    <w:rsid w:val="009021E3"/>
    <w:rsid w:val="00905FF0"/>
    <w:rsid w:val="009111D0"/>
    <w:rsid w:val="0092745C"/>
    <w:rsid w:val="009563CD"/>
    <w:rsid w:val="00966548"/>
    <w:rsid w:val="00985613"/>
    <w:rsid w:val="009959E8"/>
    <w:rsid w:val="009B08C4"/>
    <w:rsid w:val="009B0BDB"/>
    <w:rsid w:val="009B7F6D"/>
    <w:rsid w:val="009C7D86"/>
    <w:rsid w:val="009D1F75"/>
    <w:rsid w:val="009D2631"/>
    <w:rsid w:val="009E3F41"/>
    <w:rsid w:val="009E7367"/>
    <w:rsid w:val="00A069C8"/>
    <w:rsid w:val="00A35CA9"/>
    <w:rsid w:val="00A40AC8"/>
    <w:rsid w:val="00A46621"/>
    <w:rsid w:val="00A473BD"/>
    <w:rsid w:val="00A50916"/>
    <w:rsid w:val="00A66BCF"/>
    <w:rsid w:val="00A72C56"/>
    <w:rsid w:val="00A92549"/>
    <w:rsid w:val="00AC03CA"/>
    <w:rsid w:val="00AD003A"/>
    <w:rsid w:val="00AE3ADE"/>
    <w:rsid w:val="00B0615C"/>
    <w:rsid w:val="00B14134"/>
    <w:rsid w:val="00B2266F"/>
    <w:rsid w:val="00B24E1E"/>
    <w:rsid w:val="00B37DA0"/>
    <w:rsid w:val="00B639B3"/>
    <w:rsid w:val="00B769C9"/>
    <w:rsid w:val="00B841F5"/>
    <w:rsid w:val="00B91E57"/>
    <w:rsid w:val="00B92F12"/>
    <w:rsid w:val="00B9732B"/>
    <w:rsid w:val="00BD0788"/>
    <w:rsid w:val="00BD15B9"/>
    <w:rsid w:val="00BE3E0C"/>
    <w:rsid w:val="00BF180D"/>
    <w:rsid w:val="00BF51B7"/>
    <w:rsid w:val="00C062A5"/>
    <w:rsid w:val="00C06408"/>
    <w:rsid w:val="00C17BC0"/>
    <w:rsid w:val="00C32B24"/>
    <w:rsid w:val="00C36784"/>
    <w:rsid w:val="00C416FF"/>
    <w:rsid w:val="00C7680C"/>
    <w:rsid w:val="00C77795"/>
    <w:rsid w:val="00C82E1C"/>
    <w:rsid w:val="00C84A9E"/>
    <w:rsid w:val="00CB7851"/>
    <w:rsid w:val="00CC312E"/>
    <w:rsid w:val="00CC4979"/>
    <w:rsid w:val="00D045D0"/>
    <w:rsid w:val="00D11EE4"/>
    <w:rsid w:val="00D209C6"/>
    <w:rsid w:val="00D276BD"/>
    <w:rsid w:val="00D31947"/>
    <w:rsid w:val="00D329A6"/>
    <w:rsid w:val="00D525CB"/>
    <w:rsid w:val="00D53478"/>
    <w:rsid w:val="00D609B3"/>
    <w:rsid w:val="00D87153"/>
    <w:rsid w:val="00D9200A"/>
    <w:rsid w:val="00DA35BE"/>
    <w:rsid w:val="00DB069E"/>
    <w:rsid w:val="00DB25BE"/>
    <w:rsid w:val="00DB4F04"/>
    <w:rsid w:val="00DB5F6C"/>
    <w:rsid w:val="00DC646F"/>
    <w:rsid w:val="00DC6F3D"/>
    <w:rsid w:val="00DD472B"/>
    <w:rsid w:val="00DF708A"/>
    <w:rsid w:val="00E06B66"/>
    <w:rsid w:val="00E213ED"/>
    <w:rsid w:val="00E32475"/>
    <w:rsid w:val="00E359E2"/>
    <w:rsid w:val="00E37CEF"/>
    <w:rsid w:val="00E50488"/>
    <w:rsid w:val="00E53D8B"/>
    <w:rsid w:val="00E8346B"/>
    <w:rsid w:val="00E87D9E"/>
    <w:rsid w:val="00E976C6"/>
    <w:rsid w:val="00EA055C"/>
    <w:rsid w:val="00EA4B9B"/>
    <w:rsid w:val="00EC5B94"/>
    <w:rsid w:val="00ED703E"/>
    <w:rsid w:val="00EE03CF"/>
    <w:rsid w:val="00EF0AB9"/>
    <w:rsid w:val="00F013FE"/>
    <w:rsid w:val="00F116A1"/>
    <w:rsid w:val="00F164BF"/>
    <w:rsid w:val="00F205DB"/>
    <w:rsid w:val="00F40FB5"/>
    <w:rsid w:val="00F57718"/>
    <w:rsid w:val="00F63B0A"/>
    <w:rsid w:val="00F94A9D"/>
    <w:rsid w:val="00FA29D0"/>
    <w:rsid w:val="00FA46BA"/>
    <w:rsid w:val="00FA50EE"/>
    <w:rsid w:val="00FA73CE"/>
    <w:rsid w:val="00FB1C6A"/>
    <w:rsid w:val="00FB5F78"/>
    <w:rsid w:val="00FC1BA2"/>
    <w:rsid w:val="00FC723A"/>
    <w:rsid w:val="00FD6C52"/>
    <w:rsid w:val="00FE4D7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EE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008551">
      <w:bodyDiv w:val="1"/>
      <w:marLeft w:val="0"/>
      <w:marRight w:val="0"/>
      <w:marTop w:val="0"/>
      <w:marBottom w:val="0"/>
      <w:divBdr>
        <w:top w:val="none" w:sz="0" w:space="0" w:color="auto"/>
        <w:left w:val="none" w:sz="0" w:space="0" w:color="auto"/>
        <w:bottom w:val="none" w:sz="0" w:space="0" w:color="auto"/>
        <w:right w:val="none" w:sz="0" w:space="0" w:color="auto"/>
      </w:divBdr>
    </w:div>
    <w:div w:id="1085414371">
      <w:bodyDiv w:val="1"/>
      <w:marLeft w:val="0"/>
      <w:marRight w:val="0"/>
      <w:marTop w:val="0"/>
      <w:marBottom w:val="0"/>
      <w:divBdr>
        <w:top w:val="none" w:sz="0" w:space="0" w:color="auto"/>
        <w:left w:val="none" w:sz="0" w:space="0" w:color="auto"/>
        <w:bottom w:val="none" w:sz="0" w:space="0" w:color="auto"/>
        <w:right w:val="none" w:sz="0" w:space="0" w:color="auto"/>
      </w:divBdr>
    </w:div>
    <w:div w:id="137607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microsoft.com/office/2007/relationships/hdphoto" Target="media/hdphoto2.wdp"/><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1B9A0-A055-4B74-8025-E7E4FD1EC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619</TotalTime>
  <Pages>1</Pages>
  <Words>189</Words>
  <Characters>1043</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IMSS</Company>
  <LinksUpToDate>false</LinksUpToDate>
  <CharactersWithSpaces>1230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simf160.he02513</dc:creator>
  <cp:lastModifiedBy>Aurora Marisol Famoso Avila</cp:lastModifiedBy>
  <cp:revision>135</cp:revision>
  <cp:lastPrinted>2025-05-02T19:38:00Z</cp:lastPrinted>
  <dcterms:created xsi:type="dcterms:W3CDTF">2025-01-08T20:43:00Z</dcterms:created>
  <dcterms:modified xsi:type="dcterms:W3CDTF">2025-07-17T21:15:00Z</dcterms:modified>
</cp:coreProperties>
</file>