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DB166" w14:textId="77777777" w:rsidR="000F056B" w:rsidRPr="00D81B34" w:rsidRDefault="000F056B" w:rsidP="000F056B">
      <w:pPr>
        <w:jc w:val="center"/>
        <w:rPr>
          <w:rFonts w:ascii="Noto Sans" w:hAnsi="Noto Sans" w:cs="Noto Sans"/>
          <w:b/>
          <w:sz w:val="20"/>
          <w:szCs w:val="20"/>
        </w:rPr>
      </w:pPr>
      <w:bookmarkStart w:id="0" w:name="_GoBack"/>
      <w:bookmarkEnd w:id="0"/>
      <w:r w:rsidRPr="00D81B34">
        <w:rPr>
          <w:rFonts w:ascii="Noto Sans" w:hAnsi="Noto Sans" w:cs="Noto Sans"/>
          <w:b/>
          <w:sz w:val="20"/>
          <w:szCs w:val="20"/>
        </w:rPr>
        <w:t>ANEXO NÚMERO 2 (DOS)</w:t>
      </w:r>
    </w:p>
    <w:p w14:paraId="758B7EA7" w14:textId="77777777" w:rsidR="000F056B" w:rsidRPr="00D81B34" w:rsidRDefault="000F056B" w:rsidP="000F056B">
      <w:pPr>
        <w:jc w:val="center"/>
        <w:rPr>
          <w:rFonts w:ascii="Noto Sans" w:hAnsi="Noto Sans" w:cs="Noto Sans"/>
          <w:b/>
          <w:sz w:val="20"/>
          <w:szCs w:val="20"/>
        </w:rPr>
      </w:pPr>
    </w:p>
    <w:tbl>
      <w:tblPr>
        <w:tblW w:w="10080" w:type="dxa"/>
        <w:tblInd w:w="250" w:type="dxa"/>
        <w:tblLayout w:type="fixed"/>
        <w:tblCellMar>
          <w:left w:w="70" w:type="dxa"/>
          <w:right w:w="70" w:type="dxa"/>
        </w:tblCellMar>
        <w:tblLook w:val="0000" w:firstRow="0" w:lastRow="0" w:firstColumn="0" w:lastColumn="0" w:noHBand="0" w:noVBand="0"/>
      </w:tblPr>
      <w:tblGrid>
        <w:gridCol w:w="5256"/>
        <w:gridCol w:w="4824"/>
      </w:tblGrid>
      <w:tr w:rsidR="000F056B" w:rsidRPr="00D81B34" w14:paraId="62F5F535" w14:textId="77777777" w:rsidTr="00D15BBD">
        <w:trPr>
          <w:trHeight w:val="634"/>
        </w:trPr>
        <w:tc>
          <w:tcPr>
            <w:tcW w:w="10080" w:type="dxa"/>
            <w:gridSpan w:val="2"/>
            <w:tcBorders>
              <w:top w:val="single" w:sz="6" w:space="0" w:color="auto"/>
              <w:left w:val="single" w:sz="6" w:space="0" w:color="auto"/>
              <w:bottom w:val="single" w:sz="6" w:space="0" w:color="auto"/>
              <w:right w:val="single" w:sz="6" w:space="0" w:color="auto"/>
            </w:tcBorders>
            <w:shd w:val="clear" w:color="auto" w:fill="000000"/>
          </w:tcPr>
          <w:p w14:paraId="0386BC64" w14:textId="0BD81D06" w:rsidR="000F056B" w:rsidRPr="00D81B34" w:rsidRDefault="000F056B" w:rsidP="00D15BBD">
            <w:pPr>
              <w:pStyle w:val="Ttulo3"/>
              <w:numPr>
                <w:ilvl w:val="12"/>
                <w:numId w:val="0"/>
              </w:numPr>
              <w:tabs>
                <w:tab w:val="left" w:pos="9876"/>
                <w:tab w:val="left" w:pos="10596"/>
                <w:tab w:val="left" w:pos="11316"/>
                <w:tab w:val="left" w:pos="12036"/>
                <w:tab w:val="left" w:pos="12756"/>
                <w:tab w:val="left" w:pos="13476"/>
                <w:tab w:val="left" w:pos="14196"/>
                <w:tab w:val="left" w:pos="14916"/>
              </w:tabs>
              <w:spacing w:before="0" w:after="0"/>
              <w:jc w:val="center"/>
              <w:rPr>
                <w:rFonts w:ascii="Noto Sans" w:hAnsi="Noto Sans" w:cs="Noto Sans"/>
                <w:sz w:val="20"/>
              </w:rPr>
            </w:pPr>
            <w:r w:rsidRPr="00D81B34">
              <w:rPr>
                <w:rFonts w:ascii="Noto Sans" w:hAnsi="Noto Sans" w:cs="Noto Sans"/>
                <w:sz w:val="20"/>
              </w:rPr>
              <w:t xml:space="preserve">ACUSE DE RECIBO DE LAS MUESTRAS PRESENTADAS EN LA LICITACIÓN PÚBLICA NACIONAL </w:t>
            </w:r>
            <w:r w:rsidRPr="00D81B34">
              <w:rPr>
                <w:rFonts w:ascii="Noto Sans" w:hAnsi="Noto Sans" w:cs="Noto Sans"/>
                <w:bCs/>
                <w:sz w:val="20"/>
                <w:lang w:val="es-ES"/>
              </w:rPr>
              <w:t>No. __</w:t>
            </w:r>
            <w:r>
              <w:rPr>
                <w:rFonts w:ascii="Noto Sans" w:hAnsi="Noto Sans" w:cs="Noto Sans"/>
                <w:bCs/>
                <w:sz w:val="20"/>
                <w:lang w:val="es-ES"/>
              </w:rPr>
              <w:t>________________</w:t>
            </w:r>
            <w:r w:rsidRPr="00D81B34">
              <w:rPr>
                <w:rFonts w:ascii="Noto Sans" w:hAnsi="Noto Sans" w:cs="Noto Sans"/>
                <w:bCs/>
                <w:sz w:val="20"/>
                <w:lang w:val="es-ES"/>
              </w:rPr>
              <w:t>______________</w:t>
            </w:r>
          </w:p>
        </w:tc>
      </w:tr>
      <w:tr w:rsidR="000F056B" w:rsidRPr="00D81B34" w14:paraId="205BF13D" w14:textId="77777777" w:rsidTr="00D15BBD">
        <w:tc>
          <w:tcPr>
            <w:tcW w:w="10080" w:type="dxa"/>
            <w:gridSpan w:val="2"/>
            <w:tcBorders>
              <w:top w:val="single" w:sz="6" w:space="0" w:color="auto"/>
              <w:left w:val="single" w:sz="6" w:space="0" w:color="auto"/>
              <w:bottom w:val="single" w:sz="6" w:space="0" w:color="auto"/>
              <w:right w:val="single" w:sz="6" w:space="0" w:color="auto"/>
            </w:tcBorders>
          </w:tcPr>
          <w:p w14:paraId="10CCEAE4"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FECHA: ___________________________________________________________________________</w:t>
            </w:r>
          </w:p>
        </w:tc>
      </w:tr>
      <w:tr w:rsidR="000F056B" w:rsidRPr="00D81B34" w14:paraId="4CECBB68" w14:textId="77777777" w:rsidTr="00D15BBD">
        <w:tc>
          <w:tcPr>
            <w:tcW w:w="10080" w:type="dxa"/>
            <w:gridSpan w:val="2"/>
            <w:tcBorders>
              <w:top w:val="single" w:sz="6" w:space="0" w:color="auto"/>
              <w:left w:val="single" w:sz="6" w:space="0" w:color="auto"/>
              <w:bottom w:val="single" w:sz="6" w:space="0" w:color="auto"/>
              <w:right w:val="single" w:sz="6" w:space="0" w:color="auto"/>
            </w:tcBorders>
          </w:tcPr>
          <w:p w14:paraId="024284C9"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5D5408C6" w14:textId="77777777" w:rsidTr="00D15BBD">
        <w:tc>
          <w:tcPr>
            <w:tcW w:w="10080" w:type="dxa"/>
            <w:gridSpan w:val="2"/>
            <w:tcBorders>
              <w:top w:val="single" w:sz="6" w:space="0" w:color="auto"/>
              <w:left w:val="single" w:sz="6" w:space="0" w:color="auto"/>
              <w:bottom w:val="single" w:sz="6" w:space="0" w:color="auto"/>
              <w:right w:val="single" w:sz="6" w:space="0" w:color="auto"/>
            </w:tcBorders>
          </w:tcPr>
          <w:p w14:paraId="30DE5AF4"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NÚMERO DE LICITACIÓN PUBLICA NACIONAL EN QUE PARTICIPA: ______________________</w:t>
            </w:r>
          </w:p>
        </w:tc>
      </w:tr>
      <w:tr w:rsidR="000F056B" w:rsidRPr="00D81B34" w14:paraId="1253EF35" w14:textId="77777777" w:rsidTr="00D15BBD">
        <w:tc>
          <w:tcPr>
            <w:tcW w:w="10080" w:type="dxa"/>
            <w:gridSpan w:val="2"/>
            <w:tcBorders>
              <w:top w:val="nil"/>
              <w:left w:val="single" w:sz="6" w:space="0" w:color="auto"/>
              <w:bottom w:val="nil"/>
              <w:right w:val="single" w:sz="6" w:space="0" w:color="auto"/>
            </w:tcBorders>
          </w:tcPr>
          <w:p w14:paraId="7BE16E5D"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2F1D89D0" w14:textId="77777777" w:rsidTr="00D15BBD">
        <w:tc>
          <w:tcPr>
            <w:tcW w:w="10080" w:type="dxa"/>
            <w:gridSpan w:val="2"/>
            <w:tcBorders>
              <w:top w:val="nil"/>
              <w:left w:val="single" w:sz="6" w:space="0" w:color="auto"/>
              <w:bottom w:val="nil"/>
              <w:right w:val="single" w:sz="6" w:space="0" w:color="auto"/>
            </w:tcBorders>
          </w:tcPr>
          <w:p w14:paraId="390C7CD3"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NOMBRE DEL PARTICIPANTE: ___________________________________________________________</w:t>
            </w:r>
          </w:p>
        </w:tc>
      </w:tr>
      <w:tr w:rsidR="000F056B" w:rsidRPr="00D81B34" w14:paraId="045BF80B" w14:textId="77777777" w:rsidTr="00D15BBD">
        <w:tc>
          <w:tcPr>
            <w:tcW w:w="10080" w:type="dxa"/>
            <w:gridSpan w:val="2"/>
            <w:tcBorders>
              <w:top w:val="nil"/>
              <w:left w:val="single" w:sz="6" w:space="0" w:color="auto"/>
              <w:bottom w:val="nil"/>
              <w:right w:val="single" w:sz="6" w:space="0" w:color="auto"/>
            </w:tcBorders>
          </w:tcPr>
          <w:p w14:paraId="1B3CBE44"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6D17E6C3" w14:textId="77777777" w:rsidTr="00D15BBD">
        <w:tc>
          <w:tcPr>
            <w:tcW w:w="10080" w:type="dxa"/>
            <w:gridSpan w:val="2"/>
            <w:tcBorders>
              <w:top w:val="nil"/>
              <w:left w:val="single" w:sz="6" w:space="0" w:color="auto"/>
              <w:bottom w:val="nil"/>
              <w:right w:val="single" w:sz="6" w:space="0" w:color="auto"/>
            </w:tcBorders>
          </w:tcPr>
          <w:p w14:paraId="57478075"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NOMBRE DEL REPRESENTANTE: ____________________________________________________</w:t>
            </w:r>
          </w:p>
        </w:tc>
      </w:tr>
      <w:tr w:rsidR="000F056B" w:rsidRPr="00D81B34" w14:paraId="2192A398" w14:textId="77777777" w:rsidTr="00D15BBD">
        <w:tc>
          <w:tcPr>
            <w:tcW w:w="10080" w:type="dxa"/>
            <w:gridSpan w:val="2"/>
            <w:tcBorders>
              <w:top w:val="nil"/>
              <w:left w:val="single" w:sz="6" w:space="0" w:color="auto"/>
              <w:bottom w:val="nil"/>
              <w:right w:val="single" w:sz="6" w:space="0" w:color="auto"/>
            </w:tcBorders>
          </w:tcPr>
          <w:p w14:paraId="48FCB403"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793D8D33" w14:textId="77777777" w:rsidTr="00D15BBD">
        <w:tc>
          <w:tcPr>
            <w:tcW w:w="10080" w:type="dxa"/>
            <w:gridSpan w:val="2"/>
            <w:tcBorders>
              <w:top w:val="nil"/>
              <w:left w:val="single" w:sz="6" w:space="0" w:color="auto"/>
              <w:bottom w:val="nil"/>
              <w:right w:val="single" w:sz="6" w:space="0" w:color="auto"/>
            </w:tcBorders>
          </w:tcPr>
          <w:p w14:paraId="119AC328"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PARTIDA Y CLAVE DE LA (S) MUESTRA (S) QUE PRESENTA:</w:t>
            </w:r>
          </w:p>
        </w:tc>
      </w:tr>
      <w:tr w:rsidR="000F056B" w:rsidRPr="00D81B34" w14:paraId="5730C378" w14:textId="77777777" w:rsidTr="00D15BBD">
        <w:tc>
          <w:tcPr>
            <w:tcW w:w="10080" w:type="dxa"/>
            <w:gridSpan w:val="2"/>
            <w:tcBorders>
              <w:top w:val="nil"/>
              <w:left w:val="single" w:sz="6" w:space="0" w:color="auto"/>
              <w:bottom w:val="nil"/>
              <w:right w:val="single" w:sz="6" w:space="0" w:color="auto"/>
            </w:tcBorders>
          </w:tcPr>
          <w:p w14:paraId="495EDC28"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7EACE7C6" w14:textId="77777777" w:rsidTr="00D15BBD">
        <w:tc>
          <w:tcPr>
            <w:tcW w:w="10080" w:type="dxa"/>
            <w:gridSpan w:val="2"/>
            <w:tcBorders>
              <w:top w:val="single" w:sz="6" w:space="0" w:color="auto"/>
              <w:left w:val="single" w:sz="6" w:space="0" w:color="auto"/>
              <w:bottom w:val="single" w:sz="6" w:space="0" w:color="auto"/>
              <w:right w:val="single" w:sz="6" w:space="0" w:color="auto"/>
            </w:tcBorders>
          </w:tcPr>
          <w:p w14:paraId="04C7C3BD"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41FCC0D4" w14:textId="77777777" w:rsidTr="00D15BBD">
        <w:tc>
          <w:tcPr>
            <w:tcW w:w="10080" w:type="dxa"/>
            <w:gridSpan w:val="2"/>
            <w:tcBorders>
              <w:top w:val="single" w:sz="6" w:space="0" w:color="auto"/>
              <w:left w:val="single" w:sz="6" w:space="0" w:color="auto"/>
              <w:bottom w:val="single" w:sz="6" w:space="0" w:color="auto"/>
              <w:right w:val="single" w:sz="6" w:space="0" w:color="auto"/>
            </w:tcBorders>
          </w:tcPr>
          <w:p w14:paraId="4A448706"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438563AB" w14:textId="77777777" w:rsidTr="00D15BBD">
        <w:tc>
          <w:tcPr>
            <w:tcW w:w="10080" w:type="dxa"/>
            <w:gridSpan w:val="2"/>
            <w:tcBorders>
              <w:top w:val="single" w:sz="6" w:space="0" w:color="auto"/>
              <w:left w:val="single" w:sz="6" w:space="0" w:color="auto"/>
              <w:bottom w:val="single" w:sz="6" w:space="0" w:color="auto"/>
              <w:right w:val="single" w:sz="6" w:space="0" w:color="auto"/>
            </w:tcBorders>
          </w:tcPr>
          <w:p w14:paraId="187E6214"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0B12A69A" w14:textId="77777777" w:rsidTr="00D15BBD">
        <w:tc>
          <w:tcPr>
            <w:tcW w:w="10080" w:type="dxa"/>
            <w:gridSpan w:val="2"/>
            <w:tcBorders>
              <w:top w:val="single" w:sz="6" w:space="0" w:color="auto"/>
              <w:left w:val="single" w:sz="6" w:space="0" w:color="auto"/>
              <w:bottom w:val="single" w:sz="6" w:space="0" w:color="auto"/>
              <w:right w:val="single" w:sz="6" w:space="0" w:color="auto"/>
            </w:tcBorders>
          </w:tcPr>
          <w:p w14:paraId="6F4D7F1E"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150CB69A" w14:textId="77777777" w:rsidTr="00D15BBD">
        <w:tc>
          <w:tcPr>
            <w:tcW w:w="10080" w:type="dxa"/>
            <w:gridSpan w:val="2"/>
            <w:tcBorders>
              <w:top w:val="single" w:sz="6" w:space="0" w:color="auto"/>
              <w:left w:val="single" w:sz="6" w:space="0" w:color="auto"/>
              <w:bottom w:val="single" w:sz="6" w:space="0" w:color="auto"/>
              <w:right w:val="single" w:sz="6" w:space="0" w:color="auto"/>
            </w:tcBorders>
          </w:tcPr>
          <w:p w14:paraId="658E096E"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7B01E643" w14:textId="77777777" w:rsidTr="00D15BBD">
        <w:tc>
          <w:tcPr>
            <w:tcW w:w="10080" w:type="dxa"/>
            <w:gridSpan w:val="2"/>
            <w:tcBorders>
              <w:top w:val="single" w:sz="6" w:space="0" w:color="auto"/>
              <w:left w:val="single" w:sz="6" w:space="0" w:color="auto"/>
              <w:bottom w:val="single" w:sz="6" w:space="0" w:color="auto"/>
              <w:right w:val="single" w:sz="6" w:space="0" w:color="auto"/>
            </w:tcBorders>
          </w:tcPr>
          <w:p w14:paraId="23C5EC2B"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751F4908" w14:textId="77777777" w:rsidTr="00D15BBD">
        <w:tc>
          <w:tcPr>
            <w:tcW w:w="10080" w:type="dxa"/>
            <w:gridSpan w:val="2"/>
            <w:tcBorders>
              <w:top w:val="single" w:sz="6" w:space="0" w:color="auto"/>
              <w:left w:val="single" w:sz="6" w:space="0" w:color="auto"/>
              <w:bottom w:val="single" w:sz="6" w:space="0" w:color="auto"/>
              <w:right w:val="single" w:sz="6" w:space="0" w:color="auto"/>
            </w:tcBorders>
          </w:tcPr>
          <w:p w14:paraId="12EBA4D5"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0F056B" w:rsidRPr="00D81B34" w14:paraId="7E47CDA2" w14:textId="77777777" w:rsidTr="00D15BBD">
        <w:trPr>
          <w:trHeight w:val="308"/>
        </w:trPr>
        <w:tc>
          <w:tcPr>
            <w:tcW w:w="5256" w:type="dxa"/>
            <w:tcBorders>
              <w:top w:val="single" w:sz="6" w:space="0" w:color="auto"/>
              <w:left w:val="single" w:sz="6" w:space="0" w:color="auto"/>
              <w:bottom w:val="single" w:sz="6" w:space="0" w:color="auto"/>
              <w:right w:val="nil"/>
            </w:tcBorders>
          </w:tcPr>
          <w:p w14:paraId="4C41A6F3"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single" w:sz="6" w:space="0" w:color="auto"/>
              <w:left w:val="nil"/>
              <w:bottom w:val="nil"/>
              <w:right w:val="single" w:sz="6" w:space="0" w:color="auto"/>
            </w:tcBorders>
          </w:tcPr>
          <w:p w14:paraId="0DAE999D"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____________________________________________</w:t>
            </w:r>
          </w:p>
        </w:tc>
      </w:tr>
      <w:tr w:rsidR="000F056B" w:rsidRPr="00D81B34" w14:paraId="423AABF6" w14:textId="77777777" w:rsidTr="00D15BBD">
        <w:trPr>
          <w:trHeight w:val="306"/>
        </w:trPr>
        <w:tc>
          <w:tcPr>
            <w:tcW w:w="5256" w:type="dxa"/>
            <w:tcBorders>
              <w:top w:val="single" w:sz="6" w:space="0" w:color="auto"/>
              <w:left w:val="single" w:sz="6" w:space="0" w:color="auto"/>
              <w:bottom w:val="single" w:sz="6" w:space="0" w:color="auto"/>
              <w:right w:val="nil"/>
            </w:tcBorders>
          </w:tcPr>
          <w:p w14:paraId="23A8C97F"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nil"/>
              <w:left w:val="nil"/>
              <w:bottom w:val="nil"/>
              <w:right w:val="single" w:sz="6" w:space="0" w:color="auto"/>
            </w:tcBorders>
          </w:tcPr>
          <w:p w14:paraId="1D46DA8A" w14:textId="77777777" w:rsidR="000F056B" w:rsidRPr="00D81B34" w:rsidRDefault="000F056B" w:rsidP="00D15BBD">
            <w:pPr>
              <w:pStyle w:val="Ttulo9"/>
              <w:numPr>
                <w:ilvl w:val="12"/>
                <w:numId w:val="0"/>
              </w:numPr>
              <w:spacing w:before="0" w:after="0"/>
              <w:rPr>
                <w:rFonts w:ascii="Noto Sans" w:hAnsi="Noto Sans" w:cs="Noto Sans"/>
                <w:sz w:val="20"/>
              </w:rPr>
            </w:pPr>
            <w:r w:rsidRPr="00D81B34">
              <w:rPr>
                <w:rFonts w:ascii="Noto Sans" w:hAnsi="Noto Sans" w:cs="Noto Sans"/>
                <w:sz w:val="20"/>
              </w:rPr>
              <w:t>NOMBRE Y FIRMA DEL SERVIDOR PÚBLICO</w:t>
            </w:r>
          </w:p>
        </w:tc>
      </w:tr>
      <w:tr w:rsidR="000F056B" w:rsidRPr="00D81B34" w14:paraId="0E19CF8D" w14:textId="77777777" w:rsidTr="00D15BBD">
        <w:trPr>
          <w:trHeight w:val="306"/>
        </w:trPr>
        <w:tc>
          <w:tcPr>
            <w:tcW w:w="5256" w:type="dxa"/>
            <w:tcBorders>
              <w:top w:val="single" w:sz="6" w:space="0" w:color="auto"/>
              <w:left w:val="single" w:sz="6" w:space="0" w:color="auto"/>
              <w:bottom w:val="single" w:sz="6" w:space="0" w:color="auto"/>
              <w:right w:val="nil"/>
            </w:tcBorders>
          </w:tcPr>
          <w:p w14:paraId="5FE3CF50"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nil"/>
              <w:left w:val="nil"/>
              <w:bottom w:val="single" w:sz="6" w:space="0" w:color="auto"/>
              <w:right w:val="single" w:sz="6" w:space="0" w:color="auto"/>
            </w:tcBorders>
          </w:tcPr>
          <w:p w14:paraId="41950CD3" w14:textId="77777777" w:rsidR="000F056B" w:rsidRPr="00D81B34" w:rsidRDefault="000F056B" w:rsidP="00D15BBD">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Noto Sans" w:hAnsi="Noto Sans" w:cs="Noto Sans"/>
                <w:b/>
                <w:bCs/>
                <w:sz w:val="20"/>
                <w:szCs w:val="20"/>
              </w:rPr>
            </w:pPr>
            <w:r w:rsidRPr="00D81B34">
              <w:rPr>
                <w:rFonts w:ascii="Noto Sans" w:hAnsi="Noto Sans" w:cs="Noto Sans"/>
                <w:b/>
                <w:bCs/>
                <w:sz w:val="20"/>
                <w:szCs w:val="20"/>
              </w:rPr>
              <w:t>QUE RECIBE LAS MUESTRAS</w:t>
            </w:r>
          </w:p>
        </w:tc>
      </w:tr>
    </w:tbl>
    <w:p w14:paraId="0F3BFFFC" w14:textId="77777777" w:rsidR="000F056B" w:rsidRPr="00D81B34" w:rsidRDefault="000F056B" w:rsidP="000F056B">
      <w:pPr>
        <w:jc w:val="center"/>
        <w:rPr>
          <w:rFonts w:ascii="Noto Sans" w:hAnsi="Noto Sans" w:cs="Noto Sans"/>
          <w:sz w:val="20"/>
          <w:szCs w:val="20"/>
        </w:rPr>
      </w:pPr>
    </w:p>
    <w:p w14:paraId="76CE3485" w14:textId="50FA9F15" w:rsidR="00B0615C" w:rsidRPr="000F056B" w:rsidRDefault="00B0615C" w:rsidP="000F056B"/>
    <w:sectPr w:rsidR="00B0615C" w:rsidRPr="000F056B"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EEC40" w14:textId="77777777" w:rsidR="0045613B" w:rsidRDefault="0045613B" w:rsidP="0039787C">
      <w:r>
        <w:separator/>
      </w:r>
    </w:p>
  </w:endnote>
  <w:endnote w:type="continuationSeparator" w:id="0">
    <w:p w14:paraId="5C127396" w14:textId="77777777" w:rsidR="0045613B" w:rsidRDefault="0045613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1D2BB7">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1D2BB7">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D5004" w14:textId="77777777" w:rsidR="0045613B" w:rsidRDefault="0045613B" w:rsidP="0039787C">
      <w:r>
        <w:separator/>
      </w:r>
    </w:p>
  </w:footnote>
  <w:footnote w:type="continuationSeparator" w:id="0">
    <w:p w14:paraId="7A13A0BE" w14:textId="77777777" w:rsidR="0045613B" w:rsidRDefault="0045613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0CD6AE3" w14:textId="77777777" w:rsidR="001D2BB7" w:rsidRPr="004424A7" w:rsidRDefault="001D2BB7" w:rsidP="001D2BB7">
                          <w:pPr>
                            <w:jc w:val="right"/>
                            <w:rPr>
                              <w:rFonts w:ascii="Noto Sans" w:hAnsi="Noto Sans" w:cs="Noto Sans"/>
                              <w:b/>
                              <w:bCs/>
                              <w:sz w:val="18"/>
                              <w:szCs w:val="18"/>
                            </w:rPr>
                          </w:pPr>
                          <w:r>
                            <w:rPr>
                              <w:rFonts w:ascii="Noto Sans" w:hAnsi="Noto Sans" w:cs="Noto Sans"/>
                              <w:b/>
                              <w:bCs/>
                              <w:sz w:val="18"/>
                              <w:szCs w:val="18"/>
                            </w:rPr>
                            <w:t>Licitación Pública Nacional</w:t>
                          </w:r>
                        </w:p>
                        <w:p w14:paraId="138A77D6" w14:textId="77777777" w:rsidR="001D2BB7" w:rsidRPr="00B52EBA" w:rsidRDefault="001D2BB7" w:rsidP="001D2BB7">
                          <w:pPr>
                            <w:ind w:left="142"/>
                            <w:jc w:val="right"/>
                            <w:rPr>
                              <w:sz w:val="18"/>
                              <w:szCs w:val="18"/>
                            </w:rPr>
                          </w:pPr>
                          <w:r w:rsidRPr="00C24261">
                            <w:rPr>
                              <w:rFonts w:ascii="Noto Sans" w:hAnsi="Noto Sans" w:cs="Noto Sans"/>
                              <w:b/>
                              <w:bCs/>
                              <w:sz w:val="18"/>
                              <w:szCs w:val="18"/>
                            </w:rPr>
                            <w:t>LA-50-GYR-050GYR020-N-132-2025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0CD6AE3" w14:textId="77777777" w:rsidR="001D2BB7" w:rsidRPr="004424A7" w:rsidRDefault="001D2BB7" w:rsidP="001D2BB7">
                    <w:pPr>
                      <w:jc w:val="right"/>
                      <w:rPr>
                        <w:rFonts w:ascii="Noto Sans" w:hAnsi="Noto Sans" w:cs="Noto Sans"/>
                        <w:b/>
                        <w:bCs/>
                        <w:sz w:val="18"/>
                        <w:szCs w:val="18"/>
                      </w:rPr>
                    </w:pPr>
                    <w:r>
                      <w:rPr>
                        <w:rFonts w:ascii="Noto Sans" w:hAnsi="Noto Sans" w:cs="Noto Sans"/>
                        <w:b/>
                        <w:bCs/>
                        <w:sz w:val="18"/>
                        <w:szCs w:val="18"/>
                      </w:rPr>
                      <w:t>Licitación Pública Nacional</w:t>
                    </w:r>
                  </w:p>
                  <w:p w14:paraId="138A77D6" w14:textId="77777777" w:rsidR="001D2BB7" w:rsidRPr="00B52EBA" w:rsidRDefault="001D2BB7" w:rsidP="001D2BB7">
                    <w:pPr>
                      <w:ind w:left="142"/>
                      <w:jc w:val="right"/>
                      <w:rPr>
                        <w:sz w:val="18"/>
                        <w:szCs w:val="18"/>
                      </w:rPr>
                    </w:pPr>
                    <w:r w:rsidRPr="00C24261">
                      <w:rPr>
                        <w:rFonts w:ascii="Noto Sans" w:hAnsi="Noto Sans" w:cs="Noto Sans"/>
                        <w:b/>
                        <w:bCs/>
                        <w:sz w:val="18"/>
                        <w:szCs w:val="18"/>
                      </w:rPr>
                      <w:t>LA-50-GYR-050GYR020-N-132-2025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056B"/>
    <w:rsid w:val="000F5EDF"/>
    <w:rsid w:val="00100AD3"/>
    <w:rsid w:val="00101FC7"/>
    <w:rsid w:val="00110582"/>
    <w:rsid w:val="001374F9"/>
    <w:rsid w:val="00137BEC"/>
    <w:rsid w:val="00153A00"/>
    <w:rsid w:val="001563A2"/>
    <w:rsid w:val="0015741C"/>
    <w:rsid w:val="00163B50"/>
    <w:rsid w:val="0016797B"/>
    <w:rsid w:val="0017012A"/>
    <w:rsid w:val="00171458"/>
    <w:rsid w:val="001763A2"/>
    <w:rsid w:val="0018259E"/>
    <w:rsid w:val="00183761"/>
    <w:rsid w:val="001A3EB0"/>
    <w:rsid w:val="001B50F4"/>
    <w:rsid w:val="001B7C51"/>
    <w:rsid w:val="001C20BA"/>
    <w:rsid w:val="001C52B7"/>
    <w:rsid w:val="001D2B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5613B"/>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446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67F68"/>
    <w:rsid w:val="00B769C9"/>
    <w:rsid w:val="00B841F5"/>
    <w:rsid w:val="00B91E57"/>
    <w:rsid w:val="00B92F12"/>
    <w:rsid w:val="00B9732B"/>
    <w:rsid w:val="00BD0788"/>
    <w:rsid w:val="00BD15B9"/>
    <w:rsid w:val="00BE3E0C"/>
    <w:rsid w:val="00BE6905"/>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DF6300"/>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5E7B"/>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91B4-5521-4697-AA4C-09B56BD9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101</Words>
  <Characters>557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2025-07-17T20:55:00Z</dcterms:modified>
</cp:coreProperties>
</file>