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32357" w14:textId="77777777" w:rsidR="00D151E9" w:rsidRPr="00D151E9" w:rsidRDefault="00D151E9" w:rsidP="00D151E9">
      <w:pPr>
        <w:pStyle w:val="Ttulo2"/>
        <w:jc w:val="center"/>
        <w:rPr>
          <w:rFonts w:ascii="Noto Sans" w:hAnsi="Noto Sans" w:cs="Noto Sans"/>
          <w:i w:val="0"/>
          <w:sz w:val="20"/>
          <w:szCs w:val="20"/>
        </w:rPr>
      </w:pPr>
      <w:bookmarkStart w:id="0" w:name="_GoBack"/>
      <w:bookmarkEnd w:id="0"/>
      <w:r w:rsidRPr="00D151E9">
        <w:rPr>
          <w:rFonts w:ascii="Noto Sans" w:hAnsi="Noto Sans" w:cs="Noto Sans"/>
          <w:i w:val="0"/>
          <w:sz w:val="20"/>
          <w:szCs w:val="20"/>
        </w:rPr>
        <w:t>ANEXO NÚMERO 16 (DIECISEIS)</w:t>
      </w:r>
    </w:p>
    <w:p w14:paraId="107F6B05" w14:textId="77777777" w:rsidR="00D151E9" w:rsidRPr="00D151E9" w:rsidRDefault="00D151E9" w:rsidP="00D151E9">
      <w:pPr>
        <w:jc w:val="both"/>
        <w:rPr>
          <w:rFonts w:ascii="Noto Sans" w:hAnsi="Noto Sans" w:cs="Noto Sans"/>
          <w:b/>
          <w:bCs/>
          <w:sz w:val="20"/>
          <w:szCs w:val="20"/>
        </w:rPr>
      </w:pPr>
    </w:p>
    <w:p w14:paraId="03394AF4" w14:textId="77777777" w:rsidR="00D151E9" w:rsidRPr="00D151E9" w:rsidRDefault="00D151E9" w:rsidP="00D151E9">
      <w:pPr>
        <w:jc w:val="both"/>
        <w:rPr>
          <w:rFonts w:ascii="Noto Sans" w:hAnsi="Noto Sans" w:cs="Noto Sans"/>
          <w:b/>
          <w:bCs/>
          <w:sz w:val="20"/>
          <w:szCs w:val="20"/>
        </w:rPr>
      </w:pPr>
      <w:r w:rsidRPr="00D151E9">
        <w:rPr>
          <w:rFonts w:ascii="Noto Sans" w:hAnsi="Noto Sans" w:cs="Noto Sans"/>
          <w:b/>
          <w:bCs/>
          <w:sz w:val="20"/>
          <w:szCs w:val="20"/>
        </w:rPr>
        <w:t xml:space="preserve">FORMATO PARA </w:t>
      </w:r>
      <w:smartTag w:uri="urn:schemas-microsoft-com:office:smarttags" w:element="PersonName">
        <w:smartTagPr>
          <w:attr w:name="ProductID" w:val="LA MANIFESTACION QUE"/>
        </w:smartTagPr>
        <w:r w:rsidRPr="00D151E9">
          <w:rPr>
            <w:rFonts w:ascii="Noto Sans" w:hAnsi="Noto Sans" w:cs="Noto Sans"/>
            <w:b/>
            <w:bCs/>
            <w:sz w:val="20"/>
            <w:szCs w:val="20"/>
          </w:rPr>
          <w:t>LA MANIFESTACION QUE</w:t>
        </w:r>
      </w:smartTag>
      <w:r w:rsidRPr="00D151E9">
        <w:rPr>
          <w:rFonts w:ascii="Noto Sans" w:hAnsi="Noto Sans" w:cs="Noto Sans"/>
          <w:b/>
          <w:bCs/>
          <w:sz w:val="20"/>
          <w:szCs w:val="20"/>
        </w:rPr>
        <w:t xml:space="preserve"> DEBERAN PRESENTAR LOS</w:t>
      </w:r>
      <w:r w:rsidRPr="00D151E9">
        <w:rPr>
          <w:rFonts w:ascii="Noto Sans" w:hAnsi="Noto Sans" w:cs="Noto Sans"/>
          <w:sz w:val="20"/>
          <w:szCs w:val="20"/>
        </w:rPr>
        <w:br/>
      </w:r>
      <w:r w:rsidRPr="00D151E9">
        <w:rPr>
          <w:rFonts w:ascii="Noto Sans" w:hAnsi="Noto Sans" w:cs="Noto Sans"/>
          <w:b/>
          <w:bCs/>
          <w:sz w:val="20"/>
          <w:szCs w:val="20"/>
        </w:rPr>
        <w:t xml:space="preserve">PROVEEDORES QUE PARTICIPEN EN LICITACIONES PUBLICAS INTERNACIONALES BAJO </w:t>
      </w:r>
      <w:smartTag w:uri="urn:schemas-microsoft-com:office:smarttags" w:element="PersonName">
        <w:smartTagPr>
          <w:attr w:name="ProductID" w:val="LA￼COBERTURA DE"/>
        </w:smartTagPr>
        <w:r w:rsidRPr="00D151E9">
          <w:rPr>
            <w:rFonts w:ascii="Noto Sans" w:hAnsi="Noto Sans" w:cs="Noto Sans"/>
            <w:b/>
            <w:bCs/>
            <w:sz w:val="20"/>
            <w:szCs w:val="20"/>
          </w:rPr>
          <w:t>LA</w:t>
        </w:r>
        <w:r w:rsidRPr="00D151E9">
          <w:rPr>
            <w:rFonts w:ascii="Noto Sans" w:hAnsi="Noto Sans" w:cs="Noto Sans"/>
            <w:sz w:val="20"/>
            <w:szCs w:val="20"/>
          </w:rPr>
          <w:br/>
        </w:r>
        <w:r w:rsidRPr="00D151E9">
          <w:rPr>
            <w:rFonts w:ascii="Noto Sans" w:hAnsi="Noto Sans" w:cs="Noto Sans"/>
            <w:b/>
            <w:bCs/>
            <w:sz w:val="20"/>
            <w:szCs w:val="20"/>
          </w:rPr>
          <w:t>COBERTURA DE</w:t>
        </w:r>
      </w:smartTag>
      <w:r w:rsidRPr="00D151E9">
        <w:rPr>
          <w:rFonts w:ascii="Noto Sans" w:hAnsi="Noto Sans" w:cs="Noto Sans"/>
          <w:b/>
          <w:bCs/>
          <w:sz w:val="20"/>
          <w:szCs w:val="20"/>
        </w:rPr>
        <w:t xml:space="preserve"> TRATADOS PARA </w:t>
      </w:r>
      <w:smartTag w:uri="urn:schemas-microsoft-com:office:smarttags" w:element="PersonName">
        <w:smartTagPr>
          <w:attr w:name="ProductID" w:val="LA ADQUISICION DE"/>
        </w:smartTagPr>
        <w:r w:rsidRPr="00D151E9">
          <w:rPr>
            <w:rFonts w:ascii="Noto Sans" w:hAnsi="Noto Sans" w:cs="Noto Sans"/>
            <w:b/>
            <w:bCs/>
            <w:sz w:val="20"/>
            <w:szCs w:val="20"/>
          </w:rPr>
          <w:t>LA ADQUISICION DE</w:t>
        </w:r>
      </w:smartTag>
      <w:r w:rsidRPr="00D151E9">
        <w:rPr>
          <w:rFonts w:ascii="Noto Sans" w:hAnsi="Noto Sans" w:cs="Noto Sans"/>
          <w:b/>
          <w:bCs/>
          <w:sz w:val="20"/>
          <w:szCs w:val="20"/>
        </w:rPr>
        <w:t xml:space="preserve"> BIENES, Y DAR CUMPLIMIENTO A LO</w:t>
      </w:r>
      <w:r w:rsidRPr="00D151E9">
        <w:rPr>
          <w:rFonts w:ascii="Noto Sans" w:hAnsi="Noto Sans" w:cs="Noto Sans"/>
          <w:sz w:val="20"/>
          <w:szCs w:val="20"/>
        </w:rPr>
        <w:br/>
      </w:r>
      <w:r w:rsidRPr="00D151E9">
        <w:rPr>
          <w:rFonts w:ascii="Noto Sans" w:hAnsi="Noto Sans" w:cs="Noto Sans"/>
          <w:b/>
          <w:bCs/>
          <w:sz w:val="20"/>
          <w:szCs w:val="20"/>
        </w:rPr>
        <w:t xml:space="preserve">DISPUESTO EN </w:t>
      </w:r>
      <w:smartTag w:uri="urn:schemas-microsoft-com:office:smarttags" w:element="PersonName">
        <w:smartTagPr>
          <w:attr w:name="ProductID" w:val="LA REGLA"/>
        </w:smartTagPr>
        <w:r w:rsidRPr="00D151E9">
          <w:rPr>
            <w:rFonts w:ascii="Noto Sans" w:hAnsi="Noto Sans" w:cs="Noto Sans"/>
            <w:b/>
            <w:bCs/>
            <w:sz w:val="20"/>
            <w:szCs w:val="20"/>
          </w:rPr>
          <w:t>LA REGLA</w:t>
        </w:r>
      </w:smartTag>
      <w:r w:rsidRPr="00D151E9">
        <w:rPr>
          <w:rFonts w:ascii="Noto Sans" w:hAnsi="Noto Sans" w:cs="Noto Sans"/>
          <w:b/>
          <w:bCs/>
          <w:sz w:val="20"/>
          <w:szCs w:val="20"/>
        </w:rPr>
        <w:t xml:space="preserve"> 5.2 DE ESTE INSTRUMENTO.</w:t>
      </w:r>
    </w:p>
    <w:p w14:paraId="47FD33F6" w14:textId="77777777" w:rsidR="00D151E9" w:rsidRPr="00D151E9" w:rsidRDefault="00D151E9" w:rsidP="00D151E9">
      <w:pPr>
        <w:jc w:val="both"/>
        <w:rPr>
          <w:rFonts w:ascii="Noto Sans" w:hAnsi="Noto Sans" w:cs="Noto Sans"/>
          <w:b/>
          <w:bCs/>
          <w:sz w:val="20"/>
          <w:szCs w:val="20"/>
        </w:rPr>
      </w:pPr>
    </w:p>
    <w:p w14:paraId="57BF2EAE" w14:textId="77777777" w:rsidR="00D151E9" w:rsidRPr="00D151E9" w:rsidRDefault="00D151E9" w:rsidP="00D151E9">
      <w:pPr>
        <w:ind w:firstLine="288"/>
        <w:jc w:val="right"/>
        <w:rPr>
          <w:rFonts w:ascii="Noto Sans" w:hAnsi="Noto Sans" w:cs="Noto Sans"/>
          <w:sz w:val="20"/>
          <w:szCs w:val="20"/>
        </w:rPr>
      </w:pPr>
      <w:r w:rsidRPr="00D151E9">
        <w:rPr>
          <w:rFonts w:ascii="Noto Sans" w:hAnsi="Noto Sans" w:cs="Noto Sans"/>
          <w:sz w:val="20"/>
          <w:szCs w:val="20"/>
        </w:rPr>
        <w:t xml:space="preserve">____ </w:t>
      </w:r>
      <w:proofErr w:type="gramStart"/>
      <w:r w:rsidRPr="00D151E9">
        <w:rPr>
          <w:rFonts w:ascii="Noto Sans" w:hAnsi="Noto Sans" w:cs="Noto Sans"/>
          <w:sz w:val="20"/>
          <w:szCs w:val="20"/>
        </w:rPr>
        <w:t>de</w:t>
      </w:r>
      <w:proofErr w:type="gramEnd"/>
      <w:r w:rsidRPr="00D151E9">
        <w:rPr>
          <w:rFonts w:ascii="Noto Sans" w:hAnsi="Noto Sans" w:cs="Noto Sans"/>
          <w:sz w:val="20"/>
          <w:szCs w:val="20"/>
        </w:rPr>
        <w:t xml:space="preserve"> _______________ </w:t>
      </w:r>
      <w:proofErr w:type="spellStart"/>
      <w:r w:rsidRPr="00D151E9">
        <w:rPr>
          <w:rFonts w:ascii="Noto Sans" w:hAnsi="Noto Sans" w:cs="Noto Sans"/>
          <w:sz w:val="20"/>
          <w:szCs w:val="20"/>
        </w:rPr>
        <w:t>de</w:t>
      </w:r>
      <w:proofErr w:type="spellEnd"/>
      <w:r w:rsidRPr="00D151E9">
        <w:rPr>
          <w:rFonts w:ascii="Noto Sans" w:hAnsi="Noto Sans" w:cs="Noto Sans"/>
          <w:sz w:val="20"/>
          <w:szCs w:val="20"/>
        </w:rPr>
        <w:t xml:space="preserve"> ______ (1)</w:t>
      </w:r>
    </w:p>
    <w:p w14:paraId="5C6EA2C0" w14:textId="77777777" w:rsidR="00D151E9" w:rsidRPr="00D151E9" w:rsidRDefault="00D151E9" w:rsidP="00D151E9">
      <w:pPr>
        <w:ind w:firstLine="288"/>
        <w:jc w:val="right"/>
        <w:rPr>
          <w:rFonts w:ascii="Noto Sans" w:hAnsi="Noto Sans" w:cs="Noto Sans"/>
          <w:sz w:val="20"/>
          <w:szCs w:val="20"/>
        </w:rPr>
      </w:pPr>
    </w:p>
    <w:p w14:paraId="1B667BEA" w14:textId="77777777" w:rsidR="00D151E9" w:rsidRPr="00D151E9" w:rsidRDefault="00D151E9" w:rsidP="00D151E9">
      <w:pPr>
        <w:ind w:firstLine="288"/>
        <w:jc w:val="right"/>
        <w:rPr>
          <w:rFonts w:ascii="Noto Sans" w:hAnsi="Noto Sans" w:cs="Noto Sans"/>
          <w:sz w:val="20"/>
          <w:szCs w:val="20"/>
        </w:rPr>
      </w:pPr>
      <w:r w:rsidRPr="00D151E9">
        <w:rPr>
          <w:rFonts w:ascii="Noto Sans" w:hAnsi="Noto Sans" w:cs="Noto Sans"/>
          <w:sz w:val="20"/>
          <w:szCs w:val="20"/>
        </w:rPr>
        <w:t>_______</w:t>
      </w:r>
      <w:proofErr w:type="gramStart"/>
      <w:r w:rsidRPr="00D151E9">
        <w:rPr>
          <w:rFonts w:ascii="Noto Sans" w:hAnsi="Noto Sans" w:cs="Noto Sans"/>
          <w:sz w:val="20"/>
          <w:szCs w:val="20"/>
        </w:rPr>
        <w:t>_(</w:t>
      </w:r>
      <w:proofErr w:type="gramEnd"/>
      <w:r w:rsidRPr="00D151E9">
        <w:rPr>
          <w:rFonts w:ascii="Noto Sans" w:hAnsi="Noto Sans" w:cs="Noto Sans"/>
          <w:sz w:val="20"/>
          <w:szCs w:val="20"/>
        </w:rPr>
        <w:t>2)____________</w:t>
      </w:r>
    </w:p>
    <w:p w14:paraId="45AC8385" w14:textId="77777777" w:rsidR="00D151E9" w:rsidRPr="00D151E9" w:rsidRDefault="00D151E9" w:rsidP="00D151E9">
      <w:pPr>
        <w:jc w:val="both"/>
        <w:rPr>
          <w:rFonts w:ascii="Noto Sans" w:hAnsi="Noto Sans" w:cs="Noto Sans"/>
          <w:sz w:val="20"/>
          <w:szCs w:val="20"/>
        </w:rPr>
      </w:pPr>
    </w:p>
    <w:p w14:paraId="063E520C" w14:textId="77777777" w:rsidR="00D151E9" w:rsidRPr="00D151E9" w:rsidRDefault="00D151E9" w:rsidP="00D151E9">
      <w:pPr>
        <w:jc w:val="both"/>
        <w:rPr>
          <w:rFonts w:ascii="Noto Sans" w:hAnsi="Noto Sans" w:cs="Noto Sans"/>
          <w:sz w:val="20"/>
          <w:szCs w:val="20"/>
        </w:rPr>
      </w:pPr>
      <w:r w:rsidRPr="00D151E9">
        <w:rPr>
          <w:rFonts w:ascii="Noto Sans" w:hAnsi="Noto Sans" w:cs="Noto Sans"/>
          <w:sz w:val="20"/>
          <w:szCs w:val="20"/>
        </w:rPr>
        <w:t>PRESENTE.</w:t>
      </w:r>
    </w:p>
    <w:p w14:paraId="1FDE49D6" w14:textId="77777777" w:rsidR="00D151E9" w:rsidRPr="00D151E9" w:rsidRDefault="00D151E9" w:rsidP="00D151E9">
      <w:pPr>
        <w:jc w:val="both"/>
        <w:rPr>
          <w:rFonts w:ascii="Noto Sans" w:hAnsi="Noto Sans" w:cs="Noto Sans"/>
          <w:sz w:val="20"/>
          <w:szCs w:val="20"/>
        </w:rPr>
      </w:pPr>
    </w:p>
    <w:p w14:paraId="2DC3686A" w14:textId="77777777" w:rsidR="00D151E9" w:rsidRPr="00D151E9" w:rsidRDefault="00D151E9" w:rsidP="00D151E9">
      <w:pPr>
        <w:jc w:val="both"/>
        <w:rPr>
          <w:rFonts w:ascii="Noto Sans" w:hAnsi="Noto Sans" w:cs="Noto Sans"/>
          <w:sz w:val="20"/>
          <w:szCs w:val="20"/>
        </w:rPr>
      </w:pPr>
    </w:p>
    <w:p w14:paraId="3C8983E6" w14:textId="77777777" w:rsidR="00D151E9" w:rsidRPr="00D151E9" w:rsidRDefault="00D151E9" w:rsidP="00D151E9">
      <w:pPr>
        <w:jc w:val="both"/>
        <w:rPr>
          <w:rFonts w:ascii="Noto Sans" w:hAnsi="Noto Sans" w:cs="Noto Sans"/>
          <w:sz w:val="20"/>
          <w:szCs w:val="20"/>
        </w:rPr>
      </w:pPr>
      <w:r w:rsidRPr="00D151E9">
        <w:rPr>
          <w:rFonts w:ascii="Noto Sans" w:hAnsi="Noto Sans" w:cs="Noto Sans"/>
          <w:sz w:val="20"/>
          <w:szCs w:val="20"/>
        </w:rPr>
        <w:t>Me refiero al procedimiento ________</w:t>
      </w:r>
      <w:proofErr w:type="gramStart"/>
      <w:r w:rsidRPr="00D151E9">
        <w:rPr>
          <w:rFonts w:ascii="Noto Sans" w:hAnsi="Noto Sans" w:cs="Noto Sans"/>
          <w:sz w:val="20"/>
          <w:szCs w:val="20"/>
        </w:rPr>
        <w:t>_(</w:t>
      </w:r>
      <w:proofErr w:type="gramEnd"/>
      <w:r w:rsidRPr="00D151E9">
        <w:rPr>
          <w:rFonts w:ascii="Noto Sans" w:hAnsi="Noto Sans" w:cs="Noto Sans"/>
          <w:sz w:val="20"/>
          <w:szCs w:val="20"/>
        </w:rPr>
        <w:t>3)_________ No._____(4)____ en el que mi representada, la empresa __________________(5)_____________participa a través de la presente propuesta.</w:t>
      </w:r>
    </w:p>
    <w:p w14:paraId="0295DCC9" w14:textId="77777777" w:rsidR="00D151E9" w:rsidRPr="00D151E9" w:rsidRDefault="00D151E9" w:rsidP="00D151E9">
      <w:pPr>
        <w:jc w:val="both"/>
        <w:rPr>
          <w:rFonts w:ascii="Noto Sans" w:hAnsi="Noto Sans" w:cs="Noto Sans"/>
          <w:sz w:val="20"/>
          <w:szCs w:val="20"/>
        </w:rPr>
      </w:pPr>
    </w:p>
    <w:p w14:paraId="4A43B069" w14:textId="77777777" w:rsidR="00D151E9" w:rsidRPr="00D151E9" w:rsidRDefault="00D151E9" w:rsidP="00D151E9">
      <w:pPr>
        <w:jc w:val="both"/>
        <w:rPr>
          <w:rFonts w:ascii="Noto Sans" w:hAnsi="Noto Sans" w:cs="Noto Sans"/>
          <w:sz w:val="20"/>
          <w:szCs w:val="20"/>
        </w:rPr>
      </w:pPr>
    </w:p>
    <w:p w14:paraId="21D37820" w14:textId="77777777" w:rsidR="00D151E9" w:rsidRPr="00D151E9" w:rsidRDefault="00D151E9" w:rsidP="00D151E9">
      <w:pPr>
        <w:jc w:val="both"/>
        <w:rPr>
          <w:rFonts w:ascii="Noto Sans" w:hAnsi="Noto Sans" w:cs="Noto Sans"/>
          <w:sz w:val="20"/>
          <w:szCs w:val="20"/>
        </w:rPr>
      </w:pPr>
      <w:r w:rsidRPr="00D151E9">
        <w:rPr>
          <w:rFonts w:ascii="Noto Sans" w:hAnsi="Noto Sans" w:cs="Noto Sans"/>
          <w:sz w:val="20"/>
          <w:szCs w:val="20"/>
        </w:rPr>
        <w:t>Sobre el particular, y en los términos de lo previsto en las "</w:t>
      </w:r>
      <w:r w:rsidRPr="00D151E9">
        <w:rPr>
          <w:rFonts w:ascii="Noto Sans" w:hAnsi="Noto Sans" w:cs="Noto Sans"/>
          <w:i/>
          <w:iCs/>
          <w:sz w:val="20"/>
          <w:szCs w:val="20"/>
        </w:rPr>
        <w:t>Reglas para la celebración de licitaciones públicas internacionales bajo la cobertura de tratados de libre comercio suscritos por los Estados Unidos Mexicanos"</w:t>
      </w:r>
      <w:r w:rsidRPr="00D151E9">
        <w:rPr>
          <w:rFonts w:ascii="Noto Sans" w:hAnsi="Noto Sans" w:cs="Noto Sans"/>
          <w:sz w:val="20"/>
          <w:szCs w:val="20"/>
        </w:rPr>
        <w:t xml:space="preserve">, el que suscribe manifiesta bajo protesta de decir verdad que, en el supuesto de que me sea adjudicado el contrato respectivo, el (la totalidad de los) bien(es) que oferto, con la marca y/o modelo indicado en mi proposición, bajo la partida(s) número ____(6)_____, </w:t>
      </w:r>
      <w:r w:rsidRPr="00D151E9">
        <w:rPr>
          <w:rFonts w:ascii="Noto Sans" w:hAnsi="Noto Sans" w:cs="Noto Sans"/>
          <w:b/>
          <w:sz w:val="20"/>
          <w:szCs w:val="20"/>
        </w:rPr>
        <w:t>son originarios de</w:t>
      </w:r>
      <w:r w:rsidRPr="00D151E9">
        <w:rPr>
          <w:rFonts w:ascii="Noto Sans" w:hAnsi="Noto Sans" w:cs="Noto Sans"/>
          <w:sz w:val="20"/>
          <w:szCs w:val="20"/>
        </w:rPr>
        <w:t>______(7)_____, país que tiene suscrito con los Estados Unidos Mexicanos el Tratado de Libre Comercio _______(8)______, de conformidad con la regla de origen establecida en el capítulo de compras del sector público de dicho tratado.</w:t>
      </w:r>
    </w:p>
    <w:p w14:paraId="48B43526" w14:textId="77777777" w:rsidR="00D151E9" w:rsidRPr="00D151E9" w:rsidRDefault="00D151E9" w:rsidP="00D151E9">
      <w:pPr>
        <w:jc w:val="both"/>
        <w:rPr>
          <w:rFonts w:ascii="Noto Sans" w:hAnsi="Noto Sans" w:cs="Noto Sans"/>
          <w:sz w:val="20"/>
          <w:szCs w:val="20"/>
        </w:rPr>
      </w:pPr>
    </w:p>
    <w:p w14:paraId="4467BE42" w14:textId="77777777" w:rsidR="00D151E9" w:rsidRPr="00D151E9" w:rsidRDefault="00D151E9" w:rsidP="00D151E9">
      <w:pPr>
        <w:jc w:val="both"/>
        <w:rPr>
          <w:rFonts w:ascii="Noto Sans" w:hAnsi="Noto Sans" w:cs="Noto Sans"/>
          <w:sz w:val="20"/>
          <w:szCs w:val="20"/>
        </w:rPr>
      </w:pPr>
      <w:r w:rsidRPr="00D151E9">
        <w:rPr>
          <w:rFonts w:ascii="Noto Sans" w:hAnsi="Noto Sans" w:cs="Noto Sans"/>
          <w:sz w:val="20"/>
          <w:szCs w:val="20"/>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5AFAC071" w14:textId="77777777" w:rsidR="00D151E9" w:rsidRPr="00D151E9" w:rsidRDefault="00D151E9" w:rsidP="00D151E9">
      <w:pPr>
        <w:jc w:val="both"/>
        <w:rPr>
          <w:rFonts w:ascii="Noto Sans" w:hAnsi="Noto Sans" w:cs="Noto Sans"/>
          <w:sz w:val="20"/>
          <w:szCs w:val="20"/>
        </w:rPr>
      </w:pPr>
    </w:p>
    <w:tbl>
      <w:tblPr>
        <w:tblW w:w="0" w:type="auto"/>
        <w:tblInd w:w="3130" w:type="dxa"/>
        <w:tblCellMar>
          <w:top w:w="15" w:type="dxa"/>
          <w:left w:w="15" w:type="dxa"/>
          <w:bottom w:w="15" w:type="dxa"/>
          <w:right w:w="15" w:type="dxa"/>
        </w:tblCellMar>
        <w:tblLook w:val="0000" w:firstRow="0" w:lastRow="0" w:firstColumn="0" w:lastColumn="0" w:noHBand="0" w:noVBand="0"/>
      </w:tblPr>
      <w:tblGrid>
        <w:gridCol w:w="4398"/>
      </w:tblGrid>
      <w:tr w:rsidR="00D151E9" w:rsidRPr="00D151E9" w14:paraId="2E64F6B4" w14:textId="77777777" w:rsidTr="00882002">
        <w:trPr>
          <w:trHeight w:val="1095"/>
        </w:trPr>
        <w:tc>
          <w:tcPr>
            <w:tcW w:w="4398" w:type="dxa"/>
            <w:tcMar>
              <w:top w:w="15" w:type="dxa"/>
              <w:left w:w="70" w:type="dxa"/>
              <w:bottom w:w="15" w:type="dxa"/>
              <w:right w:w="70" w:type="dxa"/>
            </w:tcMar>
          </w:tcPr>
          <w:p w14:paraId="60B5A06A" w14:textId="77777777" w:rsidR="00D151E9" w:rsidRPr="00D151E9" w:rsidRDefault="00D151E9" w:rsidP="00882002">
            <w:pPr>
              <w:jc w:val="center"/>
              <w:rPr>
                <w:rFonts w:ascii="Noto Sans" w:hAnsi="Noto Sans" w:cs="Noto Sans"/>
                <w:color w:val="000000"/>
                <w:sz w:val="20"/>
                <w:szCs w:val="20"/>
              </w:rPr>
            </w:pPr>
            <w:r w:rsidRPr="00D151E9">
              <w:rPr>
                <w:rFonts w:ascii="Noto Sans" w:hAnsi="Noto Sans" w:cs="Noto Sans"/>
                <w:color w:val="000000"/>
                <w:sz w:val="20"/>
                <w:szCs w:val="20"/>
              </w:rPr>
              <w:t>ATENTAMENTE</w:t>
            </w:r>
          </w:p>
          <w:p w14:paraId="32D7FBE5" w14:textId="77777777" w:rsidR="00D151E9" w:rsidRPr="00D151E9" w:rsidRDefault="00D151E9" w:rsidP="00882002">
            <w:pPr>
              <w:jc w:val="center"/>
              <w:rPr>
                <w:rFonts w:ascii="Noto Sans" w:hAnsi="Noto Sans" w:cs="Noto Sans"/>
                <w:color w:val="000000"/>
                <w:sz w:val="20"/>
                <w:szCs w:val="20"/>
              </w:rPr>
            </w:pPr>
          </w:p>
          <w:p w14:paraId="22E73D8F" w14:textId="77777777" w:rsidR="00D151E9" w:rsidRPr="00D151E9" w:rsidRDefault="00D151E9" w:rsidP="00882002">
            <w:pPr>
              <w:jc w:val="center"/>
              <w:rPr>
                <w:rFonts w:ascii="Noto Sans" w:hAnsi="Noto Sans" w:cs="Noto Sans"/>
                <w:color w:val="000000"/>
                <w:sz w:val="20"/>
                <w:szCs w:val="20"/>
              </w:rPr>
            </w:pPr>
            <w:r w:rsidRPr="00D151E9">
              <w:rPr>
                <w:rFonts w:ascii="Noto Sans" w:hAnsi="Noto Sans" w:cs="Noto Sans"/>
                <w:color w:val="000000"/>
                <w:sz w:val="20"/>
                <w:szCs w:val="20"/>
              </w:rPr>
              <w:t>______________(9)______________</w:t>
            </w:r>
          </w:p>
          <w:p w14:paraId="1C3167B9" w14:textId="77777777" w:rsidR="00D151E9" w:rsidRPr="00D151E9" w:rsidRDefault="00D151E9" w:rsidP="00882002">
            <w:pPr>
              <w:jc w:val="center"/>
              <w:rPr>
                <w:rFonts w:ascii="Noto Sans" w:hAnsi="Noto Sans" w:cs="Noto Sans"/>
                <w:color w:val="000000"/>
                <w:sz w:val="20"/>
                <w:szCs w:val="20"/>
              </w:rPr>
            </w:pPr>
          </w:p>
        </w:tc>
      </w:tr>
    </w:tbl>
    <w:p w14:paraId="725930B4" w14:textId="77777777" w:rsidR="00D151E9" w:rsidRPr="00D151E9" w:rsidRDefault="00D151E9" w:rsidP="00D151E9">
      <w:pPr>
        <w:ind w:firstLine="288"/>
        <w:jc w:val="both"/>
        <w:rPr>
          <w:rFonts w:ascii="Noto Sans" w:hAnsi="Noto Sans" w:cs="Noto Sans"/>
          <w:sz w:val="20"/>
          <w:szCs w:val="20"/>
        </w:rPr>
      </w:pPr>
      <w:r w:rsidRPr="00D151E9">
        <w:rPr>
          <w:rFonts w:ascii="Noto Sans" w:hAnsi="Noto Sans" w:cs="Noto Sans"/>
          <w:sz w:val="20"/>
          <w:szCs w:val="20"/>
        </w:rPr>
        <w:t> </w:t>
      </w:r>
    </w:p>
    <w:p w14:paraId="62AE5702" w14:textId="77777777" w:rsidR="00D151E9" w:rsidRPr="00D151E9" w:rsidRDefault="00D151E9" w:rsidP="00D151E9">
      <w:pPr>
        <w:jc w:val="both"/>
        <w:rPr>
          <w:rFonts w:ascii="Noto Sans" w:hAnsi="Noto Sans" w:cs="Noto Sans"/>
          <w:b/>
          <w:bCs/>
          <w:sz w:val="20"/>
          <w:szCs w:val="20"/>
        </w:rPr>
      </w:pPr>
      <w:r w:rsidRPr="00D151E9">
        <w:rPr>
          <w:rFonts w:ascii="Noto Sans" w:hAnsi="Noto Sans" w:cs="Noto Sans"/>
          <w:b/>
          <w:bCs/>
          <w:sz w:val="20"/>
          <w:szCs w:val="20"/>
        </w:rPr>
        <w:br w:type="page"/>
      </w:r>
      <w:r w:rsidRPr="00D151E9">
        <w:rPr>
          <w:rFonts w:ascii="Noto Sans" w:hAnsi="Noto Sans" w:cs="Noto Sans"/>
          <w:b/>
          <w:bCs/>
          <w:sz w:val="20"/>
          <w:szCs w:val="20"/>
        </w:rPr>
        <w:lastRenderedPageBreak/>
        <w:t xml:space="preserve">INSTRUCTIVO PARA EL LLENADO DEL FORMATO PARA </w:t>
      </w:r>
      <w:smartTag w:uri="urn:schemas-microsoft-com:office:smarttags" w:element="PersonName">
        <w:smartTagPr>
          <w:attr w:name="ProductID" w:val="LA MANIFESTACION QUE"/>
        </w:smartTagPr>
        <w:r w:rsidRPr="00D151E9">
          <w:rPr>
            <w:rFonts w:ascii="Noto Sans" w:hAnsi="Noto Sans" w:cs="Noto Sans"/>
            <w:b/>
            <w:bCs/>
            <w:sz w:val="20"/>
            <w:szCs w:val="20"/>
          </w:rPr>
          <w:t>LA MANIFESTACION QUE</w:t>
        </w:r>
      </w:smartTag>
      <w:r w:rsidRPr="00D151E9">
        <w:rPr>
          <w:rFonts w:ascii="Noto Sans" w:hAnsi="Noto Sans" w:cs="Noto Sans"/>
          <w:b/>
          <w:bCs/>
          <w:sz w:val="20"/>
          <w:szCs w:val="20"/>
        </w:rPr>
        <w:t xml:space="preserve"> DEBERAN</w:t>
      </w:r>
      <w:r w:rsidRPr="00D151E9">
        <w:rPr>
          <w:rFonts w:ascii="Noto Sans" w:hAnsi="Noto Sans" w:cs="Noto Sans"/>
          <w:sz w:val="20"/>
          <w:szCs w:val="20"/>
        </w:rPr>
        <w:br/>
      </w:r>
      <w:r w:rsidRPr="00D151E9">
        <w:rPr>
          <w:rFonts w:ascii="Noto Sans" w:hAnsi="Noto Sans" w:cs="Noto Sans"/>
          <w:b/>
          <w:bCs/>
          <w:sz w:val="20"/>
          <w:szCs w:val="20"/>
        </w:rPr>
        <w:t>PRESENTAR LOS PROVEEDORES QUE PARTICIPEN EN LICITACIONES PUBLICAS</w:t>
      </w:r>
      <w:r w:rsidRPr="00D151E9">
        <w:rPr>
          <w:rFonts w:ascii="Noto Sans" w:hAnsi="Noto Sans" w:cs="Noto Sans"/>
          <w:sz w:val="20"/>
          <w:szCs w:val="20"/>
        </w:rPr>
        <w:br/>
      </w:r>
      <w:r w:rsidRPr="00D151E9">
        <w:rPr>
          <w:rFonts w:ascii="Noto Sans" w:hAnsi="Noto Sans" w:cs="Noto Sans"/>
          <w:b/>
          <w:bCs/>
          <w:sz w:val="20"/>
          <w:szCs w:val="20"/>
        </w:rPr>
        <w:t xml:space="preserve">INTERNACIONALES BAJO </w:t>
      </w:r>
      <w:smartTag w:uri="urn:schemas-microsoft-com:office:smarttags" w:element="PersonName">
        <w:smartTagPr>
          <w:attr w:name="ProductID" w:val="LA COBERTURA DE"/>
        </w:smartTagPr>
        <w:r w:rsidRPr="00D151E9">
          <w:rPr>
            <w:rFonts w:ascii="Noto Sans" w:hAnsi="Noto Sans" w:cs="Noto Sans"/>
            <w:b/>
            <w:bCs/>
            <w:sz w:val="20"/>
            <w:szCs w:val="20"/>
          </w:rPr>
          <w:t>LA COBERTURA DE</w:t>
        </w:r>
      </w:smartTag>
      <w:r w:rsidRPr="00D151E9">
        <w:rPr>
          <w:rFonts w:ascii="Noto Sans" w:hAnsi="Noto Sans" w:cs="Noto Sans"/>
          <w:b/>
          <w:bCs/>
          <w:sz w:val="20"/>
          <w:szCs w:val="20"/>
        </w:rPr>
        <w:t xml:space="preserve"> TRATADOS PARA </w:t>
      </w:r>
      <w:smartTag w:uri="urn:schemas-microsoft-com:office:smarttags" w:element="PersonName">
        <w:smartTagPr>
          <w:attr w:name="ProductID" w:val="LA ADQUISICION DE"/>
        </w:smartTagPr>
        <w:r w:rsidRPr="00D151E9">
          <w:rPr>
            <w:rFonts w:ascii="Noto Sans" w:hAnsi="Noto Sans" w:cs="Noto Sans"/>
            <w:b/>
            <w:bCs/>
            <w:sz w:val="20"/>
            <w:szCs w:val="20"/>
          </w:rPr>
          <w:t>LA ADQUISICION DE</w:t>
        </w:r>
      </w:smartTag>
      <w:r w:rsidRPr="00D151E9">
        <w:rPr>
          <w:rFonts w:ascii="Noto Sans" w:hAnsi="Noto Sans" w:cs="Noto Sans"/>
          <w:b/>
          <w:bCs/>
          <w:sz w:val="20"/>
          <w:szCs w:val="20"/>
        </w:rPr>
        <w:t xml:space="preserve"> BIENES, Y</w:t>
      </w:r>
      <w:r w:rsidRPr="00D151E9">
        <w:rPr>
          <w:rFonts w:ascii="Noto Sans" w:hAnsi="Noto Sans" w:cs="Noto Sans"/>
          <w:sz w:val="20"/>
          <w:szCs w:val="20"/>
        </w:rPr>
        <w:br/>
      </w:r>
      <w:r w:rsidRPr="00D151E9">
        <w:rPr>
          <w:rFonts w:ascii="Noto Sans" w:hAnsi="Noto Sans" w:cs="Noto Sans"/>
          <w:b/>
          <w:bCs/>
          <w:sz w:val="20"/>
          <w:szCs w:val="20"/>
        </w:rPr>
        <w:t xml:space="preserve">DAR CUMPLIMIENTO A LO DISPUESTO EN </w:t>
      </w:r>
      <w:smartTag w:uri="urn:schemas-microsoft-com:office:smarttags" w:element="PersonName">
        <w:smartTagPr>
          <w:attr w:name="ProductID" w:val="LA REGLA"/>
        </w:smartTagPr>
        <w:r w:rsidRPr="00D151E9">
          <w:rPr>
            <w:rFonts w:ascii="Noto Sans" w:hAnsi="Noto Sans" w:cs="Noto Sans"/>
            <w:b/>
            <w:bCs/>
            <w:sz w:val="20"/>
            <w:szCs w:val="20"/>
          </w:rPr>
          <w:t>LA REGLA</w:t>
        </w:r>
      </w:smartTag>
      <w:r w:rsidRPr="00D151E9">
        <w:rPr>
          <w:rFonts w:ascii="Noto Sans" w:hAnsi="Noto Sans" w:cs="Noto Sans"/>
          <w:b/>
          <w:bCs/>
          <w:sz w:val="20"/>
          <w:szCs w:val="20"/>
        </w:rPr>
        <w:t xml:space="preserve"> 5.2 DE ESTE INSTRUMENTO</w:t>
      </w:r>
    </w:p>
    <w:p w14:paraId="554CDE0A" w14:textId="77777777" w:rsidR="00D151E9" w:rsidRPr="00D151E9" w:rsidRDefault="00D151E9" w:rsidP="00D151E9">
      <w:pPr>
        <w:jc w:val="both"/>
        <w:rPr>
          <w:rFonts w:ascii="Noto Sans" w:hAnsi="Noto Sans" w:cs="Noto Sans"/>
          <w:sz w:val="20"/>
          <w:szCs w:val="20"/>
        </w:rPr>
      </w:pPr>
    </w:p>
    <w:tbl>
      <w:tblPr>
        <w:tblW w:w="0" w:type="auto"/>
        <w:tblInd w:w="72" w:type="dxa"/>
        <w:tblCellMar>
          <w:top w:w="15" w:type="dxa"/>
          <w:left w:w="15" w:type="dxa"/>
          <w:bottom w:w="15" w:type="dxa"/>
          <w:right w:w="15" w:type="dxa"/>
        </w:tblCellMar>
        <w:tblLook w:val="0000" w:firstRow="0" w:lastRow="0" w:firstColumn="0" w:lastColumn="0" w:noHBand="0" w:noVBand="0"/>
      </w:tblPr>
      <w:tblGrid>
        <w:gridCol w:w="1345"/>
        <w:gridCol w:w="8699"/>
      </w:tblGrid>
      <w:tr w:rsidR="00D151E9" w:rsidRPr="00D151E9" w14:paraId="33B0587C" w14:textId="77777777" w:rsidTr="00882002">
        <w:trPr>
          <w:trHeight w:val="380"/>
        </w:trPr>
        <w:tc>
          <w:tcPr>
            <w:tcW w:w="134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tcPr>
          <w:p w14:paraId="00EEF835" w14:textId="77777777" w:rsidR="00D151E9" w:rsidRPr="00D151E9" w:rsidRDefault="00D151E9" w:rsidP="00882002">
            <w:pPr>
              <w:jc w:val="center"/>
              <w:rPr>
                <w:rFonts w:ascii="Noto Sans" w:hAnsi="Noto Sans" w:cs="Noto Sans"/>
                <w:color w:val="000000"/>
                <w:sz w:val="20"/>
                <w:szCs w:val="20"/>
              </w:rPr>
            </w:pPr>
            <w:r w:rsidRPr="00D151E9">
              <w:rPr>
                <w:rFonts w:ascii="Noto Sans" w:hAnsi="Noto Sans" w:cs="Noto Sans"/>
                <w:b/>
                <w:bCs/>
                <w:color w:val="000000"/>
                <w:sz w:val="20"/>
                <w:szCs w:val="20"/>
              </w:rPr>
              <w:t>NUMERO</w:t>
            </w:r>
          </w:p>
        </w:tc>
        <w:tc>
          <w:tcPr>
            <w:tcW w:w="8734"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tcPr>
          <w:p w14:paraId="6AB4C32C" w14:textId="77777777" w:rsidR="00D151E9" w:rsidRPr="00D151E9" w:rsidRDefault="00D151E9" w:rsidP="00882002">
            <w:pPr>
              <w:jc w:val="center"/>
              <w:rPr>
                <w:rFonts w:ascii="Noto Sans" w:hAnsi="Noto Sans" w:cs="Noto Sans"/>
                <w:color w:val="000000"/>
                <w:sz w:val="20"/>
                <w:szCs w:val="20"/>
              </w:rPr>
            </w:pPr>
            <w:r w:rsidRPr="00D151E9">
              <w:rPr>
                <w:rFonts w:ascii="Noto Sans" w:hAnsi="Noto Sans" w:cs="Noto Sans"/>
                <w:b/>
                <w:bCs/>
                <w:color w:val="000000"/>
                <w:sz w:val="20"/>
                <w:szCs w:val="20"/>
              </w:rPr>
              <w:t>DESCRIPCION</w:t>
            </w:r>
          </w:p>
        </w:tc>
      </w:tr>
      <w:tr w:rsidR="00D151E9" w:rsidRPr="00D151E9" w14:paraId="14CF4360" w14:textId="77777777" w:rsidTr="00882002">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0F3F68C3" w14:textId="77777777" w:rsidR="00D151E9" w:rsidRPr="00D151E9" w:rsidRDefault="00D151E9" w:rsidP="00882002">
            <w:pPr>
              <w:jc w:val="center"/>
              <w:rPr>
                <w:rFonts w:ascii="Noto Sans" w:hAnsi="Noto Sans" w:cs="Noto Sans"/>
                <w:color w:val="000000"/>
                <w:sz w:val="20"/>
                <w:szCs w:val="20"/>
              </w:rPr>
            </w:pPr>
            <w:r w:rsidRPr="00D151E9">
              <w:rPr>
                <w:rFonts w:ascii="Noto Sans" w:hAnsi="Noto Sans" w:cs="Noto Sans"/>
                <w:color w:val="000000"/>
                <w:sz w:val="20"/>
                <w:szCs w:val="20"/>
              </w:rPr>
              <w:t>1</w:t>
            </w:r>
          </w:p>
        </w:tc>
        <w:tc>
          <w:tcPr>
            <w:tcW w:w="87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0EA2C0E8" w14:textId="77777777" w:rsidR="00D151E9" w:rsidRPr="00D151E9" w:rsidRDefault="00D151E9" w:rsidP="00882002">
            <w:pPr>
              <w:jc w:val="both"/>
              <w:rPr>
                <w:rFonts w:ascii="Noto Sans" w:hAnsi="Noto Sans" w:cs="Noto Sans"/>
                <w:color w:val="000000"/>
                <w:sz w:val="20"/>
                <w:szCs w:val="20"/>
              </w:rPr>
            </w:pPr>
            <w:r w:rsidRPr="00D151E9">
              <w:rPr>
                <w:rFonts w:ascii="Noto Sans" w:hAnsi="Noto Sans" w:cs="Noto Sans"/>
                <w:color w:val="000000"/>
                <w:sz w:val="20"/>
                <w:szCs w:val="20"/>
              </w:rPr>
              <w:t>Señalar la fecha de suscripción del documento.</w:t>
            </w:r>
          </w:p>
        </w:tc>
      </w:tr>
      <w:tr w:rsidR="00D151E9" w:rsidRPr="00D151E9" w14:paraId="2DE371D2" w14:textId="77777777" w:rsidTr="00882002">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6E586B1A" w14:textId="77777777" w:rsidR="00D151E9" w:rsidRPr="00D151E9" w:rsidRDefault="00D151E9" w:rsidP="00882002">
            <w:pPr>
              <w:jc w:val="center"/>
              <w:rPr>
                <w:rFonts w:ascii="Noto Sans" w:hAnsi="Noto Sans" w:cs="Noto Sans"/>
                <w:color w:val="000000"/>
                <w:sz w:val="20"/>
                <w:szCs w:val="20"/>
              </w:rPr>
            </w:pPr>
            <w:r w:rsidRPr="00D151E9">
              <w:rPr>
                <w:rFonts w:ascii="Noto Sans" w:hAnsi="Noto Sans" w:cs="Noto Sans"/>
                <w:color w:val="000000"/>
                <w:sz w:val="20"/>
                <w:szCs w:val="20"/>
              </w:rPr>
              <w:t>2</w:t>
            </w:r>
          </w:p>
        </w:tc>
        <w:tc>
          <w:tcPr>
            <w:tcW w:w="87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5111AB3F" w14:textId="77777777" w:rsidR="00D151E9" w:rsidRPr="00D151E9" w:rsidRDefault="00D151E9" w:rsidP="00882002">
            <w:pPr>
              <w:jc w:val="both"/>
              <w:rPr>
                <w:rFonts w:ascii="Noto Sans" w:hAnsi="Noto Sans" w:cs="Noto Sans"/>
                <w:color w:val="000000"/>
                <w:sz w:val="20"/>
                <w:szCs w:val="20"/>
              </w:rPr>
            </w:pPr>
            <w:r w:rsidRPr="00D151E9">
              <w:rPr>
                <w:rFonts w:ascii="Noto Sans" w:hAnsi="Noto Sans" w:cs="Noto Sans"/>
                <w:color w:val="000000"/>
                <w:sz w:val="20"/>
                <w:szCs w:val="20"/>
              </w:rPr>
              <w:t>Anotar el nombre de la dependencia o entidad convocante.</w:t>
            </w:r>
          </w:p>
        </w:tc>
      </w:tr>
      <w:tr w:rsidR="00D151E9" w:rsidRPr="00D151E9" w14:paraId="26B77222" w14:textId="77777777" w:rsidTr="00882002">
        <w:trPr>
          <w:trHeight w:val="629"/>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09924847" w14:textId="77777777" w:rsidR="00D151E9" w:rsidRPr="00D151E9" w:rsidRDefault="00D151E9" w:rsidP="00882002">
            <w:pPr>
              <w:jc w:val="center"/>
              <w:rPr>
                <w:rFonts w:ascii="Noto Sans" w:hAnsi="Noto Sans" w:cs="Noto Sans"/>
                <w:color w:val="000000"/>
                <w:sz w:val="20"/>
                <w:szCs w:val="20"/>
              </w:rPr>
            </w:pPr>
            <w:r w:rsidRPr="00D151E9">
              <w:rPr>
                <w:rFonts w:ascii="Noto Sans" w:hAnsi="Noto Sans" w:cs="Noto Sans"/>
                <w:color w:val="000000"/>
                <w:sz w:val="20"/>
                <w:szCs w:val="20"/>
              </w:rPr>
              <w:t>3</w:t>
            </w:r>
          </w:p>
        </w:tc>
        <w:tc>
          <w:tcPr>
            <w:tcW w:w="87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4BEB8E1B" w14:textId="77777777" w:rsidR="00D151E9" w:rsidRPr="00D151E9" w:rsidRDefault="00D151E9" w:rsidP="00882002">
            <w:pPr>
              <w:jc w:val="both"/>
              <w:rPr>
                <w:rFonts w:ascii="Noto Sans" w:hAnsi="Noto Sans" w:cs="Noto Sans"/>
                <w:color w:val="000000"/>
                <w:sz w:val="20"/>
                <w:szCs w:val="20"/>
              </w:rPr>
            </w:pPr>
            <w:r w:rsidRPr="00D151E9">
              <w:rPr>
                <w:rFonts w:ascii="Noto Sans" w:hAnsi="Noto Sans" w:cs="Noto Sans"/>
                <w:color w:val="000000"/>
                <w:sz w:val="20"/>
                <w:szCs w:val="20"/>
              </w:rPr>
              <w:t>Precisar el procedimiento de contratación de que se trate, licitación pública o invitación a cuando menos tres personas.</w:t>
            </w:r>
          </w:p>
        </w:tc>
      </w:tr>
      <w:tr w:rsidR="00D151E9" w:rsidRPr="00D151E9" w14:paraId="7F528C16" w14:textId="77777777" w:rsidTr="00882002">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66A25166" w14:textId="77777777" w:rsidR="00D151E9" w:rsidRPr="00D151E9" w:rsidRDefault="00D151E9" w:rsidP="00882002">
            <w:pPr>
              <w:jc w:val="center"/>
              <w:rPr>
                <w:rFonts w:ascii="Noto Sans" w:hAnsi="Noto Sans" w:cs="Noto Sans"/>
                <w:color w:val="000000"/>
                <w:sz w:val="20"/>
                <w:szCs w:val="20"/>
              </w:rPr>
            </w:pPr>
            <w:r w:rsidRPr="00D151E9">
              <w:rPr>
                <w:rFonts w:ascii="Noto Sans" w:hAnsi="Noto Sans" w:cs="Noto Sans"/>
                <w:color w:val="000000"/>
                <w:sz w:val="20"/>
                <w:szCs w:val="20"/>
              </w:rPr>
              <w:t>4</w:t>
            </w:r>
          </w:p>
        </w:tc>
        <w:tc>
          <w:tcPr>
            <w:tcW w:w="87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7C19A818" w14:textId="77777777" w:rsidR="00D151E9" w:rsidRPr="00D151E9" w:rsidRDefault="00D151E9" w:rsidP="00882002">
            <w:pPr>
              <w:jc w:val="both"/>
              <w:rPr>
                <w:rFonts w:ascii="Noto Sans" w:hAnsi="Noto Sans" w:cs="Noto Sans"/>
                <w:color w:val="000000"/>
                <w:sz w:val="20"/>
                <w:szCs w:val="20"/>
              </w:rPr>
            </w:pPr>
            <w:r w:rsidRPr="00D151E9">
              <w:rPr>
                <w:rFonts w:ascii="Noto Sans" w:hAnsi="Noto Sans" w:cs="Noto Sans"/>
                <w:color w:val="000000"/>
                <w:sz w:val="20"/>
                <w:szCs w:val="20"/>
              </w:rPr>
              <w:t>Indicar el número de procedimiento respectivo.</w:t>
            </w:r>
          </w:p>
        </w:tc>
      </w:tr>
      <w:tr w:rsidR="00D151E9" w:rsidRPr="00D151E9" w14:paraId="6C70F199" w14:textId="77777777" w:rsidTr="00882002">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1CD53370" w14:textId="77777777" w:rsidR="00D151E9" w:rsidRPr="00D151E9" w:rsidRDefault="00D151E9" w:rsidP="00882002">
            <w:pPr>
              <w:jc w:val="center"/>
              <w:rPr>
                <w:rFonts w:ascii="Noto Sans" w:hAnsi="Noto Sans" w:cs="Noto Sans"/>
                <w:color w:val="000000"/>
                <w:sz w:val="20"/>
                <w:szCs w:val="20"/>
              </w:rPr>
            </w:pPr>
            <w:r w:rsidRPr="00D151E9">
              <w:rPr>
                <w:rFonts w:ascii="Noto Sans" w:hAnsi="Noto Sans" w:cs="Noto Sans"/>
                <w:color w:val="000000"/>
                <w:sz w:val="20"/>
                <w:szCs w:val="20"/>
              </w:rPr>
              <w:t>5</w:t>
            </w:r>
          </w:p>
        </w:tc>
        <w:tc>
          <w:tcPr>
            <w:tcW w:w="87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3A230483" w14:textId="77777777" w:rsidR="00D151E9" w:rsidRPr="00D151E9" w:rsidRDefault="00D151E9" w:rsidP="00882002">
            <w:pPr>
              <w:jc w:val="both"/>
              <w:rPr>
                <w:rFonts w:ascii="Noto Sans" w:hAnsi="Noto Sans" w:cs="Noto Sans"/>
                <w:color w:val="000000"/>
                <w:sz w:val="20"/>
                <w:szCs w:val="20"/>
              </w:rPr>
            </w:pPr>
            <w:r w:rsidRPr="00D151E9">
              <w:rPr>
                <w:rFonts w:ascii="Noto Sans" w:hAnsi="Noto Sans" w:cs="Noto Sans"/>
                <w:color w:val="000000"/>
                <w:sz w:val="20"/>
                <w:szCs w:val="20"/>
              </w:rPr>
              <w:t>Citar el nombre o razón social o denominación del licitante.</w:t>
            </w:r>
          </w:p>
        </w:tc>
      </w:tr>
      <w:tr w:rsidR="00D151E9" w:rsidRPr="00D151E9" w14:paraId="0EC1CE81" w14:textId="77777777" w:rsidTr="00882002">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43F17CE2" w14:textId="77777777" w:rsidR="00D151E9" w:rsidRPr="00D151E9" w:rsidRDefault="00D151E9" w:rsidP="00882002">
            <w:pPr>
              <w:jc w:val="center"/>
              <w:rPr>
                <w:rFonts w:ascii="Noto Sans" w:hAnsi="Noto Sans" w:cs="Noto Sans"/>
                <w:color w:val="000000"/>
                <w:sz w:val="20"/>
                <w:szCs w:val="20"/>
              </w:rPr>
            </w:pPr>
            <w:r w:rsidRPr="00D151E9">
              <w:rPr>
                <w:rFonts w:ascii="Noto Sans" w:hAnsi="Noto Sans" w:cs="Noto Sans"/>
                <w:color w:val="000000"/>
                <w:sz w:val="20"/>
                <w:szCs w:val="20"/>
              </w:rPr>
              <w:t>6</w:t>
            </w:r>
          </w:p>
        </w:tc>
        <w:tc>
          <w:tcPr>
            <w:tcW w:w="87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2250BF26" w14:textId="77777777" w:rsidR="00D151E9" w:rsidRPr="00D151E9" w:rsidRDefault="00D151E9" w:rsidP="00882002">
            <w:pPr>
              <w:jc w:val="both"/>
              <w:rPr>
                <w:rFonts w:ascii="Noto Sans" w:hAnsi="Noto Sans" w:cs="Noto Sans"/>
                <w:color w:val="000000"/>
                <w:sz w:val="20"/>
                <w:szCs w:val="20"/>
              </w:rPr>
            </w:pPr>
            <w:r w:rsidRPr="00D151E9">
              <w:rPr>
                <w:rFonts w:ascii="Noto Sans" w:hAnsi="Noto Sans" w:cs="Noto Sans"/>
                <w:color w:val="000000"/>
                <w:sz w:val="20"/>
                <w:szCs w:val="20"/>
              </w:rPr>
              <w:t>Señalar el número de partida que corresponda.</w:t>
            </w:r>
          </w:p>
        </w:tc>
      </w:tr>
      <w:tr w:rsidR="00D151E9" w:rsidRPr="00D151E9" w14:paraId="098465D7" w14:textId="77777777" w:rsidTr="00882002">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3C1BD918" w14:textId="77777777" w:rsidR="00D151E9" w:rsidRPr="00D151E9" w:rsidRDefault="00D151E9" w:rsidP="00882002">
            <w:pPr>
              <w:jc w:val="center"/>
              <w:rPr>
                <w:rFonts w:ascii="Noto Sans" w:hAnsi="Noto Sans" w:cs="Noto Sans"/>
                <w:color w:val="000000"/>
                <w:sz w:val="20"/>
                <w:szCs w:val="20"/>
              </w:rPr>
            </w:pPr>
            <w:r w:rsidRPr="00D151E9">
              <w:rPr>
                <w:rFonts w:ascii="Noto Sans" w:hAnsi="Noto Sans" w:cs="Noto Sans"/>
                <w:color w:val="000000"/>
                <w:sz w:val="20"/>
                <w:szCs w:val="20"/>
              </w:rPr>
              <w:t>7</w:t>
            </w:r>
          </w:p>
        </w:tc>
        <w:tc>
          <w:tcPr>
            <w:tcW w:w="87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13644A55" w14:textId="77777777" w:rsidR="00D151E9" w:rsidRPr="00D151E9" w:rsidRDefault="00D151E9" w:rsidP="00882002">
            <w:pPr>
              <w:jc w:val="both"/>
              <w:rPr>
                <w:rFonts w:ascii="Noto Sans" w:hAnsi="Noto Sans" w:cs="Noto Sans"/>
                <w:color w:val="000000"/>
                <w:sz w:val="20"/>
                <w:szCs w:val="20"/>
              </w:rPr>
            </w:pPr>
            <w:r w:rsidRPr="00D151E9">
              <w:rPr>
                <w:rFonts w:ascii="Noto Sans" w:hAnsi="Noto Sans" w:cs="Noto Sans"/>
                <w:color w:val="000000"/>
                <w:sz w:val="20"/>
                <w:szCs w:val="20"/>
              </w:rPr>
              <w:t>Anotar el nombre del país de origen del bien.</w:t>
            </w:r>
          </w:p>
        </w:tc>
      </w:tr>
      <w:tr w:rsidR="00D151E9" w:rsidRPr="00D151E9" w14:paraId="649C6418" w14:textId="77777777" w:rsidTr="00882002">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37439D1B" w14:textId="77777777" w:rsidR="00D151E9" w:rsidRPr="00D151E9" w:rsidRDefault="00D151E9" w:rsidP="00882002">
            <w:pPr>
              <w:jc w:val="center"/>
              <w:rPr>
                <w:rFonts w:ascii="Noto Sans" w:hAnsi="Noto Sans" w:cs="Noto Sans"/>
                <w:color w:val="000000"/>
                <w:sz w:val="20"/>
                <w:szCs w:val="20"/>
              </w:rPr>
            </w:pPr>
            <w:r w:rsidRPr="00D151E9">
              <w:rPr>
                <w:rFonts w:ascii="Noto Sans" w:hAnsi="Noto Sans" w:cs="Noto Sans"/>
                <w:color w:val="000000"/>
                <w:sz w:val="20"/>
                <w:szCs w:val="20"/>
              </w:rPr>
              <w:t>8</w:t>
            </w:r>
          </w:p>
        </w:tc>
        <w:tc>
          <w:tcPr>
            <w:tcW w:w="87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37EEF0E5" w14:textId="77777777" w:rsidR="00D151E9" w:rsidRPr="00D151E9" w:rsidRDefault="00D151E9" w:rsidP="00882002">
            <w:pPr>
              <w:jc w:val="both"/>
              <w:rPr>
                <w:rFonts w:ascii="Noto Sans" w:hAnsi="Noto Sans" w:cs="Noto Sans"/>
                <w:color w:val="000000"/>
                <w:sz w:val="20"/>
                <w:szCs w:val="20"/>
              </w:rPr>
            </w:pPr>
            <w:r w:rsidRPr="00D151E9">
              <w:rPr>
                <w:rFonts w:ascii="Noto Sans" w:hAnsi="Noto Sans" w:cs="Noto Sans"/>
                <w:color w:val="000000"/>
                <w:sz w:val="20"/>
                <w:szCs w:val="20"/>
              </w:rPr>
              <w:t>Indicar el tratado bajo cuya cobertura se realiza el procedimiento de contratación.</w:t>
            </w:r>
          </w:p>
        </w:tc>
      </w:tr>
      <w:tr w:rsidR="00D151E9" w:rsidRPr="00D151E9" w14:paraId="6B032B4A" w14:textId="77777777" w:rsidTr="00882002">
        <w:trPr>
          <w:trHeight w:val="380"/>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5EB8E3EE" w14:textId="77777777" w:rsidR="00D151E9" w:rsidRPr="00D151E9" w:rsidRDefault="00D151E9" w:rsidP="00882002">
            <w:pPr>
              <w:jc w:val="center"/>
              <w:rPr>
                <w:rFonts w:ascii="Noto Sans" w:hAnsi="Noto Sans" w:cs="Noto Sans"/>
                <w:color w:val="000000"/>
                <w:sz w:val="20"/>
                <w:szCs w:val="20"/>
              </w:rPr>
            </w:pPr>
            <w:r w:rsidRPr="00D151E9">
              <w:rPr>
                <w:rFonts w:ascii="Noto Sans" w:hAnsi="Noto Sans" w:cs="Noto Sans"/>
                <w:color w:val="000000"/>
                <w:sz w:val="20"/>
                <w:szCs w:val="20"/>
              </w:rPr>
              <w:t>9</w:t>
            </w:r>
          </w:p>
        </w:tc>
        <w:tc>
          <w:tcPr>
            <w:tcW w:w="87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760CFAEC" w14:textId="77777777" w:rsidR="00D151E9" w:rsidRPr="00D151E9" w:rsidRDefault="00D151E9" w:rsidP="00882002">
            <w:pPr>
              <w:jc w:val="both"/>
              <w:rPr>
                <w:rFonts w:ascii="Noto Sans" w:hAnsi="Noto Sans" w:cs="Noto Sans"/>
                <w:color w:val="000000"/>
                <w:sz w:val="20"/>
                <w:szCs w:val="20"/>
              </w:rPr>
            </w:pPr>
            <w:r w:rsidRPr="00D151E9">
              <w:rPr>
                <w:rFonts w:ascii="Noto Sans" w:hAnsi="Noto Sans" w:cs="Noto Sans"/>
                <w:color w:val="000000"/>
                <w:sz w:val="20"/>
                <w:szCs w:val="20"/>
              </w:rPr>
              <w:t>Anotar el nombre y firma del representante de la empresa licitante.</w:t>
            </w:r>
          </w:p>
        </w:tc>
      </w:tr>
    </w:tbl>
    <w:p w14:paraId="73A0A3F3" w14:textId="77777777" w:rsidR="00D151E9" w:rsidRPr="00D151E9" w:rsidRDefault="00D151E9" w:rsidP="00D151E9">
      <w:pPr>
        <w:jc w:val="both"/>
        <w:rPr>
          <w:rFonts w:ascii="Noto Sans" w:hAnsi="Noto Sans" w:cs="Noto Sans"/>
          <w:b/>
          <w:bCs/>
          <w:sz w:val="20"/>
          <w:szCs w:val="20"/>
        </w:rPr>
      </w:pPr>
    </w:p>
    <w:p w14:paraId="74BE9B08" w14:textId="77777777" w:rsidR="00D151E9" w:rsidRPr="00D151E9" w:rsidRDefault="00D151E9" w:rsidP="00D151E9">
      <w:pPr>
        <w:jc w:val="both"/>
        <w:rPr>
          <w:rFonts w:ascii="Noto Sans" w:hAnsi="Noto Sans" w:cs="Noto Sans"/>
          <w:sz w:val="20"/>
          <w:szCs w:val="20"/>
        </w:rPr>
      </w:pPr>
      <w:r w:rsidRPr="00D151E9">
        <w:rPr>
          <w:rFonts w:ascii="Noto Sans" w:hAnsi="Noto Sans" w:cs="Noto Sans"/>
          <w:b/>
          <w:bCs/>
          <w:sz w:val="20"/>
          <w:szCs w:val="20"/>
        </w:rPr>
        <w:t xml:space="preserve">NOTA: </w:t>
      </w:r>
      <w:r w:rsidRPr="00D151E9">
        <w:rPr>
          <w:rFonts w:ascii="Noto Sans" w:hAnsi="Noto Sans" w:cs="Noto Sans"/>
          <w:sz w:val="20"/>
          <w:szCs w:val="20"/>
        </w:rPr>
        <w:t>Si el licitante es una persona física, se podrá ajustar el presente formato en su parte conducente.</w:t>
      </w:r>
    </w:p>
    <w:p w14:paraId="4F4E888D" w14:textId="77777777" w:rsidR="00D151E9" w:rsidRPr="00D151E9" w:rsidRDefault="00D151E9" w:rsidP="00D151E9">
      <w:pPr>
        <w:rPr>
          <w:rFonts w:ascii="Noto Sans" w:hAnsi="Noto Sans" w:cs="Noto Sans"/>
          <w:sz w:val="20"/>
          <w:szCs w:val="20"/>
        </w:rPr>
      </w:pPr>
    </w:p>
    <w:p w14:paraId="12D972CD" w14:textId="77777777" w:rsidR="00D151E9" w:rsidRPr="00D151E9" w:rsidRDefault="00D151E9" w:rsidP="00D151E9">
      <w:pPr>
        <w:rPr>
          <w:rFonts w:ascii="Noto Sans" w:hAnsi="Noto Sans" w:cs="Noto Sans"/>
          <w:sz w:val="20"/>
          <w:szCs w:val="20"/>
        </w:rPr>
      </w:pPr>
    </w:p>
    <w:p w14:paraId="3B15D354" w14:textId="77777777" w:rsidR="00D151E9" w:rsidRPr="00D151E9" w:rsidRDefault="00D151E9" w:rsidP="00D151E9">
      <w:pPr>
        <w:rPr>
          <w:rFonts w:ascii="Noto Sans" w:hAnsi="Noto Sans" w:cs="Noto Sans"/>
        </w:rPr>
      </w:pPr>
    </w:p>
    <w:p w14:paraId="4F59017A" w14:textId="77777777" w:rsidR="00D151E9" w:rsidRPr="00D151E9" w:rsidRDefault="00D151E9" w:rsidP="00D151E9">
      <w:pPr>
        <w:rPr>
          <w:rFonts w:ascii="Noto Sans" w:hAnsi="Noto Sans" w:cs="Noto Sans"/>
        </w:rPr>
      </w:pPr>
    </w:p>
    <w:p w14:paraId="249A757F" w14:textId="77777777" w:rsidR="00D151E9" w:rsidRPr="00D151E9" w:rsidRDefault="00D151E9" w:rsidP="00D151E9">
      <w:pPr>
        <w:rPr>
          <w:rFonts w:ascii="Noto Sans" w:hAnsi="Noto Sans" w:cs="Noto Sans"/>
        </w:rPr>
      </w:pPr>
    </w:p>
    <w:p w14:paraId="76CE3485" w14:textId="50FA9F15" w:rsidR="00B0615C" w:rsidRPr="00D151E9" w:rsidRDefault="00B0615C" w:rsidP="00D151E9">
      <w:pPr>
        <w:rPr>
          <w:rFonts w:ascii="Noto Sans" w:hAnsi="Noto Sans" w:cs="Noto Sans"/>
        </w:rPr>
      </w:pPr>
    </w:p>
    <w:sectPr w:rsidR="00B0615C" w:rsidRPr="00D151E9"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A65E01" w14:textId="77777777" w:rsidR="00127B30" w:rsidRDefault="00127B30" w:rsidP="0039787C">
      <w:r>
        <w:separator/>
      </w:r>
    </w:p>
  </w:endnote>
  <w:endnote w:type="continuationSeparator" w:id="0">
    <w:p w14:paraId="48C9F17A" w14:textId="77777777" w:rsidR="00127B30" w:rsidRDefault="00127B30"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C14B81">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C14B81">
              <w:rPr>
                <w:rFonts w:ascii="Noto Sans" w:hAnsi="Noto Sans" w:cs="Noto Sans"/>
                <w:b/>
                <w:bCs/>
                <w:noProof/>
                <w:sz w:val="16"/>
                <w:szCs w:val="16"/>
              </w:rPr>
              <w:t>2</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6D10EF" w14:textId="77777777" w:rsidR="00127B30" w:rsidRDefault="00127B30" w:rsidP="0039787C">
      <w:r>
        <w:separator/>
      </w:r>
    </w:p>
  </w:footnote>
  <w:footnote w:type="continuationSeparator" w:id="0">
    <w:p w14:paraId="2D792954" w14:textId="77777777" w:rsidR="00127B30" w:rsidRDefault="00127B30"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1475A1C1">
              <wp:simplePos x="0" y="0"/>
              <wp:positionH relativeFrom="column">
                <wp:posOffset>2651760</wp:posOffset>
              </wp:positionH>
              <wp:positionV relativeFrom="paragraph">
                <wp:posOffset>-84455</wp:posOffset>
              </wp:positionV>
              <wp:extent cx="3124200" cy="1228725"/>
              <wp:effectExtent l="0" t="0" r="0" b="9525"/>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287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7453B4EE" w14:textId="77777777" w:rsidR="00D151E9" w:rsidRPr="004424A7" w:rsidRDefault="00D151E9" w:rsidP="00D151E9">
                          <w:pPr>
                            <w:jc w:val="right"/>
                            <w:rPr>
                              <w:rFonts w:ascii="Noto Sans" w:hAnsi="Noto Sans" w:cs="Noto Sans"/>
                              <w:sz w:val="18"/>
                              <w:szCs w:val="18"/>
                            </w:rPr>
                          </w:pPr>
                          <w:r w:rsidRPr="004424A7">
                            <w:rPr>
                              <w:rFonts w:ascii="Noto Sans" w:hAnsi="Noto Sans" w:cs="Noto Sans"/>
                              <w:sz w:val="18"/>
                              <w:szCs w:val="18"/>
                            </w:rPr>
                            <w:t>Dirección</w:t>
                          </w:r>
                        </w:p>
                        <w:p w14:paraId="4A511675" w14:textId="77777777" w:rsidR="00D151E9" w:rsidRPr="004424A7" w:rsidRDefault="00D151E9" w:rsidP="00D151E9">
                          <w:pPr>
                            <w:jc w:val="right"/>
                            <w:rPr>
                              <w:rFonts w:ascii="Noto Sans" w:hAnsi="Noto Sans" w:cs="Noto Sans"/>
                              <w:sz w:val="18"/>
                              <w:szCs w:val="18"/>
                            </w:rPr>
                          </w:pPr>
                          <w:r w:rsidRPr="004424A7">
                            <w:rPr>
                              <w:rFonts w:ascii="Noto Sans" w:hAnsi="Noto Sans" w:cs="Noto Sans"/>
                              <w:sz w:val="18"/>
                              <w:szCs w:val="18"/>
                            </w:rPr>
                            <w:t>Dirección Administrativa</w:t>
                          </w:r>
                        </w:p>
                        <w:p w14:paraId="23D7540F" w14:textId="77777777" w:rsidR="00D151E9" w:rsidRPr="004424A7" w:rsidRDefault="00D151E9" w:rsidP="00D151E9">
                          <w:pPr>
                            <w:jc w:val="right"/>
                            <w:rPr>
                              <w:rFonts w:ascii="Noto Sans" w:hAnsi="Noto Sans" w:cs="Noto Sans"/>
                              <w:sz w:val="18"/>
                              <w:szCs w:val="18"/>
                            </w:rPr>
                          </w:pPr>
                          <w:r w:rsidRPr="004424A7">
                            <w:rPr>
                              <w:rFonts w:ascii="Noto Sans" w:hAnsi="Noto Sans" w:cs="Noto Sans"/>
                              <w:sz w:val="18"/>
                              <w:szCs w:val="18"/>
                            </w:rPr>
                            <w:t>Departamento de Abastecimiento</w:t>
                          </w:r>
                        </w:p>
                        <w:p w14:paraId="16C076DA" w14:textId="77777777" w:rsidR="00D151E9" w:rsidRPr="004424A7" w:rsidRDefault="00D151E9" w:rsidP="00D151E9">
                          <w:pPr>
                            <w:jc w:val="right"/>
                            <w:rPr>
                              <w:rFonts w:ascii="Noto Sans" w:hAnsi="Noto Sans" w:cs="Noto Sans"/>
                              <w:sz w:val="18"/>
                              <w:szCs w:val="18"/>
                            </w:rPr>
                          </w:pPr>
                          <w:r w:rsidRPr="004424A7">
                            <w:rPr>
                              <w:rFonts w:ascii="Noto Sans" w:hAnsi="Noto Sans" w:cs="Noto Sans"/>
                              <w:sz w:val="18"/>
                              <w:szCs w:val="18"/>
                            </w:rPr>
                            <w:t>Oficina de Adquisiciones</w:t>
                          </w:r>
                        </w:p>
                        <w:p w14:paraId="146884C3" w14:textId="77777777" w:rsidR="00C14B81" w:rsidRPr="004424A7" w:rsidRDefault="00C14B81" w:rsidP="00C14B81">
                          <w:pPr>
                            <w:jc w:val="right"/>
                            <w:rPr>
                              <w:rFonts w:ascii="Noto Sans" w:hAnsi="Noto Sans" w:cs="Noto Sans"/>
                              <w:b/>
                              <w:bCs/>
                              <w:sz w:val="18"/>
                              <w:szCs w:val="18"/>
                            </w:rPr>
                          </w:pPr>
                          <w:r>
                            <w:rPr>
                              <w:rFonts w:ascii="Noto Sans" w:hAnsi="Noto Sans" w:cs="Noto Sans"/>
                              <w:b/>
                              <w:bCs/>
                              <w:sz w:val="18"/>
                              <w:szCs w:val="18"/>
                            </w:rPr>
                            <w:t>Licitación Pública Nacional</w:t>
                          </w:r>
                        </w:p>
                        <w:p w14:paraId="08B9DA8D" w14:textId="77777777" w:rsidR="00C14B81" w:rsidRPr="00B52EBA" w:rsidRDefault="00C14B81" w:rsidP="00C14B81">
                          <w:pPr>
                            <w:ind w:left="142"/>
                            <w:jc w:val="right"/>
                            <w:rPr>
                              <w:sz w:val="18"/>
                              <w:szCs w:val="18"/>
                            </w:rPr>
                          </w:pPr>
                          <w:r w:rsidRPr="00C24261">
                            <w:rPr>
                              <w:rFonts w:ascii="Noto Sans" w:hAnsi="Noto Sans" w:cs="Noto Sans"/>
                              <w:b/>
                              <w:bCs/>
                              <w:sz w:val="18"/>
                              <w:szCs w:val="18"/>
                            </w:rPr>
                            <w:t>LA-50-GYR-050GYR020-N-132-2025</w:t>
                          </w:r>
                        </w:p>
                        <w:p w14:paraId="5D01FF0E" w14:textId="77777777" w:rsidR="00C14B81" w:rsidRPr="00B52EBA" w:rsidRDefault="00C14B81" w:rsidP="00C14B81">
                          <w:pPr>
                            <w:ind w:left="142"/>
                            <w:jc w:val="right"/>
                            <w:rPr>
                              <w:sz w:val="18"/>
                              <w:szCs w:val="18"/>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5pt;width:246pt;height:9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7453B4EE" w14:textId="77777777" w:rsidR="00D151E9" w:rsidRPr="004424A7" w:rsidRDefault="00D151E9" w:rsidP="00D151E9">
                    <w:pPr>
                      <w:jc w:val="right"/>
                      <w:rPr>
                        <w:rFonts w:ascii="Noto Sans" w:hAnsi="Noto Sans" w:cs="Noto Sans"/>
                        <w:sz w:val="18"/>
                        <w:szCs w:val="18"/>
                      </w:rPr>
                    </w:pPr>
                    <w:r w:rsidRPr="004424A7">
                      <w:rPr>
                        <w:rFonts w:ascii="Noto Sans" w:hAnsi="Noto Sans" w:cs="Noto Sans"/>
                        <w:sz w:val="18"/>
                        <w:szCs w:val="18"/>
                      </w:rPr>
                      <w:t>Dirección</w:t>
                    </w:r>
                  </w:p>
                  <w:p w14:paraId="4A511675" w14:textId="77777777" w:rsidR="00D151E9" w:rsidRPr="004424A7" w:rsidRDefault="00D151E9" w:rsidP="00D151E9">
                    <w:pPr>
                      <w:jc w:val="right"/>
                      <w:rPr>
                        <w:rFonts w:ascii="Noto Sans" w:hAnsi="Noto Sans" w:cs="Noto Sans"/>
                        <w:sz w:val="18"/>
                        <w:szCs w:val="18"/>
                      </w:rPr>
                    </w:pPr>
                    <w:r w:rsidRPr="004424A7">
                      <w:rPr>
                        <w:rFonts w:ascii="Noto Sans" w:hAnsi="Noto Sans" w:cs="Noto Sans"/>
                        <w:sz w:val="18"/>
                        <w:szCs w:val="18"/>
                      </w:rPr>
                      <w:t>Dirección Administrativa</w:t>
                    </w:r>
                  </w:p>
                  <w:p w14:paraId="23D7540F" w14:textId="77777777" w:rsidR="00D151E9" w:rsidRPr="004424A7" w:rsidRDefault="00D151E9" w:rsidP="00D151E9">
                    <w:pPr>
                      <w:jc w:val="right"/>
                      <w:rPr>
                        <w:rFonts w:ascii="Noto Sans" w:hAnsi="Noto Sans" w:cs="Noto Sans"/>
                        <w:sz w:val="18"/>
                        <w:szCs w:val="18"/>
                      </w:rPr>
                    </w:pPr>
                    <w:r w:rsidRPr="004424A7">
                      <w:rPr>
                        <w:rFonts w:ascii="Noto Sans" w:hAnsi="Noto Sans" w:cs="Noto Sans"/>
                        <w:sz w:val="18"/>
                        <w:szCs w:val="18"/>
                      </w:rPr>
                      <w:t>Departamento de Abastecimiento</w:t>
                    </w:r>
                  </w:p>
                  <w:p w14:paraId="16C076DA" w14:textId="77777777" w:rsidR="00D151E9" w:rsidRPr="004424A7" w:rsidRDefault="00D151E9" w:rsidP="00D151E9">
                    <w:pPr>
                      <w:jc w:val="right"/>
                      <w:rPr>
                        <w:rFonts w:ascii="Noto Sans" w:hAnsi="Noto Sans" w:cs="Noto Sans"/>
                        <w:sz w:val="18"/>
                        <w:szCs w:val="18"/>
                      </w:rPr>
                    </w:pPr>
                    <w:r w:rsidRPr="004424A7">
                      <w:rPr>
                        <w:rFonts w:ascii="Noto Sans" w:hAnsi="Noto Sans" w:cs="Noto Sans"/>
                        <w:sz w:val="18"/>
                        <w:szCs w:val="18"/>
                      </w:rPr>
                      <w:t>Oficina de Adquisiciones</w:t>
                    </w:r>
                  </w:p>
                  <w:p w14:paraId="146884C3" w14:textId="77777777" w:rsidR="00C14B81" w:rsidRPr="004424A7" w:rsidRDefault="00C14B81" w:rsidP="00C14B81">
                    <w:pPr>
                      <w:jc w:val="right"/>
                      <w:rPr>
                        <w:rFonts w:ascii="Noto Sans" w:hAnsi="Noto Sans" w:cs="Noto Sans"/>
                        <w:b/>
                        <w:bCs/>
                        <w:sz w:val="18"/>
                        <w:szCs w:val="18"/>
                      </w:rPr>
                    </w:pPr>
                    <w:r>
                      <w:rPr>
                        <w:rFonts w:ascii="Noto Sans" w:hAnsi="Noto Sans" w:cs="Noto Sans"/>
                        <w:b/>
                        <w:bCs/>
                        <w:sz w:val="18"/>
                        <w:szCs w:val="18"/>
                      </w:rPr>
                      <w:t>Licitación Pública Nacional</w:t>
                    </w:r>
                  </w:p>
                  <w:p w14:paraId="08B9DA8D" w14:textId="77777777" w:rsidR="00C14B81" w:rsidRPr="00B52EBA" w:rsidRDefault="00C14B81" w:rsidP="00C14B81">
                    <w:pPr>
                      <w:ind w:left="142"/>
                      <w:jc w:val="right"/>
                      <w:rPr>
                        <w:sz w:val="18"/>
                        <w:szCs w:val="18"/>
                      </w:rPr>
                    </w:pPr>
                    <w:r w:rsidRPr="00C24261">
                      <w:rPr>
                        <w:rFonts w:ascii="Noto Sans" w:hAnsi="Noto Sans" w:cs="Noto Sans"/>
                        <w:b/>
                        <w:bCs/>
                        <w:sz w:val="18"/>
                        <w:szCs w:val="18"/>
                      </w:rPr>
                      <w:t>LA-50-GYR-050GYR020-N-132-2025</w:t>
                    </w:r>
                  </w:p>
                  <w:p w14:paraId="5D01FF0E" w14:textId="77777777" w:rsidR="00C14B81" w:rsidRPr="00B52EBA" w:rsidRDefault="00C14B81" w:rsidP="00C14B81">
                    <w:pPr>
                      <w:ind w:left="142"/>
                      <w:jc w:val="right"/>
                      <w:rPr>
                        <w:sz w:val="18"/>
                        <w:szCs w:val="18"/>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27B30"/>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379B2"/>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27A82"/>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33F0"/>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433A4"/>
    <w:rsid w:val="00B639B3"/>
    <w:rsid w:val="00B769C9"/>
    <w:rsid w:val="00B841F5"/>
    <w:rsid w:val="00B91E57"/>
    <w:rsid w:val="00B92F12"/>
    <w:rsid w:val="00B9732B"/>
    <w:rsid w:val="00BD0788"/>
    <w:rsid w:val="00BD15B9"/>
    <w:rsid w:val="00BE3E0C"/>
    <w:rsid w:val="00BF180D"/>
    <w:rsid w:val="00BF51B7"/>
    <w:rsid w:val="00C062A5"/>
    <w:rsid w:val="00C06408"/>
    <w:rsid w:val="00C14B81"/>
    <w:rsid w:val="00C17BC0"/>
    <w:rsid w:val="00C32B24"/>
    <w:rsid w:val="00C36784"/>
    <w:rsid w:val="00C416FF"/>
    <w:rsid w:val="00C7680C"/>
    <w:rsid w:val="00C77795"/>
    <w:rsid w:val="00C82E1C"/>
    <w:rsid w:val="00C84A9E"/>
    <w:rsid w:val="00CB7851"/>
    <w:rsid w:val="00CC312E"/>
    <w:rsid w:val="00CC4979"/>
    <w:rsid w:val="00D151E9"/>
    <w:rsid w:val="00D209C6"/>
    <w:rsid w:val="00D276BD"/>
    <w:rsid w:val="00D31947"/>
    <w:rsid w:val="00D329A6"/>
    <w:rsid w:val="00D525CB"/>
    <w:rsid w:val="00D609B3"/>
    <w:rsid w:val="00D87153"/>
    <w:rsid w:val="00D9200A"/>
    <w:rsid w:val="00DA35BE"/>
    <w:rsid w:val="00DB069E"/>
    <w:rsid w:val="00DB25BE"/>
    <w:rsid w:val="00DB41B6"/>
    <w:rsid w:val="00DB4F04"/>
    <w:rsid w:val="00DB5F6C"/>
    <w:rsid w:val="00DC646F"/>
    <w:rsid w:val="00DC6F3D"/>
    <w:rsid w:val="00DD472B"/>
    <w:rsid w:val="00E06B66"/>
    <w:rsid w:val="00E145D3"/>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uiPriority w:val="99"/>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uiPriority w:val="99"/>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uiPriority w:val="99"/>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uiPriority w:val="99"/>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A304C-272D-4E64-B90B-B66E2BCA1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2</Pages>
  <Words>416</Words>
  <Characters>2289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133</cp:revision>
  <cp:lastPrinted>2025-05-02T19:38:00Z</cp:lastPrinted>
  <dcterms:created xsi:type="dcterms:W3CDTF">2025-01-08T20:43:00Z</dcterms:created>
  <dcterms:modified xsi:type="dcterms:W3CDTF">2025-07-17T21:12:00Z</dcterms:modified>
</cp:coreProperties>
</file>