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50E06" w14:textId="6DCD7A94" w:rsidR="0052454E" w:rsidRDefault="00C743A7" w:rsidP="00C743A7">
      <w:pPr>
        <w:jc w:val="center"/>
        <w:rPr>
          <w:rFonts w:ascii="Noto Sans" w:hAnsi="Noto Sans" w:cs="Noto Sans"/>
          <w:b/>
          <w:bCs/>
          <w:sz w:val="20"/>
          <w:szCs w:val="20"/>
        </w:rPr>
      </w:pPr>
      <w:r w:rsidRPr="00C743A7">
        <w:rPr>
          <w:rFonts w:ascii="Noto Sans" w:hAnsi="Noto Sans" w:cs="Noto Sans"/>
          <w:b/>
          <w:bCs/>
          <w:sz w:val="20"/>
          <w:szCs w:val="20"/>
        </w:rPr>
        <w:t>ANEXO NÚMERO 14 (CATORCE)</w:t>
      </w:r>
    </w:p>
    <w:p w14:paraId="1B22EC0E" w14:textId="0B4C85DD" w:rsidR="00C743A7" w:rsidRPr="00C743A7" w:rsidRDefault="00C743A7" w:rsidP="00C743A7">
      <w:pPr>
        <w:jc w:val="center"/>
        <w:rPr>
          <w:rFonts w:ascii="Noto Sans" w:hAnsi="Noto Sans" w:cs="Noto Sans"/>
          <w:b/>
          <w:bCs/>
          <w:sz w:val="20"/>
          <w:szCs w:val="20"/>
        </w:rPr>
      </w:pPr>
      <w:r>
        <w:rPr>
          <w:rFonts w:ascii="Noto Sans" w:hAnsi="Noto Sans" w:cs="Noto Sans"/>
          <w:b/>
          <w:bCs/>
          <w:sz w:val="20"/>
          <w:szCs w:val="20"/>
        </w:rPr>
        <w:t>MODELO DE CONTRATO</w:t>
      </w:r>
    </w:p>
    <w:p w14:paraId="00163160" w14:textId="77777777" w:rsidR="00C743A7" w:rsidRDefault="00C743A7" w:rsidP="00C743A7">
      <w:pPr>
        <w:jc w:val="center"/>
        <w:rPr>
          <w:rFonts w:ascii="Noto Sans" w:hAnsi="Noto Sans" w:cs="Noto Sans"/>
        </w:rPr>
      </w:pPr>
    </w:p>
    <w:p w14:paraId="5FC8895E" w14:textId="77777777" w:rsidR="00834080" w:rsidRPr="00FA2235" w:rsidRDefault="00834080" w:rsidP="00834080">
      <w:pPr>
        <w:jc w:val="center"/>
        <w:rPr>
          <w:rFonts w:ascii="Noto Sans" w:hAnsi="Noto Sans" w:cs="Noto Sans"/>
          <w:b/>
          <w:sz w:val="22"/>
          <w:szCs w:val="22"/>
        </w:rPr>
      </w:pPr>
      <w:r w:rsidRPr="00FA2235">
        <w:rPr>
          <w:rFonts w:ascii="Noto Sans" w:hAnsi="Noto Sans" w:cs="Noto Sans"/>
          <w:b/>
          <w:sz w:val="22"/>
          <w:szCs w:val="22"/>
        </w:rPr>
        <w:t>MODELO DE CONTRATO PARA LA ADQUISICIÓN DE BIENES, LAASSP</w:t>
      </w:r>
    </w:p>
    <w:p w14:paraId="2B4ACC11" w14:textId="77777777" w:rsidR="00834080" w:rsidRPr="00FA2235" w:rsidRDefault="00834080" w:rsidP="00834080">
      <w:pPr>
        <w:jc w:val="both"/>
        <w:rPr>
          <w:rFonts w:ascii="Noto Sans" w:hAnsi="Noto Sans" w:cs="Noto Sans"/>
          <w:sz w:val="22"/>
          <w:szCs w:val="22"/>
        </w:rPr>
      </w:pPr>
      <w:bookmarkStart w:id="0" w:name="_GoBack"/>
      <w:bookmarkEnd w:id="0"/>
    </w:p>
    <w:p w14:paraId="6F8377BF" w14:textId="77777777" w:rsidR="00834080" w:rsidRPr="00FA2235" w:rsidRDefault="00834080" w:rsidP="00834080">
      <w:pPr>
        <w:jc w:val="both"/>
        <w:rPr>
          <w:rFonts w:ascii="Noto Sans" w:hAnsi="Noto Sans" w:cs="Noto Sans"/>
          <w:sz w:val="22"/>
          <w:szCs w:val="22"/>
        </w:rPr>
      </w:pPr>
      <w:r w:rsidRPr="00FA2235">
        <w:rPr>
          <w:rFonts w:ascii="Noto Sans" w:hAnsi="Noto Sans" w:cs="Noto Sans"/>
          <w:sz w:val="22"/>
          <w:szCs w:val="22"/>
        </w:rPr>
        <w:t>CONTRATO</w:t>
      </w:r>
      <w:r w:rsidRPr="00FA2235">
        <w:rPr>
          <w:rFonts w:ascii="Noto Sans" w:hAnsi="Noto Sans" w:cs="Noto Sans"/>
          <w:b/>
          <w:sz w:val="22"/>
          <w:szCs w:val="22"/>
          <w:u w:val="single"/>
        </w:rPr>
        <w:t xml:space="preserve"> (ABIERTO O CERRADO)</w:t>
      </w:r>
      <w:r w:rsidRPr="00FA2235">
        <w:rPr>
          <w:rFonts w:ascii="Noto Sans" w:hAnsi="Noto Sans" w:cs="Noto Sans"/>
          <w:b/>
          <w:bCs/>
          <w:sz w:val="36"/>
          <w:szCs w:val="36"/>
        </w:rPr>
        <w:t xml:space="preserve"> </w:t>
      </w:r>
      <w:r w:rsidRPr="00FA2235">
        <w:rPr>
          <w:rFonts w:ascii="Noto Sans" w:hAnsi="Noto Sans" w:cs="Noto Sans"/>
          <w:sz w:val="22"/>
          <w:szCs w:val="22"/>
        </w:rPr>
        <w:t xml:space="preserve">PARA LA ADQUISICIÓN DE </w:t>
      </w:r>
      <w:r w:rsidRPr="00FA2235">
        <w:rPr>
          <w:rFonts w:ascii="Noto Sans" w:hAnsi="Noto Sans" w:cs="Noto Sans"/>
          <w:b/>
          <w:sz w:val="22"/>
          <w:szCs w:val="22"/>
        </w:rPr>
        <w:t>(</w:t>
      </w:r>
      <w:r w:rsidRPr="00FA2235">
        <w:rPr>
          <w:rFonts w:ascii="Noto Sans" w:hAnsi="Noto Sans" w:cs="Noto Sans"/>
          <w:b/>
          <w:sz w:val="22"/>
          <w:szCs w:val="22"/>
          <w:u w:val="single"/>
        </w:rPr>
        <w:t>DESCRIPCIÓN</w:t>
      </w:r>
      <w:r w:rsidRPr="00FA2235">
        <w:rPr>
          <w:rFonts w:ascii="Noto Sans" w:hAnsi="Noto Sans" w:cs="Noto Sans"/>
          <w:b/>
          <w:sz w:val="22"/>
          <w:szCs w:val="22"/>
        </w:rPr>
        <w:t xml:space="preserve">), </w:t>
      </w:r>
      <w:r w:rsidRPr="00FA2235">
        <w:rPr>
          <w:rFonts w:ascii="Noto Sans" w:hAnsi="Noto Sans" w:cs="Noto Sans"/>
          <w:b/>
          <w:sz w:val="22"/>
          <w:szCs w:val="22"/>
          <w:u w:val="single"/>
        </w:rPr>
        <w:t>(NACIONAL / INTERNACIONAL BAJO COBERTURA DE LOS TRATADOS / INTERNACIONAL ABIERTA)</w:t>
      </w:r>
      <w:r w:rsidRPr="00FA2235">
        <w:rPr>
          <w:rFonts w:ascii="Noto Sans" w:hAnsi="Noto Sans" w:cs="Noto Sans"/>
          <w:sz w:val="22"/>
          <w:szCs w:val="22"/>
        </w:rPr>
        <w:t xml:space="preserve">, QUE CELEBRAN, POR UNA PARTE, EL EJECUTIVO FEDERAL POR CONDUCTO DE LA </w:t>
      </w:r>
      <w:r w:rsidRPr="00FA2235">
        <w:rPr>
          <w:rFonts w:ascii="Noto Sans" w:hAnsi="Noto Sans" w:cs="Noto Sans"/>
          <w:b/>
          <w:sz w:val="22"/>
          <w:szCs w:val="22"/>
          <w:u w:val="single"/>
        </w:rPr>
        <w:t>(NOMBRE DE LA DEPENDENCIA O ENTIDAD)</w:t>
      </w:r>
      <w:r w:rsidRPr="00FA2235">
        <w:rPr>
          <w:rFonts w:ascii="Noto Sans" w:hAnsi="Noto Sans" w:cs="Noto Sans"/>
          <w:sz w:val="22"/>
          <w:szCs w:val="22"/>
        </w:rPr>
        <w:t>, EN LO SUCESIVO</w:t>
      </w:r>
      <w:r w:rsidRPr="00FA2235">
        <w:rPr>
          <w:rFonts w:ascii="Noto Sans" w:hAnsi="Noto Sans" w:cs="Noto Sans"/>
          <w:b/>
          <w:sz w:val="22"/>
          <w:szCs w:val="22"/>
        </w:rPr>
        <w:t xml:space="preserve"> “LA DEPENDENCIA O ENTIDAD”,</w:t>
      </w:r>
      <w:r w:rsidRPr="00FA2235">
        <w:rPr>
          <w:rFonts w:ascii="Noto Sans" w:hAnsi="Noto Sans" w:cs="Noto Sans"/>
          <w:sz w:val="22"/>
          <w:szCs w:val="22"/>
        </w:rPr>
        <w:t xml:space="preserve"> REPRESENTADA POR </w:t>
      </w:r>
      <w:r w:rsidRPr="00FA2235">
        <w:rPr>
          <w:rFonts w:ascii="Noto Sans" w:hAnsi="Noto Sans" w:cs="Noto Sans"/>
          <w:b/>
          <w:bCs/>
          <w:sz w:val="22"/>
          <w:szCs w:val="22"/>
          <w:u w:val="single"/>
        </w:rPr>
        <w:t>(NOMBRE DEL REPRESENTANTE DE LA DEPENDENCIA O ENTIDAD)</w:t>
      </w:r>
      <w:r w:rsidRPr="00FA2235">
        <w:rPr>
          <w:rFonts w:ascii="Noto Sans" w:hAnsi="Noto Sans" w:cs="Noto Sans"/>
          <w:sz w:val="22"/>
          <w:szCs w:val="22"/>
        </w:rPr>
        <w:t xml:space="preserve">, EN SU CARÁCTER DE </w:t>
      </w:r>
      <w:r w:rsidRPr="00FA2235">
        <w:rPr>
          <w:rFonts w:ascii="Noto Sans" w:hAnsi="Noto Sans" w:cs="Noto Sans"/>
          <w:b/>
          <w:bCs/>
          <w:sz w:val="22"/>
          <w:szCs w:val="22"/>
        </w:rPr>
        <w:t>(</w:t>
      </w:r>
      <w:r w:rsidRPr="00FA2235">
        <w:rPr>
          <w:rFonts w:ascii="Noto Sans" w:hAnsi="Noto Sans" w:cs="Noto Sans"/>
          <w:b/>
          <w:bCs/>
          <w:sz w:val="22"/>
          <w:szCs w:val="22"/>
          <w:u w:val="single"/>
        </w:rPr>
        <w:t>SEÑALAR CARGO DEL REPRESENTANTE)</w:t>
      </w:r>
      <w:r w:rsidRPr="00FA2235">
        <w:rPr>
          <w:rFonts w:ascii="Noto Sans" w:hAnsi="Noto Sans" w:cs="Noto Sans"/>
          <w:sz w:val="22"/>
          <w:szCs w:val="22"/>
        </w:rPr>
        <w:t xml:space="preserve">, Y POR LA OTRA, </w:t>
      </w:r>
      <w:r w:rsidRPr="00FA2235">
        <w:rPr>
          <w:rFonts w:ascii="Noto Sans" w:hAnsi="Noto Sans" w:cs="Noto Sans"/>
          <w:b/>
          <w:sz w:val="22"/>
          <w:szCs w:val="22"/>
        </w:rPr>
        <w:t>(</w:t>
      </w:r>
      <w:r w:rsidRPr="00FA2235">
        <w:rPr>
          <w:rFonts w:ascii="Noto Sans" w:hAnsi="Noto Sans" w:cs="Noto Sans"/>
          <w:b/>
          <w:sz w:val="22"/>
          <w:szCs w:val="22"/>
          <w:u w:val="single"/>
        </w:rPr>
        <w:t>NOMBRE DE LA PERSONA FÍSICA O RAZON SOCIAL DE LA MORAL)</w:t>
      </w:r>
      <w:r w:rsidRPr="00FA2235">
        <w:rPr>
          <w:rFonts w:ascii="Noto Sans" w:hAnsi="Noto Sans" w:cs="Noto Sans"/>
          <w:sz w:val="22"/>
          <w:szCs w:val="22"/>
        </w:rPr>
        <w:t xml:space="preserve">, (SI ES CONJUNTA MENCIONAR EL NOMBRE DE CADA UNO DE ELLOS) EN LO SUCESIVO </w:t>
      </w:r>
      <w:r w:rsidRPr="00FA2235">
        <w:rPr>
          <w:rFonts w:ascii="Noto Sans" w:hAnsi="Noto Sans" w:cs="Noto Sans"/>
          <w:b/>
          <w:sz w:val="22"/>
          <w:szCs w:val="22"/>
        </w:rPr>
        <w:t>“EL PROVEEDOR</w:t>
      </w:r>
      <w:r w:rsidRPr="00FA2235">
        <w:rPr>
          <w:rFonts w:ascii="Noto Sans" w:hAnsi="Noto Sans" w:cs="Noto Sans"/>
          <w:sz w:val="22"/>
          <w:szCs w:val="22"/>
        </w:rPr>
        <w:t>”,</w:t>
      </w:r>
      <w:r w:rsidRPr="00FA2235">
        <w:rPr>
          <w:rFonts w:ascii="Noto Sans" w:hAnsi="Noto Sans" w:cs="Noto Sans"/>
          <w:sz w:val="22"/>
          <w:szCs w:val="22"/>
          <w:u w:val="single"/>
        </w:rPr>
        <w:t xml:space="preserve"> (SOLO SI EL PROVEEDOR ES PERSONA MORAL MOSTRAR EL SIGUIENTE TEXTO</w:t>
      </w:r>
      <w:r w:rsidRPr="00FA2235">
        <w:rPr>
          <w:rFonts w:ascii="Noto Sans" w:hAnsi="Noto Sans" w:cs="Noto Sans"/>
          <w:b/>
          <w:bCs/>
          <w:sz w:val="22"/>
          <w:szCs w:val="36"/>
        </w:rPr>
        <w:t>:</w:t>
      </w:r>
      <w:r w:rsidRPr="00FA2235">
        <w:rPr>
          <w:rFonts w:ascii="Noto Sans" w:hAnsi="Noto Sans" w:cs="Noto Sans"/>
          <w:b/>
          <w:bCs/>
          <w:sz w:val="36"/>
          <w:szCs w:val="36"/>
        </w:rPr>
        <w:t xml:space="preserve"> </w:t>
      </w:r>
      <w:r w:rsidRPr="00FA2235">
        <w:rPr>
          <w:rFonts w:ascii="Noto Sans" w:hAnsi="Noto Sans" w:cs="Noto Sans"/>
          <w:sz w:val="22"/>
          <w:szCs w:val="22"/>
        </w:rPr>
        <w:t xml:space="preserve">REPRESENTADA POR </w:t>
      </w:r>
      <w:r w:rsidRPr="00FA2235">
        <w:rPr>
          <w:rFonts w:ascii="Noto Sans" w:hAnsi="Noto Sans" w:cs="Noto Sans"/>
          <w:b/>
          <w:sz w:val="22"/>
          <w:szCs w:val="22"/>
        </w:rPr>
        <w:t>(</w:t>
      </w:r>
      <w:r w:rsidRPr="00FA2235">
        <w:rPr>
          <w:rFonts w:ascii="Noto Sans" w:hAnsi="Noto Sans" w:cs="Noto Sans"/>
          <w:b/>
          <w:sz w:val="22"/>
          <w:szCs w:val="22"/>
          <w:u w:val="single"/>
        </w:rPr>
        <w:t>NOMBRE DEL REPRESENTANTE DE LA PERSONA FÍSICA O MORAL)</w:t>
      </w:r>
      <w:r w:rsidRPr="00FA2235">
        <w:rPr>
          <w:rFonts w:ascii="Noto Sans" w:hAnsi="Noto Sans" w:cs="Noto Sans"/>
          <w:sz w:val="22"/>
          <w:szCs w:val="22"/>
        </w:rPr>
        <w:t xml:space="preserve">, EN SU CARÁCTER DE </w:t>
      </w:r>
      <w:r w:rsidRPr="00FA2235">
        <w:rPr>
          <w:rFonts w:ascii="Noto Sans" w:hAnsi="Noto Sans" w:cs="Noto Sans"/>
          <w:b/>
          <w:sz w:val="22"/>
          <w:szCs w:val="22"/>
          <w:u w:val="single"/>
        </w:rPr>
        <w:t>(SEÑALAR EN SU CASO EL CARÁCTER DEL REPRESENTANTE: APODERADO, REPRESENTANTE LEGAL, ADMINISTRADOR ÚNICO O PRESIDENTE DEL CONSEJO DE ADMINISTRACIÓN)</w:t>
      </w:r>
      <w:r w:rsidRPr="00FA2235">
        <w:rPr>
          <w:rFonts w:ascii="Noto Sans" w:hAnsi="Noto Sans" w:cs="Noto Sans"/>
          <w:sz w:val="22"/>
          <w:szCs w:val="22"/>
        </w:rPr>
        <w:t xml:space="preserve">, (MENCIONAR CADA UNO DE LOS REPRESENTANTES DE LAS PERSONAS QUE DE MANERA CONJUNTA FORMALIZAN EL CONTRATO) A QUIENES DE MANERA CONJUNTA SE LES DENOMINARÁ </w:t>
      </w:r>
      <w:r w:rsidRPr="00FA2235">
        <w:rPr>
          <w:rFonts w:ascii="Noto Sans" w:hAnsi="Noto Sans" w:cs="Noto Sans"/>
          <w:b/>
          <w:sz w:val="22"/>
          <w:szCs w:val="22"/>
        </w:rPr>
        <w:t>“LAS PARTES”</w:t>
      </w:r>
      <w:r w:rsidRPr="00FA2235">
        <w:rPr>
          <w:rFonts w:ascii="Noto Sans" w:hAnsi="Noto Sans" w:cs="Noto Sans"/>
          <w:sz w:val="22"/>
          <w:szCs w:val="22"/>
        </w:rPr>
        <w:t>, AL TENOR DE LAS DECLARACIONES Y CLÁUSULAS SIGUIENTES:</w:t>
      </w:r>
    </w:p>
    <w:p w14:paraId="2195D6D8" w14:textId="77777777" w:rsidR="00834080" w:rsidRPr="00FA2235" w:rsidRDefault="00834080" w:rsidP="00834080">
      <w:pPr>
        <w:jc w:val="both"/>
        <w:rPr>
          <w:rFonts w:ascii="Noto Sans" w:hAnsi="Noto Sans" w:cs="Noto Sans"/>
          <w:sz w:val="22"/>
          <w:szCs w:val="16"/>
          <w:lang w:eastAsia="es-MX"/>
        </w:rPr>
      </w:pPr>
    </w:p>
    <w:p w14:paraId="0C5FEB12" w14:textId="77777777" w:rsidR="00834080" w:rsidRPr="00FA2235" w:rsidRDefault="00834080" w:rsidP="00834080">
      <w:pPr>
        <w:pStyle w:val="Prrafodelista"/>
        <w:shd w:val="clear" w:color="auto" w:fill="FFFFFF"/>
        <w:jc w:val="center"/>
        <w:textAlignment w:val="baseline"/>
        <w:rPr>
          <w:rFonts w:ascii="Noto Sans" w:hAnsi="Noto Sans" w:cs="Noto Sans"/>
          <w:bdr w:val="none" w:sz="0" w:space="0" w:color="auto" w:frame="1"/>
          <w:lang w:eastAsia="es-MX"/>
        </w:rPr>
      </w:pPr>
      <w:r w:rsidRPr="00FA2235">
        <w:rPr>
          <w:rFonts w:ascii="Noto Sans" w:hAnsi="Noto Sans" w:cs="Noto Sans"/>
          <w:b/>
          <w:sz w:val="22"/>
          <w:szCs w:val="22"/>
          <w:highlight w:val="yellow"/>
        </w:rPr>
        <w:t>DECLARACIONES</w:t>
      </w:r>
    </w:p>
    <w:p w14:paraId="56C9D9C5" w14:textId="77777777" w:rsidR="00834080" w:rsidRPr="00FA2235" w:rsidRDefault="00834080" w:rsidP="00834080">
      <w:pPr>
        <w:jc w:val="both"/>
        <w:rPr>
          <w:rFonts w:ascii="Noto Sans" w:hAnsi="Noto Sans" w:cs="Noto Sans"/>
          <w:sz w:val="22"/>
          <w:szCs w:val="22"/>
        </w:rPr>
      </w:pPr>
    </w:p>
    <w:p w14:paraId="18B4384E" w14:textId="77777777" w:rsidR="00834080" w:rsidRPr="00FA2235" w:rsidRDefault="00834080" w:rsidP="00834080">
      <w:pPr>
        <w:widowControl w:val="0"/>
        <w:tabs>
          <w:tab w:val="left" w:pos="426"/>
        </w:tabs>
        <w:ind w:left="426" w:hanging="426"/>
        <w:jc w:val="both"/>
        <w:rPr>
          <w:rFonts w:ascii="Noto Sans" w:hAnsi="Noto Sans" w:cs="Noto Sans"/>
          <w:sz w:val="22"/>
          <w:szCs w:val="22"/>
        </w:rPr>
      </w:pPr>
      <w:r w:rsidRPr="00FA2235">
        <w:rPr>
          <w:rFonts w:ascii="Noto Sans" w:hAnsi="Noto Sans" w:cs="Noto Sans"/>
          <w:b/>
          <w:sz w:val="22"/>
          <w:szCs w:val="22"/>
        </w:rPr>
        <w:t xml:space="preserve">I. </w:t>
      </w:r>
      <w:r w:rsidRPr="00FA2235">
        <w:rPr>
          <w:rFonts w:ascii="Noto Sans" w:hAnsi="Noto Sans" w:cs="Noto Sans"/>
          <w:b/>
          <w:sz w:val="22"/>
          <w:szCs w:val="22"/>
        </w:rPr>
        <w:tab/>
        <w:t>“LA DEPENDENCIA O ENTIDAD”</w:t>
      </w:r>
      <w:r w:rsidRPr="00FA2235">
        <w:rPr>
          <w:rFonts w:ascii="Noto Sans" w:hAnsi="Noto Sans" w:cs="Noto Sans"/>
          <w:sz w:val="22"/>
          <w:szCs w:val="22"/>
        </w:rPr>
        <w:t xml:space="preserve"> </w:t>
      </w:r>
      <w:r w:rsidRPr="00FA2235">
        <w:rPr>
          <w:rFonts w:ascii="Noto Sans" w:hAnsi="Noto Sans" w:cs="Noto Sans"/>
          <w:bCs/>
          <w:sz w:val="22"/>
          <w:szCs w:val="22"/>
        </w:rPr>
        <w:t xml:space="preserve">declara que: </w:t>
      </w:r>
    </w:p>
    <w:p w14:paraId="54E0C4BA" w14:textId="77777777" w:rsidR="00834080" w:rsidRPr="00FA2235" w:rsidRDefault="00834080" w:rsidP="00834080">
      <w:pPr>
        <w:widowControl w:val="0"/>
        <w:tabs>
          <w:tab w:val="left" w:pos="426"/>
        </w:tabs>
        <w:ind w:left="426" w:hanging="426"/>
        <w:jc w:val="both"/>
        <w:rPr>
          <w:rFonts w:ascii="Noto Sans" w:hAnsi="Noto Sans" w:cs="Noto Sans"/>
          <w:sz w:val="22"/>
          <w:szCs w:val="22"/>
        </w:rPr>
      </w:pPr>
    </w:p>
    <w:p w14:paraId="4DE7FCD8" w14:textId="77777777" w:rsidR="00834080" w:rsidRPr="00FA2235" w:rsidRDefault="00834080" w:rsidP="00834080">
      <w:pPr>
        <w:widowControl w:val="0"/>
        <w:tabs>
          <w:tab w:val="left" w:pos="426"/>
        </w:tabs>
        <w:ind w:left="426" w:hanging="426"/>
        <w:jc w:val="both"/>
        <w:rPr>
          <w:rFonts w:ascii="Noto Sans" w:hAnsi="Noto Sans" w:cs="Noto Sans"/>
          <w:sz w:val="22"/>
          <w:szCs w:val="22"/>
          <w:u w:val="single"/>
        </w:rPr>
      </w:pPr>
      <w:r w:rsidRPr="00FA2235">
        <w:rPr>
          <w:rFonts w:ascii="Noto Sans" w:hAnsi="Noto Sans" w:cs="Noto Sans"/>
          <w:b/>
          <w:sz w:val="22"/>
          <w:szCs w:val="22"/>
        </w:rPr>
        <w:t>I.1</w:t>
      </w:r>
      <w:r w:rsidRPr="00FA2235">
        <w:rPr>
          <w:rFonts w:ascii="Noto Sans" w:hAnsi="Noto Sans" w:cs="Noto Sans"/>
          <w:sz w:val="22"/>
          <w:szCs w:val="22"/>
        </w:rPr>
        <w:tab/>
        <w:t xml:space="preserve">Es una </w:t>
      </w:r>
      <w:r w:rsidRPr="00FA2235">
        <w:rPr>
          <w:rFonts w:ascii="Noto Sans" w:hAnsi="Noto Sans" w:cs="Noto Sans"/>
          <w:b/>
          <w:sz w:val="22"/>
          <w:szCs w:val="22"/>
        </w:rPr>
        <w:t>“LA DEPENDENCIA O ENTIDAD”</w:t>
      </w:r>
      <w:r w:rsidRPr="00FA2235">
        <w:rPr>
          <w:rFonts w:ascii="Noto Sans" w:hAnsi="Noto Sans" w:cs="Noto Sans"/>
          <w:sz w:val="22"/>
          <w:szCs w:val="22"/>
        </w:rPr>
        <w:t xml:space="preserve"> de conformidad con </w:t>
      </w:r>
      <w:r w:rsidRPr="00FA2235">
        <w:rPr>
          <w:rFonts w:ascii="Noto Sans" w:hAnsi="Noto Sans" w:cs="Noto Sans"/>
          <w:b/>
          <w:sz w:val="22"/>
          <w:szCs w:val="22"/>
          <w:u w:val="single"/>
        </w:rPr>
        <w:t>(ORDENAMIENTO JURÍDICO EN LOS QUE SE REGULE SU EXISTENCIA)</w:t>
      </w:r>
      <w:r w:rsidRPr="00FA2235">
        <w:rPr>
          <w:rFonts w:ascii="Noto Sans" w:hAnsi="Noto Sans" w:cs="Noto Sans"/>
          <w:b/>
          <w:sz w:val="22"/>
          <w:szCs w:val="22"/>
        </w:rPr>
        <w:t>,</w:t>
      </w:r>
      <w:r w:rsidRPr="00FA2235">
        <w:rPr>
          <w:rFonts w:ascii="Noto Sans" w:hAnsi="Noto Sans" w:cs="Noto Sans"/>
          <w:sz w:val="22"/>
          <w:szCs w:val="22"/>
        </w:rPr>
        <w:t xml:space="preserve"> cuya competencia y atribuciones se señalan en </w:t>
      </w:r>
      <w:r w:rsidRPr="00FA2235">
        <w:rPr>
          <w:rFonts w:ascii="Noto Sans" w:hAnsi="Noto Sans" w:cs="Noto Sans"/>
          <w:b/>
          <w:sz w:val="22"/>
          <w:szCs w:val="22"/>
          <w:u w:val="single"/>
        </w:rPr>
        <w:t>(ORDENAMIENTO JURÍDICO EN LOS QUE SE REGULEN SUS ATRIBUCIONES Y COMPETENCIAS)</w:t>
      </w:r>
      <w:r w:rsidRPr="00FA2235">
        <w:rPr>
          <w:rFonts w:ascii="Noto Sans" w:hAnsi="Noto Sans" w:cs="Noto Sans"/>
          <w:sz w:val="22"/>
          <w:szCs w:val="22"/>
          <w:u w:val="single"/>
        </w:rPr>
        <w:t>.</w:t>
      </w:r>
    </w:p>
    <w:p w14:paraId="57DBCC2D" w14:textId="77777777" w:rsidR="00834080" w:rsidRPr="00FA2235" w:rsidRDefault="00834080" w:rsidP="00834080">
      <w:pPr>
        <w:widowControl w:val="0"/>
        <w:tabs>
          <w:tab w:val="left" w:pos="426"/>
        </w:tabs>
        <w:ind w:left="426" w:hanging="426"/>
        <w:jc w:val="both"/>
        <w:rPr>
          <w:rFonts w:ascii="Noto Sans" w:hAnsi="Noto Sans" w:cs="Noto Sans"/>
          <w:sz w:val="22"/>
          <w:szCs w:val="22"/>
        </w:rPr>
      </w:pPr>
    </w:p>
    <w:p w14:paraId="2634AECB" w14:textId="77777777" w:rsidR="00834080" w:rsidRPr="00FA2235" w:rsidRDefault="00834080" w:rsidP="00834080">
      <w:pPr>
        <w:ind w:left="426" w:hanging="426"/>
        <w:jc w:val="both"/>
        <w:rPr>
          <w:rFonts w:ascii="Noto Sans" w:hAnsi="Noto Sans" w:cs="Noto Sans"/>
          <w:sz w:val="22"/>
          <w:szCs w:val="22"/>
        </w:rPr>
      </w:pPr>
      <w:r w:rsidRPr="00FA2235">
        <w:rPr>
          <w:rFonts w:ascii="Noto Sans" w:hAnsi="Noto Sans" w:cs="Noto Sans"/>
          <w:b/>
          <w:sz w:val="22"/>
          <w:szCs w:val="22"/>
        </w:rPr>
        <w:t>I.2</w:t>
      </w:r>
      <w:r w:rsidRPr="00FA2235">
        <w:rPr>
          <w:rFonts w:ascii="Noto Sans" w:hAnsi="Noto Sans" w:cs="Noto Sans"/>
          <w:sz w:val="22"/>
          <w:szCs w:val="22"/>
        </w:rPr>
        <w:tab/>
        <w:t xml:space="preserve">Conforme a lo dispuesto por </w:t>
      </w:r>
      <w:r w:rsidRPr="00FA2235">
        <w:rPr>
          <w:rFonts w:ascii="Noto Sans" w:hAnsi="Noto Sans" w:cs="Noto Sans"/>
          <w:b/>
          <w:sz w:val="22"/>
          <w:szCs w:val="22"/>
          <w:u w:val="single"/>
        </w:rPr>
        <w:t>(ORDENAMIENTO JURÍDICO EN EL QUE SE REGULEN SUS FACULTADES O INSTRUMENTO NOTARIAL EN EL QUE SE LE OTORGA LAS FACULTADES),</w:t>
      </w:r>
      <w:r w:rsidRPr="00FA2235">
        <w:rPr>
          <w:rFonts w:ascii="Noto Sans" w:hAnsi="Noto Sans" w:cs="Noto Sans"/>
          <w:sz w:val="22"/>
          <w:szCs w:val="22"/>
        </w:rPr>
        <w:t xml:space="preserve"> el C.</w:t>
      </w:r>
      <w:r w:rsidRPr="00FA2235">
        <w:rPr>
          <w:rFonts w:ascii="Noto Sans" w:hAnsi="Noto Sans" w:cs="Noto Sans"/>
          <w:b/>
          <w:bCs/>
          <w:sz w:val="36"/>
          <w:szCs w:val="36"/>
        </w:rPr>
        <w:t xml:space="preserve"> </w:t>
      </w:r>
      <w:r w:rsidRPr="00FA2235">
        <w:rPr>
          <w:rFonts w:ascii="Noto Sans" w:hAnsi="Noto Sans" w:cs="Noto Sans"/>
          <w:sz w:val="22"/>
          <w:szCs w:val="22"/>
          <w:u w:val="single"/>
        </w:rPr>
        <w:t>(</w:t>
      </w:r>
      <w:r w:rsidRPr="00FA2235">
        <w:rPr>
          <w:rFonts w:ascii="Noto Sans" w:hAnsi="Noto Sans" w:cs="Noto Sans"/>
          <w:b/>
          <w:sz w:val="22"/>
          <w:szCs w:val="22"/>
          <w:u w:val="single"/>
        </w:rPr>
        <w:t>NOMBRE Y CARGO DEL O LA REPRESENTANTE DE LA DEPENDENCIA O ENTIDAD</w:t>
      </w:r>
      <w:r w:rsidRPr="00FA2235">
        <w:rPr>
          <w:rFonts w:ascii="Noto Sans" w:hAnsi="Noto Sans" w:cs="Noto Sans"/>
          <w:sz w:val="22"/>
          <w:szCs w:val="22"/>
          <w:u w:val="single"/>
        </w:rPr>
        <w:t>)</w:t>
      </w:r>
      <w:r w:rsidRPr="00FA2235">
        <w:rPr>
          <w:rFonts w:ascii="Noto Sans" w:hAnsi="Noto Sans" w:cs="Noto Sans"/>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4E22706C" w14:textId="77777777" w:rsidR="00834080" w:rsidRPr="00FA2235" w:rsidRDefault="00834080" w:rsidP="00834080">
      <w:pPr>
        <w:ind w:left="426" w:hanging="426"/>
        <w:jc w:val="both"/>
        <w:rPr>
          <w:rFonts w:ascii="Noto Sans" w:hAnsi="Noto Sans" w:cs="Noto Sans"/>
          <w:sz w:val="22"/>
          <w:szCs w:val="22"/>
        </w:rPr>
      </w:pPr>
    </w:p>
    <w:p w14:paraId="1A3FAE70" w14:textId="77777777" w:rsidR="00834080" w:rsidRPr="00FA2235" w:rsidRDefault="00834080" w:rsidP="00834080">
      <w:pPr>
        <w:ind w:left="426" w:hanging="426"/>
        <w:jc w:val="both"/>
        <w:rPr>
          <w:rFonts w:ascii="Noto Sans" w:hAnsi="Noto Sans" w:cs="Noto Sans"/>
          <w:sz w:val="22"/>
          <w:szCs w:val="22"/>
        </w:rPr>
      </w:pPr>
      <w:r w:rsidRPr="00FA2235">
        <w:rPr>
          <w:rFonts w:ascii="Noto Sans" w:hAnsi="Noto Sans" w:cs="Noto Sans"/>
          <w:b/>
          <w:sz w:val="22"/>
          <w:szCs w:val="22"/>
        </w:rPr>
        <w:t xml:space="preserve">I.3 </w:t>
      </w:r>
      <w:r w:rsidRPr="00FA2235">
        <w:rPr>
          <w:rFonts w:ascii="Noto Sans" w:hAnsi="Noto Sans" w:cs="Noto Sans"/>
          <w:sz w:val="22"/>
          <w:szCs w:val="22"/>
        </w:rPr>
        <w:t xml:space="preserve">De conformidad con </w:t>
      </w:r>
      <w:r w:rsidRPr="00FA2235">
        <w:rPr>
          <w:rFonts w:ascii="Noto Sans" w:hAnsi="Noto Sans" w:cs="Noto Sans"/>
          <w:b/>
          <w:sz w:val="22"/>
          <w:szCs w:val="22"/>
          <w:u w:val="single"/>
        </w:rPr>
        <w:t>____(ORDENAMIENTO JURÍDICO EN EL QUE SE REGULEN SUS FACULTADES)</w:t>
      </w:r>
      <w:r w:rsidRPr="00FA2235">
        <w:rPr>
          <w:rFonts w:ascii="Noto Sans" w:hAnsi="Noto Sans" w:cs="Noto Sans"/>
          <w:sz w:val="22"/>
          <w:szCs w:val="22"/>
        </w:rPr>
        <w:t xml:space="preserve"> suscribe el presente instrumento el C.</w:t>
      </w:r>
      <w:r w:rsidRPr="00FA2235">
        <w:rPr>
          <w:rFonts w:ascii="Noto Sans" w:hAnsi="Noto Sans" w:cs="Noto Sans"/>
          <w:sz w:val="22"/>
          <w:szCs w:val="22"/>
          <w:u w:val="single"/>
        </w:rPr>
        <w:t>(</w:t>
      </w:r>
      <w:r w:rsidRPr="00FA2235">
        <w:rPr>
          <w:rFonts w:ascii="Noto Sans" w:hAnsi="Noto Sans" w:cs="Noto Sans"/>
          <w:b/>
          <w:sz w:val="22"/>
          <w:szCs w:val="22"/>
          <w:u w:val="single"/>
        </w:rPr>
        <w:t xml:space="preserve">NOMBRE DEL ADMINISTRADOR DEL </w:t>
      </w:r>
      <w:r w:rsidRPr="00FA2235">
        <w:rPr>
          <w:rFonts w:ascii="Noto Sans" w:hAnsi="Noto Sans" w:cs="Noto Sans"/>
          <w:b/>
          <w:sz w:val="22"/>
          <w:szCs w:val="22"/>
          <w:u w:val="single"/>
        </w:rPr>
        <w:lastRenderedPageBreak/>
        <w:t>CONTRATO)</w:t>
      </w:r>
      <w:r w:rsidRPr="00FA2235">
        <w:rPr>
          <w:rFonts w:ascii="Noto Sans" w:hAnsi="Noto Sans" w:cs="Noto Sans"/>
          <w:sz w:val="22"/>
          <w:szCs w:val="22"/>
          <w:u w:val="single"/>
        </w:rPr>
        <w:t>, (</w:t>
      </w:r>
      <w:r w:rsidRPr="00FA2235">
        <w:rPr>
          <w:rFonts w:ascii="Noto Sans" w:hAnsi="Noto Sans" w:cs="Noto Sans"/>
          <w:b/>
          <w:sz w:val="22"/>
          <w:szCs w:val="22"/>
          <w:u w:val="single"/>
        </w:rPr>
        <w:t>SEÑALAR CARGO DEL ADMINISTRADOR DEL CONTRATO</w:t>
      </w:r>
      <w:r w:rsidRPr="00FA2235">
        <w:rPr>
          <w:rFonts w:ascii="Noto Sans" w:hAnsi="Noto Sans" w:cs="Noto Sans"/>
          <w:sz w:val="22"/>
          <w:szCs w:val="22"/>
          <w:u w:val="single"/>
        </w:rPr>
        <w:t>)</w:t>
      </w:r>
      <w:r w:rsidRPr="00FA2235">
        <w:rPr>
          <w:rFonts w:ascii="Noto Sans" w:hAnsi="Noto Sans" w:cs="Noto Sans"/>
          <w:sz w:val="22"/>
          <w:szCs w:val="22"/>
        </w:rPr>
        <w:t xml:space="preserve">, con R.F.C </w:t>
      </w:r>
      <w:r w:rsidRPr="00FA2235">
        <w:rPr>
          <w:rFonts w:ascii="Noto Sans" w:hAnsi="Noto Sans" w:cs="Noto Sans"/>
          <w:b/>
          <w:sz w:val="22"/>
          <w:szCs w:val="22"/>
          <w:u w:val="single"/>
        </w:rPr>
        <w:t>(INCORPORAR RFC)</w:t>
      </w:r>
      <w:r w:rsidRPr="00FA2235">
        <w:rPr>
          <w:rFonts w:ascii="Noto Sans" w:hAnsi="Noto Sans" w:cs="Noto Sans"/>
          <w:sz w:val="22"/>
          <w:szCs w:val="22"/>
        </w:rPr>
        <w:t xml:space="preserve">, </w:t>
      </w:r>
      <w:r w:rsidRPr="00FA2235">
        <w:rPr>
          <w:rFonts w:ascii="Noto Sans" w:hAnsi="Noto Sans" w:cs="Noto Sans"/>
          <w:bCs/>
          <w:sz w:val="22"/>
          <w:szCs w:val="22"/>
        </w:rPr>
        <w:t xml:space="preserve">designado para dar seguimiento y verificar </w:t>
      </w:r>
      <w:r w:rsidRPr="00FA2235">
        <w:rPr>
          <w:rFonts w:ascii="Noto Sans" w:hAnsi="Noto Sans" w:cs="Noto Sans"/>
          <w:sz w:val="22"/>
          <w:szCs w:val="22"/>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FA2235">
        <w:rPr>
          <w:rFonts w:ascii="Noto Sans" w:hAnsi="Noto Sans" w:cs="Noto Sans"/>
          <w:b/>
          <w:sz w:val="22"/>
          <w:szCs w:val="22"/>
        </w:rPr>
        <w:t>“EL PROVEEDOR”</w:t>
      </w:r>
      <w:r w:rsidRPr="00FA2235">
        <w:rPr>
          <w:rFonts w:ascii="Noto Sans" w:hAnsi="Noto Sans" w:cs="Noto Sans"/>
          <w:sz w:val="22"/>
          <w:szCs w:val="22"/>
        </w:rPr>
        <w:t xml:space="preserve"> para los efectos del presente contrato.</w:t>
      </w:r>
    </w:p>
    <w:p w14:paraId="1813B1F1" w14:textId="77777777" w:rsidR="00834080" w:rsidRPr="00FA2235" w:rsidRDefault="00834080" w:rsidP="00834080">
      <w:pPr>
        <w:jc w:val="both"/>
        <w:rPr>
          <w:rFonts w:ascii="Noto Sans" w:hAnsi="Noto Sans" w:cs="Noto Sans"/>
          <w:sz w:val="22"/>
          <w:szCs w:val="22"/>
        </w:rPr>
      </w:pPr>
    </w:p>
    <w:p w14:paraId="469E2751" w14:textId="77777777" w:rsidR="00834080" w:rsidRPr="00FA2235" w:rsidRDefault="00834080" w:rsidP="00834080">
      <w:pPr>
        <w:ind w:left="426"/>
        <w:jc w:val="both"/>
        <w:rPr>
          <w:rFonts w:ascii="Noto Sans" w:hAnsi="Noto Sans" w:cs="Noto Sans"/>
          <w:sz w:val="22"/>
          <w:szCs w:val="22"/>
        </w:rPr>
      </w:pPr>
      <w:r w:rsidRPr="00FA2235">
        <w:rPr>
          <w:rFonts w:ascii="Noto Sans" w:hAnsi="Noto Sans" w:cs="Noto Sans"/>
          <w:sz w:val="22"/>
          <w:szCs w:val="22"/>
        </w:rPr>
        <w:t xml:space="preserve">INSTRUCCIÓN: EN CASO DE REQUERIR QUE EL INSTRUMENTO JURÍDICO SEA FIRMADO POR MÁS SERVIDORES PÚBLICOS, SE DEBERÁ AGREGAR LA SIGUIENTE DECLARACIÓN TANTAS VECES FIRMANTES SEAN AÑADIDOS. </w:t>
      </w:r>
    </w:p>
    <w:p w14:paraId="3C57342E" w14:textId="77777777" w:rsidR="00834080" w:rsidRPr="00FA2235" w:rsidRDefault="00834080" w:rsidP="00834080">
      <w:pPr>
        <w:ind w:left="426"/>
        <w:jc w:val="both"/>
        <w:rPr>
          <w:rFonts w:ascii="Noto Sans" w:hAnsi="Noto Sans" w:cs="Noto Sans"/>
          <w:b/>
          <w:sz w:val="22"/>
          <w:szCs w:val="22"/>
          <w:u w:val="single"/>
        </w:rPr>
      </w:pPr>
    </w:p>
    <w:p w14:paraId="787995CF" w14:textId="77777777" w:rsidR="00834080" w:rsidRPr="00FA2235" w:rsidRDefault="00834080" w:rsidP="00834080">
      <w:pPr>
        <w:suppressAutoHyphens/>
        <w:overflowPunct w:val="0"/>
        <w:autoSpaceDE w:val="0"/>
        <w:autoSpaceDN w:val="0"/>
        <w:adjustRightInd w:val="0"/>
        <w:ind w:left="426" w:hanging="426"/>
        <w:jc w:val="both"/>
        <w:textAlignment w:val="baseline"/>
        <w:rPr>
          <w:rFonts w:ascii="Noto Sans" w:hAnsi="Noto Sans" w:cs="Noto Sans"/>
          <w:b/>
          <w:sz w:val="22"/>
          <w:szCs w:val="22"/>
          <w:u w:val="single"/>
        </w:rPr>
      </w:pPr>
      <w:r w:rsidRPr="00FA2235">
        <w:rPr>
          <w:rFonts w:ascii="Noto Sans" w:hAnsi="Noto Sans" w:cs="Noto Sans"/>
          <w:b/>
          <w:sz w:val="22"/>
          <w:szCs w:val="22"/>
        </w:rPr>
        <w:t>I.4</w:t>
      </w:r>
      <w:r w:rsidRPr="00FA2235">
        <w:rPr>
          <w:rFonts w:ascii="Noto Sans" w:hAnsi="Noto Sans" w:cs="Noto Sans"/>
          <w:b/>
          <w:sz w:val="22"/>
          <w:szCs w:val="22"/>
        </w:rPr>
        <w:tab/>
      </w:r>
      <w:r w:rsidRPr="00FA2235">
        <w:rPr>
          <w:rFonts w:ascii="Noto Sans" w:hAnsi="Noto Sans" w:cs="Noto Sans"/>
          <w:sz w:val="22"/>
          <w:szCs w:val="22"/>
        </w:rPr>
        <w:t xml:space="preserve">De conformidad con </w:t>
      </w:r>
      <w:r w:rsidRPr="00FA2235">
        <w:rPr>
          <w:rFonts w:ascii="Noto Sans" w:hAnsi="Noto Sans" w:cs="Noto Sans"/>
          <w:b/>
          <w:sz w:val="22"/>
          <w:szCs w:val="22"/>
        </w:rPr>
        <w:t>(</w:t>
      </w:r>
      <w:r w:rsidRPr="00FA2235">
        <w:rPr>
          <w:rFonts w:ascii="Noto Sans" w:hAnsi="Noto Sans" w:cs="Noto Sans"/>
          <w:b/>
          <w:sz w:val="22"/>
          <w:szCs w:val="22"/>
          <w:u w:val="single"/>
        </w:rPr>
        <w:t>ORDENAMIENTO JURÍDICO EN LOS QUE SE REGULEN SUS FACULTADES)</w:t>
      </w:r>
      <w:r w:rsidRPr="00FA2235">
        <w:rPr>
          <w:rFonts w:ascii="Noto Sans" w:hAnsi="Noto Sans" w:cs="Noto Sans"/>
          <w:sz w:val="22"/>
          <w:szCs w:val="22"/>
        </w:rPr>
        <w:t xml:space="preserve"> suscribe el presente instrumento el C.</w:t>
      </w:r>
      <w:r w:rsidRPr="00FA2235">
        <w:rPr>
          <w:rFonts w:ascii="Noto Sans" w:hAnsi="Noto Sans" w:cs="Noto Sans"/>
          <w:b/>
          <w:bCs/>
          <w:sz w:val="36"/>
          <w:szCs w:val="36"/>
        </w:rPr>
        <w:t xml:space="preserve"> </w:t>
      </w:r>
      <w:r w:rsidRPr="00FA2235">
        <w:rPr>
          <w:rFonts w:ascii="Noto Sans" w:hAnsi="Noto Sans" w:cs="Noto Sans"/>
          <w:b/>
          <w:bCs/>
          <w:sz w:val="22"/>
          <w:szCs w:val="22"/>
          <w:u w:val="single"/>
        </w:rPr>
        <w:t>(NOMBRE DEL FIRMANTE X)</w:t>
      </w:r>
      <w:r w:rsidRPr="00FA2235">
        <w:rPr>
          <w:rFonts w:ascii="Noto Sans" w:hAnsi="Noto Sans" w:cs="Noto Sans"/>
          <w:sz w:val="22"/>
          <w:szCs w:val="22"/>
          <w:u w:val="single"/>
        </w:rPr>
        <w:t xml:space="preserve">, </w:t>
      </w:r>
      <w:r w:rsidRPr="00FA2235">
        <w:rPr>
          <w:rFonts w:ascii="Noto Sans" w:hAnsi="Noto Sans" w:cs="Noto Sans"/>
          <w:b/>
          <w:bCs/>
          <w:sz w:val="22"/>
          <w:szCs w:val="22"/>
          <w:u w:val="single"/>
        </w:rPr>
        <w:t>(SEÑALAR CARGO DEL FIRMANTE X)</w:t>
      </w:r>
      <w:r w:rsidRPr="00FA2235">
        <w:rPr>
          <w:rFonts w:ascii="Noto Sans" w:hAnsi="Noto Sans" w:cs="Noto Sans"/>
          <w:sz w:val="22"/>
          <w:szCs w:val="22"/>
        </w:rPr>
        <w:t xml:space="preserve">, R.F.C </w:t>
      </w:r>
      <w:r w:rsidRPr="00FA2235">
        <w:rPr>
          <w:rFonts w:ascii="Noto Sans" w:hAnsi="Noto Sans" w:cs="Noto Sans"/>
          <w:b/>
          <w:sz w:val="22"/>
          <w:szCs w:val="22"/>
          <w:u w:val="single"/>
        </w:rPr>
        <w:t>(INCORPORAR RFC DEL FIRMANTE X)</w:t>
      </w:r>
      <w:r w:rsidRPr="00FA2235">
        <w:rPr>
          <w:rFonts w:ascii="Noto Sans" w:hAnsi="Noto Sans" w:cs="Noto Sans"/>
          <w:sz w:val="22"/>
          <w:szCs w:val="22"/>
        </w:rPr>
        <w:t xml:space="preserve">, facultado para </w:t>
      </w:r>
      <w:r w:rsidRPr="00FA2235">
        <w:rPr>
          <w:rFonts w:ascii="Noto Sans" w:hAnsi="Noto Sans" w:cs="Noto Sans"/>
          <w:b/>
          <w:sz w:val="22"/>
          <w:szCs w:val="22"/>
          <w:u w:val="single"/>
        </w:rPr>
        <w:t>(INCORPORAR FACULTADES Y PARTICIPACIÓN EN EL CONTRATO).</w:t>
      </w:r>
    </w:p>
    <w:p w14:paraId="6B7522E1" w14:textId="77777777" w:rsidR="00834080" w:rsidRPr="00FA2235" w:rsidRDefault="00834080" w:rsidP="00834080">
      <w:pPr>
        <w:ind w:left="426" w:hanging="426"/>
        <w:jc w:val="both"/>
        <w:rPr>
          <w:rFonts w:ascii="Noto Sans" w:hAnsi="Noto Sans" w:cs="Noto Sans"/>
          <w:sz w:val="22"/>
          <w:szCs w:val="22"/>
        </w:rPr>
      </w:pPr>
    </w:p>
    <w:p w14:paraId="07C7F52C" w14:textId="77777777" w:rsidR="00834080" w:rsidRPr="00FA2235" w:rsidRDefault="00834080" w:rsidP="00834080">
      <w:pPr>
        <w:ind w:left="426" w:hanging="426"/>
        <w:jc w:val="both"/>
        <w:rPr>
          <w:rFonts w:ascii="Noto Sans" w:hAnsi="Noto Sans" w:cs="Noto Sans"/>
          <w:sz w:val="22"/>
          <w:szCs w:val="22"/>
        </w:rPr>
      </w:pPr>
      <w:r w:rsidRPr="00FA2235">
        <w:rPr>
          <w:rFonts w:ascii="Noto Sans" w:hAnsi="Noto Sans" w:cs="Noto Sans"/>
          <w:b/>
          <w:sz w:val="22"/>
          <w:szCs w:val="22"/>
        </w:rPr>
        <w:t>I.5</w:t>
      </w:r>
      <w:r w:rsidRPr="00FA2235">
        <w:rPr>
          <w:rFonts w:ascii="Noto Sans" w:hAnsi="Noto Sans" w:cs="Noto Sans"/>
          <w:sz w:val="22"/>
          <w:szCs w:val="22"/>
        </w:rPr>
        <w:tab/>
        <w:t>La adjudicación del presente contrato se realizó mediante el procedimiento de</w:t>
      </w:r>
      <w:r w:rsidRPr="00FA2235">
        <w:rPr>
          <w:rFonts w:ascii="Noto Sans" w:hAnsi="Noto Sans" w:cs="Noto Sans"/>
          <w:b/>
          <w:bCs/>
          <w:sz w:val="36"/>
          <w:szCs w:val="36"/>
        </w:rPr>
        <w:t xml:space="preserve"> </w:t>
      </w:r>
      <w:r w:rsidRPr="00FA2235">
        <w:rPr>
          <w:rFonts w:ascii="Noto Sans" w:hAnsi="Noto Sans" w:cs="Noto Sans"/>
          <w:sz w:val="22"/>
          <w:szCs w:val="22"/>
          <w:u w:val="single"/>
        </w:rPr>
        <w:t>(</w:t>
      </w:r>
      <w:r w:rsidRPr="00FA2235">
        <w:rPr>
          <w:rFonts w:ascii="Noto Sans" w:hAnsi="Noto Sans" w:cs="Noto Sans"/>
          <w:b/>
          <w:sz w:val="22"/>
          <w:szCs w:val="22"/>
          <w:u w:val="single"/>
        </w:rPr>
        <w:t>TIPO DE PROCEDIMIENTO</w:t>
      </w:r>
      <w:r w:rsidRPr="00FA2235">
        <w:rPr>
          <w:rFonts w:ascii="Noto Sans" w:hAnsi="Noto Sans" w:cs="Noto Sans"/>
          <w:sz w:val="22"/>
          <w:szCs w:val="22"/>
          <w:u w:val="single"/>
        </w:rPr>
        <w:t>)</w:t>
      </w:r>
      <w:r w:rsidRPr="00FA2235">
        <w:rPr>
          <w:rFonts w:ascii="Noto Sans" w:hAnsi="Noto Sans" w:cs="Noto Sans"/>
          <w:sz w:val="22"/>
          <w:szCs w:val="22"/>
        </w:rPr>
        <w:t xml:space="preserve"> de carácter </w:t>
      </w:r>
      <w:r w:rsidRPr="00FA2235">
        <w:rPr>
          <w:rFonts w:ascii="Noto Sans" w:hAnsi="Noto Sans" w:cs="Noto Sans"/>
          <w:b/>
          <w:sz w:val="22"/>
          <w:szCs w:val="22"/>
          <w:u w:val="single"/>
        </w:rPr>
        <w:t>(INCORPORAR EL CARÁCTER DEL PROCEDIMIENTO)</w:t>
      </w:r>
      <w:r w:rsidRPr="00FA2235">
        <w:rPr>
          <w:rFonts w:ascii="Noto Sans" w:hAnsi="Noto Sans" w:cs="Noto Sans"/>
          <w:sz w:val="22"/>
          <w:szCs w:val="22"/>
        </w:rPr>
        <w:t xml:space="preserve">, al amparo de lo establecido en los artículos 134 de la Constitución Política de los Estados Unidos Mexicanos; </w:t>
      </w:r>
      <w:r w:rsidRPr="00FA2235">
        <w:rPr>
          <w:rFonts w:ascii="Noto Sans" w:hAnsi="Noto Sans" w:cs="Noto Sans"/>
          <w:b/>
          <w:sz w:val="22"/>
          <w:szCs w:val="22"/>
          <w:u w:val="single"/>
        </w:rPr>
        <w:t>(CITAR LOS NUMERALES)</w:t>
      </w:r>
      <w:r w:rsidRPr="00FA2235">
        <w:rPr>
          <w:rFonts w:ascii="Noto Sans" w:hAnsi="Noto Sans" w:cs="Noto Sans"/>
          <w:sz w:val="22"/>
          <w:szCs w:val="22"/>
        </w:rPr>
        <w:t xml:space="preserve"> de la Ley de Adquisiciones, Arrendamientos y Servicios del Sector Público, </w:t>
      </w:r>
      <w:r w:rsidRPr="00FA2235">
        <w:rPr>
          <w:rFonts w:ascii="Noto Sans" w:hAnsi="Noto Sans" w:cs="Noto Sans"/>
          <w:b/>
          <w:sz w:val="22"/>
          <w:szCs w:val="22"/>
        </w:rPr>
        <w:t>“LAASSP”</w:t>
      </w:r>
      <w:r w:rsidRPr="00FA2235">
        <w:rPr>
          <w:rFonts w:ascii="Noto Sans" w:hAnsi="Noto Sans" w:cs="Noto Sans"/>
          <w:sz w:val="22"/>
          <w:szCs w:val="22"/>
        </w:rPr>
        <w:t xml:space="preserve">, y </w:t>
      </w:r>
      <w:r w:rsidRPr="00FA2235">
        <w:rPr>
          <w:rFonts w:ascii="Noto Sans" w:hAnsi="Noto Sans" w:cs="Noto Sans"/>
          <w:b/>
          <w:sz w:val="22"/>
          <w:szCs w:val="22"/>
          <w:u w:val="single"/>
        </w:rPr>
        <w:t>(CITAR LOS NUMERALES)</w:t>
      </w:r>
      <w:r w:rsidRPr="00FA2235">
        <w:rPr>
          <w:rFonts w:ascii="Noto Sans" w:hAnsi="Noto Sans" w:cs="Noto Sans"/>
          <w:sz w:val="22"/>
          <w:szCs w:val="22"/>
        </w:rPr>
        <w:t xml:space="preserve"> de su Reglamento.</w:t>
      </w:r>
    </w:p>
    <w:p w14:paraId="1D154DF6" w14:textId="77777777" w:rsidR="00834080" w:rsidRPr="00FA2235" w:rsidRDefault="00834080" w:rsidP="00834080">
      <w:pPr>
        <w:jc w:val="both"/>
        <w:rPr>
          <w:rFonts w:ascii="Noto Sans" w:hAnsi="Noto Sans" w:cs="Noto Sans"/>
          <w:sz w:val="22"/>
          <w:szCs w:val="22"/>
        </w:rPr>
      </w:pPr>
    </w:p>
    <w:p w14:paraId="555C99F4" w14:textId="77777777" w:rsidR="00834080" w:rsidRPr="00FA2235" w:rsidRDefault="00834080" w:rsidP="00834080">
      <w:pPr>
        <w:ind w:left="426" w:hanging="426"/>
        <w:jc w:val="both"/>
        <w:rPr>
          <w:rFonts w:ascii="Noto Sans" w:hAnsi="Noto Sans" w:cs="Noto Sans"/>
          <w:sz w:val="22"/>
          <w:szCs w:val="22"/>
        </w:rPr>
      </w:pPr>
      <w:r w:rsidRPr="00FA2235">
        <w:rPr>
          <w:rFonts w:ascii="Noto Sans" w:hAnsi="Noto Sans" w:cs="Noto Sans"/>
          <w:b/>
          <w:sz w:val="22"/>
          <w:szCs w:val="22"/>
        </w:rPr>
        <w:t>I.6</w:t>
      </w:r>
      <w:r w:rsidRPr="00FA2235">
        <w:rPr>
          <w:rFonts w:ascii="Noto Sans" w:hAnsi="Noto Sans" w:cs="Noto Sans"/>
          <w:sz w:val="22"/>
          <w:szCs w:val="22"/>
        </w:rPr>
        <w:tab/>
      </w:r>
      <w:r w:rsidRPr="00FA2235">
        <w:rPr>
          <w:rFonts w:ascii="Noto Sans" w:hAnsi="Noto Sans" w:cs="Noto Sans"/>
          <w:b/>
          <w:sz w:val="22"/>
          <w:szCs w:val="22"/>
        </w:rPr>
        <w:t>“LA DEPENDENCIA O ENTIDAD”</w:t>
      </w:r>
      <w:r w:rsidRPr="00FA2235">
        <w:rPr>
          <w:rFonts w:ascii="Noto Sans" w:hAnsi="Noto Sans" w:cs="Noto Sans"/>
          <w:sz w:val="22"/>
          <w:szCs w:val="22"/>
        </w:rPr>
        <w:t xml:space="preserve"> cuenta con suficiencia presupuestaria otorgada mediante</w:t>
      </w:r>
      <w:r w:rsidRPr="00FA2235">
        <w:rPr>
          <w:rFonts w:ascii="Noto Sans" w:hAnsi="Noto Sans" w:cs="Noto Sans"/>
          <w:b/>
          <w:sz w:val="22"/>
          <w:szCs w:val="22"/>
        </w:rPr>
        <w:t xml:space="preserve"> </w:t>
      </w:r>
      <w:r w:rsidRPr="00FA2235">
        <w:rPr>
          <w:rFonts w:ascii="Noto Sans" w:hAnsi="Noto Sans" w:cs="Noto Sans"/>
          <w:b/>
          <w:sz w:val="22"/>
          <w:szCs w:val="22"/>
          <w:u w:val="single"/>
        </w:rPr>
        <w:t xml:space="preserve">(NÚMERO Y FECHA DE OFICIO), </w:t>
      </w:r>
      <w:r w:rsidRPr="00FA2235">
        <w:rPr>
          <w:rFonts w:ascii="Noto Sans" w:hAnsi="Noto Sans" w:cs="Noto Sans"/>
          <w:sz w:val="22"/>
          <w:szCs w:val="22"/>
        </w:rPr>
        <w:t xml:space="preserve">emitido por la </w:t>
      </w:r>
      <w:r w:rsidRPr="00FA2235">
        <w:rPr>
          <w:rFonts w:ascii="Noto Sans" w:hAnsi="Noto Sans" w:cs="Noto Sans"/>
          <w:b/>
          <w:sz w:val="22"/>
          <w:szCs w:val="22"/>
        </w:rPr>
        <w:t>_____________________</w:t>
      </w:r>
      <w:r w:rsidRPr="00FA2235">
        <w:rPr>
          <w:rFonts w:ascii="Noto Sans" w:hAnsi="Noto Sans" w:cs="Noto Sans"/>
          <w:sz w:val="22"/>
          <w:szCs w:val="22"/>
        </w:rPr>
        <w:t xml:space="preserve">. </w:t>
      </w:r>
    </w:p>
    <w:p w14:paraId="5C8AF956" w14:textId="77777777" w:rsidR="00834080" w:rsidRPr="00FA2235" w:rsidRDefault="00834080" w:rsidP="00834080">
      <w:pPr>
        <w:ind w:left="426" w:hanging="426"/>
        <w:jc w:val="both"/>
        <w:rPr>
          <w:rFonts w:ascii="Noto Sans" w:hAnsi="Noto Sans" w:cs="Noto Sans"/>
          <w:bCs/>
          <w:sz w:val="22"/>
          <w:szCs w:val="22"/>
          <w:lang w:eastAsia="es-MX"/>
        </w:rPr>
      </w:pPr>
    </w:p>
    <w:p w14:paraId="5A8C2DF5" w14:textId="77777777" w:rsidR="00834080" w:rsidRPr="00FA2235" w:rsidRDefault="00834080" w:rsidP="00834080">
      <w:pPr>
        <w:ind w:left="426"/>
        <w:jc w:val="both"/>
        <w:rPr>
          <w:rFonts w:ascii="Noto Sans" w:hAnsi="Noto Sans" w:cs="Noto Sans"/>
          <w:sz w:val="22"/>
          <w:szCs w:val="22"/>
        </w:rPr>
      </w:pPr>
      <w:r w:rsidRPr="00FA2235">
        <w:rPr>
          <w:rFonts w:ascii="Noto Sans" w:hAnsi="Noto Sans" w:cs="Noto Sans"/>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4ECC086A" w14:textId="77777777" w:rsidR="00834080" w:rsidRPr="00FA2235" w:rsidRDefault="00834080" w:rsidP="00834080">
      <w:pPr>
        <w:pStyle w:val="Textoindependiente"/>
        <w:tabs>
          <w:tab w:val="left" w:pos="426"/>
        </w:tabs>
        <w:ind w:left="426" w:right="118"/>
        <w:rPr>
          <w:rFonts w:ascii="Noto Sans" w:hAnsi="Noto Sans" w:cs="Noto Sans"/>
          <w:bCs/>
        </w:rPr>
      </w:pPr>
    </w:p>
    <w:p w14:paraId="046BA061" w14:textId="77777777" w:rsidR="00834080" w:rsidRPr="00FA2235" w:rsidRDefault="00834080" w:rsidP="00834080">
      <w:pPr>
        <w:pStyle w:val="Textoindependiente"/>
        <w:tabs>
          <w:tab w:val="left" w:pos="426"/>
        </w:tabs>
        <w:ind w:left="426" w:right="118"/>
        <w:rPr>
          <w:rFonts w:ascii="Noto Sans" w:hAnsi="Noto Sans" w:cs="Noto Sans"/>
          <w:bCs/>
        </w:rPr>
      </w:pPr>
      <w:r w:rsidRPr="00FA2235">
        <w:rPr>
          <w:rFonts w:ascii="Noto Sans" w:hAnsi="Noto Sans" w:cs="Noto Sans"/>
          <w:bCs/>
        </w:rPr>
        <w:t xml:space="preserve">La Secretaría de Hacienda y Crédito Público </w:t>
      </w:r>
      <w:r w:rsidRPr="00FA2235">
        <w:rPr>
          <w:rFonts w:ascii="Noto Sans" w:hAnsi="Noto Sans" w:cs="Noto Sans"/>
          <w:b/>
          <w:bCs/>
          <w:u w:val="single"/>
        </w:rPr>
        <w:t xml:space="preserve">(EN SU CASO TITULAR DE LA ENTIDAD) </w:t>
      </w:r>
      <w:r w:rsidRPr="00FA2235">
        <w:rPr>
          <w:rFonts w:ascii="Noto Sans" w:hAnsi="Noto Sans" w:cs="Noto Sans"/>
          <w:bCs/>
        </w:rPr>
        <w:t>autorizó la plurianualidad mediante el oficio número ______________________</w:t>
      </w:r>
    </w:p>
    <w:p w14:paraId="2FF462DC" w14:textId="77777777" w:rsidR="00834080" w:rsidRPr="00FA2235" w:rsidRDefault="00834080" w:rsidP="00834080">
      <w:pPr>
        <w:ind w:left="426" w:hanging="426"/>
        <w:jc w:val="both"/>
        <w:rPr>
          <w:rFonts w:ascii="Noto Sans" w:hAnsi="Noto Sans" w:cs="Noto Sans"/>
          <w:bCs/>
          <w:sz w:val="22"/>
          <w:szCs w:val="22"/>
          <w:lang w:eastAsia="es-MX"/>
        </w:rPr>
      </w:pPr>
    </w:p>
    <w:p w14:paraId="4D815F8C" w14:textId="77777777" w:rsidR="00834080" w:rsidRPr="00FA2235" w:rsidRDefault="00834080" w:rsidP="00834080">
      <w:pPr>
        <w:ind w:left="426"/>
        <w:jc w:val="both"/>
        <w:rPr>
          <w:rFonts w:ascii="Noto Sans" w:hAnsi="Noto Sans" w:cs="Noto Sans"/>
          <w:sz w:val="22"/>
          <w:szCs w:val="22"/>
        </w:rPr>
      </w:pPr>
      <w:r w:rsidRPr="00FA2235">
        <w:rPr>
          <w:rFonts w:ascii="Noto Sans" w:hAnsi="Noto Sans" w:cs="Noto Sans"/>
          <w:sz w:val="22"/>
          <w:szCs w:val="22"/>
        </w:rPr>
        <w:t>INSTRUCCIÓN: SI LA CONTRATACIÓN ES PREVIA A LA AUTORIZACIÓN DE SU PRESUPUESTO, CONFORME AL ARTÍCULO 33, PÁRRAFO SEGUNDO DE LA LAASSP (ANTICIPADA) MOSTRAR EL SIGUIENTE TEXTO:</w:t>
      </w:r>
    </w:p>
    <w:p w14:paraId="773B5E97" w14:textId="77777777" w:rsidR="00834080" w:rsidRPr="00FA2235" w:rsidRDefault="00834080" w:rsidP="00834080">
      <w:pPr>
        <w:ind w:left="426"/>
        <w:jc w:val="both"/>
        <w:rPr>
          <w:rFonts w:ascii="Noto Sans" w:hAnsi="Noto Sans" w:cs="Noto Sans"/>
          <w:sz w:val="22"/>
          <w:szCs w:val="22"/>
        </w:rPr>
      </w:pPr>
    </w:p>
    <w:p w14:paraId="3BA8B3CD" w14:textId="77777777" w:rsidR="00834080" w:rsidRPr="00FA2235" w:rsidRDefault="00834080" w:rsidP="00834080">
      <w:pPr>
        <w:ind w:left="426"/>
        <w:jc w:val="both"/>
        <w:rPr>
          <w:rFonts w:ascii="Noto Sans" w:hAnsi="Noto Sans" w:cs="Noto Sans"/>
          <w:sz w:val="22"/>
          <w:szCs w:val="22"/>
        </w:rPr>
      </w:pPr>
      <w:r w:rsidRPr="00FA2235">
        <w:rPr>
          <w:rFonts w:ascii="Noto Sans" w:hAnsi="Noto Sans" w:cs="Noto Sans"/>
          <w:sz w:val="22"/>
          <w:szCs w:val="22"/>
        </w:rPr>
        <w:lastRenderedPageBreak/>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52069D82" w14:textId="77777777" w:rsidR="00834080" w:rsidRPr="00FA2235" w:rsidRDefault="00834080" w:rsidP="00834080">
      <w:pPr>
        <w:ind w:left="426"/>
        <w:jc w:val="both"/>
        <w:rPr>
          <w:rFonts w:ascii="Noto Sans" w:hAnsi="Noto Sans" w:cs="Noto Sans"/>
          <w:sz w:val="22"/>
          <w:szCs w:val="22"/>
        </w:rPr>
      </w:pPr>
    </w:p>
    <w:p w14:paraId="62D55C7E" w14:textId="77777777" w:rsidR="00834080" w:rsidRPr="00FA2235" w:rsidRDefault="00834080" w:rsidP="00834080">
      <w:pPr>
        <w:widowControl w:val="0"/>
        <w:tabs>
          <w:tab w:val="left" w:pos="426"/>
        </w:tabs>
        <w:ind w:left="426" w:hanging="426"/>
        <w:jc w:val="both"/>
        <w:rPr>
          <w:rFonts w:ascii="Noto Sans" w:hAnsi="Noto Sans" w:cs="Noto Sans"/>
          <w:sz w:val="22"/>
          <w:szCs w:val="22"/>
          <w:u w:val="single"/>
        </w:rPr>
      </w:pPr>
      <w:r w:rsidRPr="00FA2235">
        <w:rPr>
          <w:rFonts w:ascii="Noto Sans" w:hAnsi="Noto Sans" w:cs="Noto Sans"/>
          <w:b/>
          <w:sz w:val="22"/>
          <w:szCs w:val="22"/>
        </w:rPr>
        <w:t>I.7</w:t>
      </w:r>
      <w:r w:rsidRPr="00FA2235">
        <w:rPr>
          <w:rFonts w:ascii="Noto Sans" w:hAnsi="Noto Sans" w:cs="Noto Sans"/>
          <w:sz w:val="22"/>
          <w:szCs w:val="22"/>
        </w:rPr>
        <w:tab/>
        <w:t xml:space="preserve">Cuenta con el Registro Federal de Contribuyentes </w:t>
      </w:r>
      <w:r w:rsidRPr="00FA2235">
        <w:rPr>
          <w:rFonts w:ascii="Noto Sans" w:hAnsi="Noto Sans" w:cs="Noto Sans"/>
          <w:b/>
          <w:sz w:val="22"/>
          <w:szCs w:val="22"/>
        </w:rPr>
        <w:t xml:space="preserve">N° </w:t>
      </w:r>
      <w:r w:rsidRPr="00FA2235">
        <w:rPr>
          <w:rFonts w:ascii="Noto Sans" w:hAnsi="Noto Sans" w:cs="Noto Sans"/>
          <w:b/>
          <w:sz w:val="22"/>
          <w:szCs w:val="22"/>
          <w:u w:val="single"/>
        </w:rPr>
        <w:t>(RFC DEPENDENCIA O ENTIDAD)</w:t>
      </w:r>
      <w:r w:rsidRPr="00FA2235">
        <w:rPr>
          <w:rFonts w:ascii="Noto Sans" w:hAnsi="Noto Sans" w:cs="Noto Sans"/>
          <w:sz w:val="22"/>
          <w:szCs w:val="22"/>
          <w:u w:val="single"/>
        </w:rPr>
        <w:t>.</w:t>
      </w:r>
    </w:p>
    <w:p w14:paraId="2E4A2691" w14:textId="77777777" w:rsidR="00834080" w:rsidRPr="00FA2235" w:rsidRDefault="00834080" w:rsidP="00834080">
      <w:pPr>
        <w:tabs>
          <w:tab w:val="left" w:pos="426"/>
        </w:tabs>
        <w:jc w:val="both"/>
        <w:rPr>
          <w:rFonts w:ascii="Noto Sans" w:hAnsi="Noto Sans" w:cs="Noto Sans"/>
          <w:caps/>
          <w:sz w:val="22"/>
          <w:szCs w:val="22"/>
          <w:u w:val="single"/>
        </w:rPr>
      </w:pPr>
    </w:p>
    <w:p w14:paraId="6DB64584" w14:textId="77777777" w:rsidR="00834080" w:rsidRPr="00FA2235" w:rsidRDefault="00834080" w:rsidP="00834080">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22"/>
          <w:szCs w:val="22"/>
        </w:rPr>
      </w:pPr>
      <w:r w:rsidRPr="00FA2235">
        <w:rPr>
          <w:rFonts w:ascii="Noto Sans" w:hAnsi="Noto Sans" w:cs="Noto Sans"/>
          <w:b/>
          <w:sz w:val="22"/>
          <w:szCs w:val="22"/>
        </w:rPr>
        <w:t>I.8</w:t>
      </w:r>
      <w:r w:rsidRPr="00FA2235">
        <w:rPr>
          <w:rFonts w:ascii="Noto Sans" w:hAnsi="Noto Sans" w:cs="Noto Sans"/>
          <w:sz w:val="22"/>
          <w:szCs w:val="22"/>
        </w:rPr>
        <w:tab/>
        <w:t>Tiene establecido su domicilio en ______________________________________ mismo que señala para los fines y efectos legales del presente contrato.</w:t>
      </w:r>
    </w:p>
    <w:p w14:paraId="0495C5AE" w14:textId="77777777" w:rsidR="00834080" w:rsidRPr="00FA2235" w:rsidRDefault="00834080" w:rsidP="00834080">
      <w:pPr>
        <w:widowControl w:val="0"/>
        <w:tabs>
          <w:tab w:val="left" w:pos="426"/>
        </w:tabs>
        <w:ind w:left="852" w:hanging="426"/>
        <w:jc w:val="both"/>
        <w:rPr>
          <w:rFonts w:ascii="Noto Sans" w:hAnsi="Noto Sans" w:cs="Noto Sans"/>
          <w:b/>
          <w:sz w:val="22"/>
          <w:szCs w:val="22"/>
          <w:u w:val="single"/>
        </w:rPr>
      </w:pPr>
    </w:p>
    <w:p w14:paraId="00CD46E8" w14:textId="77777777" w:rsidR="00834080" w:rsidRPr="00FA2235" w:rsidRDefault="00834080" w:rsidP="00834080">
      <w:pPr>
        <w:ind w:left="426"/>
        <w:jc w:val="both"/>
        <w:rPr>
          <w:rFonts w:ascii="Noto Sans" w:hAnsi="Noto Sans" w:cs="Noto Sans"/>
          <w:sz w:val="22"/>
          <w:szCs w:val="22"/>
        </w:rPr>
      </w:pPr>
      <w:r w:rsidRPr="00FA2235">
        <w:rPr>
          <w:rFonts w:ascii="Noto Sans" w:hAnsi="Noto Sans" w:cs="Noto Sans"/>
          <w:sz w:val="22"/>
          <w:szCs w:val="22"/>
        </w:rPr>
        <w:t>INSTRUCCIÓN: EN CASO DE QUE SE APLIQUE REDUCCIÓN DE GARANTÍA DE CUMPLIMIENTO.</w:t>
      </w:r>
    </w:p>
    <w:p w14:paraId="5E25E994" w14:textId="77777777" w:rsidR="00834080" w:rsidRPr="00FA2235" w:rsidRDefault="00834080" w:rsidP="00834080">
      <w:pPr>
        <w:ind w:left="426" w:hanging="426"/>
        <w:jc w:val="both"/>
        <w:rPr>
          <w:rFonts w:ascii="Noto Sans" w:hAnsi="Noto Sans" w:cs="Noto Sans"/>
          <w:sz w:val="22"/>
          <w:szCs w:val="22"/>
        </w:rPr>
      </w:pPr>
    </w:p>
    <w:p w14:paraId="6F7EAE8D" w14:textId="77777777" w:rsidR="00834080" w:rsidRPr="00FA2235" w:rsidRDefault="00834080" w:rsidP="00834080">
      <w:pPr>
        <w:ind w:left="426" w:hanging="426"/>
        <w:jc w:val="both"/>
        <w:rPr>
          <w:rFonts w:ascii="Noto Sans" w:hAnsi="Noto Sans" w:cs="Noto Sans"/>
          <w:sz w:val="22"/>
          <w:szCs w:val="22"/>
        </w:rPr>
      </w:pPr>
      <w:r w:rsidRPr="00FA2235">
        <w:rPr>
          <w:rFonts w:ascii="Noto Sans" w:hAnsi="Noto Sans" w:cs="Noto Sans"/>
          <w:b/>
          <w:sz w:val="22"/>
          <w:szCs w:val="22"/>
        </w:rPr>
        <w:t>I.9</w:t>
      </w:r>
      <w:r w:rsidRPr="00FA2235">
        <w:rPr>
          <w:rFonts w:ascii="Noto Sans" w:hAnsi="Noto Sans" w:cs="Noto Sans"/>
          <w:sz w:val="22"/>
          <w:szCs w:val="22"/>
        </w:rPr>
        <w:tab/>
        <w:t xml:space="preserve">De la revisión al historial de cumplimiento en materia de contrataciones en el Registro Electrónico de Personas Físicas y Morales, se advierte que </w:t>
      </w:r>
      <w:r w:rsidRPr="00FA2235">
        <w:rPr>
          <w:rFonts w:ascii="Noto Sans" w:hAnsi="Noto Sans" w:cs="Noto Sans"/>
          <w:b/>
          <w:sz w:val="22"/>
          <w:szCs w:val="22"/>
        </w:rPr>
        <w:t>“EL PROVEEDOR”</w:t>
      </w:r>
      <w:r w:rsidRPr="00FA2235">
        <w:rPr>
          <w:rFonts w:ascii="Noto Sans" w:hAnsi="Noto Sans" w:cs="Noto Sans"/>
          <w:sz w:val="22"/>
          <w:szCs w:val="22"/>
        </w:rPr>
        <w:t xml:space="preserve"> cuenta con un grado de cumplimiento </w:t>
      </w:r>
      <w:r w:rsidRPr="00FA2235">
        <w:rPr>
          <w:rFonts w:ascii="Noto Sans" w:hAnsi="Noto Sans" w:cs="Noto Sans"/>
          <w:b/>
          <w:sz w:val="22"/>
          <w:szCs w:val="22"/>
          <w:u w:val="single"/>
        </w:rPr>
        <w:t>(INDICAR EL RANGO),</w:t>
      </w:r>
      <w:r w:rsidRPr="00FA2235">
        <w:rPr>
          <w:rFonts w:ascii="Noto Sans" w:hAnsi="Noto Sans" w:cs="Noto Sans"/>
          <w:sz w:val="22"/>
          <w:szCs w:val="22"/>
        </w:rPr>
        <w:t xml:space="preserve"> por lo que </w:t>
      </w:r>
      <w:r w:rsidRPr="00FA2235">
        <w:rPr>
          <w:rFonts w:ascii="Noto Sans" w:hAnsi="Noto Sans" w:cs="Noto Sans"/>
          <w:b/>
          <w:sz w:val="22"/>
          <w:szCs w:val="22"/>
        </w:rPr>
        <w:t xml:space="preserve">“LA DEPENDENCIA O ENTIDAD” </w:t>
      </w:r>
      <w:r w:rsidRPr="00FA2235">
        <w:rPr>
          <w:rFonts w:ascii="Noto Sans" w:hAnsi="Noto Sans" w:cs="Noto Sans"/>
          <w:sz w:val="22"/>
          <w:szCs w:val="22"/>
        </w:rPr>
        <w:t>determina procedente efectuar la reducción del monto de la garantía por un porcentaje de _</w:t>
      </w:r>
      <w:r>
        <w:rPr>
          <w:rFonts w:ascii="Noto Sans" w:hAnsi="Noto Sans" w:cs="Noto Sans"/>
          <w:sz w:val="22"/>
          <w:szCs w:val="22"/>
        </w:rPr>
        <w:t>_____</w:t>
      </w:r>
      <w:r w:rsidRPr="00FA2235">
        <w:rPr>
          <w:rFonts w:ascii="Noto Sans" w:hAnsi="Noto Sans" w:cs="Noto Sans"/>
          <w:sz w:val="22"/>
          <w:szCs w:val="22"/>
        </w:rPr>
        <w:t>__.</w:t>
      </w:r>
    </w:p>
    <w:p w14:paraId="69FB5014" w14:textId="77777777" w:rsidR="00834080" w:rsidRPr="00FA2235" w:rsidRDefault="00834080" w:rsidP="00834080">
      <w:pPr>
        <w:widowControl w:val="0"/>
        <w:tabs>
          <w:tab w:val="left" w:pos="426"/>
        </w:tabs>
        <w:ind w:left="426" w:hanging="426"/>
        <w:jc w:val="both"/>
        <w:rPr>
          <w:rFonts w:ascii="Noto Sans" w:hAnsi="Noto Sans" w:cs="Noto Sans"/>
          <w:sz w:val="22"/>
          <w:szCs w:val="22"/>
        </w:rPr>
      </w:pPr>
    </w:p>
    <w:p w14:paraId="693C0F04" w14:textId="77777777" w:rsidR="00834080" w:rsidRPr="00FA2235" w:rsidRDefault="00834080" w:rsidP="00834080">
      <w:pPr>
        <w:pStyle w:val="Texto"/>
        <w:spacing w:after="0" w:line="240" w:lineRule="auto"/>
        <w:ind w:left="426" w:firstLine="0"/>
        <w:rPr>
          <w:rFonts w:ascii="Noto Sans" w:hAnsi="Noto Sans" w:cs="Noto Sans"/>
          <w:sz w:val="22"/>
          <w:szCs w:val="22"/>
        </w:rPr>
      </w:pPr>
      <w:r w:rsidRPr="00FA2235">
        <w:rPr>
          <w:rFonts w:ascii="Noto Sans" w:hAnsi="Noto Sans" w:cs="Noto Sans"/>
          <w:sz w:val="22"/>
          <w:szCs w:val="22"/>
        </w:rPr>
        <w:t xml:space="preserve">INSTRUCCIÓN: </w:t>
      </w:r>
      <w:r w:rsidRPr="00FA2235">
        <w:rPr>
          <w:rFonts w:ascii="Noto Sans" w:hAnsi="Noto Sans" w:cs="Noto Sans"/>
          <w:sz w:val="22"/>
          <w:szCs w:val="22"/>
          <w:lang w:val="es-MX" w:eastAsia="es-ES"/>
        </w:rPr>
        <w:t xml:space="preserve">CUANDO LA PROPOSICIÓN GANADORA HAYA SIDO PRESENTADA EN FORMA CONJUNTA POR VARIAS PERSONAS, LAS DECLARACIONES SE DEBERÁN FORMULAR POR CADA UNO DE ELLOS, EN TÉRMINOS DEL ARTÍCULO 44 DEL REGLAMENTO DE LA </w:t>
      </w:r>
      <w:r w:rsidRPr="00FA2235">
        <w:rPr>
          <w:rFonts w:ascii="Noto Sans" w:hAnsi="Noto Sans" w:cs="Noto Sans"/>
          <w:sz w:val="22"/>
          <w:szCs w:val="22"/>
        </w:rPr>
        <w:t>LAASSP.</w:t>
      </w:r>
    </w:p>
    <w:p w14:paraId="4019010B" w14:textId="77777777" w:rsidR="00834080" w:rsidRPr="00FA2235" w:rsidRDefault="00834080" w:rsidP="00834080">
      <w:pPr>
        <w:pStyle w:val="Texto"/>
        <w:spacing w:after="0" w:line="240" w:lineRule="auto"/>
        <w:ind w:left="426" w:firstLine="0"/>
        <w:rPr>
          <w:rFonts w:ascii="Noto Sans" w:hAnsi="Noto Sans" w:cs="Noto Sans"/>
          <w:b/>
          <w:sz w:val="22"/>
          <w:szCs w:val="22"/>
          <w:u w:val="single"/>
        </w:rPr>
      </w:pPr>
    </w:p>
    <w:p w14:paraId="1A49CEC0" w14:textId="77777777" w:rsidR="00834080" w:rsidRPr="00FA2235" w:rsidRDefault="00834080" w:rsidP="00834080">
      <w:pPr>
        <w:widowControl w:val="0"/>
        <w:tabs>
          <w:tab w:val="left" w:pos="426"/>
        </w:tabs>
        <w:ind w:left="426" w:hanging="426"/>
        <w:jc w:val="both"/>
        <w:rPr>
          <w:rFonts w:ascii="Noto Sans" w:hAnsi="Noto Sans" w:cs="Noto Sans"/>
          <w:sz w:val="22"/>
          <w:szCs w:val="22"/>
        </w:rPr>
      </w:pPr>
      <w:r w:rsidRPr="00FA2235">
        <w:rPr>
          <w:rFonts w:ascii="Noto Sans" w:hAnsi="Noto Sans" w:cs="Noto Sans"/>
          <w:b/>
          <w:sz w:val="22"/>
          <w:szCs w:val="22"/>
        </w:rPr>
        <w:t>II.</w:t>
      </w:r>
      <w:r w:rsidRPr="00FA2235">
        <w:rPr>
          <w:rFonts w:ascii="Noto Sans" w:hAnsi="Noto Sans" w:cs="Noto Sans"/>
          <w:sz w:val="22"/>
          <w:szCs w:val="22"/>
        </w:rPr>
        <w:tab/>
      </w:r>
      <w:r w:rsidRPr="00FA2235">
        <w:rPr>
          <w:rFonts w:ascii="Noto Sans" w:hAnsi="Noto Sans" w:cs="Noto Sans"/>
          <w:b/>
          <w:sz w:val="22"/>
          <w:szCs w:val="22"/>
        </w:rPr>
        <w:t>“EL PROVEEDOR”</w:t>
      </w:r>
      <w:r w:rsidRPr="00FA2235">
        <w:rPr>
          <w:rFonts w:ascii="Noto Sans" w:hAnsi="Noto Sans" w:cs="Noto Sans"/>
          <w:sz w:val="22"/>
          <w:szCs w:val="22"/>
        </w:rPr>
        <w:t xml:space="preserve"> declara que </w:t>
      </w:r>
      <w:r w:rsidRPr="00FA2235">
        <w:rPr>
          <w:rFonts w:ascii="Noto Sans" w:hAnsi="Noto Sans" w:cs="Noto Sans"/>
          <w:b/>
          <w:sz w:val="22"/>
          <w:szCs w:val="22"/>
          <w:u w:val="single"/>
        </w:rPr>
        <w:t>(TRATÁNDOSE DE PERSONA FÍSICA)</w:t>
      </w:r>
      <w:r w:rsidRPr="00FA2235">
        <w:rPr>
          <w:rFonts w:ascii="Noto Sans" w:hAnsi="Noto Sans" w:cs="Noto Sans"/>
          <w:sz w:val="22"/>
          <w:szCs w:val="22"/>
        </w:rPr>
        <w:t>:</w:t>
      </w:r>
    </w:p>
    <w:p w14:paraId="1C8D67BB" w14:textId="77777777" w:rsidR="00834080" w:rsidRPr="00FA2235" w:rsidRDefault="00834080" w:rsidP="00834080">
      <w:pPr>
        <w:widowControl w:val="0"/>
        <w:tabs>
          <w:tab w:val="left" w:pos="426"/>
        </w:tabs>
        <w:jc w:val="both"/>
        <w:rPr>
          <w:rFonts w:ascii="Noto Sans" w:hAnsi="Noto Sans" w:cs="Noto Sans"/>
          <w:sz w:val="22"/>
          <w:szCs w:val="22"/>
        </w:rPr>
      </w:pPr>
    </w:p>
    <w:p w14:paraId="77D12B73" w14:textId="77777777" w:rsidR="00834080" w:rsidRPr="00FA2235" w:rsidRDefault="00834080" w:rsidP="00834080">
      <w:pPr>
        <w:widowControl w:val="0"/>
        <w:tabs>
          <w:tab w:val="left" w:pos="426"/>
        </w:tabs>
        <w:ind w:left="426" w:hanging="426"/>
        <w:jc w:val="both"/>
        <w:rPr>
          <w:rFonts w:ascii="Noto Sans" w:hAnsi="Noto Sans" w:cs="Noto Sans"/>
          <w:sz w:val="22"/>
          <w:szCs w:val="22"/>
        </w:rPr>
      </w:pPr>
      <w:r w:rsidRPr="00FA2235">
        <w:rPr>
          <w:rFonts w:ascii="Noto Sans" w:hAnsi="Noto Sans" w:cs="Noto Sans"/>
          <w:b/>
          <w:sz w:val="22"/>
          <w:szCs w:val="22"/>
        </w:rPr>
        <w:t>II.</w:t>
      </w:r>
      <w:r w:rsidRPr="00FA2235">
        <w:rPr>
          <w:rFonts w:ascii="Noto Sans" w:hAnsi="Noto Sans" w:cs="Noto Sans"/>
          <w:sz w:val="22"/>
          <w:szCs w:val="22"/>
        </w:rPr>
        <w:tab/>
      </w:r>
      <w:r w:rsidRPr="00FA2235">
        <w:rPr>
          <w:rFonts w:ascii="Noto Sans" w:hAnsi="Noto Sans" w:cs="Noto Sans"/>
          <w:b/>
          <w:sz w:val="22"/>
          <w:szCs w:val="22"/>
        </w:rPr>
        <w:t>“EL PROVEEDOR”</w:t>
      </w:r>
      <w:r w:rsidRPr="00FA2235">
        <w:rPr>
          <w:rFonts w:ascii="Noto Sans" w:hAnsi="Noto Sans" w:cs="Noto Sans"/>
          <w:sz w:val="22"/>
          <w:szCs w:val="22"/>
        </w:rPr>
        <w:t xml:space="preserve">, por conducto de su representante declara QUE </w:t>
      </w:r>
      <w:r w:rsidRPr="00FA2235">
        <w:rPr>
          <w:rFonts w:ascii="Noto Sans" w:hAnsi="Noto Sans" w:cs="Noto Sans"/>
          <w:b/>
          <w:sz w:val="22"/>
          <w:szCs w:val="22"/>
          <w:u w:val="single"/>
        </w:rPr>
        <w:t>(TRATÁNDOSE DE PERSONA MORAL)</w:t>
      </w:r>
      <w:r w:rsidRPr="00FA2235">
        <w:rPr>
          <w:rFonts w:ascii="Noto Sans" w:hAnsi="Noto Sans" w:cs="Noto Sans"/>
          <w:sz w:val="22"/>
          <w:szCs w:val="22"/>
        </w:rPr>
        <w:t>:</w:t>
      </w:r>
    </w:p>
    <w:p w14:paraId="2E7CD5A9" w14:textId="77777777" w:rsidR="00834080" w:rsidRPr="00FA2235" w:rsidRDefault="00834080" w:rsidP="00834080">
      <w:pPr>
        <w:widowControl w:val="0"/>
        <w:tabs>
          <w:tab w:val="left" w:pos="426"/>
        </w:tabs>
        <w:ind w:left="426" w:hanging="426"/>
        <w:jc w:val="both"/>
        <w:rPr>
          <w:rFonts w:ascii="Noto Sans" w:hAnsi="Noto Sans" w:cs="Noto Sans"/>
          <w:sz w:val="22"/>
          <w:szCs w:val="22"/>
        </w:rPr>
      </w:pPr>
    </w:p>
    <w:p w14:paraId="061D8A0B" w14:textId="77777777" w:rsidR="00834080" w:rsidRPr="00FA2235" w:rsidRDefault="00834080" w:rsidP="00834080">
      <w:pPr>
        <w:widowControl w:val="0"/>
        <w:tabs>
          <w:tab w:val="left" w:pos="426"/>
        </w:tabs>
        <w:ind w:left="426"/>
        <w:jc w:val="both"/>
        <w:rPr>
          <w:rFonts w:ascii="Noto Sans" w:hAnsi="Noto Sans" w:cs="Noto Sans"/>
          <w:sz w:val="22"/>
          <w:szCs w:val="22"/>
        </w:rPr>
      </w:pPr>
      <w:r w:rsidRPr="00FA2235">
        <w:rPr>
          <w:rFonts w:ascii="Noto Sans" w:hAnsi="Noto Sans" w:cs="Noto Sans"/>
          <w:sz w:val="22"/>
          <w:szCs w:val="22"/>
        </w:rPr>
        <w:t>INSTRUCCIÓN: EN CASO DE PROPUESTAS CONJUNTAS, INCORPORAR A CADA UNO DE LOS PROVEEDORES QUE LA INTEGRAN, EN TÉRMINOS DE LO SEÑALADO EN LOS NUMERALES II A III.1</w:t>
      </w:r>
    </w:p>
    <w:p w14:paraId="36456CB6" w14:textId="77777777" w:rsidR="00834080" w:rsidRPr="00FA2235" w:rsidRDefault="00834080" w:rsidP="00834080">
      <w:pPr>
        <w:widowControl w:val="0"/>
        <w:tabs>
          <w:tab w:val="left" w:pos="426"/>
        </w:tabs>
        <w:ind w:left="426" w:hanging="426"/>
        <w:jc w:val="both"/>
        <w:rPr>
          <w:rFonts w:ascii="Noto Sans" w:hAnsi="Noto Sans" w:cs="Noto Sans"/>
          <w:sz w:val="22"/>
          <w:szCs w:val="22"/>
        </w:rPr>
      </w:pPr>
    </w:p>
    <w:p w14:paraId="20685C1C" w14:textId="77777777" w:rsidR="00834080" w:rsidRPr="00FA2235" w:rsidRDefault="00834080" w:rsidP="00834080">
      <w:pPr>
        <w:tabs>
          <w:tab w:val="left" w:pos="426"/>
        </w:tabs>
        <w:ind w:left="426"/>
        <w:jc w:val="both"/>
        <w:rPr>
          <w:rFonts w:ascii="Noto Sans" w:hAnsi="Noto Sans" w:cs="Noto Sans"/>
          <w:sz w:val="22"/>
          <w:szCs w:val="22"/>
        </w:rPr>
      </w:pPr>
      <w:r w:rsidRPr="00FA2235">
        <w:rPr>
          <w:rFonts w:ascii="Noto Sans" w:hAnsi="Noto Sans" w:cs="Noto Sans"/>
          <w:sz w:val="22"/>
          <w:szCs w:val="22"/>
        </w:rPr>
        <w:t xml:space="preserve">INSTRUCCIÓN: SI ES PERSONA FÍSICA INCORPORAR LAS DECLARACIONES DE LOS NUMERALES II Y II.1 </w:t>
      </w:r>
    </w:p>
    <w:p w14:paraId="5EA2576A" w14:textId="77777777" w:rsidR="00834080" w:rsidRPr="00FA2235" w:rsidRDefault="00834080" w:rsidP="00834080">
      <w:pPr>
        <w:widowControl w:val="0"/>
        <w:tabs>
          <w:tab w:val="left" w:pos="426"/>
        </w:tabs>
        <w:jc w:val="both"/>
        <w:rPr>
          <w:rFonts w:ascii="Noto Sans" w:hAnsi="Noto Sans" w:cs="Noto Sans"/>
          <w:b/>
          <w:sz w:val="22"/>
          <w:szCs w:val="22"/>
        </w:rPr>
      </w:pPr>
    </w:p>
    <w:p w14:paraId="15007505" w14:textId="77777777" w:rsidR="00834080" w:rsidRPr="00FA2235" w:rsidRDefault="00834080" w:rsidP="00834080">
      <w:pPr>
        <w:widowControl w:val="0"/>
        <w:tabs>
          <w:tab w:val="left" w:pos="426"/>
        </w:tabs>
        <w:ind w:left="426" w:hanging="426"/>
        <w:jc w:val="both"/>
        <w:rPr>
          <w:rFonts w:ascii="Noto Sans" w:hAnsi="Noto Sans" w:cs="Noto Sans"/>
          <w:sz w:val="22"/>
          <w:szCs w:val="22"/>
        </w:rPr>
      </w:pPr>
      <w:r w:rsidRPr="00FA2235">
        <w:rPr>
          <w:rFonts w:ascii="Noto Sans" w:hAnsi="Noto Sans" w:cs="Noto Sans"/>
          <w:b/>
          <w:sz w:val="22"/>
          <w:szCs w:val="22"/>
        </w:rPr>
        <w:t>II.1</w:t>
      </w:r>
      <w:r w:rsidRPr="00FA2235">
        <w:rPr>
          <w:rFonts w:ascii="Noto Sans" w:hAnsi="Noto Sans" w:cs="Noto Sans"/>
          <w:sz w:val="22"/>
          <w:szCs w:val="22"/>
        </w:rPr>
        <w:tab/>
        <w:t>Es una persona</w:t>
      </w:r>
      <w:r w:rsidRPr="00FA2235">
        <w:rPr>
          <w:rFonts w:ascii="Noto Sans" w:hAnsi="Noto Sans" w:cs="Noto Sans"/>
          <w:b/>
          <w:sz w:val="22"/>
          <w:szCs w:val="22"/>
        </w:rPr>
        <w:t xml:space="preserve"> física,</w:t>
      </w:r>
      <w:r w:rsidRPr="00FA2235">
        <w:rPr>
          <w:rFonts w:ascii="Noto Sans" w:hAnsi="Noto Sans" w:cs="Noto Sans"/>
          <w:bCs/>
          <w:sz w:val="36"/>
          <w:szCs w:val="36"/>
        </w:rPr>
        <w:t xml:space="preserve"> </w:t>
      </w:r>
      <w:r w:rsidRPr="00FA2235">
        <w:rPr>
          <w:rFonts w:ascii="Noto Sans" w:hAnsi="Noto Sans" w:cs="Noto Sans"/>
          <w:sz w:val="22"/>
          <w:szCs w:val="22"/>
        </w:rPr>
        <w:t xml:space="preserve">de nacionalidad _____________lo que acredita con  </w:t>
      </w:r>
      <w:r w:rsidRPr="00FA2235">
        <w:rPr>
          <w:rFonts w:ascii="Noto Sans" w:hAnsi="Noto Sans" w:cs="Noto Sans"/>
          <w:b/>
          <w:sz w:val="22"/>
          <w:szCs w:val="22"/>
          <w:u w:val="single"/>
        </w:rPr>
        <w:t>(EN EL CASO DE PERSONAS EXTRANJERAS DESCRIBIR EL DOCUMENTO)</w:t>
      </w:r>
      <w:r w:rsidRPr="00FA2235">
        <w:rPr>
          <w:rFonts w:ascii="Noto Sans" w:hAnsi="Noto Sans" w:cs="Noto Sans"/>
          <w:sz w:val="22"/>
          <w:szCs w:val="22"/>
        </w:rPr>
        <w:t>, expedida por ___________________.</w:t>
      </w:r>
    </w:p>
    <w:p w14:paraId="4D960FCA" w14:textId="77777777" w:rsidR="00834080" w:rsidRPr="00FA2235" w:rsidRDefault="00834080" w:rsidP="00834080">
      <w:pPr>
        <w:widowControl w:val="0"/>
        <w:tabs>
          <w:tab w:val="left" w:pos="426"/>
        </w:tabs>
        <w:ind w:left="426" w:hanging="426"/>
        <w:jc w:val="both"/>
        <w:rPr>
          <w:rFonts w:ascii="Noto Sans" w:hAnsi="Noto Sans" w:cs="Noto Sans"/>
          <w:sz w:val="22"/>
          <w:szCs w:val="22"/>
        </w:rPr>
      </w:pPr>
    </w:p>
    <w:p w14:paraId="10E8A375" w14:textId="77777777" w:rsidR="00834080" w:rsidRPr="00FA2235" w:rsidRDefault="00834080" w:rsidP="00834080">
      <w:pPr>
        <w:widowControl w:val="0"/>
        <w:tabs>
          <w:tab w:val="left" w:pos="426"/>
        </w:tabs>
        <w:ind w:left="426"/>
        <w:jc w:val="both"/>
        <w:rPr>
          <w:rFonts w:ascii="Noto Sans" w:hAnsi="Noto Sans" w:cs="Noto Sans"/>
          <w:sz w:val="22"/>
          <w:szCs w:val="22"/>
        </w:rPr>
      </w:pPr>
      <w:r w:rsidRPr="00FA2235">
        <w:rPr>
          <w:rFonts w:ascii="Noto Sans" w:hAnsi="Noto Sans" w:cs="Noto Sans"/>
          <w:sz w:val="22"/>
          <w:szCs w:val="22"/>
        </w:rPr>
        <w:t xml:space="preserve">INSTRUCCIÓN: SI ES PERSONA MORAL, ATENDER A LAS DECLARACIONES DE LOS </w:t>
      </w:r>
      <w:r w:rsidRPr="00FA2235">
        <w:rPr>
          <w:rFonts w:ascii="Noto Sans" w:hAnsi="Noto Sans" w:cs="Noto Sans"/>
          <w:sz w:val="22"/>
          <w:szCs w:val="22"/>
        </w:rPr>
        <w:lastRenderedPageBreak/>
        <w:t>NUMERALES II A II.2</w:t>
      </w:r>
    </w:p>
    <w:p w14:paraId="47D388A2" w14:textId="77777777" w:rsidR="00834080" w:rsidRPr="00FA2235" w:rsidRDefault="00834080" w:rsidP="00834080">
      <w:pPr>
        <w:widowControl w:val="0"/>
        <w:tabs>
          <w:tab w:val="left" w:pos="426"/>
        </w:tabs>
        <w:jc w:val="both"/>
        <w:rPr>
          <w:rFonts w:ascii="Noto Sans" w:hAnsi="Noto Sans" w:cs="Noto Sans"/>
          <w:sz w:val="22"/>
          <w:szCs w:val="22"/>
        </w:rPr>
      </w:pPr>
    </w:p>
    <w:p w14:paraId="192D937C" w14:textId="77777777" w:rsidR="00834080" w:rsidRPr="00FA2235" w:rsidRDefault="00834080" w:rsidP="00834080">
      <w:pPr>
        <w:widowControl w:val="0"/>
        <w:tabs>
          <w:tab w:val="left" w:pos="426"/>
        </w:tabs>
        <w:ind w:left="426" w:hanging="426"/>
        <w:jc w:val="both"/>
        <w:rPr>
          <w:rFonts w:ascii="Noto Sans" w:hAnsi="Noto Sans" w:cs="Noto Sans"/>
          <w:sz w:val="22"/>
          <w:szCs w:val="22"/>
        </w:rPr>
      </w:pPr>
      <w:r w:rsidRPr="00FA2235">
        <w:rPr>
          <w:rFonts w:ascii="Noto Sans" w:hAnsi="Noto Sans" w:cs="Noto Sans"/>
          <w:b/>
          <w:sz w:val="22"/>
          <w:szCs w:val="22"/>
        </w:rPr>
        <w:t>II.1</w:t>
      </w:r>
      <w:r w:rsidRPr="00FA2235">
        <w:rPr>
          <w:rFonts w:ascii="Noto Sans" w:hAnsi="Noto Sans" w:cs="Noto Sans"/>
          <w:sz w:val="22"/>
          <w:szCs w:val="22"/>
        </w:rPr>
        <w:tab/>
        <w:t>Es una persona</w:t>
      </w:r>
      <w:r w:rsidRPr="00FA2235">
        <w:rPr>
          <w:rFonts w:ascii="Noto Sans" w:hAnsi="Noto Sans" w:cs="Noto Sans"/>
          <w:b/>
          <w:sz w:val="22"/>
          <w:szCs w:val="22"/>
        </w:rPr>
        <w:t xml:space="preserve"> moral</w:t>
      </w:r>
      <w:r w:rsidRPr="00FA2235">
        <w:rPr>
          <w:rFonts w:ascii="Noto Sans" w:hAnsi="Noto Sans" w:cs="Noto Sans"/>
          <w:b/>
          <w:bCs/>
          <w:sz w:val="36"/>
          <w:szCs w:val="36"/>
        </w:rPr>
        <w:t xml:space="preserve"> </w:t>
      </w:r>
      <w:r w:rsidRPr="00FA2235">
        <w:rPr>
          <w:rFonts w:ascii="Noto Sans" w:hAnsi="Noto Sans" w:cs="Noto Sans"/>
          <w:sz w:val="22"/>
          <w:szCs w:val="22"/>
        </w:rPr>
        <w:t>legalmente constituida mediante (</w:t>
      </w:r>
      <w:r w:rsidRPr="00FA2235">
        <w:rPr>
          <w:rFonts w:ascii="Noto Sans" w:hAnsi="Noto Sans" w:cs="Noto Sans"/>
          <w:b/>
          <w:sz w:val="22"/>
          <w:szCs w:val="22"/>
          <w:u w:val="single"/>
        </w:rPr>
        <w:t>DESCRIBIR EL INSTRUMENTO PÚBLICO QUE LE DAN ORIGEN Y EN SU CASO LAS MODIFICACIONES QUE SE HUBIERAN REALIZADO),</w:t>
      </w:r>
      <w:r w:rsidRPr="00FA2235">
        <w:rPr>
          <w:rFonts w:ascii="Noto Sans" w:hAnsi="Noto Sans" w:cs="Noto Sans"/>
          <w:sz w:val="22"/>
          <w:szCs w:val="22"/>
        </w:rPr>
        <w:t xml:space="preserve"> denominada</w:t>
      </w:r>
      <w:r w:rsidRPr="00FA2235">
        <w:rPr>
          <w:rFonts w:ascii="Noto Sans" w:hAnsi="Noto Sans" w:cs="Noto Sans"/>
          <w:b/>
          <w:sz w:val="22"/>
          <w:szCs w:val="22"/>
          <w:u w:val="single"/>
        </w:rPr>
        <w:t xml:space="preserve"> (NOMBRE O RAZÓN SOCIAL)</w:t>
      </w:r>
      <w:r w:rsidRPr="00FA2235">
        <w:rPr>
          <w:rFonts w:ascii="Noto Sans" w:hAnsi="Noto Sans" w:cs="Noto Sans"/>
          <w:sz w:val="22"/>
          <w:szCs w:val="22"/>
        </w:rPr>
        <w:t xml:space="preserve">, cuyo objeto social es </w:t>
      </w:r>
      <w:r w:rsidRPr="00FA2235">
        <w:rPr>
          <w:rFonts w:ascii="Noto Sans" w:hAnsi="Noto Sans" w:cs="Noto Sans"/>
          <w:b/>
          <w:sz w:val="22"/>
          <w:szCs w:val="22"/>
        </w:rPr>
        <w:t>_____________</w:t>
      </w:r>
      <w:r w:rsidRPr="00FA2235">
        <w:rPr>
          <w:rFonts w:ascii="Noto Sans" w:hAnsi="Noto Sans" w:cs="Noto Sans"/>
          <w:sz w:val="22"/>
          <w:szCs w:val="22"/>
        </w:rPr>
        <w:t xml:space="preserve">, entre otros, </w:t>
      </w:r>
      <w:r w:rsidRPr="00FA2235">
        <w:rPr>
          <w:rFonts w:ascii="Noto Sans" w:hAnsi="Noto Sans" w:cs="Noto Sans"/>
          <w:b/>
          <w:sz w:val="22"/>
          <w:szCs w:val="22"/>
          <w:u w:val="single"/>
        </w:rPr>
        <w:t>(OBJETO SOCIAL)</w:t>
      </w:r>
      <w:r w:rsidRPr="00FA2235">
        <w:rPr>
          <w:rFonts w:ascii="Noto Sans" w:hAnsi="Noto Sans" w:cs="Noto Sans"/>
          <w:sz w:val="22"/>
          <w:szCs w:val="22"/>
        </w:rPr>
        <w:t xml:space="preserve">, inscrita en el Registro Público de la Propiedad de </w:t>
      </w:r>
      <w:r w:rsidRPr="00FA2235">
        <w:rPr>
          <w:rFonts w:ascii="Noto Sans" w:hAnsi="Noto Sans" w:cs="Noto Sans"/>
          <w:b/>
          <w:sz w:val="22"/>
          <w:szCs w:val="22"/>
        </w:rPr>
        <w:t xml:space="preserve">____________ </w:t>
      </w:r>
      <w:r w:rsidRPr="00FA2235">
        <w:rPr>
          <w:rFonts w:ascii="Noto Sans" w:hAnsi="Noto Sans" w:cs="Noto Sans"/>
          <w:sz w:val="22"/>
          <w:szCs w:val="22"/>
        </w:rPr>
        <w:t xml:space="preserve">con el folio </w:t>
      </w:r>
      <w:r w:rsidRPr="00FA2235">
        <w:rPr>
          <w:rFonts w:ascii="Noto Sans" w:hAnsi="Noto Sans" w:cs="Noto Sans"/>
          <w:b/>
          <w:sz w:val="22"/>
          <w:szCs w:val="22"/>
        </w:rPr>
        <w:t>______</w:t>
      </w:r>
      <w:r w:rsidRPr="00FA2235">
        <w:rPr>
          <w:rFonts w:ascii="Noto Sans" w:hAnsi="Noto Sans" w:cs="Noto Sans"/>
          <w:sz w:val="22"/>
          <w:szCs w:val="22"/>
        </w:rPr>
        <w:t xml:space="preserve"> de fecha </w:t>
      </w:r>
      <w:r w:rsidRPr="00FA2235">
        <w:rPr>
          <w:rFonts w:ascii="Noto Sans" w:hAnsi="Noto Sans" w:cs="Noto Sans"/>
          <w:b/>
          <w:sz w:val="22"/>
          <w:szCs w:val="22"/>
        </w:rPr>
        <w:t>______.</w:t>
      </w:r>
      <w:r w:rsidRPr="00FA2235">
        <w:rPr>
          <w:rFonts w:ascii="Noto Sans" w:hAnsi="Noto Sans" w:cs="Noto Sans"/>
          <w:sz w:val="22"/>
          <w:szCs w:val="22"/>
        </w:rPr>
        <w:t xml:space="preserve"> </w:t>
      </w:r>
    </w:p>
    <w:p w14:paraId="047FAD5B" w14:textId="77777777" w:rsidR="00834080" w:rsidRPr="00FA2235" w:rsidRDefault="00834080" w:rsidP="00834080">
      <w:pPr>
        <w:widowControl w:val="0"/>
        <w:tabs>
          <w:tab w:val="left" w:pos="426"/>
        </w:tabs>
        <w:jc w:val="both"/>
        <w:rPr>
          <w:rFonts w:ascii="Noto Sans" w:hAnsi="Noto Sans" w:cs="Noto Sans"/>
          <w:sz w:val="22"/>
          <w:szCs w:val="22"/>
        </w:rPr>
      </w:pPr>
    </w:p>
    <w:p w14:paraId="312A1D1A" w14:textId="77777777" w:rsidR="00834080" w:rsidRPr="00FA2235" w:rsidRDefault="00834080" w:rsidP="00834080">
      <w:pPr>
        <w:widowControl w:val="0"/>
        <w:tabs>
          <w:tab w:val="left" w:pos="426"/>
        </w:tabs>
        <w:ind w:left="426" w:hanging="426"/>
        <w:jc w:val="both"/>
        <w:rPr>
          <w:rFonts w:ascii="Noto Sans" w:hAnsi="Noto Sans" w:cs="Noto Sans"/>
          <w:sz w:val="22"/>
          <w:szCs w:val="22"/>
        </w:rPr>
      </w:pPr>
      <w:r w:rsidRPr="00FA2235">
        <w:rPr>
          <w:rFonts w:ascii="Noto Sans" w:hAnsi="Noto Sans" w:cs="Noto Sans"/>
          <w:b/>
          <w:sz w:val="22"/>
          <w:szCs w:val="22"/>
        </w:rPr>
        <w:t>II.2</w:t>
      </w:r>
      <w:r w:rsidRPr="00FA2235">
        <w:rPr>
          <w:rFonts w:ascii="Noto Sans" w:hAnsi="Noto Sans" w:cs="Noto Sans"/>
          <w:sz w:val="22"/>
          <w:szCs w:val="22"/>
        </w:rPr>
        <w:tab/>
        <w:t>La o el C.</w:t>
      </w:r>
      <w:r w:rsidRPr="00FA2235">
        <w:rPr>
          <w:rFonts w:ascii="Noto Sans" w:hAnsi="Noto Sans" w:cs="Noto Sans"/>
          <w:b/>
          <w:bCs/>
          <w:sz w:val="36"/>
          <w:szCs w:val="36"/>
        </w:rPr>
        <w:t xml:space="preserve"> </w:t>
      </w:r>
      <w:r w:rsidRPr="00FA2235">
        <w:rPr>
          <w:rFonts w:ascii="Noto Sans" w:hAnsi="Noto Sans" w:cs="Noto Sans"/>
          <w:b/>
          <w:sz w:val="22"/>
          <w:szCs w:val="22"/>
        </w:rPr>
        <w:t>(</w:t>
      </w:r>
      <w:r w:rsidRPr="00FA2235">
        <w:rPr>
          <w:rFonts w:ascii="Noto Sans" w:hAnsi="Noto Sans" w:cs="Noto Sans"/>
          <w:b/>
          <w:sz w:val="22"/>
          <w:szCs w:val="22"/>
          <w:u w:val="single"/>
        </w:rPr>
        <w:t>NOMBRE DEL REPRESENTANTE LEGAL)</w:t>
      </w:r>
      <w:r w:rsidRPr="00FA2235">
        <w:rPr>
          <w:rFonts w:ascii="Noto Sans" w:hAnsi="Noto Sans" w:cs="Noto Sans"/>
          <w:sz w:val="22"/>
          <w:szCs w:val="22"/>
        </w:rPr>
        <w:t xml:space="preserve">, en su carácter de </w:t>
      </w:r>
      <w:r w:rsidRPr="00FA2235">
        <w:rPr>
          <w:rFonts w:ascii="Noto Sans" w:hAnsi="Noto Sans" w:cs="Noto Sans"/>
          <w:b/>
          <w:sz w:val="22"/>
          <w:szCs w:val="22"/>
        </w:rPr>
        <w:t>__________________</w:t>
      </w:r>
      <w:r w:rsidRPr="00FA2235">
        <w:rPr>
          <w:rFonts w:ascii="Noto Sans" w:hAnsi="Noto Sans" w:cs="Noto Sans"/>
          <w:sz w:val="22"/>
          <w:szCs w:val="22"/>
        </w:rPr>
        <w:t xml:space="preserve">, cuenta con facultades suficientes para suscribir el presente contrato y obligar a su representada, como lo acredita con </w:t>
      </w:r>
      <w:r w:rsidRPr="00FA2235">
        <w:rPr>
          <w:rFonts w:ascii="Noto Sans" w:hAnsi="Noto Sans" w:cs="Noto Sans"/>
          <w:b/>
          <w:sz w:val="22"/>
          <w:szCs w:val="22"/>
          <w:u w:val="single"/>
        </w:rPr>
        <w:t>(INSTRUMENTO NOTARIAL DE CONSTITUCIÓN O PODER OTORGADO AL REPRESENTANTE LEGAL)</w:t>
      </w:r>
      <w:r w:rsidRPr="00FA2235">
        <w:rPr>
          <w:rFonts w:ascii="Noto Sans" w:hAnsi="Noto Sans" w:cs="Noto Sans"/>
          <w:b/>
          <w:sz w:val="22"/>
          <w:szCs w:val="22"/>
        </w:rPr>
        <w:t xml:space="preserve"> </w:t>
      </w:r>
      <w:r w:rsidRPr="00FA2235">
        <w:rPr>
          <w:rFonts w:ascii="Noto Sans" w:hAnsi="Noto Sans" w:cs="Noto Sans"/>
          <w:sz w:val="22"/>
          <w:szCs w:val="22"/>
        </w:rPr>
        <w:t>, mismo que bajo protesta de decir verdad manifiesta no le ha sido limitado ni revocado en forma alguna.</w:t>
      </w:r>
    </w:p>
    <w:p w14:paraId="37AB4C42" w14:textId="77777777" w:rsidR="00834080" w:rsidRPr="00FA2235" w:rsidRDefault="00834080" w:rsidP="00834080">
      <w:pPr>
        <w:widowControl w:val="0"/>
        <w:tabs>
          <w:tab w:val="left" w:pos="426"/>
        </w:tabs>
        <w:ind w:left="426" w:hanging="426"/>
        <w:jc w:val="both"/>
        <w:rPr>
          <w:rFonts w:ascii="Noto Sans" w:hAnsi="Noto Sans" w:cs="Noto Sans"/>
          <w:sz w:val="22"/>
          <w:szCs w:val="22"/>
        </w:rPr>
      </w:pPr>
    </w:p>
    <w:p w14:paraId="41994356" w14:textId="77777777" w:rsidR="00834080" w:rsidRPr="00FA2235" w:rsidRDefault="00834080" w:rsidP="00834080">
      <w:pPr>
        <w:widowControl w:val="0"/>
        <w:tabs>
          <w:tab w:val="left" w:pos="426"/>
        </w:tabs>
        <w:ind w:left="426"/>
        <w:jc w:val="both"/>
        <w:rPr>
          <w:rFonts w:ascii="Noto Sans" w:hAnsi="Noto Sans" w:cs="Noto Sans"/>
          <w:sz w:val="22"/>
          <w:szCs w:val="22"/>
        </w:rPr>
      </w:pPr>
      <w:r w:rsidRPr="00FA2235">
        <w:rPr>
          <w:rFonts w:ascii="Noto Sans" w:hAnsi="Noto Sans" w:cs="Noto Sans"/>
          <w:sz w:val="22"/>
          <w:szCs w:val="22"/>
        </w:rPr>
        <w:t xml:space="preserve">INSTRUCCIÓN: EN EL CASO DE PERSONAS DE NACIONALIDAD EXTRANJERA, DEBERÁN PRESENTAR LA DOCUMENTACIÓN CORRESPONDIENTE DEBIDAMENTE APOSTILLADA. </w:t>
      </w:r>
    </w:p>
    <w:p w14:paraId="2FB91F66" w14:textId="77777777" w:rsidR="00834080" w:rsidRPr="00FA2235" w:rsidRDefault="00834080" w:rsidP="00834080">
      <w:pPr>
        <w:widowControl w:val="0"/>
        <w:tabs>
          <w:tab w:val="left" w:pos="426"/>
        </w:tabs>
        <w:jc w:val="both"/>
        <w:rPr>
          <w:rFonts w:ascii="Noto Sans" w:hAnsi="Noto Sans" w:cs="Noto Sans"/>
          <w:sz w:val="22"/>
          <w:szCs w:val="22"/>
        </w:rPr>
      </w:pPr>
    </w:p>
    <w:p w14:paraId="6BF647C5" w14:textId="77777777" w:rsidR="00834080" w:rsidRPr="00FA2235" w:rsidRDefault="00834080" w:rsidP="00834080">
      <w:pPr>
        <w:widowControl w:val="0"/>
        <w:tabs>
          <w:tab w:val="left" w:pos="426"/>
        </w:tabs>
        <w:ind w:left="426" w:hanging="426"/>
        <w:jc w:val="both"/>
        <w:rPr>
          <w:rFonts w:ascii="Noto Sans" w:hAnsi="Noto Sans" w:cs="Noto Sans"/>
          <w:sz w:val="22"/>
          <w:szCs w:val="22"/>
        </w:rPr>
      </w:pPr>
      <w:r w:rsidRPr="00FA2235">
        <w:rPr>
          <w:rFonts w:ascii="Noto Sans" w:hAnsi="Noto Sans" w:cs="Noto Sans"/>
          <w:b/>
          <w:sz w:val="22"/>
          <w:szCs w:val="22"/>
        </w:rPr>
        <w:t>II.3</w:t>
      </w:r>
      <w:r w:rsidRPr="00FA2235">
        <w:rPr>
          <w:rFonts w:ascii="Noto Sans" w:hAnsi="Noto Sans" w:cs="Noto Sans"/>
          <w:sz w:val="22"/>
          <w:szCs w:val="22"/>
        </w:rPr>
        <w:tab/>
        <w:t>Reúne las condiciones técnicas, jurídicas y económicas, y cuenta con la organización y elementos necesarios para su cumplimiento.</w:t>
      </w:r>
    </w:p>
    <w:p w14:paraId="622C47DA" w14:textId="77777777" w:rsidR="00834080" w:rsidRPr="00FA2235" w:rsidRDefault="00834080" w:rsidP="00834080">
      <w:pPr>
        <w:widowControl w:val="0"/>
        <w:tabs>
          <w:tab w:val="left" w:pos="426"/>
        </w:tabs>
        <w:ind w:left="426" w:hanging="426"/>
        <w:jc w:val="both"/>
        <w:rPr>
          <w:rFonts w:ascii="Noto Sans" w:hAnsi="Noto Sans" w:cs="Noto Sans"/>
          <w:sz w:val="22"/>
          <w:szCs w:val="22"/>
        </w:rPr>
      </w:pPr>
    </w:p>
    <w:p w14:paraId="57CD56A0" w14:textId="77777777" w:rsidR="00834080" w:rsidRPr="00FA2235" w:rsidRDefault="00834080" w:rsidP="00834080">
      <w:pPr>
        <w:widowControl w:val="0"/>
        <w:ind w:left="426" w:hanging="426"/>
        <w:jc w:val="both"/>
        <w:rPr>
          <w:rFonts w:ascii="Noto Sans" w:hAnsi="Noto Sans" w:cs="Noto Sans"/>
          <w:sz w:val="22"/>
          <w:szCs w:val="22"/>
        </w:rPr>
      </w:pPr>
      <w:r w:rsidRPr="00FA2235">
        <w:rPr>
          <w:rFonts w:ascii="Noto Sans" w:hAnsi="Noto Sans" w:cs="Noto Sans"/>
          <w:b/>
          <w:sz w:val="22"/>
          <w:szCs w:val="22"/>
        </w:rPr>
        <w:t>II.4</w:t>
      </w:r>
      <w:r w:rsidRPr="00FA2235">
        <w:rPr>
          <w:rFonts w:ascii="Noto Sans" w:hAnsi="Noto Sans" w:cs="Noto Sans"/>
          <w:sz w:val="22"/>
          <w:szCs w:val="22"/>
        </w:rPr>
        <w:tab/>
        <w:t xml:space="preserve">Cuenta con su Registro Federal de Contribuyentes </w:t>
      </w:r>
      <w:r w:rsidRPr="00FA2235">
        <w:rPr>
          <w:rFonts w:ascii="Noto Sans" w:hAnsi="Noto Sans" w:cs="Noto Sans"/>
          <w:b/>
          <w:sz w:val="22"/>
          <w:szCs w:val="22"/>
          <w:u w:val="single"/>
        </w:rPr>
        <w:t>(RFC PROVEEDOR).</w:t>
      </w:r>
    </w:p>
    <w:p w14:paraId="7B812F8F" w14:textId="77777777" w:rsidR="00834080" w:rsidRPr="00FA2235" w:rsidRDefault="00834080" w:rsidP="00834080">
      <w:pPr>
        <w:widowControl w:val="0"/>
        <w:tabs>
          <w:tab w:val="left" w:pos="426"/>
        </w:tabs>
        <w:ind w:left="426" w:hanging="426"/>
        <w:jc w:val="both"/>
        <w:rPr>
          <w:rFonts w:ascii="Noto Sans" w:hAnsi="Noto Sans" w:cs="Noto Sans"/>
          <w:sz w:val="22"/>
          <w:szCs w:val="22"/>
        </w:rPr>
      </w:pPr>
    </w:p>
    <w:p w14:paraId="260A6F52" w14:textId="77777777" w:rsidR="00834080" w:rsidRPr="00FA2235" w:rsidRDefault="00834080" w:rsidP="00834080">
      <w:pPr>
        <w:widowControl w:val="0"/>
        <w:ind w:left="426" w:hanging="426"/>
        <w:jc w:val="both"/>
        <w:rPr>
          <w:rFonts w:ascii="Noto Sans" w:hAnsi="Noto Sans" w:cs="Noto Sans"/>
          <w:sz w:val="22"/>
          <w:szCs w:val="22"/>
        </w:rPr>
      </w:pPr>
      <w:r w:rsidRPr="00FA2235">
        <w:rPr>
          <w:rFonts w:ascii="Noto Sans" w:hAnsi="Noto Sans" w:cs="Noto Sans"/>
          <w:b/>
          <w:sz w:val="22"/>
          <w:szCs w:val="22"/>
        </w:rPr>
        <w:t>II.5</w:t>
      </w:r>
      <w:r w:rsidRPr="00FA2235">
        <w:rPr>
          <w:rFonts w:ascii="Noto Sans" w:hAnsi="Noto Sans" w:cs="Noto Sans"/>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795D65B1" w14:textId="77777777" w:rsidR="00834080" w:rsidRPr="00FA2235" w:rsidRDefault="00834080" w:rsidP="00834080">
      <w:pPr>
        <w:widowControl w:val="0"/>
        <w:ind w:left="426" w:hanging="426"/>
        <w:jc w:val="both"/>
        <w:rPr>
          <w:rFonts w:ascii="Noto Sans" w:hAnsi="Noto Sans" w:cs="Noto Sans"/>
          <w:sz w:val="22"/>
          <w:szCs w:val="22"/>
        </w:rPr>
      </w:pPr>
    </w:p>
    <w:p w14:paraId="0F132D64" w14:textId="77777777" w:rsidR="00834080" w:rsidRPr="00FA2235" w:rsidRDefault="00834080" w:rsidP="00834080">
      <w:pPr>
        <w:widowControl w:val="0"/>
        <w:tabs>
          <w:tab w:val="left" w:pos="426"/>
        </w:tabs>
        <w:ind w:left="426" w:hanging="426"/>
        <w:jc w:val="both"/>
        <w:rPr>
          <w:rFonts w:ascii="Noto Sans" w:hAnsi="Noto Sans" w:cs="Noto Sans"/>
          <w:sz w:val="22"/>
          <w:szCs w:val="22"/>
        </w:rPr>
      </w:pPr>
      <w:r w:rsidRPr="00FA2235">
        <w:rPr>
          <w:rFonts w:ascii="Noto Sans" w:hAnsi="Noto Sans" w:cs="Noto Sans"/>
          <w:b/>
          <w:sz w:val="22"/>
          <w:szCs w:val="22"/>
        </w:rPr>
        <w:t>II.6</w:t>
      </w:r>
      <w:r w:rsidRPr="00FA2235">
        <w:rPr>
          <w:rFonts w:ascii="Noto Sans" w:hAnsi="Noto Sans" w:cs="Noto Sans"/>
          <w:sz w:val="22"/>
          <w:szCs w:val="22"/>
        </w:rPr>
        <w:tab/>
        <w:t>Tiene establecido su domicilio en ________________________________________ mismo que señala para los fines y efectos legales del presente contrato.</w:t>
      </w:r>
    </w:p>
    <w:p w14:paraId="6DC112FE" w14:textId="77777777" w:rsidR="00834080" w:rsidRPr="00FA2235" w:rsidRDefault="00834080" w:rsidP="00834080">
      <w:pPr>
        <w:jc w:val="both"/>
        <w:rPr>
          <w:rFonts w:ascii="Noto Sans" w:hAnsi="Noto Sans" w:cs="Noto Sans"/>
          <w:sz w:val="22"/>
          <w:szCs w:val="22"/>
        </w:rPr>
      </w:pPr>
    </w:p>
    <w:p w14:paraId="230286EC" w14:textId="77777777" w:rsidR="00834080" w:rsidRPr="00FA2235" w:rsidRDefault="00834080" w:rsidP="00834080">
      <w:pPr>
        <w:ind w:left="426" w:hanging="426"/>
        <w:jc w:val="both"/>
        <w:rPr>
          <w:rFonts w:ascii="Noto Sans" w:hAnsi="Noto Sans" w:cs="Noto Sans"/>
          <w:b/>
          <w:sz w:val="22"/>
          <w:szCs w:val="22"/>
        </w:rPr>
      </w:pPr>
      <w:r w:rsidRPr="00FA2235">
        <w:rPr>
          <w:rFonts w:ascii="Noto Sans" w:hAnsi="Noto Sans" w:cs="Noto Sans"/>
          <w:b/>
          <w:sz w:val="22"/>
          <w:szCs w:val="22"/>
        </w:rPr>
        <w:t>III.</w:t>
      </w:r>
      <w:r w:rsidRPr="00FA2235">
        <w:rPr>
          <w:rFonts w:ascii="Noto Sans" w:hAnsi="Noto Sans" w:cs="Noto Sans"/>
          <w:b/>
          <w:sz w:val="22"/>
          <w:szCs w:val="22"/>
        </w:rPr>
        <w:tab/>
        <w:t>De “LAS PARTES”:</w:t>
      </w:r>
    </w:p>
    <w:p w14:paraId="32FECDE6" w14:textId="77777777" w:rsidR="00834080" w:rsidRPr="00FA2235" w:rsidRDefault="00834080" w:rsidP="00834080">
      <w:pPr>
        <w:jc w:val="both"/>
        <w:rPr>
          <w:rFonts w:ascii="Noto Sans" w:hAnsi="Noto Sans" w:cs="Noto Sans"/>
          <w:sz w:val="22"/>
          <w:szCs w:val="22"/>
        </w:rPr>
      </w:pPr>
    </w:p>
    <w:p w14:paraId="742DB2F0" w14:textId="77777777" w:rsidR="00834080" w:rsidRPr="00FA2235" w:rsidRDefault="00834080" w:rsidP="00834080">
      <w:pPr>
        <w:ind w:left="426" w:hanging="426"/>
        <w:jc w:val="both"/>
        <w:rPr>
          <w:rFonts w:ascii="Noto Sans" w:hAnsi="Noto Sans" w:cs="Noto Sans"/>
          <w:sz w:val="22"/>
          <w:szCs w:val="22"/>
        </w:rPr>
      </w:pPr>
      <w:r w:rsidRPr="00FA2235">
        <w:rPr>
          <w:rFonts w:ascii="Noto Sans" w:hAnsi="Noto Sans" w:cs="Noto Sans"/>
          <w:b/>
          <w:sz w:val="22"/>
          <w:szCs w:val="22"/>
        </w:rPr>
        <w:t>III.1</w:t>
      </w:r>
      <w:r w:rsidRPr="00FA2235">
        <w:rPr>
          <w:rFonts w:ascii="Noto Sans" w:hAnsi="Noto Sans" w:cs="Noto Sans"/>
          <w:sz w:val="22"/>
          <w:szCs w:val="22"/>
        </w:rPr>
        <w:tab/>
        <w:t>Que es su voluntad celebrar el presente contrato y sujetarse a sus términos y condiciones, por lo que de común acuerdo se obligan de conformidad con las siguientes:</w:t>
      </w:r>
    </w:p>
    <w:p w14:paraId="18369ED8" w14:textId="77777777" w:rsidR="00834080" w:rsidRPr="00FA2235" w:rsidRDefault="00834080" w:rsidP="00834080">
      <w:pPr>
        <w:rPr>
          <w:rFonts w:ascii="Noto Sans" w:hAnsi="Noto Sans" w:cs="Noto Sans"/>
          <w:b/>
          <w:sz w:val="22"/>
          <w:szCs w:val="22"/>
        </w:rPr>
      </w:pPr>
    </w:p>
    <w:p w14:paraId="02788F7A" w14:textId="77777777" w:rsidR="00834080" w:rsidRPr="00FA2235" w:rsidRDefault="00834080" w:rsidP="00834080">
      <w:pPr>
        <w:pStyle w:val="Prrafodelista"/>
        <w:jc w:val="center"/>
        <w:rPr>
          <w:rFonts w:ascii="Noto Sans" w:hAnsi="Noto Sans" w:cs="Noto Sans"/>
          <w:sz w:val="22"/>
          <w:szCs w:val="22"/>
        </w:rPr>
      </w:pPr>
      <w:r w:rsidRPr="00FA2235">
        <w:rPr>
          <w:rFonts w:ascii="Noto Sans" w:hAnsi="Noto Sans" w:cs="Noto Sans"/>
          <w:b/>
          <w:sz w:val="22"/>
          <w:szCs w:val="22"/>
          <w:highlight w:val="yellow"/>
        </w:rPr>
        <w:t>CLÁUSULAS</w:t>
      </w:r>
    </w:p>
    <w:p w14:paraId="6624E7FA" w14:textId="77777777" w:rsidR="00834080" w:rsidRPr="00FA2235" w:rsidRDefault="00834080" w:rsidP="00834080">
      <w:pPr>
        <w:shd w:val="clear" w:color="auto" w:fill="FFFFFF"/>
        <w:jc w:val="both"/>
        <w:textAlignment w:val="baseline"/>
        <w:rPr>
          <w:rFonts w:ascii="Noto Sans" w:hAnsi="Noto Sans" w:cs="Noto Sans"/>
          <w:b/>
          <w:sz w:val="22"/>
          <w:szCs w:val="22"/>
          <w:highlight w:val="yellow"/>
          <w:lang w:eastAsia="es-MX"/>
        </w:rPr>
      </w:pPr>
    </w:p>
    <w:p w14:paraId="30E4458E" w14:textId="77777777" w:rsidR="00834080" w:rsidRPr="00FA2235" w:rsidRDefault="00834080" w:rsidP="00834080">
      <w:pPr>
        <w:shd w:val="clear" w:color="auto" w:fill="FFFFFF"/>
        <w:jc w:val="both"/>
        <w:textAlignment w:val="baseline"/>
        <w:rPr>
          <w:rFonts w:ascii="Noto Sans" w:hAnsi="Noto Sans" w:cs="Noto Sans"/>
          <w:b/>
          <w:sz w:val="22"/>
          <w:szCs w:val="22"/>
          <w:highlight w:val="yellow"/>
          <w:lang w:eastAsia="es-MX"/>
        </w:rPr>
      </w:pPr>
      <w:r w:rsidRPr="00FA2235">
        <w:rPr>
          <w:rFonts w:ascii="Noto Sans" w:hAnsi="Noto Sans" w:cs="Noto Sans"/>
          <w:b/>
          <w:sz w:val="22"/>
          <w:szCs w:val="22"/>
          <w:highlight w:val="yellow"/>
          <w:lang w:eastAsia="es-MX"/>
        </w:rPr>
        <w:lastRenderedPageBreak/>
        <w:t>PRIMERA. OBJETO DEL CONTRATO.</w:t>
      </w:r>
    </w:p>
    <w:p w14:paraId="404D1A00" w14:textId="77777777" w:rsidR="00834080" w:rsidRPr="00FA2235" w:rsidRDefault="00834080" w:rsidP="00834080">
      <w:pPr>
        <w:ind w:right="51"/>
        <w:jc w:val="both"/>
        <w:rPr>
          <w:rFonts w:ascii="Noto Sans" w:hAnsi="Noto Sans" w:cs="Noto Sans"/>
          <w:sz w:val="22"/>
          <w:szCs w:val="22"/>
        </w:rPr>
      </w:pPr>
    </w:p>
    <w:p w14:paraId="68EB3B6D"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b/>
          <w:sz w:val="22"/>
          <w:szCs w:val="22"/>
        </w:rPr>
        <w:t>“EL PROVEEDOR”</w:t>
      </w:r>
      <w:r w:rsidRPr="00FA2235">
        <w:rPr>
          <w:rFonts w:ascii="Noto Sans" w:hAnsi="Noto Sans" w:cs="Noto Sans"/>
          <w:sz w:val="22"/>
          <w:szCs w:val="22"/>
        </w:rPr>
        <w:t xml:space="preserve"> acepta y se obliga a proporcionar a </w:t>
      </w:r>
      <w:r w:rsidRPr="00FA2235">
        <w:rPr>
          <w:rFonts w:ascii="Noto Sans" w:hAnsi="Noto Sans" w:cs="Noto Sans"/>
          <w:b/>
          <w:sz w:val="22"/>
          <w:szCs w:val="22"/>
        </w:rPr>
        <w:t>“LA DEPENDENCIA O ENTIDAD”</w:t>
      </w:r>
      <w:r w:rsidRPr="00FA2235">
        <w:rPr>
          <w:rFonts w:ascii="Noto Sans" w:hAnsi="Noto Sans" w:cs="Noto Sans"/>
          <w:sz w:val="22"/>
          <w:szCs w:val="22"/>
        </w:rPr>
        <w:t xml:space="preserve"> la adquisición de </w:t>
      </w:r>
      <w:r w:rsidRPr="00FA2235">
        <w:rPr>
          <w:rFonts w:ascii="Noto Sans" w:hAnsi="Noto Sans" w:cs="Noto Sans"/>
          <w:b/>
          <w:sz w:val="22"/>
          <w:szCs w:val="22"/>
        </w:rPr>
        <w:t>(</w:t>
      </w:r>
      <w:r w:rsidRPr="00FA2235">
        <w:rPr>
          <w:rFonts w:ascii="Noto Sans" w:hAnsi="Noto Sans" w:cs="Noto Sans"/>
          <w:b/>
          <w:sz w:val="22"/>
          <w:szCs w:val="22"/>
          <w:u w:val="single"/>
        </w:rPr>
        <w:t>DESCRIPCIÓN PORMENORIZADA</w:t>
      </w:r>
      <w:r w:rsidRPr="00FA2235">
        <w:rPr>
          <w:rFonts w:ascii="Noto Sans" w:hAnsi="Noto Sans" w:cs="Noto Sans"/>
          <w:b/>
          <w:sz w:val="22"/>
          <w:szCs w:val="22"/>
        </w:rPr>
        <w:t>),</w:t>
      </w:r>
      <w:r w:rsidRPr="00FA2235">
        <w:rPr>
          <w:rFonts w:ascii="Noto Sans" w:hAnsi="Noto Sans" w:cs="Noto Sans"/>
          <w:sz w:val="22"/>
          <w:szCs w:val="22"/>
        </w:rPr>
        <w:t xml:space="preserve"> en los términos y condiciones establecidos en la </w:t>
      </w:r>
      <w:r w:rsidRPr="00FA2235">
        <w:rPr>
          <w:rFonts w:ascii="Noto Sans" w:hAnsi="Noto Sans" w:cs="Noto Sans"/>
          <w:b/>
          <w:sz w:val="22"/>
          <w:szCs w:val="22"/>
        </w:rPr>
        <w:t xml:space="preserve">(CONVOCATORIA, INVITACIÓN O SOLICITUD DE COTIZACIÓN, SEGÚN EL PROCEDIMIENTO DE CONTRATACIÓN) </w:t>
      </w:r>
      <w:r w:rsidRPr="00FA2235">
        <w:rPr>
          <w:rFonts w:ascii="Noto Sans" w:hAnsi="Noto Sans" w:cs="Noto Sans"/>
          <w:sz w:val="22"/>
          <w:szCs w:val="22"/>
        </w:rPr>
        <w:t xml:space="preserve">este contrato y sus anexos </w:t>
      </w:r>
      <w:r w:rsidRPr="00FA2235">
        <w:rPr>
          <w:rFonts w:ascii="Noto Sans" w:hAnsi="Noto Sans" w:cs="Noto Sans"/>
          <w:b/>
          <w:sz w:val="22"/>
          <w:szCs w:val="22"/>
          <w:u w:val="single"/>
        </w:rPr>
        <w:t>(NUMERAR Y DESCRIBIR LOS ANEXOS)</w:t>
      </w:r>
      <w:r w:rsidRPr="00FA2235">
        <w:rPr>
          <w:rFonts w:ascii="Noto Sans" w:hAnsi="Noto Sans" w:cs="Noto Sans"/>
          <w:b/>
          <w:sz w:val="22"/>
          <w:szCs w:val="22"/>
        </w:rPr>
        <w:t>,</w:t>
      </w:r>
      <w:r w:rsidRPr="00FA2235">
        <w:rPr>
          <w:rFonts w:ascii="Noto Sans" w:hAnsi="Noto Sans" w:cs="Noto Sans"/>
          <w:sz w:val="22"/>
          <w:szCs w:val="22"/>
        </w:rPr>
        <w:t xml:space="preserve"> que forman parte integrante del mismo.</w:t>
      </w:r>
    </w:p>
    <w:p w14:paraId="2353C51A" w14:textId="77777777" w:rsidR="00834080" w:rsidRPr="00FA2235" w:rsidRDefault="00834080" w:rsidP="00834080">
      <w:pPr>
        <w:ind w:right="51"/>
        <w:jc w:val="both"/>
        <w:rPr>
          <w:rFonts w:ascii="Noto Sans" w:hAnsi="Noto Sans" w:cs="Noto Sans"/>
          <w:sz w:val="22"/>
          <w:szCs w:val="22"/>
        </w:rPr>
      </w:pPr>
    </w:p>
    <w:p w14:paraId="5FBD3DA0" w14:textId="77777777" w:rsidR="00834080" w:rsidRPr="00FA2235" w:rsidRDefault="00834080" w:rsidP="00834080">
      <w:pPr>
        <w:jc w:val="both"/>
        <w:rPr>
          <w:rFonts w:ascii="Noto Sans" w:hAnsi="Noto Sans" w:cs="Noto Sans"/>
          <w:b/>
          <w:sz w:val="22"/>
          <w:szCs w:val="22"/>
        </w:rPr>
      </w:pPr>
      <w:r w:rsidRPr="00FA2235">
        <w:rPr>
          <w:rFonts w:ascii="Noto Sans" w:hAnsi="Noto Sans" w:cs="Noto Sans"/>
          <w:b/>
          <w:sz w:val="22"/>
          <w:szCs w:val="22"/>
          <w:highlight w:val="yellow"/>
        </w:rPr>
        <w:t xml:space="preserve">SEGUNDA. MONTO DEL CONTRATO. </w:t>
      </w:r>
    </w:p>
    <w:p w14:paraId="79F21264" w14:textId="77777777" w:rsidR="00834080" w:rsidRPr="00FA2235" w:rsidRDefault="00834080" w:rsidP="00834080">
      <w:pPr>
        <w:jc w:val="both"/>
        <w:rPr>
          <w:rFonts w:ascii="Noto Sans" w:hAnsi="Noto Sans" w:cs="Noto Sans"/>
          <w:sz w:val="22"/>
          <w:szCs w:val="22"/>
        </w:rPr>
      </w:pPr>
    </w:p>
    <w:p w14:paraId="56B87C6A"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 xml:space="preserve">INSTRUCCIÓN: TRATÁNDOSE DE CONTRATO CERRADO Y ANUAL, MOSTRAR EL SIGUIENTE PÁRRAFO: </w:t>
      </w:r>
    </w:p>
    <w:p w14:paraId="7E89D289" w14:textId="77777777" w:rsidR="00834080" w:rsidRPr="00FA2235" w:rsidRDefault="00834080" w:rsidP="00834080">
      <w:pPr>
        <w:ind w:right="51"/>
        <w:jc w:val="both"/>
        <w:rPr>
          <w:rFonts w:ascii="Noto Sans" w:hAnsi="Noto Sans" w:cs="Noto Sans"/>
          <w:b/>
          <w:sz w:val="22"/>
          <w:szCs w:val="22"/>
        </w:rPr>
      </w:pPr>
    </w:p>
    <w:p w14:paraId="085EBE6B"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b/>
          <w:sz w:val="22"/>
          <w:szCs w:val="22"/>
        </w:rPr>
        <w:t xml:space="preserve">“LA DEPENDENCIA O ENTIDAD” </w:t>
      </w:r>
      <w:r w:rsidRPr="00FA2235">
        <w:rPr>
          <w:rFonts w:ascii="Noto Sans" w:hAnsi="Noto Sans" w:cs="Noto Sans"/>
          <w:sz w:val="22"/>
          <w:szCs w:val="22"/>
        </w:rPr>
        <w:t xml:space="preserve">pagará a </w:t>
      </w:r>
      <w:r w:rsidRPr="00FA2235">
        <w:rPr>
          <w:rFonts w:ascii="Noto Sans" w:hAnsi="Noto Sans" w:cs="Noto Sans"/>
          <w:b/>
          <w:sz w:val="22"/>
          <w:szCs w:val="22"/>
        </w:rPr>
        <w:t>“EL PROVEEDOR”</w:t>
      </w:r>
      <w:r w:rsidRPr="00FA2235">
        <w:rPr>
          <w:rFonts w:ascii="Noto Sans" w:hAnsi="Noto Sans" w:cs="Noto Sans"/>
          <w:sz w:val="22"/>
          <w:szCs w:val="22"/>
        </w:rPr>
        <w:t xml:space="preserve"> como contraprestación por el suministro de los bienes objeto de este contrato, la cantidad de $ </w:t>
      </w:r>
      <w:r w:rsidRPr="00FA2235">
        <w:rPr>
          <w:rFonts w:ascii="Noto Sans" w:hAnsi="Noto Sans" w:cs="Noto Sans"/>
          <w:b/>
          <w:sz w:val="22"/>
          <w:szCs w:val="22"/>
          <w:u w:val="single"/>
        </w:rPr>
        <w:t>(MONTO TOTAL DEL CONTRATO SIN IMPUESTOS)</w:t>
      </w:r>
      <w:r w:rsidRPr="00FA2235">
        <w:rPr>
          <w:rFonts w:ascii="Noto Sans" w:hAnsi="Noto Sans" w:cs="Noto Sans"/>
          <w:sz w:val="22"/>
          <w:szCs w:val="22"/>
        </w:rPr>
        <w:t xml:space="preserve"> más impuestos que ascienda a $ </w:t>
      </w:r>
      <w:r w:rsidRPr="00FA2235">
        <w:rPr>
          <w:rFonts w:ascii="Noto Sans" w:eastAsiaTheme="minorHAnsi" w:hAnsi="Noto Sans" w:cs="Noto Sans"/>
          <w:b/>
          <w:sz w:val="22"/>
          <w:szCs w:val="22"/>
          <w:u w:val="single"/>
        </w:rPr>
        <w:t>(IMPUESTOS)</w:t>
      </w:r>
      <w:r w:rsidRPr="00FA2235">
        <w:rPr>
          <w:rFonts w:ascii="Noto Sans" w:eastAsiaTheme="minorHAnsi" w:hAnsi="Noto Sans" w:cs="Noto Sans"/>
          <w:b/>
          <w:sz w:val="22"/>
          <w:szCs w:val="22"/>
        </w:rPr>
        <w:t>,</w:t>
      </w:r>
      <w:r w:rsidRPr="00FA2235">
        <w:rPr>
          <w:rFonts w:ascii="Noto Sans" w:eastAsiaTheme="minorHAnsi" w:hAnsi="Noto Sans" w:cs="Noto Sans"/>
          <w:sz w:val="22"/>
          <w:szCs w:val="22"/>
        </w:rPr>
        <w:t xml:space="preserve"> </w:t>
      </w:r>
      <w:r w:rsidRPr="00FA2235">
        <w:rPr>
          <w:rFonts w:ascii="Noto Sans" w:hAnsi="Noto Sans" w:cs="Noto Sans"/>
          <w:sz w:val="22"/>
          <w:szCs w:val="22"/>
        </w:rPr>
        <w:t xml:space="preserve">que hace un total de </w:t>
      </w:r>
      <w:r>
        <w:rPr>
          <w:rFonts w:ascii="Noto Sans" w:hAnsi="Noto Sans" w:cs="Noto Sans"/>
          <w:sz w:val="22"/>
          <w:szCs w:val="22"/>
        </w:rPr>
        <w:t>$</w:t>
      </w:r>
      <w:r w:rsidRPr="00FA2235">
        <w:rPr>
          <w:rFonts w:ascii="Noto Sans" w:hAnsi="Noto Sans" w:cs="Noto Sans"/>
          <w:b/>
          <w:sz w:val="22"/>
          <w:szCs w:val="22"/>
          <w:u w:val="single"/>
        </w:rPr>
        <w:t>(MONTO TOTAL CON IMPUESTOS)</w:t>
      </w:r>
      <w:r w:rsidRPr="00FA2235">
        <w:rPr>
          <w:rFonts w:ascii="Noto Sans" w:hAnsi="Noto Sans" w:cs="Noto Sans"/>
          <w:b/>
          <w:sz w:val="22"/>
          <w:szCs w:val="22"/>
        </w:rPr>
        <w:t>.</w:t>
      </w:r>
      <w:r w:rsidRPr="00FA2235">
        <w:rPr>
          <w:rFonts w:ascii="Noto Sans" w:hAnsi="Noto Sans" w:cs="Noto Sans"/>
          <w:sz w:val="22"/>
          <w:szCs w:val="22"/>
        </w:rPr>
        <w:t xml:space="preserve"> </w:t>
      </w:r>
    </w:p>
    <w:p w14:paraId="35BBD109" w14:textId="77777777" w:rsidR="00834080" w:rsidRPr="00FA2235" w:rsidRDefault="00834080" w:rsidP="00834080">
      <w:pPr>
        <w:ind w:right="51"/>
        <w:jc w:val="both"/>
        <w:rPr>
          <w:rFonts w:ascii="Noto Sans" w:hAnsi="Noto Sans" w:cs="Noto Sans"/>
          <w:sz w:val="22"/>
          <w:szCs w:val="22"/>
        </w:rPr>
      </w:pPr>
    </w:p>
    <w:p w14:paraId="014F08A9"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INSTRUCCIÓN: EN CASO DE SER CERRADO Y PLURIANUAL, MOSTRAR LA TABLA Y LOS DOS PÁRRAFOS SIGUIENTES:</w:t>
      </w:r>
    </w:p>
    <w:p w14:paraId="500BEC52" w14:textId="77777777" w:rsidR="00834080" w:rsidRPr="00FA2235" w:rsidRDefault="00834080" w:rsidP="00834080">
      <w:pPr>
        <w:ind w:right="51"/>
        <w:jc w:val="both"/>
        <w:rPr>
          <w:rFonts w:ascii="Noto Sans" w:hAnsi="Noto Sans" w:cs="Noto Sans"/>
          <w:b/>
          <w:sz w:val="22"/>
          <w:szCs w:val="22"/>
        </w:rPr>
      </w:pPr>
    </w:p>
    <w:p w14:paraId="7475F714"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b/>
          <w:sz w:val="22"/>
          <w:szCs w:val="22"/>
        </w:rPr>
        <w:t xml:space="preserve">“LA DEPENDENCIA O ENTIDAD” </w:t>
      </w:r>
      <w:r w:rsidRPr="00FA2235">
        <w:rPr>
          <w:rFonts w:ascii="Noto Sans" w:hAnsi="Noto Sans" w:cs="Noto Sans"/>
          <w:sz w:val="22"/>
          <w:szCs w:val="22"/>
        </w:rPr>
        <w:t xml:space="preserve">conviene con </w:t>
      </w:r>
      <w:r w:rsidRPr="00FA2235">
        <w:rPr>
          <w:rFonts w:ascii="Noto Sans" w:hAnsi="Noto Sans" w:cs="Noto Sans"/>
          <w:b/>
          <w:sz w:val="22"/>
          <w:szCs w:val="22"/>
        </w:rPr>
        <w:t>“EL PROVEEDOR”</w:t>
      </w:r>
      <w:r w:rsidRPr="00FA2235">
        <w:rPr>
          <w:rFonts w:ascii="Noto Sans" w:hAnsi="Noto Sans" w:cs="Noto Sans"/>
          <w:sz w:val="22"/>
          <w:szCs w:val="22"/>
        </w:rPr>
        <w:t xml:space="preserve"> que el monto total del suministro de los bienes es por la cantidad de $ </w:t>
      </w:r>
      <w:r w:rsidRPr="00FA2235">
        <w:rPr>
          <w:rFonts w:ascii="Noto Sans" w:hAnsi="Noto Sans" w:cs="Noto Sans"/>
          <w:sz w:val="22"/>
          <w:szCs w:val="22"/>
          <w:u w:val="single"/>
        </w:rPr>
        <w:t>(</w:t>
      </w:r>
      <w:r w:rsidRPr="00FA2235">
        <w:rPr>
          <w:rFonts w:ascii="Noto Sans" w:hAnsi="Noto Sans" w:cs="Noto Sans"/>
          <w:b/>
          <w:sz w:val="22"/>
          <w:szCs w:val="22"/>
          <w:u w:val="single"/>
        </w:rPr>
        <w:t>MONTO TOTAL DEL CONTRATO SIN IMPUESTOS)</w:t>
      </w:r>
      <w:r w:rsidRPr="00FA2235">
        <w:rPr>
          <w:rFonts w:ascii="Noto Sans" w:hAnsi="Noto Sans" w:cs="Noto Sans"/>
          <w:b/>
          <w:sz w:val="22"/>
          <w:szCs w:val="22"/>
        </w:rPr>
        <w:t xml:space="preserve"> </w:t>
      </w:r>
      <w:r w:rsidRPr="00FA2235">
        <w:rPr>
          <w:rFonts w:ascii="Noto Sans" w:hAnsi="Noto Sans" w:cs="Noto Sans"/>
          <w:sz w:val="22"/>
          <w:szCs w:val="22"/>
        </w:rPr>
        <w:t xml:space="preserve">más impuestos que ascienda a $ </w:t>
      </w:r>
      <w:r w:rsidRPr="00FA2235">
        <w:rPr>
          <w:rFonts w:ascii="Noto Sans" w:eastAsiaTheme="minorHAnsi" w:hAnsi="Noto Sans" w:cs="Noto Sans"/>
          <w:b/>
          <w:sz w:val="22"/>
          <w:szCs w:val="22"/>
          <w:u w:val="single"/>
        </w:rPr>
        <w:t>(IMPUESTOS)</w:t>
      </w:r>
      <w:r w:rsidRPr="00FA2235">
        <w:rPr>
          <w:rFonts w:ascii="Noto Sans" w:hAnsi="Noto Sans" w:cs="Noto Sans"/>
          <w:b/>
          <w:sz w:val="22"/>
          <w:szCs w:val="22"/>
        </w:rPr>
        <w:t xml:space="preserve"> </w:t>
      </w:r>
      <w:r w:rsidRPr="00FA2235">
        <w:rPr>
          <w:rFonts w:ascii="Noto Sans" w:hAnsi="Noto Sans" w:cs="Noto Sans"/>
          <w:sz w:val="22"/>
          <w:szCs w:val="22"/>
        </w:rPr>
        <w:t>lo que hace un total de</w:t>
      </w:r>
      <w:r w:rsidRPr="00FA2235">
        <w:rPr>
          <w:rFonts w:ascii="Noto Sans" w:hAnsi="Noto Sans" w:cs="Noto Sans"/>
          <w:b/>
          <w:sz w:val="22"/>
          <w:szCs w:val="22"/>
        </w:rPr>
        <w:t xml:space="preserve"> </w:t>
      </w:r>
      <w:r w:rsidRPr="00FA2235">
        <w:rPr>
          <w:rFonts w:ascii="Noto Sans" w:hAnsi="Noto Sans" w:cs="Noto Sans"/>
          <w:sz w:val="22"/>
          <w:szCs w:val="22"/>
        </w:rPr>
        <w:t>$</w:t>
      </w:r>
      <w:r w:rsidRPr="00FA2235">
        <w:rPr>
          <w:rFonts w:ascii="Noto Sans" w:hAnsi="Noto Sans" w:cs="Noto Sans"/>
          <w:b/>
          <w:sz w:val="22"/>
          <w:szCs w:val="22"/>
          <w:u w:val="single"/>
        </w:rPr>
        <w:t>(MONTO TOTAL DEL CONTRATO CON IMPUESTOS)</w:t>
      </w:r>
      <w:r w:rsidRPr="00FA2235">
        <w:rPr>
          <w:rFonts w:ascii="Noto Sans" w:hAnsi="Noto Sans" w:cs="Noto Sans"/>
          <w:b/>
          <w:sz w:val="22"/>
          <w:szCs w:val="22"/>
        </w:rPr>
        <w:t xml:space="preserve"> </w:t>
      </w:r>
      <w:r w:rsidRPr="00FA2235">
        <w:rPr>
          <w:rFonts w:ascii="Noto Sans" w:hAnsi="Noto Sans" w:cs="Noto Sans"/>
          <w:sz w:val="22"/>
          <w:szCs w:val="22"/>
        </w:rPr>
        <w:t xml:space="preserve">importe que se cubrirá en cada uno de los ejercicios fiscales, de acuerdo a lo siguiente: </w:t>
      </w:r>
    </w:p>
    <w:p w14:paraId="6C94B825" w14:textId="77777777" w:rsidR="00834080" w:rsidRPr="00FA2235" w:rsidRDefault="00834080" w:rsidP="00834080">
      <w:pPr>
        <w:ind w:right="51"/>
        <w:jc w:val="both"/>
        <w:rPr>
          <w:rFonts w:ascii="Noto Sans" w:hAnsi="Noto Sans" w:cs="Noto Sans"/>
          <w:sz w:val="22"/>
          <w:szCs w:val="22"/>
        </w:rPr>
      </w:pPr>
    </w:p>
    <w:tbl>
      <w:tblPr>
        <w:tblStyle w:val="Tablaconcuadrcula"/>
        <w:tblW w:w="8926" w:type="dxa"/>
        <w:tblLook w:val="04A0" w:firstRow="1" w:lastRow="0" w:firstColumn="1" w:lastColumn="0" w:noHBand="0" w:noVBand="1"/>
      </w:tblPr>
      <w:tblGrid>
        <w:gridCol w:w="2972"/>
        <w:gridCol w:w="3119"/>
        <w:gridCol w:w="2835"/>
      </w:tblGrid>
      <w:tr w:rsidR="00834080" w:rsidRPr="00FA2235" w14:paraId="08932820" w14:textId="77777777" w:rsidTr="00104406">
        <w:tc>
          <w:tcPr>
            <w:tcW w:w="2972" w:type="dxa"/>
          </w:tcPr>
          <w:p w14:paraId="20694347" w14:textId="77777777" w:rsidR="00834080" w:rsidRPr="00FA2235" w:rsidRDefault="00834080" w:rsidP="00104406">
            <w:pPr>
              <w:ind w:right="51"/>
              <w:jc w:val="both"/>
              <w:rPr>
                <w:rFonts w:ascii="Noto Sans" w:hAnsi="Noto Sans" w:cs="Noto Sans"/>
                <w:sz w:val="22"/>
                <w:szCs w:val="22"/>
              </w:rPr>
            </w:pPr>
            <w:r w:rsidRPr="00FA2235">
              <w:rPr>
                <w:rFonts w:ascii="Noto Sans" w:hAnsi="Noto Sans" w:cs="Noto Sans"/>
                <w:sz w:val="22"/>
                <w:szCs w:val="22"/>
              </w:rPr>
              <w:t>Ejercicio Fiscal</w:t>
            </w:r>
          </w:p>
        </w:tc>
        <w:tc>
          <w:tcPr>
            <w:tcW w:w="3119" w:type="dxa"/>
          </w:tcPr>
          <w:p w14:paraId="0146BA90" w14:textId="77777777" w:rsidR="00834080" w:rsidRPr="00FA2235" w:rsidRDefault="00834080" w:rsidP="00104406">
            <w:pPr>
              <w:ind w:right="51"/>
              <w:jc w:val="both"/>
              <w:rPr>
                <w:rFonts w:ascii="Noto Sans" w:hAnsi="Noto Sans" w:cs="Noto Sans"/>
                <w:sz w:val="22"/>
                <w:szCs w:val="22"/>
              </w:rPr>
            </w:pPr>
            <w:r w:rsidRPr="00FA2235">
              <w:rPr>
                <w:rFonts w:ascii="Noto Sans" w:hAnsi="Noto Sans" w:cs="Noto Sans"/>
                <w:sz w:val="22"/>
                <w:szCs w:val="22"/>
              </w:rPr>
              <w:t>Monto sin impuestos</w:t>
            </w:r>
          </w:p>
        </w:tc>
        <w:tc>
          <w:tcPr>
            <w:tcW w:w="2835" w:type="dxa"/>
          </w:tcPr>
          <w:p w14:paraId="116FC988" w14:textId="77777777" w:rsidR="00834080" w:rsidRPr="00FA2235" w:rsidRDefault="00834080" w:rsidP="00104406">
            <w:pPr>
              <w:ind w:right="51"/>
              <w:jc w:val="both"/>
              <w:rPr>
                <w:rFonts w:ascii="Noto Sans" w:hAnsi="Noto Sans" w:cs="Noto Sans"/>
                <w:sz w:val="22"/>
                <w:szCs w:val="22"/>
              </w:rPr>
            </w:pPr>
            <w:r w:rsidRPr="00FA2235">
              <w:rPr>
                <w:rFonts w:ascii="Noto Sans" w:hAnsi="Noto Sans" w:cs="Noto Sans"/>
                <w:sz w:val="22"/>
                <w:szCs w:val="22"/>
              </w:rPr>
              <w:t>Monto con impuestos</w:t>
            </w:r>
          </w:p>
        </w:tc>
      </w:tr>
      <w:tr w:rsidR="00834080" w:rsidRPr="00FA2235" w14:paraId="52B84D67" w14:textId="77777777" w:rsidTr="00104406">
        <w:tc>
          <w:tcPr>
            <w:tcW w:w="2972" w:type="dxa"/>
            <w:tcBorders>
              <w:bottom w:val="single" w:sz="4" w:space="0" w:color="auto"/>
            </w:tcBorders>
          </w:tcPr>
          <w:p w14:paraId="1076F7B5" w14:textId="77777777" w:rsidR="00834080" w:rsidRPr="00FA2235" w:rsidRDefault="00834080" w:rsidP="00104406">
            <w:pPr>
              <w:ind w:right="51"/>
              <w:jc w:val="both"/>
              <w:rPr>
                <w:rFonts w:ascii="Noto Sans" w:hAnsi="Noto Sans" w:cs="Noto Sans"/>
                <w:sz w:val="20"/>
                <w:szCs w:val="22"/>
              </w:rPr>
            </w:pPr>
            <w:r w:rsidRPr="00FA2235">
              <w:rPr>
                <w:rFonts w:ascii="Noto Sans" w:hAnsi="Noto Sans" w:cs="Noto Sans"/>
                <w:sz w:val="20"/>
                <w:szCs w:val="22"/>
              </w:rPr>
              <w:t>(INCORPORAR EJERCICIO FISCAL)</w:t>
            </w:r>
          </w:p>
        </w:tc>
        <w:tc>
          <w:tcPr>
            <w:tcW w:w="3119" w:type="dxa"/>
          </w:tcPr>
          <w:p w14:paraId="3F098CB2" w14:textId="77777777" w:rsidR="00834080" w:rsidRPr="00FA2235" w:rsidRDefault="00834080" w:rsidP="00104406">
            <w:pPr>
              <w:ind w:right="51"/>
              <w:jc w:val="both"/>
              <w:rPr>
                <w:rFonts w:ascii="Noto Sans" w:hAnsi="Noto Sans" w:cs="Noto Sans"/>
                <w:b/>
                <w:bCs/>
                <w:sz w:val="20"/>
                <w:szCs w:val="36"/>
              </w:rPr>
            </w:pPr>
            <w:r w:rsidRPr="00FA2235">
              <w:rPr>
                <w:rFonts w:ascii="Noto Sans" w:hAnsi="Noto Sans" w:cs="Noto Sans"/>
                <w:sz w:val="20"/>
                <w:szCs w:val="22"/>
              </w:rPr>
              <w:t>(MONTO SIN IMPUESTOS DEL EJERCICIO)</w:t>
            </w:r>
          </w:p>
        </w:tc>
        <w:tc>
          <w:tcPr>
            <w:tcW w:w="2835" w:type="dxa"/>
          </w:tcPr>
          <w:p w14:paraId="6C6751C1" w14:textId="77777777" w:rsidR="00834080" w:rsidRPr="00FA2235" w:rsidRDefault="00834080" w:rsidP="00104406">
            <w:pPr>
              <w:ind w:right="51"/>
              <w:jc w:val="both"/>
              <w:rPr>
                <w:rFonts w:ascii="Noto Sans" w:hAnsi="Noto Sans" w:cs="Noto Sans"/>
                <w:sz w:val="20"/>
                <w:szCs w:val="22"/>
              </w:rPr>
            </w:pPr>
            <w:r w:rsidRPr="00FA2235">
              <w:rPr>
                <w:rFonts w:ascii="Noto Sans" w:hAnsi="Noto Sans" w:cs="Noto Sans"/>
                <w:sz w:val="20"/>
                <w:szCs w:val="22"/>
              </w:rPr>
              <w:t xml:space="preserve">(MONTO CON IMPUESTOS DEL EJERCICIO) </w:t>
            </w:r>
          </w:p>
        </w:tc>
      </w:tr>
      <w:tr w:rsidR="00834080" w:rsidRPr="00FA2235" w14:paraId="217F0D29" w14:textId="77777777" w:rsidTr="00104406">
        <w:tc>
          <w:tcPr>
            <w:tcW w:w="2972" w:type="dxa"/>
            <w:tcBorders>
              <w:bottom w:val="single" w:sz="4" w:space="0" w:color="auto"/>
            </w:tcBorders>
          </w:tcPr>
          <w:p w14:paraId="037E3EAA" w14:textId="77777777" w:rsidR="00834080" w:rsidRPr="00FA2235" w:rsidRDefault="00834080" w:rsidP="00104406">
            <w:pPr>
              <w:ind w:right="51"/>
              <w:jc w:val="both"/>
              <w:rPr>
                <w:rFonts w:ascii="Noto Sans" w:hAnsi="Noto Sans" w:cs="Noto Sans"/>
                <w:sz w:val="20"/>
                <w:szCs w:val="22"/>
              </w:rPr>
            </w:pPr>
            <w:r w:rsidRPr="00FA2235">
              <w:rPr>
                <w:rFonts w:ascii="Noto Sans" w:hAnsi="Noto Sans" w:cs="Noto Sans"/>
                <w:sz w:val="20"/>
                <w:szCs w:val="22"/>
              </w:rPr>
              <w:t>Se agregarán tantos se hayan programado</w:t>
            </w:r>
          </w:p>
        </w:tc>
        <w:tc>
          <w:tcPr>
            <w:tcW w:w="3119" w:type="dxa"/>
            <w:tcBorders>
              <w:bottom w:val="single" w:sz="4" w:space="0" w:color="auto"/>
            </w:tcBorders>
          </w:tcPr>
          <w:p w14:paraId="1D36B5DC" w14:textId="77777777" w:rsidR="00834080" w:rsidRPr="00FA2235" w:rsidRDefault="00834080" w:rsidP="00104406">
            <w:pPr>
              <w:ind w:right="51"/>
              <w:jc w:val="both"/>
              <w:rPr>
                <w:rFonts w:ascii="Noto Sans" w:hAnsi="Noto Sans" w:cs="Noto Sans"/>
                <w:sz w:val="20"/>
                <w:szCs w:val="22"/>
              </w:rPr>
            </w:pPr>
          </w:p>
        </w:tc>
        <w:tc>
          <w:tcPr>
            <w:tcW w:w="2835" w:type="dxa"/>
          </w:tcPr>
          <w:p w14:paraId="56EB71F1" w14:textId="77777777" w:rsidR="00834080" w:rsidRPr="00FA2235" w:rsidRDefault="00834080" w:rsidP="00104406">
            <w:pPr>
              <w:ind w:right="51"/>
              <w:jc w:val="both"/>
              <w:rPr>
                <w:rFonts w:ascii="Noto Sans" w:hAnsi="Noto Sans" w:cs="Noto Sans"/>
                <w:sz w:val="20"/>
                <w:szCs w:val="22"/>
              </w:rPr>
            </w:pPr>
          </w:p>
        </w:tc>
      </w:tr>
      <w:tr w:rsidR="00834080" w:rsidRPr="00FA2235" w14:paraId="39CD8E83" w14:textId="77777777" w:rsidTr="00104406">
        <w:tc>
          <w:tcPr>
            <w:tcW w:w="2972" w:type="dxa"/>
            <w:tcBorders>
              <w:top w:val="single" w:sz="4" w:space="0" w:color="auto"/>
              <w:left w:val="nil"/>
              <w:bottom w:val="nil"/>
              <w:right w:val="single" w:sz="4" w:space="0" w:color="auto"/>
            </w:tcBorders>
          </w:tcPr>
          <w:p w14:paraId="222892DF" w14:textId="77777777" w:rsidR="00834080" w:rsidRPr="00FA2235" w:rsidRDefault="00834080" w:rsidP="00104406">
            <w:pPr>
              <w:ind w:right="51"/>
              <w:jc w:val="right"/>
              <w:rPr>
                <w:rFonts w:ascii="Noto Sans" w:hAnsi="Noto Sans" w:cs="Noto Sans"/>
                <w:b/>
                <w:sz w:val="20"/>
                <w:szCs w:val="22"/>
              </w:rPr>
            </w:pPr>
            <w:r w:rsidRPr="00FA2235">
              <w:rPr>
                <w:rFonts w:ascii="Noto Sans" w:hAnsi="Noto Sans" w:cs="Noto Sans"/>
                <w:b/>
                <w:sz w:val="20"/>
                <w:szCs w:val="22"/>
              </w:rPr>
              <w:t>TOTAL:</w:t>
            </w:r>
          </w:p>
        </w:tc>
        <w:tc>
          <w:tcPr>
            <w:tcW w:w="3119" w:type="dxa"/>
            <w:tcBorders>
              <w:left w:val="single" w:sz="4" w:space="0" w:color="auto"/>
            </w:tcBorders>
          </w:tcPr>
          <w:p w14:paraId="0997389A" w14:textId="77777777" w:rsidR="00834080" w:rsidRPr="00FA2235" w:rsidRDefault="00834080" w:rsidP="00104406">
            <w:pPr>
              <w:ind w:right="51"/>
              <w:jc w:val="both"/>
              <w:rPr>
                <w:rFonts w:ascii="Noto Sans" w:hAnsi="Noto Sans" w:cs="Noto Sans"/>
                <w:sz w:val="20"/>
                <w:szCs w:val="22"/>
              </w:rPr>
            </w:pPr>
            <w:r w:rsidRPr="00FA2235">
              <w:rPr>
                <w:rFonts w:ascii="Noto Sans" w:hAnsi="Noto Sans" w:cs="Noto Sans"/>
                <w:sz w:val="20"/>
                <w:szCs w:val="22"/>
              </w:rPr>
              <w:t>$(MONTO TOTAL SIN IMPUESTOS)</w:t>
            </w:r>
          </w:p>
        </w:tc>
        <w:tc>
          <w:tcPr>
            <w:tcW w:w="2835" w:type="dxa"/>
          </w:tcPr>
          <w:p w14:paraId="09631948" w14:textId="77777777" w:rsidR="00834080" w:rsidRPr="00FA2235" w:rsidRDefault="00834080" w:rsidP="00104406">
            <w:pPr>
              <w:ind w:right="51"/>
              <w:jc w:val="both"/>
              <w:rPr>
                <w:rFonts w:ascii="Noto Sans" w:hAnsi="Noto Sans" w:cs="Noto Sans"/>
                <w:sz w:val="20"/>
                <w:szCs w:val="22"/>
              </w:rPr>
            </w:pPr>
            <w:r w:rsidRPr="00FA2235">
              <w:rPr>
                <w:rFonts w:ascii="Noto Sans" w:hAnsi="Noto Sans" w:cs="Noto Sans"/>
                <w:sz w:val="20"/>
                <w:szCs w:val="22"/>
              </w:rPr>
              <w:t>(MONTO TOTAL CON IMPUESTOS)</w:t>
            </w:r>
          </w:p>
        </w:tc>
      </w:tr>
    </w:tbl>
    <w:p w14:paraId="1DE109A4" w14:textId="77777777" w:rsidR="00834080" w:rsidRPr="00FA2235" w:rsidRDefault="00834080" w:rsidP="00834080">
      <w:pPr>
        <w:ind w:right="51"/>
        <w:jc w:val="both"/>
        <w:rPr>
          <w:rFonts w:ascii="Noto Sans" w:hAnsi="Noto Sans" w:cs="Noto Sans"/>
          <w:sz w:val="22"/>
          <w:szCs w:val="22"/>
        </w:rPr>
      </w:pPr>
    </w:p>
    <w:p w14:paraId="5D3B8815"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 xml:space="preserve">Las partes convienen expresamente que las obligaciones de este contrato, cuyo cumplimiento se encuentra previsto realizar durante los ejercicios fiscales de </w:t>
      </w:r>
      <w:r w:rsidRPr="00FA2235">
        <w:rPr>
          <w:rFonts w:ascii="Noto Sans" w:hAnsi="Noto Sans" w:cs="Noto Sans"/>
          <w:b/>
          <w:sz w:val="22"/>
          <w:szCs w:val="22"/>
          <w:u w:val="single"/>
        </w:rPr>
        <w:t>(CONCATENAR</w:t>
      </w:r>
      <w:r>
        <w:rPr>
          <w:rFonts w:ascii="Noto Sans" w:hAnsi="Noto Sans" w:cs="Noto Sans"/>
          <w:b/>
          <w:sz w:val="22"/>
          <w:szCs w:val="22"/>
          <w:u w:val="single"/>
        </w:rPr>
        <w:t xml:space="preserve"> LOS</w:t>
      </w:r>
      <w:r w:rsidRPr="00FA2235">
        <w:rPr>
          <w:rFonts w:ascii="Noto Sans" w:hAnsi="Noto Sans" w:cs="Noto Sans"/>
          <w:b/>
          <w:sz w:val="22"/>
          <w:szCs w:val="22"/>
          <w:u w:val="single"/>
        </w:rPr>
        <w:t xml:space="preserve"> EJERCICIOS FISCALES QUE INVOLUCRAN LA PLURIANUALIDAD)</w:t>
      </w:r>
      <w:r w:rsidRPr="00FA2235">
        <w:rPr>
          <w:rFonts w:ascii="Noto Sans" w:hAnsi="Noto Sans" w:cs="Noto Sans"/>
          <w:b/>
          <w:sz w:val="22"/>
          <w:szCs w:val="22"/>
        </w:rPr>
        <w:t xml:space="preserve"> </w:t>
      </w:r>
      <w:r w:rsidRPr="00FA2235">
        <w:rPr>
          <w:rFonts w:ascii="Noto Sans" w:hAnsi="Noto Sans" w:cs="Noto Sans"/>
          <w:sz w:val="22"/>
          <w:szCs w:val="22"/>
        </w:rPr>
        <w:t xml:space="preserve">quedarán sujetas para fines de su ejecución y pago a la disponibilidad presupuestaria con que cuente la </w:t>
      </w:r>
      <w:r w:rsidRPr="00FA2235">
        <w:rPr>
          <w:rFonts w:ascii="Noto Sans" w:hAnsi="Noto Sans" w:cs="Noto Sans"/>
          <w:b/>
          <w:sz w:val="22"/>
          <w:szCs w:val="22"/>
        </w:rPr>
        <w:t xml:space="preserve">“LA DEPENDENCIA O </w:t>
      </w:r>
      <w:r w:rsidRPr="00FA2235">
        <w:rPr>
          <w:rFonts w:ascii="Noto Sans" w:hAnsi="Noto Sans" w:cs="Noto Sans"/>
          <w:b/>
          <w:sz w:val="22"/>
          <w:szCs w:val="22"/>
        </w:rPr>
        <w:lastRenderedPageBreak/>
        <w:t xml:space="preserve">ENTIDAD”, </w:t>
      </w:r>
      <w:r w:rsidRPr="00FA2235">
        <w:rPr>
          <w:rFonts w:ascii="Noto Sans" w:hAnsi="Noto Sans" w:cs="Noto Sans"/>
          <w:sz w:val="22"/>
          <w:szCs w:val="22"/>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FE06D9D" w14:textId="77777777" w:rsidR="00834080" w:rsidRPr="00FA2235" w:rsidRDefault="00834080" w:rsidP="00834080">
      <w:pPr>
        <w:ind w:right="51"/>
        <w:jc w:val="both"/>
        <w:rPr>
          <w:rFonts w:ascii="Noto Sans" w:hAnsi="Noto Sans" w:cs="Noto Sans"/>
          <w:sz w:val="22"/>
          <w:szCs w:val="22"/>
        </w:rPr>
      </w:pPr>
    </w:p>
    <w:p w14:paraId="6FD9EDA9"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INSTRUCCIÓN: LOS MONTOS Y PRECIOS SE PODRÁN INDICAR EN MONEDA EXTRANJERA, CUANDO ASÍ SE HAYA DETERMINADO EN LA CONVOCATORIA, INVITACIÓN, O SOLICITUD DE COTIZACIÓN, DE CONFORMIDAD CON EL ARTÍCULO 66, FRACCIÓN XIII DE LA LAASSP.</w:t>
      </w:r>
    </w:p>
    <w:p w14:paraId="167F4D21" w14:textId="77777777" w:rsidR="00834080" w:rsidRPr="00FA2235" w:rsidRDefault="00834080" w:rsidP="00834080">
      <w:pPr>
        <w:ind w:right="51"/>
        <w:jc w:val="both"/>
        <w:rPr>
          <w:rFonts w:ascii="Noto Sans" w:hAnsi="Noto Sans" w:cs="Noto Sans"/>
          <w:sz w:val="22"/>
          <w:szCs w:val="22"/>
        </w:rPr>
      </w:pPr>
    </w:p>
    <w:p w14:paraId="2CBEB1A6"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El(los) precio(s) unitario(s) del presente contrato, expresado(s) en</w:t>
      </w:r>
      <w:r w:rsidRPr="00FA2235">
        <w:rPr>
          <w:rFonts w:ascii="Noto Sans" w:hAnsi="Noto Sans" w:cs="Noto Sans"/>
          <w:b/>
          <w:sz w:val="22"/>
          <w:szCs w:val="22"/>
        </w:rPr>
        <w:t xml:space="preserve"> (TIPO DE MONEDA) </w:t>
      </w:r>
      <w:r w:rsidRPr="00FA2235">
        <w:rPr>
          <w:rFonts w:ascii="Noto Sans" w:hAnsi="Noto Sans" w:cs="Noto Sans"/>
          <w:sz w:val="22"/>
          <w:szCs w:val="22"/>
        </w:rPr>
        <w:t>es (son):</w:t>
      </w:r>
    </w:p>
    <w:p w14:paraId="2AB1EBCC" w14:textId="77777777" w:rsidR="00834080" w:rsidRPr="00FA2235" w:rsidRDefault="00834080" w:rsidP="00834080">
      <w:pPr>
        <w:ind w:right="51"/>
        <w:jc w:val="both"/>
        <w:rPr>
          <w:rFonts w:ascii="Noto Sans" w:hAnsi="Noto Sans" w:cs="Noto Sans"/>
          <w:sz w:val="22"/>
          <w:szCs w:val="22"/>
        </w:rPr>
      </w:pPr>
    </w:p>
    <w:tbl>
      <w:tblPr>
        <w:tblStyle w:val="Tablaconcuadrcula"/>
        <w:tblW w:w="0" w:type="auto"/>
        <w:tblLook w:val="04A0" w:firstRow="1" w:lastRow="0" w:firstColumn="1" w:lastColumn="0" w:noHBand="0" w:noVBand="1"/>
      </w:tblPr>
      <w:tblGrid>
        <w:gridCol w:w="1490"/>
        <w:gridCol w:w="1661"/>
        <w:gridCol w:w="1135"/>
        <w:gridCol w:w="1383"/>
        <w:gridCol w:w="1284"/>
        <w:gridCol w:w="1495"/>
        <w:gridCol w:w="1183"/>
      </w:tblGrid>
      <w:tr w:rsidR="00834080" w:rsidRPr="00FA2235" w14:paraId="3871D67D" w14:textId="77777777" w:rsidTr="00104406">
        <w:tc>
          <w:tcPr>
            <w:tcW w:w="1490" w:type="dxa"/>
            <w:vAlign w:val="center"/>
          </w:tcPr>
          <w:p w14:paraId="06AFB752" w14:textId="77777777" w:rsidR="00834080" w:rsidRPr="00FA2235" w:rsidRDefault="00834080" w:rsidP="00104406">
            <w:pPr>
              <w:ind w:right="51"/>
              <w:jc w:val="both"/>
              <w:rPr>
                <w:rFonts w:ascii="Noto Sans" w:hAnsi="Noto Sans" w:cs="Noto Sans"/>
                <w:sz w:val="22"/>
                <w:szCs w:val="22"/>
              </w:rPr>
            </w:pPr>
            <w:r w:rsidRPr="00FA2235">
              <w:rPr>
                <w:rFonts w:ascii="Noto Sans" w:hAnsi="Noto Sans" w:cs="Noto Sans"/>
                <w:b/>
                <w:bCs/>
                <w:sz w:val="21"/>
                <w:szCs w:val="21"/>
              </w:rPr>
              <w:t>Partida</w:t>
            </w:r>
          </w:p>
        </w:tc>
        <w:tc>
          <w:tcPr>
            <w:tcW w:w="1610" w:type="dxa"/>
            <w:vAlign w:val="center"/>
          </w:tcPr>
          <w:p w14:paraId="1E187FD6" w14:textId="77777777" w:rsidR="00834080" w:rsidRPr="00FA2235" w:rsidRDefault="00834080" w:rsidP="00104406">
            <w:pPr>
              <w:ind w:right="51"/>
              <w:jc w:val="both"/>
              <w:rPr>
                <w:rFonts w:ascii="Noto Sans" w:hAnsi="Noto Sans" w:cs="Noto Sans"/>
                <w:sz w:val="22"/>
                <w:szCs w:val="22"/>
              </w:rPr>
            </w:pPr>
            <w:r w:rsidRPr="00FA2235">
              <w:rPr>
                <w:rFonts w:ascii="Noto Sans" w:hAnsi="Noto Sans" w:cs="Noto Sans"/>
                <w:b/>
                <w:bCs/>
                <w:sz w:val="21"/>
                <w:szCs w:val="21"/>
              </w:rPr>
              <w:t>Descripción *</w:t>
            </w:r>
          </w:p>
        </w:tc>
        <w:tc>
          <w:tcPr>
            <w:tcW w:w="1132" w:type="dxa"/>
            <w:vAlign w:val="center"/>
          </w:tcPr>
          <w:p w14:paraId="2CECED51" w14:textId="77777777" w:rsidR="00834080" w:rsidRPr="00FA2235" w:rsidRDefault="00834080" w:rsidP="00104406">
            <w:pPr>
              <w:ind w:right="51"/>
              <w:jc w:val="both"/>
              <w:rPr>
                <w:rFonts w:ascii="Noto Sans" w:hAnsi="Noto Sans" w:cs="Noto Sans"/>
                <w:sz w:val="22"/>
                <w:szCs w:val="22"/>
              </w:rPr>
            </w:pPr>
            <w:r w:rsidRPr="00FA2235">
              <w:rPr>
                <w:rFonts w:ascii="Noto Sans" w:hAnsi="Noto Sans" w:cs="Noto Sans"/>
                <w:b/>
                <w:bCs/>
                <w:sz w:val="21"/>
                <w:szCs w:val="21"/>
              </w:rPr>
              <w:t>Unidad*</w:t>
            </w:r>
          </w:p>
        </w:tc>
        <w:tc>
          <w:tcPr>
            <w:tcW w:w="1306" w:type="dxa"/>
            <w:vAlign w:val="center"/>
          </w:tcPr>
          <w:p w14:paraId="1858F539" w14:textId="77777777" w:rsidR="00834080" w:rsidRPr="00FA2235" w:rsidRDefault="00834080" w:rsidP="00104406">
            <w:pPr>
              <w:ind w:right="51"/>
              <w:jc w:val="both"/>
              <w:rPr>
                <w:rFonts w:ascii="Noto Sans" w:hAnsi="Noto Sans" w:cs="Noto Sans"/>
                <w:sz w:val="22"/>
                <w:szCs w:val="22"/>
              </w:rPr>
            </w:pPr>
            <w:r w:rsidRPr="00FA2235">
              <w:rPr>
                <w:rFonts w:ascii="Noto Sans" w:hAnsi="Noto Sans" w:cs="Noto Sans"/>
                <w:b/>
                <w:bCs/>
                <w:sz w:val="21"/>
                <w:szCs w:val="21"/>
              </w:rPr>
              <w:t>Cantidad *</w:t>
            </w:r>
          </w:p>
        </w:tc>
        <w:tc>
          <w:tcPr>
            <w:tcW w:w="1178" w:type="dxa"/>
            <w:vAlign w:val="center"/>
          </w:tcPr>
          <w:p w14:paraId="27C45969" w14:textId="77777777" w:rsidR="00834080" w:rsidRPr="00FA2235" w:rsidRDefault="00834080" w:rsidP="00104406">
            <w:pPr>
              <w:ind w:right="51"/>
              <w:jc w:val="both"/>
              <w:rPr>
                <w:rFonts w:ascii="Noto Sans" w:hAnsi="Noto Sans" w:cs="Noto Sans"/>
                <w:sz w:val="22"/>
                <w:szCs w:val="22"/>
              </w:rPr>
            </w:pPr>
            <w:r w:rsidRPr="00FA2235">
              <w:rPr>
                <w:rFonts w:ascii="Noto Sans" w:hAnsi="Noto Sans" w:cs="Noto Sans"/>
                <w:b/>
                <w:bCs/>
                <w:sz w:val="21"/>
                <w:szCs w:val="21"/>
              </w:rPr>
              <w:t>Precio unitario *</w:t>
            </w:r>
          </w:p>
        </w:tc>
        <w:tc>
          <w:tcPr>
            <w:tcW w:w="1495" w:type="dxa"/>
            <w:vAlign w:val="center"/>
          </w:tcPr>
          <w:p w14:paraId="32A6D27C" w14:textId="77777777" w:rsidR="00834080" w:rsidRPr="00FA2235" w:rsidRDefault="00834080" w:rsidP="00104406">
            <w:pPr>
              <w:ind w:right="51"/>
              <w:jc w:val="both"/>
              <w:rPr>
                <w:rFonts w:ascii="Noto Sans" w:hAnsi="Noto Sans" w:cs="Noto Sans"/>
                <w:sz w:val="22"/>
                <w:szCs w:val="22"/>
              </w:rPr>
            </w:pPr>
            <w:r w:rsidRPr="00FA2235">
              <w:rPr>
                <w:rFonts w:ascii="Noto Sans" w:hAnsi="Noto Sans" w:cs="Noto Sans"/>
                <w:b/>
                <w:bCs/>
                <w:sz w:val="21"/>
                <w:szCs w:val="21"/>
              </w:rPr>
              <w:t>Precio total antes de imp. *</w:t>
            </w:r>
          </w:p>
        </w:tc>
        <w:tc>
          <w:tcPr>
            <w:tcW w:w="1183" w:type="dxa"/>
          </w:tcPr>
          <w:p w14:paraId="44E5A182" w14:textId="77777777" w:rsidR="00834080" w:rsidRPr="00FA2235" w:rsidRDefault="00834080" w:rsidP="00104406">
            <w:pPr>
              <w:ind w:right="51"/>
              <w:jc w:val="both"/>
              <w:rPr>
                <w:rFonts w:ascii="Noto Sans" w:hAnsi="Noto Sans" w:cs="Noto Sans"/>
                <w:b/>
                <w:bCs/>
                <w:sz w:val="21"/>
                <w:szCs w:val="21"/>
              </w:rPr>
            </w:pPr>
            <w:r w:rsidRPr="00FA2235">
              <w:rPr>
                <w:rFonts w:ascii="Noto Sans" w:hAnsi="Noto Sans" w:cs="Noto Sans"/>
                <w:b/>
                <w:bCs/>
                <w:sz w:val="21"/>
                <w:szCs w:val="21"/>
              </w:rPr>
              <w:t>Precio total después de imp. *</w:t>
            </w:r>
          </w:p>
        </w:tc>
      </w:tr>
      <w:tr w:rsidR="00834080" w:rsidRPr="00FA2235" w14:paraId="1E128103" w14:textId="77777777" w:rsidTr="00104406">
        <w:tc>
          <w:tcPr>
            <w:tcW w:w="1490" w:type="dxa"/>
          </w:tcPr>
          <w:p w14:paraId="023E4039" w14:textId="77777777" w:rsidR="00834080" w:rsidRPr="00FA2235" w:rsidRDefault="00834080" w:rsidP="00104406">
            <w:pPr>
              <w:ind w:right="51"/>
              <w:jc w:val="both"/>
              <w:rPr>
                <w:rFonts w:ascii="Noto Sans" w:hAnsi="Noto Sans" w:cs="Noto Sans"/>
                <w:sz w:val="22"/>
                <w:szCs w:val="22"/>
              </w:rPr>
            </w:pPr>
          </w:p>
        </w:tc>
        <w:tc>
          <w:tcPr>
            <w:tcW w:w="1610" w:type="dxa"/>
          </w:tcPr>
          <w:p w14:paraId="293270C6" w14:textId="77777777" w:rsidR="00834080" w:rsidRPr="00FA2235" w:rsidRDefault="00834080" w:rsidP="00104406">
            <w:pPr>
              <w:ind w:right="51"/>
              <w:jc w:val="both"/>
              <w:rPr>
                <w:rFonts w:ascii="Noto Sans" w:hAnsi="Noto Sans" w:cs="Noto Sans"/>
                <w:sz w:val="22"/>
                <w:szCs w:val="22"/>
              </w:rPr>
            </w:pPr>
          </w:p>
        </w:tc>
        <w:tc>
          <w:tcPr>
            <w:tcW w:w="1132" w:type="dxa"/>
          </w:tcPr>
          <w:p w14:paraId="0F1D19E7" w14:textId="77777777" w:rsidR="00834080" w:rsidRPr="00FA2235" w:rsidRDefault="00834080" w:rsidP="00104406">
            <w:pPr>
              <w:ind w:right="51"/>
              <w:jc w:val="both"/>
              <w:rPr>
                <w:rFonts w:ascii="Noto Sans" w:hAnsi="Noto Sans" w:cs="Noto Sans"/>
                <w:sz w:val="22"/>
                <w:szCs w:val="22"/>
              </w:rPr>
            </w:pPr>
          </w:p>
        </w:tc>
        <w:tc>
          <w:tcPr>
            <w:tcW w:w="1306" w:type="dxa"/>
          </w:tcPr>
          <w:p w14:paraId="6A775F59" w14:textId="77777777" w:rsidR="00834080" w:rsidRPr="00FA2235" w:rsidRDefault="00834080" w:rsidP="00104406">
            <w:pPr>
              <w:ind w:right="51"/>
              <w:jc w:val="both"/>
              <w:rPr>
                <w:rFonts w:ascii="Noto Sans" w:hAnsi="Noto Sans" w:cs="Noto Sans"/>
                <w:sz w:val="22"/>
                <w:szCs w:val="22"/>
              </w:rPr>
            </w:pPr>
          </w:p>
        </w:tc>
        <w:tc>
          <w:tcPr>
            <w:tcW w:w="1178" w:type="dxa"/>
          </w:tcPr>
          <w:p w14:paraId="0091CE86" w14:textId="77777777" w:rsidR="00834080" w:rsidRPr="00FA2235" w:rsidRDefault="00834080" w:rsidP="00104406">
            <w:pPr>
              <w:ind w:right="51"/>
              <w:jc w:val="both"/>
              <w:rPr>
                <w:rFonts w:ascii="Noto Sans" w:hAnsi="Noto Sans" w:cs="Noto Sans"/>
                <w:sz w:val="22"/>
                <w:szCs w:val="22"/>
              </w:rPr>
            </w:pPr>
          </w:p>
        </w:tc>
        <w:tc>
          <w:tcPr>
            <w:tcW w:w="1495" w:type="dxa"/>
          </w:tcPr>
          <w:p w14:paraId="74ACA173" w14:textId="77777777" w:rsidR="00834080" w:rsidRPr="00FA2235" w:rsidRDefault="00834080" w:rsidP="00104406">
            <w:pPr>
              <w:ind w:right="51"/>
              <w:jc w:val="both"/>
              <w:rPr>
                <w:rFonts w:ascii="Noto Sans" w:hAnsi="Noto Sans" w:cs="Noto Sans"/>
                <w:sz w:val="22"/>
                <w:szCs w:val="22"/>
              </w:rPr>
            </w:pPr>
          </w:p>
        </w:tc>
        <w:tc>
          <w:tcPr>
            <w:tcW w:w="1183" w:type="dxa"/>
          </w:tcPr>
          <w:p w14:paraId="1DBAB084" w14:textId="77777777" w:rsidR="00834080" w:rsidRPr="00FA2235" w:rsidRDefault="00834080" w:rsidP="00104406">
            <w:pPr>
              <w:ind w:right="51"/>
              <w:jc w:val="both"/>
              <w:rPr>
                <w:rFonts w:ascii="Noto Sans" w:hAnsi="Noto Sans" w:cs="Noto Sans"/>
                <w:sz w:val="22"/>
                <w:szCs w:val="22"/>
              </w:rPr>
            </w:pPr>
          </w:p>
        </w:tc>
      </w:tr>
    </w:tbl>
    <w:p w14:paraId="46EC0763" w14:textId="77777777" w:rsidR="00834080" w:rsidRPr="00FA2235" w:rsidRDefault="00834080" w:rsidP="00834080">
      <w:pPr>
        <w:ind w:right="51"/>
        <w:jc w:val="both"/>
        <w:rPr>
          <w:rFonts w:ascii="Noto Sans" w:hAnsi="Noto Sans" w:cs="Noto Sans"/>
          <w:sz w:val="22"/>
          <w:szCs w:val="22"/>
        </w:rPr>
      </w:pPr>
    </w:p>
    <w:p w14:paraId="67E43CC0" w14:textId="77777777" w:rsidR="00834080" w:rsidRPr="00FA2235" w:rsidRDefault="00834080" w:rsidP="00834080">
      <w:pPr>
        <w:autoSpaceDE w:val="0"/>
        <w:autoSpaceDN w:val="0"/>
        <w:adjustRightInd w:val="0"/>
        <w:jc w:val="both"/>
        <w:rPr>
          <w:rFonts w:ascii="Noto Sans" w:hAnsi="Noto Sans" w:cs="Noto Sans"/>
          <w:sz w:val="22"/>
          <w:szCs w:val="22"/>
        </w:rPr>
      </w:pPr>
      <w:r w:rsidRPr="00FA2235">
        <w:rPr>
          <w:rFonts w:ascii="Noto Sans" w:hAnsi="Noto Sans" w:cs="Noto Sans"/>
          <w:sz w:val="22"/>
          <w:szCs w:val="22"/>
        </w:rPr>
        <w:t>INSTRUCCIÓN: INDICAR EL ANEXO CORRESPONDIENTE</w:t>
      </w:r>
    </w:p>
    <w:p w14:paraId="39FB7F25" w14:textId="77777777" w:rsidR="00834080" w:rsidRPr="00FA2235" w:rsidRDefault="00834080" w:rsidP="00834080">
      <w:pPr>
        <w:ind w:right="51"/>
        <w:jc w:val="both"/>
        <w:rPr>
          <w:rFonts w:ascii="Noto Sans" w:hAnsi="Noto Sans" w:cs="Noto Sans"/>
          <w:sz w:val="22"/>
          <w:szCs w:val="22"/>
        </w:rPr>
      </w:pPr>
    </w:p>
    <w:p w14:paraId="00498FC7"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 xml:space="preserve">El precio unitario es considerado fijo y en </w:t>
      </w:r>
      <w:r w:rsidRPr="00FA2235">
        <w:rPr>
          <w:rFonts w:ascii="Noto Sans" w:hAnsi="Noto Sans" w:cs="Noto Sans"/>
          <w:b/>
          <w:sz w:val="22"/>
          <w:szCs w:val="22"/>
          <w:u w:val="single"/>
        </w:rPr>
        <w:t>(TIPO DE MONEDA)</w:t>
      </w:r>
      <w:r w:rsidRPr="00FA2235">
        <w:rPr>
          <w:rFonts w:ascii="Noto Sans" w:hAnsi="Noto Sans" w:cs="Noto Sans"/>
          <w:sz w:val="22"/>
          <w:szCs w:val="22"/>
          <w:u w:val="single"/>
        </w:rPr>
        <w:t xml:space="preserve"> </w:t>
      </w:r>
      <w:r w:rsidRPr="00FA2235">
        <w:rPr>
          <w:rFonts w:ascii="Noto Sans" w:hAnsi="Noto Sans" w:cs="Noto Sans"/>
          <w:sz w:val="22"/>
          <w:szCs w:val="22"/>
        </w:rPr>
        <w:t xml:space="preserve">hasta que concluya la relación contractual que se formaliza, incluyendo todos los conceptos y costos involucrados en la adquisición de </w:t>
      </w:r>
      <w:r w:rsidRPr="00FA2235">
        <w:rPr>
          <w:rFonts w:ascii="Noto Sans" w:hAnsi="Noto Sans" w:cs="Noto Sans"/>
          <w:b/>
          <w:sz w:val="22"/>
          <w:szCs w:val="22"/>
        </w:rPr>
        <w:t>(</w:t>
      </w:r>
      <w:r w:rsidRPr="00FA2235">
        <w:rPr>
          <w:rFonts w:ascii="Noto Sans" w:hAnsi="Noto Sans" w:cs="Noto Sans"/>
          <w:b/>
          <w:sz w:val="22"/>
          <w:szCs w:val="22"/>
          <w:u w:val="single"/>
        </w:rPr>
        <w:t>DESCRIPCIÓN)</w:t>
      </w:r>
      <w:r w:rsidRPr="00FA2235">
        <w:rPr>
          <w:rFonts w:ascii="Noto Sans" w:hAnsi="Noto Sans" w:cs="Noto Sans"/>
          <w:b/>
          <w:sz w:val="22"/>
          <w:szCs w:val="22"/>
        </w:rPr>
        <w:t>,</w:t>
      </w:r>
      <w:r w:rsidRPr="00FA2235">
        <w:rPr>
          <w:rFonts w:ascii="Noto Sans" w:hAnsi="Noto Sans" w:cs="Noto Sans"/>
          <w:sz w:val="22"/>
          <w:szCs w:val="22"/>
        </w:rPr>
        <w:t xml:space="preserve"> por lo que </w:t>
      </w:r>
      <w:r w:rsidRPr="00FA2235">
        <w:rPr>
          <w:rFonts w:ascii="Noto Sans" w:hAnsi="Noto Sans" w:cs="Noto Sans"/>
          <w:b/>
          <w:sz w:val="22"/>
          <w:szCs w:val="22"/>
        </w:rPr>
        <w:t xml:space="preserve">“EL PROVEEDOR” </w:t>
      </w:r>
      <w:r w:rsidRPr="00FA2235">
        <w:rPr>
          <w:rFonts w:ascii="Noto Sans" w:hAnsi="Noto Sans" w:cs="Noto Sans"/>
          <w:sz w:val="22"/>
          <w:szCs w:val="22"/>
        </w:rPr>
        <w:t>no podrá agregar ningún costo extra y los precios serán inalterables durante la vigencia del presente contrato.</w:t>
      </w:r>
    </w:p>
    <w:p w14:paraId="211D76E6" w14:textId="77777777" w:rsidR="00834080" w:rsidRPr="00FA2235" w:rsidRDefault="00834080" w:rsidP="00834080">
      <w:pPr>
        <w:ind w:right="51"/>
        <w:jc w:val="both"/>
        <w:rPr>
          <w:rFonts w:ascii="Noto Sans" w:hAnsi="Noto Sans" w:cs="Noto Sans"/>
          <w:sz w:val="22"/>
          <w:szCs w:val="22"/>
        </w:rPr>
      </w:pPr>
    </w:p>
    <w:p w14:paraId="0267127A"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INSTRUCCIÓN: EN CASO DE QUE SE HAYA PREVISTO VARIACIÓN DE PRECIOS, Y SE CUENTE CON UNA FÓRMULA O MECANISMO DE AJUSTE SE CONSIDERARÁ LA SIGUIENTE REDACCIÓN:</w:t>
      </w:r>
    </w:p>
    <w:p w14:paraId="473C87AB" w14:textId="77777777" w:rsidR="00834080" w:rsidRPr="00FA2235" w:rsidRDefault="00834080" w:rsidP="00834080">
      <w:pPr>
        <w:ind w:right="51"/>
        <w:jc w:val="both"/>
        <w:rPr>
          <w:rFonts w:ascii="Noto Sans" w:hAnsi="Noto Sans" w:cs="Noto Sans"/>
          <w:sz w:val="22"/>
          <w:szCs w:val="22"/>
        </w:rPr>
      </w:pPr>
    </w:p>
    <w:p w14:paraId="782D918C"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 xml:space="preserve">El precio unitario será considerado en </w:t>
      </w:r>
      <w:r w:rsidRPr="00FA2235">
        <w:rPr>
          <w:rFonts w:ascii="Noto Sans" w:hAnsi="Noto Sans" w:cs="Noto Sans"/>
          <w:b/>
          <w:sz w:val="22"/>
          <w:szCs w:val="22"/>
        </w:rPr>
        <w:t>(TIPO DE MONEDA)</w:t>
      </w:r>
      <w:r w:rsidRPr="00FA2235">
        <w:rPr>
          <w:rFonts w:ascii="Noto Sans" w:hAnsi="Noto Sans" w:cs="Noto Sans"/>
          <w:sz w:val="22"/>
          <w:szCs w:val="22"/>
        </w:rPr>
        <w:t xml:space="preserve">, y podrá ser modificado conforme a la siguiente: </w:t>
      </w:r>
      <w:r w:rsidRPr="00FA2235">
        <w:rPr>
          <w:rFonts w:ascii="Noto Sans" w:hAnsi="Noto Sans" w:cs="Noto Sans"/>
          <w:b/>
          <w:sz w:val="22"/>
          <w:szCs w:val="22"/>
          <w:u w:val="single"/>
        </w:rPr>
        <w:t>(ESTABLECER LA FÓRMULA O MECANISMO DE AJUSTE PUBLICADA EN LA CONVOCATORIA, INVITACIÓN O SOLICITUD DE COTIZACIÓN).</w:t>
      </w:r>
    </w:p>
    <w:p w14:paraId="0735A452" w14:textId="77777777" w:rsidR="00834080" w:rsidRPr="00FA2235" w:rsidRDefault="00834080" w:rsidP="00834080">
      <w:pPr>
        <w:ind w:right="51"/>
        <w:jc w:val="both"/>
        <w:rPr>
          <w:rFonts w:ascii="Noto Sans" w:hAnsi="Noto Sans" w:cs="Noto Sans"/>
          <w:sz w:val="22"/>
          <w:szCs w:val="22"/>
        </w:rPr>
      </w:pPr>
    </w:p>
    <w:p w14:paraId="2FED8607"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 xml:space="preserve">INSTRUCCIÓN: EN CASO DE SER ABIERTO Y ANUAL INCORPORAR EL SIGUIENTE PÁRRAFO: </w:t>
      </w:r>
    </w:p>
    <w:p w14:paraId="463B82C6" w14:textId="77777777" w:rsidR="00834080" w:rsidRPr="00FA2235" w:rsidRDefault="00834080" w:rsidP="00834080">
      <w:pPr>
        <w:ind w:right="51"/>
        <w:jc w:val="both"/>
        <w:rPr>
          <w:rFonts w:ascii="Noto Sans" w:hAnsi="Noto Sans" w:cs="Noto Sans"/>
          <w:b/>
          <w:sz w:val="22"/>
          <w:szCs w:val="22"/>
        </w:rPr>
      </w:pPr>
    </w:p>
    <w:p w14:paraId="7414C3AA" w14:textId="77777777" w:rsidR="00834080" w:rsidRPr="00FA2235" w:rsidRDefault="00834080" w:rsidP="00834080">
      <w:pPr>
        <w:ind w:right="51"/>
        <w:jc w:val="both"/>
        <w:rPr>
          <w:rFonts w:ascii="Noto Sans" w:hAnsi="Noto Sans" w:cs="Noto Sans"/>
          <w:b/>
          <w:sz w:val="22"/>
          <w:szCs w:val="22"/>
          <w:u w:val="single"/>
        </w:rPr>
      </w:pPr>
      <w:r w:rsidRPr="00FA2235">
        <w:rPr>
          <w:rFonts w:ascii="Noto Sans" w:hAnsi="Noto Sans" w:cs="Noto Sans"/>
          <w:b/>
          <w:sz w:val="22"/>
          <w:szCs w:val="22"/>
        </w:rPr>
        <w:t xml:space="preserve">“LA DEPENDENCIA O ENTIDAD” </w:t>
      </w:r>
      <w:r w:rsidRPr="00FA2235">
        <w:rPr>
          <w:rFonts w:ascii="Noto Sans" w:hAnsi="Noto Sans" w:cs="Noto Sans"/>
          <w:sz w:val="22"/>
          <w:szCs w:val="22"/>
        </w:rPr>
        <w:t xml:space="preserve">pagará a </w:t>
      </w:r>
      <w:r w:rsidRPr="00FA2235">
        <w:rPr>
          <w:rFonts w:ascii="Noto Sans" w:hAnsi="Noto Sans" w:cs="Noto Sans"/>
          <w:b/>
          <w:sz w:val="22"/>
          <w:szCs w:val="22"/>
        </w:rPr>
        <w:t>“EL PROVEEDOR”</w:t>
      </w:r>
      <w:r w:rsidRPr="00FA2235">
        <w:rPr>
          <w:rFonts w:ascii="Noto Sans" w:hAnsi="Noto Sans" w:cs="Noto Sans"/>
          <w:sz w:val="22"/>
          <w:szCs w:val="22"/>
        </w:rPr>
        <w:t xml:space="preserve"> como contraprestación por el suministro de los bienes objeto de este contrato, la cantidad mínima </w:t>
      </w:r>
      <w:r>
        <w:rPr>
          <w:rFonts w:ascii="Noto Sans" w:hAnsi="Noto Sans" w:cs="Noto Sans"/>
          <w:sz w:val="22"/>
          <w:szCs w:val="22"/>
        </w:rPr>
        <w:t>$</w:t>
      </w:r>
      <w:r w:rsidRPr="00FA2235">
        <w:rPr>
          <w:rFonts w:ascii="Noto Sans" w:hAnsi="Noto Sans" w:cs="Noto Sans"/>
          <w:b/>
          <w:sz w:val="22"/>
          <w:szCs w:val="22"/>
          <w:u w:val="single"/>
        </w:rPr>
        <w:t>(MONTO MÍNIMO TOTAL DEL CONTRATO)</w:t>
      </w:r>
      <w:r w:rsidRPr="00FA2235">
        <w:rPr>
          <w:rFonts w:ascii="Noto Sans" w:hAnsi="Noto Sans" w:cs="Noto Sans"/>
          <w:b/>
          <w:sz w:val="22"/>
          <w:szCs w:val="22"/>
        </w:rPr>
        <w:t xml:space="preserve"> </w:t>
      </w:r>
      <w:r w:rsidRPr="00FA2235">
        <w:rPr>
          <w:rFonts w:ascii="Noto Sans" w:hAnsi="Noto Sans" w:cs="Noto Sans"/>
          <w:sz w:val="22"/>
          <w:szCs w:val="22"/>
        </w:rPr>
        <w:t xml:space="preserve">más impuestos por $______ </w:t>
      </w:r>
      <w:r w:rsidRPr="00FA2235">
        <w:rPr>
          <w:rFonts w:ascii="Noto Sans" w:hAnsi="Noto Sans" w:cs="Noto Sans"/>
          <w:b/>
          <w:sz w:val="22"/>
          <w:szCs w:val="22"/>
          <w:u w:val="single"/>
        </w:rPr>
        <w:t>(INDICAR LA CANTIDAD EN LETRA),</w:t>
      </w:r>
      <w:r w:rsidRPr="00FA2235">
        <w:rPr>
          <w:rFonts w:ascii="Noto Sans" w:hAnsi="Noto Sans" w:cs="Noto Sans"/>
          <w:sz w:val="22"/>
          <w:szCs w:val="22"/>
        </w:rPr>
        <w:t xml:space="preserve"> y </w:t>
      </w:r>
      <w:r w:rsidRPr="00FA2235">
        <w:rPr>
          <w:rFonts w:ascii="Noto Sans" w:eastAsiaTheme="minorHAnsi" w:hAnsi="Noto Sans" w:cs="Noto Sans"/>
          <w:sz w:val="22"/>
          <w:szCs w:val="22"/>
        </w:rPr>
        <w:t xml:space="preserve">un monto máximo </w:t>
      </w:r>
      <w:r w:rsidRPr="00FA2235">
        <w:rPr>
          <w:rFonts w:ascii="Noto Sans" w:eastAsiaTheme="minorHAnsi" w:hAnsi="Noto Sans" w:cs="Noto Sans"/>
        </w:rPr>
        <w:t xml:space="preserve">de </w:t>
      </w:r>
      <w:r>
        <w:rPr>
          <w:rFonts w:ascii="Noto Sans" w:eastAsiaTheme="minorHAnsi" w:hAnsi="Noto Sans" w:cs="Noto Sans"/>
        </w:rPr>
        <w:t>$</w:t>
      </w:r>
      <w:r w:rsidRPr="00FA2235">
        <w:rPr>
          <w:rFonts w:ascii="Noto Sans" w:hAnsi="Noto Sans" w:cs="Noto Sans"/>
          <w:b/>
          <w:sz w:val="22"/>
          <w:szCs w:val="22"/>
          <w:u w:val="single"/>
        </w:rPr>
        <w:t xml:space="preserve">(MONTO MÁXIMO TOTAL DEL CONTRATO), </w:t>
      </w:r>
      <w:r w:rsidRPr="00FA2235">
        <w:rPr>
          <w:rFonts w:ascii="Noto Sans" w:hAnsi="Noto Sans" w:cs="Noto Sans"/>
          <w:sz w:val="22"/>
          <w:szCs w:val="22"/>
        </w:rPr>
        <w:t>más impuestos que asciende a $</w:t>
      </w:r>
      <w:r>
        <w:rPr>
          <w:rFonts w:ascii="Noto Sans" w:hAnsi="Noto Sans" w:cs="Noto Sans"/>
          <w:sz w:val="22"/>
          <w:szCs w:val="22"/>
        </w:rPr>
        <w:t>_________</w:t>
      </w:r>
      <w:r w:rsidRPr="00FA2235">
        <w:rPr>
          <w:rFonts w:ascii="Noto Sans" w:hAnsi="Noto Sans" w:cs="Noto Sans"/>
          <w:b/>
          <w:sz w:val="22"/>
          <w:szCs w:val="22"/>
          <w:u w:val="single"/>
        </w:rPr>
        <w:t>(INDICAR LA CANTIDAD EN LETRA).</w:t>
      </w:r>
    </w:p>
    <w:p w14:paraId="5BA33383" w14:textId="77777777" w:rsidR="00834080" w:rsidRPr="00FA2235" w:rsidRDefault="00834080" w:rsidP="00834080">
      <w:pPr>
        <w:ind w:right="51"/>
        <w:jc w:val="both"/>
        <w:rPr>
          <w:rFonts w:ascii="Noto Sans" w:hAnsi="Noto Sans" w:cs="Noto Sans"/>
          <w:sz w:val="22"/>
          <w:szCs w:val="22"/>
          <w:u w:val="single"/>
        </w:rPr>
      </w:pPr>
    </w:p>
    <w:p w14:paraId="1EFC1204"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INSTRUCCIÓN: EN CASO DE SER PLURIANUAL ABIERTO, MOSTRAR LA TABLA Y LOS TRES PÁRRAFOS SIGUIENTES:</w:t>
      </w:r>
    </w:p>
    <w:p w14:paraId="474BECBC" w14:textId="77777777" w:rsidR="00834080" w:rsidRPr="00FA2235" w:rsidRDefault="00834080" w:rsidP="00834080">
      <w:pPr>
        <w:ind w:right="51"/>
        <w:jc w:val="both"/>
        <w:rPr>
          <w:rFonts w:ascii="Noto Sans" w:hAnsi="Noto Sans" w:cs="Noto Sans"/>
          <w:b/>
          <w:sz w:val="22"/>
          <w:szCs w:val="22"/>
        </w:rPr>
      </w:pPr>
    </w:p>
    <w:p w14:paraId="46C5B480" w14:textId="77777777" w:rsidR="00834080" w:rsidRPr="00FA2235" w:rsidRDefault="00834080" w:rsidP="00834080">
      <w:pPr>
        <w:ind w:right="51"/>
        <w:jc w:val="both"/>
        <w:rPr>
          <w:rFonts w:ascii="Noto Sans" w:hAnsi="Noto Sans" w:cs="Noto Sans"/>
          <w:b/>
          <w:sz w:val="22"/>
          <w:szCs w:val="22"/>
          <w:u w:val="single"/>
        </w:rPr>
      </w:pPr>
      <w:r w:rsidRPr="00FA2235">
        <w:rPr>
          <w:rFonts w:ascii="Noto Sans" w:hAnsi="Noto Sans" w:cs="Noto Sans"/>
          <w:b/>
          <w:sz w:val="22"/>
          <w:szCs w:val="22"/>
        </w:rPr>
        <w:t xml:space="preserve">“LA DEPENDENCIA O ENTIDAD” </w:t>
      </w:r>
      <w:r w:rsidRPr="00FA2235">
        <w:rPr>
          <w:rFonts w:ascii="Noto Sans" w:hAnsi="Noto Sans" w:cs="Noto Sans"/>
          <w:sz w:val="22"/>
          <w:szCs w:val="22"/>
        </w:rPr>
        <w:t xml:space="preserve">conviene con </w:t>
      </w:r>
      <w:r w:rsidRPr="00FA2235">
        <w:rPr>
          <w:rFonts w:ascii="Noto Sans" w:hAnsi="Noto Sans" w:cs="Noto Sans"/>
          <w:b/>
          <w:sz w:val="22"/>
          <w:szCs w:val="22"/>
        </w:rPr>
        <w:t>“EL PROVEEDOR”</w:t>
      </w:r>
      <w:r w:rsidRPr="00FA2235">
        <w:rPr>
          <w:rFonts w:ascii="Noto Sans" w:hAnsi="Noto Sans" w:cs="Noto Sans"/>
          <w:sz w:val="22"/>
          <w:szCs w:val="22"/>
        </w:rPr>
        <w:t xml:space="preserve"> que el </w:t>
      </w:r>
      <w:r w:rsidRPr="00FA2235">
        <w:rPr>
          <w:rFonts w:ascii="Noto Sans" w:hAnsi="Noto Sans" w:cs="Noto Sans"/>
          <w:b/>
          <w:sz w:val="22"/>
          <w:szCs w:val="22"/>
        </w:rPr>
        <w:t>monto mínimo</w:t>
      </w:r>
      <w:r w:rsidRPr="00FA2235">
        <w:rPr>
          <w:rFonts w:ascii="Noto Sans" w:hAnsi="Noto Sans" w:cs="Noto Sans"/>
          <w:sz w:val="22"/>
          <w:szCs w:val="22"/>
        </w:rPr>
        <w:t xml:space="preserve"> del suministro de los bienes para los ejercicios fiscales de </w:t>
      </w:r>
      <w:r w:rsidRPr="00FA2235">
        <w:rPr>
          <w:rFonts w:ascii="Noto Sans" w:hAnsi="Noto Sans" w:cs="Noto Sans"/>
          <w:b/>
          <w:sz w:val="22"/>
          <w:szCs w:val="22"/>
        </w:rPr>
        <w:t>(</w:t>
      </w:r>
      <w:r w:rsidRPr="00FA2235">
        <w:rPr>
          <w:rFonts w:ascii="Noto Sans" w:hAnsi="Noto Sans" w:cs="Noto Sans"/>
          <w:b/>
          <w:sz w:val="22"/>
          <w:szCs w:val="22"/>
          <w:u w:val="single"/>
        </w:rPr>
        <w:t xml:space="preserve">CONCATENAR EJERCICIOS FISCALES QUE INVOLUCRAN LA PLURIANUALIDAD) </w:t>
      </w:r>
      <w:r w:rsidRPr="00FA2235">
        <w:rPr>
          <w:rFonts w:ascii="Noto Sans" w:hAnsi="Noto Sans" w:cs="Noto Sans"/>
          <w:sz w:val="22"/>
          <w:szCs w:val="22"/>
        </w:rPr>
        <w:t xml:space="preserve">es por la cantidad de </w:t>
      </w:r>
      <w:r>
        <w:rPr>
          <w:rFonts w:ascii="Noto Sans" w:hAnsi="Noto Sans" w:cs="Noto Sans"/>
          <w:sz w:val="22"/>
          <w:szCs w:val="22"/>
        </w:rPr>
        <w:t>$</w:t>
      </w:r>
      <w:r w:rsidRPr="00FA2235">
        <w:rPr>
          <w:rFonts w:ascii="Noto Sans" w:hAnsi="Noto Sans" w:cs="Noto Sans"/>
          <w:b/>
          <w:sz w:val="22"/>
          <w:szCs w:val="22"/>
        </w:rPr>
        <w:t>(MONTO MÍNIMO TOTAL)</w:t>
      </w:r>
      <w:r w:rsidRPr="00FA2235">
        <w:rPr>
          <w:rFonts w:ascii="Noto Sans" w:hAnsi="Noto Sans" w:cs="Noto Sans"/>
          <w:sz w:val="22"/>
          <w:szCs w:val="22"/>
        </w:rPr>
        <w:t xml:space="preserve"> más impuestos que asciende a </w:t>
      </w:r>
      <w:r w:rsidRPr="007D76C7">
        <w:rPr>
          <w:rFonts w:ascii="Noto Sans" w:hAnsi="Noto Sans" w:cs="Noto Sans"/>
          <w:sz w:val="22"/>
          <w:szCs w:val="22"/>
        </w:rPr>
        <w:t>$</w:t>
      </w:r>
      <w:r>
        <w:rPr>
          <w:rFonts w:ascii="Noto Sans" w:hAnsi="Noto Sans" w:cs="Noto Sans"/>
          <w:sz w:val="22"/>
          <w:szCs w:val="22"/>
        </w:rPr>
        <w:t>_________________</w:t>
      </w:r>
      <w:r w:rsidRPr="00FA2235">
        <w:rPr>
          <w:rFonts w:ascii="Noto Sans" w:hAnsi="Noto Sans" w:cs="Noto Sans"/>
          <w:b/>
          <w:sz w:val="22"/>
          <w:szCs w:val="22"/>
          <w:u w:val="single"/>
        </w:rPr>
        <w:t>(INDICAR LA CANTIDAD EN LETRA).</w:t>
      </w:r>
    </w:p>
    <w:p w14:paraId="29AA61ED" w14:textId="77777777" w:rsidR="00834080" w:rsidRPr="00FA2235" w:rsidRDefault="00834080" w:rsidP="00834080">
      <w:pPr>
        <w:ind w:right="51"/>
        <w:jc w:val="both"/>
        <w:rPr>
          <w:rFonts w:ascii="Noto Sans" w:hAnsi="Noto Sans" w:cs="Noto Sans"/>
          <w:sz w:val="22"/>
          <w:szCs w:val="22"/>
        </w:rPr>
      </w:pPr>
    </w:p>
    <w:p w14:paraId="087B8942"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 xml:space="preserve">Asimismo, que el </w:t>
      </w:r>
      <w:r w:rsidRPr="00FA2235">
        <w:rPr>
          <w:rFonts w:ascii="Noto Sans" w:hAnsi="Noto Sans" w:cs="Noto Sans"/>
          <w:b/>
          <w:sz w:val="22"/>
          <w:szCs w:val="22"/>
        </w:rPr>
        <w:t>monto máximo</w:t>
      </w:r>
      <w:r w:rsidRPr="00FA2235">
        <w:rPr>
          <w:rFonts w:ascii="Noto Sans" w:hAnsi="Noto Sans" w:cs="Noto Sans"/>
          <w:sz w:val="22"/>
          <w:szCs w:val="22"/>
        </w:rPr>
        <w:t xml:space="preserve"> del suministro de los bienes para los ejercicios fiscales de </w:t>
      </w:r>
      <w:r w:rsidRPr="00FA2235">
        <w:rPr>
          <w:rFonts w:ascii="Noto Sans" w:hAnsi="Noto Sans" w:cs="Noto Sans"/>
          <w:b/>
          <w:sz w:val="22"/>
          <w:szCs w:val="22"/>
          <w:u w:val="single"/>
        </w:rPr>
        <w:t xml:space="preserve">(CONCATENAR </w:t>
      </w:r>
      <w:r>
        <w:rPr>
          <w:rFonts w:ascii="Noto Sans" w:hAnsi="Noto Sans" w:cs="Noto Sans"/>
          <w:b/>
          <w:sz w:val="22"/>
          <w:szCs w:val="22"/>
          <w:u w:val="single"/>
        </w:rPr>
        <w:t xml:space="preserve">LOS </w:t>
      </w:r>
      <w:r w:rsidRPr="00FA2235">
        <w:rPr>
          <w:rFonts w:ascii="Noto Sans" w:hAnsi="Noto Sans" w:cs="Noto Sans"/>
          <w:b/>
          <w:sz w:val="22"/>
          <w:szCs w:val="22"/>
          <w:u w:val="single"/>
        </w:rPr>
        <w:t>EJERCICIOS FISCALES QUE INVOLUCRAN LA PLURIANUALIDAD)</w:t>
      </w:r>
      <w:r w:rsidRPr="00FA2235">
        <w:rPr>
          <w:rFonts w:ascii="Noto Sans" w:hAnsi="Noto Sans" w:cs="Noto Sans"/>
          <w:b/>
          <w:sz w:val="22"/>
          <w:szCs w:val="22"/>
        </w:rPr>
        <w:t xml:space="preserve"> </w:t>
      </w:r>
      <w:r w:rsidRPr="00FA2235">
        <w:rPr>
          <w:rFonts w:ascii="Noto Sans" w:hAnsi="Noto Sans" w:cs="Noto Sans"/>
          <w:sz w:val="22"/>
          <w:szCs w:val="22"/>
        </w:rPr>
        <w:t>es por la cantidad de</w:t>
      </w:r>
      <w:r w:rsidRPr="00FA2235">
        <w:rPr>
          <w:rFonts w:ascii="Noto Sans" w:eastAsiaTheme="minorHAnsi" w:hAnsi="Noto Sans" w:cs="Noto Sans"/>
          <w:sz w:val="22"/>
          <w:szCs w:val="22"/>
        </w:rPr>
        <w:t xml:space="preserve"> un monto máximo </w:t>
      </w:r>
      <w:r w:rsidRPr="00FA2235">
        <w:rPr>
          <w:rFonts w:ascii="Noto Sans" w:eastAsiaTheme="minorHAnsi" w:hAnsi="Noto Sans" w:cs="Noto Sans"/>
        </w:rPr>
        <w:t>de</w:t>
      </w:r>
      <w:r w:rsidRPr="00FA2235">
        <w:rPr>
          <w:rFonts w:ascii="Noto Sans" w:eastAsiaTheme="minorHAnsi" w:hAnsi="Noto Sans" w:cs="Noto Sans"/>
          <w:b/>
        </w:rPr>
        <w:t xml:space="preserve"> </w:t>
      </w:r>
      <w:r w:rsidRPr="005A5BFF">
        <w:rPr>
          <w:rFonts w:ascii="Noto Sans" w:eastAsiaTheme="minorHAnsi" w:hAnsi="Noto Sans" w:cs="Noto Sans"/>
        </w:rPr>
        <w:t>$</w:t>
      </w:r>
      <w:r w:rsidRPr="00FA2235">
        <w:rPr>
          <w:rFonts w:ascii="Noto Sans" w:hAnsi="Noto Sans" w:cs="Noto Sans"/>
          <w:b/>
          <w:sz w:val="22"/>
          <w:szCs w:val="22"/>
          <w:u w:val="single"/>
        </w:rPr>
        <w:t>(MONTO MÁXIMO TOTAL DEL CONTRATO)</w:t>
      </w:r>
      <w:r w:rsidRPr="00FA2235">
        <w:rPr>
          <w:rFonts w:ascii="Noto Sans" w:hAnsi="Noto Sans" w:cs="Noto Sans"/>
          <w:b/>
          <w:sz w:val="22"/>
          <w:szCs w:val="22"/>
        </w:rPr>
        <w:t xml:space="preserve"> </w:t>
      </w:r>
      <w:r w:rsidRPr="00FA2235">
        <w:rPr>
          <w:rFonts w:ascii="Noto Sans" w:hAnsi="Noto Sans" w:cs="Noto Sans"/>
          <w:sz w:val="22"/>
          <w:szCs w:val="22"/>
        </w:rPr>
        <w:t>más impuestos</w:t>
      </w:r>
      <w:r>
        <w:rPr>
          <w:rFonts w:ascii="Noto Sans" w:hAnsi="Noto Sans" w:cs="Noto Sans"/>
          <w:sz w:val="22"/>
          <w:szCs w:val="22"/>
        </w:rPr>
        <w:t xml:space="preserve"> que asciende a $__________________________</w:t>
      </w:r>
      <w:r w:rsidRPr="00FA2235">
        <w:rPr>
          <w:rFonts w:ascii="Noto Sans" w:hAnsi="Noto Sans" w:cs="Noto Sans"/>
          <w:sz w:val="22"/>
          <w:szCs w:val="22"/>
        </w:rPr>
        <w:t xml:space="preserve"> </w:t>
      </w:r>
      <w:r w:rsidRPr="00FA2235">
        <w:rPr>
          <w:rFonts w:ascii="Noto Sans" w:hAnsi="Noto Sans" w:cs="Noto Sans"/>
          <w:b/>
          <w:sz w:val="22"/>
          <w:szCs w:val="22"/>
          <w:u w:val="single"/>
        </w:rPr>
        <w:t>(INDICAR LA CANTIDAD EN LETRA)</w:t>
      </w:r>
      <w:r w:rsidRPr="00FA2235">
        <w:rPr>
          <w:rFonts w:ascii="Noto Sans" w:hAnsi="Noto Sans" w:cs="Noto Sans"/>
          <w:sz w:val="22"/>
          <w:szCs w:val="22"/>
          <w:u w:val="single"/>
        </w:rPr>
        <w:t>.</w:t>
      </w:r>
    </w:p>
    <w:p w14:paraId="064D5962" w14:textId="77777777" w:rsidR="00834080" w:rsidRPr="00FA2235" w:rsidRDefault="00834080" w:rsidP="00834080">
      <w:pPr>
        <w:ind w:right="51"/>
        <w:jc w:val="both"/>
        <w:rPr>
          <w:rFonts w:ascii="Noto Sans" w:hAnsi="Noto Sans" w:cs="Noto Sans"/>
          <w:sz w:val="22"/>
          <w:szCs w:val="22"/>
        </w:rPr>
      </w:pPr>
    </w:p>
    <w:p w14:paraId="606AC51D"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Importes mínimos y máximos a pagar en cada ejercicio fiscal de acuerdo a lo siguiente.</w:t>
      </w:r>
    </w:p>
    <w:p w14:paraId="7B18D26E" w14:textId="77777777" w:rsidR="00834080" w:rsidRPr="00FA2235" w:rsidRDefault="00834080" w:rsidP="00834080">
      <w:pPr>
        <w:ind w:right="51"/>
        <w:jc w:val="both"/>
        <w:rPr>
          <w:rFonts w:ascii="Noto Sans" w:hAnsi="Noto Sans" w:cs="Noto Sans"/>
          <w:sz w:val="22"/>
          <w:szCs w:val="22"/>
        </w:rPr>
      </w:pPr>
    </w:p>
    <w:tbl>
      <w:tblPr>
        <w:tblStyle w:val="Tablaconcuadrcula"/>
        <w:tblW w:w="0" w:type="auto"/>
        <w:tblLook w:val="04A0" w:firstRow="1" w:lastRow="0" w:firstColumn="1" w:lastColumn="0" w:noHBand="0" w:noVBand="1"/>
      </w:tblPr>
      <w:tblGrid>
        <w:gridCol w:w="3112"/>
        <w:gridCol w:w="3113"/>
        <w:gridCol w:w="3113"/>
      </w:tblGrid>
      <w:tr w:rsidR="00834080" w:rsidRPr="00FA2235" w14:paraId="54B70A35" w14:textId="77777777" w:rsidTr="00104406">
        <w:trPr>
          <w:trHeight w:val="249"/>
        </w:trPr>
        <w:tc>
          <w:tcPr>
            <w:tcW w:w="3112" w:type="dxa"/>
          </w:tcPr>
          <w:p w14:paraId="024DD18E" w14:textId="77777777" w:rsidR="00834080" w:rsidRPr="00FA2235" w:rsidRDefault="00834080" w:rsidP="00104406">
            <w:pPr>
              <w:ind w:right="51"/>
              <w:jc w:val="both"/>
              <w:rPr>
                <w:rFonts w:ascii="Noto Sans" w:hAnsi="Noto Sans" w:cs="Noto Sans"/>
                <w:sz w:val="22"/>
                <w:szCs w:val="22"/>
              </w:rPr>
            </w:pPr>
            <w:r w:rsidRPr="00FA2235">
              <w:rPr>
                <w:rFonts w:ascii="Noto Sans" w:hAnsi="Noto Sans" w:cs="Noto Sans"/>
                <w:sz w:val="22"/>
                <w:szCs w:val="22"/>
              </w:rPr>
              <w:t>Ejercicio Fiscal</w:t>
            </w:r>
          </w:p>
        </w:tc>
        <w:tc>
          <w:tcPr>
            <w:tcW w:w="3113" w:type="dxa"/>
          </w:tcPr>
          <w:p w14:paraId="7E6CF758" w14:textId="77777777" w:rsidR="00834080" w:rsidRPr="00FA2235" w:rsidRDefault="00834080" w:rsidP="00104406">
            <w:pPr>
              <w:ind w:right="51"/>
              <w:jc w:val="both"/>
              <w:rPr>
                <w:rFonts w:ascii="Noto Sans" w:hAnsi="Noto Sans" w:cs="Noto Sans"/>
                <w:sz w:val="22"/>
                <w:szCs w:val="22"/>
              </w:rPr>
            </w:pPr>
            <w:r w:rsidRPr="00FA2235">
              <w:rPr>
                <w:rFonts w:ascii="Noto Sans" w:hAnsi="Noto Sans" w:cs="Noto Sans"/>
                <w:sz w:val="22"/>
                <w:szCs w:val="22"/>
              </w:rPr>
              <w:t>Monto mínimo</w:t>
            </w:r>
          </w:p>
        </w:tc>
        <w:tc>
          <w:tcPr>
            <w:tcW w:w="3113" w:type="dxa"/>
          </w:tcPr>
          <w:p w14:paraId="3559E51B" w14:textId="77777777" w:rsidR="00834080" w:rsidRPr="00FA2235" w:rsidRDefault="00834080" w:rsidP="00104406">
            <w:pPr>
              <w:ind w:right="51"/>
              <w:jc w:val="both"/>
              <w:rPr>
                <w:rFonts w:ascii="Noto Sans" w:hAnsi="Noto Sans" w:cs="Noto Sans"/>
                <w:sz w:val="22"/>
                <w:szCs w:val="22"/>
              </w:rPr>
            </w:pPr>
            <w:r w:rsidRPr="00FA2235">
              <w:rPr>
                <w:rFonts w:ascii="Noto Sans" w:hAnsi="Noto Sans" w:cs="Noto Sans"/>
                <w:sz w:val="22"/>
                <w:szCs w:val="22"/>
              </w:rPr>
              <w:t>Monto máximo</w:t>
            </w:r>
          </w:p>
        </w:tc>
      </w:tr>
      <w:tr w:rsidR="00834080" w:rsidRPr="00FA2235" w14:paraId="5F5EEEF7" w14:textId="77777777" w:rsidTr="00104406">
        <w:trPr>
          <w:trHeight w:val="1158"/>
        </w:trPr>
        <w:tc>
          <w:tcPr>
            <w:tcW w:w="3112" w:type="dxa"/>
            <w:tcBorders>
              <w:bottom w:val="single" w:sz="4" w:space="0" w:color="auto"/>
            </w:tcBorders>
          </w:tcPr>
          <w:p w14:paraId="0D0F8573" w14:textId="77777777" w:rsidR="00834080" w:rsidRPr="005A5BFF" w:rsidRDefault="00834080" w:rsidP="00104406">
            <w:pPr>
              <w:ind w:right="51"/>
              <w:jc w:val="both"/>
              <w:rPr>
                <w:rFonts w:ascii="Noto Sans" w:hAnsi="Noto Sans" w:cs="Noto Sans"/>
                <w:sz w:val="20"/>
                <w:szCs w:val="22"/>
              </w:rPr>
            </w:pPr>
            <w:r w:rsidRPr="005A5BFF">
              <w:rPr>
                <w:rFonts w:ascii="Noto Sans" w:hAnsi="Noto Sans" w:cs="Noto Sans"/>
                <w:sz w:val="20"/>
                <w:szCs w:val="22"/>
              </w:rPr>
              <w:t>(INCORPORAR EJERCICIO FISCAL)</w:t>
            </w:r>
          </w:p>
        </w:tc>
        <w:tc>
          <w:tcPr>
            <w:tcW w:w="3113" w:type="dxa"/>
          </w:tcPr>
          <w:p w14:paraId="277F395D" w14:textId="77777777" w:rsidR="00834080" w:rsidRPr="005A5BFF" w:rsidRDefault="00834080" w:rsidP="00104406">
            <w:pPr>
              <w:ind w:right="51"/>
              <w:jc w:val="both"/>
              <w:rPr>
                <w:rFonts w:ascii="Noto Sans" w:hAnsi="Noto Sans" w:cs="Noto Sans"/>
                <w:sz w:val="20"/>
                <w:szCs w:val="22"/>
              </w:rPr>
            </w:pPr>
            <w:r w:rsidRPr="005A5BFF">
              <w:rPr>
                <w:rFonts w:ascii="Noto Sans" w:hAnsi="Noto Sans" w:cs="Noto Sans"/>
                <w:sz w:val="20"/>
                <w:szCs w:val="22"/>
              </w:rPr>
              <w:t>(MONTO MÍNIMO ANUAL SIN IMPUESTOS)</w:t>
            </w:r>
          </w:p>
        </w:tc>
        <w:tc>
          <w:tcPr>
            <w:tcW w:w="3113" w:type="dxa"/>
          </w:tcPr>
          <w:p w14:paraId="56C85B2F" w14:textId="77777777" w:rsidR="00834080" w:rsidRPr="005A5BFF" w:rsidRDefault="00834080" w:rsidP="00104406">
            <w:pPr>
              <w:ind w:right="51"/>
              <w:jc w:val="both"/>
              <w:rPr>
                <w:rFonts w:ascii="Noto Sans" w:hAnsi="Noto Sans" w:cs="Noto Sans"/>
                <w:sz w:val="20"/>
                <w:szCs w:val="22"/>
              </w:rPr>
            </w:pPr>
            <w:r w:rsidRPr="005A5BFF">
              <w:rPr>
                <w:rFonts w:ascii="Noto Sans" w:hAnsi="Noto Sans" w:cs="Noto Sans"/>
                <w:sz w:val="20"/>
                <w:szCs w:val="22"/>
              </w:rPr>
              <w:t>(MONTO MÁXIMO ANUAL SIN IMPUESTOS)</w:t>
            </w:r>
          </w:p>
        </w:tc>
      </w:tr>
      <w:tr w:rsidR="00834080" w:rsidRPr="00FA2235" w14:paraId="5DC51088" w14:textId="77777777" w:rsidTr="00104406">
        <w:trPr>
          <w:trHeight w:val="738"/>
        </w:trPr>
        <w:tc>
          <w:tcPr>
            <w:tcW w:w="3112" w:type="dxa"/>
            <w:tcBorders>
              <w:bottom w:val="single" w:sz="4" w:space="0" w:color="auto"/>
            </w:tcBorders>
          </w:tcPr>
          <w:p w14:paraId="58027237" w14:textId="77777777" w:rsidR="00834080" w:rsidRPr="005A5BFF" w:rsidRDefault="00834080" w:rsidP="00104406">
            <w:pPr>
              <w:ind w:right="51"/>
              <w:jc w:val="both"/>
              <w:rPr>
                <w:rFonts w:ascii="Noto Sans" w:hAnsi="Noto Sans" w:cs="Noto Sans"/>
                <w:sz w:val="20"/>
                <w:szCs w:val="22"/>
              </w:rPr>
            </w:pPr>
            <w:r w:rsidRPr="005A5BFF">
              <w:rPr>
                <w:rFonts w:ascii="Noto Sans" w:hAnsi="Noto Sans" w:cs="Noto Sans"/>
                <w:sz w:val="20"/>
                <w:szCs w:val="22"/>
              </w:rPr>
              <w:t>Se agregarán tantos se hayan programado</w:t>
            </w:r>
          </w:p>
        </w:tc>
        <w:tc>
          <w:tcPr>
            <w:tcW w:w="3113" w:type="dxa"/>
            <w:tcBorders>
              <w:bottom w:val="single" w:sz="4" w:space="0" w:color="auto"/>
            </w:tcBorders>
          </w:tcPr>
          <w:p w14:paraId="70E484D0" w14:textId="77777777" w:rsidR="00834080" w:rsidRPr="005A5BFF" w:rsidRDefault="00834080" w:rsidP="00104406">
            <w:pPr>
              <w:ind w:right="51"/>
              <w:jc w:val="both"/>
              <w:rPr>
                <w:rFonts w:ascii="Noto Sans" w:hAnsi="Noto Sans" w:cs="Noto Sans"/>
                <w:sz w:val="20"/>
                <w:szCs w:val="22"/>
              </w:rPr>
            </w:pPr>
          </w:p>
        </w:tc>
        <w:tc>
          <w:tcPr>
            <w:tcW w:w="3113" w:type="dxa"/>
          </w:tcPr>
          <w:p w14:paraId="09C821CB" w14:textId="77777777" w:rsidR="00834080" w:rsidRPr="005A5BFF" w:rsidRDefault="00834080" w:rsidP="00104406">
            <w:pPr>
              <w:ind w:right="51"/>
              <w:jc w:val="both"/>
              <w:rPr>
                <w:rFonts w:ascii="Noto Sans" w:hAnsi="Noto Sans" w:cs="Noto Sans"/>
                <w:sz w:val="20"/>
                <w:szCs w:val="22"/>
              </w:rPr>
            </w:pPr>
          </w:p>
        </w:tc>
      </w:tr>
      <w:tr w:rsidR="00834080" w:rsidRPr="00FA2235" w14:paraId="6E3AEA9D" w14:textId="77777777" w:rsidTr="00104406">
        <w:trPr>
          <w:trHeight w:val="249"/>
        </w:trPr>
        <w:tc>
          <w:tcPr>
            <w:tcW w:w="3112" w:type="dxa"/>
            <w:tcBorders>
              <w:top w:val="single" w:sz="4" w:space="0" w:color="auto"/>
              <w:left w:val="nil"/>
              <w:bottom w:val="nil"/>
              <w:right w:val="single" w:sz="4" w:space="0" w:color="auto"/>
            </w:tcBorders>
          </w:tcPr>
          <w:p w14:paraId="6C181C8D" w14:textId="77777777" w:rsidR="00834080" w:rsidRPr="005A5BFF" w:rsidRDefault="00834080" w:rsidP="00104406">
            <w:pPr>
              <w:ind w:right="51"/>
              <w:jc w:val="right"/>
              <w:rPr>
                <w:rFonts w:ascii="Noto Sans" w:hAnsi="Noto Sans" w:cs="Noto Sans"/>
                <w:b/>
                <w:sz w:val="20"/>
                <w:szCs w:val="22"/>
              </w:rPr>
            </w:pPr>
            <w:r w:rsidRPr="005A5BFF">
              <w:rPr>
                <w:rFonts w:ascii="Noto Sans" w:hAnsi="Noto Sans" w:cs="Noto Sans"/>
                <w:b/>
                <w:sz w:val="20"/>
                <w:szCs w:val="22"/>
              </w:rPr>
              <w:t>TOTAL SIN IMPUESTOS:</w:t>
            </w:r>
          </w:p>
        </w:tc>
        <w:tc>
          <w:tcPr>
            <w:tcW w:w="3113" w:type="dxa"/>
            <w:tcBorders>
              <w:left w:val="single" w:sz="4" w:space="0" w:color="auto"/>
            </w:tcBorders>
          </w:tcPr>
          <w:p w14:paraId="740C43AE" w14:textId="77777777" w:rsidR="00834080" w:rsidRPr="005A5BFF" w:rsidRDefault="00834080" w:rsidP="00104406">
            <w:pPr>
              <w:ind w:right="51"/>
              <w:jc w:val="both"/>
              <w:rPr>
                <w:rFonts w:ascii="Noto Sans" w:hAnsi="Noto Sans" w:cs="Noto Sans"/>
                <w:sz w:val="20"/>
                <w:szCs w:val="22"/>
              </w:rPr>
            </w:pPr>
            <w:r w:rsidRPr="005A5BFF">
              <w:rPr>
                <w:rFonts w:ascii="Noto Sans" w:hAnsi="Noto Sans" w:cs="Noto Sans"/>
                <w:sz w:val="20"/>
                <w:szCs w:val="22"/>
              </w:rPr>
              <w:t xml:space="preserve"> (MONTO MÍNIMO TOTAL)</w:t>
            </w:r>
          </w:p>
        </w:tc>
        <w:tc>
          <w:tcPr>
            <w:tcW w:w="3113" w:type="dxa"/>
          </w:tcPr>
          <w:p w14:paraId="158D7129" w14:textId="77777777" w:rsidR="00834080" w:rsidRPr="005A5BFF" w:rsidRDefault="00834080" w:rsidP="00104406">
            <w:pPr>
              <w:ind w:right="51"/>
              <w:jc w:val="both"/>
              <w:rPr>
                <w:rFonts w:ascii="Noto Sans" w:hAnsi="Noto Sans" w:cs="Noto Sans"/>
                <w:sz w:val="20"/>
                <w:szCs w:val="22"/>
              </w:rPr>
            </w:pPr>
            <w:r w:rsidRPr="005A5BFF">
              <w:rPr>
                <w:rFonts w:ascii="Noto Sans" w:hAnsi="Noto Sans" w:cs="Noto Sans"/>
                <w:sz w:val="20"/>
                <w:szCs w:val="22"/>
              </w:rPr>
              <w:t xml:space="preserve"> (MONTO MÁXIMO TOTAL DEL CONTRATO)</w:t>
            </w:r>
          </w:p>
        </w:tc>
      </w:tr>
    </w:tbl>
    <w:p w14:paraId="65477621" w14:textId="77777777" w:rsidR="00834080" w:rsidRPr="00FA2235" w:rsidRDefault="00834080" w:rsidP="00834080">
      <w:pPr>
        <w:ind w:right="51"/>
        <w:jc w:val="both"/>
        <w:rPr>
          <w:rFonts w:ascii="Noto Sans" w:hAnsi="Noto Sans" w:cs="Noto Sans"/>
          <w:b/>
          <w:sz w:val="22"/>
          <w:szCs w:val="22"/>
        </w:rPr>
      </w:pPr>
    </w:p>
    <w:p w14:paraId="018BBBD0"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highlight w:val="yellow"/>
        </w:rPr>
        <w:t>Las partes convienen expresamente que las obligaciones de este contrato, cuyo cumplimiento se encuentra previsto realizar durante los ejercicios fiscales de</w:t>
      </w:r>
      <w:r w:rsidRPr="00FA2235">
        <w:rPr>
          <w:rFonts w:ascii="Noto Sans" w:hAnsi="Noto Sans" w:cs="Noto Sans"/>
          <w:sz w:val="22"/>
          <w:szCs w:val="22"/>
        </w:rPr>
        <w:t xml:space="preserve"> </w:t>
      </w:r>
      <w:r w:rsidRPr="00FA2235">
        <w:rPr>
          <w:rFonts w:ascii="Noto Sans" w:hAnsi="Noto Sans" w:cs="Noto Sans"/>
          <w:b/>
          <w:sz w:val="22"/>
          <w:szCs w:val="22"/>
          <w:u w:val="single"/>
        </w:rPr>
        <w:t xml:space="preserve">(CONCATENAR </w:t>
      </w:r>
      <w:r>
        <w:rPr>
          <w:rFonts w:ascii="Noto Sans" w:hAnsi="Noto Sans" w:cs="Noto Sans"/>
          <w:b/>
          <w:sz w:val="22"/>
          <w:szCs w:val="22"/>
          <w:u w:val="single"/>
        </w:rPr>
        <w:t xml:space="preserve">LOS </w:t>
      </w:r>
      <w:r w:rsidRPr="00FA2235">
        <w:rPr>
          <w:rFonts w:ascii="Noto Sans" w:hAnsi="Noto Sans" w:cs="Noto Sans"/>
          <w:b/>
          <w:sz w:val="22"/>
          <w:szCs w:val="22"/>
          <w:u w:val="single"/>
        </w:rPr>
        <w:t>EJERCICIOS FISCALES QUE INVOLUCRAN LA PLURIANUALIDAD)</w:t>
      </w:r>
      <w:r w:rsidRPr="00FA2235">
        <w:rPr>
          <w:rFonts w:ascii="Noto Sans" w:hAnsi="Noto Sans" w:cs="Noto Sans"/>
          <w:b/>
          <w:sz w:val="22"/>
          <w:szCs w:val="22"/>
        </w:rPr>
        <w:t xml:space="preserve"> </w:t>
      </w:r>
      <w:r w:rsidRPr="00FA2235">
        <w:rPr>
          <w:rFonts w:ascii="Noto Sans" w:hAnsi="Noto Sans" w:cs="Noto Sans"/>
          <w:sz w:val="22"/>
          <w:szCs w:val="22"/>
          <w:highlight w:val="yellow"/>
        </w:rPr>
        <w:t>quedarán sujetas para fines de su ejecución y pago a la disponibilidad presupuestaria con que cuente la</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68B0DCA6" w14:textId="77777777" w:rsidR="00834080" w:rsidRPr="00FA2235" w:rsidRDefault="00834080" w:rsidP="00834080">
      <w:pPr>
        <w:ind w:right="51"/>
        <w:jc w:val="both"/>
        <w:rPr>
          <w:rFonts w:ascii="Noto Sans" w:hAnsi="Noto Sans" w:cs="Noto Sans"/>
          <w:sz w:val="22"/>
          <w:szCs w:val="22"/>
        </w:rPr>
      </w:pPr>
    </w:p>
    <w:p w14:paraId="640DAE16"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INSTRUCCIÓN: LOS MONTOS Y PRECIOS SE PODRÁN INDICAR EN MONEDA EXTRANJERA, CUANDO ASÍ SE HAYA DETERMINADO EN LA CONVOCATORIA, INVITACIÓN, O SOLICITUD DE COTIZACIÓN, DE CONFORMIDAD CON EL ARTÍCULO 66, FRACCIÓN XIII DE LA LAASSP.</w:t>
      </w:r>
    </w:p>
    <w:p w14:paraId="7BDC68DE" w14:textId="77777777" w:rsidR="00834080" w:rsidRPr="00FA2235" w:rsidRDefault="00834080" w:rsidP="00834080">
      <w:pPr>
        <w:ind w:right="51"/>
        <w:jc w:val="both"/>
        <w:rPr>
          <w:rFonts w:ascii="Noto Sans" w:hAnsi="Noto Sans" w:cs="Noto Sans"/>
          <w:sz w:val="22"/>
          <w:szCs w:val="22"/>
        </w:rPr>
      </w:pPr>
    </w:p>
    <w:p w14:paraId="51AFF58C"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INSTRUCCIÓN: INDICAR EL(LOS) PRECIO(S) UNITARIO(S):</w:t>
      </w:r>
    </w:p>
    <w:p w14:paraId="666BE116" w14:textId="77777777" w:rsidR="00834080" w:rsidRPr="00FA2235" w:rsidRDefault="00834080" w:rsidP="00834080">
      <w:pPr>
        <w:ind w:right="51"/>
        <w:jc w:val="both"/>
        <w:rPr>
          <w:rFonts w:ascii="Noto Sans" w:hAnsi="Noto Sans" w:cs="Noto Sans"/>
          <w:b/>
          <w:sz w:val="22"/>
          <w:szCs w:val="22"/>
          <w:u w:val="single"/>
        </w:rPr>
      </w:pPr>
    </w:p>
    <w:p w14:paraId="53A6F20A"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 xml:space="preserve">El(los) precio(s) unitario(s) del presente contrato, expresado(s) en </w:t>
      </w:r>
      <w:r w:rsidRPr="00FA2235">
        <w:rPr>
          <w:rFonts w:ascii="Noto Sans" w:hAnsi="Noto Sans" w:cs="Noto Sans"/>
          <w:b/>
          <w:sz w:val="22"/>
          <w:szCs w:val="22"/>
          <w:u w:val="single"/>
        </w:rPr>
        <w:t>(TIPO DE MONEDA)</w:t>
      </w:r>
      <w:r w:rsidRPr="00FA2235">
        <w:rPr>
          <w:rFonts w:ascii="Noto Sans" w:hAnsi="Noto Sans" w:cs="Noto Sans"/>
          <w:sz w:val="22"/>
          <w:szCs w:val="22"/>
        </w:rPr>
        <w:t xml:space="preserve"> es (son):</w:t>
      </w:r>
    </w:p>
    <w:p w14:paraId="46A05CCC" w14:textId="77777777" w:rsidR="00834080" w:rsidRPr="00FA2235" w:rsidRDefault="00834080" w:rsidP="00834080">
      <w:pPr>
        <w:ind w:right="51"/>
        <w:jc w:val="both"/>
        <w:rPr>
          <w:rFonts w:ascii="Noto Sans" w:hAnsi="Noto Sans" w:cs="Noto Sans"/>
          <w:sz w:val="22"/>
          <w:szCs w:val="22"/>
        </w:rPr>
      </w:pPr>
    </w:p>
    <w:tbl>
      <w:tblPr>
        <w:tblStyle w:val="Tablaconcuadrcula"/>
        <w:tblW w:w="9712" w:type="dxa"/>
        <w:tblLook w:val="04A0" w:firstRow="1" w:lastRow="0" w:firstColumn="1" w:lastColumn="0" w:noHBand="0" w:noVBand="1"/>
      </w:tblPr>
      <w:tblGrid>
        <w:gridCol w:w="1022"/>
        <w:gridCol w:w="1676"/>
        <w:gridCol w:w="1183"/>
        <w:gridCol w:w="1281"/>
        <w:gridCol w:w="1229"/>
        <w:gridCol w:w="1277"/>
        <w:gridCol w:w="1232"/>
        <w:gridCol w:w="1280"/>
      </w:tblGrid>
      <w:tr w:rsidR="00834080" w:rsidRPr="00FA2235" w14:paraId="1C961773" w14:textId="77777777" w:rsidTr="00104406">
        <w:trPr>
          <w:trHeight w:val="1041"/>
        </w:trPr>
        <w:tc>
          <w:tcPr>
            <w:tcW w:w="506" w:type="pct"/>
            <w:hideMark/>
          </w:tcPr>
          <w:p w14:paraId="1114DEEB" w14:textId="77777777" w:rsidR="00834080" w:rsidRPr="00FA2235" w:rsidRDefault="00834080" w:rsidP="00104406">
            <w:pPr>
              <w:jc w:val="center"/>
              <w:rPr>
                <w:rFonts w:ascii="Noto Sans" w:hAnsi="Noto Sans" w:cs="Noto Sans"/>
                <w:b/>
                <w:bCs/>
                <w:sz w:val="22"/>
                <w:szCs w:val="22"/>
                <w:lang w:eastAsia="es-MX"/>
              </w:rPr>
            </w:pPr>
            <w:r w:rsidRPr="00FA2235">
              <w:rPr>
                <w:rFonts w:ascii="Noto Sans" w:hAnsi="Noto Sans" w:cs="Noto Sans"/>
                <w:b/>
                <w:bCs/>
                <w:sz w:val="22"/>
                <w:szCs w:val="22"/>
                <w:lang w:eastAsia="es-MX"/>
              </w:rPr>
              <w:t>Partida</w:t>
            </w:r>
          </w:p>
        </w:tc>
        <w:tc>
          <w:tcPr>
            <w:tcW w:w="853" w:type="pct"/>
            <w:hideMark/>
          </w:tcPr>
          <w:p w14:paraId="68B8AAEB" w14:textId="77777777" w:rsidR="00834080" w:rsidRPr="00FA2235" w:rsidRDefault="00834080" w:rsidP="00104406">
            <w:pPr>
              <w:jc w:val="center"/>
              <w:rPr>
                <w:rFonts w:ascii="Noto Sans" w:hAnsi="Noto Sans" w:cs="Noto Sans"/>
                <w:b/>
                <w:bCs/>
                <w:sz w:val="22"/>
                <w:szCs w:val="22"/>
                <w:lang w:eastAsia="es-MX"/>
              </w:rPr>
            </w:pPr>
            <w:r w:rsidRPr="00FA2235">
              <w:rPr>
                <w:rFonts w:ascii="Noto Sans" w:hAnsi="Noto Sans" w:cs="Noto Sans"/>
                <w:b/>
                <w:bCs/>
                <w:sz w:val="22"/>
                <w:szCs w:val="22"/>
                <w:lang w:eastAsia="es-MX"/>
              </w:rPr>
              <w:t>Descripción *</w:t>
            </w:r>
          </w:p>
        </w:tc>
        <w:tc>
          <w:tcPr>
            <w:tcW w:w="583" w:type="pct"/>
            <w:hideMark/>
          </w:tcPr>
          <w:p w14:paraId="0F81F980" w14:textId="77777777" w:rsidR="00834080" w:rsidRPr="00FA2235" w:rsidRDefault="00834080" w:rsidP="00104406">
            <w:pPr>
              <w:jc w:val="center"/>
              <w:rPr>
                <w:rFonts w:ascii="Noto Sans" w:hAnsi="Noto Sans" w:cs="Noto Sans"/>
                <w:b/>
                <w:bCs/>
                <w:sz w:val="22"/>
                <w:szCs w:val="22"/>
                <w:lang w:eastAsia="es-MX"/>
              </w:rPr>
            </w:pPr>
            <w:r w:rsidRPr="00FA2235">
              <w:rPr>
                <w:rFonts w:ascii="Noto Sans" w:hAnsi="Noto Sans" w:cs="Noto Sans"/>
                <w:b/>
                <w:bCs/>
                <w:sz w:val="22"/>
                <w:szCs w:val="22"/>
                <w:lang w:eastAsia="es-MX"/>
              </w:rPr>
              <w:t>Unidad *</w:t>
            </w:r>
          </w:p>
        </w:tc>
        <w:tc>
          <w:tcPr>
            <w:tcW w:w="615" w:type="pct"/>
            <w:hideMark/>
          </w:tcPr>
          <w:p w14:paraId="084D6E35" w14:textId="77777777" w:rsidR="00834080" w:rsidRPr="00FA2235" w:rsidRDefault="00834080" w:rsidP="00104406">
            <w:pPr>
              <w:jc w:val="center"/>
              <w:rPr>
                <w:rFonts w:ascii="Noto Sans" w:hAnsi="Noto Sans" w:cs="Noto Sans"/>
                <w:b/>
                <w:bCs/>
                <w:sz w:val="22"/>
                <w:szCs w:val="22"/>
                <w:lang w:eastAsia="es-MX"/>
              </w:rPr>
            </w:pPr>
            <w:r w:rsidRPr="00FA2235">
              <w:rPr>
                <w:rFonts w:ascii="Noto Sans" w:hAnsi="Noto Sans" w:cs="Noto Sans"/>
                <w:b/>
                <w:bCs/>
                <w:sz w:val="22"/>
                <w:szCs w:val="22"/>
                <w:lang w:eastAsia="es-MX"/>
              </w:rPr>
              <w:t>Precio unitario *</w:t>
            </w:r>
          </w:p>
        </w:tc>
        <w:tc>
          <w:tcPr>
            <w:tcW w:w="609" w:type="pct"/>
            <w:hideMark/>
          </w:tcPr>
          <w:p w14:paraId="1D899E67" w14:textId="77777777" w:rsidR="00834080" w:rsidRPr="00FA2235" w:rsidRDefault="00834080" w:rsidP="00104406">
            <w:pPr>
              <w:jc w:val="center"/>
              <w:rPr>
                <w:rFonts w:ascii="Noto Sans" w:hAnsi="Noto Sans" w:cs="Noto Sans"/>
                <w:b/>
                <w:bCs/>
                <w:sz w:val="22"/>
                <w:szCs w:val="22"/>
                <w:lang w:eastAsia="es-MX"/>
              </w:rPr>
            </w:pPr>
            <w:r w:rsidRPr="00FA2235">
              <w:rPr>
                <w:rFonts w:ascii="Noto Sans" w:hAnsi="Noto Sans" w:cs="Noto Sans"/>
                <w:b/>
                <w:bCs/>
                <w:sz w:val="22"/>
                <w:szCs w:val="22"/>
                <w:lang w:eastAsia="es-MX"/>
              </w:rPr>
              <w:t>Cantidad Mínima *</w:t>
            </w:r>
          </w:p>
        </w:tc>
        <w:tc>
          <w:tcPr>
            <w:tcW w:w="615" w:type="pct"/>
            <w:hideMark/>
          </w:tcPr>
          <w:p w14:paraId="438EA345" w14:textId="77777777" w:rsidR="00834080" w:rsidRPr="00FA2235" w:rsidRDefault="00834080" w:rsidP="00104406">
            <w:pPr>
              <w:jc w:val="center"/>
              <w:rPr>
                <w:rFonts w:ascii="Noto Sans" w:hAnsi="Noto Sans" w:cs="Noto Sans"/>
                <w:b/>
                <w:bCs/>
                <w:sz w:val="22"/>
                <w:szCs w:val="22"/>
                <w:lang w:eastAsia="es-MX"/>
              </w:rPr>
            </w:pPr>
            <w:r w:rsidRPr="00FA2235">
              <w:rPr>
                <w:rFonts w:ascii="Noto Sans" w:hAnsi="Noto Sans" w:cs="Noto Sans"/>
                <w:b/>
                <w:bCs/>
                <w:sz w:val="22"/>
                <w:szCs w:val="22"/>
                <w:lang w:eastAsia="es-MX"/>
              </w:rPr>
              <w:t>Cantidad Máxima *</w:t>
            </w:r>
          </w:p>
        </w:tc>
        <w:tc>
          <w:tcPr>
            <w:tcW w:w="596" w:type="pct"/>
            <w:hideMark/>
          </w:tcPr>
          <w:p w14:paraId="521A5D57" w14:textId="77777777" w:rsidR="00834080" w:rsidRPr="00FA2235" w:rsidRDefault="00834080" w:rsidP="00104406">
            <w:pPr>
              <w:jc w:val="center"/>
              <w:rPr>
                <w:rFonts w:ascii="Noto Sans" w:hAnsi="Noto Sans" w:cs="Noto Sans"/>
                <w:b/>
                <w:bCs/>
                <w:sz w:val="22"/>
                <w:szCs w:val="22"/>
                <w:lang w:eastAsia="es-MX"/>
              </w:rPr>
            </w:pPr>
            <w:r w:rsidRPr="00FA2235">
              <w:rPr>
                <w:rFonts w:ascii="Noto Sans" w:hAnsi="Noto Sans" w:cs="Noto Sans"/>
                <w:b/>
                <w:bCs/>
                <w:sz w:val="22"/>
                <w:szCs w:val="22"/>
                <w:lang w:eastAsia="es-MX"/>
              </w:rPr>
              <w:t>Precio Total Mínimo *</w:t>
            </w:r>
          </w:p>
        </w:tc>
        <w:tc>
          <w:tcPr>
            <w:tcW w:w="622" w:type="pct"/>
            <w:hideMark/>
          </w:tcPr>
          <w:p w14:paraId="587BB330" w14:textId="77777777" w:rsidR="00834080" w:rsidRPr="00FA2235" w:rsidRDefault="00834080" w:rsidP="00104406">
            <w:pPr>
              <w:jc w:val="center"/>
              <w:rPr>
                <w:rFonts w:ascii="Noto Sans" w:hAnsi="Noto Sans" w:cs="Noto Sans"/>
                <w:b/>
                <w:bCs/>
                <w:sz w:val="22"/>
                <w:szCs w:val="22"/>
                <w:lang w:eastAsia="es-MX"/>
              </w:rPr>
            </w:pPr>
            <w:r w:rsidRPr="00FA2235">
              <w:rPr>
                <w:rFonts w:ascii="Noto Sans" w:hAnsi="Noto Sans" w:cs="Noto Sans"/>
                <w:b/>
                <w:bCs/>
                <w:sz w:val="22"/>
                <w:szCs w:val="22"/>
                <w:lang w:eastAsia="es-MX"/>
              </w:rPr>
              <w:t>Precio Total Máximo *</w:t>
            </w:r>
          </w:p>
        </w:tc>
      </w:tr>
      <w:tr w:rsidR="00834080" w:rsidRPr="00FA2235" w14:paraId="3783C242" w14:textId="77777777" w:rsidTr="00104406">
        <w:trPr>
          <w:trHeight w:val="248"/>
        </w:trPr>
        <w:tc>
          <w:tcPr>
            <w:tcW w:w="506" w:type="pct"/>
          </w:tcPr>
          <w:p w14:paraId="450E568B" w14:textId="77777777" w:rsidR="00834080" w:rsidRPr="00FA2235" w:rsidRDefault="00834080" w:rsidP="00104406">
            <w:pPr>
              <w:jc w:val="center"/>
              <w:rPr>
                <w:rFonts w:ascii="Noto Sans" w:hAnsi="Noto Sans" w:cs="Noto Sans"/>
                <w:b/>
                <w:bCs/>
                <w:sz w:val="22"/>
                <w:szCs w:val="22"/>
                <w:lang w:eastAsia="es-MX"/>
              </w:rPr>
            </w:pPr>
          </w:p>
        </w:tc>
        <w:tc>
          <w:tcPr>
            <w:tcW w:w="853" w:type="pct"/>
          </w:tcPr>
          <w:p w14:paraId="521ADC13" w14:textId="77777777" w:rsidR="00834080" w:rsidRPr="00FA2235" w:rsidRDefault="00834080" w:rsidP="00104406">
            <w:pPr>
              <w:jc w:val="center"/>
              <w:rPr>
                <w:rFonts w:ascii="Noto Sans" w:hAnsi="Noto Sans" w:cs="Noto Sans"/>
                <w:b/>
                <w:bCs/>
                <w:sz w:val="22"/>
                <w:szCs w:val="22"/>
                <w:lang w:eastAsia="es-MX"/>
              </w:rPr>
            </w:pPr>
          </w:p>
        </w:tc>
        <w:tc>
          <w:tcPr>
            <w:tcW w:w="583" w:type="pct"/>
          </w:tcPr>
          <w:p w14:paraId="6B79ACFA" w14:textId="77777777" w:rsidR="00834080" w:rsidRPr="00FA2235" w:rsidRDefault="00834080" w:rsidP="00104406">
            <w:pPr>
              <w:jc w:val="center"/>
              <w:rPr>
                <w:rFonts w:ascii="Noto Sans" w:hAnsi="Noto Sans" w:cs="Noto Sans"/>
                <w:b/>
                <w:bCs/>
                <w:sz w:val="22"/>
                <w:szCs w:val="22"/>
                <w:lang w:eastAsia="es-MX"/>
              </w:rPr>
            </w:pPr>
          </w:p>
        </w:tc>
        <w:tc>
          <w:tcPr>
            <w:tcW w:w="615" w:type="pct"/>
          </w:tcPr>
          <w:p w14:paraId="35EDD820" w14:textId="77777777" w:rsidR="00834080" w:rsidRPr="00FA2235" w:rsidRDefault="00834080" w:rsidP="00104406">
            <w:pPr>
              <w:jc w:val="center"/>
              <w:rPr>
                <w:rFonts w:ascii="Noto Sans" w:hAnsi="Noto Sans" w:cs="Noto Sans"/>
                <w:b/>
                <w:bCs/>
                <w:sz w:val="22"/>
                <w:szCs w:val="22"/>
                <w:lang w:eastAsia="es-MX"/>
              </w:rPr>
            </w:pPr>
          </w:p>
        </w:tc>
        <w:tc>
          <w:tcPr>
            <w:tcW w:w="609" w:type="pct"/>
          </w:tcPr>
          <w:p w14:paraId="00890D49" w14:textId="77777777" w:rsidR="00834080" w:rsidRPr="00FA2235" w:rsidRDefault="00834080" w:rsidP="00104406">
            <w:pPr>
              <w:jc w:val="center"/>
              <w:rPr>
                <w:rFonts w:ascii="Noto Sans" w:hAnsi="Noto Sans" w:cs="Noto Sans"/>
                <w:b/>
                <w:bCs/>
                <w:sz w:val="22"/>
                <w:szCs w:val="22"/>
                <w:lang w:eastAsia="es-MX"/>
              </w:rPr>
            </w:pPr>
          </w:p>
        </w:tc>
        <w:tc>
          <w:tcPr>
            <w:tcW w:w="615" w:type="pct"/>
          </w:tcPr>
          <w:p w14:paraId="24CF4BD7" w14:textId="77777777" w:rsidR="00834080" w:rsidRPr="00FA2235" w:rsidRDefault="00834080" w:rsidP="00104406">
            <w:pPr>
              <w:jc w:val="center"/>
              <w:rPr>
                <w:rFonts w:ascii="Noto Sans" w:hAnsi="Noto Sans" w:cs="Noto Sans"/>
                <w:b/>
                <w:bCs/>
                <w:sz w:val="22"/>
                <w:szCs w:val="22"/>
                <w:lang w:eastAsia="es-MX"/>
              </w:rPr>
            </w:pPr>
          </w:p>
        </w:tc>
        <w:tc>
          <w:tcPr>
            <w:tcW w:w="596" w:type="pct"/>
          </w:tcPr>
          <w:p w14:paraId="3F9D31ED" w14:textId="77777777" w:rsidR="00834080" w:rsidRPr="00FA2235" w:rsidRDefault="00834080" w:rsidP="00104406">
            <w:pPr>
              <w:jc w:val="center"/>
              <w:rPr>
                <w:rFonts w:ascii="Noto Sans" w:hAnsi="Noto Sans" w:cs="Noto Sans"/>
                <w:b/>
                <w:bCs/>
                <w:sz w:val="22"/>
                <w:szCs w:val="22"/>
                <w:lang w:eastAsia="es-MX"/>
              </w:rPr>
            </w:pPr>
          </w:p>
        </w:tc>
        <w:tc>
          <w:tcPr>
            <w:tcW w:w="622" w:type="pct"/>
          </w:tcPr>
          <w:p w14:paraId="0C9126A2" w14:textId="77777777" w:rsidR="00834080" w:rsidRPr="00FA2235" w:rsidRDefault="00834080" w:rsidP="00104406">
            <w:pPr>
              <w:jc w:val="center"/>
              <w:rPr>
                <w:rFonts w:ascii="Noto Sans" w:hAnsi="Noto Sans" w:cs="Noto Sans"/>
                <w:b/>
                <w:bCs/>
                <w:sz w:val="22"/>
                <w:szCs w:val="22"/>
                <w:lang w:eastAsia="es-MX"/>
              </w:rPr>
            </w:pPr>
          </w:p>
        </w:tc>
      </w:tr>
    </w:tbl>
    <w:p w14:paraId="54C03AA9" w14:textId="77777777" w:rsidR="00834080" w:rsidRPr="00FA2235" w:rsidRDefault="00834080" w:rsidP="00834080">
      <w:pPr>
        <w:ind w:right="51"/>
        <w:jc w:val="both"/>
        <w:rPr>
          <w:rFonts w:ascii="Noto Sans" w:hAnsi="Noto Sans" w:cs="Noto Sans"/>
          <w:sz w:val="22"/>
          <w:szCs w:val="22"/>
        </w:rPr>
      </w:pPr>
    </w:p>
    <w:p w14:paraId="6D9759AE" w14:textId="77777777" w:rsidR="00834080" w:rsidRPr="00FA2235" w:rsidRDefault="00834080" w:rsidP="00834080">
      <w:pPr>
        <w:autoSpaceDE w:val="0"/>
        <w:autoSpaceDN w:val="0"/>
        <w:adjustRightInd w:val="0"/>
        <w:jc w:val="both"/>
        <w:rPr>
          <w:rFonts w:ascii="Noto Sans" w:hAnsi="Noto Sans" w:cs="Noto Sans"/>
          <w:sz w:val="22"/>
          <w:szCs w:val="22"/>
        </w:rPr>
      </w:pPr>
      <w:r w:rsidRPr="00FA2235">
        <w:rPr>
          <w:rFonts w:ascii="Noto Sans" w:hAnsi="Noto Sans" w:cs="Noto Sans"/>
          <w:sz w:val="22"/>
          <w:szCs w:val="22"/>
        </w:rPr>
        <w:t>INSTRUCCIÓN: INDICAR EL ANEXO CORRESPONDIENTE</w:t>
      </w:r>
    </w:p>
    <w:p w14:paraId="625864D1" w14:textId="77777777" w:rsidR="00834080" w:rsidRPr="00FA2235" w:rsidRDefault="00834080" w:rsidP="00834080">
      <w:pPr>
        <w:ind w:right="51"/>
        <w:jc w:val="both"/>
        <w:rPr>
          <w:rFonts w:ascii="Noto Sans" w:hAnsi="Noto Sans" w:cs="Noto Sans"/>
          <w:sz w:val="22"/>
          <w:szCs w:val="22"/>
        </w:rPr>
      </w:pPr>
    </w:p>
    <w:p w14:paraId="74208276"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 xml:space="preserve">El precio unitario es considerado fijo y en </w:t>
      </w:r>
      <w:r w:rsidRPr="00FA2235">
        <w:rPr>
          <w:rFonts w:ascii="Noto Sans" w:hAnsi="Noto Sans" w:cs="Noto Sans"/>
          <w:b/>
          <w:sz w:val="22"/>
          <w:szCs w:val="22"/>
          <w:u w:val="single"/>
        </w:rPr>
        <w:t>(TIPO DE MONEDA)</w:t>
      </w:r>
      <w:r w:rsidRPr="00FA2235">
        <w:rPr>
          <w:rFonts w:ascii="Noto Sans" w:hAnsi="Noto Sans" w:cs="Noto Sans"/>
          <w:sz w:val="22"/>
          <w:szCs w:val="22"/>
        </w:rPr>
        <w:t xml:space="preserve"> hasta que concluya la relación contractual que se formaliza, incluyendo todos los conceptos y costos involucrados en la adquisición de </w:t>
      </w:r>
      <w:r w:rsidRPr="00FA2235">
        <w:rPr>
          <w:rFonts w:ascii="Noto Sans" w:hAnsi="Noto Sans" w:cs="Noto Sans"/>
          <w:b/>
          <w:sz w:val="22"/>
          <w:szCs w:val="22"/>
          <w:u w:val="single"/>
        </w:rPr>
        <w:t>(DESCRIPCIÓN PORMENORIZADA DE LOS BIENES A ADQUIRIR),</w:t>
      </w:r>
      <w:r w:rsidRPr="00FA2235">
        <w:rPr>
          <w:rFonts w:ascii="Noto Sans" w:hAnsi="Noto Sans" w:cs="Noto Sans"/>
          <w:sz w:val="22"/>
          <w:szCs w:val="22"/>
          <w:u w:val="single"/>
        </w:rPr>
        <w:t xml:space="preserve"> </w:t>
      </w:r>
      <w:r w:rsidRPr="00FA2235">
        <w:rPr>
          <w:rFonts w:ascii="Noto Sans" w:hAnsi="Noto Sans" w:cs="Noto Sans"/>
          <w:sz w:val="22"/>
          <w:szCs w:val="22"/>
        </w:rPr>
        <w:t xml:space="preserve">por lo que </w:t>
      </w:r>
      <w:r w:rsidRPr="00FA2235">
        <w:rPr>
          <w:rFonts w:ascii="Noto Sans" w:hAnsi="Noto Sans" w:cs="Noto Sans"/>
          <w:b/>
          <w:sz w:val="22"/>
          <w:szCs w:val="22"/>
        </w:rPr>
        <w:t xml:space="preserve">“EL PROVEEDOR” </w:t>
      </w:r>
      <w:r w:rsidRPr="00FA2235">
        <w:rPr>
          <w:rFonts w:ascii="Noto Sans" w:hAnsi="Noto Sans" w:cs="Noto Sans"/>
          <w:sz w:val="22"/>
          <w:szCs w:val="22"/>
        </w:rPr>
        <w:t>no podrá agregar ningún costo extra y los precios serán inalterables durante la vigencia del presente contrato.</w:t>
      </w:r>
    </w:p>
    <w:p w14:paraId="1E39CF39" w14:textId="77777777" w:rsidR="00834080" w:rsidRPr="00FA2235" w:rsidRDefault="00834080" w:rsidP="00834080">
      <w:pPr>
        <w:ind w:right="51"/>
        <w:jc w:val="both"/>
        <w:rPr>
          <w:rFonts w:ascii="Noto Sans" w:hAnsi="Noto Sans" w:cs="Noto Sans"/>
          <w:sz w:val="22"/>
          <w:szCs w:val="22"/>
        </w:rPr>
      </w:pPr>
    </w:p>
    <w:p w14:paraId="2ACF75FB"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INSTRUCCIÓN: EN CASO QUE SE HAYA PREVISTO VARIACIÓN DE PRECIOS, Y SE CUENTE CON UNA FÓRMULA O MECANISMO DE AJUSTE SE CONSIDERARÁ LA SIGUIENTE REDACCIÓN Y SE ELIMINARÁ EL PÁRRAFO ANTERIOR:</w:t>
      </w:r>
    </w:p>
    <w:p w14:paraId="73EDE177" w14:textId="77777777" w:rsidR="00834080" w:rsidRPr="00FA2235" w:rsidRDefault="00834080" w:rsidP="00834080">
      <w:pPr>
        <w:ind w:right="51"/>
        <w:jc w:val="both"/>
        <w:rPr>
          <w:rFonts w:ascii="Noto Sans" w:hAnsi="Noto Sans" w:cs="Noto Sans"/>
          <w:sz w:val="22"/>
          <w:szCs w:val="22"/>
        </w:rPr>
      </w:pPr>
    </w:p>
    <w:p w14:paraId="07EF96C8"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 xml:space="preserve">El precio unitario será considerado en </w:t>
      </w:r>
      <w:r w:rsidRPr="00FA2235">
        <w:rPr>
          <w:rFonts w:ascii="Noto Sans" w:hAnsi="Noto Sans" w:cs="Noto Sans"/>
          <w:b/>
          <w:sz w:val="22"/>
          <w:szCs w:val="22"/>
        </w:rPr>
        <w:t>(TIPO DE MONEDA)</w:t>
      </w:r>
      <w:r w:rsidRPr="00FA2235">
        <w:rPr>
          <w:rFonts w:ascii="Noto Sans" w:hAnsi="Noto Sans" w:cs="Noto Sans"/>
          <w:sz w:val="22"/>
          <w:szCs w:val="22"/>
        </w:rPr>
        <w:t xml:space="preserve">, y podrá ser modificado conforme a la siguiente: </w:t>
      </w:r>
      <w:r w:rsidRPr="00FA2235">
        <w:rPr>
          <w:rFonts w:ascii="Noto Sans" w:hAnsi="Noto Sans" w:cs="Noto Sans"/>
          <w:b/>
          <w:sz w:val="22"/>
          <w:szCs w:val="22"/>
          <w:u w:val="single"/>
        </w:rPr>
        <w:t>(ESTABLECER LA FÓRMULA O MECANISMO DE AJUSTE PUBLICADA EN LA CONVOCATORIA, INVITACIÓN O SOLICITUD DE COTIZACIÓN).</w:t>
      </w:r>
    </w:p>
    <w:p w14:paraId="0D783693" w14:textId="77777777" w:rsidR="00834080" w:rsidRPr="00FA2235" w:rsidRDefault="00834080" w:rsidP="00834080">
      <w:pPr>
        <w:ind w:right="51"/>
        <w:jc w:val="both"/>
        <w:rPr>
          <w:rFonts w:ascii="Noto Sans" w:hAnsi="Noto Sans" w:cs="Noto Sans"/>
          <w:sz w:val="22"/>
          <w:szCs w:val="22"/>
        </w:rPr>
      </w:pPr>
    </w:p>
    <w:p w14:paraId="57D2568E" w14:textId="77777777" w:rsidR="00834080" w:rsidRPr="00FA2235" w:rsidRDefault="00834080" w:rsidP="00834080">
      <w:pPr>
        <w:widowControl w:val="0"/>
        <w:jc w:val="both"/>
        <w:rPr>
          <w:rFonts w:ascii="Noto Sans" w:hAnsi="Noto Sans" w:cs="Noto Sans"/>
          <w:b/>
          <w:sz w:val="22"/>
          <w:szCs w:val="22"/>
          <w:highlight w:val="yellow"/>
        </w:rPr>
      </w:pPr>
      <w:r w:rsidRPr="00FA2235">
        <w:rPr>
          <w:rFonts w:ascii="Noto Sans" w:hAnsi="Noto Sans" w:cs="Noto Sans"/>
          <w:b/>
          <w:sz w:val="22"/>
          <w:szCs w:val="22"/>
          <w:highlight w:val="yellow"/>
        </w:rPr>
        <w:t>TERCERA. ANTICIPO.</w:t>
      </w:r>
    </w:p>
    <w:p w14:paraId="3B4F656B" w14:textId="77777777" w:rsidR="00834080" w:rsidRPr="00FA2235" w:rsidRDefault="00834080" w:rsidP="00834080">
      <w:pPr>
        <w:widowControl w:val="0"/>
        <w:jc w:val="both"/>
        <w:rPr>
          <w:rFonts w:ascii="Noto Sans" w:hAnsi="Noto Sans" w:cs="Noto Sans"/>
          <w:b/>
          <w:sz w:val="22"/>
          <w:szCs w:val="22"/>
          <w:highlight w:val="yellow"/>
        </w:rPr>
      </w:pPr>
    </w:p>
    <w:p w14:paraId="6FF29FEC" w14:textId="77777777" w:rsidR="00834080" w:rsidRPr="00FA2235" w:rsidRDefault="00834080" w:rsidP="00834080">
      <w:pPr>
        <w:widowControl w:val="0"/>
        <w:jc w:val="both"/>
        <w:rPr>
          <w:rFonts w:ascii="Noto Sans" w:hAnsi="Noto Sans" w:cs="Noto Sans"/>
          <w:sz w:val="22"/>
          <w:szCs w:val="22"/>
        </w:rPr>
      </w:pPr>
      <w:r w:rsidRPr="00FA2235">
        <w:rPr>
          <w:rFonts w:ascii="Noto Sans" w:hAnsi="Noto Sans" w:cs="Noto Sans"/>
          <w:sz w:val="22"/>
          <w:szCs w:val="22"/>
        </w:rPr>
        <w:t>INSTRUCCIÓN: SÓLO EN CASO DE QUE NO SE OTORGUE ANTICIPO, MOSTRAR EL SIGUIENTE TEXTO):</w:t>
      </w:r>
    </w:p>
    <w:p w14:paraId="49EE09B5" w14:textId="77777777" w:rsidR="00834080" w:rsidRPr="00FA2235" w:rsidRDefault="00834080" w:rsidP="00834080">
      <w:pPr>
        <w:widowControl w:val="0"/>
        <w:jc w:val="both"/>
        <w:rPr>
          <w:rFonts w:ascii="Noto Sans" w:hAnsi="Noto Sans" w:cs="Noto Sans"/>
          <w:b/>
          <w:sz w:val="22"/>
          <w:szCs w:val="22"/>
        </w:rPr>
      </w:pPr>
    </w:p>
    <w:p w14:paraId="4BF75106" w14:textId="77777777" w:rsidR="00834080" w:rsidRPr="00FA2235" w:rsidRDefault="00834080" w:rsidP="00834080">
      <w:pPr>
        <w:widowControl w:val="0"/>
        <w:jc w:val="both"/>
        <w:rPr>
          <w:rFonts w:ascii="Noto Sans" w:hAnsi="Noto Sans" w:cs="Noto Sans"/>
          <w:sz w:val="22"/>
          <w:szCs w:val="22"/>
        </w:rPr>
      </w:pPr>
      <w:r w:rsidRPr="00FA2235">
        <w:rPr>
          <w:rFonts w:ascii="Noto Sans" w:hAnsi="Noto Sans" w:cs="Noto Sans"/>
          <w:sz w:val="22"/>
          <w:szCs w:val="22"/>
        </w:rPr>
        <w:t>Para el presente contrato</w:t>
      </w:r>
      <w:r w:rsidRPr="00FA2235">
        <w:rPr>
          <w:rFonts w:ascii="Noto Sans" w:hAnsi="Noto Sans" w:cs="Noto Sans"/>
          <w:b/>
          <w:sz w:val="22"/>
          <w:szCs w:val="22"/>
        </w:rPr>
        <w:t xml:space="preserve"> “LA DEPENDENCIA O ENTIDAD”</w:t>
      </w:r>
      <w:r w:rsidRPr="00FA2235">
        <w:rPr>
          <w:rFonts w:ascii="Noto Sans" w:hAnsi="Noto Sans" w:cs="Noto Sans"/>
          <w:sz w:val="22"/>
          <w:szCs w:val="22"/>
        </w:rPr>
        <w:t xml:space="preserve"> no otorgará anticipo a </w:t>
      </w:r>
      <w:r w:rsidRPr="00FA2235">
        <w:rPr>
          <w:rFonts w:ascii="Noto Sans" w:hAnsi="Noto Sans" w:cs="Noto Sans"/>
          <w:b/>
          <w:sz w:val="22"/>
          <w:szCs w:val="22"/>
        </w:rPr>
        <w:t>“EL PROVEEDOR”</w:t>
      </w:r>
    </w:p>
    <w:p w14:paraId="69EC3F13" w14:textId="77777777" w:rsidR="00834080" w:rsidRPr="00FA2235" w:rsidRDefault="00834080" w:rsidP="00834080">
      <w:pPr>
        <w:widowControl w:val="0"/>
        <w:jc w:val="both"/>
        <w:rPr>
          <w:rFonts w:ascii="Noto Sans" w:hAnsi="Noto Sans" w:cs="Noto Sans"/>
          <w:b/>
          <w:sz w:val="22"/>
          <w:szCs w:val="22"/>
        </w:rPr>
      </w:pPr>
    </w:p>
    <w:p w14:paraId="273CAB53" w14:textId="77777777" w:rsidR="00834080" w:rsidRPr="00FA2235" w:rsidRDefault="00834080" w:rsidP="00834080">
      <w:pPr>
        <w:widowControl w:val="0"/>
        <w:jc w:val="both"/>
        <w:rPr>
          <w:rFonts w:ascii="Noto Sans" w:hAnsi="Noto Sans" w:cs="Noto Sans"/>
          <w:sz w:val="22"/>
          <w:szCs w:val="22"/>
        </w:rPr>
      </w:pPr>
      <w:r w:rsidRPr="00FA2235">
        <w:rPr>
          <w:rFonts w:ascii="Noto Sans" w:hAnsi="Noto Sans" w:cs="Noto Sans"/>
          <w:sz w:val="22"/>
          <w:szCs w:val="22"/>
        </w:rPr>
        <w:t>INSTRUCCIÓN: SÓLO EN CASO DE QUE SE OTORGUE ANTICIPO, MOSTRAR LO SIGUIENTE):</w:t>
      </w:r>
    </w:p>
    <w:p w14:paraId="5D854673" w14:textId="77777777" w:rsidR="00834080" w:rsidRPr="00FA2235" w:rsidRDefault="00834080" w:rsidP="00834080">
      <w:pPr>
        <w:pStyle w:val="Texto"/>
        <w:spacing w:after="0" w:line="240" w:lineRule="auto"/>
        <w:ind w:firstLine="0"/>
        <w:rPr>
          <w:rFonts w:ascii="Noto Sans" w:hAnsi="Noto Sans" w:cs="Noto Sans"/>
          <w:b/>
          <w:bCs/>
          <w:sz w:val="22"/>
          <w:szCs w:val="36"/>
        </w:rPr>
      </w:pPr>
    </w:p>
    <w:p w14:paraId="5CEC8590" w14:textId="77777777" w:rsidR="00834080" w:rsidRPr="00FA2235" w:rsidRDefault="00834080" w:rsidP="00834080">
      <w:pPr>
        <w:pStyle w:val="Texto"/>
        <w:spacing w:after="0" w:line="240" w:lineRule="auto"/>
        <w:ind w:firstLine="0"/>
        <w:rPr>
          <w:rFonts w:ascii="Noto Sans" w:hAnsi="Noto Sans" w:cs="Noto Sans"/>
          <w:sz w:val="22"/>
          <w:szCs w:val="22"/>
        </w:rPr>
      </w:pPr>
      <w:r w:rsidRPr="00FA2235">
        <w:rPr>
          <w:rFonts w:ascii="Noto Sans" w:hAnsi="Noto Sans" w:cs="Noto Sans"/>
          <w:sz w:val="22"/>
          <w:szCs w:val="22"/>
          <w:lang w:val="es-MX" w:eastAsia="es-ES"/>
        </w:rPr>
        <w:t>Se otorgará a</w:t>
      </w:r>
      <w:r w:rsidRPr="00FA2235">
        <w:rPr>
          <w:rFonts w:ascii="Noto Sans" w:hAnsi="Noto Sans" w:cs="Noto Sans"/>
          <w:b/>
          <w:sz w:val="22"/>
          <w:szCs w:val="22"/>
        </w:rPr>
        <w:t xml:space="preserve"> “EL PROVEEDOR”, </w:t>
      </w:r>
      <w:r w:rsidRPr="00FA2235">
        <w:rPr>
          <w:rFonts w:ascii="Noto Sans" w:hAnsi="Noto Sans" w:cs="Noto Sans"/>
          <w:sz w:val="22"/>
          <w:szCs w:val="22"/>
        </w:rPr>
        <w:t xml:space="preserve">un anticipo del </w:t>
      </w:r>
      <w:r w:rsidRPr="00FA2235">
        <w:rPr>
          <w:rFonts w:ascii="Noto Sans" w:hAnsi="Noto Sans" w:cs="Noto Sans"/>
          <w:b/>
          <w:sz w:val="22"/>
          <w:szCs w:val="22"/>
        </w:rPr>
        <w:t xml:space="preserve">_______________ </w:t>
      </w:r>
      <w:r w:rsidRPr="00FA2235">
        <w:rPr>
          <w:rFonts w:ascii="Noto Sans" w:hAnsi="Noto Sans" w:cs="Noto Sans"/>
          <w:sz w:val="22"/>
          <w:szCs w:val="22"/>
        </w:rPr>
        <w:t>por ciento sobre el monto total del contrato equivalente a $</w:t>
      </w:r>
      <w:r w:rsidRPr="00FA2235">
        <w:rPr>
          <w:rFonts w:ascii="Noto Sans" w:hAnsi="Noto Sans" w:cs="Noto Sans"/>
          <w:b/>
          <w:sz w:val="22"/>
          <w:szCs w:val="22"/>
        </w:rPr>
        <w:t>____________(INDICAR LA CANTIDAD EN LETRA).</w:t>
      </w:r>
      <w:r w:rsidRPr="00FA2235">
        <w:rPr>
          <w:rFonts w:ascii="Noto Sans" w:hAnsi="Noto Sans" w:cs="Noto Sans"/>
          <w:sz w:val="22"/>
          <w:szCs w:val="22"/>
        </w:rPr>
        <w:t xml:space="preserve"> </w:t>
      </w:r>
    </w:p>
    <w:p w14:paraId="78CCD2B4" w14:textId="77777777" w:rsidR="00834080" w:rsidRPr="00FA2235" w:rsidRDefault="00834080" w:rsidP="00834080">
      <w:pPr>
        <w:widowControl w:val="0"/>
        <w:jc w:val="both"/>
        <w:rPr>
          <w:rFonts w:ascii="Noto Sans" w:hAnsi="Noto Sans" w:cs="Noto Sans"/>
          <w:b/>
          <w:sz w:val="22"/>
          <w:szCs w:val="22"/>
          <w:highlight w:val="yellow"/>
        </w:rPr>
      </w:pPr>
    </w:p>
    <w:p w14:paraId="64BC4B15" w14:textId="77777777" w:rsidR="00834080" w:rsidRPr="00FA2235" w:rsidRDefault="00834080" w:rsidP="00834080">
      <w:pPr>
        <w:widowControl w:val="0"/>
        <w:jc w:val="both"/>
        <w:rPr>
          <w:rFonts w:ascii="Noto Sans" w:hAnsi="Noto Sans" w:cs="Noto Sans"/>
          <w:b/>
          <w:sz w:val="22"/>
          <w:szCs w:val="22"/>
          <w:highlight w:val="yellow"/>
        </w:rPr>
      </w:pPr>
      <w:r w:rsidRPr="00FA2235">
        <w:rPr>
          <w:rFonts w:ascii="Noto Sans" w:hAnsi="Noto Sans" w:cs="Noto Sans"/>
          <w:b/>
          <w:sz w:val="22"/>
          <w:szCs w:val="22"/>
          <w:highlight w:val="yellow"/>
        </w:rPr>
        <w:t>CUARTA. FORMA Y LUGAR DE PAGO.</w:t>
      </w:r>
    </w:p>
    <w:p w14:paraId="26996309" w14:textId="77777777" w:rsidR="00834080" w:rsidRPr="00FA2235" w:rsidRDefault="00834080" w:rsidP="00834080">
      <w:pPr>
        <w:jc w:val="both"/>
        <w:rPr>
          <w:rFonts w:ascii="Noto Sans" w:hAnsi="Noto Sans" w:cs="Noto Sans"/>
          <w:sz w:val="22"/>
          <w:szCs w:val="22"/>
        </w:rPr>
      </w:pPr>
    </w:p>
    <w:p w14:paraId="65791427" w14:textId="77777777" w:rsidR="00834080" w:rsidRPr="00FA2235" w:rsidRDefault="00834080" w:rsidP="00834080">
      <w:pPr>
        <w:autoSpaceDE w:val="0"/>
        <w:autoSpaceDN w:val="0"/>
        <w:adjustRightInd w:val="0"/>
        <w:jc w:val="both"/>
        <w:rPr>
          <w:rFonts w:ascii="Noto Sans" w:eastAsiaTheme="minorHAnsi" w:hAnsi="Noto Sans" w:cs="Noto Sans"/>
          <w:sz w:val="22"/>
          <w:szCs w:val="22"/>
        </w:rPr>
      </w:pP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eastAsiaTheme="minorHAnsi" w:hAnsi="Noto Sans" w:cs="Noto Sans"/>
          <w:sz w:val="22"/>
          <w:szCs w:val="22"/>
        </w:rPr>
        <w:t xml:space="preserve">efectuará el pago a través de transferencia electrónica en pesos de los Estados Unidos Mexicanos, a mes vencido (otra temporalidad o calendario establecido) </w:t>
      </w:r>
      <w:r w:rsidRPr="00FA2235">
        <w:rPr>
          <w:rFonts w:ascii="Noto Sans" w:hAnsi="Noto Sans" w:cs="Noto Sans"/>
          <w:sz w:val="22"/>
          <w:szCs w:val="22"/>
        </w:rPr>
        <w:t xml:space="preserve">o porcentaje de avance (pagos progresivos), </w:t>
      </w:r>
      <w:r w:rsidRPr="00FA2235">
        <w:rPr>
          <w:rFonts w:ascii="Noto Sans" w:eastAsiaTheme="minorHAnsi" w:hAnsi="Noto Sans" w:cs="Noto Sans"/>
          <w:sz w:val="22"/>
          <w:szCs w:val="22"/>
        </w:rPr>
        <w:t xml:space="preserve">conforme a los bienes efectivamente entregados y a entera satisfacción del Administrador del contrato y de acuerdo con lo establecido en el </w:t>
      </w:r>
      <w:r w:rsidRPr="00FA2235">
        <w:rPr>
          <w:rFonts w:ascii="Noto Sans" w:eastAsiaTheme="minorHAnsi" w:hAnsi="Noto Sans" w:cs="Noto Sans"/>
          <w:b/>
          <w:sz w:val="22"/>
          <w:szCs w:val="22"/>
        </w:rPr>
        <w:t>"ANEXO _______"</w:t>
      </w:r>
      <w:r w:rsidRPr="00FA2235">
        <w:rPr>
          <w:rFonts w:ascii="Noto Sans" w:eastAsiaTheme="minorHAnsi" w:hAnsi="Noto Sans" w:cs="Noto Sans"/>
          <w:sz w:val="22"/>
          <w:szCs w:val="22"/>
        </w:rPr>
        <w:t xml:space="preserve"> que forma parte integrante de este contrato.</w:t>
      </w:r>
    </w:p>
    <w:p w14:paraId="71070BBC" w14:textId="77777777" w:rsidR="00834080" w:rsidRPr="00FA2235" w:rsidRDefault="00834080" w:rsidP="00834080">
      <w:pPr>
        <w:jc w:val="both"/>
        <w:rPr>
          <w:rFonts w:ascii="Noto Sans" w:hAnsi="Noto Sans" w:cs="Noto Sans"/>
          <w:sz w:val="22"/>
          <w:szCs w:val="22"/>
        </w:rPr>
      </w:pPr>
    </w:p>
    <w:p w14:paraId="365A16E5" w14:textId="77777777" w:rsidR="00834080" w:rsidRPr="00FA2235" w:rsidRDefault="00834080" w:rsidP="00834080">
      <w:pPr>
        <w:jc w:val="both"/>
        <w:rPr>
          <w:rFonts w:ascii="Noto Sans" w:hAnsi="Noto Sans" w:cs="Noto Sans"/>
          <w:sz w:val="22"/>
          <w:szCs w:val="22"/>
        </w:rPr>
      </w:pPr>
      <w:r w:rsidRPr="00FA2235">
        <w:rPr>
          <w:rFonts w:ascii="Noto Sans" w:hAnsi="Noto Sans" w:cs="Noto Sans"/>
          <w:b/>
          <w:sz w:val="22"/>
          <w:szCs w:val="22"/>
        </w:rPr>
        <w:t>“LA DEPENDENCIA O ENTIDAD”</w:t>
      </w:r>
      <w:r w:rsidRPr="00FA2235">
        <w:rPr>
          <w:rFonts w:ascii="Noto Sans" w:hAnsi="Noto Sans" w:cs="Noto Sans"/>
          <w:sz w:val="22"/>
          <w:szCs w:val="22"/>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392D22BD" w14:textId="77777777" w:rsidR="00834080" w:rsidRPr="00FA2235" w:rsidRDefault="00834080" w:rsidP="00834080">
      <w:pPr>
        <w:jc w:val="both"/>
        <w:rPr>
          <w:rFonts w:ascii="Noto Sans" w:hAnsi="Noto Sans" w:cs="Noto Sans"/>
          <w:sz w:val="22"/>
          <w:szCs w:val="22"/>
        </w:rPr>
      </w:pPr>
    </w:p>
    <w:p w14:paraId="139A7472" w14:textId="77777777" w:rsidR="00834080" w:rsidRPr="00FA2235" w:rsidRDefault="00834080" w:rsidP="00834080">
      <w:pPr>
        <w:jc w:val="both"/>
        <w:rPr>
          <w:rFonts w:ascii="Noto Sans" w:hAnsi="Noto Sans" w:cs="Noto Sans"/>
          <w:strike/>
          <w:sz w:val="22"/>
          <w:szCs w:val="22"/>
        </w:rPr>
      </w:pPr>
      <w:r w:rsidRPr="00FA2235">
        <w:rPr>
          <w:rFonts w:ascii="Noto Sans" w:hAnsi="Noto Sans" w:cs="Noto Sans"/>
          <w:sz w:val="22"/>
          <w:szCs w:val="22"/>
        </w:rPr>
        <w:t xml:space="preserve">INSTRUCCIÓN: TRATÁNDOSE DE PROVEEDORES EXTRANJEROS, PRESENTAR LA FACTURA QUE SE EMITA CONFORME A LAS REGLAS DEL PAÍS DE ORIGEN. </w:t>
      </w:r>
    </w:p>
    <w:p w14:paraId="2771ED57" w14:textId="77777777" w:rsidR="00834080" w:rsidRPr="00FA2235" w:rsidRDefault="00834080" w:rsidP="00834080">
      <w:pPr>
        <w:jc w:val="both"/>
        <w:rPr>
          <w:rFonts w:ascii="Noto Sans" w:hAnsi="Noto Sans" w:cs="Noto Sans"/>
          <w:sz w:val="22"/>
          <w:szCs w:val="22"/>
        </w:rPr>
      </w:pPr>
    </w:p>
    <w:p w14:paraId="58AAF7B9" w14:textId="77777777" w:rsidR="00834080" w:rsidRPr="00FA2235" w:rsidRDefault="00834080" w:rsidP="00834080">
      <w:pPr>
        <w:jc w:val="both"/>
        <w:rPr>
          <w:rFonts w:ascii="Noto Sans" w:hAnsi="Noto Sans" w:cs="Noto Sans"/>
          <w:sz w:val="22"/>
          <w:szCs w:val="22"/>
          <w:highlight w:val="yellow"/>
        </w:rPr>
      </w:pPr>
      <w:r w:rsidRPr="00FA2235">
        <w:rPr>
          <w:rFonts w:ascii="Noto Sans" w:hAnsi="Noto Sans" w:cs="Noto Sans"/>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31EE5B3C" w14:textId="77777777" w:rsidR="00834080" w:rsidRPr="00FA2235" w:rsidRDefault="00834080" w:rsidP="00834080">
      <w:pPr>
        <w:jc w:val="both"/>
        <w:rPr>
          <w:rFonts w:ascii="Noto Sans" w:hAnsi="Noto Sans" w:cs="Noto Sans"/>
          <w:sz w:val="22"/>
          <w:szCs w:val="22"/>
          <w:highlight w:val="yellow"/>
        </w:rPr>
      </w:pPr>
    </w:p>
    <w:p w14:paraId="202EDD46" w14:textId="77777777" w:rsidR="00834080" w:rsidRPr="00FA2235" w:rsidRDefault="00834080" w:rsidP="00834080">
      <w:pPr>
        <w:widowControl w:val="0"/>
        <w:jc w:val="both"/>
        <w:rPr>
          <w:rFonts w:ascii="Noto Sans" w:hAnsi="Noto Sans" w:cs="Noto Sans"/>
          <w:sz w:val="22"/>
          <w:szCs w:val="22"/>
          <w:highlight w:val="yellow"/>
        </w:rPr>
      </w:pPr>
      <w:r w:rsidRPr="00FA2235">
        <w:rPr>
          <w:rFonts w:ascii="Noto Sans" w:hAnsi="Noto Sans" w:cs="Noto Sans"/>
          <w:sz w:val="22"/>
          <w:szCs w:val="22"/>
          <w:highlight w:val="yellow"/>
        </w:rPr>
        <w:t xml:space="preserve">De conformidad con el artículo 90 del Reglamento de la </w:t>
      </w:r>
      <w:r w:rsidRPr="00FA2235">
        <w:rPr>
          <w:rFonts w:ascii="Noto Sans" w:hAnsi="Noto Sans" w:cs="Noto Sans"/>
          <w:b/>
          <w:sz w:val="22"/>
          <w:szCs w:val="22"/>
          <w:highlight w:val="yellow"/>
        </w:rPr>
        <w:t>“LAASSP”</w:t>
      </w:r>
      <w:r w:rsidRPr="00FA2235">
        <w:rPr>
          <w:rFonts w:ascii="Noto Sans" w:hAnsi="Noto Sans" w:cs="Noto Sans"/>
          <w:sz w:val="22"/>
          <w:szCs w:val="22"/>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FA2235">
        <w:rPr>
          <w:rFonts w:ascii="Noto Sans" w:hAnsi="Noto Sans" w:cs="Noto Sans"/>
          <w:b/>
          <w:sz w:val="22"/>
          <w:szCs w:val="22"/>
        </w:rPr>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 xml:space="preserve">las deficiencias que deberá corregir; por lo que, el procedimiento de pago reiniciará en el momento en que </w:t>
      </w:r>
      <w:r w:rsidRPr="00FA2235">
        <w:rPr>
          <w:rFonts w:ascii="Noto Sans" w:hAnsi="Noto Sans" w:cs="Noto Sans"/>
          <w:b/>
          <w:sz w:val="22"/>
          <w:szCs w:val="22"/>
        </w:rPr>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presente el CFDI y/o documentos soporte corregidos y sean aceptados.</w:t>
      </w:r>
    </w:p>
    <w:p w14:paraId="40EB7D0D" w14:textId="77777777" w:rsidR="00834080" w:rsidRPr="00FA2235" w:rsidRDefault="00834080" w:rsidP="00834080">
      <w:pPr>
        <w:widowControl w:val="0"/>
        <w:jc w:val="both"/>
        <w:rPr>
          <w:rFonts w:ascii="Noto Sans" w:hAnsi="Noto Sans" w:cs="Noto Sans"/>
          <w:sz w:val="22"/>
          <w:szCs w:val="22"/>
          <w:highlight w:val="yellow"/>
        </w:rPr>
      </w:pPr>
    </w:p>
    <w:p w14:paraId="25294586" w14:textId="77777777" w:rsidR="00834080" w:rsidRPr="00FA2235" w:rsidRDefault="00834080" w:rsidP="00834080">
      <w:pPr>
        <w:jc w:val="both"/>
        <w:rPr>
          <w:rFonts w:ascii="Noto Sans" w:hAnsi="Noto Sans" w:cs="Noto Sans"/>
          <w:sz w:val="22"/>
          <w:szCs w:val="22"/>
        </w:rPr>
      </w:pPr>
      <w:r w:rsidRPr="00FA2235">
        <w:rPr>
          <w:rFonts w:ascii="Noto Sans" w:hAnsi="Noto Sans" w:cs="Noto Sans"/>
          <w:sz w:val="22"/>
          <w:szCs w:val="22"/>
          <w:highlight w:val="yellow"/>
        </w:rPr>
        <w:t xml:space="preserve">El tiempo que </w:t>
      </w:r>
      <w:r w:rsidRPr="00FA2235">
        <w:rPr>
          <w:rFonts w:ascii="Noto Sans" w:hAnsi="Noto Sans" w:cs="Noto Sans"/>
          <w:b/>
          <w:sz w:val="22"/>
          <w:szCs w:val="22"/>
        </w:rPr>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 xml:space="preserve">utilice para la corrección del CFDI y/o documentación soporte entregada, no se computará para efectos de pago, de acuerdo con lo establecido en el artículo 73 de la </w:t>
      </w:r>
      <w:r w:rsidRPr="00FA2235">
        <w:rPr>
          <w:rFonts w:ascii="Noto Sans" w:hAnsi="Noto Sans" w:cs="Noto Sans"/>
          <w:b/>
          <w:sz w:val="22"/>
          <w:szCs w:val="22"/>
          <w:highlight w:val="yellow"/>
        </w:rPr>
        <w:t>“LAASSP”</w:t>
      </w:r>
      <w:r w:rsidRPr="00FA2235">
        <w:rPr>
          <w:rFonts w:ascii="Noto Sans" w:hAnsi="Noto Sans" w:cs="Noto Sans"/>
          <w:sz w:val="22"/>
          <w:szCs w:val="22"/>
          <w:highlight w:val="yellow"/>
        </w:rPr>
        <w:t>.</w:t>
      </w:r>
    </w:p>
    <w:p w14:paraId="3B5CEB70" w14:textId="77777777" w:rsidR="00834080" w:rsidRPr="00FA2235" w:rsidRDefault="00834080" w:rsidP="00834080">
      <w:pPr>
        <w:widowControl w:val="0"/>
        <w:jc w:val="both"/>
        <w:rPr>
          <w:rFonts w:ascii="Noto Sans" w:hAnsi="Noto Sans" w:cs="Noto Sans"/>
          <w:sz w:val="22"/>
          <w:szCs w:val="22"/>
        </w:rPr>
      </w:pPr>
    </w:p>
    <w:p w14:paraId="76C105A5" w14:textId="77777777" w:rsidR="00834080" w:rsidRPr="00FA2235" w:rsidRDefault="00834080" w:rsidP="00834080">
      <w:pPr>
        <w:widowControl w:val="0"/>
        <w:jc w:val="both"/>
        <w:rPr>
          <w:rFonts w:ascii="Noto Sans" w:hAnsi="Noto Sans" w:cs="Noto Sans"/>
          <w:sz w:val="22"/>
          <w:szCs w:val="22"/>
          <w:u w:val="single"/>
        </w:rPr>
      </w:pPr>
      <w:r w:rsidRPr="00FA2235">
        <w:rPr>
          <w:rFonts w:ascii="Noto Sans" w:hAnsi="Noto Sans" w:cs="Noto Sans"/>
          <w:sz w:val="22"/>
          <w:szCs w:val="22"/>
          <w:highlight w:val="yellow"/>
        </w:rPr>
        <w:t>El CFDI o factura electrónica deberá ser presentada a través de la Plataforma.</w:t>
      </w:r>
    </w:p>
    <w:p w14:paraId="6602829A" w14:textId="77777777" w:rsidR="00834080" w:rsidRPr="00FA2235" w:rsidRDefault="00834080" w:rsidP="00834080">
      <w:pPr>
        <w:jc w:val="both"/>
        <w:rPr>
          <w:rFonts w:ascii="Noto Sans" w:hAnsi="Noto Sans" w:cs="Noto Sans"/>
          <w:sz w:val="22"/>
          <w:szCs w:val="22"/>
        </w:rPr>
      </w:pPr>
    </w:p>
    <w:p w14:paraId="09592AEF" w14:textId="77777777" w:rsidR="00834080" w:rsidRPr="00FA2235" w:rsidRDefault="00834080" w:rsidP="00834080">
      <w:pPr>
        <w:jc w:val="both"/>
        <w:rPr>
          <w:rFonts w:ascii="Noto Sans" w:hAnsi="Noto Sans" w:cs="Noto Sans"/>
          <w:sz w:val="22"/>
          <w:szCs w:val="22"/>
          <w:highlight w:val="yellow"/>
        </w:rPr>
      </w:pPr>
      <w:r w:rsidRPr="00FA2235">
        <w:rPr>
          <w:rFonts w:ascii="Noto Sans" w:hAnsi="Noto Sans" w:cs="Noto Sans"/>
          <w:sz w:val="22"/>
          <w:szCs w:val="22"/>
          <w:highlight w:val="yellow"/>
        </w:rPr>
        <w:t xml:space="preserve">El CFDI o factura electrónica se deberá presentar desglosando </w:t>
      </w:r>
      <w:r w:rsidRPr="00AB0C82">
        <w:rPr>
          <w:rFonts w:ascii="Noto Sans" w:hAnsi="Noto Sans" w:cs="Noto Sans"/>
          <w:sz w:val="22"/>
          <w:szCs w:val="22"/>
          <w:highlight w:val="yellow"/>
        </w:rPr>
        <w:t>el impuesto</w:t>
      </w:r>
      <w:r w:rsidRPr="00FA2235">
        <w:rPr>
          <w:rFonts w:ascii="Noto Sans" w:hAnsi="Noto Sans" w:cs="Noto Sans"/>
          <w:sz w:val="22"/>
          <w:szCs w:val="22"/>
        </w:rPr>
        <w:t xml:space="preserve"> </w:t>
      </w:r>
      <w:r w:rsidRPr="00FA2235">
        <w:rPr>
          <w:rFonts w:ascii="Noto Sans" w:hAnsi="Noto Sans" w:cs="Noto Sans"/>
          <w:sz w:val="22"/>
          <w:szCs w:val="22"/>
          <w:highlight w:val="yellow"/>
        </w:rPr>
        <w:t>cuando aplique.</w:t>
      </w:r>
    </w:p>
    <w:p w14:paraId="3CD0D643" w14:textId="77777777" w:rsidR="00834080" w:rsidRPr="00FA2235" w:rsidRDefault="00834080" w:rsidP="00834080">
      <w:pPr>
        <w:widowControl w:val="0"/>
        <w:jc w:val="both"/>
        <w:rPr>
          <w:rFonts w:ascii="Noto Sans" w:hAnsi="Noto Sans" w:cs="Noto Sans"/>
          <w:sz w:val="22"/>
          <w:szCs w:val="22"/>
          <w:highlight w:val="yellow"/>
        </w:rPr>
      </w:pPr>
    </w:p>
    <w:p w14:paraId="32B88E19" w14:textId="77777777" w:rsidR="00834080" w:rsidRPr="00FA2235" w:rsidRDefault="00834080" w:rsidP="00834080">
      <w:pPr>
        <w:suppressAutoHyphens/>
        <w:overflowPunct w:val="0"/>
        <w:autoSpaceDE w:val="0"/>
        <w:autoSpaceDN w:val="0"/>
        <w:adjustRightInd w:val="0"/>
        <w:jc w:val="both"/>
        <w:textAlignment w:val="baseline"/>
        <w:rPr>
          <w:rFonts w:ascii="Noto Sans" w:hAnsi="Noto Sans" w:cs="Noto Sans"/>
          <w:sz w:val="22"/>
          <w:szCs w:val="22"/>
          <w:highlight w:val="yellow"/>
        </w:rPr>
      </w:pPr>
      <w:r w:rsidRPr="00FA2235">
        <w:rPr>
          <w:rFonts w:ascii="Noto Sans" w:hAnsi="Noto Sans" w:cs="Noto Sans"/>
          <w:b/>
          <w:sz w:val="22"/>
          <w:szCs w:val="22"/>
        </w:rPr>
        <w:lastRenderedPageBreak/>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manifiesta su conformidad que, hasta en tanto no se cumpla con la verificación, supervisión y aceptación de los bienes, no se tendrán como recibidos o aceptados por el Administrador del presente contrato.</w:t>
      </w:r>
    </w:p>
    <w:p w14:paraId="6D30330A" w14:textId="77777777" w:rsidR="00834080" w:rsidRPr="00FA2235" w:rsidRDefault="00834080" w:rsidP="00834080">
      <w:pPr>
        <w:suppressAutoHyphens/>
        <w:overflowPunct w:val="0"/>
        <w:autoSpaceDE w:val="0"/>
        <w:autoSpaceDN w:val="0"/>
        <w:adjustRightInd w:val="0"/>
        <w:jc w:val="both"/>
        <w:textAlignment w:val="baseline"/>
        <w:rPr>
          <w:rFonts w:ascii="Noto Sans" w:hAnsi="Noto Sans" w:cs="Noto Sans"/>
          <w:sz w:val="22"/>
          <w:szCs w:val="22"/>
          <w:highlight w:val="yellow"/>
        </w:rPr>
      </w:pPr>
    </w:p>
    <w:p w14:paraId="6D22FE4A" w14:textId="77777777" w:rsidR="00834080" w:rsidRPr="00FA2235" w:rsidRDefault="00834080" w:rsidP="00834080">
      <w:pPr>
        <w:jc w:val="both"/>
        <w:rPr>
          <w:rFonts w:ascii="Noto Sans" w:hAnsi="Noto Sans" w:cs="Noto Sans"/>
          <w:sz w:val="22"/>
          <w:szCs w:val="22"/>
        </w:rPr>
      </w:pPr>
      <w:r w:rsidRPr="00FA2235">
        <w:rPr>
          <w:rFonts w:ascii="Noto Sans" w:hAnsi="Noto Sans" w:cs="Noto Sans"/>
          <w:sz w:val="22"/>
          <w:szCs w:val="22"/>
        </w:rPr>
        <w:t xml:space="preserve">Para efectos de trámite de pago, </w:t>
      </w:r>
      <w:r w:rsidRPr="00FA2235">
        <w:rPr>
          <w:rFonts w:ascii="Noto Sans" w:hAnsi="Noto Sans" w:cs="Noto Sans"/>
          <w:b/>
          <w:sz w:val="22"/>
          <w:szCs w:val="22"/>
        </w:rPr>
        <w:t>“EL PROVEEDOR”</w:t>
      </w:r>
      <w:r w:rsidRPr="00FA2235">
        <w:rPr>
          <w:rFonts w:ascii="Noto Sans" w:hAnsi="Noto Sans" w:cs="Noto Sans"/>
          <w:sz w:val="22"/>
          <w:szCs w:val="22"/>
        </w:rPr>
        <w:t xml:space="preserve"> deberá ser titular de una cuenta bancaria, en la que se efectuará la transferencia electrónica de pago, respecto de la cual deberá proporcionar toda la información y documentación que le sea requerida por </w:t>
      </w:r>
      <w:r w:rsidRPr="00FA2235">
        <w:rPr>
          <w:rFonts w:ascii="Noto Sans" w:hAnsi="Noto Sans" w:cs="Noto Sans"/>
          <w:b/>
          <w:sz w:val="22"/>
          <w:szCs w:val="22"/>
        </w:rPr>
        <w:t>“LA DEPENDENCIA O ENTIDAD”</w:t>
      </w:r>
      <w:r w:rsidRPr="00FA2235">
        <w:rPr>
          <w:rFonts w:ascii="Noto Sans" w:hAnsi="Noto Sans" w:cs="Noto Sans"/>
          <w:sz w:val="22"/>
          <w:szCs w:val="22"/>
        </w:rPr>
        <w:t xml:space="preserve">. </w:t>
      </w:r>
    </w:p>
    <w:p w14:paraId="7282603B" w14:textId="77777777" w:rsidR="00834080" w:rsidRPr="00FA2235" w:rsidRDefault="00834080" w:rsidP="00834080">
      <w:pPr>
        <w:jc w:val="both"/>
        <w:rPr>
          <w:rFonts w:ascii="Noto Sans" w:hAnsi="Noto Sans" w:cs="Noto Sans"/>
          <w:sz w:val="22"/>
          <w:szCs w:val="22"/>
          <w:highlight w:val="yellow"/>
        </w:rPr>
      </w:pPr>
    </w:p>
    <w:p w14:paraId="0EB2A150" w14:textId="77777777" w:rsidR="00834080" w:rsidRPr="00FA2235" w:rsidRDefault="00834080" w:rsidP="00834080">
      <w:pPr>
        <w:pStyle w:val="Textocomentario"/>
        <w:jc w:val="both"/>
        <w:rPr>
          <w:rFonts w:ascii="Noto Sans" w:hAnsi="Noto Sans" w:cs="Noto Sans"/>
          <w:b/>
          <w:sz w:val="22"/>
          <w:szCs w:val="22"/>
        </w:rPr>
      </w:pPr>
      <w:r w:rsidRPr="00FA2235">
        <w:rPr>
          <w:rFonts w:ascii="Noto Sans" w:hAnsi="Noto Sans" w:cs="Noto Sans"/>
          <w:b/>
          <w:sz w:val="22"/>
          <w:szCs w:val="22"/>
        </w:rPr>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deberá presentar la información y documentación que</w:t>
      </w:r>
      <w:r w:rsidRPr="00FA2235">
        <w:rPr>
          <w:rFonts w:ascii="Noto Sans" w:hAnsi="Noto Sans" w:cs="Noto Sans"/>
          <w:sz w:val="22"/>
          <w:szCs w:val="22"/>
        </w:rPr>
        <w:t xml:space="preserve"> </w:t>
      </w:r>
      <w:r w:rsidRPr="00FA2235">
        <w:rPr>
          <w:rFonts w:ascii="Noto Sans" w:hAnsi="Noto Sans" w:cs="Noto Sans"/>
          <w:b/>
          <w:sz w:val="22"/>
          <w:szCs w:val="22"/>
        </w:rPr>
        <w:t xml:space="preserve">“LA DEPENDENCIA O ENTIDAD” </w:t>
      </w:r>
      <w:r w:rsidRPr="00FA2235">
        <w:rPr>
          <w:rFonts w:ascii="Noto Sans" w:hAnsi="Noto Sans" w:cs="Noto Sans"/>
          <w:sz w:val="22"/>
          <w:szCs w:val="22"/>
          <w:highlight w:val="yellow"/>
        </w:rPr>
        <w:t>le solicite para el trámite del pago,</w:t>
      </w:r>
      <w:r w:rsidRPr="00FA2235">
        <w:rPr>
          <w:rFonts w:ascii="Noto Sans" w:hAnsi="Noto Sans" w:cs="Noto Sans"/>
          <w:sz w:val="22"/>
          <w:szCs w:val="22"/>
        </w:rPr>
        <w:t xml:space="preserve"> atendiendo a las disposiciones legales e internas de </w:t>
      </w:r>
      <w:r w:rsidRPr="00FA2235">
        <w:rPr>
          <w:rFonts w:ascii="Noto Sans" w:hAnsi="Noto Sans" w:cs="Noto Sans"/>
          <w:b/>
          <w:sz w:val="22"/>
          <w:szCs w:val="22"/>
        </w:rPr>
        <w:t>“LA DEPENDENCIA O ENTIDAD”</w:t>
      </w:r>
      <w:r w:rsidRPr="00FA2235">
        <w:rPr>
          <w:rFonts w:ascii="Noto Sans" w:hAnsi="Noto Sans" w:cs="Noto Sans"/>
          <w:sz w:val="22"/>
          <w:szCs w:val="22"/>
        </w:rPr>
        <w:t>.</w:t>
      </w:r>
    </w:p>
    <w:p w14:paraId="75E3207F" w14:textId="77777777" w:rsidR="00834080" w:rsidRPr="00FA2235" w:rsidRDefault="00834080" w:rsidP="00834080">
      <w:pPr>
        <w:jc w:val="both"/>
        <w:rPr>
          <w:rFonts w:ascii="Noto Sans" w:hAnsi="Noto Sans" w:cs="Noto Sans"/>
          <w:sz w:val="22"/>
          <w:szCs w:val="22"/>
          <w:highlight w:val="yellow"/>
        </w:rPr>
      </w:pPr>
    </w:p>
    <w:p w14:paraId="2562AF4F" w14:textId="77777777" w:rsidR="00834080" w:rsidRPr="00FA2235" w:rsidRDefault="00834080" w:rsidP="00834080">
      <w:pPr>
        <w:jc w:val="both"/>
        <w:rPr>
          <w:rFonts w:ascii="Noto Sans" w:hAnsi="Noto Sans" w:cs="Noto Sans"/>
          <w:sz w:val="22"/>
          <w:szCs w:val="22"/>
        </w:rPr>
      </w:pPr>
      <w:r w:rsidRPr="00FA2235">
        <w:rPr>
          <w:rFonts w:ascii="Noto Sans" w:hAnsi="Noto Sans" w:cs="Noto Sans"/>
          <w:sz w:val="22"/>
          <w:szCs w:val="22"/>
        </w:rPr>
        <w:t xml:space="preserve">El pago de los bienes entregados quedará condicionado al pago que </w:t>
      </w:r>
      <w:r w:rsidRPr="00FA2235">
        <w:rPr>
          <w:rFonts w:ascii="Noto Sans" w:hAnsi="Noto Sans" w:cs="Noto Sans"/>
          <w:b/>
          <w:sz w:val="22"/>
          <w:szCs w:val="22"/>
        </w:rPr>
        <w:t xml:space="preserve">“EL PROVEEDOR” </w:t>
      </w:r>
      <w:r w:rsidRPr="00FA2235">
        <w:rPr>
          <w:rFonts w:ascii="Noto Sans" w:hAnsi="Noto Sans" w:cs="Noto Sans"/>
          <w:sz w:val="22"/>
          <w:szCs w:val="22"/>
        </w:rPr>
        <w:t>deba efectuar por concepto de penas convencionales y, en su caso, deductivas.</w:t>
      </w:r>
    </w:p>
    <w:p w14:paraId="55EC3740" w14:textId="77777777" w:rsidR="00834080" w:rsidRPr="00FA2235" w:rsidRDefault="00834080" w:rsidP="00834080">
      <w:pPr>
        <w:jc w:val="both"/>
        <w:rPr>
          <w:rFonts w:ascii="Noto Sans" w:hAnsi="Noto Sans" w:cs="Noto Sans"/>
          <w:sz w:val="22"/>
          <w:szCs w:val="22"/>
        </w:rPr>
      </w:pPr>
    </w:p>
    <w:p w14:paraId="62106C03" w14:textId="77777777" w:rsidR="00834080" w:rsidRPr="00FA2235" w:rsidRDefault="00834080" w:rsidP="00834080">
      <w:pPr>
        <w:pStyle w:val="Texto"/>
        <w:spacing w:after="0" w:line="240" w:lineRule="auto"/>
        <w:ind w:firstLine="0"/>
        <w:rPr>
          <w:rFonts w:ascii="Noto Sans" w:hAnsi="Noto Sans" w:cs="Noto Sans"/>
          <w:sz w:val="22"/>
          <w:szCs w:val="22"/>
          <w:lang w:val="es-MX" w:eastAsia="es-ES"/>
        </w:rPr>
      </w:pPr>
      <w:r w:rsidRPr="00FA2235">
        <w:rPr>
          <w:rFonts w:ascii="Noto Sans" w:hAnsi="Noto Sans" w:cs="Noto Sans"/>
          <w:sz w:val="22"/>
          <w:szCs w:val="22"/>
        </w:rPr>
        <w:t xml:space="preserve">INSTRUCCIÓN: </w:t>
      </w:r>
      <w:r w:rsidRPr="00FA2235">
        <w:rPr>
          <w:rFonts w:ascii="Noto Sans" w:hAnsi="Noto Sans" w:cs="Noto Sans"/>
          <w:sz w:val="22"/>
          <w:szCs w:val="22"/>
          <w:lang w:val="es-MX" w:eastAsia="es-ES"/>
        </w:rPr>
        <w:t>EN CASO DE PAGO EN MONEDA EXTRANJERA, INDICAR LA FUENTE OFICIAL QUE SE TOMARÁ PARA LLEVAR A CABO LA CONVERSIÓN Y LA TASA DE CAMBIO O LA FECHA A CONSIDERAR PARA HACERLO:</w:t>
      </w:r>
    </w:p>
    <w:p w14:paraId="2B0CA029" w14:textId="77777777" w:rsidR="00834080" w:rsidRPr="00FA2235" w:rsidRDefault="00834080" w:rsidP="00834080">
      <w:pPr>
        <w:pStyle w:val="Texto"/>
        <w:spacing w:after="0" w:line="240" w:lineRule="auto"/>
        <w:ind w:firstLine="0"/>
        <w:rPr>
          <w:rFonts w:ascii="Noto Sans" w:hAnsi="Noto Sans" w:cs="Noto Sans"/>
          <w:sz w:val="22"/>
          <w:szCs w:val="22"/>
          <w:lang w:val="es-MX" w:eastAsia="es-ES"/>
        </w:rPr>
      </w:pPr>
    </w:p>
    <w:p w14:paraId="1E68FC0B" w14:textId="77777777" w:rsidR="00834080" w:rsidRPr="00FA2235" w:rsidRDefault="00834080" w:rsidP="00834080">
      <w:pPr>
        <w:pStyle w:val="Texto"/>
        <w:spacing w:after="0" w:line="240" w:lineRule="auto"/>
        <w:ind w:firstLine="0"/>
        <w:rPr>
          <w:rFonts w:ascii="Noto Sans" w:hAnsi="Noto Sans" w:cs="Noto Sans"/>
          <w:sz w:val="22"/>
          <w:szCs w:val="22"/>
          <w:lang w:val="es-MX" w:eastAsia="es-ES"/>
        </w:rPr>
      </w:pPr>
      <w:r w:rsidRPr="00FA2235">
        <w:rPr>
          <w:rFonts w:ascii="Noto Sans" w:hAnsi="Noto Sans" w:cs="Noto Sans"/>
          <w:sz w:val="22"/>
          <w:szCs w:val="22"/>
          <w:lang w:val="es-MX" w:eastAsia="es-ES"/>
        </w:rPr>
        <w:t>La fuente oficial para la conversión de la moneda extranjera será el Banco de México y la fecha a considerar será ___________________.</w:t>
      </w:r>
    </w:p>
    <w:p w14:paraId="3C99FFD9" w14:textId="77777777" w:rsidR="00834080" w:rsidRPr="00FA2235" w:rsidRDefault="00834080" w:rsidP="00834080">
      <w:pPr>
        <w:jc w:val="both"/>
        <w:rPr>
          <w:rFonts w:ascii="Noto Sans" w:hAnsi="Noto Sans" w:cs="Noto Sans"/>
          <w:sz w:val="22"/>
          <w:szCs w:val="22"/>
        </w:rPr>
      </w:pPr>
    </w:p>
    <w:p w14:paraId="7AF8F71A"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highlight w:val="yellow"/>
        </w:rPr>
        <w:t xml:space="preserve">Para el caso de que se presenten pagos en exceso, se estará a lo dispuesto por el artículo 73, párrafo tercero, de la </w:t>
      </w:r>
      <w:r w:rsidRPr="00FA2235">
        <w:rPr>
          <w:rFonts w:ascii="Noto Sans" w:hAnsi="Noto Sans" w:cs="Noto Sans"/>
          <w:b/>
          <w:sz w:val="22"/>
          <w:szCs w:val="22"/>
          <w:highlight w:val="yellow"/>
        </w:rPr>
        <w:t>“LAASSP”</w:t>
      </w:r>
      <w:r w:rsidRPr="00FA2235">
        <w:rPr>
          <w:rFonts w:ascii="Noto Sans" w:hAnsi="Noto Sans" w:cs="Noto Sans"/>
          <w:sz w:val="22"/>
          <w:szCs w:val="22"/>
          <w:highlight w:val="yellow"/>
        </w:rPr>
        <w:t>.</w:t>
      </w:r>
    </w:p>
    <w:p w14:paraId="3C2CA764" w14:textId="77777777" w:rsidR="00834080" w:rsidRDefault="00834080" w:rsidP="00834080">
      <w:pPr>
        <w:ind w:right="51"/>
        <w:jc w:val="both"/>
        <w:rPr>
          <w:rFonts w:ascii="Noto Sans" w:hAnsi="Noto Sans" w:cs="Noto Sans"/>
          <w:sz w:val="22"/>
          <w:szCs w:val="22"/>
        </w:rPr>
      </w:pPr>
    </w:p>
    <w:p w14:paraId="181E866A" w14:textId="77777777" w:rsidR="00834080" w:rsidRDefault="00834080" w:rsidP="00834080">
      <w:pPr>
        <w:ind w:right="51"/>
        <w:jc w:val="both"/>
        <w:rPr>
          <w:rFonts w:ascii="Noto Sans" w:hAnsi="Noto Sans" w:cs="Noto Sans"/>
          <w:sz w:val="22"/>
          <w:szCs w:val="22"/>
        </w:rPr>
      </w:pPr>
      <w:r>
        <w:rPr>
          <w:rFonts w:ascii="Noto Sans" w:hAnsi="Noto Sans" w:cs="Noto Sans"/>
          <w:sz w:val="22"/>
          <w:szCs w:val="22"/>
        </w:rPr>
        <w:t>INSTRUCCIÓN: EN EL CASO DE QUE AÚN NO SEA POSIBLE ENVIAR LA FACTURA ELECTRÓNICA POR LA PLATAFORMA, LA DEPENDENCIA O ENTIDAD DEBERÁ SEÑALAR LA FORMA DE ENTREGA DE LA MISMA.</w:t>
      </w:r>
    </w:p>
    <w:p w14:paraId="6617573D" w14:textId="77777777" w:rsidR="00834080" w:rsidRPr="00FA2235" w:rsidRDefault="00834080" w:rsidP="00834080">
      <w:pPr>
        <w:ind w:right="51"/>
        <w:jc w:val="both"/>
        <w:rPr>
          <w:rFonts w:ascii="Noto Sans" w:hAnsi="Noto Sans" w:cs="Noto Sans"/>
          <w:sz w:val="22"/>
          <w:szCs w:val="22"/>
        </w:rPr>
      </w:pPr>
    </w:p>
    <w:p w14:paraId="287AAAFC" w14:textId="77777777" w:rsidR="00834080" w:rsidRPr="00FA2235" w:rsidRDefault="00834080" w:rsidP="00834080">
      <w:pPr>
        <w:jc w:val="both"/>
        <w:rPr>
          <w:rFonts w:ascii="Noto Sans" w:hAnsi="Noto Sans" w:cs="Noto Sans"/>
          <w:b/>
          <w:sz w:val="22"/>
          <w:szCs w:val="22"/>
        </w:rPr>
      </w:pPr>
      <w:r w:rsidRPr="00FA2235">
        <w:rPr>
          <w:rFonts w:ascii="Noto Sans" w:hAnsi="Noto Sans" w:cs="Noto Sans"/>
          <w:b/>
          <w:sz w:val="22"/>
          <w:szCs w:val="22"/>
          <w:highlight w:val="yellow"/>
        </w:rPr>
        <w:t>QUINTA. LUGAR, PLAZOS Y CONDICIONES PARA LA ENTREGA DE LOS BIENES.</w:t>
      </w:r>
    </w:p>
    <w:p w14:paraId="04FE47A3" w14:textId="77777777" w:rsidR="00834080" w:rsidRPr="00FA2235" w:rsidRDefault="00834080" w:rsidP="00834080">
      <w:pPr>
        <w:jc w:val="both"/>
        <w:rPr>
          <w:rFonts w:ascii="Noto Sans" w:hAnsi="Noto Sans" w:cs="Noto Sans"/>
          <w:b/>
          <w:sz w:val="22"/>
          <w:szCs w:val="22"/>
        </w:rPr>
      </w:pPr>
    </w:p>
    <w:p w14:paraId="2A0EF3A2" w14:textId="77777777" w:rsidR="00834080" w:rsidRPr="00FA2235" w:rsidRDefault="00834080" w:rsidP="00834080">
      <w:pPr>
        <w:ind w:right="51"/>
        <w:jc w:val="both"/>
        <w:rPr>
          <w:rFonts w:ascii="Noto Sans" w:eastAsia="Calibri" w:hAnsi="Noto Sans" w:cs="Noto Sans"/>
          <w:sz w:val="22"/>
          <w:szCs w:val="22"/>
          <w:u w:val="single"/>
        </w:rPr>
      </w:pPr>
      <w:r w:rsidRPr="00FA2235">
        <w:rPr>
          <w:rFonts w:ascii="Noto Sans" w:hAnsi="Noto Sans" w:cs="Noto Sans"/>
          <w:sz w:val="22"/>
          <w:szCs w:val="22"/>
        </w:rPr>
        <w:t xml:space="preserve">La entrega de los bienes </w:t>
      </w:r>
      <w:r w:rsidRPr="00FA2235">
        <w:rPr>
          <w:rFonts w:ascii="Noto Sans" w:eastAsia="Calibri" w:hAnsi="Noto Sans" w:cs="Noto Sans"/>
          <w:sz w:val="22"/>
          <w:szCs w:val="22"/>
        </w:rPr>
        <w:t xml:space="preserve">será conforme a los plazos, condiciones y entregables establecidos por </w:t>
      </w:r>
      <w:r w:rsidRPr="00FA2235">
        <w:rPr>
          <w:rFonts w:ascii="Noto Sans" w:hAnsi="Noto Sans" w:cs="Noto Sans"/>
          <w:b/>
          <w:sz w:val="22"/>
          <w:szCs w:val="22"/>
        </w:rPr>
        <w:t>“LA DEPENDENCIA O ENTIDAD”</w:t>
      </w:r>
      <w:r w:rsidRPr="00FA2235">
        <w:rPr>
          <w:rFonts w:ascii="Noto Sans" w:eastAsia="Calibri" w:hAnsi="Noto Sans" w:cs="Noto Sans"/>
          <w:sz w:val="22"/>
          <w:szCs w:val="22"/>
        </w:rPr>
        <w:t xml:space="preserve"> en el </w:t>
      </w:r>
      <w:r w:rsidRPr="00FA2235">
        <w:rPr>
          <w:rFonts w:ascii="Noto Sans" w:eastAsia="Calibri" w:hAnsi="Noto Sans" w:cs="Noto Sans"/>
          <w:b/>
          <w:sz w:val="22"/>
          <w:szCs w:val="22"/>
          <w:u w:val="single"/>
        </w:rPr>
        <w:t>(ESTABLECER EL DOCUMENTO O ANEXO DONDE SE ENCUENTRAN DICHOS PLAZOS, DOMICILIOS, CONDICIONES Y ENTREGABLES O EN SU DEFECTO REDACTARLOS, LOS CUALES FORMAN PARTE DEL PRESENTE CONTRATO).</w:t>
      </w:r>
    </w:p>
    <w:p w14:paraId="1AA56944"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 xml:space="preserve"> </w:t>
      </w:r>
    </w:p>
    <w:p w14:paraId="56C42041" w14:textId="77777777" w:rsidR="00834080" w:rsidRPr="00FA2235" w:rsidRDefault="00834080" w:rsidP="00834080">
      <w:pPr>
        <w:jc w:val="both"/>
        <w:rPr>
          <w:rFonts w:ascii="Noto Sans" w:eastAsia="Calibri" w:hAnsi="Noto Sans" w:cs="Noto Sans"/>
          <w:sz w:val="22"/>
          <w:szCs w:val="22"/>
        </w:rPr>
      </w:pPr>
      <w:r w:rsidRPr="00FA2235">
        <w:rPr>
          <w:rFonts w:ascii="Noto Sans" w:hAnsi="Noto Sans" w:cs="Noto Sans"/>
          <w:sz w:val="22"/>
          <w:szCs w:val="22"/>
        </w:rPr>
        <w:lastRenderedPageBreak/>
        <w:t xml:space="preserve">La entrega de los bienes, </w:t>
      </w:r>
      <w:r w:rsidRPr="00FA2235">
        <w:rPr>
          <w:rFonts w:ascii="Noto Sans" w:eastAsia="Calibri" w:hAnsi="Noto Sans" w:cs="Noto Sans"/>
          <w:sz w:val="22"/>
          <w:szCs w:val="22"/>
        </w:rPr>
        <w:t>se realizará en los domicilios señalados en el</w:t>
      </w:r>
      <w:r w:rsidRPr="00FA2235">
        <w:rPr>
          <w:rFonts w:ascii="Noto Sans" w:eastAsia="Calibri" w:hAnsi="Noto Sans" w:cs="Noto Sans"/>
          <w:sz w:val="22"/>
          <w:szCs w:val="22"/>
          <w:u w:val="single"/>
        </w:rPr>
        <w:t xml:space="preserve">_ </w:t>
      </w:r>
      <w:r w:rsidRPr="00FA2235">
        <w:rPr>
          <w:rFonts w:ascii="Noto Sans" w:eastAsia="Calibri" w:hAnsi="Noto Sans" w:cs="Noto Sans"/>
          <w:b/>
          <w:sz w:val="22"/>
          <w:szCs w:val="22"/>
          <w:u w:val="single"/>
        </w:rPr>
        <w:t>(ESTABLECER EL DOCUMENTO O ANEXO DONDE SE ENCUENTRAN DICHOS PLAZOS, DOMICILIOS, CONDICIONES Y ENTREGABLES O EN SU DEFECTO REDACTARLOS),</w:t>
      </w:r>
      <w:r w:rsidRPr="00FA2235">
        <w:rPr>
          <w:rFonts w:ascii="Noto Sans" w:eastAsia="Calibri" w:hAnsi="Noto Sans" w:cs="Noto Sans"/>
          <w:sz w:val="22"/>
          <w:szCs w:val="22"/>
        </w:rPr>
        <w:t xml:space="preserve"> y en las fechas establecidas en el mismo.</w:t>
      </w:r>
    </w:p>
    <w:p w14:paraId="3D16538D" w14:textId="77777777" w:rsidR="00834080" w:rsidRPr="00FA2235" w:rsidRDefault="00834080" w:rsidP="00834080">
      <w:pPr>
        <w:jc w:val="both"/>
        <w:rPr>
          <w:rFonts w:ascii="Noto Sans" w:eastAsia="Calibri" w:hAnsi="Noto Sans" w:cs="Noto Sans"/>
          <w:sz w:val="22"/>
          <w:szCs w:val="22"/>
        </w:rPr>
      </w:pPr>
    </w:p>
    <w:p w14:paraId="1C901E51" w14:textId="77777777" w:rsidR="00834080" w:rsidRPr="00FA2235" w:rsidRDefault="00834080" w:rsidP="00834080">
      <w:pPr>
        <w:jc w:val="both"/>
        <w:rPr>
          <w:rFonts w:ascii="Noto Sans" w:eastAsia="Calibri" w:hAnsi="Noto Sans" w:cs="Noto Sans"/>
          <w:sz w:val="22"/>
          <w:szCs w:val="22"/>
        </w:rPr>
      </w:pPr>
      <w:r w:rsidRPr="00FA2235">
        <w:rPr>
          <w:rFonts w:ascii="Noto Sans" w:eastAsia="Calibri" w:hAnsi="Noto Sans" w:cs="Noto Sans"/>
          <w:sz w:val="22"/>
          <w:szCs w:val="22"/>
        </w:rPr>
        <w:t xml:space="preserve">En los casos que derivado de la verificación se detecten defectos o discrepancias en la entrega de los bienes o incumplimiento en las especificaciones técnicas, </w:t>
      </w:r>
      <w:r w:rsidRPr="00FA2235">
        <w:rPr>
          <w:rFonts w:ascii="Noto Sans" w:hAnsi="Noto Sans" w:cs="Noto Sans"/>
          <w:b/>
          <w:sz w:val="22"/>
          <w:szCs w:val="22"/>
        </w:rPr>
        <w:t>“EL PROVEEDOR”</w:t>
      </w:r>
      <w:r w:rsidRPr="00FA2235">
        <w:rPr>
          <w:rFonts w:ascii="Noto Sans" w:eastAsia="Calibri" w:hAnsi="Noto Sans" w:cs="Noto Sans"/>
          <w:sz w:val="22"/>
          <w:szCs w:val="22"/>
        </w:rPr>
        <w:t xml:space="preserve"> contará con un plazo de _________ para la reposición o corrección, contados a partir del momento de la notificación por correo electrónico y/o escrito, sin costo adicional para </w:t>
      </w:r>
      <w:r w:rsidRPr="00FA2235">
        <w:rPr>
          <w:rFonts w:ascii="Noto Sans" w:hAnsi="Noto Sans" w:cs="Noto Sans"/>
          <w:b/>
          <w:sz w:val="22"/>
          <w:szCs w:val="22"/>
        </w:rPr>
        <w:t>“LA DEPENDENCIA O ENTIDAD”</w:t>
      </w:r>
      <w:r w:rsidRPr="00FA2235">
        <w:rPr>
          <w:rFonts w:ascii="Noto Sans" w:eastAsia="Calibri" w:hAnsi="Noto Sans" w:cs="Noto Sans"/>
          <w:b/>
          <w:sz w:val="22"/>
          <w:szCs w:val="22"/>
        </w:rPr>
        <w:t>.</w:t>
      </w:r>
    </w:p>
    <w:p w14:paraId="5FE7D7F3" w14:textId="77777777" w:rsidR="00834080" w:rsidRPr="00FA2235" w:rsidRDefault="00834080" w:rsidP="00834080">
      <w:pPr>
        <w:jc w:val="both"/>
        <w:rPr>
          <w:rFonts w:ascii="Noto Sans" w:hAnsi="Noto Sans" w:cs="Noto Sans"/>
          <w:b/>
          <w:sz w:val="22"/>
          <w:szCs w:val="22"/>
          <w:highlight w:val="yellow"/>
        </w:rPr>
      </w:pPr>
    </w:p>
    <w:p w14:paraId="5C546CE7" w14:textId="77777777" w:rsidR="00834080" w:rsidRPr="00FA2235" w:rsidRDefault="00834080" w:rsidP="00834080">
      <w:pPr>
        <w:jc w:val="both"/>
        <w:rPr>
          <w:rFonts w:ascii="Noto Sans" w:hAnsi="Noto Sans" w:cs="Noto Sans"/>
          <w:sz w:val="22"/>
          <w:szCs w:val="22"/>
        </w:rPr>
      </w:pPr>
      <w:r w:rsidRPr="00FA2235">
        <w:rPr>
          <w:rFonts w:ascii="Noto Sans" w:hAnsi="Noto Sans" w:cs="Noto Sans"/>
          <w:b/>
          <w:sz w:val="22"/>
          <w:szCs w:val="22"/>
          <w:highlight w:val="yellow"/>
        </w:rPr>
        <w:t>SEXTA. VIGENCIA.</w:t>
      </w:r>
    </w:p>
    <w:p w14:paraId="2DE2BBC7" w14:textId="77777777" w:rsidR="00834080" w:rsidRPr="00FA2235" w:rsidRDefault="00834080" w:rsidP="00834080">
      <w:pPr>
        <w:jc w:val="both"/>
        <w:rPr>
          <w:rFonts w:ascii="Noto Sans" w:hAnsi="Noto Sans" w:cs="Noto Sans"/>
          <w:b/>
          <w:sz w:val="22"/>
          <w:szCs w:val="22"/>
        </w:rPr>
      </w:pPr>
    </w:p>
    <w:p w14:paraId="6E4A7D4F" w14:textId="77777777" w:rsidR="00834080" w:rsidRPr="00FA2235" w:rsidRDefault="00834080" w:rsidP="00834080">
      <w:pPr>
        <w:jc w:val="both"/>
        <w:rPr>
          <w:rFonts w:ascii="Noto Sans" w:hAnsi="Noto Sans" w:cs="Noto Sans"/>
          <w:sz w:val="22"/>
          <w:szCs w:val="22"/>
        </w:rPr>
      </w:pPr>
      <w:r w:rsidRPr="00FA2235">
        <w:rPr>
          <w:rFonts w:ascii="Noto Sans" w:hAnsi="Noto Sans" w:cs="Noto Sans"/>
          <w:b/>
          <w:sz w:val="22"/>
          <w:szCs w:val="22"/>
        </w:rPr>
        <w:t xml:space="preserve">“LAS PARTES” </w:t>
      </w:r>
      <w:r w:rsidRPr="00FA2235">
        <w:rPr>
          <w:rFonts w:ascii="Noto Sans" w:hAnsi="Noto Sans" w:cs="Noto Sans"/>
          <w:sz w:val="22"/>
          <w:szCs w:val="22"/>
        </w:rPr>
        <w:t xml:space="preserve">convienen en que la vigencia del presente contrato será del </w:t>
      </w:r>
      <w:r w:rsidRPr="00FA2235">
        <w:rPr>
          <w:rFonts w:ascii="Noto Sans" w:hAnsi="Noto Sans" w:cs="Noto Sans"/>
          <w:b/>
          <w:sz w:val="22"/>
          <w:szCs w:val="22"/>
          <w:u w:val="single"/>
        </w:rPr>
        <w:t>(INCORPORAR FECHA DE INICIO)</w:t>
      </w:r>
      <w:r w:rsidRPr="00FA2235">
        <w:rPr>
          <w:rFonts w:ascii="Noto Sans" w:hAnsi="Noto Sans" w:cs="Noto Sans"/>
          <w:sz w:val="22"/>
          <w:szCs w:val="22"/>
        </w:rPr>
        <w:t xml:space="preserve"> al </w:t>
      </w:r>
      <w:r w:rsidRPr="00FA2235">
        <w:rPr>
          <w:rFonts w:ascii="Noto Sans" w:hAnsi="Noto Sans" w:cs="Noto Sans"/>
          <w:b/>
          <w:sz w:val="22"/>
          <w:szCs w:val="22"/>
          <w:u w:val="single"/>
        </w:rPr>
        <w:t>(INCORPORAR FECHA DE TÉRMINO DEL CONTRATO)</w:t>
      </w:r>
      <w:r w:rsidRPr="00FA2235">
        <w:rPr>
          <w:rFonts w:ascii="Noto Sans" w:hAnsi="Noto Sans" w:cs="Noto Sans"/>
          <w:sz w:val="22"/>
          <w:szCs w:val="22"/>
        </w:rPr>
        <w:t>.</w:t>
      </w:r>
    </w:p>
    <w:p w14:paraId="3AB62C7F" w14:textId="77777777" w:rsidR="00834080" w:rsidRPr="00FA2235" w:rsidRDefault="00834080" w:rsidP="00834080">
      <w:pPr>
        <w:ind w:right="51"/>
        <w:jc w:val="both"/>
        <w:rPr>
          <w:rFonts w:ascii="Noto Sans" w:hAnsi="Noto Sans" w:cs="Noto Sans"/>
          <w:sz w:val="22"/>
          <w:szCs w:val="22"/>
        </w:rPr>
      </w:pPr>
    </w:p>
    <w:p w14:paraId="79D5D415" w14:textId="77777777" w:rsidR="00834080" w:rsidRPr="00FA2235" w:rsidRDefault="00834080" w:rsidP="00834080">
      <w:pPr>
        <w:jc w:val="both"/>
        <w:rPr>
          <w:rFonts w:ascii="Noto Sans" w:hAnsi="Noto Sans" w:cs="Noto Sans"/>
          <w:sz w:val="22"/>
          <w:szCs w:val="22"/>
        </w:rPr>
      </w:pPr>
      <w:r w:rsidRPr="00FA2235">
        <w:rPr>
          <w:rFonts w:ascii="Noto Sans" w:hAnsi="Noto Sans" w:cs="Noto Sans"/>
          <w:b/>
          <w:sz w:val="22"/>
          <w:szCs w:val="22"/>
          <w:highlight w:val="yellow"/>
        </w:rPr>
        <w:t>SÉPTIMA. MODIFICACIONES DEL CONTRATO.</w:t>
      </w:r>
    </w:p>
    <w:p w14:paraId="1B362291" w14:textId="77777777" w:rsidR="00834080" w:rsidRPr="00FA2235" w:rsidRDefault="00834080" w:rsidP="00834080">
      <w:pPr>
        <w:jc w:val="both"/>
        <w:rPr>
          <w:rFonts w:ascii="Noto Sans" w:hAnsi="Noto Sans" w:cs="Noto Sans"/>
          <w:sz w:val="22"/>
          <w:szCs w:val="22"/>
        </w:rPr>
      </w:pPr>
    </w:p>
    <w:p w14:paraId="06D8CEC0" w14:textId="77777777" w:rsidR="00834080" w:rsidRPr="00FA2235" w:rsidRDefault="00834080" w:rsidP="00834080">
      <w:pPr>
        <w:jc w:val="both"/>
        <w:rPr>
          <w:rFonts w:ascii="Noto Sans" w:hAnsi="Noto Sans" w:cs="Noto Sans"/>
          <w:sz w:val="22"/>
          <w:szCs w:val="22"/>
        </w:rPr>
      </w:pPr>
      <w:r w:rsidRPr="00FA2235">
        <w:rPr>
          <w:rFonts w:ascii="Noto Sans" w:hAnsi="Noto Sans" w:cs="Noto Sans"/>
          <w:b/>
          <w:sz w:val="22"/>
          <w:szCs w:val="22"/>
          <w:highlight w:val="yellow"/>
        </w:rPr>
        <w:t>“LAS PARTES”</w:t>
      </w:r>
      <w:r w:rsidRPr="00FA2235">
        <w:rPr>
          <w:rFonts w:ascii="Noto Sans" w:hAnsi="Noto Sans" w:cs="Noto Sans"/>
          <w:sz w:val="22"/>
          <w:szCs w:val="22"/>
          <w:highlight w:val="yellow"/>
        </w:rPr>
        <w:t xml:space="preserve"> están de acuerdo que</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hAnsi="Noto Sans" w:cs="Noto Sans"/>
          <w:sz w:val="22"/>
          <w:szCs w:val="22"/>
          <w:highlight w:val="yellow"/>
        </w:rPr>
        <w:t xml:space="preserve">por razones fundadas y explícitas podrá ampliar el monto o en la cantidad de los bienes, de conformidad con el artículo 74 de la </w:t>
      </w:r>
      <w:r w:rsidRPr="00FA2235">
        <w:rPr>
          <w:rFonts w:ascii="Noto Sans" w:hAnsi="Noto Sans" w:cs="Noto Sans"/>
          <w:b/>
          <w:sz w:val="22"/>
          <w:szCs w:val="22"/>
          <w:highlight w:val="yellow"/>
        </w:rPr>
        <w:t>“LAASSP”</w:t>
      </w:r>
      <w:r w:rsidRPr="00FA2235">
        <w:rPr>
          <w:rFonts w:ascii="Noto Sans" w:hAnsi="Noto Sans" w:cs="Noto Sans"/>
          <w:sz w:val="22"/>
          <w:szCs w:val="22"/>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FA2235">
        <w:rPr>
          <w:rFonts w:ascii="Noto Sans" w:hAnsi="Noto Sans" w:cs="Noto Sans"/>
          <w:sz w:val="22"/>
          <w:szCs w:val="22"/>
        </w:rPr>
        <w:t xml:space="preserve"> </w:t>
      </w:r>
    </w:p>
    <w:p w14:paraId="46804676" w14:textId="77777777" w:rsidR="00834080" w:rsidRPr="00FA2235" w:rsidRDefault="00834080" w:rsidP="00834080">
      <w:pPr>
        <w:jc w:val="both"/>
        <w:rPr>
          <w:rFonts w:ascii="Noto Sans" w:hAnsi="Noto Sans" w:cs="Noto Sans"/>
          <w:sz w:val="22"/>
          <w:szCs w:val="22"/>
        </w:rPr>
      </w:pPr>
    </w:p>
    <w:p w14:paraId="421BE4E0" w14:textId="77777777" w:rsidR="00834080" w:rsidRPr="00FA2235" w:rsidRDefault="00834080" w:rsidP="00834080">
      <w:pPr>
        <w:jc w:val="both"/>
        <w:rPr>
          <w:rFonts w:ascii="Noto Sans" w:hAnsi="Noto Sans" w:cs="Noto Sans"/>
          <w:sz w:val="22"/>
          <w:szCs w:val="22"/>
        </w:rPr>
      </w:pP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hAnsi="Noto Sans" w:cs="Noto Sans"/>
          <w:sz w:val="22"/>
          <w:szCs w:val="22"/>
          <w:highlight w:val="yellow"/>
        </w:rPr>
        <w:t xml:space="preserve">podrá ampliar la vigencia del presente instrumento, siempre y cuando, no implique incremento del monto contratado o de la cantidad de bienes, siendo necesario que se obtenga el previo consentimiento de </w:t>
      </w:r>
      <w:r w:rsidRPr="00FA2235">
        <w:rPr>
          <w:rFonts w:ascii="Noto Sans" w:hAnsi="Noto Sans" w:cs="Noto Sans"/>
          <w:b/>
          <w:sz w:val="22"/>
          <w:szCs w:val="22"/>
        </w:rPr>
        <w:t>“EL PROVEEDOR”</w:t>
      </w:r>
      <w:r w:rsidRPr="00FA2235">
        <w:rPr>
          <w:rFonts w:ascii="Noto Sans" w:hAnsi="Noto Sans" w:cs="Noto Sans"/>
          <w:sz w:val="22"/>
          <w:szCs w:val="22"/>
        </w:rPr>
        <w:t>.</w:t>
      </w:r>
    </w:p>
    <w:p w14:paraId="43282E35" w14:textId="77777777" w:rsidR="00834080" w:rsidRPr="00FA2235" w:rsidRDefault="00834080" w:rsidP="00834080">
      <w:pPr>
        <w:jc w:val="both"/>
        <w:rPr>
          <w:rFonts w:ascii="Noto Sans" w:hAnsi="Noto Sans" w:cs="Noto Sans"/>
          <w:sz w:val="22"/>
          <w:szCs w:val="22"/>
        </w:rPr>
      </w:pPr>
    </w:p>
    <w:p w14:paraId="77817002" w14:textId="77777777" w:rsidR="00834080" w:rsidRPr="00FA2235" w:rsidRDefault="00834080" w:rsidP="00834080">
      <w:pPr>
        <w:jc w:val="both"/>
        <w:rPr>
          <w:rFonts w:ascii="Noto Sans" w:hAnsi="Noto Sans" w:cs="Noto Sans"/>
          <w:b/>
          <w:sz w:val="22"/>
          <w:szCs w:val="22"/>
        </w:rPr>
      </w:pPr>
      <w:r w:rsidRPr="00FA2235">
        <w:rPr>
          <w:rFonts w:ascii="Noto Sans" w:hAnsi="Noto Sans" w:cs="Noto Sans"/>
          <w:sz w:val="22"/>
          <w:szCs w:val="22"/>
          <w:highlight w:val="yellow"/>
        </w:rPr>
        <w:t>De presentarse caso fortuito o fuerza mayor, o por causas atribuibles a</w:t>
      </w:r>
      <w:r w:rsidRPr="00FA2235">
        <w:rPr>
          <w:rFonts w:ascii="Noto Sans" w:hAnsi="Noto Sans" w:cs="Noto Sans"/>
          <w:sz w:val="22"/>
          <w:szCs w:val="22"/>
        </w:rPr>
        <w:t xml:space="preserve"> </w:t>
      </w:r>
      <w:r w:rsidRPr="00FA2235">
        <w:rPr>
          <w:rFonts w:ascii="Noto Sans" w:hAnsi="Noto Sans" w:cs="Noto Sans"/>
          <w:b/>
          <w:sz w:val="22"/>
          <w:szCs w:val="22"/>
          <w:highlight w:val="lightGray"/>
        </w:rPr>
        <w:t>“</w:t>
      </w: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hAnsi="Noto Sans" w:cs="Noto Sans"/>
          <w:sz w:val="22"/>
          <w:szCs w:val="22"/>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FA2235">
        <w:rPr>
          <w:rFonts w:ascii="Noto Sans" w:hAnsi="Noto Sans" w:cs="Noto Sans"/>
          <w:b/>
          <w:sz w:val="22"/>
          <w:szCs w:val="22"/>
          <w:highlight w:val="yellow"/>
        </w:rPr>
        <w:t>“LAS PARTES”</w:t>
      </w:r>
    </w:p>
    <w:p w14:paraId="3BB2E4E1" w14:textId="77777777" w:rsidR="00834080" w:rsidRPr="00FA2235" w:rsidRDefault="00834080" w:rsidP="00834080">
      <w:pPr>
        <w:jc w:val="both"/>
        <w:rPr>
          <w:rFonts w:ascii="Noto Sans" w:hAnsi="Noto Sans" w:cs="Noto Sans"/>
          <w:b/>
          <w:sz w:val="22"/>
          <w:szCs w:val="22"/>
        </w:rPr>
      </w:pPr>
    </w:p>
    <w:p w14:paraId="590351CC" w14:textId="77777777" w:rsidR="00834080" w:rsidRPr="00FA2235" w:rsidRDefault="00834080" w:rsidP="00834080">
      <w:pPr>
        <w:jc w:val="both"/>
        <w:rPr>
          <w:rFonts w:ascii="Noto Sans" w:hAnsi="Noto Sans" w:cs="Noto Sans"/>
          <w:sz w:val="22"/>
          <w:szCs w:val="22"/>
          <w:highlight w:val="yellow"/>
        </w:rPr>
      </w:pPr>
      <w:r w:rsidRPr="00FA2235">
        <w:rPr>
          <w:rFonts w:ascii="Noto Sans" w:hAnsi="Noto Sans" w:cs="Noto Sans"/>
          <w:sz w:val="22"/>
          <w:szCs w:val="22"/>
          <w:highlight w:val="yellow"/>
        </w:rPr>
        <w:t xml:space="preserve">En los supuestos previstos en el párrafo anterior, no procederá la aplicación de penas convencionales por atraso. </w:t>
      </w:r>
    </w:p>
    <w:p w14:paraId="6F65D294" w14:textId="77777777" w:rsidR="00834080" w:rsidRPr="00FA2235" w:rsidRDefault="00834080" w:rsidP="00834080">
      <w:pPr>
        <w:jc w:val="both"/>
        <w:rPr>
          <w:rFonts w:ascii="Noto Sans" w:hAnsi="Noto Sans" w:cs="Noto Sans"/>
          <w:sz w:val="22"/>
          <w:szCs w:val="22"/>
          <w:highlight w:val="yellow"/>
        </w:rPr>
      </w:pPr>
    </w:p>
    <w:p w14:paraId="304C5EF1" w14:textId="77777777" w:rsidR="00834080" w:rsidRPr="00FA2235" w:rsidRDefault="00834080" w:rsidP="00834080">
      <w:pPr>
        <w:jc w:val="both"/>
        <w:rPr>
          <w:rFonts w:ascii="Noto Sans" w:hAnsi="Noto Sans" w:cs="Noto Sans"/>
          <w:sz w:val="22"/>
          <w:szCs w:val="22"/>
          <w:highlight w:val="yellow"/>
        </w:rPr>
      </w:pPr>
      <w:r w:rsidRPr="00FA2235">
        <w:rPr>
          <w:rFonts w:ascii="Noto Sans" w:hAnsi="Noto Sans" w:cs="Noto Sans"/>
          <w:sz w:val="22"/>
          <w:szCs w:val="22"/>
          <w:highlight w:val="yellow"/>
        </w:rPr>
        <w:t xml:space="preserve">Cualquier modificación al presente contrato deberá formalizarse a través de la Plataforma, </w:t>
      </w:r>
      <w:r w:rsidRPr="00FA2235">
        <w:rPr>
          <w:rFonts w:ascii="Noto Sans" w:hAnsi="Noto Sans" w:cs="Noto Sans"/>
          <w:strike/>
          <w:sz w:val="22"/>
          <w:szCs w:val="22"/>
          <w:highlight w:val="yellow"/>
        </w:rPr>
        <w:t>suscribirse</w:t>
      </w:r>
      <w:r w:rsidRPr="00FA2235">
        <w:rPr>
          <w:rFonts w:ascii="Noto Sans" w:hAnsi="Noto Sans" w:cs="Noto Sans"/>
          <w:sz w:val="22"/>
          <w:szCs w:val="22"/>
          <w:highlight w:val="yellow"/>
        </w:rPr>
        <w:t xml:space="preserve"> por el servidor público de</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hAnsi="Noto Sans" w:cs="Noto Sans"/>
          <w:sz w:val="22"/>
          <w:szCs w:val="22"/>
          <w:highlight w:val="yellow"/>
        </w:rPr>
        <w:t xml:space="preserve">que lo haya hecho, o </w:t>
      </w:r>
      <w:r w:rsidRPr="00FA2235">
        <w:rPr>
          <w:rFonts w:ascii="Noto Sans" w:hAnsi="Noto Sans" w:cs="Noto Sans"/>
          <w:sz w:val="22"/>
          <w:szCs w:val="22"/>
          <w:highlight w:val="yellow"/>
        </w:rPr>
        <w:lastRenderedPageBreak/>
        <w:t xml:space="preserve">quien lo sustituya o esté facultado para ello, para lo cual </w:t>
      </w:r>
      <w:r w:rsidRPr="00FA2235">
        <w:rPr>
          <w:rFonts w:ascii="Noto Sans" w:hAnsi="Noto Sans" w:cs="Noto Sans"/>
          <w:b/>
          <w:sz w:val="22"/>
          <w:szCs w:val="22"/>
        </w:rPr>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 xml:space="preserve">realizará el ajuste respectivo de la garantía de cumplimiento, en términos del artículo 91, último párrafo del Reglamento de la </w:t>
      </w:r>
      <w:r w:rsidRPr="00FA2235">
        <w:rPr>
          <w:rFonts w:ascii="Noto Sans" w:hAnsi="Noto Sans" w:cs="Noto Sans"/>
          <w:b/>
          <w:sz w:val="22"/>
          <w:szCs w:val="22"/>
          <w:highlight w:val="yellow"/>
        </w:rPr>
        <w:t>“LAASSP”</w:t>
      </w:r>
      <w:r w:rsidRPr="00FA2235">
        <w:rPr>
          <w:rFonts w:ascii="Noto Sans" w:hAnsi="Noto Sans" w:cs="Noto Sans"/>
          <w:sz w:val="22"/>
          <w:szCs w:val="22"/>
          <w:highlight w:val="yellow"/>
        </w:rPr>
        <w:t>, salvo que por disposición legal se encuentre exceptuado de presentar garantía de cumplimiento.</w:t>
      </w:r>
    </w:p>
    <w:p w14:paraId="7CE32208" w14:textId="77777777" w:rsidR="00834080" w:rsidRPr="00FA2235" w:rsidRDefault="00834080" w:rsidP="00834080">
      <w:pPr>
        <w:ind w:right="51"/>
        <w:jc w:val="both"/>
        <w:rPr>
          <w:rFonts w:ascii="Noto Sans" w:hAnsi="Noto Sans" w:cs="Noto Sans"/>
          <w:sz w:val="22"/>
          <w:szCs w:val="22"/>
        </w:rPr>
      </w:pPr>
    </w:p>
    <w:p w14:paraId="309D8EFC" w14:textId="77777777" w:rsidR="00834080" w:rsidRPr="00FA2235" w:rsidRDefault="00834080" w:rsidP="00834080">
      <w:pPr>
        <w:ind w:right="51"/>
        <w:jc w:val="both"/>
        <w:rPr>
          <w:rFonts w:ascii="Noto Sans" w:hAnsi="Noto Sans" w:cs="Noto Sans"/>
          <w:bCs/>
          <w:sz w:val="22"/>
          <w:szCs w:val="22"/>
        </w:rPr>
      </w:pPr>
      <w:r w:rsidRPr="00FA2235">
        <w:rPr>
          <w:rFonts w:ascii="Noto Sans" w:hAnsi="Noto Sans" w:cs="Noto Sans"/>
          <w:b/>
          <w:sz w:val="22"/>
          <w:szCs w:val="22"/>
        </w:rPr>
        <w:t xml:space="preserve">“LA DEPENDENCIA O ENTIDAD” </w:t>
      </w:r>
      <w:r w:rsidRPr="00FA2235">
        <w:rPr>
          <w:rFonts w:ascii="Noto Sans" w:hAnsi="Noto Sans" w:cs="Noto Sans"/>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2783199D" w14:textId="77777777" w:rsidR="00834080" w:rsidRPr="00FA2235" w:rsidRDefault="00834080" w:rsidP="00834080">
      <w:pPr>
        <w:ind w:right="51"/>
        <w:jc w:val="both"/>
        <w:rPr>
          <w:rFonts w:ascii="Noto Sans" w:hAnsi="Noto Sans" w:cs="Noto Sans"/>
          <w:sz w:val="22"/>
          <w:szCs w:val="22"/>
        </w:rPr>
      </w:pPr>
    </w:p>
    <w:p w14:paraId="6B7A5B1F" w14:textId="77777777" w:rsidR="00834080" w:rsidRPr="00FA2235" w:rsidRDefault="00834080" w:rsidP="00834080">
      <w:pPr>
        <w:jc w:val="both"/>
        <w:rPr>
          <w:rFonts w:ascii="Noto Sans" w:hAnsi="Noto Sans" w:cs="Noto Sans"/>
          <w:sz w:val="22"/>
          <w:szCs w:val="22"/>
        </w:rPr>
      </w:pPr>
      <w:r w:rsidRPr="00FA2235">
        <w:rPr>
          <w:rFonts w:ascii="Noto Sans" w:hAnsi="Noto Sans" w:cs="Noto Sans"/>
          <w:b/>
          <w:sz w:val="22"/>
          <w:szCs w:val="22"/>
          <w:highlight w:val="yellow"/>
        </w:rPr>
        <w:t>OCTAVA. GARANTÍA DE LOS BIENES.</w:t>
      </w:r>
    </w:p>
    <w:p w14:paraId="5006B237" w14:textId="77777777" w:rsidR="00834080" w:rsidRPr="00FA2235" w:rsidRDefault="00834080" w:rsidP="00834080">
      <w:pPr>
        <w:jc w:val="both"/>
        <w:rPr>
          <w:rFonts w:ascii="Noto Sans" w:hAnsi="Noto Sans" w:cs="Noto Sans"/>
          <w:sz w:val="22"/>
          <w:szCs w:val="22"/>
        </w:rPr>
      </w:pPr>
    </w:p>
    <w:p w14:paraId="2BEFCEDC"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INSTRUCCIÓN: EN CASO DE QUE NO SE REQUIERA GARANTÍA SOBRE LA CALIDAD DEL BIEN, AÑADIR LO SIGUIENTE:</w:t>
      </w:r>
    </w:p>
    <w:p w14:paraId="29DF9076" w14:textId="77777777" w:rsidR="00834080" w:rsidRPr="00FA2235" w:rsidRDefault="00834080" w:rsidP="00834080">
      <w:pPr>
        <w:jc w:val="both"/>
        <w:rPr>
          <w:rFonts w:ascii="Noto Sans" w:hAnsi="Noto Sans" w:cs="Noto Sans"/>
          <w:sz w:val="22"/>
          <w:szCs w:val="22"/>
        </w:rPr>
      </w:pPr>
    </w:p>
    <w:p w14:paraId="00B5BDBC" w14:textId="77777777" w:rsidR="00834080" w:rsidRPr="00FA2235" w:rsidRDefault="00834080" w:rsidP="00834080">
      <w:pPr>
        <w:jc w:val="both"/>
        <w:rPr>
          <w:rFonts w:ascii="Noto Sans" w:hAnsi="Noto Sans" w:cs="Noto Sans"/>
          <w:sz w:val="22"/>
          <w:szCs w:val="22"/>
        </w:rPr>
      </w:pPr>
      <w:r w:rsidRPr="00FA2235">
        <w:rPr>
          <w:rFonts w:ascii="Noto Sans" w:hAnsi="Noto Sans" w:cs="Noto Sans"/>
          <w:sz w:val="22"/>
          <w:szCs w:val="22"/>
        </w:rPr>
        <w:t xml:space="preserve">Para la entrega de los bienes materia del presente contrato, no se requiere que </w:t>
      </w:r>
      <w:r w:rsidRPr="00FA2235">
        <w:rPr>
          <w:rFonts w:ascii="Noto Sans" w:hAnsi="Noto Sans" w:cs="Noto Sans"/>
          <w:b/>
          <w:sz w:val="22"/>
          <w:szCs w:val="22"/>
        </w:rPr>
        <w:t>“EL PROVEEDOR”</w:t>
      </w:r>
      <w:r w:rsidRPr="00FA2235">
        <w:rPr>
          <w:rFonts w:ascii="Noto Sans" w:hAnsi="Noto Sans" w:cs="Noto Sans"/>
          <w:sz w:val="22"/>
          <w:szCs w:val="22"/>
        </w:rPr>
        <w:t xml:space="preserve"> presente una garantía por la calidad de los bienes contratados.</w:t>
      </w:r>
    </w:p>
    <w:p w14:paraId="573C97FB" w14:textId="77777777" w:rsidR="00834080" w:rsidRPr="00FA2235" w:rsidRDefault="00834080" w:rsidP="00834080">
      <w:pPr>
        <w:ind w:right="51"/>
        <w:jc w:val="both"/>
        <w:rPr>
          <w:rFonts w:ascii="Noto Sans" w:hAnsi="Noto Sans" w:cs="Noto Sans"/>
          <w:sz w:val="22"/>
          <w:szCs w:val="22"/>
        </w:rPr>
      </w:pPr>
    </w:p>
    <w:p w14:paraId="4A9F6B59"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INSTRUCCIÓN: EN CASO DE QUE SÍ SE REQUIERA GARANTÍA SOBRE LA CALIDAD DE LOS BIENES, AÑADIR LO SIGUIENTE:</w:t>
      </w:r>
    </w:p>
    <w:p w14:paraId="60E6219A" w14:textId="77777777" w:rsidR="00834080" w:rsidRPr="00FA2235" w:rsidRDefault="00834080" w:rsidP="00834080">
      <w:pPr>
        <w:ind w:right="51"/>
        <w:jc w:val="both"/>
        <w:rPr>
          <w:rFonts w:ascii="Noto Sans" w:hAnsi="Noto Sans" w:cs="Noto Sans"/>
          <w:sz w:val="22"/>
          <w:szCs w:val="22"/>
        </w:rPr>
      </w:pPr>
    </w:p>
    <w:p w14:paraId="77A3FCD7"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b/>
          <w:sz w:val="22"/>
          <w:szCs w:val="22"/>
        </w:rPr>
        <w:t>“EL PROVEEDOR”</w:t>
      </w:r>
      <w:r w:rsidRPr="00FA2235">
        <w:rPr>
          <w:rFonts w:ascii="Noto Sans" w:hAnsi="Noto Sans" w:cs="Noto Sans"/>
          <w:sz w:val="22"/>
          <w:szCs w:val="22"/>
        </w:rPr>
        <w:t xml:space="preserve"> se obliga con la </w:t>
      </w:r>
      <w:r w:rsidRPr="00FA2235">
        <w:rPr>
          <w:rFonts w:ascii="Noto Sans" w:hAnsi="Noto Sans" w:cs="Noto Sans"/>
          <w:b/>
          <w:sz w:val="22"/>
          <w:szCs w:val="22"/>
        </w:rPr>
        <w:t>“LA DEPENDENCIA O ENTIDAD”</w:t>
      </w:r>
      <w:r w:rsidRPr="00FA2235">
        <w:rPr>
          <w:rFonts w:ascii="Noto Sans" w:hAnsi="Noto Sans" w:cs="Noto Sans"/>
          <w:sz w:val="22"/>
          <w:szCs w:val="22"/>
        </w:rPr>
        <w:t>, a entregar al inicio del suministro de los bienes, una garantía por la calidad de los mismos, por</w:t>
      </w:r>
      <w:r>
        <w:rPr>
          <w:rFonts w:ascii="Noto Sans" w:hAnsi="Noto Sans" w:cs="Noto Sans"/>
          <w:sz w:val="22"/>
          <w:szCs w:val="22"/>
        </w:rPr>
        <w:t xml:space="preserve"> </w:t>
      </w:r>
      <w:r w:rsidRPr="00FA2235">
        <w:rPr>
          <w:rFonts w:ascii="Noto Sans" w:hAnsi="Noto Sans" w:cs="Noto Sans"/>
          <w:b/>
          <w:sz w:val="22"/>
          <w:szCs w:val="22"/>
          <w:u w:val="single"/>
        </w:rPr>
        <w:t>(INCORPORAR NUMERO DE MESES)</w:t>
      </w:r>
      <w:r w:rsidRPr="00FA2235">
        <w:rPr>
          <w:rFonts w:ascii="Noto Sans" w:hAnsi="Noto Sans" w:cs="Noto Sans"/>
          <w:sz w:val="22"/>
          <w:szCs w:val="22"/>
        </w:rPr>
        <w:t xml:space="preserve"> meses, la cual se constituirá </w:t>
      </w:r>
      <w:r w:rsidRPr="00FA2235">
        <w:rPr>
          <w:rFonts w:ascii="Noto Sans" w:hAnsi="Noto Sans" w:cs="Noto Sans"/>
          <w:b/>
          <w:sz w:val="22"/>
          <w:szCs w:val="22"/>
          <w:u w:val="single"/>
        </w:rPr>
        <w:t>(INDICAR LA FORMA DE GARANTIZARLA)</w:t>
      </w:r>
      <w:r w:rsidRPr="00FA2235">
        <w:rPr>
          <w:rFonts w:ascii="Noto Sans" w:hAnsi="Noto Sans" w:cs="Noto Sans"/>
          <w:sz w:val="22"/>
          <w:szCs w:val="22"/>
        </w:rPr>
        <w:t>, pudiendo ser mediante la póliza de garantía, en términos de los artículos</w:t>
      </w:r>
      <w:r w:rsidRPr="00FA2235">
        <w:rPr>
          <w:rFonts w:ascii="Noto Sans" w:hAnsi="Noto Sans" w:cs="Noto Sans"/>
        </w:rPr>
        <w:t xml:space="preserve"> </w:t>
      </w:r>
      <w:r w:rsidRPr="00FA2235">
        <w:rPr>
          <w:rFonts w:ascii="Noto Sans" w:hAnsi="Noto Sans" w:cs="Noto Sans"/>
          <w:sz w:val="22"/>
          <w:szCs w:val="22"/>
        </w:rPr>
        <w:t>77 y 78 de la Ley Federal de Protección al Consumidor.</w:t>
      </w:r>
    </w:p>
    <w:p w14:paraId="6927B386" w14:textId="77777777" w:rsidR="00834080" w:rsidRPr="00FA2235" w:rsidRDefault="00834080" w:rsidP="00834080">
      <w:pPr>
        <w:ind w:right="51"/>
        <w:jc w:val="both"/>
        <w:rPr>
          <w:rFonts w:ascii="Noto Sans" w:hAnsi="Noto Sans" w:cs="Noto Sans"/>
          <w:sz w:val="22"/>
          <w:szCs w:val="22"/>
        </w:rPr>
      </w:pPr>
    </w:p>
    <w:p w14:paraId="331EF96B" w14:textId="77777777" w:rsidR="00834080" w:rsidRPr="00FA2235" w:rsidRDefault="00834080" w:rsidP="00834080">
      <w:pPr>
        <w:tabs>
          <w:tab w:val="left" w:pos="0"/>
        </w:tabs>
        <w:suppressAutoHyphens/>
        <w:jc w:val="both"/>
        <w:rPr>
          <w:rFonts w:ascii="Noto Sans" w:hAnsi="Noto Sans" w:cs="Noto Sans"/>
          <w:b/>
          <w:sz w:val="22"/>
          <w:szCs w:val="22"/>
        </w:rPr>
      </w:pPr>
      <w:r w:rsidRPr="00FA2235">
        <w:rPr>
          <w:rFonts w:ascii="Noto Sans" w:hAnsi="Noto Sans" w:cs="Noto Sans"/>
          <w:b/>
          <w:sz w:val="22"/>
          <w:szCs w:val="22"/>
          <w:highlight w:val="yellow"/>
        </w:rPr>
        <w:t>NOVENA. GARANTÍA(S)</w:t>
      </w:r>
      <w:r w:rsidRPr="00FA2235">
        <w:rPr>
          <w:rFonts w:ascii="Noto Sans" w:hAnsi="Noto Sans" w:cs="Noto Sans"/>
          <w:b/>
          <w:sz w:val="22"/>
          <w:szCs w:val="22"/>
        </w:rPr>
        <w:t>.</w:t>
      </w:r>
    </w:p>
    <w:p w14:paraId="46533A43" w14:textId="77777777" w:rsidR="00834080" w:rsidRPr="00FA2235" w:rsidRDefault="00834080" w:rsidP="00834080">
      <w:pPr>
        <w:tabs>
          <w:tab w:val="left" w:pos="0"/>
        </w:tabs>
        <w:suppressAutoHyphens/>
        <w:jc w:val="both"/>
        <w:rPr>
          <w:rFonts w:ascii="Noto Sans" w:hAnsi="Noto Sans" w:cs="Noto Sans"/>
          <w:sz w:val="22"/>
          <w:szCs w:val="22"/>
        </w:rPr>
      </w:pPr>
    </w:p>
    <w:p w14:paraId="01EF059E"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INSTRUCCIÓN: EN CASO DE OTORGAR ANTICIPO, AÑADIR LO SIGUIENTE:</w:t>
      </w:r>
    </w:p>
    <w:p w14:paraId="49B739BE" w14:textId="77777777" w:rsidR="00834080" w:rsidRPr="00FA2235" w:rsidRDefault="00834080" w:rsidP="00834080">
      <w:pPr>
        <w:tabs>
          <w:tab w:val="left" w:pos="0"/>
          <w:tab w:val="left" w:pos="2190"/>
        </w:tabs>
        <w:suppressAutoHyphens/>
        <w:jc w:val="both"/>
        <w:rPr>
          <w:rFonts w:ascii="Noto Sans" w:hAnsi="Noto Sans" w:cs="Noto Sans"/>
          <w:b/>
          <w:sz w:val="22"/>
          <w:szCs w:val="22"/>
        </w:rPr>
      </w:pPr>
      <w:r w:rsidRPr="00FA2235">
        <w:rPr>
          <w:rFonts w:ascii="Noto Sans" w:hAnsi="Noto Sans" w:cs="Noto Sans"/>
          <w:b/>
          <w:sz w:val="22"/>
          <w:szCs w:val="22"/>
        </w:rPr>
        <w:tab/>
      </w:r>
    </w:p>
    <w:p w14:paraId="152F0279" w14:textId="77777777" w:rsidR="00834080" w:rsidRPr="00FA2235" w:rsidRDefault="00834080" w:rsidP="00834080">
      <w:pPr>
        <w:pStyle w:val="Prrafodelista"/>
        <w:numPr>
          <w:ilvl w:val="0"/>
          <w:numId w:val="16"/>
        </w:numPr>
        <w:ind w:right="51"/>
        <w:contextualSpacing w:val="0"/>
        <w:jc w:val="both"/>
        <w:rPr>
          <w:rFonts w:ascii="Noto Sans" w:hAnsi="Noto Sans" w:cs="Noto Sans"/>
          <w:b/>
          <w:sz w:val="22"/>
          <w:szCs w:val="22"/>
        </w:rPr>
      </w:pPr>
      <w:r w:rsidRPr="00FA2235">
        <w:rPr>
          <w:rFonts w:ascii="Noto Sans" w:hAnsi="Noto Sans" w:cs="Noto Sans"/>
          <w:b/>
          <w:sz w:val="22"/>
          <w:szCs w:val="22"/>
        </w:rPr>
        <w:t>GARANTIA DE ANTICIPO</w:t>
      </w:r>
    </w:p>
    <w:p w14:paraId="477E9B45" w14:textId="77777777" w:rsidR="00834080" w:rsidRPr="00FA2235" w:rsidRDefault="00834080" w:rsidP="00834080">
      <w:pPr>
        <w:pStyle w:val="Prrafodelista"/>
        <w:ind w:right="51"/>
        <w:jc w:val="both"/>
        <w:rPr>
          <w:rFonts w:ascii="Noto Sans" w:hAnsi="Noto Sans" w:cs="Noto Sans"/>
          <w:sz w:val="22"/>
          <w:szCs w:val="22"/>
        </w:rPr>
      </w:pPr>
    </w:p>
    <w:p w14:paraId="5F179290"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b/>
          <w:sz w:val="22"/>
          <w:szCs w:val="22"/>
        </w:rPr>
        <w:t>“EL PROVEEDOR”</w:t>
      </w:r>
      <w:r w:rsidRPr="00FA2235">
        <w:rPr>
          <w:rFonts w:ascii="Noto Sans" w:hAnsi="Noto Sans" w:cs="Noto Sans"/>
          <w:sz w:val="22"/>
          <w:szCs w:val="22"/>
        </w:rPr>
        <w:t xml:space="preserve"> entregará a</w:t>
      </w:r>
      <w:r w:rsidRPr="00FA2235">
        <w:rPr>
          <w:rFonts w:ascii="Noto Sans" w:hAnsi="Noto Sans" w:cs="Noto Sans"/>
          <w:b/>
          <w:sz w:val="22"/>
          <w:szCs w:val="22"/>
        </w:rPr>
        <w:t xml:space="preserve"> “LA DEPENDENCIA O ENTIDAD”</w:t>
      </w:r>
      <w:r w:rsidRPr="00FA2235">
        <w:rPr>
          <w:rFonts w:ascii="Noto Sans" w:hAnsi="Noto Sans" w:cs="Noto Sans"/>
          <w:sz w:val="22"/>
          <w:szCs w:val="22"/>
        </w:rPr>
        <w:t>, previamente a la entrega del anticipo una garantía constituida por la totalidad del monto del(os) anticipo(s) recibido(s).</w:t>
      </w:r>
    </w:p>
    <w:p w14:paraId="265E78C1" w14:textId="77777777" w:rsidR="00834080" w:rsidRPr="00FA2235" w:rsidRDefault="00834080" w:rsidP="00834080">
      <w:pPr>
        <w:ind w:right="51"/>
        <w:jc w:val="both"/>
        <w:rPr>
          <w:rFonts w:ascii="Noto Sans" w:hAnsi="Noto Sans" w:cs="Noto Sans"/>
          <w:sz w:val="22"/>
          <w:szCs w:val="22"/>
        </w:rPr>
      </w:pPr>
    </w:p>
    <w:p w14:paraId="114B40CF" w14:textId="77777777" w:rsidR="00834080" w:rsidRPr="00FA2235" w:rsidRDefault="00834080" w:rsidP="00834080">
      <w:pPr>
        <w:pStyle w:val="Texto"/>
        <w:spacing w:after="0" w:line="240" w:lineRule="auto"/>
        <w:ind w:firstLine="0"/>
        <w:rPr>
          <w:rFonts w:ascii="Noto Sans" w:hAnsi="Noto Sans" w:cs="Noto Sans"/>
          <w:sz w:val="22"/>
          <w:szCs w:val="22"/>
        </w:rPr>
      </w:pPr>
      <w:r w:rsidRPr="00FA2235">
        <w:rPr>
          <w:rFonts w:ascii="Noto Sans" w:hAnsi="Noto Sans" w:cs="Noto Sans"/>
          <w:sz w:val="22"/>
          <w:szCs w:val="22"/>
          <w:lang w:val="es-MX" w:eastAsia="es-ES"/>
        </w:rPr>
        <w:t xml:space="preserve">El otorgamiento de anticipo, deberá garantizarse en los términos de los artículos 69, de la </w:t>
      </w:r>
      <w:r w:rsidRPr="00FA2235">
        <w:rPr>
          <w:rFonts w:ascii="Noto Sans" w:hAnsi="Noto Sans" w:cs="Noto Sans"/>
          <w:b/>
          <w:sz w:val="22"/>
          <w:szCs w:val="22"/>
          <w:lang w:val="es-MX" w:eastAsia="es-ES"/>
        </w:rPr>
        <w:t xml:space="preserve">“LAASSP”; </w:t>
      </w:r>
      <w:r w:rsidRPr="00FA2235">
        <w:rPr>
          <w:rFonts w:ascii="Noto Sans" w:hAnsi="Noto Sans" w:cs="Noto Sans"/>
          <w:sz w:val="22"/>
          <w:szCs w:val="22"/>
          <w:lang w:val="es-MX" w:eastAsia="es-ES"/>
        </w:rPr>
        <w:t>81, fracción V de su Reglamento.</w:t>
      </w:r>
      <w:r w:rsidRPr="00FA2235">
        <w:rPr>
          <w:rFonts w:ascii="Noto Sans" w:hAnsi="Noto Sans" w:cs="Noto Sans"/>
          <w:sz w:val="22"/>
          <w:szCs w:val="22"/>
        </w:rPr>
        <w:t xml:space="preserve"> </w:t>
      </w:r>
    </w:p>
    <w:p w14:paraId="0F01FDA0" w14:textId="77777777" w:rsidR="00834080" w:rsidRPr="00FA2235" w:rsidRDefault="00834080" w:rsidP="00834080">
      <w:pPr>
        <w:ind w:right="51"/>
        <w:jc w:val="both"/>
        <w:rPr>
          <w:rFonts w:ascii="Noto Sans" w:hAnsi="Noto Sans" w:cs="Noto Sans"/>
          <w:sz w:val="22"/>
          <w:szCs w:val="22"/>
        </w:rPr>
      </w:pPr>
    </w:p>
    <w:p w14:paraId="5A6B8DFC"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lastRenderedPageBreak/>
        <w:t>Si las disposiciones jurídicas aplicables lo permiten, la entrega de la garantía de anticipo podrá realizarse de manera electrónica.</w:t>
      </w:r>
    </w:p>
    <w:p w14:paraId="6B32D27D" w14:textId="77777777" w:rsidR="00834080" w:rsidRPr="00FA2235" w:rsidRDefault="00834080" w:rsidP="00834080">
      <w:pPr>
        <w:ind w:right="51"/>
        <w:jc w:val="both"/>
        <w:rPr>
          <w:rFonts w:ascii="Noto Sans" w:hAnsi="Noto Sans" w:cs="Noto Sans"/>
          <w:sz w:val="22"/>
          <w:szCs w:val="22"/>
        </w:rPr>
      </w:pPr>
    </w:p>
    <w:p w14:paraId="17C1EC5D" w14:textId="77777777" w:rsidR="00834080" w:rsidRPr="00FA2235" w:rsidRDefault="00834080" w:rsidP="00834080">
      <w:pPr>
        <w:pStyle w:val="Texto"/>
        <w:spacing w:after="0" w:line="240" w:lineRule="auto"/>
        <w:ind w:firstLine="0"/>
        <w:rPr>
          <w:rFonts w:ascii="Noto Sans" w:hAnsi="Noto Sans" w:cs="Noto Sans"/>
          <w:sz w:val="22"/>
          <w:szCs w:val="22"/>
        </w:rPr>
      </w:pPr>
      <w:r w:rsidRPr="00FA2235">
        <w:rPr>
          <w:rFonts w:ascii="Noto Sans" w:hAnsi="Noto Sans" w:cs="Noto Sans"/>
          <w:sz w:val="22"/>
          <w:szCs w:val="22"/>
        </w:rPr>
        <w:t xml:space="preserve">Una vez amortizado el cien por ciento del anticipo, el servidor público facultado por </w:t>
      </w:r>
      <w:r w:rsidRPr="00FA2235">
        <w:rPr>
          <w:rFonts w:ascii="Noto Sans" w:hAnsi="Noto Sans" w:cs="Noto Sans"/>
          <w:b/>
          <w:sz w:val="22"/>
          <w:szCs w:val="22"/>
        </w:rPr>
        <w:t>“LA DEPENDENCIA O ENTIDAD”</w:t>
      </w:r>
      <w:r w:rsidRPr="00FA2235">
        <w:rPr>
          <w:rFonts w:ascii="Noto Sans" w:hAnsi="Noto Sans" w:cs="Noto Sans"/>
          <w:sz w:val="22"/>
          <w:szCs w:val="22"/>
        </w:rPr>
        <w:t xml:space="preserve"> procederá inmediatamente a extender la constancia de cumplimiento de dicha obligación contractual y dará inicio a los trámites para la cancelación de la garantía, lo que comunicará a </w:t>
      </w:r>
      <w:r w:rsidRPr="00FA2235">
        <w:rPr>
          <w:rFonts w:ascii="Noto Sans" w:hAnsi="Noto Sans" w:cs="Noto Sans"/>
          <w:b/>
          <w:sz w:val="22"/>
          <w:szCs w:val="22"/>
        </w:rPr>
        <w:t>“EL PROVEEDOR”.</w:t>
      </w:r>
    </w:p>
    <w:p w14:paraId="05957572" w14:textId="77777777" w:rsidR="00834080" w:rsidRPr="00FA2235" w:rsidRDefault="00834080" w:rsidP="00834080">
      <w:pPr>
        <w:ind w:right="51"/>
        <w:jc w:val="both"/>
        <w:rPr>
          <w:rFonts w:ascii="Noto Sans" w:hAnsi="Noto Sans" w:cs="Noto Sans"/>
          <w:b/>
          <w:sz w:val="22"/>
          <w:szCs w:val="22"/>
        </w:rPr>
      </w:pPr>
    </w:p>
    <w:p w14:paraId="51C738BB" w14:textId="77777777" w:rsidR="00834080" w:rsidRPr="00FA2235" w:rsidRDefault="00834080" w:rsidP="00834080">
      <w:pPr>
        <w:autoSpaceDE w:val="0"/>
        <w:autoSpaceDN w:val="0"/>
        <w:adjustRightInd w:val="0"/>
        <w:jc w:val="both"/>
        <w:rPr>
          <w:rFonts w:ascii="Noto Sans" w:hAnsi="Noto Sans" w:cs="Noto Sans"/>
          <w:sz w:val="22"/>
          <w:szCs w:val="22"/>
        </w:rPr>
      </w:pPr>
      <w:r w:rsidRPr="00FA2235">
        <w:rPr>
          <w:rFonts w:ascii="Noto Sans" w:hAnsi="Noto Sans" w:cs="Noto Sans"/>
          <w:sz w:val="22"/>
          <w:szCs w:val="22"/>
        </w:rPr>
        <w:t>INSTRUCCIÓN: EN CASO DE QUE PROCEDA LA CONSTITUCIÓN DE LA GARANTÍA DE CUMPLIMIENTO DEL CONTRATO INCORPORAR LO SIGUIENTE:</w:t>
      </w:r>
    </w:p>
    <w:p w14:paraId="62D83F1D" w14:textId="77777777" w:rsidR="00834080" w:rsidRPr="00FA2235" w:rsidRDefault="00834080" w:rsidP="00834080">
      <w:pPr>
        <w:tabs>
          <w:tab w:val="left" w:pos="0"/>
        </w:tabs>
        <w:suppressAutoHyphens/>
        <w:jc w:val="both"/>
        <w:rPr>
          <w:rFonts w:ascii="Noto Sans" w:hAnsi="Noto Sans" w:cs="Noto Sans"/>
          <w:b/>
          <w:sz w:val="22"/>
          <w:szCs w:val="22"/>
          <w:highlight w:val="yellow"/>
        </w:rPr>
      </w:pPr>
    </w:p>
    <w:p w14:paraId="1CFA2BEE" w14:textId="77777777" w:rsidR="00834080" w:rsidRPr="00FA2235" w:rsidRDefault="00834080" w:rsidP="00834080">
      <w:pPr>
        <w:pStyle w:val="Prrafodelista"/>
        <w:numPr>
          <w:ilvl w:val="0"/>
          <w:numId w:val="16"/>
        </w:numPr>
        <w:tabs>
          <w:tab w:val="left" w:pos="0"/>
        </w:tabs>
        <w:suppressAutoHyphens/>
        <w:contextualSpacing w:val="0"/>
        <w:jc w:val="both"/>
        <w:rPr>
          <w:rFonts w:ascii="Noto Sans" w:hAnsi="Noto Sans" w:cs="Noto Sans"/>
          <w:sz w:val="22"/>
          <w:szCs w:val="22"/>
        </w:rPr>
      </w:pPr>
      <w:r w:rsidRPr="00FA2235">
        <w:rPr>
          <w:rFonts w:ascii="Noto Sans" w:hAnsi="Noto Sans" w:cs="Noto Sans"/>
          <w:b/>
          <w:sz w:val="22"/>
          <w:szCs w:val="22"/>
        </w:rPr>
        <w:t>CUMPLIMIENTO DEL CONTRATO.</w:t>
      </w:r>
    </w:p>
    <w:p w14:paraId="44740E9F" w14:textId="77777777" w:rsidR="00834080" w:rsidRPr="00FA2235" w:rsidRDefault="00834080" w:rsidP="00834080">
      <w:pPr>
        <w:tabs>
          <w:tab w:val="left" w:pos="0"/>
        </w:tabs>
        <w:suppressAutoHyphens/>
        <w:jc w:val="both"/>
        <w:rPr>
          <w:rFonts w:ascii="Noto Sans" w:hAnsi="Noto Sans" w:cs="Noto Sans"/>
          <w:sz w:val="22"/>
          <w:szCs w:val="22"/>
        </w:rPr>
      </w:pPr>
    </w:p>
    <w:p w14:paraId="3361B657" w14:textId="77777777" w:rsidR="00834080" w:rsidRPr="00FA2235" w:rsidRDefault="00834080" w:rsidP="00834080">
      <w:pPr>
        <w:jc w:val="both"/>
        <w:rPr>
          <w:rFonts w:ascii="Noto Sans" w:hAnsi="Noto Sans" w:cs="Noto Sans"/>
          <w:sz w:val="22"/>
          <w:szCs w:val="22"/>
        </w:rPr>
      </w:pPr>
      <w:r w:rsidRPr="00FA2235">
        <w:rPr>
          <w:rFonts w:ascii="Noto Sans" w:hAnsi="Noto Sans" w:cs="Noto Sans"/>
          <w:sz w:val="22"/>
          <w:szCs w:val="22"/>
        </w:rPr>
        <w:t xml:space="preserve">Conforme a los artículos 69, fracción II, 70, fracción </w:t>
      </w:r>
      <w:r w:rsidRPr="00FA2235">
        <w:rPr>
          <w:rFonts w:ascii="Noto Sans" w:hAnsi="Noto Sans" w:cs="Noto Sans"/>
          <w:b/>
          <w:sz w:val="22"/>
          <w:szCs w:val="22"/>
        </w:rPr>
        <w:t>(SEÑALAR LA FRACCIÓN I EN EL CASO DE DEPENDENCIAS O II EN EL CASO DE ENTIDADES)</w:t>
      </w:r>
      <w:r w:rsidRPr="00FA2235">
        <w:rPr>
          <w:rFonts w:ascii="Noto Sans" w:hAnsi="Noto Sans" w:cs="Noto Sans"/>
          <w:sz w:val="22"/>
          <w:szCs w:val="22"/>
        </w:rPr>
        <w:t xml:space="preserve">, de la </w:t>
      </w:r>
      <w:r w:rsidRPr="00FA2235">
        <w:rPr>
          <w:rFonts w:ascii="Noto Sans" w:hAnsi="Noto Sans" w:cs="Noto Sans"/>
          <w:b/>
          <w:sz w:val="22"/>
          <w:szCs w:val="22"/>
        </w:rPr>
        <w:t>“LAASSP”;</w:t>
      </w:r>
      <w:r w:rsidRPr="00FA2235">
        <w:rPr>
          <w:rFonts w:ascii="Noto Sans" w:hAnsi="Noto Sans" w:cs="Noto Sans"/>
          <w:sz w:val="22"/>
          <w:szCs w:val="22"/>
        </w:rPr>
        <w:t xml:space="preserve"> 85, fracción III, y 103 de su Reglamento</w:t>
      </w:r>
      <w:r w:rsidRPr="00FA2235">
        <w:rPr>
          <w:rFonts w:ascii="Noto Sans" w:hAnsi="Noto Sans" w:cs="Noto Sans"/>
          <w:b/>
          <w:sz w:val="22"/>
          <w:szCs w:val="22"/>
        </w:rPr>
        <w:t xml:space="preserve"> “EL PROVEEDOR” </w:t>
      </w:r>
      <w:r w:rsidRPr="00FA2235">
        <w:rPr>
          <w:rFonts w:ascii="Noto Sans" w:hAnsi="Noto Sans" w:cs="Noto Sans"/>
          <w:sz w:val="22"/>
          <w:szCs w:val="22"/>
        </w:rPr>
        <w:t xml:space="preserve">se obliga a constituir una garantía </w:t>
      </w:r>
      <w:r w:rsidRPr="00FA2235">
        <w:rPr>
          <w:rFonts w:ascii="Noto Sans" w:hAnsi="Noto Sans" w:cs="Noto Sans"/>
          <w:b/>
          <w:sz w:val="22"/>
          <w:szCs w:val="22"/>
        </w:rPr>
        <w:t>(</w:t>
      </w:r>
      <w:r w:rsidRPr="00FA2235">
        <w:rPr>
          <w:rFonts w:ascii="Noto Sans" w:hAnsi="Noto Sans" w:cs="Noto Sans"/>
          <w:b/>
          <w:sz w:val="22"/>
          <w:szCs w:val="22"/>
          <w:u w:val="single"/>
        </w:rPr>
        <w:t>EN CASO DE SER INDIVISIBLE</w:t>
      </w:r>
      <w:r w:rsidRPr="00FA2235">
        <w:rPr>
          <w:rFonts w:ascii="Noto Sans" w:hAnsi="Noto Sans" w:cs="Noto Sans"/>
          <w:b/>
          <w:sz w:val="22"/>
          <w:szCs w:val="22"/>
        </w:rPr>
        <w:t>)</w:t>
      </w:r>
      <w:r w:rsidRPr="00FA2235">
        <w:rPr>
          <w:rFonts w:ascii="Noto Sans" w:hAnsi="Noto Sans" w:cs="Noto Sans"/>
          <w:sz w:val="22"/>
          <w:szCs w:val="22"/>
        </w:rPr>
        <w:t xml:space="preserve"> </w:t>
      </w:r>
      <w:r w:rsidRPr="00FA2235">
        <w:rPr>
          <w:rFonts w:ascii="Noto Sans" w:hAnsi="Noto Sans" w:cs="Noto Sans"/>
          <w:b/>
          <w:sz w:val="22"/>
          <w:szCs w:val="22"/>
        </w:rPr>
        <w:t>indivisible</w:t>
      </w:r>
      <w:r w:rsidRPr="00FA2235">
        <w:rPr>
          <w:rFonts w:ascii="Noto Sans" w:hAnsi="Noto Sans" w:cs="Noto Sans"/>
          <w:sz w:val="22"/>
          <w:szCs w:val="22"/>
        </w:rPr>
        <w:t xml:space="preserve"> por el cumplimiento fiel y exacto de todas las obligaciones derivadas de este contrato; </w:t>
      </w:r>
      <w:r w:rsidRPr="00FA2235">
        <w:rPr>
          <w:rFonts w:ascii="Noto Sans" w:hAnsi="Noto Sans" w:cs="Noto Sans"/>
          <w:b/>
          <w:sz w:val="22"/>
          <w:szCs w:val="22"/>
        </w:rPr>
        <w:t>(</w:t>
      </w:r>
      <w:r w:rsidRPr="00FA2235">
        <w:rPr>
          <w:rFonts w:ascii="Noto Sans" w:hAnsi="Noto Sans" w:cs="Noto Sans"/>
          <w:b/>
          <w:sz w:val="22"/>
          <w:szCs w:val="22"/>
          <w:u w:val="single"/>
        </w:rPr>
        <w:t>EN CASO DE SER DIVISIBLE</w:t>
      </w:r>
      <w:r w:rsidRPr="00FA2235">
        <w:rPr>
          <w:rFonts w:ascii="Noto Sans" w:hAnsi="Noto Sans" w:cs="Noto Sans"/>
          <w:b/>
          <w:sz w:val="22"/>
          <w:szCs w:val="22"/>
        </w:rPr>
        <w:t xml:space="preserve">) divisible </w:t>
      </w:r>
      <w:r w:rsidRPr="00FA2235">
        <w:rPr>
          <w:rFonts w:ascii="Noto Sans" w:hAnsi="Noto Sans" w:cs="Noto Sans"/>
          <w:sz w:val="22"/>
          <w:szCs w:val="22"/>
        </w:rPr>
        <w:t xml:space="preserve">y en este caso se hará efectiva en proporción al incumplimiento de la obligación principal, mediante fianza expedida por compañía afianzadora mexicana autorizada por la Comisión Nacional de Seguros y Fianzas, a favor de la </w:t>
      </w:r>
      <w:r w:rsidRPr="00FA2235">
        <w:rPr>
          <w:rFonts w:ascii="Noto Sans" w:hAnsi="Noto Sans" w:cs="Noto Sans"/>
          <w:b/>
          <w:sz w:val="22"/>
          <w:szCs w:val="22"/>
        </w:rPr>
        <w:t>(</w:t>
      </w:r>
      <w:r w:rsidRPr="00FA2235">
        <w:rPr>
          <w:rFonts w:ascii="Noto Sans" w:hAnsi="Noto Sans" w:cs="Noto Sans"/>
          <w:b/>
          <w:sz w:val="22"/>
          <w:szCs w:val="22"/>
          <w:u w:val="single"/>
        </w:rPr>
        <w:t>TESORERÍA DE LA FEDERACIÓN O DE LA ENTIDAD</w:t>
      </w:r>
      <w:r w:rsidRPr="00FA2235">
        <w:rPr>
          <w:rFonts w:ascii="Noto Sans" w:hAnsi="Noto Sans" w:cs="Noto Sans"/>
          <w:b/>
          <w:sz w:val="22"/>
          <w:szCs w:val="22"/>
        </w:rPr>
        <w:t>),</w:t>
      </w:r>
      <w:r w:rsidRPr="00FA2235">
        <w:rPr>
          <w:rFonts w:ascii="Noto Sans" w:hAnsi="Noto Sans" w:cs="Noto Sans"/>
          <w:sz w:val="22"/>
          <w:szCs w:val="22"/>
        </w:rPr>
        <w:t xml:space="preserve"> por un importe equivalente al </w:t>
      </w:r>
      <w:r w:rsidRPr="00FA2235">
        <w:rPr>
          <w:rFonts w:ascii="Noto Sans" w:hAnsi="Noto Sans" w:cs="Noto Sans"/>
          <w:b/>
          <w:sz w:val="22"/>
          <w:szCs w:val="22"/>
          <w:u w:val="single"/>
        </w:rPr>
        <w:t>(INCORPORAR EL PORCENTAJE DE LA GARANTÍA DE CUMPLIMIENTO)</w:t>
      </w:r>
      <w:r w:rsidRPr="00FA2235">
        <w:rPr>
          <w:rFonts w:ascii="Noto Sans" w:hAnsi="Noto Sans" w:cs="Noto Sans"/>
          <w:sz w:val="22"/>
          <w:szCs w:val="22"/>
        </w:rPr>
        <w:t xml:space="preserve"> del monto total del contrato, sin incluir el IVA. </w:t>
      </w:r>
    </w:p>
    <w:p w14:paraId="469CF382" w14:textId="77777777" w:rsidR="00834080" w:rsidRPr="00FA2235" w:rsidRDefault="00834080" w:rsidP="00834080">
      <w:pPr>
        <w:jc w:val="both"/>
        <w:rPr>
          <w:rFonts w:ascii="Noto Sans" w:hAnsi="Noto Sans" w:cs="Noto Sans"/>
          <w:sz w:val="22"/>
          <w:szCs w:val="22"/>
        </w:rPr>
      </w:pPr>
    </w:p>
    <w:p w14:paraId="0E369C25" w14:textId="77777777" w:rsidR="00834080" w:rsidRPr="00FA2235" w:rsidRDefault="00834080" w:rsidP="00834080">
      <w:pPr>
        <w:jc w:val="both"/>
        <w:rPr>
          <w:rFonts w:ascii="Noto Sans" w:hAnsi="Noto Sans" w:cs="Noto Sans"/>
          <w:b/>
          <w:sz w:val="22"/>
          <w:szCs w:val="22"/>
        </w:rPr>
      </w:pPr>
      <w:r w:rsidRPr="00FA2235">
        <w:rPr>
          <w:rFonts w:ascii="Noto Sans" w:hAnsi="Noto Sans" w:cs="Noto Sans"/>
          <w:bCs/>
          <w:sz w:val="22"/>
          <w:szCs w:val="22"/>
          <w:highlight w:val="yellow"/>
        </w:rPr>
        <w:t>Dicha fianza deberá ser entregada a</w:t>
      </w:r>
      <w:r w:rsidRPr="00FA2235">
        <w:rPr>
          <w:rFonts w:ascii="Noto Sans" w:hAnsi="Noto Sans" w:cs="Noto Sans"/>
          <w:sz w:val="22"/>
          <w:szCs w:val="22"/>
          <w:highlight w:val="yellow"/>
        </w:rPr>
        <w:t xml:space="preserve"> </w:t>
      </w:r>
      <w:r w:rsidRPr="00FA2235">
        <w:rPr>
          <w:rFonts w:ascii="Noto Sans" w:hAnsi="Noto Sans" w:cs="Noto Sans"/>
          <w:b/>
          <w:sz w:val="22"/>
          <w:szCs w:val="22"/>
          <w:highlight w:val="yellow"/>
        </w:rPr>
        <w:t>“LA DEPENDENCIA O ENTIDAD”</w:t>
      </w:r>
      <w:r w:rsidRPr="00FA2235">
        <w:rPr>
          <w:rFonts w:ascii="Noto Sans" w:hAnsi="Noto Sans" w:cs="Noto Sans"/>
          <w:sz w:val="22"/>
          <w:szCs w:val="22"/>
          <w:highlight w:val="yellow"/>
        </w:rPr>
        <w:t>, a más tardar dentro de los 10 días naturales posteriores a la firma del presente contrato.</w:t>
      </w:r>
    </w:p>
    <w:p w14:paraId="6010E9B7" w14:textId="77777777" w:rsidR="00834080" w:rsidRPr="00FA2235" w:rsidRDefault="00834080" w:rsidP="00834080">
      <w:pPr>
        <w:jc w:val="both"/>
        <w:rPr>
          <w:rFonts w:ascii="Noto Sans" w:hAnsi="Noto Sans" w:cs="Noto Sans"/>
          <w:sz w:val="22"/>
          <w:szCs w:val="22"/>
        </w:rPr>
      </w:pPr>
    </w:p>
    <w:p w14:paraId="03E30D1E" w14:textId="77777777" w:rsidR="00834080" w:rsidRPr="00FA2235" w:rsidRDefault="00834080" w:rsidP="00834080">
      <w:pPr>
        <w:pStyle w:val="Texto"/>
        <w:spacing w:after="0" w:line="240" w:lineRule="auto"/>
        <w:ind w:firstLine="0"/>
        <w:rPr>
          <w:rFonts w:ascii="Noto Sans" w:hAnsi="Noto Sans" w:cs="Noto Sans"/>
          <w:sz w:val="22"/>
          <w:szCs w:val="22"/>
          <w:lang w:val="es-MX" w:eastAsia="es-ES"/>
        </w:rPr>
      </w:pPr>
      <w:r w:rsidRPr="00FA2235">
        <w:rPr>
          <w:rFonts w:ascii="Noto Sans" w:hAnsi="Noto Sans" w:cs="Noto Sans"/>
          <w:sz w:val="22"/>
          <w:szCs w:val="22"/>
          <w:lang w:val="es-MX" w:eastAsia="es-ES"/>
        </w:rPr>
        <w:t>Si las disposiciones jurídicas aplicables lo permiten, la entrega de la garantía de cumplimiento se podrá realizar de manera electrónica.</w:t>
      </w:r>
    </w:p>
    <w:p w14:paraId="387AE023" w14:textId="77777777" w:rsidR="00834080" w:rsidRPr="00FA2235" w:rsidRDefault="00834080" w:rsidP="00834080">
      <w:pPr>
        <w:jc w:val="both"/>
        <w:rPr>
          <w:rFonts w:ascii="Noto Sans" w:hAnsi="Noto Sans" w:cs="Noto Sans"/>
          <w:sz w:val="22"/>
          <w:szCs w:val="22"/>
        </w:rPr>
      </w:pPr>
    </w:p>
    <w:p w14:paraId="5CF566F2" w14:textId="77777777" w:rsidR="00834080" w:rsidRPr="00FA2235" w:rsidRDefault="00834080" w:rsidP="00834080">
      <w:pPr>
        <w:jc w:val="both"/>
        <w:rPr>
          <w:rFonts w:ascii="Noto Sans" w:hAnsi="Noto Sans" w:cs="Noto Sans"/>
          <w:bCs/>
          <w:sz w:val="22"/>
          <w:szCs w:val="22"/>
        </w:rPr>
      </w:pPr>
      <w:r w:rsidRPr="00FA2235">
        <w:rPr>
          <w:rFonts w:ascii="Noto Sans" w:hAnsi="Noto Sans" w:cs="Noto Sans"/>
          <w:bCs/>
          <w:sz w:val="22"/>
          <w:szCs w:val="22"/>
          <w:highlight w:val="yellow"/>
        </w:rPr>
        <w:t xml:space="preserve">En caso de que </w:t>
      </w:r>
      <w:r w:rsidRPr="00FA2235">
        <w:rPr>
          <w:rFonts w:ascii="Noto Sans" w:hAnsi="Noto Sans" w:cs="Noto Sans"/>
          <w:b/>
          <w:sz w:val="22"/>
          <w:szCs w:val="22"/>
        </w:rPr>
        <w:t>“EL PROVEEDOR”</w:t>
      </w:r>
      <w:r w:rsidRPr="00FA2235">
        <w:rPr>
          <w:rFonts w:ascii="Noto Sans" w:hAnsi="Noto Sans" w:cs="Noto Sans"/>
          <w:bCs/>
          <w:sz w:val="22"/>
          <w:szCs w:val="22"/>
          <w:highlight w:val="yellow"/>
        </w:rPr>
        <w:t xml:space="preserve"> incumpla con la entrega de la garantía en el plazo establecido,</w:t>
      </w:r>
      <w:r w:rsidRPr="00FA2235">
        <w:rPr>
          <w:rFonts w:ascii="Noto Sans" w:hAnsi="Noto Sans" w:cs="Noto Sans"/>
          <w:bCs/>
          <w:sz w:val="22"/>
          <w:szCs w:val="22"/>
        </w:rPr>
        <w:t xml:space="preserve"> </w:t>
      </w:r>
      <w:r w:rsidRPr="00FA2235">
        <w:rPr>
          <w:rFonts w:ascii="Noto Sans" w:hAnsi="Noto Sans" w:cs="Noto Sans"/>
          <w:b/>
          <w:sz w:val="22"/>
          <w:szCs w:val="22"/>
        </w:rPr>
        <w:t>“LA DEPENDENCIA O ENTIDAD”</w:t>
      </w:r>
      <w:r w:rsidRPr="00FA2235">
        <w:rPr>
          <w:rFonts w:ascii="Noto Sans" w:hAnsi="Noto Sans" w:cs="Noto Sans"/>
          <w:b/>
          <w:bCs/>
          <w:sz w:val="22"/>
          <w:szCs w:val="22"/>
        </w:rPr>
        <w:t xml:space="preserve"> </w:t>
      </w:r>
      <w:r w:rsidRPr="00FA2235">
        <w:rPr>
          <w:rFonts w:ascii="Noto Sans" w:hAnsi="Noto Sans" w:cs="Noto Sans"/>
          <w:bCs/>
          <w:sz w:val="22"/>
          <w:szCs w:val="22"/>
          <w:highlight w:val="yellow"/>
        </w:rPr>
        <w:t>podrá rescindir el contrato y dará vista al Órgano Interno de Control para que proceda en el ámbito de sus facultades.</w:t>
      </w:r>
    </w:p>
    <w:p w14:paraId="4D7B2FA6" w14:textId="77777777" w:rsidR="00834080" w:rsidRPr="00FA2235" w:rsidRDefault="00834080" w:rsidP="00834080">
      <w:pPr>
        <w:jc w:val="both"/>
        <w:rPr>
          <w:rFonts w:ascii="Noto Sans" w:hAnsi="Noto Sans" w:cs="Noto Sans"/>
          <w:bCs/>
          <w:sz w:val="22"/>
          <w:szCs w:val="22"/>
        </w:rPr>
      </w:pPr>
    </w:p>
    <w:p w14:paraId="09DFD610" w14:textId="77777777" w:rsidR="00834080" w:rsidRPr="00FA2235" w:rsidRDefault="00834080" w:rsidP="00834080">
      <w:pPr>
        <w:jc w:val="both"/>
        <w:rPr>
          <w:rFonts w:ascii="Noto Sans" w:hAnsi="Noto Sans" w:cs="Noto Sans"/>
          <w:bCs/>
          <w:sz w:val="22"/>
          <w:szCs w:val="22"/>
          <w:highlight w:val="yellow"/>
        </w:rPr>
      </w:pPr>
      <w:r w:rsidRPr="00FA2235">
        <w:rPr>
          <w:rFonts w:ascii="Noto Sans" w:hAnsi="Noto Sans" w:cs="Noto Sans"/>
          <w:bCs/>
          <w:sz w:val="22"/>
          <w:szCs w:val="22"/>
          <w:highlight w:val="yellow"/>
        </w:rPr>
        <w:t xml:space="preserve">La garantía de cumplimiento no será considerada como una limitante de responsabilidad de </w:t>
      </w:r>
      <w:r w:rsidRPr="00FA2235">
        <w:rPr>
          <w:rFonts w:ascii="Noto Sans" w:hAnsi="Noto Sans" w:cs="Noto Sans"/>
          <w:b/>
          <w:sz w:val="22"/>
          <w:szCs w:val="22"/>
        </w:rPr>
        <w:t>“EL PROVEEDOR”</w:t>
      </w:r>
      <w:r w:rsidRPr="00FA2235">
        <w:rPr>
          <w:rFonts w:ascii="Noto Sans" w:hAnsi="Noto Sans" w:cs="Noto Sans"/>
          <w:bCs/>
          <w:sz w:val="22"/>
          <w:szCs w:val="22"/>
        </w:rPr>
        <w:t xml:space="preserve">, </w:t>
      </w:r>
      <w:r w:rsidRPr="00FA2235">
        <w:rPr>
          <w:rFonts w:ascii="Noto Sans" w:hAnsi="Noto Sans" w:cs="Noto Sans"/>
          <w:bCs/>
          <w:sz w:val="22"/>
          <w:szCs w:val="22"/>
          <w:highlight w:val="yellow"/>
        </w:rPr>
        <w:t>derivada de sus obligaciones y garantías estipuladas en el presente instrumento jurídico, y no impedirá que</w:t>
      </w:r>
      <w:r w:rsidRPr="00FA2235">
        <w:rPr>
          <w:rFonts w:ascii="Noto Sans" w:hAnsi="Noto Sans" w:cs="Noto Sans"/>
          <w:bCs/>
          <w:sz w:val="22"/>
          <w:szCs w:val="22"/>
        </w:rPr>
        <w:t xml:space="preserve"> </w:t>
      </w:r>
      <w:r w:rsidRPr="00FA2235">
        <w:rPr>
          <w:rFonts w:ascii="Noto Sans" w:hAnsi="Noto Sans" w:cs="Noto Sans"/>
          <w:b/>
          <w:sz w:val="22"/>
          <w:szCs w:val="22"/>
        </w:rPr>
        <w:t>“LA DEPENDENCIA O ENTIDAD”</w:t>
      </w:r>
      <w:r w:rsidRPr="00FA2235">
        <w:rPr>
          <w:rFonts w:ascii="Noto Sans" w:hAnsi="Noto Sans" w:cs="Noto Sans"/>
          <w:bCs/>
          <w:sz w:val="22"/>
          <w:szCs w:val="22"/>
        </w:rPr>
        <w:t xml:space="preserve"> </w:t>
      </w:r>
      <w:r w:rsidRPr="00FA2235">
        <w:rPr>
          <w:rFonts w:ascii="Noto Sans" w:hAnsi="Noto Sans" w:cs="Noto Sans"/>
          <w:bCs/>
          <w:sz w:val="22"/>
          <w:szCs w:val="22"/>
          <w:highlight w:val="yellow"/>
        </w:rPr>
        <w:t>reclame la indemnización por cualquier incumplimiento que pueda exceder el valor de la garantía de cumplimiento.</w:t>
      </w:r>
    </w:p>
    <w:p w14:paraId="6B23E6B9" w14:textId="77777777" w:rsidR="00834080" w:rsidRPr="00FA2235" w:rsidRDefault="00834080" w:rsidP="00834080">
      <w:pPr>
        <w:jc w:val="both"/>
        <w:rPr>
          <w:rFonts w:ascii="Noto Sans" w:hAnsi="Noto Sans" w:cs="Noto Sans"/>
          <w:bCs/>
          <w:sz w:val="22"/>
          <w:szCs w:val="22"/>
          <w:highlight w:val="yellow"/>
        </w:rPr>
      </w:pPr>
    </w:p>
    <w:p w14:paraId="5B5728EA" w14:textId="77777777" w:rsidR="00834080" w:rsidRPr="00FA2235" w:rsidRDefault="00834080" w:rsidP="00834080">
      <w:pPr>
        <w:suppressAutoHyphens/>
        <w:jc w:val="both"/>
        <w:rPr>
          <w:rFonts w:ascii="Noto Sans" w:hAnsi="Noto Sans" w:cs="Noto Sans"/>
          <w:sz w:val="22"/>
          <w:szCs w:val="22"/>
          <w:highlight w:val="yellow"/>
        </w:rPr>
      </w:pPr>
      <w:r w:rsidRPr="00FA2235">
        <w:rPr>
          <w:rFonts w:ascii="Noto Sans" w:hAnsi="Noto Sans" w:cs="Noto Sans"/>
          <w:sz w:val="22"/>
          <w:szCs w:val="22"/>
          <w:highlight w:val="yellow"/>
        </w:rPr>
        <w:lastRenderedPageBreak/>
        <w:t xml:space="preserve">En caso de incremento al monto del presente instrumento jurídico o modificación al plazo, </w:t>
      </w:r>
      <w:r w:rsidRPr="00FA2235">
        <w:rPr>
          <w:rFonts w:ascii="Noto Sans" w:hAnsi="Noto Sans" w:cs="Noto Sans"/>
          <w:b/>
          <w:sz w:val="22"/>
          <w:szCs w:val="22"/>
        </w:rPr>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se obliga a entregar a</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hAnsi="Noto Sans" w:cs="Noto Sans"/>
          <w:sz w:val="22"/>
          <w:szCs w:val="22"/>
          <w:highlight w:val="yellow"/>
        </w:rPr>
        <w:t xml:space="preserve">dentro de los diez días naturales siguientes a la formalización del mismo, de conformidad con el último párrafo del artículo 91, del Reglamento de la </w:t>
      </w:r>
      <w:r w:rsidRPr="00FA2235">
        <w:rPr>
          <w:rFonts w:ascii="Noto Sans" w:hAnsi="Noto Sans" w:cs="Noto Sans"/>
          <w:b/>
          <w:sz w:val="22"/>
          <w:szCs w:val="22"/>
          <w:highlight w:val="yellow"/>
        </w:rPr>
        <w:t>“LAASSP”</w:t>
      </w:r>
      <w:r w:rsidRPr="00FA2235">
        <w:rPr>
          <w:rFonts w:ascii="Noto Sans" w:hAnsi="Noto Sans" w:cs="Noto Sans"/>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39C96D74" w14:textId="77777777" w:rsidR="00834080" w:rsidRPr="00FA2235" w:rsidRDefault="00834080" w:rsidP="00834080">
      <w:pPr>
        <w:suppressAutoHyphens/>
        <w:jc w:val="both"/>
        <w:rPr>
          <w:rFonts w:ascii="Noto Sans" w:hAnsi="Noto Sans" w:cs="Noto Sans"/>
          <w:sz w:val="22"/>
          <w:szCs w:val="22"/>
          <w:highlight w:val="yellow"/>
        </w:rPr>
      </w:pPr>
    </w:p>
    <w:p w14:paraId="7F78C9D0" w14:textId="77777777" w:rsidR="00834080" w:rsidRPr="00FA2235" w:rsidRDefault="00834080" w:rsidP="00834080">
      <w:pPr>
        <w:jc w:val="both"/>
        <w:rPr>
          <w:rFonts w:ascii="Noto Sans" w:hAnsi="Noto Sans" w:cs="Noto Sans"/>
          <w:sz w:val="22"/>
          <w:szCs w:val="22"/>
        </w:rPr>
      </w:pPr>
      <w:r w:rsidRPr="00FA2235">
        <w:rPr>
          <w:rFonts w:ascii="Noto Sans" w:hAnsi="Noto Sans" w:cs="Noto Sans"/>
          <w:sz w:val="22"/>
          <w:szCs w:val="22"/>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FA2235">
        <w:rPr>
          <w:rFonts w:ascii="Noto Sans" w:hAnsi="Noto Sans" w:cs="Noto Sans"/>
          <w:b/>
          <w:sz w:val="22"/>
          <w:szCs w:val="22"/>
        </w:rPr>
        <w:t>“EL PROVEEDOR”</w:t>
      </w:r>
      <w:r w:rsidRPr="00FA2235">
        <w:rPr>
          <w:rFonts w:ascii="Noto Sans" w:hAnsi="Noto Sans" w:cs="Noto Sans"/>
          <w:b/>
          <w:sz w:val="22"/>
          <w:szCs w:val="22"/>
          <w:lang w:eastAsia="es-MX"/>
        </w:rPr>
        <w:t xml:space="preserve"> </w:t>
      </w:r>
      <w:r w:rsidRPr="00FA2235">
        <w:rPr>
          <w:rFonts w:ascii="Noto Sans" w:hAnsi="Noto Sans" w:cs="Noto Sans"/>
          <w:sz w:val="22"/>
          <w:szCs w:val="22"/>
        </w:rPr>
        <w:t xml:space="preserve">cada ejercicio fiscal por el monto que se ejercerá en el mismo, la cual deberá presentarse a </w:t>
      </w:r>
      <w:r w:rsidRPr="00FA2235">
        <w:rPr>
          <w:rFonts w:ascii="Noto Sans" w:hAnsi="Noto Sans" w:cs="Noto Sans"/>
          <w:b/>
          <w:sz w:val="22"/>
          <w:szCs w:val="22"/>
        </w:rPr>
        <w:t>“LA DEPENDENCIA O ENTIDAD”</w:t>
      </w:r>
      <w:r w:rsidRPr="00FA2235">
        <w:rPr>
          <w:rFonts w:ascii="Noto Sans" w:hAnsi="Noto Sans" w:cs="Noto Sans"/>
          <w:sz w:val="22"/>
          <w:szCs w:val="22"/>
          <w:lang w:eastAsia="es-MX"/>
        </w:rPr>
        <w:t xml:space="preserve"> </w:t>
      </w:r>
      <w:r w:rsidRPr="00FA2235">
        <w:rPr>
          <w:rFonts w:ascii="Noto Sans" w:hAnsi="Noto Sans" w:cs="Noto Sans"/>
          <w:sz w:val="22"/>
          <w:szCs w:val="22"/>
        </w:rPr>
        <w:t>a más tardar dentro de los primeros diez días naturales del ejercicio fiscal que corresponda.</w:t>
      </w:r>
    </w:p>
    <w:p w14:paraId="57E32620" w14:textId="77777777" w:rsidR="00834080" w:rsidRPr="00FA2235" w:rsidRDefault="00834080" w:rsidP="00834080">
      <w:pPr>
        <w:suppressAutoHyphens/>
        <w:jc w:val="both"/>
        <w:rPr>
          <w:rFonts w:ascii="Noto Sans" w:hAnsi="Noto Sans" w:cs="Noto Sans"/>
          <w:sz w:val="22"/>
          <w:szCs w:val="22"/>
          <w:highlight w:val="yellow"/>
        </w:rPr>
      </w:pPr>
    </w:p>
    <w:p w14:paraId="403A7351" w14:textId="77777777" w:rsidR="00834080" w:rsidRPr="00FA2235" w:rsidRDefault="00834080" w:rsidP="00834080">
      <w:pPr>
        <w:pStyle w:val="Texto"/>
        <w:spacing w:after="0" w:line="240" w:lineRule="auto"/>
        <w:ind w:firstLine="0"/>
        <w:rPr>
          <w:rFonts w:ascii="Noto Sans" w:hAnsi="Noto Sans" w:cs="Noto Sans"/>
          <w:b/>
          <w:sz w:val="22"/>
          <w:szCs w:val="22"/>
        </w:rPr>
      </w:pPr>
      <w:r w:rsidRPr="00FA2235">
        <w:rPr>
          <w:rFonts w:ascii="Noto Sans" w:hAnsi="Noto Sans" w:cs="Noto Sans"/>
          <w:sz w:val="22"/>
          <w:szCs w:val="22"/>
          <w:highlight w:val="yellow"/>
        </w:rPr>
        <w:t>Una vez cumplidas las obligaciones a satisfacción</w:t>
      </w:r>
      <w:r>
        <w:rPr>
          <w:rFonts w:ascii="Noto Sans" w:hAnsi="Noto Sans" w:cs="Noto Sans"/>
          <w:sz w:val="22"/>
          <w:szCs w:val="22"/>
          <w:highlight w:val="yellow"/>
        </w:rPr>
        <w:t>,</w:t>
      </w:r>
      <w:r w:rsidRPr="00FA2235">
        <w:rPr>
          <w:rFonts w:ascii="Noto Sans" w:hAnsi="Noto Sans" w:cs="Noto Sans"/>
          <w:sz w:val="22"/>
          <w:szCs w:val="22"/>
          <w:highlight w:val="yellow"/>
        </w:rPr>
        <w:t xml:space="preserve"> el Administrador del contrato, procederá inmediatamente a extender la constancia de cumplimiento de las obligaciones contractuales y dará inicio a los trámites para la cancelación de </w:t>
      </w:r>
      <w:r w:rsidRPr="00AF197F">
        <w:rPr>
          <w:rFonts w:ascii="Noto Sans" w:hAnsi="Noto Sans" w:cs="Noto Sans"/>
          <w:sz w:val="22"/>
          <w:szCs w:val="22"/>
          <w:highlight w:val="yellow"/>
        </w:rPr>
        <w:t>la garantía de cumplimiento de contrato</w:t>
      </w:r>
      <w:r w:rsidRPr="00FA2235">
        <w:rPr>
          <w:rFonts w:ascii="Noto Sans" w:hAnsi="Noto Sans" w:cs="Noto Sans"/>
          <w:sz w:val="22"/>
          <w:szCs w:val="22"/>
          <w:highlight w:val="yellow"/>
        </w:rPr>
        <w:t xml:space="preserve">, lo que comunicará a </w:t>
      </w:r>
      <w:r w:rsidRPr="00FA2235">
        <w:rPr>
          <w:rFonts w:ascii="Noto Sans" w:hAnsi="Noto Sans" w:cs="Noto Sans"/>
          <w:b/>
          <w:sz w:val="22"/>
          <w:szCs w:val="22"/>
          <w:highlight w:val="lightGray"/>
        </w:rPr>
        <w:t>“</w:t>
      </w:r>
      <w:r w:rsidRPr="00FA2235">
        <w:rPr>
          <w:rFonts w:ascii="Noto Sans" w:hAnsi="Noto Sans" w:cs="Noto Sans"/>
          <w:b/>
          <w:sz w:val="22"/>
          <w:szCs w:val="22"/>
        </w:rPr>
        <w:t>EL PROVEEDOR”.</w:t>
      </w:r>
    </w:p>
    <w:p w14:paraId="1D66AE2A" w14:textId="77777777" w:rsidR="00834080" w:rsidRPr="00FA2235" w:rsidRDefault="00834080" w:rsidP="00834080">
      <w:pPr>
        <w:pStyle w:val="Texto"/>
        <w:spacing w:after="0" w:line="240" w:lineRule="auto"/>
        <w:ind w:firstLine="0"/>
        <w:rPr>
          <w:rFonts w:ascii="Noto Sans" w:hAnsi="Noto Sans" w:cs="Noto Sans"/>
          <w:b/>
          <w:sz w:val="22"/>
          <w:szCs w:val="22"/>
        </w:rPr>
      </w:pPr>
    </w:p>
    <w:p w14:paraId="07343C88" w14:textId="77777777" w:rsidR="00834080" w:rsidRPr="00FA2235" w:rsidRDefault="00834080" w:rsidP="00834080">
      <w:pPr>
        <w:autoSpaceDE w:val="0"/>
        <w:autoSpaceDN w:val="0"/>
        <w:adjustRightInd w:val="0"/>
        <w:jc w:val="both"/>
        <w:rPr>
          <w:rFonts w:ascii="Noto Sans" w:hAnsi="Noto Sans" w:cs="Noto Sans"/>
          <w:sz w:val="22"/>
          <w:szCs w:val="22"/>
        </w:rPr>
      </w:pPr>
      <w:r w:rsidRPr="00FA2235">
        <w:rPr>
          <w:rFonts w:ascii="Noto Sans" w:hAnsi="Noto Sans" w:cs="Noto Sans"/>
          <w:sz w:val="22"/>
          <w:szCs w:val="22"/>
        </w:rPr>
        <w:t xml:space="preserve">INSTRUCCIÓN: PARA EL CASO DE EXCEPTUAR LA GARANTÍA DE CUMPLIMIENTO POR ENTREGAR LOS BIENES EN UN PLAZO MENOR A 10 DÍAS NATURALES SIGUIENTES A LA FIRMA DEL CONTRATO, MOSTRAR EL SIGUIENTE PÁRRAFO: </w:t>
      </w:r>
    </w:p>
    <w:p w14:paraId="7A02D484" w14:textId="77777777" w:rsidR="00834080" w:rsidRPr="00FA2235" w:rsidRDefault="00834080" w:rsidP="00834080">
      <w:pPr>
        <w:autoSpaceDE w:val="0"/>
        <w:autoSpaceDN w:val="0"/>
        <w:adjustRightInd w:val="0"/>
        <w:jc w:val="both"/>
        <w:rPr>
          <w:rFonts w:ascii="Noto Sans" w:hAnsi="Noto Sans" w:cs="Noto Sans"/>
          <w:sz w:val="22"/>
          <w:szCs w:val="22"/>
        </w:rPr>
      </w:pPr>
    </w:p>
    <w:p w14:paraId="599FC51C" w14:textId="77777777" w:rsidR="00834080" w:rsidRPr="00FA2235" w:rsidRDefault="00834080" w:rsidP="00834080">
      <w:pPr>
        <w:autoSpaceDE w:val="0"/>
        <w:autoSpaceDN w:val="0"/>
        <w:adjustRightInd w:val="0"/>
        <w:jc w:val="both"/>
        <w:rPr>
          <w:rFonts w:ascii="Noto Sans" w:hAnsi="Noto Sans" w:cs="Noto Sans"/>
          <w:b/>
          <w:sz w:val="22"/>
          <w:szCs w:val="22"/>
        </w:rPr>
      </w:pPr>
      <w:r w:rsidRPr="00FA2235">
        <w:rPr>
          <w:rFonts w:ascii="Noto Sans" w:hAnsi="Noto Sans" w:cs="Noto Sans"/>
          <w:sz w:val="22"/>
          <w:szCs w:val="22"/>
        </w:rPr>
        <w:t xml:space="preserve">Cuando la entrega de los bienes, se realice en un plazo menor a diez días naturales, </w:t>
      </w:r>
      <w:r w:rsidRPr="00FA2235">
        <w:rPr>
          <w:rFonts w:ascii="Noto Sans" w:hAnsi="Noto Sans" w:cs="Noto Sans"/>
          <w:b/>
          <w:sz w:val="22"/>
          <w:szCs w:val="22"/>
        </w:rPr>
        <w:t>“EL PROVEEDOR”</w:t>
      </w:r>
      <w:r w:rsidRPr="00FA2235">
        <w:rPr>
          <w:rFonts w:ascii="Noto Sans" w:hAnsi="Noto Sans" w:cs="Noto Sans"/>
          <w:sz w:val="22"/>
          <w:szCs w:val="22"/>
        </w:rPr>
        <w:t xml:space="preserve"> quedará exceptuado de la presentación de la garantía de cumplimiento, de conformidad con lo establecido en el artículo 69 último párrafo de la </w:t>
      </w:r>
      <w:r w:rsidRPr="00FA2235">
        <w:rPr>
          <w:rFonts w:ascii="Noto Sans" w:hAnsi="Noto Sans" w:cs="Noto Sans"/>
          <w:b/>
          <w:sz w:val="22"/>
          <w:szCs w:val="22"/>
        </w:rPr>
        <w:t>"LAASSP".</w:t>
      </w:r>
    </w:p>
    <w:p w14:paraId="6159B86F" w14:textId="77777777" w:rsidR="00834080" w:rsidRPr="00FA2235" w:rsidRDefault="00834080" w:rsidP="00834080">
      <w:pPr>
        <w:autoSpaceDE w:val="0"/>
        <w:autoSpaceDN w:val="0"/>
        <w:adjustRightInd w:val="0"/>
        <w:jc w:val="both"/>
        <w:rPr>
          <w:rFonts w:ascii="Noto Sans" w:hAnsi="Noto Sans" w:cs="Noto Sans"/>
          <w:b/>
          <w:sz w:val="22"/>
          <w:szCs w:val="22"/>
        </w:rPr>
      </w:pPr>
    </w:p>
    <w:p w14:paraId="4A055E6E" w14:textId="77777777" w:rsidR="00834080" w:rsidRPr="00FA2235" w:rsidRDefault="00834080" w:rsidP="00834080">
      <w:pPr>
        <w:autoSpaceDE w:val="0"/>
        <w:autoSpaceDN w:val="0"/>
        <w:adjustRightInd w:val="0"/>
        <w:jc w:val="both"/>
        <w:rPr>
          <w:rFonts w:ascii="Noto Sans" w:hAnsi="Noto Sans" w:cs="Noto Sans"/>
          <w:sz w:val="22"/>
          <w:szCs w:val="22"/>
        </w:rPr>
      </w:pPr>
      <w:r w:rsidRPr="00FA2235">
        <w:rPr>
          <w:rFonts w:ascii="Noto Sans" w:hAnsi="Noto Sans" w:cs="Noto Sans"/>
          <w:sz w:val="22"/>
          <w:szCs w:val="22"/>
        </w:rPr>
        <w:t xml:space="preserve">La constancia de recepción de los bienes que ampare, que los mismos se entregaron dentro del plazo a que se refiere el párrafo anterior, se integrará en el expediente de contratación de la </w:t>
      </w:r>
      <w:r w:rsidRPr="00FA2235">
        <w:rPr>
          <w:rFonts w:ascii="Noto Sans" w:hAnsi="Noto Sans" w:cs="Noto Sans"/>
          <w:b/>
          <w:sz w:val="22"/>
          <w:szCs w:val="22"/>
        </w:rPr>
        <w:t>“LA DEPENDENCIA O ENTIDAD”</w:t>
      </w:r>
      <w:r w:rsidRPr="00FA2235">
        <w:rPr>
          <w:rFonts w:ascii="Noto Sans" w:hAnsi="Noto Sans" w:cs="Noto Sans"/>
          <w:sz w:val="22"/>
          <w:szCs w:val="22"/>
        </w:rPr>
        <w:t>.</w:t>
      </w:r>
    </w:p>
    <w:p w14:paraId="4B046F36" w14:textId="77777777" w:rsidR="00834080" w:rsidRPr="00FA2235" w:rsidRDefault="00834080" w:rsidP="00834080">
      <w:pPr>
        <w:autoSpaceDE w:val="0"/>
        <w:autoSpaceDN w:val="0"/>
        <w:adjustRightInd w:val="0"/>
        <w:jc w:val="both"/>
        <w:rPr>
          <w:rFonts w:ascii="Noto Sans" w:hAnsi="Noto Sans" w:cs="Noto Sans"/>
          <w:sz w:val="22"/>
          <w:szCs w:val="22"/>
        </w:rPr>
      </w:pPr>
    </w:p>
    <w:p w14:paraId="042B4EE0" w14:textId="77777777" w:rsidR="00834080" w:rsidRPr="00FA2235" w:rsidRDefault="00834080" w:rsidP="00834080">
      <w:pPr>
        <w:autoSpaceDE w:val="0"/>
        <w:autoSpaceDN w:val="0"/>
        <w:adjustRightInd w:val="0"/>
        <w:jc w:val="both"/>
        <w:rPr>
          <w:rFonts w:ascii="Noto Sans" w:hAnsi="Noto Sans" w:cs="Noto Sans"/>
          <w:b/>
          <w:sz w:val="22"/>
          <w:szCs w:val="22"/>
        </w:rPr>
      </w:pPr>
      <w:r w:rsidRPr="00FA2235">
        <w:rPr>
          <w:rFonts w:ascii="Noto Sans" w:hAnsi="Noto Sans" w:cs="Noto Sans"/>
          <w:sz w:val="22"/>
          <w:szCs w:val="22"/>
        </w:rPr>
        <w:t xml:space="preserve">En términos de lo establecido en el artículo 69, segundo párrafo de la </w:t>
      </w:r>
      <w:r w:rsidRPr="00FA2235">
        <w:rPr>
          <w:rFonts w:ascii="Noto Sans" w:hAnsi="Noto Sans" w:cs="Noto Sans"/>
          <w:b/>
          <w:sz w:val="22"/>
          <w:szCs w:val="22"/>
        </w:rPr>
        <w:t>"LAASSP"</w:t>
      </w:r>
      <w:r w:rsidRPr="00FA2235">
        <w:rPr>
          <w:rFonts w:ascii="Noto Sans" w:hAnsi="Noto Sans" w:cs="Noto Sans"/>
          <w:sz w:val="22"/>
          <w:szCs w:val="22"/>
        </w:rPr>
        <w:t xml:space="preserve"> se exceptúa a </w:t>
      </w:r>
      <w:r w:rsidRPr="00FA2235">
        <w:rPr>
          <w:rFonts w:ascii="Noto Sans" w:hAnsi="Noto Sans" w:cs="Noto Sans"/>
          <w:b/>
          <w:sz w:val="22"/>
          <w:szCs w:val="22"/>
        </w:rPr>
        <w:t>“EL PROVEEDOR”</w:t>
      </w:r>
      <w:r w:rsidRPr="00FA2235">
        <w:rPr>
          <w:rFonts w:ascii="Noto Sans" w:hAnsi="Noto Sans" w:cs="Noto Sans"/>
          <w:sz w:val="22"/>
          <w:szCs w:val="22"/>
        </w:rPr>
        <w:t xml:space="preserve"> de la presentación de la garantía de cumplimiento, ya que la contratación se fundamenta en </w:t>
      </w:r>
      <w:r w:rsidRPr="00FA2235">
        <w:rPr>
          <w:rFonts w:ascii="Noto Sans" w:hAnsi="Noto Sans" w:cs="Noto Sans"/>
          <w:b/>
          <w:sz w:val="22"/>
          <w:szCs w:val="22"/>
        </w:rPr>
        <w:t>(UTILIZAR EL FUNDAMENTO REQUERIDO EN EL ARTÍCULO 54, FRACCIÓN _____O 55 DE LA LAASSP)</w:t>
      </w:r>
      <w:r w:rsidRPr="00FA2235">
        <w:rPr>
          <w:rFonts w:ascii="Noto Sans" w:hAnsi="Noto Sans" w:cs="Noto Sans"/>
          <w:sz w:val="22"/>
          <w:szCs w:val="22"/>
        </w:rPr>
        <w:t xml:space="preserve"> y a la petición de exceptuar a </w:t>
      </w:r>
      <w:r w:rsidRPr="00FA2235">
        <w:rPr>
          <w:rFonts w:ascii="Noto Sans" w:hAnsi="Noto Sans" w:cs="Noto Sans"/>
          <w:b/>
          <w:sz w:val="22"/>
          <w:szCs w:val="22"/>
        </w:rPr>
        <w:t>“EL PROVEEDOR”</w:t>
      </w:r>
      <w:r w:rsidRPr="00FA2235">
        <w:rPr>
          <w:rFonts w:ascii="Noto Sans" w:hAnsi="Noto Sans" w:cs="Noto Sans"/>
          <w:sz w:val="22"/>
          <w:szCs w:val="22"/>
        </w:rPr>
        <w:t xml:space="preserve"> de presentar la garantía del cumplimiento del contrato, formulada por el titular del área requirente de los bienes, en términos de las políticas bases y lineamientos de la dependencia o entidad</w:t>
      </w:r>
      <w:r w:rsidRPr="00FA2235">
        <w:rPr>
          <w:rFonts w:ascii="Noto Sans" w:hAnsi="Noto Sans" w:cs="Noto Sans"/>
          <w:b/>
          <w:sz w:val="22"/>
          <w:szCs w:val="22"/>
        </w:rPr>
        <w:t>.</w:t>
      </w:r>
    </w:p>
    <w:p w14:paraId="0C7D9C34" w14:textId="77777777" w:rsidR="00834080" w:rsidRPr="00FA2235" w:rsidRDefault="00834080" w:rsidP="00834080">
      <w:pPr>
        <w:autoSpaceDE w:val="0"/>
        <w:autoSpaceDN w:val="0"/>
        <w:adjustRightInd w:val="0"/>
        <w:jc w:val="both"/>
        <w:rPr>
          <w:rFonts w:ascii="Noto Sans" w:hAnsi="Noto Sans" w:cs="Noto Sans"/>
          <w:b/>
          <w:sz w:val="22"/>
          <w:szCs w:val="22"/>
        </w:rPr>
      </w:pPr>
    </w:p>
    <w:p w14:paraId="49DE2C8A"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lastRenderedPageBreak/>
        <w:t>INSTRUCCIÓN: EN EL CASO DE QUE, POR LA NATURALEZA DE LOS BIENES, SE REQUIERA LA GARANTÍA PARA RESPONDER POR VICIOS OCULTOS, AÑADIR LO SIGUIENTE:</w:t>
      </w:r>
    </w:p>
    <w:p w14:paraId="6B5F8611" w14:textId="77777777" w:rsidR="00834080" w:rsidRPr="00FA2235" w:rsidRDefault="00834080" w:rsidP="00834080">
      <w:pPr>
        <w:autoSpaceDE w:val="0"/>
        <w:autoSpaceDN w:val="0"/>
        <w:adjustRightInd w:val="0"/>
        <w:jc w:val="both"/>
        <w:rPr>
          <w:rFonts w:ascii="Noto Sans" w:hAnsi="Noto Sans" w:cs="Noto Sans"/>
          <w:b/>
          <w:sz w:val="22"/>
          <w:szCs w:val="22"/>
        </w:rPr>
      </w:pPr>
    </w:p>
    <w:p w14:paraId="4AA73582" w14:textId="77777777" w:rsidR="00834080" w:rsidRPr="00FA2235" w:rsidRDefault="00834080" w:rsidP="00834080">
      <w:pPr>
        <w:pStyle w:val="Prrafodelista"/>
        <w:numPr>
          <w:ilvl w:val="0"/>
          <w:numId w:val="16"/>
        </w:numPr>
        <w:autoSpaceDE w:val="0"/>
        <w:autoSpaceDN w:val="0"/>
        <w:adjustRightInd w:val="0"/>
        <w:contextualSpacing w:val="0"/>
        <w:jc w:val="both"/>
        <w:rPr>
          <w:rFonts w:ascii="Noto Sans" w:hAnsi="Noto Sans" w:cs="Noto Sans"/>
          <w:b/>
          <w:sz w:val="22"/>
          <w:szCs w:val="22"/>
        </w:rPr>
      </w:pPr>
      <w:r w:rsidRPr="00FA2235">
        <w:rPr>
          <w:rFonts w:ascii="Noto Sans" w:hAnsi="Noto Sans" w:cs="Noto Sans"/>
          <w:b/>
          <w:sz w:val="22"/>
          <w:szCs w:val="22"/>
        </w:rPr>
        <w:t>GARANTÍA PARA RESPONDER POR VICIOS OCULTOS.</w:t>
      </w:r>
    </w:p>
    <w:p w14:paraId="0BBC9578" w14:textId="77777777" w:rsidR="00834080" w:rsidRPr="00FA2235" w:rsidRDefault="00834080" w:rsidP="00834080">
      <w:pPr>
        <w:autoSpaceDE w:val="0"/>
        <w:autoSpaceDN w:val="0"/>
        <w:adjustRightInd w:val="0"/>
        <w:jc w:val="both"/>
        <w:rPr>
          <w:rFonts w:ascii="Noto Sans" w:hAnsi="Noto Sans" w:cs="Noto Sans"/>
          <w:b/>
          <w:sz w:val="22"/>
          <w:szCs w:val="22"/>
        </w:rPr>
      </w:pPr>
    </w:p>
    <w:p w14:paraId="5CBEDCE1" w14:textId="77777777" w:rsidR="00834080" w:rsidRPr="00FA2235" w:rsidRDefault="00834080" w:rsidP="00834080">
      <w:pPr>
        <w:autoSpaceDE w:val="0"/>
        <w:autoSpaceDN w:val="0"/>
        <w:adjustRightInd w:val="0"/>
        <w:jc w:val="both"/>
        <w:rPr>
          <w:rFonts w:ascii="Noto Sans" w:hAnsi="Noto Sans" w:cs="Noto Sans"/>
          <w:sz w:val="22"/>
          <w:szCs w:val="22"/>
        </w:rPr>
      </w:pPr>
      <w:r w:rsidRPr="00FA2235">
        <w:rPr>
          <w:rFonts w:ascii="Noto Sans" w:hAnsi="Noto Sans" w:cs="Noto Sans"/>
          <w:b/>
          <w:sz w:val="22"/>
          <w:szCs w:val="22"/>
        </w:rPr>
        <w:t>“EL PROVEEDOR”</w:t>
      </w:r>
      <w:r w:rsidRPr="00FA2235">
        <w:rPr>
          <w:rFonts w:ascii="Noto Sans" w:hAnsi="Noto Sans" w:cs="Noto Sans"/>
          <w:sz w:val="22"/>
          <w:szCs w:val="22"/>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FA2235">
        <w:rPr>
          <w:rFonts w:ascii="Noto Sans" w:hAnsi="Noto Sans" w:cs="Noto Sans"/>
          <w:b/>
          <w:sz w:val="22"/>
          <w:szCs w:val="22"/>
        </w:rPr>
        <w:t>LAASSP”</w:t>
      </w:r>
      <w:r w:rsidRPr="00FA2235">
        <w:rPr>
          <w:rFonts w:ascii="Noto Sans" w:hAnsi="Noto Sans" w:cs="Noto Sans"/>
          <w:sz w:val="22"/>
          <w:szCs w:val="22"/>
        </w:rPr>
        <w:t xml:space="preserve"> y 96, párrafo segundo de su Reglamento. </w:t>
      </w:r>
    </w:p>
    <w:p w14:paraId="212C9E19" w14:textId="77777777" w:rsidR="00834080" w:rsidRPr="00FA2235" w:rsidRDefault="00834080" w:rsidP="00834080">
      <w:pPr>
        <w:autoSpaceDE w:val="0"/>
        <w:autoSpaceDN w:val="0"/>
        <w:adjustRightInd w:val="0"/>
        <w:jc w:val="both"/>
        <w:rPr>
          <w:rFonts w:ascii="Noto Sans" w:hAnsi="Noto Sans" w:cs="Noto Sans"/>
          <w:sz w:val="22"/>
          <w:szCs w:val="22"/>
        </w:rPr>
      </w:pPr>
    </w:p>
    <w:p w14:paraId="47B9F04F" w14:textId="77777777" w:rsidR="00834080" w:rsidRPr="00FA2235" w:rsidRDefault="00834080" w:rsidP="00834080">
      <w:pPr>
        <w:autoSpaceDE w:val="0"/>
        <w:autoSpaceDN w:val="0"/>
        <w:adjustRightInd w:val="0"/>
        <w:jc w:val="both"/>
        <w:rPr>
          <w:rFonts w:ascii="Noto Sans" w:hAnsi="Noto Sans" w:cs="Noto Sans"/>
          <w:sz w:val="22"/>
          <w:szCs w:val="22"/>
        </w:rPr>
      </w:pPr>
      <w:r w:rsidRPr="00FA2235">
        <w:rPr>
          <w:rFonts w:ascii="Noto Sans" w:hAnsi="Noto Sans" w:cs="Noto Sans"/>
          <w:b/>
          <w:sz w:val="22"/>
          <w:szCs w:val="22"/>
        </w:rPr>
        <w:t>“EL PROVEEDOR”</w:t>
      </w:r>
      <w:r w:rsidRPr="00FA2235">
        <w:rPr>
          <w:rFonts w:ascii="Noto Sans" w:hAnsi="Noto Sans" w:cs="Noto Sans"/>
          <w:sz w:val="22"/>
          <w:szCs w:val="22"/>
        </w:rPr>
        <w:t>, quedará liberado de su obligación, una vez transcurridos</w:t>
      </w:r>
      <w:r w:rsidRPr="00FA2235">
        <w:rPr>
          <w:rFonts w:ascii="Noto Sans" w:hAnsi="Noto Sans" w:cs="Noto Sans"/>
          <w:b/>
          <w:sz w:val="22"/>
          <w:szCs w:val="22"/>
          <w:u w:val="single"/>
        </w:rPr>
        <w:t xml:space="preserve"> (INCORPORAR NUMERO DE MESES)</w:t>
      </w:r>
      <w:r w:rsidRPr="00FA2235">
        <w:rPr>
          <w:rFonts w:ascii="Noto Sans" w:hAnsi="Noto Sans" w:cs="Noto Sans"/>
          <w:sz w:val="22"/>
          <w:szCs w:val="22"/>
        </w:rPr>
        <w:t xml:space="preserve">, contados a partir de la fecha en que conste por escrito la recepción física de los bienes entregados, siempre y cuando </w:t>
      </w:r>
      <w:r w:rsidRPr="00FA2235">
        <w:rPr>
          <w:rFonts w:ascii="Noto Sans" w:hAnsi="Noto Sans" w:cs="Noto Sans"/>
          <w:b/>
          <w:sz w:val="22"/>
          <w:szCs w:val="22"/>
        </w:rPr>
        <w:t>“LA DEPENDENCIA O ENTIDAD”</w:t>
      </w:r>
      <w:r w:rsidRPr="00FA2235">
        <w:rPr>
          <w:rFonts w:ascii="Noto Sans" w:hAnsi="Noto Sans" w:cs="Noto Sans"/>
          <w:sz w:val="22"/>
          <w:szCs w:val="22"/>
        </w:rPr>
        <w:t xml:space="preserve"> no haya identificado defectos o vicios ocultos en los bienes entregados, así como cualquier otra responsabilidad en los términos de este contrato y convenios modificatorios respectivos.</w:t>
      </w:r>
    </w:p>
    <w:p w14:paraId="4344EEA0" w14:textId="77777777" w:rsidR="00834080" w:rsidRPr="00FA2235" w:rsidRDefault="00834080" w:rsidP="00834080">
      <w:pPr>
        <w:autoSpaceDE w:val="0"/>
        <w:autoSpaceDN w:val="0"/>
        <w:adjustRightInd w:val="0"/>
        <w:jc w:val="both"/>
        <w:rPr>
          <w:rFonts w:ascii="Noto Sans" w:hAnsi="Noto Sans" w:cs="Noto Sans"/>
          <w:sz w:val="22"/>
          <w:szCs w:val="22"/>
        </w:rPr>
      </w:pPr>
    </w:p>
    <w:p w14:paraId="4683477E" w14:textId="77777777" w:rsidR="00834080" w:rsidRPr="00FA2235" w:rsidRDefault="00834080" w:rsidP="00834080">
      <w:pPr>
        <w:autoSpaceDE w:val="0"/>
        <w:autoSpaceDN w:val="0"/>
        <w:adjustRightInd w:val="0"/>
        <w:jc w:val="both"/>
        <w:rPr>
          <w:rFonts w:ascii="Noto Sans" w:hAnsi="Noto Sans" w:cs="Noto Sans"/>
          <w:sz w:val="22"/>
          <w:szCs w:val="22"/>
        </w:rPr>
      </w:pPr>
      <w:r w:rsidRPr="00FA2235">
        <w:rPr>
          <w:rFonts w:ascii="Noto Sans" w:hAnsi="Noto Sans" w:cs="Noto Sans"/>
          <w:sz w:val="22"/>
          <w:szCs w:val="22"/>
        </w:rPr>
        <w:t>INSTRUCCIÓN: CUANDO LA GARANTÍA DE ANTICIPO, CUMPLIMIENTO O VICIOS OCULTOS SE PRESENTE A TRAVÉS DE UNA FIANZA, SE DEBERÁN OBSERVAR LOS MODELOS DE PÓLIZA DE</w:t>
      </w:r>
      <w:r w:rsidRPr="00FA2235">
        <w:rPr>
          <w:rFonts w:ascii="Noto Sans" w:hAnsi="Noto Sans" w:cs="Noto Sans"/>
          <w:b/>
          <w:bCs/>
          <w:sz w:val="22"/>
          <w:szCs w:val="22"/>
        </w:rPr>
        <w:t xml:space="preserve"> </w:t>
      </w:r>
      <w:r w:rsidRPr="00FA2235">
        <w:rPr>
          <w:rFonts w:ascii="Noto Sans" w:hAnsi="Noto Sans" w:cs="Noto Sans"/>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FA2235">
        <w:rPr>
          <w:rFonts w:ascii="Noto Sans" w:hAnsi="Noto Sans" w:cs="Noto Sans"/>
          <w:sz w:val="22"/>
          <w:szCs w:val="22"/>
        </w:rPr>
        <w:t>APROBADOS EN LAS DISPOSICIONES DE CARÁCTER GENERAL, PUBLICADAS EN EL DIARIO OFICIAL DE LA FEDERACIÓN, EL 15 DE ABRIL DE 2022, QUE SE ENCUENTRA DISPONIBLE EN  LA PLATAFORMA DIGITAL DE CONTRATACIONES PÚBLICAS DENOMINADA COMPRAS MX.</w:t>
      </w:r>
    </w:p>
    <w:p w14:paraId="355A7EAC" w14:textId="77777777" w:rsidR="00834080" w:rsidRPr="00FA2235" w:rsidRDefault="00834080" w:rsidP="00834080">
      <w:pPr>
        <w:ind w:right="51"/>
        <w:jc w:val="both"/>
        <w:rPr>
          <w:rFonts w:ascii="Noto Sans" w:hAnsi="Noto Sans" w:cs="Noto Sans"/>
          <w:sz w:val="22"/>
          <w:szCs w:val="22"/>
        </w:rPr>
      </w:pPr>
    </w:p>
    <w:p w14:paraId="6BBA546A" w14:textId="77777777" w:rsidR="00834080" w:rsidRPr="00FA2235" w:rsidRDefault="00834080" w:rsidP="00834080">
      <w:pPr>
        <w:tabs>
          <w:tab w:val="left" w:pos="2520"/>
        </w:tabs>
        <w:jc w:val="both"/>
        <w:rPr>
          <w:rFonts w:ascii="Noto Sans" w:hAnsi="Noto Sans" w:cs="Noto Sans"/>
          <w:b/>
          <w:sz w:val="22"/>
          <w:szCs w:val="22"/>
        </w:rPr>
      </w:pPr>
      <w:r w:rsidRPr="00FA2235">
        <w:rPr>
          <w:rFonts w:ascii="Noto Sans" w:hAnsi="Noto Sans" w:cs="Noto Sans"/>
          <w:b/>
          <w:sz w:val="22"/>
          <w:szCs w:val="22"/>
          <w:highlight w:val="yellow"/>
        </w:rPr>
        <w:t>DÉCIMA. OBLIGACIONES DE “EL PROVEEDOR”.</w:t>
      </w:r>
    </w:p>
    <w:p w14:paraId="66454EBB" w14:textId="77777777" w:rsidR="00834080" w:rsidRPr="00FA2235" w:rsidRDefault="00834080" w:rsidP="00834080">
      <w:pPr>
        <w:tabs>
          <w:tab w:val="left" w:pos="2520"/>
        </w:tabs>
        <w:jc w:val="both"/>
        <w:rPr>
          <w:rFonts w:ascii="Noto Sans" w:hAnsi="Noto Sans" w:cs="Noto Sans"/>
          <w:b/>
          <w:sz w:val="22"/>
          <w:szCs w:val="22"/>
        </w:rPr>
      </w:pPr>
    </w:p>
    <w:p w14:paraId="0BEA4F40" w14:textId="77777777" w:rsidR="00834080" w:rsidRPr="00FA2235" w:rsidRDefault="00834080" w:rsidP="00834080">
      <w:pPr>
        <w:tabs>
          <w:tab w:val="left" w:pos="2520"/>
        </w:tabs>
        <w:jc w:val="both"/>
        <w:rPr>
          <w:rFonts w:ascii="Noto Sans" w:hAnsi="Noto Sans" w:cs="Noto Sans"/>
          <w:b/>
          <w:sz w:val="22"/>
          <w:szCs w:val="22"/>
        </w:rPr>
      </w:pPr>
      <w:r w:rsidRPr="00FA2235">
        <w:rPr>
          <w:rFonts w:ascii="Noto Sans" w:hAnsi="Noto Sans" w:cs="Noto Sans"/>
          <w:b/>
          <w:sz w:val="22"/>
          <w:szCs w:val="22"/>
          <w:highlight w:val="yellow"/>
        </w:rPr>
        <w:t>“EL PROVEEDOR”, se obliga a:</w:t>
      </w:r>
      <w:r w:rsidRPr="00FA2235">
        <w:rPr>
          <w:rFonts w:ascii="Noto Sans" w:hAnsi="Noto Sans" w:cs="Noto Sans"/>
          <w:b/>
          <w:sz w:val="22"/>
          <w:szCs w:val="22"/>
        </w:rPr>
        <w:t xml:space="preserve"> </w:t>
      </w:r>
    </w:p>
    <w:p w14:paraId="36EF12A2" w14:textId="77777777" w:rsidR="00834080" w:rsidRPr="00FA2235" w:rsidRDefault="00834080" w:rsidP="00834080">
      <w:pPr>
        <w:ind w:right="-1"/>
        <w:jc w:val="both"/>
        <w:rPr>
          <w:rFonts w:ascii="Noto Sans" w:hAnsi="Noto Sans" w:cs="Noto Sans"/>
          <w:sz w:val="22"/>
          <w:szCs w:val="22"/>
        </w:rPr>
      </w:pPr>
    </w:p>
    <w:p w14:paraId="0CAA962A" w14:textId="77777777" w:rsidR="00834080" w:rsidRPr="00FA2235" w:rsidRDefault="00834080" w:rsidP="00834080">
      <w:pPr>
        <w:pStyle w:val="Prrafodelista"/>
        <w:numPr>
          <w:ilvl w:val="0"/>
          <w:numId w:val="2"/>
        </w:numPr>
        <w:contextualSpacing w:val="0"/>
        <w:jc w:val="both"/>
        <w:rPr>
          <w:rFonts w:ascii="Noto Sans" w:hAnsi="Noto Sans" w:cs="Noto Sans"/>
          <w:sz w:val="22"/>
          <w:szCs w:val="22"/>
          <w:highlight w:val="yellow"/>
        </w:rPr>
      </w:pPr>
      <w:r w:rsidRPr="00FA2235">
        <w:rPr>
          <w:rFonts w:ascii="Noto Sans" w:hAnsi="Noto Sans" w:cs="Noto Sans"/>
          <w:sz w:val="22"/>
          <w:szCs w:val="22"/>
          <w:highlight w:val="yellow"/>
        </w:rPr>
        <w:t>Entregar los bienes en las fechas o plazos y lugares establecidos conforme a lo pactado en el presente contrato y anexos respectivos.</w:t>
      </w:r>
    </w:p>
    <w:p w14:paraId="074F7D69" w14:textId="77777777" w:rsidR="00834080" w:rsidRPr="00FA2235" w:rsidRDefault="00834080" w:rsidP="00834080">
      <w:pPr>
        <w:pStyle w:val="Prrafodelista"/>
        <w:numPr>
          <w:ilvl w:val="0"/>
          <w:numId w:val="2"/>
        </w:numPr>
        <w:contextualSpacing w:val="0"/>
        <w:jc w:val="both"/>
        <w:rPr>
          <w:rFonts w:ascii="Noto Sans" w:hAnsi="Noto Sans" w:cs="Noto Sans"/>
          <w:sz w:val="22"/>
          <w:szCs w:val="22"/>
          <w:highlight w:val="yellow"/>
        </w:rPr>
      </w:pPr>
      <w:r w:rsidRPr="00FA2235">
        <w:rPr>
          <w:rFonts w:ascii="Noto Sans" w:hAnsi="Noto Sans" w:cs="Noto Sans"/>
          <w:sz w:val="22"/>
          <w:szCs w:val="22"/>
          <w:highlight w:val="yellow"/>
        </w:rPr>
        <w:t>Cumplir con las especificaciones técnicas y de calidad y demás condiciones establecidas en el presente contrato y sus respectivos anexos.</w:t>
      </w:r>
    </w:p>
    <w:p w14:paraId="0F8AE8CF" w14:textId="77777777" w:rsidR="00834080" w:rsidRPr="00FA2235" w:rsidRDefault="00834080" w:rsidP="00834080">
      <w:pPr>
        <w:pStyle w:val="Prrafodelista"/>
        <w:numPr>
          <w:ilvl w:val="0"/>
          <w:numId w:val="2"/>
        </w:numPr>
        <w:contextualSpacing w:val="0"/>
        <w:jc w:val="both"/>
        <w:rPr>
          <w:rFonts w:ascii="Noto Sans" w:hAnsi="Noto Sans" w:cs="Noto Sans"/>
          <w:sz w:val="22"/>
          <w:szCs w:val="22"/>
          <w:highlight w:val="yellow"/>
        </w:rPr>
      </w:pPr>
      <w:r w:rsidRPr="00FA2235">
        <w:rPr>
          <w:rFonts w:ascii="Noto Sans" w:hAnsi="Noto Sans" w:cs="Noto Sans"/>
          <w:sz w:val="22"/>
          <w:szCs w:val="22"/>
          <w:highlight w:val="yellow"/>
        </w:rPr>
        <w:t>Realizar los trámites de importación y cubrir los impuestos y derechos que se generen, cuando se trate de bienes de procedencia extranjera.</w:t>
      </w:r>
    </w:p>
    <w:p w14:paraId="5F12017F" w14:textId="77777777" w:rsidR="00834080" w:rsidRPr="00FA2235" w:rsidRDefault="00834080" w:rsidP="00834080">
      <w:pPr>
        <w:pStyle w:val="Prrafodelista"/>
        <w:numPr>
          <w:ilvl w:val="0"/>
          <w:numId w:val="2"/>
        </w:numPr>
        <w:contextualSpacing w:val="0"/>
        <w:jc w:val="both"/>
        <w:rPr>
          <w:rFonts w:ascii="Noto Sans" w:hAnsi="Noto Sans" w:cs="Noto Sans"/>
          <w:sz w:val="22"/>
          <w:szCs w:val="22"/>
          <w:highlight w:val="yellow"/>
        </w:rPr>
      </w:pPr>
      <w:r w:rsidRPr="00FA2235">
        <w:rPr>
          <w:rFonts w:ascii="Noto Sans" w:hAnsi="Noto Sans" w:cs="Noto Sans"/>
          <w:sz w:val="22"/>
          <w:szCs w:val="22"/>
          <w:highlight w:val="yellow"/>
        </w:rPr>
        <w:t xml:space="preserve">Asumir la responsabilidad de cualquier daño que llegue a ocasionar a </w:t>
      </w:r>
      <w:r w:rsidRPr="00FA2235">
        <w:rPr>
          <w:rFonts w:ascii="Noto Sans" w:hAnsi="Noto Sans" w:cs="Noto Sans"/>
          <w:b/>
          <w:sz w:val="22"/>
          <w:szCs w:val="22"/>
          <w:highlight w:val="yellow"/>
        </w:rPr>
        <w:t>“LA DEPENDENCIA O ENTIDAD”</w:t>
      </w:r>
      <w:r w:rsidRPr="00FA2235">
        <w:rPr>
          <w:rFonts w:ascii="Noto Sans" w:hAnsi="Noto Sans" w:cs="Noto Sans"/>
          <w:sz w:val="22"/>
          <w:szCs w:val="22"/>
          <w:highlight w:val="yellow"/>
        </w:rPr>
        <w:t xml:space="preserve"> o a terceros con motivo de la ejecución y cumplimiento del presente contrato.</w:t>
      </w:r>
    </w:p>
    <w:p w14:paraId="50D05D19" w14:textId="77777777" w:rsidR="00834080" w:rsidRPr="00FA2235" w:rsidRDefault="00834080" w:rsidP="00834080">
      <w:pPr>
        <w:pStyle w:val="Prrafodelista"/>
        <w:numPr>
          <w:ilvl w:val="0"/>
          <w:numId w:val="2"/>
        </w:numPr>
        <w:contextualSpacing w:val="0"/>
        <w:jc w:val="both"/>
        <w:rPr>
          <w:rFonts w:ascii="Noto Sans" w:hAnsi="Noto Sans" w:cs="Noto Sans"/>
          <w:sz w:val="22"/>
          <w:szCs w:val="22"/>
          <w:highlight w:val="yellow"/>
        </w:rPr>
      </w:pPr>
      <w:r w:rsidRPr="00FA2235">
        <w:rPr>
          <w:rFonts w:ascii="Noto Sans" w:hAnsi="Noto Sans" w:cs="Noto Sans"/>
          <w:sz w:val="22"/>
          <w:szCs w:val="22"/>
          <w:highlight w:val="yellow"/>
        </w:rPr>
        <w:lastRenderedPageBreak/>
        <w:t xml:space="preserve">Proporcionar la información que le sea requerida por la Secretaría Anticorrupción y Buen Gobierno y el Órgano Interno de Control, de conformidad con el artículo 107 del Reglamento de la </w:t>
      </w:r>
      <w:r w:rsidRPr="00FA2235">
        <w:rPr>
          <w:rFonts w:ascii="Noto Sans" w:hAnsi="Noto Sans" w:cs="Noto Sans"/>
          <w:b/>
          <w:sz w:val="22"/>
          <w:szCs w:val="22"/>
          <w:highlight w:val="yellow"/>
        </w:rPr>
        <w:t>“LAASSP”</w:t>
      </w:r>
      <w:r w:rsidRPr="00FA2235">
        <w:rPr>
          <w:rFonts w:ascii="Noto Sans" w:hAnsi="Noto Sans" w:cs="Noto Sans"/>
          <w:sz w:val="22"/>
          <w:szCs w:val="22"/>
          <w:highlight w:val="yellow"/>
        </w:rPr>
        <w:t>.</w:t>
      </w:r>
    </w:p>
    <w:p w14:paraId="64905A80" w14:textId="77777777" w:rsidR="00834080" w:rsidRPr="00FA2235" w:rsidRDefault="00834080" w:rsidP="00834080">
      <w:pPr>
        <w:pStyle w:val="Prrafodelista"/>
        <w:numPr>
          <w:ilvl w:val="0"/>
          <w:numId w:val="2"/>
        </w:numPr>
        <w:contextualSpacing w:val="0"/>
        <w:jc w:val="both"/>
        <w:rPr>
          <w:rFonts w:ascii="Noto Sans" w:hAnsi="Noto Sans" w:cs="Noto Sans"/>
          <w:sz w:val="22"/>
          <w:szCs w:val="22"/>
          <w:highlight w:val="yellow"/>
        </w:rPr>
      </w:pPr>
      <w:r w:rsidRPr="00FA2235">
        <w:rPr>
          <w:rFonts w:ascii="Noto Sans" w:hAnsi="Noto Sans" w:cs="Noto Sans"/>
          <w:sz w:val="22"/>
          <w:szCs w:val="22"/>
          <w:highlight w:val="yellow"/>
        </w:rPr>
        <w:t>Mantener al corriente sus obligaciones fiscales durante la vigencia del presente contrato.</w:t>
      </w:r>
    </w:p>
    <w:p w14:paraId="10ECD936" w14:textId="77777777" w:rsidR="00834080" w:rsidRPr="00FA2235" w:rsidRDefault="00834080" w:rsidP="00834080">
      <w:pPr>
        <w:pStyle w:val="Prrafodelista"/>
        <w:ind w:left="786"/>
        <w:jc w:val="both"/>
        <w:rPr>
          <w:rFonts w:ascii="Noto Sans" w:hAnsi="Noto Sans" w:cs="Noto Sans"/>
          <w:sz w:val="22"/>
          <w:szCs w:val="22"/>
          <w:highlight w:val="yellow"/>
        </w:rPr>
      </w:pPr>
    </w:p>
    <w:p w14:paraId="6955B7FE" w14:textId="77777777" w:rsidR="00834080" w:rsidRPr="00FA2235" w:rsidRDefault="00834080" w:rsidP="00834080">
      <w:pPr>
        <w:jc w:val="both"/>
        <w:rPr>
          <w:rFonts w:ascii="Noto Sans" w:hAnsi="Noto Sans" w:cs="Noto Sans"/>
          <w:sz w:val="22"/>
          <w:szCs w:val="22"/>
        </w:rPr>
      </w:pPr>
      <w:r w:rsidRPr="00FA2235">
        <w:rPr>
          <w:rFonts w:ascii="Noto Sans" w:hAnsi="Noto Sans" w:cs="Noto Sans"/>
          <w:sz w:val="22"/>
          <w:szCs w:val="22"/>
        </w:rPr>
        <w:t>INSTRUCCIÓN: EN CASO DE ESTIPULAR OBLIGACIONES ADICIONALES, AGREGAR LOS INCISOS QUE SE REQUIERAN</w:t>
      </w:r>
    </w:p>
    <w:p w14:paraId="18808123" w14:textId="77777777" w:rsidR="00834080" w:rsidRPr="00FA2235" w:rsidRDefault="00834080" w:rsidP="00834080">
      <w:pPr>
        <w:pStyle w:val="Prrafodelista"/>
        <w:ind w:left="786"/>
        <w:jc w:val="both"/>
        <w:rPr>
          <w:rFonts w:ascii="Noto Sans" w:hAnsi="Noto Sans" w:cs="Noto Sans"/>
          <w:sz w:val="22"/>
          <w:szCs w:val="22"/>
        </w:rPr>
      </w:pPr>
    </w:p>
    <w:p w14:paraId="14E6EAD8" w14:textId="77777777" w:rsidR="00834080" w:rsidRPr="00FA2235" w:rsidRDefault="00834080" w:rsidP="00834080">
      <w:pPr>
        <w:ind w:right="51"/>
        <w:jc w:val="both"/>
        <w:rPr>
          <w:rFonts w:ascii="Noto Sans" w:hAnsi="Noto Sans" w:cs="Noto Sans"/>
          <w:b/>
          <w:sz w:val="22"/>
          <w:szCs w:val="22"/>
        </w:rPr>
      </w:pPr>
      <w:r w:rsidRPr="00FA2235">
        <w:rPr>
          <w:rFonts w:ascii="Noto Sans" w:hAnsi="Noto Sans" w:cs="Noto Sans"/>
          <w:b/>
          <w:sz w:val="22"/>
          <w:szCs w:val="22"/>
          <w:highlight w:val="yellow"/>
        </w:rPr>
        <w:t>DÉCIMA PRIMERA. OBLIGACIONES DE “LA DEPENDENCIA O ENTIDAD”</w:t>
      </w:r>
      <w:r w:rsidRPr="00FA2235">
        <w:rPr>
          <w:rFonts w:ascii="Noto Sans" w:hAnsi="Noto Sans" w:cs="Noto Sans"/>
          <w:b/>
          <w:sz w:val="22"/>
          <w:szCs w:val="22"/>
        </w:rPr>
        <w:t>.</w:t>
      </w:r>
    </w:p>
    <w:p w14:paraId="79CC0CC0" w14:textId="77777777" w:rsidR="00834080" w:rsidRPr="00FA2235" w:rsidRDefault="00834080" w:rsidP="00834080">
      <w:pPr>
        <w:ind w:right="51"/>
        <w:jc w:val="both"/>
        <w:rPr>
          <w:rFonts w:ascii="Noto Sans" w:hAnsi="Noto Sans" w:cs="Noto Sans"/>
          <w:sz w:val="22"/>
          <w:szCs w:val="22"/>
        </w:rPr>
      </w:pPr>
    </w:p>
    <w:p w14:paraId="24120901" w14:textId="77777777" w:rsidR="00834080" w:rsidRPr="00FA2235" w:rsidRDefault="00834080" w:rsidP="00834080">
      <w:pPr>
        <w:ind w:right="51"/>
        <w:jc w:val="both"/>
        <w:rPr>
          <w:rFonts w:ascii="Noto Sans" w:hAnsi="Noto Sans" w:cs="Noto Sans"/>
          <w:b/>
          <w:sz w:val="22"/>
          <w:szCs w:val="22"/>
        </w:rPr>
      </w:pPr>
      <w:r w:rsidRPr="00FA2235">
        <w:rPr>
          <w:rFonts w:ascii="Noto Sans" w:hAnsi="Noto Sans" w:cs="Noto Sans"/>
          <w:b/>
          <w:sz w:val="22"/>
          <w:szCs w:val="22"/>
          <w:highlight w:val="yellow"/>
        </w:rPr>
        <w:t>“LA DEPENDENCIA O ENTIDAD”, se obliga a:</w:t>
      </w:r>
    </w:p>
    <w:p w14:paraId="62F02A87" w14:textId="77777777" w:rsidR="00834080" w:rsidRPr="00FA2235" w:rsidRDefault="00834080" w:rsidP="00834080">
      <w:pPr>
        <w:ind w:right="51"/>
        <w:jc w:val="both"/>
        <w:rPr>
          <w:rFonts w:ascii="Noto Sans" w:hAnsi="Noto Sans" w:cs="Noto Sans"/>
          <w:sz w:val="22"/>
          <w:szCs w:val="22"/>
        </w:rPr>
      </w:pPr>
    </w:p>
    <w:p w14:paraId="329C5B9B" w14:textId="77777777" w:rsidR="00834080" w:rsidRPr="00FA2235" w:rsidRDefault="00834080" w:rsidP="00834080">
      <w:pPr>
        <w:pStyle w:val="Prrafodelista"/>
        <w:numPr>
          <w:ilvl w:val="0"/>
          <w:numId w:val="3"/>
        </w:numPr>
        <w:ind w:right="51"/>
        <w:contextualSpacing w:val="0"/>
        <w:jc w:val="both"/>
        <w:rPr>
          <w:rFonts w:ascii="Noto Sans" w:hAnsi="Noto Sans" w:cs="Noto Sans"/>
          <w:sz w:val="22"/>
          <w:szCs w:val="22"/>
          <w:highlight w:val="yellow"/>
        </w:rPr>
      </w:pPr>
      <w:r w:rsidRPr="00FA2235">
        <w:rPr>
          <w:rFonts w:ascii="Noto Sans" w:hAnsi="Noto Sans" w:cs="Noto Sans"/>
          <w:sz w:val="22"/>
          <w:szCs w:val="22"/>
          <w:highlight w:val="yellow"/>
        </w:rPr>
        <w:t xml:space="preserve">Otorgar las facilidades necesarias, a efecto de que </w:t>
      </w:r>
      <w:r w:rsidRPr="008A209C">
        <w:rPr>
          <w:rFonts w:ascii="Noto Sans" w:hAnsi="Noto Sans" w:cs="Noto Sans"/>
          <w:b/>
          <w:sz w:val="22"/>
          <w:szCs w:val="22"/>
          <w:highlight w:val="yellow"/>
        </w:rPr>
        <w:t>“EL PROVEEDOR”</w:t>
      </w:r>
      <w:r w:rsidRPr="008A209C">
        <w:rPr>
          <w:rFonts w:ascii="Noto Sans" w:hAnsi="Noto Sans" w:cs="Noto Sans"/>
          <w:sz w:val="22"/>
          <w:szCs w:val="22"/>
          <w:highlight w:val="yellow"/>
        </w:rPr>
        <w:t xml:space="preserve"> l</w:t>
      </w:r>
      <w:r w:rsidRPr="00FA2235">
        <w:rPr>
          <w:rFonts w:ascii="Noto Sans" w:hAnsi="Noto Sans" w:cs="Noto Sans"/>
          <w:sz w:val="22"/>
          <w:szCs w:val="22"/>
          <w:highlight w:val="yellow"/>
        </w:rPr>
        <w:t>leve a cabo en los términos convenidos, el suministro de bienes objeto del contrato.</w:t>
      </w:r>
    </w:p>
    <w:p w14:paraId="337305A1" w14:textId="77777777" w:rsidR="00834080" w:rsidRPr="00FA2235" w:rsidRDefault="00834080" w:rsidP="00834080">
      <w:pPr>
        <w:pStyle w:val="Prrafodelista"/>
        <w:ind w:right="51"/>
        <w:jc w:val="both"/>
        <w:rPr>
          <w:rFonts w:ascii="Noto Sans" w:hAnsi="Noto Sans" w:cs="Noto Sans"/>
          <w:sz w:val="22"/>
          <w:szCs w:val="22"/>
          <w:highlight w:val="yellow"/>
        </w:rPr>
      </w:pPr>
    </w:p>
    <w:p w14:paraId="5EABAD6E" w14:textId="77777777" w:rsidR="00834080" w:rsidRPr="00FA2235" w:rsidRDefault="00834080" w:rsidP="00834080">
      <w:pPr>
        <w:pStyle w:val="Prrafodelista"/>
        <w:numPr>
          <w:ilvl w:val="0"/>
          <w:numId w:val="3"/>
        </w:numPr>
        <w:ind w:right="51"/>
        <w:contextualSpacing w:val="0"/>
        <w:jc w:val="both"/>
        <w:rPr>
          <w:rFonts w:ascii="Noto Sans" w:hAnsi="Noto Sans" w:cs="Noto Sans"/>
          <w:sz w:val="22"/>
          <w:szCs w:val="22"/>
          <w:highlight w:val="yellow"/>
        </w:rPr>
      </w:pPr>
      <w:r w:rsidRPr="00FA2235">
        <w:rPr>
          <w:rFonts w:ascii="Noto Sans" w:hAnsi="Noto Sans" w:cs="Noto Sans"/>
          <w:sz w:val="22"/>
          <w:szCs w:val="22"/>
          <w:highlight w:val="yellow"/>
        </w:rPr>
        <w:t>Realizar el pago correspondiente en tiempo y forma.</w:t>
      </w:r>
    </w:p>
    <w:p w14:paraId="7B293AC9" w14:textId="77777777" w:rsidR="00834080" w:rsidRPr="00FA2235" w:rsidRDefault="00834080" w:rsidP="00834080">
      <w:pPr>
        <w:ind w:right="51"/>
        <w:jc w:val="both"/>
        <w:rPr>
          <w:rFonts w:ascii="Noto Sans" w:hAnsi="Noto Sans" w:cs="Noto Sans"/>
          <w:sz w:val="22"/>
          <w:szCs w:val="22"/>
          <w:highlight w:val="yellow"/>
        </w:rPr>
      </w:pPr>
    </w:p>
    <w:p w14:paraId="77C12B73" w14:textId="77777777" w:rsidR="00834080" w:rsidRPr="00FA2235" w:rsidRDefault="00834080" w:rsidP="00834080">
      <w:pPr>
        <w:jc w:val="both"/>
        <w:rPr>
          <w:rFonts w:ascii="Noto Sans" w:hAnsi="Noto Sans" w:cs="Noto Sans"/>
          <w:sz w:val="22"/>
          <w:szCs w:val="22"/>
        </w:rPr>
      </w:pPr>
      <w:r w:rsidRPr="00FA2235">
        <w:rPr>
          <w:rFonts w:ascii="Noto Sans" w:hAnsi="Noto Sans" w:cs="Noto Sans"/>
          <w:sz w:val="22"/>
          <w:szCs w:val="22"/>
        </w:rPr>
        <w:t>INSTRUCCIÓN: EL SIGUIENTE PÁRRAFO APARECERÁ SIEMPRE QUE HAYA EXISTIDO GARANTÍA DE CUMPLIMIENTO.</w:t>
      </w:r>
    </w:p>
    <w:p w14:paraId="48ACD37D" w14:textId="77777777" w:rsidR="00834080" w:rsidRPr="00FA2235" w:rsidRDefault="00834080" w:rsidP="00834080">
      <w:pPr>
        <w:ind w:right="51"/>
        <w:jc w:val="both"/>
        <w:rPr>
          <w:rFonts w:ascii="Noto Sans" w:hAnsi="Noto Sans" w:cs="Noto Sans"/>
          <w:sz w:val="22"/>
          <w:szCs w:val="22"/>
        </w:rPr>
      </w:pPr>
    </w:p>
    <w:p w14:paraId="293A2DDD" w14:textId="77777777" w:rsidR="00834080" w:rsidRPr="00FA2235" w:rsidRDefault="00834080" w:rsidP="00834080">
      <w:pPr>
        <w:pStyle w:val="Prrafodelista"/>
        <w:numPr>
          <w:ilvl w:val="0"/>
          <w:numId w:val="3"/>
        </w:numPr>
        <w:contextualSpacing w:val="0"/>
        <w:jc w:val="both"/>
        <w:rPr>
          <w:rFonts w:ascii="Noto Sans" w:hAnsi="Noto Sans" w:cs="Noto Sans"/>
          <w:sz w:val="22"/>
          <w:szCs w:val="22"/>
          <w:highlight w:val="yellow"/>
        </w:rPr>
      </w:pPr>
      <w:r w:rsidRPr="00FA2235">
        <w:rPr>
          <w:rFonts w:ascii="Noto Sans" w:hAnsi="Noto Sans" w:cs="Noto Sans"/>
          <w:bCs/>
          <w:sz w:val="22"/>
          <w:szCs w:val="22"/>
          <w:highlight w:val="yellow"/>
        </w:rPr>
        <w:t>Extender a</w:t>
      </w:r>
      <w:r w:rsidRPr="00FA2235">
        <w:rPr>
          <w:rFonts w:ascii="Noto Sans" w:hAnsi="Noto Sans" w:cs="Noto Sans"/>
          <w:b/>
          <w:sz w:val="22"/>
          <w:szCs w:val="22"/>
          <w:highlight w:val="yellow"/>
        </w:rPr>
        <w:t xml:space="preserve"> </w:t>
      </w:r>
      <w:r w:rsidRPr="008A209C">
        <w:rPr>
          <w:rFonts w:ascii="Noto Sans" w:hAnsi="Noto Sans" w:cs="Noto Sans"/>
          <w:b/>
          <w:sz w:val="22"/>
          <w:szCs w:val="22"/>
          <w:highlight w:val="yellow"/>
        </w:rPr>
        <w:t>“EL PROVEEDOR”,</w:t>
      </w:r>
      <w:r w:rsidRPr="00FA2235">
        <w:rPr>
          <w:rFonts w:ascii="Noto Sans" w:hAnsi="Noto Sans" w:cs="Noto Sans"/>
          <w:b/>
          <w:sz w:val="22"/>
          <w:szCs w:val="22"/>
        </w:rPr>
        <w:t xml:space="preserve"> </w:t>
      </w:r>
      <w:r w:rsidRPr="00FA2235">
        <w:rPr>
          <w:rFonts w:ascii="Noto Sans" w:hAnsi="Noto Sans" w:cs="Noto Sans"/>
          <w:bCs/>
          <w:sz w:val="22"/>
          <w:szCs w:val="22"/>
          <w:highlight w:val="yellow"/>
        </w:rPr>
        <w:t>por conducto del servidor público facultado, la constancia de cumplimiento de obligaciones contractuales</w:t>
      </w:r>
      <w:r w:rsidRPr="00FA2235">
        <w:rPr>
          <w:rFonts w:ascii="Noto Sans" w:hAnsi="Noto Sans" w:cs="Noto Sans"/>
          <w:sz w:val="22"/>
          <w:szCs w:val="22"/>
          <w:highlight w:val="yellow"/>
        </w:rPr>
        <w:t xml:space="preserve"> inmediatamente que se cumplan éstas a satisfacción expresa de dicho servidor público para que se dé trámite a la cancelación de la garantía de cumplimiento del presente contrato.</w:t>
      </w:r>
    </w:p>
    <w:p w14:paraId="37FE4DC1" w14:textId="77777777" w:rsidR="00834080" w:rsidRPr="00FA2235" w:rsidRDefault="00834080" w:rsidP="00834080">
      <w:pPr>
        <w:jc w:val="both"/>
        <w:rPr>
          <w:rFonts w:ascii="Noto Sans" w:hAnsi="Noto Sans" w:cs="Noto Sans"/>
          <w:sz w:val="22"/>
          <w:szCs w:val="22"/>
        </w:rPr>
      </w:pPr>
    </w:p>
    <w:p w14:paraId="31F9B01E"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INSTRUCCIÓN: EN CASO DE ESTIPULAR OBLIGACIONES ADICIONALES, AGREGAR LOS INCISOS QUE SE REQUIERAN</w:t>
      </w:r>
    </w:p>
    <w:p w14:paraId="52E641EB" w14:textId="77777777" w:rsidR="00834080" w:rsidRPr="00FA2235" w:rsidRDefault="00834080" w:rsidP="00834080">
      <w:pPr>
        <w:pStyle w:val="Prrafodelista"/>
        <w:ind w:right="51"/>
        <w:jc w:val="both"/>
        <w:rPr>
          <w:rFonts w:ascii="Noto Sans" w:hAnsi="Noto Sans" w:cs="Noto Sans"/>
          <w:sz w:val="22"/>
          <w:szCs w:val="22"/>
        </w:rPr>
      </w:pPr>
    </w:p>
    <w:p w14:paraId="667BB819" w14:textId="77777777" w:rsidR="00834080" w:rsidRPr="00FA2235" w:rsidRDefault="00834080" w:rsidP="00834080">
      <w:pPr>
        <w:tabs>
          <w:tab w:val="left" w:pos="2160"/>
        </w:tabs>
        <w:jc w:val="both"/>
        <w:rPr>
          <w:rFonts w:ascii="Noto Sans" w:hAnsi="Noto Sans" w:cs="Noto Sans"/>
          <w:b/>
          <w:sz w:val="22"/>
          <w:szCs w:val="22"/>
          <w:lang w:eastAsia="es-MX"/>
        </w:rPr>
      </w:pPr>
      <w:r w:rsidRPr="00FA2235">
        <w:rPr>
          <w:rFonts w:ascii="Noto Sans" w:eastAsia="Calibri" w:hAnsi="Noto Sans" w:cs="Noto Sans"/>
          <w:b/>
          <w:sz w:val="22"/>
          <w:szCs w:val="22"/>
          <w:highlight w:val="yellow"/>
        </w:rPr>
        <w:t xml:space="preserve">DÉCIMA SEGUNDA. </w:t>
      </w:r>
      <w:r w:rsidRPr="00FA2235">
        <w:rPr>
          <w:rFonts w:ascii="Noto Sans" w:hAnsi="Noto Sans" w:cs="Noto Sans"/>
          <w:b/>
          <w:sz w:val="22"/>
          <w:szCs w:val="22"/>
          <w:highlight w:val="yellow"/>
          <w:lang w:eastAsia="es-MX"/>
        </w:rPr>
        <w:t>ADMINISTRACIÓN, VERIFICACIÓN, SUPERVISIÓN Y ACEPTACIÓN DE LOS BIENES.</w:t>
      </w:r>
    </w:p>
    <w:p w14:paraId="33528E38" w14:textId="77777777" w:rsidR="00834080" w:rsidRPr="00FA2235" w:rsidRDefault="00834080" w:rsidP="00834080">
      <w:pPr>
        <w:tabs>
          <w:tab w:val="left" w:pos="2160"/>
        </w:tabs>
        <w:jc w:val="both"/>
        <w:rPr>
          <w:rFonts w:ascii="Noto Sans" w:hAnsi="Noto Sans" w:cs="Noto Sans"/>
          <w:sz w:val="22"/>
          <w:szCs w:val="22"/>
        </w:rPr>
      </w:pPr>
    </w:p>
    <w:p w14:paraId="0126CCD8" w14:textId="77777777" w:rsidR="00834080" w:rsidRPr="00FA2235" w:rsidRDefault="00834080" w:rsidP="00834080">
      <w:pPr>
        <w:tabs>
          <w:tab w:val="left" w:pos="2340"/>
        </w:tabs>
        <w:jc w:val="both"/>
        <w:rPr>
          <w:rFonts w:ascii="Noto Sans" w:hAnsi="Noto Sans" w:cs="Noto Sans"/>
          <w:sz w:val="22"/>
          <w:szCs w:val="22"/>
        </w:rPr>
      </w:pPr>
      <w:r w:rsidRPr="00FA2235">
        <w:rPr>
          <w:rFonts w:ascii="Noto Sans" w:hAnsi="Noto Sans" w:cs="Noto Sans"/>
          <w:b/>
          <w:sz w:val="22"/>
          <w:szCs w:val="22"/>
        </w:rPr>
        <w:t>“LA DEPENDENCIA O ENTIDAD”</w:t>
      </w:r>
      <w:r w:rsidRPr="00FA2235">
        <w:rPr>
          <w:rFonts w:ascii="Noto Sans" w:hAnsi="Noto Sans" w:cs="Noto Sans"/>
          <w:sz w:val="22"/>
          <w:szCs w:val="22"/>
        </w:rPr>
        <w:t xml:space="preserve"> designa como Administrador(es) del presente contrato a (</w:t>
      </w:r>
      <w:r w:rsidRPr="00FA2235">
        <w:rPr>
          <w:rFonts w:ascii="Noto Sans" w:hAnsi="Noto Sans" w:cs="Noto Sans"/>
          <w:b/>
          <w:sz w:val="22"/>
          <w:szCs w:val="22"/>
          <w:u w:val="single"/>
        </w:rPr>
        <w:t>INCORPORAR NOMBRE DE LA, EL O LOS ADMINISTRADORES DEL CONTRATO), con RFC (INCORPORAR RFC)</w:t>
      </w:r>
      <w:r w:rsidRPr="00FA2235">
        <w:rPr>
          <w:rFonts w:ascii="Noto Sans" w:hAnsi="Noto Sans" w:cs="Noto Sans"/>
          <w:sz w:val="22"/>
          <w:szCs w:val="22"/>
        </w:rPr>
        <w:t>, (</w:t>
      </w:r>
      <w:r w:rsidRPr="00FA2235">
        <w:rPr>
          <w:rFonts w:ascii="Noto Sans" w:hAnsi="Noto Sans" w:cs="Noto Sans"/>
          <w:b/>
          <w:sz w:val="22"/>
          <w:szCs w:val="22"/>
          <w:u w:val="single"/>
        </w:rPr>
        <w:t>INCORPORAR CARGO DEL ADMINISTRADOR DEL CONTRATO)</w:t>
      </w:r>
      <w:r w:rsidRPr="00FA2235">
        <w:rPr>
          <w:rFonts w:ascii="Noto Sans" w:hAnsi="Noto Sans" w:cs="Noto Sans"/>
          <w:sz w:val="22"/>
          <w:szCs w:val="22"/>
        </w:rPr>
        <w:t>, quien dará seguimiento y verificará el cumplimiento de los derechos y obligaciones establecidos en este instrumento.</w:t>
      </w:r>
    </w:p>
    <w:p w14:paraId="488D2D6B" w14:textId="77777777" w:rsidR="00834080" w:rsidRPr="00FA2235" w:rsidRDefault="00834080" w:rsidP="00834080">
      <w:pPr>
        <w:tabs>
          <w:tab w:val="left" w:pos="2340"/>
        </w:tabs>
        <w:jc w:val="both"/>
        <w:rPr>
          <w:rFonts w:ascii="Noto Sans" w:hAnsi="Noto Sans" w:cs="Noto Sans"/>
          <w:sz w:val="22"/>
          <w:szCs w:val="22"/>
        </w:rPr>
      </w:pPr>
    </w:p>
    <w:p w14:paraId="6B144F7D" w14:textId="77777777" w:rsidR="00834080" w:rsidRPr="00FA2235" w:rsidRDefault="00834080" w:rsidP="00834080">
      <w:pPr>
        <w:jc w:val="both"/>
        <w:rPr>
          <w:rFonts w:ascii="Noto Sans" w:eastAsia="Calibri" w:hAnsi="Noto Sans" w:cs="Noto Sans"/>
          <w:sz w:val="22"/>
          <w:szCs w:val="22"/>
        </w:rPr>
      </w:pPr>
      <w:r w:rsidRPr="00FA2235">
        <w:rPr>
          <w:rFonts w:ascii="Noto Sans" w:eastAsia="Calibri" w:hAnsi="Noto Sans" w:cs="Noto Sans"/>
          <w:sz w:val="22"/>
          <w:szCs w:val="22"/>
        </w:rPr>
        <w:lastRenderedPageBreak/>
        <w:t>Los bienes se tendrán por recibidos previa revisión del Administrador del contrato, la cual consistirá en la verificación del cumplimiento de las especificaciones establecidas y en su caso en los anexos respectivos,</w:t>
      </w:r>
      <w:r w:rsidRPr="00FA2235">
        <w:rPr>
          <w:rFonts w:ascii="Noto Sans" w:hAnsi="Noto Sans" w:cs="Noto Sans"/>
          <w:sz w:val="22"/>
          <w:szCs w:val="22"/>
        </w:rPr>
        <w:t xml:space="preserve"> así como las contenidas en la propuesta técnica</w:t>
      </w:r>
      <w:r w:rsidRPr="00FA2235">
        <w:rPr>
          <w:rFonts w:ascii="Noto Sans" w:eastAsia="Calibri" w:hAnsi="Noto Sans" w:cs="Noto Sans"/>
          <w:sz w:val="22"/>
          <w:szCs w:val="22"/>
        </w:rPr>
        <w:t>.</w:t>
      </w:r>
    </w:p>
    <w:p w14:paraId="053A701D" w14:textId="77777777" w:rsidR="00834080" w:rsidRPr="00FA2235" w:rsidRDefault="00834080" w:rsidP="00834080">
      <w:pPr>
        <w:tabs>
          <w:tab w:val="left" w:pos="2340"/>
        </w:tabs>
        <w:jc w:val="both"/>
        <w:rPr>
          <w:rFonts w:ascii="Noto Sans" w:hAnsi="Noto Sans" w:cs="Noto Sans"/>
          <w:sz w:val="22"/>
          <w:szCs w:val="22"/>
        </w:rPr>
      </w:pPr>
    </w:p>
    <w:p w14:paraId="2DEBCC32" w14:textId="77777777" w:rsidR="00834080" w:rsidRPr="00FA2235" w:rsidRDefault="00834080" w:rsidP="00834080">
      <w:pPr>
        <w:tabs>
          <w:tab w:val="left" w:pos="2340"/>
        </w:tabs>
        <w:jc w:val="both"/>
        <w:rPr>
          <w:rFonts w:ascii="Noto Sans" w:eastAsia="Calibri" w:hAnsi="Noto Sans" w:cs="Noto Sans"/>
          <w:sz w:val="22"/>
          <w:szCs w:val="22"/>
        </w:rPr>
      </w:pPr>
      <w:r w:rsidRPr="00FA2235">
        <w:rPr>
          <w:rFonts w:ascii="Noto Sans" w:hAnsi="Noto Sans" w:cs="Noto Sans"/>
          <w:b/>
          <w:sz w:val="22"/>
          <w:szCs w:val="22"/>
        </w:rPr>
        <w:t>“LA DEPENDENCIA O ENTIDAD”</w:t>
      </w:r>
      <w:r w:rsidRPr="00FA2235">
        <w:rPr>
          <w:rFonts w:ascii="Noto Sans" w:hAnsi="Noto Sans" w:cs="Noto Sans"/>
          <w:sz w:val="22"/>
          <w:szCs w:val="22"/>
        </w:rPr>
        <w:t xml:space="preserve">, a través del </w:t>
      </w:r>
      <w:r w:rsidRPr="00FA2235">
        <w:rPr>
          <w:rFonts w:ascii="Noto Sans" w:eastAsia="Calibri" w:hAnsi="Noto Sans" w:cs="Noto Sans"/>
          <w:sz w:val="22"/>
          <w:szCs w:val="22"/>
        </w:rPr>
        <w:t>Administrador del contrato</w:t>
      </w:r>
      <w:r w:rsidRPr="00FA2235">
        <w:rPr>
          <w:rFonts w:ascii="Noto Sans" w:hAnsi="Noto Sans" w:cs="Noto Sans"/>
          <w:sz w:val="22"/>
          <w:szCs w:val="22"/>
        </w:rPr>
        <w:t xml:space="preserve">, rechazará los bienes que no cumplan las especificaciones establecidas en este contrato y en sus Anexos, obligándose </w:t>
      </w:r>
      <w:r w:rsidRPr="00FA2235">
        <w:rPr>
          <w:rFonts w:ascii="Noto Sans" w:hAnsi="Noto Sans" w:cs="Noto Sans"/>
          <w:b/>
          <w:sz w:val="22"/>
          <w:szCs w:val="22"/>
        </w:rPr>
        <w:t>“EL PROVEEDOR”</w:t>
      </w:r>
      <w:r w:rsidRPr="00FA2235">
        <w:rPr>
          <w:rFonts w:ascii="Noto Sans" w:hAnsi="Noto Sans" w:cs="Noto Sans"/>
          <w:sz w:val="22"/>
          <w:szCs w:val="22"/>
        </w:rPr>
        <w:t xml:space="preserve"> en este supuesto, a entregarlos nuevamente bajo su responsabilidad y sin costo adicional para </w:t>
      </w:r>
      <w:r w:rsidRPr="00FA2235">
        <w:rPr>
          <w:rFonts w:ascii="Noto Sans" w:hAnsi="Noto Sans" w:cs="Noto Sans"/>
          <w:b/>
          <w:sz w:val="22"/>
          <w:szCs w:val="22"/>
        </w:rPr>
        <w:t xml:space="preserve">“LA DEPENDENCIA O ENTIDAD”, </w:t>
      </w:r>
      <w:r w:rsidRPr="00FA2235">
        <w:rPr>
          <w:rFonts w:ascii="Noto Sans" w:eastAsia="Calibri" w:hAnsi="Noto Sans" w:cs="Noto Sans"/>
          <w:sz w:val="22"/>
          <w:szCs w:val="22"/>
        </w:rPr>
        <w:t>sin perjuicio de la aplicación de las penas convencionales o deducciones al cobro correspondiente.</w:t>
      </w:r>
    </w:p>
    <w:p w14:paraId="4A0574D4" w14:textId="77777777" w:rsidR="00834080" w:rsidRPr="00FA2235" w:rsidRDefault="00834080" w:rsidP="00834080">
      <w:pPr>
        <w:tabs>
          <w:tab w:val="left" w:pos="2340"/>
        </w:tabs>
        <w:jc w:val="both"/>
        <w:rPr>
          <w:rFonts w:ascii="Noto Sans" w:eastAsia="Calibri" w:hAnsi="Noto Sans" w:cs="Noto Sans"/>
          <w:sz w:val="22"/>
          <w:szCs w:val="22"/>
        </w:rPr>
      </w:pPr>
    </w:p>
    <w:p w14:paraId="4E5FBA9D" w14:textId="77777777" w:rsidR="00834080" w:rsidRPr="00FA2235" w:rsidRDefault="00834080" w:rsidP="00834080">
      <w:pPr>
        <w:tabs>
          <w:tab w:val="left" w:pos="2340"/>
        </w:tabs>
        <w:jc w:val="both"/>
        <w:rPr>
          <w:rFonts w:ascii="Noto Sans" w:eastAsia="Calibri" w:hAnsi="Noto Sans" w:cs="Noto Sans"/>
          <w:sz w:val="22"/>
          <w:szCs w:val="22"/>
        </w:rPr>
      </w:pPr>
      <w:r w:rsidRPr="00FA2235">
        <w:rPr>
          <w:rFonts w:ascii="Noto Sans" w:hAnsi="Noto Sans" w:cs="Noto Sans"/>
          <w:b/>
          <w:sz w:val="22"/>
          <w:szCs w:val="22"/>
        </w:rPr>
        <w:t>“LA DEPENDENCIA O ENTIDAD”</w:t>
      </w:r>
      <w:r w:rsidRPr="00FA2235">
        <w:rPr>
          <w:rFonts w:ascii="Noto Sans" w:hAnsi="Noto Sans" w:cs="Noto Sans"/>
          <w:sz w:val="22"/>
          <w:szCs w:val="22"/>
        </w:rPr>
        <w:t xml:space="preserve">, a través del </w:t>
      </w:r>
      <w:r w:rsidRPr="00FA2235">
        <w:rPr>
          <w:rFonts w:ascii="Noto Sans" w:eastAsia="Calibri" w:hAnsi="Noto Sans" w:cs="Noto Sans"/>
          <w:sz w:val="22"/>
          <w:szCs w:val="22"/>
        </w:rPr>
        <w:t>Administrador del contrato</w:t>
      </w:r>
      <w:r w:rsidRPr="00FA2235">
        <w:rPr>
          <w:rFonts w:ascii="Noto Sans" w:hAnsi="Noto Sans" w:cs="Noto Sans"/>
          <w:sz w:val="22"/>
          <w:szCs w:val="22"/>
        </w:rPr>
        <w:t xml:space="preserve">, podrá aceptar los bienes que incumplan de manera parcial o deficiente las especificaciones establecidas en este contrato y en los anexos respectivos, </w:t>
      </w:r>
      <w:r w:rsidRPr="00FA2235">
        <w:rPr>
          <w:rFonts w:ascii="Noto Sans" w:eastAsia="Calibri" w:hAnsi="Noto Sans" w:cs="Noto Sans"/>
          <w:sz w:val="22"/>
          <w:szCs w:val="22"/>
        </w:rPr>
        <w:t>sin perjuicio de la aplicación de las deducciones al pago que procedan, y reposición de los bienes, cuando la naturaleza propia de éstos lo permita.</w:t>
      </w:r>
    </w:p>
    <w:p w14:paraId="4986EB75" w14:textId="77777777" w:rsidR="00834080" w:rsidRPr="00FA2235" w:rsidRDefault="00834080" w:rsidP="00834080">
      <w:pPr>
        <w:tabs>
          <w:tab w:val="left" w:pos="2340"/>
        </w:tabs>
        <w:jc w:val="both"/>
        <w:rPr>
          <w:rFonts w:ascii="Noto Sans" w:eastAsia="Calibri" w:hAnsi="Noto Sans" w:cs="Noto Sans"/>
          <w:sz w:val="22"/>
          <w:szCs w:val="22"/>
        </w:rPr>
      </w:pPr>
    </w:p>
    <w:p w14:paraId="5803B9D9" w14:textId="77777777" w:rsidR="00834080" w:rsidRPr="00FA2235" w:rsidRDefault="00834080" w:rsidP="00834080">
      <w:pPr>
        <w:jc w:val="both"/>
        <w:rPr>
          <w:rFonts w:ascii="Noto Sans" w:hAnsi="Noto Sans" w:cs="Noto Sans"/>
          <w:b/>
          <w:sz w:val="22"/>
          <w:szCs w:val="22"/>
          <w:lang w:eastAsia="es-MX"/>
        </w:rPr>
      </w:pPr>
      <w:r w:rsidRPr="00FA2235">
        <w:rPr>
          <w:rFonts w:ascii="Noto Sans" w:hAnsi="Noto Sans" w:cs="Noto Sans"/>
          <w:b/>
          <w:sz w:val="22"/>
          <w:szCs w:val="22"/>
          <w:highlight w:val="yellow"/>
          <w:lang w:eastAsia="es-MX"/>
        </w:rPr>
        <w:t>DÉCIMA TERCERA. DEDUCCIONES.</w:t>
      </w:r>
    </w:p>
    <w:p w14:paraId="21FDAB93" w14:textId="77777777" w:rsidR="00834080" w:rsidRPr="00FA2235" w:rsidRDefault="00834080" w:rsidP="00834080">
      <w:pPr>
        <w:jc w:val="both"/>
        <w:rPr>
          <w:rFonts w:ascii="Noto Sans" w:hAnsi="Noto Sans" w:cs="Noto Sans"/>
          <w:b/>
          <w:sz w:val="22"/>
          <w:szCs w:val="22"/>
          <w:lang w:eastAsia="es-MX"/>
        </w:rPr>
      </w:pPr>
    </w:p>
    <w:p w14:paraId="1BABF5E7" w14:textId="77777777" w:rsidR="00834080" w:rsidRPr="00FA2235" w:rsidRDefault="00834080" w:rsidP="00834080">
      <w:pPr>
        <w:pStyle w:val="Textoindependiente"/>
        <w:tabs>
          <w:tab w:val="left" w:pos="2520"/>
        </w:tabs>
        <w:rPr>
          <w:rFonts w:ascii="Noto Sans" w:hAnsi="Noto Sans" w:cs="Noto Sans"/>
          <w:spacing w:val="-2"/>
        </w:rPr>
      </w:pPr>
      <w:r w:rsidRPr="00FA2235">
        <w:rPr>
          <w:rFonts w:ascii="Noto Sans" w:hAnsi="Noto Sans" w:cs="Noto Sans"/>
          <w:b/>
        </w:rPr>
        <w:t>“LA DEPENDENCIA O ENTIDAD”</w:t>
      </w:r>
      <w:r w:rsidRPr="00FA2235">
        <w:rPr>
          <w:rFonts w:ascii="Noto Sans" w:hAnsi="Noto Sans" w:cs="Noto Sans"/>
          <w:b/>
          <w:bCs/>
          <w:spacing w:val="-2"/>
        </w:rPr>
        <w:t xml:space="preserve"> </w:t>
      </w:r>
      <w:r w:rsidRPr="00FA2235">
        <w:rPr>
          <w:rFonts w:ascii="Noto Sans" w:hAnsi="Noto Sans" w:cs="Noto Sans"/>
          <w:bCs/>
          <w:spacing w:val="-2"/>
        </w:rPr>
        <w:t xml:space="preserve">aplicará deducciones al pago por el </w:t>
      </w:r>
      <w:r w:rsidRPr="00FA2235">
        <w:rPr>
          <w:rFonts w:ascii="Noto Sans" w:hAnsi="Noto Sans" w:cs="Noto Sans"/>
          <w:spacing w:val="-2"/>
        </w:rPr>
        <w:t xml:space="preserve">incumplimiento parcial o deficiente, en que incurra </w:t>
      </w:r>
      <w:r w:rsidRPr="00FA2235">
        <w:rPr>
          <w:rFonts w:ascii="Noto Sans" w:hAnsi="Noto Sans" w:cs="Noto Sans"/>
          <w:b/>
        </w:rPr>
        <w:t>“EL PROVEEDOR”</w:t>
      </w:r>
      <w:r w:rsidRPr="00FA2235">
        <w:rPr>
          <w:rFonts w:ascii="Noto Sans" w:hAnsi="Noto Sans" w:cs="Noto Sans"/>
          <w:spacing w:val="-2"/>
        </w:rPr>
        <w:t xml:space="preserve"> conforme a lo estipulado en las cláusulas del presente c</w:t>
      </w:r>
      <w:r w:rsidRPr="00FA2235">
        <w:rPr>
          <w:rFonts w:ascii="Noto Sans" w:hAnsi="Noto Sans" w:cs="Noto Sans"/>
        </w:rPr>
        <w:t xml:space="preserve">ontrato y sus anexos respectivos, </w:t>
      </w:r>
      <w:r w:rsidRPr="00FA2235">
        <w:rPr>
          <w:rFonts w:ascii="Noto Sans" w:hAnsi="Noto Sans" w:cs="Noto Sans"/>
          <w:spacing w:val="-2"/>
        </w:rPr>
        <w:t xml:space="preserve">las cuales se calcularán por un </w:t>
      </w:r>
      <w:r w:rsidRPr="00FA2235">
        <w:rPr>
          <w:rFonts w:ascii="Noto Sans" w:hAnsi="Noto Sans" w:cs="Noto Sans"/>
          <w:b/>
          <w:spacing w:val="-2"/>
          <w:u w:val="single"/>
        </w:rPr>
        <w:t>(EN CASO DE EXISTIR SÓLO UN PORCENTAJE</w:t>
      </w:r>
      <w:r w:rsidRPr="00FA2235">
        <w:rPr>
          <w:rFonts w:ascii="Noto Sans" w:hAnsi="Noto Sans" w:cs="Noto Sans"/>
          <w:b/>
          <w:bCs/>
          <w:sz w:val="36"/>
          <w:szCs w:val="36"/>
          <w:u w:val="single"/>
        </w:rPr>
        <w:t xml:space="preserve"> </w:t>
      </w:r>
      <w:r w:rsidRPr="00FA2235">
        <w:rPr>
          <w:rFonts w:ascii="Noto Sans" w:hAnsi="Noto Sans" w:cs="Noto Sans"/>
          <w:b/>
          <w:bCs/>
          <w:spacing w:val="-2"/>
          <w:u w:val="single"/>
          <w:lang w:val="es-ES"/>
        </w:rPr>
        <w:t>SEÑALAR PORCENTAJE DE DEDUCTIVA)</w:t>
      </w:r>
      <w:r w:rsidRPr="00FA2235">
        <w:rPr>
          <w:rFonts w:ascii="Noto Sans" w:hAnsi="Noto Sans" w:cs="Noto Sans"/>
          <w:bCs/>
          <w:spacing w:val="-2"/>
          <w:lang w:val="es-ES"/>
        </w:rPr>
        <w:t xml:space="preserve"> % </w:t>
      </w:r>
      <w:r w:rsidRPr="00FA2235">
        <w:rPr>
          <w:rFonts w:ascii="Noto Sans" w:hAnsi="Noto Sans" w:cs="Noto Sans"/>
          <w:spacing w:val="-2"/>
        </w:rPr>
        <w:t xml:space="preserve">sobre el monto de los bienes, </w:t>
      </w:r>
      <w:r w:rsidRPr="00FA2235">
        <w:rPr>
          <w:rFonts w:ascii="Noto Sans" w:hAnsi="Noto Sans" w:cs="Noto Sans"/>
          <w:b/>
          <w:spacing w:val="-2"/>
          <w:u w:val="single"/>
        </w:rPr>
        <w:t>(EN CASO DE ESTABLECER POR DIVERSOS CONCEPTOS DEDUCTIVAS REMITIR AL ANEXO CORRESPONDIENTE),</w:t>
      </w:r>
      <w:r w:rsidRPr="00FA2235">
        <w:rPr>
          <w:rFonts w:ascii="Noto Sans" w:hAnsi="Noto Sans" w:cs="Noto Sans"/>
          <w:spacing w:val="-2"/>
        </w:rPr>
        <w:t xml:space="preserve"> proporcionados en forma parcial o deficiente. Las cantidades a deducir se aplicarán en el CFDI o factura electrónica que </w:t>
      </w:r>
      <w:r w:rsidRPr="00FA2235">
        <w:rPr>
          <w:rFonts w:ascii="Noto Sans" w:hAnsi="Noto Sans" w:cs="Noto Sans"/>
          <w:b/>
        </w:rPr>
        <w:t>“EL PROVEEDOR”</w:t>
      </w:r>
      <w:r w:rsidRPr="00FA2235">
        <w:rPr>
          <w:rFonts w:ascii="Noto Sans" w:hAnsi="Noto Sans" w:cs="Noto Sans"/>
          <w:spacing w:val="-2"/>
        </w:rPr>
        <w:t xml:space="preserve"> presente para su cobro, en el pago que se encuentre en trámite o bien en el siguiente pago.</w:t>
      </w:r>
    </w:p>
    <w:p w14:paraId="2F056E0B" w14:textId="77777777" w:rsidR="00834080" w:rsidRPr="00FA2235" w:rsidRDefault="00834080" w:rsidP="00834080">
      <w:pPr>
        <w:pStyle w:val="Textoindependiente"/>
        <w:tabs>
          <w:tab w:val="left" w:pos="2520"/>
        </w:tabs>
        <w:rPr>
          <w:rFonts w:ascii="Noto Sans" w:hAnsi="Noto Sans" w:cs="Noto Sans"/>
          <w:spacing w:val="-2"/>
        </w:rPr>
      </w:pPr>
    </w:p>
    <w:p w14:paraId="7E5B6EA3" w14:textId="77777777" w:rsidR="00834080" w:rsidRPr="00FA2235" w:rsidRDefault="00834080" w:rsidP="00834080">
      <w:pPr>
        <w:pStyle w:val="Textoindependiente"/>
        <w:tabs>
          <w:tab w:val="left" w:pos="2520"/>
        </w:tabs>
        <w:rPr>
          <w:rFonts w:ascii="Noto Sans" w:hAnsi="Noto Sans" w:cs="Noto Sans"/>
          <w:spacing w:val="-2"/>
        </w:rPr>
      </w:pPr>
      <w:r w:rsidRPr="00FA2235">
        <w:rPr>
          <w:rFonts w:ascii="Noto Sans" w:hAnsi="Noto Sans" w:cs="Noto Sans"/>
          <w:spacing w:val="-2"/>
        </w:rPr>
        <w:t xml:space="preserve">De no existir pagos pendientes, se requerirá a </w:t>
      </w:r>
      <w:r w:rsidRPr="00FA2235">
        <w:rPr>
          <w:rFonts w:ascii="Noto Sans" w:hAnsi="Noto Sans" w:cs="Noto Sans"/>
          <w:b/>
        </w:rPr>
        <w:t>“EL PROVEEDOR”</w:t>
      </w:r>
      <w:r w:rsidRPr="00FA2235">
        <w:rPr>
          <w:rFonts w:ascii="Noto Sans" w:hAnsi="Noto Sans" w:cs="Noto Sans"/>
          <w:spacing w:val="-2"/>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14B070D5" w14:textId="77777777" w:rsidR="00834080" w:rsidRPr="00FA2235" w:rsidRDefault="00834080" w:rsidP="00834080">
      <w:pPr>
        <w:jc w:val="both"/>
        <w:rPr>
          <w:rFonts w:ascii="Noto Sans" w:hAnsi="Noto Sans" w:cs="Noto Sans"/>
          <w:spacing w:val="-2"/>
          <w:sz w:val="22"/>
          <w:szCs w:val="22"/>
        </w:rPr>
      </w:pPr>
    </w:p>
    <w:p w14:paraId="4FE55A8B" w14:textId="77777777" w:rsidR="00834080" w:rsidRPr="00FA2235" w:rsidRDefault="00834080" w:rsidP="00834080">
      <w:pPr>
        <w:pStyle w:val="Textoindependiente"/>
        <w:tabs>
          <w:tab w:val="left" w:pos="2520"/>
        </w:tabs>
        <w:rPr>
          <w:rFonts w:ascii="Noto Sans" w:hAnsi="Noto Sans" w:cs="Noto Sans"/>
          <w:bCs/>
          <w:spacing w:val="-2"/>
        </w:rPr>
      </w:pPr>
      <w:r w:rsidRPr="00FA2235">
        <w:rPr>
          <w:rFonts w:ascii="Noto Sans" w:hAnsi="Noto Sans" w:cs="Noto Sans"/>
          <w:bCs/>
          <w:spacing w:val="-2"/>
        </w:rPr>
        <w:t>Las deducciones económicas se aplicarán sobre la cantidad indicada sin incluir impuestos.</w:t>
      </w:r>
    </w:p>
    <w:p w14:paraId="2CCF650F" w14:textId="77777777" w:rsidR="00834080" w:rsidRPr="00FA2235" w:rsidRDefault="00834080" w:rsidP="00834080">
      <w:pPr>
        <w:pStyle w:val="Textoindependiente"/>
        <w:tabs>
          <w:tab w:val="left" w:pos="2520"/>
        </w:tabs>
        <w:rPr>
          <w:rFonts w:ascii="Noto Sans" w:hAnsi="Noto Sans" w:cs="Noto Sans"/>
          <w:bCs/>
          <w:spacing w:val="-2"/>
        </w:rPr>
      </w:pPr>
    </w:p>
    <w:p w14:paraId="2B64ACC5" w14:textId="77777777" w:rsidR="00834080" w:rsidRPr="00FA2235" w:rsidRDefault="00834080" w:rsidP="00834080">
      <w:pPr>
        <w:pStyle w:val="Textoindependiente"/>
        <w:tabs>
          <w:tab w:val="left" w:pos="2520"/>
        </w:tabs>
        <w:rPr>
          <w:rFonts w:ascii="Noto Sans" w:hAnsi="Noto Sans" w:cs="Noto Sans"/>
          <w:b/>
          <w:bCs/>
          <w:spacing w:val="-2"/>
        </w:rPr>
      </w:pPr>
      <w:r w:rsidRPr="00FA2235">
        <w:rPr>
          <w:rFonts w:ascii="Noto Sans" w:hAnsi="Noto Sans" w:cs="Noto Sans"/>
          <w:bCs/>
          <w:spacing w:val="-2"/>
        </w:rPr>
        <w:lastRenderedPageBreak/>
        <w:t xml:space="preserve">El cálculo de las deducciones correspondientes las realizará el </w:t>
      </w:r>
      <w:r w:rsidRPr="00FA2235">
        <w:rPr>
          <w:rFonts w:ascii="Noto Sans" w:hAnsi="Noto Sans" w:cs="Noto Sans"/>
        </w:rPr>
        <w:t>Administrador del contrato</w:t>
      </w:r>
      <w:r w:rsidRPr="00FA2235">
        <w:rPr>
          <w:rFonts w:ascii="Noto Sans" w:hAnsi="Noto Sans" w:cs="Noto Sans"/>
          <w:bCs/>
          <w:spacing w:val="-2"/>
        </w:rPr>
        <w:t xml:space="preserve"> de</w:t>
      </w:r>
      <w:r w:rsidRPr="00FA2235">
        <w:rPr>
          <w:rFonts w:ascii="Noto Sans" w:hAnsi="Noto Sans" w:cs="Noto Sans"/>
          <w:b/>
        </w:rPr>
        <w:t xml:space="preserve"> “LA DEPENDENCIA O ENTIDAD”</w:t>
      </w:r>
      <w:r w:rsidRPr="00FA2235">
        <w:rPr>
          <w:rFonts w:ascii="Noto Sans" w:hAnsi="Noto Sans" w:cs="Noto Sans"/>
          <w:b/>
          <w:bCs/>
          <w:spacing w:val="-2"/>
        </w:rPr>
        <w:t xml:space="preserve">, </w:t>
      </w:r>
      <w:r w:rsidRPr="00FA2235">
        <w:rPr>
          <w:rFonts w:ascii="Noto Sans" w:hAnsi="Noto Sans" w:cs="Noto Sans"/>
          <w:bCs/>
          <w:spacing w:val="-2"/>
        </w:rPr>
        <w:t>cuyá notificación se realizará</w:t>
      </w:r>
      <w:r w:rsidRPr="00FA2235">
        <w:rPr>
          <w:rFonts w:ascii="Noto Sans" w:hAnsi="Noto Sans" w:cs="Noto Sans"/>
          <w:b/>
          <w:bCs/>
          <w:spacing w:val="-2"/>
        </w:rPr>
        <w:t xml:space="preserve"> </w:t>
      </w:r>
      <w:r w:rsidRPr="00FA2235">
        <w:rPr>
          <w:rFonts w:ascii="Noto Sans" w:hAnsi="Noto Sans" w:cs="Noto Sans"/>
          <w:bCs/>
          <w:spacing w:val="-2"/>
        </w:rPr>
        <w:t xml:space="preserve">por escrito o vía correo electrónico, dentro de los </w:t>
      </w:r>
      <w:r w:rsidRPr="00FA2235">
        <w:rPr>
          <w:rFonts w:ascii="Noto Sans" w:hAnsi="Noto Sans" w:cs="Noto Sans"/>
          <w:b/>
          <w:bCs/>
          <w:spacing w:val="-2"/>
          <w:u w:val="single"/>
        </w:rPr>
        <w:t>(DÍAS)</w:t>
      </w:r>
      <w:r w:rsidRPr="00FA2235">
        <w:rPr>
          <w:rFonts w:ascii="Noto Sans" w:hAnsi="Noto Sans" w:cs="Noto Sans"/>
          <w:bCs/>
          <w:spacing w:val="-2"/>
        </w:rPr>
        <w:t xml:space="preserve"> posteriores al incumplimiento parcial o deficiente.</w:t>
      </w:r>
    </w:p>
    <w:p w14:paraId="5044BD82" w14:textId="77777777" w:rsidR="00834080" w:rsidRPr="00FA2235" w:rsidRDefault="00834080" w:rsidP="00834080">
      <w:pPr>
        <w:pStyle w:val="Textoindependiente"/>
        <w:tabs>
          <w:tab w:val="left" w:pos="2520"/>
        </w:tabs>
        <w:rPr>
          <w:rFonts w:ascii="Noto Sans" w:hAnsi="Noto Sans" w:cs="Noto Sans"/>
          <w:bCs/>
          <w:spacing w:val="-2"/>
        </w:rPr>
      </w:pPr>
    </w:p>
    <w:p w14:paraId="78270A0D" w14:textId="77777777" w:rsidR="00834080" w:rsidRPr="00FA2235" w:rsidRDefault="00834080" w:rsidP="00834080">
      <w:pPr>
        <w:jc w:val="both"/>
        <w:rPr>
          <w:rFonts w:ascii="Noto Sans" w:hAnsi="Noto Sans" w:cs="Noto Sans"/>
          <w:b/>
          <w:sz w:val="22"/>
          <w:szCs w:val="22"/>
          <w:lang w:eastAsia="es-MX"/>
        </w:rPr>
      </w:pPr>
      <w:r w:rsidRPr="00FA2235">
        <w:rPr>
          <w:rFonts w:ascii="Noto Sans" w:hAnsi="Noto Sans" w:cs="Noto Sans"/>
          <w:b/>
          <w:sz w:val="22"/>
          <w:szCs w:val="22"/>
          <w:highlight w:val="yellow"/>
          <w:lang w:eastAsia="es-MX"/>
        </w:rPr>
        <w:t>DÉCIMA CUARTA. PENAS CONVENCIONALES.</w:t>
      </w:r>
    </w:p>
    <w:p w14:paraId="0CB98F29" w14:textId="77777777" w:rsidR="00834080" w:rsidRPr="00FA2235" w:rsidRDefault="00834080" w:rsidP="00834080">
      <w:pPr>
        <w:jc w:val="both"/>
        <w:rPr>
          <w:rFonts w:ascii="Noto Sans" w:hAnsi="Noto Sans" w:cs="Noto Sans"/>
          <w:sz w:val="22"/>
          <w:szCs w:val="22"/>
          <w:lang w:eastAsia="es-MX"/>
        </w:rPr>
      </w:pPr>
    </w:p>
    <w:p w14:paraId="45B5C3E1" w14:textId="77777777" w:rsidR="00834080" w:rsidRPr="00FA2235" w:rsidRDefault="00834080" w:rsidP="00834080">
      <w:pPr>
        <w:jc w:val="both"/>
        <w:rPr>
          <w:rFonts w:ascii="Noto Sans" w:hAnsi="Noto Sans" w:cs="Noto Sans"/>
          <w:bCs/>
          <w:spacing w:val="-2"/>
          <w:sz w:val="22"/>
          <w:szCs w:val="22"/>
        </w:rPr>
      </w:pPr>
      <w:r w:rsidRPr="00FA2235">
        <w:rPr>
          <w:rFonts w:ascii="Noto Sans" w:hAnsi="Noto Sans" w:cs="Noto Sans"/>
          <w:sz w:val="22"/>
          <w:szCs w:val="22"/>
          <w:highlight w:val="yellow"/>
        </w:rPr>
        <w:t xml:space="preserve">En caso </w:t>
      </w:r>
      <w:r w:rsidRPr="00FA2235">
        <w:rPr>
          <w:rFonts w:ascii="Noto Sans" w:hAnsi="Noto Sans" w:cs="Noto Sans"/>
          <w:bCs/>
          <w:spacing w:val="-2"/>
          <w:sz w:val="22"/>
          <w:szCs w:val="22"/>
          <w:highlight w:val="yellow"/>
        </w:rPr>
        <w:t xml:space="preserve">que </w:t>
      </w:r>
      <w:r w:rsidRPr="00FA2235">
        <w:rPr>
          <w:rFonts w:ascii="Noto Sans" w:hAnsi="Noto Sans" w:cs="Noto Sans"/>
          <w:b/>
          <w:sz w:val="22"/>
          <w:szCs w:val="22"/>
        </w:rPr>
        <w:t xml:space="preserve">“EL PROVEEDOR” </w:t>
      </w:r>
      <w:r w:rsidRPr="00FA2235">
        <w:rPr>
          <w:rFonts w:ascii="Noto Sans" w:hAnsi="Noto Sans" w:cs="Noto Sans"/>
          <w:bCs/>
          <w:spacing w:val="-2"/>
          <w:sz w:val="22"/>
          <w:szCs w:val="22"/>
          <w:highlight w:val="yellow"/>
        </w:rPr>
        <w:t xml:space="preserve">incurra en </w:t>
      </w:r>
      <w:r w:rsidRPr="00FA2235">
        <w:rPr>
          <w:rFonts w:ascii="Noto Sans" w:hAnsi="Noto Sans" w:cs="Noto Sans"/>
          <w:sz w:val="22"/>
          <w:szCs w:val="22"/>
          <w:highlight w:val="yellow"/>
        </w:rPr>
        <w:t>atraso en el cumplimiento a lo pactado</w:t>
      </w:r>
      <w:r w:rsidRPr="00FA2235">
        <w:rPr>
          <w:rFonts w:ascii="Noto Sans" w:hAnsi="Noto Sans" w:cs="Noto Sans"/>
          <w:bCs/>
          <w:spacing w:val="-2"/>
          <w:sz w:val="22"/>
          <w:szCs w:val="22"/>
          <w:highlight w:val="yellow"/>
        </w:rPr>
        <w:t xml:space="preserve"> </w:t>
      </w:r>
      <w:r w:rsidRPr="00FA2235">
        <w:rPr>
          <w:rFonts w:ascii="Noto Sans" w:hAnsi="Noto Sans" w:cs="Noto Sans"/>
          <w:sz w:val="22"/>
          <w:szCs w:val="22"/>
          <w:highlight w:val="yellow"/>
        </w:rPr>
        <w:t>para la entrega de los bienes objeto del</w:t>
      </w:r>
      <w:r w:rsidRPr="00FA2235">
        <w:rPr>
          <w:rFonts w:ascii="Noto Sans" w:hAnsi="Noto Sans" w:cs="Noto Sans"/>
          <w:bCs/>
          <w:spacing w:val="-2"/>
          <w:sz w:val="22"/>
          <w:szCs w:val="22"/>
          <w:highlight w:val="yellow"/>
        </w:rPr>
        <w:t xml:space="preserve"> presente contrato,</w:t>
      </w:r>
      <w:r w:rsidRPr="00FA2235">
        <w:rPr>
          <w:rFonts w:ascii="Noto Sans" w:hAnsi="Noto Sans" w:cs="Noto Sans"/>
          <w:bCs/>
          <w:spacing w:val="-2"/>
          <w:sz w:val="22"/>
          <w:szCs w:val="22"/>
        </w:rPr>
        <w:t xml:space="preserve"> conforme a lo establecido en el Anexo (No.___), parte integral del presente contrato, </w:t>
      </w:r>
      <w:r w:rsidRPr="00FA2235">
        <w:rPr>
          <w:rFonts w:ascii="Noto Sans" w:hAnsi="Noto Sans" w:cs="Noto Sans"/>
          <w:b/>
          <w:sz w:val="22"/>
          <w:szCs w:val="22"/>
        </w:rPr>
        <w:t>“LA DEPENDENCIA O ENTIDAD”</w:t>
      </w:r>
      <w:r w:rsidRPr="00FA2235">
        <w:rPr>
          <w:rFonts w:ascii="Noto Sans" w:hAnsi="Noto Sans" w:cs="Noto Sans"/>
          <w:bCs/>
          <w:spacing w:val="-2"/>
          <w:sz w:val="22"/>
          <w:szCs w:val="22"/>
        </w:rPr>
        <w:t xml:space="preserve"> por conducto del </w:t>
      </w:r>
      <w:r w:rsidRPr="00FA2235">
        <w:rPr>
          <w:rFonts w:ascii="Noto Sans" w:eastAsia="Calibri" w:hAnsi="Noto Sans" w:cs="Noto Sans"/>
          <w:sz w:val="22"/>
          <w:szCs w:val="22"/>
        </w:rPr>
        <w:t>Administrador del contrato</w:t>
      </w:r>
      <w:r w:rsidRPr="00FA2235">
        <w:rPr>
          <w:rFonts w:ascii="Noto Sans" w:hAnsi="Noto Sans" w:cs="Noto Sans"/>
          <w:bCs/>
          <w:spacing w:val="-2"/>
          <w:sz w:val="22"/>
          <w:szCs w:val="22"/>
        </w:rPr>
        <w:t xml:space="preserve"> aplicará la pena convencional equivalente al </w:t>
      </w:r>
      <w:r w:rsidRPr="00FA2235">
        <w:rPr>
          <w:rFonts w:ascii="Noto Sans" w:hAnsi="Noto Sans" w:cs="Noto Sans"/>
          <w:b/>
          <w:bCs/>
          <w:spacing w:val="-2"/>
          <w:sz w:val="22"/>
          <w:szCs w:val="22"/>
        </w:rPr>
        <w:t>(INCORPORAR PORCENTAJE DE PENA CONVENCIONAL)</w:t>
      </w:r>
      <w:r w:rsidRPr="00FA2235">
        <w:rPr>
          <w:rFonts w:ascii="Noto Sans" w:hAnsi="Noto Sans" w:cs="Noto Sans"/>
          <w:bCs/>
          <w:spacing w:val="-2"/>
          <w:sz w:val="22"/>
          <w:szCs w:val="22"/>
        </w:rPr>
        <w:t xml:space="preserve"> </w:t>
      </w:r>
      <w:r w:rsidRPr="00FA2235">
        <w:rPr>
          <w:rFonts w:ascii="Noto Sans" w:hAnsi="Noto Sans" w:cs="Noto Sans"/>
          <w:b/>
          <w:bCs/>
          <w:spacing w:val="-2"/>
          <w:sz w:val="22"/>
          <w:szCs w:val="22"/>
        </w:rPr>
        <w:t>%</w:t>
      </w:r>
      <w:r w:rsidRPr="00FA2235">
        <w:rPr>
          <w:rFonts w:ascii="Noto Sans" w:hAnsi="Noto Sans" w:cs="Noto Sans"/>
          <w:sz w:val="22"/>
          <w:szCs w:val="22"/>
        </w:rPr>
        <w:t xml:space="preserve">, </w:t>
      </w:r>
      <w:r w:rsidRPr="00FA2235">
        <w:rPr>
          <w:rFonts w:ascii="Noto Sans" w:hAnsi="Noto Sans" w:cs="Noto Sans"/>
          <w:b/>
          <w:sz w:val="22"/>
          <w:szCs w:val="22"/>
          <w:u w:val="single"/>
        </w:rPr>
        <w:t>(</w:t>
      </w:r>
      <w:r w:rsidRPr="00FA2235">
        <w:rPr>
          <w:rFonts w:ascii="Noto Sans" w:hAnsi="Noto Sans" w:cs="Noto Sans"/>
          <w:b/>
          <w:spacing w:val="-2"/>
          <w:sz w:val="22"/>
          <w:szCs w:val="22"/>
          <w:u w:val="single"/>
        </w:rPr>
        <w:t>EN CASO DE EXISTIR SÓLO UN PORCENTAJE O ESTABLECER DIVERSOS PORCENTAJES REMITIR AL ANEXO CORRESPONDIENTE)</w:t>
      </w:r>
      <w:r w:rsidRPr="00FA2235">
        <w:rPr>
          <w:rFonts w:ascii="Noto Sans" w:hAnsi="Noto Sans" w:cs="Noto Sans"/>
          <w:spacing w:val="-2"/>
        </w:rPr>
        <w:t xml:space="preserve"> </w:t>
      </w:r>
      <w:r w:rsidRPr="00FA2235">
        <w:rPr>
          <w:rFonts w:ascii="Noto Sans" w:hAnsi="Noto Sans" w:cs="Noto Sans"/>
          <w:bCs/>
          <w:spacing w:val="-2"/>
          <w:sz w:val="22"/>
          <w:szCs w:val="22"/>
        </w:rPr>
        <w:t xml:space="preserve">por cada </w:t>
      </w:r>
      <w:r w:rsidRPr="00FA2235">
        <w:rPr>
          <w:rFonts w:ascii="Noto Sans" w:hAnsi="Noto Sans" w:cs="Noto Sans"/>
          <w:b/>
          <w:bCs/>
          <w:spacing w:val="-2"/>
          <w:sz w:val="22"/>
          <w:szCs w:val="22"/>
          <w:u w:val="single"/>
        </w:rPr>
        <w:t>(CALCULAR PERIODICIDAD DE PENA)</w:t>
      </w:r>
      <w:r w:rsidRPr="00FA2235">
        <w:rPr>
          <w:rFonts w:ascii="Noto Sans" w:hAnsi="Noto Sans" w:cs="Noto Sans"/>
          <w:bCs/>
          <w:spacing w:val="-2"/>
          <w:sz w:val="22"/>
          <w:szCs w:val="22"/>
        </w:rPr>
        <w:t xml:space="preserve"> de atraso sobre el monto de los bienes no proporcionados, de conformidad con </w:t>
      </w:r>
      <w:r w:rsidRPr="00FA2235">
        <w:rPr>
          <w:rFonts w:ascii="Noto Sans" w:hAnsi="Noto Sans" w:cs="Noto Sans"/>
          <w:sz w:val="22"/>
          <w:szCs w:val="22"/>
        </w:rPr>
        <w:t>este instrumento legal</w:t>
      </w:r>
      <w:r w:rsidRPr="00FA2235">
        <w:rPr>
          <w:rFonts w:ascii="Noto Sans" w:hAnsi="Noto Sans" w:cs="Noto Sans"/>
          <w:bCs/>
          <w:spacing w:val="-2"/>
          <w:sz w:val="22"/>
          <w:szCs w:val="22"/>
        </w:rPr>
        <w:t xml:space="preserve"> </w:t>
      </w:r>
      <w:r w:rsidRPr="00FA2235">
        <w:rPr>
          <w:rFonts w:ascii="Noto Sans" w:hAnsi="Noto Sans" w:cs="Noto Sans"/>
          <w:sz w:val="22"/>
          <w:szCs w:val="22"/>
        </w:rPr>
        <w:t>y sus respectivos anexos.</w:t>
      </w:r>
      <w:r w:rsidRPr="00FA2235">
        <w:rPr>
          <w:rFonts w:ascii="Noto Sans" w:hAnsi="Noto Sans" w:cs="Noto Sans"/>
          <w:bCs/>
          <w:spacing w:val="-2"/>
          <w:sz w:val="22"/>
          <w:szCs w:val="22"/>
        </w:rPr>
        <w:t xml:space="preserve"> </w:t>
      </w:r>
    </w:p>
    <w:p w14:paraId="69285A1D" w14:textId="77777777" w:rsidR="00834080" w:rsidRPr="00FA2235" w:rsidRDefault="00834080" w:rsidP="00834080">
      <w:pPr>
        <w:jc w:val="both"/>
        <w:rPr>
          <w:rFonts w:ascii="Noto Sans" w:hAnsi="Noto Sans" w:cs="Noto Sans"/>
          <w:bCs/>
          <w:spacing w:val="-2"/>
          <w:sz w:val="22"/>
          <w:szCs w:val="22"/>
        </w:rPr>
      </w:pPr>
    </w:p>
    <w:p w14:paraId="4C160066" w14:textId="77777777" w:rsidR="00834080" w:rsidRPr="00FA2235" w:rsidRDefault="00834080" w:rsidP="00834080">
      <w:pPr>
        <w:jc w:val="both"/>
        <w:rPr>
          <w:rFonts w:ascii="Noto Sans" w:hAnsi="Noto Sans" w:cs="Noto Sans"/>
          <w:sz w:val="22"/>
          <w:szCs w:val="22"/>
        </w:rPr>
      </w:pPr>
      <w:r w:rsidRPr="00FA2235">
        <w:rPr>
          <w:rFonts w:ascii="Noto Sans" w:hAnsi="Noto Sans" w:cs="Noto Sans"/>
          <w:sz w:val="22"/>
          <w:szCs w:val="22"/>
        </w:rPr>
        <w:t xml:space="preserve">El Administrador del contrato determinará el cálculo de la pena convencional, cuya notificación se realizará por escrito o vía correo electrónico, dentro de los </w:t>
      </w:r>
      <w:r>
        <w:rPr>
          <w:rFonts w:ascii="Noto Sans" w:hAnsi="Noto Sans" w:cs="Noto Sans"/>
          <w:b/>
          <w:sz w:val="22"/>
          <w:szCs w:val="22"/>
          <w:u w:val="single"/>
        </w:rPr>
        <w:t>(DÍAS)</w:t>
      </w:r>
      <w:r w:rsidRPr="00FA2235">
        <w:rPr>
          <w:rFonts w:ascii="Noto Sans" w:hAnsi="Noto Sans" w:cs="Noto Sans"/>
          <w:sz w:val="22"/>
          <w:szCs w:val="22"/>
        </w:rPr>
        <w:t xml:space="preserve"> posteriores al atraso en el cumplimiento de la obligación de que se trate.</w:t>
      </w:r>
    </w:p>
    <w:p w14:paraId="031A182F" w14:textId="77777777" w:rsidR="00834080" w:rsidRPr="00FA2235" w:rsidRDefault="00834080" w:rsidP="00834080">
      <w:pPr>
        <w:jc w:val="both"/>
        <w:rPr>
          <w:rFonts w:ascii="Noto Sans" w:hAnsi="Noto Sans" w:cs="Noto Sans"/>
          <w:sz w:val="22"/>
          <w:szCs w:val="22"/>
        </w:rPr>
      </w:pPr>
    </w:p>
    <w:p w14:paraId="1B1E6F5C" w14:textId="77777777" w:rsidR="00834080" w:rsidRPr="00FA2235" w:rsidRDefault="00834080" w:rsidP="00834080">
      <w:pPr>
        <w:tabs>
          <w:tab w:val="left" w:pos="708"/>
        </w:tabs>
        <w:jc w:val="both"/>
        <w:rPr>
          <w:rFonts w:ascii="Noto Sans" w:hAnsi="Noto Sans" w:cs="Noto Sans"/>
          <w:sz w:val="22"/>
          <w:szCs w:val="22"/>
        </w:rPr>
      </w:pPr>
      <w:r w:rsidRPr="00FA2235">
        <w:rPr>
          <w:rFonts w:ascii="Noto Sans" w:hAnsi="Noto Sans" w:cs="Noto Sans"/>
          <w:sz w:val="22"/>
          <w:szCs w:val="22"/>
        </w:rPr>
        <w:t xml:space="preserve">El pago de los bienes quedará condicionado, proporcionalmente, al pago que </w:t>
      </w:r>
      <w:r w:rsidRPr="00FA2235">
        <w:rPr>
          <w:rFonts w:ascii="Noto Sans" w:hAnsi="Noto Sans" w:cs="Noto Sans"/>
          <w:b/>
          <w:sz w:val="22"/>
          <w:szCs w:val="22"/>
        </w:rPr>
        <w:t>“EL PROVEEDOR”</w:t>
      </w:r>
      <w:r w:rsidRPr="00FA2235">
        <w:rPr>
          <w:rFonts w:ascii="Noto Sans" w:hAnsi="Noto Sans" w:cs="Noto Sans"/>
          <w:sz w:val="22"/>
          <w:szCs w:val="22"/>
        </w:rPr>
        <w:t xml:space="preserve"> deba efectuar por concepto de penas convencionales por atraso; en el supuesto que el contrato sea rescindido en términos de lo previsto en la </w:t>
      </w:r>
      <w:r w:rsidRPr="00FA2235">
        <w:rPr>
          <w:rFonts w:ascii="Noto Sans" w:hAnsi="Noto Sans" w:cs="Noto Sans"/>
          <w:b/>
          <w:sz w:val="22"/>
          <w:szCs w:val="22"/>
        </w:rPr>
        <w:t>CLÁUSULA VIGÉSIMA TERCERA DE RESCISIÓN</w:t>
      </w:r>
      <w:r w:rsidRPr="00FA2235">
        <w:rPr>
          <w:rFonts w:ascii="Noto Sans" w:hAnsi="Noto Sans" w:cs="Noto Sans"/>
          <w:sz w:val="22"/>
          <w:szCs w:val="22"/>
        </w:rPr>
        <w:t>, no procederá el cobro de dichas penas ni la contabilización de las mismas al hacer efectiva la garantía de cumplimiento del contrato.</w:t>
      </w:r>
    </w:p>
    <w:p w14:paraId="79A2DD4F" w14:textId="77777777" w:rsidR="00834080" w:rsidRPr="00FA2235" w:rsidRDefault="00834080" w:rsidP="00834080">
      <w:pPr>
        <w:jc w:val="both"/>
        <w:rPr>
          <w:rFonts w:ascii="Noto Sans" w:hAnsi="Noto Sans" w:cs="Noto Sans"/>
          <w:sz w:val="22"/>
          <w:szCs w:val="22"/>
        </w:rPr>
      </w:pPr>
    </w:p>
    <w:p w14:paraId="78111C14" w14:textId="77777777" w:rsidR="00834080" w:rsidRPr="00FA2235" w:rsidRDefault="00834080" w:rsidP="00834080">
      <w:pPr>
        <w:tabs>
          <w:tab w:val="left" w:pos="708"/>
        </w:tabs>
        <w:jc w:val="both"/>
        <w:rPr>
          <w:rFonts w:ascii="Noto Sans" w:hAnsi="Noto Sans" w:cs="Noto Sans"/>
          <w:sz w:val="22"/>
          <w:szCs w:val="22"/>
        </w:rPr>
      </w:pPr>
      <w:r w:rsidRPr="00FA2235">
        <w:rPr>
          <w:rFonts w:ascii="Noto Sans" w:hAnsi="Noto Sans" w:cs="Noto Sans"/>
          <w:sz w:val="22"/>
          <w:szCs w:val="22"/>
        </w:rPr>
        <w:t xml:space="preserve">El pago de la pena podrá efectuarse </w:t>
      </w:r>
      <w:r w:rsidRPr="00FA2235">
        <w:rPr>
          <w:rFonts w:ascii="Noto Sans" w:hAnsi="Noto Sans" w:cs="Noto Sans"/>
          <w:bCs/>
          <w:spacing w:val="-2"/>
          <w:sz w:val="22"/>
          <w:szCs w:val="22"/>
        </w:rPr>
        <w:t>a través del esquema e5cinco</w:t>
      </w:r>
      <w:r w:rsidRPr="00FA2235">
        <w:rPr>
          <w:rFonts w:ascii="Noto Sans" w:hAnsi="Noto Sans" w:cs="Noto Sans"/>
          <w:spacing w:val="-2"/>
          <w:sz w:val="22"/>
          <w:szCs w:val="22"/>
        </w:rPr>
        <w:t xml:space="preserve"> Pago Electrónico de Derechos, Productos y Aprovechamientos (DPA´s),</w:t>
      </w:r>
      <w:r w:rsidRPr="00FA2235">
        <w:rPr>
          <w:rFonts w:ascii="Noto Sans" w:hAnsi="Noto Sans" w:cs="Noto Sans"/>
          <w:sz w:val="22"/>
          <w:szCs w:val="22"/>
        </w:rPr>
        <w:t xml:space="preserve"> </w:t>
      </w:r>
      <w:r w:rsidRPr="00FA2235">
        <w:rPr>
          <w:rFonts w:ascii="Noto Sans" w:hAnsi="Noto Sans" w:cs="Noto Sans"/>
          <w:spacing w:val="-2"/>
          <w:sz w:val="22"/>
          <w:szCs w:val="22"/>
        </w:rPr>
        <w:t>a favor de la Tesorería de la Federación,</w:t>
      </w:r>
      <w:r w:rsidRPr="00FA2235">
        <w:rPr>
          <w:rFonts w:ascii="Noto Sans" w:hAnsi="Noto Sans" w:cs="Noto Sans"/>
          <w:sz w:val="22"/>
          <w:szCs w:val="22"/>
        </w:rPr>
        <w:t xml:space="preserve"> o la Entidad; </w:t>
      </w:r>
      <w:r w:rsidRPr="00FA2235">
        <w:rPr>
          <w:rFonts w:ascii="Noto Sans" w:hAnsi="Noto Sans" w:cs="Noto Sans"/>
          <w:spacing w:val="-2"/>
          <w:sz w:val="22"/>
          <w:szCs w:val="22"/>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436F1930" w14:textId="77777777" w:rsidR="00834080" w:rsidRPr="00FA2235" w:rsidRDefault="00834080" w:rsidP="00834080">
      <w:pPr>
        <w:tabs>
          <w:tab w:val="left" w:pos="708"/>
        </w:tabs>
        <w:jc w:val="both"/>
        <w:rPr>
          <w:rFonts w:ascii="Noto Sans" w:hAnsi="Noto Sans" w:cs="Noto Sans"/>
          <w:sz w:val="22"/>
          <w:szCs w:val="22"/>
        </w:rPr>
      </w:pPr>
    </w:p>
    <w:p w14:paraId="18260BE6" w14:textId="77777777" w:rsidR="00834080" w:rsidRPr="00FA2235" w:rsidRDefault="00834080" w:rsidP="00834080">
      <w:pPr>
        <w:tabs>
          <w:tab w:val="left" w:pos="708"/>
        </w:tabs>
        <w:jc w:val="both"/>
        <w:rPr>
          <w:rFonts w:ascii="Noto Sans" w:hAnsi="Noto Sans" w:cs="Noto Sans"/>
          <w:spacing w:val="-2"/>
          <w:sz w:val="22"/>
          <w:szCs w:val="22"/>
        </w:rPr>
      </w:pPr>
      <w:r w:rsidRPr="00FA2235">
        <w:rPr>
          <w:rFonts w:ascii="Noto Sans" w:hAnsi="Noto Sans" w:cs="Noto Sans"/>
          <w:sz w:val="22"/>
          <w:szCs w:val="22"/>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FA2235">
        <w:rPr>
          <w:rFonts w:ascii="Noto Sans" w:hAnsi="Noto Sans" w:cs="Noto Sans"/>
          <w:spacing w:val="-2"/>
          <w:sz w:val="22"/>
          <w:szCs w:val="22"/>
          <w:highlight w:val="yellow"/>
        </w:rPr>
        <w:t>.</w:t>
      </w:r>
      <w:r w:rsidRPr="00FA2235">
        <w:rPr>
          <w:rFonts w:ascii="Noto Sans" w:hAnsi="Noto Sans" w:cs="Noto Sans"/>
          <w:spacing w:val="-2"/>
          <w:sz w:val="22"/>
          <w:szCs w:val="22"/>
        </w:rPr>
        <w:t xml:space="preserve"> </w:t>
      </w:r>
    </w:p>
    <w:p w14:paraId="06A338A5" w14:textId="77777777" w:rsidR="00834080" w:rsidRPr="00FA2235" w:rsidRDefault="00834080" w:rsidP="00834080">
      <w:pPr>
        <w:pStyle w:val="Texto"/>
        <w:spacing w:after="0" w:line="240" w:lineRule="auto"/>
        <w:ind w:firstLine="0"/>
        <w:rPr>
          <w:rFonts w:ascii="Noto Sans" w:eastAsia="Calibri" w:hAnsi="Noto Sans" w:cs="Noto Sans"/>
          <w:b/>
          <w:sz w:val="22"/>
          <w:szCs w:val="22"/>
          <w:highlight w:val="yellow"/>
          <w:lang w:eastAsia="en-US"/>
        </w:rPr>
      </w:pPr>
    </w:p>
    <w:p w14:paraId="3EC0CD5C" w14:textId="77777777" w:rsidR="00834080" w:rsidRPr="00FA2235" w:rsidRDefault="00834080" w:rsidP="00834080">
      <w:pPr>
        <w:autoSpaceDE w:val="0"/>
        <w:autoSpaceDN w:val="0"/>
        <w:adjustRightInd w:val="0"/>
        <w:jc w:val="both"/>
        <w:rPr>
          <w:rFonts w:ascii="Noto Sans" w:hAnsi="Noto Sans" w:cs="Noto Sans"/>
          <w:sz w:val="22"/>
          <w:szCs w:val="22"/>
        </w:rPr>
      </w:pPr>
      <w:r w:rsidRPr="00FA2235">
        <w:rPr>
          <w:rFonts w:ascii="Noto Sans" w:hAnsi="Noto Sans" w:cs="Noto Sans"/>
          <w:sz w:val="22"/>
          <w:szCs w:val="22"/>
        </w:rPr>
        <w:t xml:space="preserve">Cuando </w:t>
      </w:r>
      <w:r w:rsidRPr="00FA2235">
        <w:rPr>
          <w:rFonts w:ascii="Noto Sans" w:hAnsi="Noto Sans" w:cs="Noto Sans"/>
          <w:b/>
          <w:sz w:val="22"/>
          <w:szCs w:val="22"/>
        </w:rPr>
        <w:t>“EL PROVEEDOR”</w:t>
      </w:r>
      <w:r w:rsidRPr="00FA2235">
        <w:rPr>
          <w:rFonts w:ascii="Noto Sans" w:hAnsi="Noto Sans" w:cs="Noto Sans"/>
          <w:sz w:val="22"/>
          <w:szCs w:val="22"/>
        </w:rPr>
        <w:t xml:space="preserve"> quede exceptuado de la presentación de la garantía de cumplimiento, en los supuestos previsto en la </w:t>
      </w:r>
      <w:r w:rsidRPr="00FA2235">
        <w:rPr>
          <w:rFonts w:ascii="Noto Sans" w:hAnsi="Noto Sans" w:cs="Noto Sans"/>
          <w:b/>
          <w:sz w:val="22"/>
          <w:szCs w:val="22"/>
        </w:rPr>
        <w:t>“LAASSP”</w:t>
      </w:r>
      <w:r w:rsidRPr="00FA2235">
        <w:rPr>
          <w:rFonts w:ascii="Noto Sans" w:hAnsi="Noto Sans" w:cs="Noto Sans"/>
          <w:sz w:val="22"/>
          <w:szCs w:val="22"/>
        </w:rPr>
        <w:t xml:space="preserve">, el monto máximo de las penas </w:t>
      </w:r>
      <w:r w:rsidRPr="00FA2235">
        <w:rPr>
          <w:rFonts w:ascii="Noto Sans" w:hAnsi="Noto Sans" w:cs="Noto Sans"/>
          <w:sz w:val="22"/>
          <w:szCs w:val="22"/>
        </w:rPr>
        <w:lastRenderedPageBreak/>
        <w:t xml:space="preserve">convencionales por atraso que se puede aplicar, será del 20% (veinte por ciento) del monto de los bienes adquiridos fuera de la fecha convenida, de conformidad con lo establecido en el tercer párrafo del artículo 96 del Reglamento de la </w:t>
      </w:r>
      <w:r w:rsidRPr="00FA2235">
        <w:rPr>
          <w:rFonts w:ascii="Noto Sans" w:hAnsi="Noto Sans" w:cs="Noto Sans"/>
          <w:b/>
          <w:sz w:val="22"/>
          <w:szCs w:val="22"/>
        </w:rPr>
        <w:t>“LAASSP”</w:t>
      </w:r>
      <w:r w:rsidRPr="00FA2235">
        <w:rPr>
          <w:rFonts w:ascii="Noto Sans" w:hAnsi="Noto Sans" w:cs="Noto Sans"/>
          <w:sz w:val="22"/>
          <w:szCs w:val="22"/>
        </w:rPr>
        <w:t>.</w:t>
      </w:r>
    </w:p>
    <w:p w14:paraId="05931DD7" w14:textId="77777777" w:rsidR="00834080" w:rsidRPr="00FA2235" w:rsidRDefault="00834080" w:rsidP="00834080">
      <w:pPr>
        <w:pStyle w:val="Texto"/>
        <w:spacing w:after="0" w:line="240" w:lineRule="auto"/>
        <w:ind w:firstLine="0"/>
        <w:rPr>
          <w:rFonts w:ascii="Noto Sans" w:eastAsia="Calibri" w:hAnsi="Noto Sans" w:cs="Noto Sans"/>
          <w:b/>
          <w:sz w:val="22"/>
          <w:szCs w:val="22"/>
          <w:highlight w:val="yellow"/>
          <w:lang w:eastAsia="en-US"/>
        </w:rPr>
      </w:pPr>
    </w:p>
    <w:p w14:paraId="77EC654B" w14:textId="77777777" w:rsidR="00834080" w:rsidRPr="00FA2235" w:rsidRDefault="00834080" w:rsidP="00834080">
      <w:pPr>
        <w:autoSpaceDE w:val="0"/>
        <w:autoSpaceDN w:val="0"/>
        <w:adjustRightInd w:val="0"/>
        <w:jc w:val="both"/>
        <w:rPr>
          <w:rFonts w:ascii="Noto Sans" w:hAnsi="Noto Sans" w:cs="Noto Sans"/>
          <w:sz w:val="22"/>
          <w:szCs w:val="22"/>
        </w:rPr>
      </w:pPr>
      <w:r w:rsidRPr="00FA2235">
        <w:rPr>
          <w:rFonts w:ascii="Noto Sans" w:hAnsi="Noto Sans" w:cs="Noto Sans"/>
          <w:sz w:val="22"/>
          <w:szCs w:val="22"/>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42F6E42F" w14:textId="77777777" w:rsidR="00834080" w:rsidRPr="00FA2235" w:rsidRDefault="00834080" w:rsidP="00834080">
      <w:pPr>
        <w:pStyle w:val="Texto"/>
        <w:spacing w:after="0" w:line="240" w:lineRule="auto"/>
        <w:ind w:firstLine="0"/>
        <w:rPr>
          <w:rFonts w:ascii="Noto Sans" w:eastAsia="Calibri" w:hAnsi="Noto Sans" w:cs="Noto Sans"/>
          <w:b/>
          <w:sz w:val="22"/>
          <w:szCs w:val="22"/>
          <w:lang w:eastAsia="en-US"/>
        </w:rPr>
      </w:pPr>
    </w:p>
    <w:p w14:paraId="149CB552" w14:textId="77777777" w:rsidR="00834080" w:rsidRPr="00FA2235" w:rsidRDefault="00834080" w:rsidP="00834080">
      <w:pPr>
        <w:pStyle w:val="Texto"/>
        <w:spacing w:after="0" w:line="240" w:lineRule="auto"/>
        <w:ind w:firstLine="0"/>
        <w:rPr>
          <w:rFonts w:ascii="Noto Sans" w:hAnsi="Noto Sans" w:cs="Noto Sans"/>
          <w:b/>
          <w:sz w:val="20"/>
        </w:rPr>
      </w:pPr>
      <w:r w:rsidRPr="00FA2235">
        <w:rPr>
          <w:rFonts w:ascii="Noto Sans" w:eastAsia="Calibri" w:hAnsi="Noto Sans" w:cs="Noto Sans"/>
          <w:b/>
          <w:sz w:val="22"/>
          <w:szCs w:val="22"/>
          <w:highlight w:val="yellow"/>
          <w:lang w:eastAsia="en-US"/>
        </w:rPr>
        <w:t>DÉCIMA QUINTA. LICENCIAS, AUTORIZACIONES Y PERMISOS.</w:t>
      </w:r>
    </w:p>
    <w:p w14:paraId="5AE4C0E3" w14:textId="77777777" w:rsidR="00834080" w:rsidRPr="00FA2235" w:rsidRDefault="00834080" w:rsidP="00834080">
      <w:pPr>
        <w:pStyle w:val="Texto"/>
        <w:spacing w:after="0" w:line="240" w:lineRule="auto"/>
        <w:ind w:firstLine="0"/>
        <w:rPr>
          <w:rFonts w:ascii="Noto Sans" w:eastAsia="Calibri" w:hAnsi="Noto Sans" w:cs="Noto Sans"/>
          <w:sz w:val="22"/>
          <w:szCs w:val="22"/>
          <w:lang w:eastAsia="en-US"/>
        </w:rPr>
      </w:pPr>
    </w:p>
    <w:p w14:paraId="14C8A3DA" w14:textId="77777777" w:rsidR="00834080" w:rsidRPr="00FA2235" w:rsidRDefault="00834080" w:rsidP="00834080">
      <w:pPr>
        <w:pStyle w:val="Texto"/>
        <w:spacing w:after="0" w:line="240" w:lineRule="auto"/>
        <w:ind w:firstLine="0"/>
        <w:rPr>
          <w:rFonts w:ascii="Noto Sans" w:eastAsia="Calibri" w:hAnsi="Noto Sans" w:cs="Noto Sans"/>
          <w:sz w:val="22"/>
          <w:szCs w:val="22"/>
          <w:lang w:val="es-MX" w:eastAsia="en-US"/>
        </w:rPr>
      </w:pPr>
      <w:r w:rsidRPr="00FA2235">
        <w:rPr>
          <w:rFonts w:ascii="Noto Sans" w:hAnsi="Noto Sans" w:cs="Noto Sans"/>
          <w:b/>
          <w:sz w:val="22"/>
          <w:szCs w:val="22"/>
        </w:rPr>
        <w:t>“EL PROVEEDOR”</w:t>
      </w:r>
      <w:r w:rsidRPr="00FA2235">
        <w:rPr>
          <w:rFonts w:ascii="Noto Sans" w:eastAsia="Calibri" w:hAnsi="Noto Sans" w:cs="Noto Sans"/>
          <w:sz w:val="22"/>
          <w:szCs w:val="22"/>
          <w:lang w:eastAsia="en-US"/>
        </w:rPr>
        <w:t xml:space="preserve"> se obliga a observar y mantener vigentes </w:t>
      </w:r>
      <w:r w:rsidRPr="00FA2235">
        <w:rPr>
          <w:rFonts w:ascii="Noto Sans" w:eastAsia="Calibri" w:hAnsi="Noto Sans" w:cs="Noto Sans"/>
          <w:sz w:val="22"/>
          <w:szCs w:val="22"/>
          <w:lang w:val="es-MX" w:eastAsia="en-US"/>
        </w:rPr>
        <w:t>las licencias, autorizaciones, permisos o registros requeridos para el cumplimiento de sus obligaciones.</w:t>
      </w:r>
    </w:p>
    <w:p w14:paraId="70429E6F" w14:textId="77777777" w:rsidR="00834080" w:rsidRPr="00FA2235" w:rsidRDefault="00834080" w:rsidP="00834080">
      <w:pPr>
        <w:pStyle w:val="Texto"/>
        <w:spacing w:after="0" w:line="240" w:lineRule="auto"/>
        <w:ind w:firstLine="0"/>
        <w:rPr>
          <w:rFonts w:ascii="Noto Sans" w:eastAsia="Calibri" w:hAnsi="Noto Sans" w:cs="Noto Sans"/>
          <w:sz w:val="22"/>
          <w:szCs w:val="22"/>
          <w:lang w:val="es-MX" w:eastAsia="en-US"/>
        </w:rPr>
      </w:pPr>
    </w:p>
    <w:p w14:paraId="46C50A06" w14:textId="77777777" w:rsidR="00834080" w:rsidRPr="00FA2235" w:rsidRDefault="00834080" w:rsidP="00834080">
      <w:pPr>
        <w:pStyle w:val="Texto"/>
        <w:spacing w:after="0" w:line="240" w:lineRule="auto"/>
        <w:ind w:firstLine="0"/>
        <w:rPr>
          <w:rFonts w:ascii="Noto Sans" w:eastAsia="Calibri" w:hAnsi="Noto Sans" w:cs="Noto Sans"/>
          <w:b/>
          <w:sz w:val="22"/>
          <w:szCs w:val="22"/>
          <w:lang w:eastAsia="en-US"/>
        </w:rPr>
      </w:pPr>
      <w:r w:rsidRPr="00FA2235">
        <w:rPr>
          <w:rFonts w:ascii="Noto Sans" w:eastAsia="Calibri" w:hAnsi="Noto Sans" w:cs="Noto Sans"/>
          <w:b/>
          <w:sz w:val="22"/>
          <w:szCs w:val="22"/>
          <w:highlight w:val="yellow"/>
          <w:lang w:eastAsia="en-US"/>
        </w:rPr>
        <w:t>DÉCIMA SEXTA. PÓLIZA DE RESPONSABILIDAD CIVIL</w:t>
      </w:r>
      <w:r w:rsidRPr="00FA2235">
        <w:rPr>
          <w:rFonts w:ascii="Noto Sans" w:eastAsia="Calibri" w:hAnsi="Noto Sans" w:cs="Noto Sans"/>
          <w:b/>
          <w:sz w:val="22"/>
          <w:szCs w:val="22"/>
          <w:lang w:eastAsia="en-US"/>
        </w:rPr>
        <w:t>.</w:t>
      </w:r>
    </w:p>
    <w:p w14:paraId="101E7235" w14:textId="77777777" w:rsidR="00834080" w:rsidRPr="00FA2235" w:rsidRDefault="00834080" w:rsidP="00834080">
      <w:pPr>
        <w:ind w:right="51"/>
        <w:jc w:val="both"/>
        <w:rPr>
          <w:rFonts w:ascii="Noto Sans" w:hAnsi="Noto Sans" w:cs="Noto Sans"/>
          <w:sz w:val="22"/>
          <w:szCs w:val="22"/>
        </w:rPr>
      </w:pPr>
    </w:p>
    <w:p w14:paraId="7B100F8D"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 xml:space="preserve">INSTRUCCIÓN: CUANDO NO SE REQUIERA LA CONTRATACIÓN DE SEGURO INCORPORAR EL SIGUIENTE PÁRRAFO: </w:t>
      </w:r>
    </w:p>
    <w:p w14:paraId="32318C2F" w14:textId="77777777" w:rsidR="00834080" w:rsidRPr="00FA2235" w:rsidRDefault="00834080" w:rsidP="00834080">
      <w:pPr>
        <w:ind w:right="51"/>
        <w:jc w:val="both"/>
        <w:rPr>
          <w:rFonts w:ascii="Noto Sans" w:hAnsi="Noto Sans" w:cs="Noto Sans"/>
          <w:sz w:val="22"/>
          <w:szCs w:val="22"/>
        </w:rPr>
      </w:pPr>
    </w:p>
    <w:p w14:paraId="31DBB992" w14:textId="77777777" w:rsidR="00834080" w:rsidRPr="00FA2235" w:rsidRDefault="00834080" w:rsidP="00834080">
      <w:pPr>
        <w:pStyle w:val="Texto"/>
        <w:spacing w:after="0" w:line="240" w:lineRule="auto"/>
        <w:ind w:firstLine="0"/>
        <w:rPr>
          <w:rFonts w:ascii="Noto Sans" w:eastAsia="Calibri" w:hAnsi="Noto Sans" w:cs="Noto Sans"/>
          <w:sz w:val="22"/>
          <w:szCs w:val="22"/>
          <w:lang w:val="es-MX" w:eastAsia="en-US"/>
        </w:rPr>
      </w:pPr>
      <w:r w:rsidRPr="00FA2235">
        <w:rPr>
          <w:rFonts w:ascii="Noto Sans" w:eastAsia="Calibri" w:hAnsi="Noto Sans" w:cs="Noto Sans"/>
          <w:sz w:val="22"/>
          <w:szCs w:val="22"/>
          <w:lang w:val="es-MX" w:eastAsia="en-US"/>
        </w:rPr>
        <w:t xml:space="preserve">Para la adquisición de los bienes, materia del presente contrato, no se requiere que </w:t>
      </w:r>
      <w:r w:rsidRPr="00FA2235">
        <w:rPr>
          <w:rFonts w:ascii="Noto Sans" w:hAnsi="Noto Sans" w:cs="Noto Sans"/>
          <w:b/>
          <w:sz w:val="22"/>
          <w:szCs w:val="22"/>
        </w:rPr>
        <w:t>“EL PROVEEDOR”</w:t>
      </w:r>
      <w:r w:rsidRPr="00FA2235">
        <w:rPr>
          <w:rFonts w:ascii="Noto Sans" w:eastAsia="Calibri" w:hAnsi="Noto Sans" w:cs="Noto Sans"/>
          <w:sz w:val="22"/>
          <w:szCs w:val="22"/>
          <w:lang w:eastAsia="en-US"/>
        </w:rPr>
        <w:t xml:space="preserve"> contrate una póliza de seguro por responsabilidad civil.</w:t>
      </w:r>
      <w:r w:rsidRPr="00FA2235">
        <w:rPr>
          <w:rFonts w:ascii="Noto Sans" w:eastAsia="Calibri" w:hAnsi="Noto Sans" w:cs="Noto Sans"/>
          <w:sz w:val="22"/>
          <w:szCs w:val="22"/>
          <w:lang w:val="es-MX" w:eastAsia="en-US"/>
        </w:rPr>
        <w:t xml:space="preserve"> </w:t>
      </w:r>
    </w:p>
    <w:p w14:paraId="556AEF5A" w14:textId="77777777" w:rsidR="00834080" w:rsidRPr="00FA2235" w:rsidRDefault="00834080" w:rsidP="00834080">
      <w:pPr>
        <w:pStyle w:val="Texto"/>
        <w:spacing w:after="0" w:line="240" w:lineRule="auto"/>
        <w:ind w:firstLine="0"/>
        <w:rPr>
          <w:rFonts w:ascii="Noto Sans" w:eastAsia="Calibri" w:hAnsi="Noto Sans" w:cs="Noto Sans"/>
          <w:sz w:val="22"/>
          <w:szCs w:val="22"/>
          <w:lang w:val="es-MX" w:eastAsia="en-US"/>
        </w:rPr>
      </w:pPr>
    </w:p>
    <w:p w14:paraId="026D3D52"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 xml:space="preserve">INSTRUCCIÓN: CUANDO SE REQUIERA LA CONTRATACIÓN DE SEGURO INCORPORAR LOS SIGUIENTES DOS PÁRRAFOS: </w:t>
      </w:r>
    </w:p>
    <w:p w14:paraId="33D61C4D" w14:textId="77777777" w:rsidR="00834080" w:rsidRPr="00FA2235" w:rsidRDefault="00834080" w:rsidP="00834080">
      <w:pPr>
        <w:ind w:right="51"/>
        <w:jc w:val="both"/>
        <w:rPr>
          <w:rFonts w:ascii="Noto Sans" w:hAnsi="Noto Sans" w:cs="Noto Sans"/>
          <w:b/>
          <w:sz w:val="22"/>
          <w:szCs w:val="22"/>
        </w:rPr>
      </w:pPr>
    </w:p>
    <w:p w14:paraId="38088194"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b/>
          <w:sz w:val="22"/>
          <w:szCs w:val="22"/>
        </w:rPr>
        <w:t>“EL PROVEEDOR”</w:t>
      </w:r>
      <w:r w:rsidRPr="00FA2235">
        <w:rPr>
          <w:rFonts w:ascii="Noto Sans" w:hAnsi="Noto Sans" w:cs="Noto Sans"/>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FA2235">
        <w:rPr>
          <w:rFonts w:ascii="Noto Sans" w:hAnsi="Noto Sans" w:cs="Noto Sans"/>
          <w:b/>
          <w:sz w:val="22"/>
          <w:szCs w:val="22"/>
        </w:rPr>
        <w:t>“LA DEPENDENCIA O ENTIDAD”</w:t>
      </w:r>
      <w:r w:rsidRPr="00FA2235">
        <w:rPr>
          <w:rFonts w:ascii="Noto Sans" w:hAnsi="Noto Sans" w:cs="Noto Sans"/>
          <w:sz w:val="22"/>
          <w:szCs w:val="22"/>
        </w:rPr>
        <w:t>, así como, los que cause a terceros en sus bienes o personas, con motivo de la adquisición de los bienes materia del presente contrato.</w:t>
      </w:r>
    </w:p>
    <w:p w14:paraId="395FDFCF" w14:textId="77777777" w:rsidR="00834080" w:rsidRPr="00FA2235" w:rsidRDefault="00834080" w:rsidP="00834080">
      <w:pPr>
        <w:ind w:right="51"/>
        <w:jc w:val="both"/>
        <w:rPr>
          <w:rFonts w:ascii="Noto Sans" w:hAnsi="Noto Sans" w:cs="Noto Sans"/>
          <w:sz w:val="22"/>
          <w:szCs w:val="22"/>
        </w:rPr>
      </w:pPr>
    </w:p>
    <w:p w14:paraId="2E19E842"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 xml:space="preserve">La póliza deberá contener las siguientes coberturas: </w:t>
      </w:r>
    </w:p>
    <w:p w14:paraId="32F00092" w14:textId="77777777" w:rsidR="00834080" w:rsidRPr="00FA2235" w:rsidRDefault="00834080" w:rsidP="00834080">
      <w:pPr>
        <w:ind w:right="51"/>
        <w:jc w:val="both"/>
        <w:rPr>
          <w:rFonts w:ascii="Noto Sans" w:hAnsi="Noto Sans" w:cs="Noto Sans"/>
          <w:b/>
          <w:sz w:val="22"/>
          <w:szCs w:val="22"/>
          <w:u w:val="single"/>
        </w:rPr>
      </w:pPr>
    </w:p>
    <w:p w14:paraId="3C52BDA7"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lastRenderedPageBreak/>
        <w:t>INSTRUCCIÓN: DESCRIBIR LAS COBERTURAS, ATENDIENDO A LAS NECESIDADES, TIPO Y CARACTERÍSTICAS DE LOS BIENES</w:t>
      </w:r>
    </w:p>
    <w:p w14:paraId="4D4276A0" w14:textId="77777777" w:rsidR="00834080" w:rsidRPr="00FA2235" w:rsidRDefault="00834080" w:rsidP="00834080">
      <w:pPr>
        <w:ind w:right="51"/>
        <w:jc w:val="both"/>
        <w:rPr>
          <w:rFonts w:ascii="Noto Sans" w:hAnsi="Noto Sans" w:cs="Noto Sans"/>
          <w:sz w:val="22"/>
          <w:szCs w:val="22"/>
        </w:rPr>
      </w:pPr>
    </w:p>
    <w:p w14:paraId="09CDB27E" w14:textId="77777777" w:rsidR="00834080" w:rsidRPr="00FA2235" w:rsidRDefault="00834080" w:rsidP="00834080">
      <w:pPr>
        <w:ind w:right="51"/>
        <w:jc w:val="both"/>
        <w:rPr>
          <w:rFonts w:ascii="Noto Sans" w:hAnsi="Noto Sans" w:cs="Noto Sans"/>
          <w:sz w:val="22"/>
          <w:szCs w:val="22"/>
        </w:rPr>
      </w:pPr>
      <w:r w:rsidRPr="00FA2235">
        <w:rPr>
          <w:rFonts w:ascii="Noto Sans" w:eastAsia="Calibri" w:hAnsi="Noto Sans" w:cs="Noto Sans"/>
          <w:b/>
          <w:sz w:val="22"/>
          <w:szCs w:val="22"/>
          <w:highlight w:val="yellow"/>
        </w:rPr>
        <w:t>DÉCIMA SÉPTIMA. TRANSPORTE.</w:t>
      </w:r>
    </w:p>
    <w:p w14:paraId="33454180" w14:textId="77777777" w:rsidR="00834080" w:rsidRPr="00FA2235" w:rsidRDefault="00834080" w:rsidP="00834080">
      <w:pPr>
        <w:jc w:val="both"/>
        <w:rPr>
          <w:rFonts w:ascii="Noto Sans" w:eastAsia="Calibri" w:hAnsi="Noto Sans" w:cs="Noto Sans"/>
          <w:sz w:val="22"/>
          <w:szCs w:val="22"/>
        </w:rPr>
      </w:pPr>
    </w:p>
    <w:p w14:paraId="02EE880C" w14:textId="77777777" w:rsidR="00834080" w:rsidRPr="00FA2235" w:rsidRDefault="00834080" w:rsidP="00834080">
      <w:pPr>
        <w:ind w:right="51"/>
        <w:jc w:val="both"/>
        <w:rPr>
          <w:rFonts w:ascii="Noto Sans" w:eastAsia="Calibri" w:hAnsi="Noto Sans" w:cs="Noto Sans"/>
          <w:sz w:val="22"/>
          <w:szCs w:val="22"/>
        </w:rPr>
      </w:pPr>
      <w:r w:rsidRPr="00FA2235">
        <w:rPr>
          <w:rFonts w:ascii="Noto Sans" w:hAnsi="Noto Sans" w:cs="Noto Sans"/>
          <w:b/>
          <w:sz w:val="22"/>
          <w:szCs w:val="22"/>
        </w:rPr>
        <w:t>“EL PROVEEDOR”</w:t>
      </w:r>
      <w:r w:rsidRPr="00FA2235">
        <w:rPr>
          <w:rFonts w:ascii="Noto Sans" w:eastAsia="Calibri" w:hAnsi="Noto Sans" w:cs="Noto Sans"/>
          <w:sz w:val="22"/>
          <w:szCs w:val="22"/>
        </w:rPr>
        <w:t xml:space="preserve"> se obliga bajo su costa y riesgo, a transportar los bienes objeto del presente contrato, desde su lugar de origen, hasta las instalaciones señaladas en el </w:t>
      </w:r>
      <w:r w:rsidRPr="00FA2235">
        <w:rPr>
          <w:rFonts w:ascii="Noto Sans" w:eastAsia="Calibri" w:hAnsi="Noto Sans" w:cs="Noto Sans"/>
          <w:b/>
          <w:sz w:val="22"/>
          <w:szCs w:val="22"/>
          <w:u w:val="single"/>
        </w:rPr>
        <w:t>(ESTABLECER EL DOCUMENTO O ANEXO DONDE SE ENCUENTRAN LOS DOMICILIOS, O EN SU DEFECTO REDACTARLOS)</w:t>
      </w:r>
      <w:r w:rsidRPr="00FA2235">
        <w:rPr>
          <w:rFonts w:ascii="Noto Sans" w:eastAsia="Calibri" w:hAnsi="Noto Sans" w:cs="Noto Sans"/>
          <w:sz w:val="22"/>
          <w:szCs w:val="22"/>
        </w:rPr>
        <w:t xml:space="preserve"> del presente contrato.</w:t>
      </w:r>
    </w:p>
    <w:p w14:paraId="13E5DED9" w14:textId="77777777" w:rsidR="00834080" w:rsidRPr="00FA2235" w:rsidRDefault="00834080" w:rsidP="00834080">
      <w:pPr>
        <w:ind w:right="51"/>
        <w:jc w:val="both"/>
        <w:rPr>
          <w:rFonts w:ascii="Noto Sans" w:hAnsi="Noto Sans" w:cs="Noto Sans"/>
          <w:sz w:val="22"/>
          <w:szCs w:val="22"/>
        </w:rPr>
      </w:pPr>
    </w:p>
    <w:p w14:paraId="74A2DDEF" w14:textId="77777777" w:rsidR="00834080" w:rsidRPr="00FA2235" w:rsidRDefault="00834080" w:rsidP="00834080">
      <w:pPr>
        <w:jc w:val="both"/>
        <w:rPr>
          <w:rFonts w:ascii="Noto Sans" w:hAnsi="Noto Sans" w:cs="Noto Sans"/>
          <w:sz w:val="22"/>
          <w:szCs w:val="22"/>
        </w:rPr>
      </w:pPr>
      <w:r w:rsidRPr="00FA2235">
        <w:rPr>
          <w:rFonts w:ascii="Noto Sans" w:hAnsi="Noto Sans" w:cs="Noto Sans"/>
          <w:b/>
          <w:sz w:val="22"/>
          <w:szCs w:val="22"/>
          <w:highlight w:val="yellow"/>
        </w:rPr>
        <w:t>DÉCIMA OCTAVA. IMPUESTOS Y DERECHOS.</w:t>
      </w:r>
    </w:p>
    <w:p w14:paraId="27290606" w14:textId="77777777" w:rsidR="00834080" w:rsidRPr="00FA2235" w:rsidRDefault="00834080" w:rsidP="00834080">
      <w:pPr>
        <w:jc w:val="both"/>
        <w:rPr>
          <w:rFonts w:ascii="Noto Sans" w:hAnsi="Noto Sans" w:cs="Noto Sans"/>
          <w:sz w:val="22"/>
          <w:szCs w:val="22"/>
        </w:rPr>
      </w:pPr>
    </w:p>
    <w:p w14:paraId="6BD8D2BE"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highlight w:val="yellow"/>
        </w:rPr>
        <w:t xml:space="preserve">Los impuestos, derechos y gastos que procedan con motivo de la adquisición de los bienes, objeto del presente contrato, serán pagados por </w:t>
      </w:r>
      <w:r w:rsidRPr="00FA2235">
        <w:rPr>
          <w:rFonts w:ascii="Noto Sans" w:hAnsi="Noto Sans" w:cs="Noto Sans"/>
          <w:b/>
          <w:sz w:val="22"/>
          <w:szCs w:val="22"/>
        </w:rPr>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mismos que no serán repercutidos a</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w:t>
      </w:r>
    </w:p>
    <w:p w14:paraId="7819B68F" w14:textId="77777777" w:rsidR="00834080" w:rsidRPr="00FA2235" w:rsidRDefault="00834080" w:rsidP="00834080">
      <w:pPr>
        <w:ind w:right="51"/>
        <w:jc w:val="both"/>
        <w:rPr>
          <w:rFonts w:ascii="Noto Sans" w:hAnsi="Noto Sans" w:cs="Noto Sans"/>
          <w:sz w:val="22"/>
          <w:szCs w:val="22"/>
        </w:rPr>
      </w:pPr>
    </w:p>
    <w:p w14:paraId="0D7D8FC0" w14:textId="77777777" w:rsidR="00834080" w:rsidRPr="00FA2235" w:rsidRDefault="00834080" w:rsidP="00834080">
      <w:pPr>
        <w:ind w:right="51"/>
        <w:jc w:val="both"/>
        <w:rPr>
          <w:rFonts w:ascii="Noto Sans" w:hAnsi="Noto Sans" w:cs="Noto Sans"/>
          <w:sz w:val="22"/>
          <w:szCs w:val="22"/>
          <w:highlight w:val="yellow"/>
        </w:rPr>
      </w:pPr>
      <w:r w:rsidRPr="00FA2235">
        <w:rPr>
          <w:rFonts w:ascii="Noto Sans" w:hAnsi="Noto Sans" w:cs="Noto Sans"/>
          <w:b/>
          <w:sz w:val="22"/>
          <w:szCs w:val="22"/>
        </w:rPr>
        <w:t>“LA DEPENDENCIA O ENTIDAD</w:t>
      </w:r>
      <w:r w:rsidRPr="00282F78">
        <w:rPr>
          <w:rFonts w:ascii="Noto Sans" w:hAnsi="Noto Sans" w:cs="Noto Sans"/>
          <w:b/>
          <w:sz w:val="22"/>
          <w:szCs w:val="22"/>
        </w:rPr>
        <w:t>”</w:t>
      </w:r>
      <w:r w:rsidRPr="00282F78">
        <w:rPr>
          <w:rFonts w:ascii="Noto Sans" w:hAnsi="Noto Sans" w:cs="Noto Sans"/>
          <w:sz w:val="22"/>
          <w:szCs w:val="22"/>
        </w:rPr>
        <w:t xml:space="preserve"> s</w:t>
      </w:r>
      <w:r w:rsidRPr="00FA2235">
        <w:rPr>
          <w:rFonts w:ascii="Noto Sans" w:hAnsi="Noto Sans" w:cs="Noto Sans"/>
          <w:sz w:val="22"/>
          <w:szCs w:val="22"/>
          <w:highlight w:val="yellow"/>
        </w:rPr>
        <w:t>ólo cubrirá, cuando aplique, lo correspondiente al Impuesto al Valor Agregado (IVA), en los términos de la normatividad aplicable y de conformidad con las disposiciones fiscales vigentes.</w:t>
      </w:r>
    </w:p>
    <w:p w14:paraId="25007FB6" w14:textId="77777777" w:rsidR="00834080" w:rsidRPr="00FA2235" w:rsidRDefault="00834080" w:rsidP="00834080">
      <w:pPr>
        <w:jc w:val="both"/>
        <w:rPr>
          <w:rFonts w:ascii="Noto Sans" w:eastAsia="Calibri" w:hAnsi="Noto Sans" w:cs="Noto Sans"/>
          <w:sz w:val="22"/>
          <w:szCs w:val="22"/>
          <w:highlight w:val="yellow"/>
        </w:rPr>
      </w:pPr>
    </w:p>
    <w:p w14:paraId="1F301D1F" w14:textId="77777777" w:rsidR="00834080" w:rsidRPr="00FA2235" w:rsidRDefault="00834080" w:rsidP="00834080">
      <w:pPr>
        <w:tabs>
          <w:tab w:val="left" w:pos="2340"/>
        </w:tabs>
        <w:jc w:val="both"/>
        <w:rPr>
          <w:rFonts w:ascii="Noto Sans" w:hAnsi="Noto Sans" w:cs="Noto Sans"/>
          <w:b/>
          <w:sz w:val="22"/>
          <w:szCs w:val="22"/>
          <w:highlight w:val="yellow"/>
        </w:rPr>
      </w:pPr>
      <w:r w:rsidRPr="00FA2235">
        <w:rPr>
          <w:rFonts w:ascii="Noto Sans" w:hAnsi="Noto Sans" w:cs="Noto Sans"/>
          <w:b/>
          <w:sz w:val="22"/>
          <w:szCs w:val="22"/>
          <w:highlight w:val="yellow"/>
        </w:rPr>
        <w:t>DÉCIMA NOVENA.</w:t>
      </w:r>
      <w:r w:rsidRPr="00FA2235">
        <w:rPr>
          <w:rFonts w:ascii="Noto Sans" w:hAnsi="Noto Sans" w:cs="Noto Sans"/>
          <w:sz w:val="22"/>
          <w:szCs w:val="22"/>
          <w:highlight w:val="yellow"/>
        </w:rPr>
        <w:t xml:space="preserve"> </w:t>
      </w:r>
      <w:r w:rsidRPr="00FA2235">
        <w:rPr>
          <w:rFonts w:ascii="Noto Sans" w:hAnsi="Noto Sans" w:cs="Noto Sans"/>
          <w:b/>
          <w:sz w:val="22"/>
          <w:szCs w:val="22"/>
          <w:highlight w:val="yellow"/>
        </w:rPr>
        <w:t>PROHIBICIÓN DE CESIÓN DE DERECHOS Y OBLIGACIONES.</w:t>
      </w:r>
    </w:p>
    <w:p w14:paraId="13D9E3FD" w14:textId="77777777" w:rsidR="00834080" w:rsidRPr="00FA2235" w:rsidRDefault="00834080" w:rsidP="00834080">
      <w:pPr>
        <w:tabs>
          <w:tab w:val="left" w:pos="2340"/>
        </w:tabs>
        <w:jc w:val="both"/>
        <w:rPr>
          <w:rFonts w:ascii="Noto Sans" w:hAnsi="Noto Sans" w:cs="Noto Sans"/>
          <w:b/>
          <w:sz w:val="22"/>
          <w:szCs w:val="22"/>
          <w:highlight w:val="yellow"/>
        </w:rPr>
      </w:pPr>
    </w:p>
    <w:p w14:paraId="290C1D74"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b/>
          <w:sz w:val="22"/>
          <w:szCs w:val="22"/>
        </w:rPr>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w:t>
      </w:r>
    </w:p>
    <w:p w14:paraId="50D2BBFD" w14:textId="77777777" w:rsidR="00834080" w:rsidRPr="00FA2235" w:rsidRDefault="00834080" w:rsidP="00834080">
      <w:pPr>
        <w:ind w:right="51"/>
        <w:jc w:val="both"/>
        <w:rPr>
          <w:rFonts w:ascii="Noto Sans" w:hAnsi="Noto Sans" w:cs="Noto Sans"/>
          <w:sz w:val="22"/>
          <w:szCs w:val="22"/>
        </w:rPr>
      </w:pPr>
    </w:p>
    <w:p w14:paraId="3F82B260"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FA2235">
        <w:rPr>
          <w:rFonts w:ascii="Noto Sans" w:hAnsi="Noto Sans" w:cs="Noto Sans"/>
          <w:b/>
          <w:sz w:val="22"/>
          <w:szCs w:val="22"/>
        </w:rPr>
        <w:t>“LAASSP”</w:t>
      </w:r>
      <w:r w:rsidRPr="00FA2235">
        <w:rPr>
          <w:rFonts w:ascii="Noto Sans" w:hAnsi="Noto Sans" w:cs="Noto Sans"/>
          <w:sz w:val="22"/>
          <w:szCs w:val="22"/>
        </w:rPr>
        <w:t xml:space="preserve"> y no se encuentre en los supuestos de impedimento previstos en la </w:t>
      </w:r>
      <w:r w:rsidRPr="00FA2235">
        <w:rPr>
          <w:rFonts w:ascii="Noto Sans" w:hAnsi="Noto Sans" w:cs="Noto Sans"/>
          <w:b/>
          <w:sz w:val="22"/>
          <w:szCs w:val="22"/>
        </w:rPr>
        <w:t>“LAASSP”.</w:t>
      </w:r>
    </w:p>
    <w:p w14:paraId="1401E212" w14:textId="77777777" w:rsidR="00834080" w:rsidRPr="00FA2235" w:rsidRDefault="00834080" w:rsidP="00834080">
      <w:pPr>
        <w:tabs>
          <w:tab w:val="left" w:pos="2340"/>
        </w:tabs>
        <w:jc w:val="both"/>
        <w:rPr>
          <w:rFonts w:ascii="Noto Sans" w:eastAsia="Calibri" w:hAnsi="Noto Sans" w:cs="Noto Sans"/>
          <w:sz w:val="22"/>
          <w:szCs w:val="22"/>
          <w:highlight w:val="yellow"/>
        </w:rPr>
      </w:pPr>
    </w:p>
    <w:p w14:paraId="274A942C" w14:textId="77777777" w:rsidR="00834080" w:rsidRPr="00FA2235" w:rsidRDefault="00834080" w:rsidP="00834080">
      <w:pPr>
        <w:tabs>
          <w:tab w:val="left" w:pos="2340"/>
        </w:tabs>
        <w:jc w:val="both"/>
        <w:rPr>
          <w:rFonts w:ascii="Noto Sans" w:hAnsi="Noto Sans" w:cs="Noto Sans"/>
          <w:sz w:val="22"/>
          <w:szCs w:val="22"/>
        </w:rPr>
      </w:pPr>
      <w:r w:rsidRPr="00FA2235">
        <w:rPr>
          <w:rFonts w:ascii="Noto Sans" w:hAnsi="Noto Sans" w:cs="Noto Sans"/>
          <w:b/>
          <w:sz w:val="22"/>
          <w:szCs w:val="22"/>
          <w:highlight w:val="yellow"/>
        </w:rPr>
        <w:t>VIGÉSIMA. DERECHOS DE AUTOR, PATENTES Y/O MARCAS.</w:t>
      </w:r>
    </w:p>
    <w:p w14:paraId="73232855" w14:textId="77777777" w:rsidR="00834080" w:rsidRPr="00FA2235" w:rsidRDefault="00834080" w:rsidP="00834080">
      <w:pPr>
        <w:tabs>
          <w:tab w:val="left" w:pos="2340"/>
        </w:tabs>
        <w:jc w:val="both"/>
        <w:rPr>
          <w:rFonts w:ascii="Noto Sans" w:hAnsi="Noto Sans" w:cs="Noto Sans"/>
          <w:sz w:val="22"/>
          <w:szCs w:val="22"/>
        </w:rPr>
      </w:pPr>
    </w:p>
    <w:p w14:paraId="26CF489B" w14:textId="77777777" w:rsidR="00834080" w:rsidRPr="00FA2235" w:rsidRDefault="00834080" w:rsidP="00834080">
      <w:pPr>
        <w:tabs>
          <w:tab w:val="left" w:pos="2340"/>
        </w:tabs>
        <w:jc w:val="both"/>
        <w:rPr>
          <w:rFonts w:ascii="Noto Sans" w:hAnsi="Noto Sans" w:cs="Noto Sans"/>
          <w:sz w:val="22"/>
          <w:szCs w:val="22"/>
        </w:rPr>
      </w:pPr>
      <w:r w:rsidRPr="00FA2235">
        <w:rPr>
          <w:rFonts w:ascii="Noto Sans" w:hAnsi="Noto Sans" w:cs="Noto Sans"/>
          <w:b/>
          <w:sz w:val="22"/>
          <w:szCs w:val="22"/>
        </w:rPr>
        <w:t>“EL PROVEEDOR”</w:t>
      </w:r>
      <w:r w:rsidRPr="00FA2235">
        <w:rPr>
          <w:rFonts w:ascii="Noto Sans" w:hAnsi="Noto Sans" w:cs="Noto Sans"/>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FA2235">
        <w:rPr>
          <w:rFonts w:ascii="Noto Sans" w:hAnsi="Noto Sans" w:cs="Noto Sans"/>
          <w:b/>
          <w:sz w:val="22"/>
          <w:szCs w:val="22"/>
        </w:rPr>
        <w:t>“LA DEPENDENCIA O ENTIDAD”</w:t>
      </w:r>
      <w:r w:rsidRPr="00FA2235">
        <w:rPr>
          <w:rFonts w:ascii="Noto Sans" w:hAnsi="Noto Sans" w:cs="Noto Sans"/>
          <w:sz w:val="22"/>
          <w:szCs w:val="22"/>
        </w:rPr>
        <w:t xml:space="preserve"> o a terceros.</w:t>
      </w:r>
    </w:p>
    <w:p w14:paraId="7921225E" w14:textId="77777777" w:rsidR="00834080" w:rsidRPr="00FA2235" w:rsidRDefault="00834080" w:rsidP="00834080">
      <w:pPr>
        <w:tabs>
          <w:tab w:val="left" w:pos="2340"/>
        </w:tabs>
        <w:jc w:val="both"/>
        <w:rPr>
          <w:rFonts w:ascii="Noto Sans" w:hAnsi="Noto Sans" w:cs="Noto Sans"/>
          <w:sz w:val="22"/>
          <w:szCs w:val="22"/>
        </w:rPr>
      </w:pPr>
    </w:p>
    <w:p w14:paraId="07307BF8" w14:textId="77777777" w:rsidR="00834080" w:rsidRPr="00FA2235" w:rsidRDefault="00834080" w:rsidP="00834080">
      <w:pPr>
        <w:tabs>
          <w:tab w:val="left" w:pos="2340"/>
        </w:tabs>
        <w:jc w:val="both"/>
        <w:rPr>
          <w:rFonts w:ascii="Noto Sans" w:hAnsi="Noto Sans" w:cs="Noto Sans"/>
          <w:sz w:val="22"/>
          <w:szCs w:val="22"/>
        </w:rPr>
      </w:pPr>
      <w:r w:rsidRPr="00FA2235">
        <w:rPr>
          <w:rFonts w:ascii="Noto Sans" w:hAnsi="Noto Sans" w:cs="Noto Sans"/>
          <w:sz w:val="22"/>
          <w:szCs w:val="22"/>
        </w:rPr>
        <w:t xml:space="preserve">De presentarse alguna reclamación en contra de </w:t>
      </w:r>
      <w:r w:rsidRPr="00FA2235">
        <w:rPr>
          <w:rFonts w:ascii="Noto Sans" w:hAnsi="Noto Sans" w:cs="Noto Sans"/>
          <w:b/>
          <w:sz w:val="22"/>
          <w:szCs w:val="22"/>
        </w:rPr>
        <w:t>“LA DEPENDENCIA O ENTIDAD”</w:t>
      </w:r>
      <w:r w:rsidRPr="00FA2235">
        <w:rPr>
          <w:rFonts w:ascii="Noto Sans" w:hAnsi="Noto Sans" w:cs="Noto Sans"/>
          <w:sz w:val="22"/>
          <w:szCs w:val="22"/>
        </w:rPr>
        <w:t xml:space="preserve">, por cualquiera de las causas antes mencionadas, </w:t>
      </w:r>
      <w:r w:rsidRPr="00FA2235">
        <w:rPr>
          <w:rFonts w:ascii="Noto Sans" w:hAnsi="Noto Sans" w:cs="Noto Sans"/>
          <w:b/>
          <w:sz w:val="22"/>
          <w:szCs w:val="22"/>
        </w:rPr>
        <w:t>“EL PROVEEDOR”</w:t>
      </w:r>
      <w:r w:rsidRPr="00FA2235">
        <w:rPr>
          <w:rFonts w:ascii="Noto Sans" w:hAnsi="Noto Sans" w:cs="Noto Sans"/>
          <w:sz w:val="22"/>
          <w:szCs w:val="22"/>
        </w:rPr>
        <w:t xml:space="preserve">, se obliga a salvaguardar los derechos e intereses de </w:t>
      </w:r>
      <w:r w:rsidRPr="00FA2235">
        <w:rPr>
          <w:rFonts w:ascii="Noto Sans" w:hAnsi="Noto Sans" w:cs="Noto Sans"/>
          <w:b/>
          <w:sz w:val="22"/>
          <w:szCs w:val="22"/>
        </w:rPr>
        <w:t>“LA DEPENDENCIA O ENTIDAD”</w:t>
      </w:r>
      <w:r w:rsidRPr="00FA2235">
        <w:rPr>
          <w:rFonts w:ascii="Noto Sans" w:hAnsi="Noto Sans" w:cs="Noto Sans"/>
          <w:sz w:val="22"/>
          <w:szCs w:val="22"/>
        </w:rPr>
        <w:t xml:space="preserve"> de cualquier controversia, liberándola de toda responsabilidad de carácter civil, penal, mercantil, fiscal o de cualquier otra índole, sacándola en paz y a salvo.</w:t>
      </w:r>
    </w:p>
    <w:p w14:paraId="6A108A78" w14:textId="77777777" w:rsidR="00834080" w:rsidRPr="00FA2235" w:rsidRDefault="00834080" w:rsidP="00834080">
      <w:pPr>
        <w:tabs>
          <w:tab w:val="left" w:pos="2340"/>
        </w:tabs>
        <w:jc w:val="both"/>
        <w:rPr>
          <w:rFonts w:ascii="Noto Sans" w:hAnsi="Noto Sans" w:cs="Noto Sans"/>
          <w:sz w:val="22"/>
          <w:szCs w:val="22"/>
        </w:rPr>
      </w:pPr>
    </w:p>
    <w:p w14:paraId="179D1256"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rPr>
        <w:t xml:space="preserve">En caso de que </w:t>
      </w:r>
      <w:r w:rsidRPr="00FA2235">
        <w:rPr>
          <w:rFonts w:ascii="Noto Sans" w:hAnsi="Noto Sans" w:cs="Noto Sans"/>
          <w:b/>
          <w:sz w:val="22"/>
          <w:szCs w:val="22"/>
        </w:rPr>
        <w:t>“LA DEPENDENCIA O ENTIDAD”</w:t>
      </w:r>
      <w:r w:rsidRPr="00FA2235">
        <w:rPr>
          <w:rFonts w:ascii="Noto Sans" w:hAnsi="Noto Sans" w:cs="Noto Sans"/>
          <w:sz w:val="22"/>
          <w:szCs w:val="22"/>
        </w:rPr>
        <w:t xml:space="preserve"> tuviese que erogar recursos por cualquiera de estos conceptos, </w:t>
      </w:r>
      <w:r w:rsidRPr="00FA2235">
        <w:rPr>
          <w:rFonts w:ascii="Noto Sans" w:hAnsi="Noto Sans" w:cs="Noto Sans"/>
          <w:b/>
          <w:sz w:val="22"/>
          <w:szCs w:val="22"/>
        </w:rPr>
        <w:t>“EL PROVEEDOR”</w:t>
      </w:r>
      <w:r w:rsidRPr="00FA2235">
        <w:rPr>
          <w:rFonts w:ascii="Noto Sans" w:hAnsi="Noto Sans" w:cs="Noto Sans"/>
          <w:sz w:val="22"/>
          <w:szCs w:val="22"/>
        </w:rPr>
        <w:t xml:space="preserve"> se obliga a reembolsar de manera inmediata los recursos erogados por aquella.</w:t>
      </w:r>
    </w:p>
    <w:p w14:paraId="7FD52091" w14:textId="77777777" w:rsidR="00834080" w:rsidRPr="00FA2235" w:rsidRDefault="00834080" w:rsidP="00834080">
      <w:pPr>
        <w:tabs>
          <w:tab w:val="left" w:pos="2340"/>
        </w:tabs>
        <w:jc w:val="both"/>
        <w:rPr>
          <w:rFonts w:ascii="Noto Sans" w:hAnsi="Noto Sans" w:cs="Noto Sans"/>
          <w:sz w:val="22"/>
          <w:szCs w:val="22"/>
          <w:highlight w:val="yellow"/>
        </w:rPr>
      </w:pPr>
    </w:p>
    <w:p w14:paraId="2E4F44C7" w14:textId="77777777" w:rsidR="00834080" w:rsidRPr="00FA2235" w:rsidRDefault="00834080" w:rsidP="00834080">
      <w:pPr>
        <w:tabs>
          <w:tab w:val="center" w:pos="567"/>
        </w:tabs>
        <w:autoSpaceDE w:val="0"/>
        <w:autoSpaceDN w:val="0"/>
        <w:adjustRightInd w:val="0"/>
        <w:ind w:right="48"/>
        <w:jc w:val="both"/>
        <w:rPr>
          <w:rFonts w:ascii="Noto Sans" w:hAnsi="Noto Sans" w:cs="Noto Sans"/>
          <w:b/>
          <w:bCs/>
          <w:sz w:val="22"/>
          <w:szCs w:val="22"/>
        </w:rPr>
      </w:pPr>
      <w:r w:rsidRPr="00FA2235">
        <w:rPr>
          <w:rFonts w:ascii="Noto Sans" w:hAnsi="Noto Sans" w:cs="Noto Sans"/>
          <w:b/>
          <w:bCs/>
          <w:sz w:val="22"/>
          <w:szCs w:val="22"/>
          <w:highlight w:val="yellow"/>
        </w:rPr>
        <w:t>VIGÉSIMA PRIMERA. CONFIDENCIALIDAD Y PROTECCIÓN DE DATOS PERSONALES.</w:t>
      </w:r>
      <w:r w:rsidRPr="00FA2235">
        <w:rPr>
          <w:rFonts w:ascii="Noto Sans" w:hAnsi="Noto Sans" w:cs="Noto Sans"/>
          <w:b/>
          <w:bCs/>
          <w:sz w:val="22"/>
          <w:szCs w:val="22"/>
        </w:rPr>
        <w:t xml:space="preserve"> </w:t>
      </w:r>
    </w:p>
    <w:p w14:paraId="320E4190" w14:textId="77777777" w:rsidR="00834080" w:rsidRPr="00FA2235" w:rsidRDefault="00834080" w:rsidP="00834080">
      <w:pPr>
        <w:tabs>
          <w:tab w:val="center" w:pos="567"/>
        </w:tabs>
        <w:autoSpaceDE w:val="0"/>
        <w:autoSpaceDN w:val="0"/>
        <w:adjustRightInd w:val="0"/>
        <w:ind w:right="48"/>
        <w:jc w:val="both"/>
        <w:rPr>
          <w:rFonts w:ascii="Noto Sans" w:hAnsi="Noto Sans" w:cs="Noto Sans"/>
          <w:bCs/>
          <w:sz w:val="22"/>
          <w:szCs w:val="22"/>
        </w:rPr>
      </w:pPr>
    </w:p>
    <w:p w14:paraId="67F5FEC9" w14:textId="77777777" w:rsidR="00834080" w:rsidRPr="00282F78" w:rsidRDefault="00834080" w:rsidP="00834080">
      <w:pPr>
        <w:tabs>
          <w:tab w:val="center" w:pos="567"/>
        </w:tabs>
        <w:autoSpaceDE w:val="0"/>
        <w:autoSpaceDN w:val="0"/>
        <w:adjustRightInd w:val="0"/>
        <w:ind w:right="48"/>
        <w:jc w:val="both"/>
        <w:rPr>
          <w:rFonts w:ascii="Noto Sans" w:hAnsi="Noto Sans" w:cs="Noto Sans"/>
          <w:sz w:val="22"/>
          <w:szCs w:val="22"/>
          <w:highlight w:val="yellow"/>
        </w:rPr>
      </w:pPr>
      <w:r w:rsidRPr="00FA2235">
        <w:rPr>
          <w:rFonts w:ascii="Noto Sans" w:hAnsi="Noto Sans" w:cs="Noto Sans"/>
          <w:b/>
          <w:bCs/>
          <w:sz w:val="22"/>
          <w:szCs w:val="22"/>
          <w:highlight w:val="yellow"/>
        </w:rPr>
        <w:t xml:space="preserve">"LAS PARTES" </w:t>
      </w:r>
      <w:r w:rsidRPr="00FA2235">
        <w:rPr>
          <w:rFonts w:ascii="Noto Sans" w:hAnsi="Noto Sans" w:cs="Noto Sans"/>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w:t>
      </w:r>
      <w:r w:rsidRPr="00282F78">
        <w:rPr>
          <w:rFonts w:ascii="Noto Sans" w:hAnsi="Noto Sans" w:cs="Noto Sans"/>
          <w:sz w:val="22"/>
          <w:szCs w:val="22"/>
          <w:highlight w:val="yellow"/>
        </w:rPr>
        <w:t>en las disposiciones vigentes en materia de transparencia y acceso a la información pública y de</w:t>
      </w:r>
    </w:p>
    <w:p w14:paraId="633C5E2D" w14:textId="77777777" w:rsidR="00834080" w:rsidRPr="00282F78" w:rsidRDefault="00834080" w:rsidP="00834080">
      <w:pPr>
        <w:tabs>
          <w:tab w:val="center" w:pos="567"/>
        </w:tabs>
        <w:autoSpaceDE w:val="0"/>
        <w:autoSpaceDN w:val="0"/>
        <w:adjustRightInd w:val="0"/>
        <w:ind w:right="48"/>
        <w:jc w:val="both"/>
        <w:rPr>
          <w:rFonts w:ascii="Noto Sans" w:hAnsi="Noto Sans" w:cs="Noto Sans"/>
          <w:sz w:val="22"/>
          <w:szCs w:val="22"/>
          <w:highlight w:val="yellow"/>
        </w:rPr>
      </w:pPr>
      <w:r w:rsidRPr="00282F78">
        <w:rPr>
          <w:rFonts w:ascii="Noto Sans" w:hAnsi="Noto Sans" w:cs="Noto Sans"/>
          <w:sz w:val="22"/>
          <w:szCs w:val="22"/>
          <w:highlight w:val="yellow"/>
        </w:rPr>
        <w:t xml:space="preserve">protección de datos personales. </w:t>
      </w:r>
    </w:p>
    <w:p w14:paraId="1DF5D98A" w14:textId="77777777" w:rsidR="00834080" w:rsidRPr="00FA2235" w:rsidRDefault="00834080" w:rsidP="00834080">
      <w:pPr>
        <w:jc w:val="both"/>
        <w:rPr>
          <w:rFonts w:ascii="Noto Sans" w:hAnsi="Noto Sans" w:cs="Noto Sans"/>
          <w:sz w:val="22"/>
          <w:szCs w:val="22"/>
          <w:highlight w:val="yellow"/>
        </w:rPr>
      </w:pPr>
    </w:p>
    <w:p w14:paraId="7BA739E7" w14:textId="77777777" w:rsidR="00834080" w:rsidRPr="00FA2235" w:rsidRDefault="00834080" w:rsidP="00834080">
      <w:pPr>
        <w:jc w:val="both"/>
        <w:rPr>
          <w:rFonts w:ascii="Noto Sans" w:hAnsi="Noto Sans" w:cs="Noto Sans"/>
          <w:sz w:val="22"/>
          <w:szCs w:val="22"/>
          <w:highlight w:val="yellow"/>
        </w:rPr>
      </w:pPr>
      <w:r w:rsidRPr="00FA2235">
        <w:rPr>
          <w:rFonts w:ascii="Noto Sans" w:hAnsi="Noto Sans" w:cs="Noto Sans"/>
          <w:sz w:val="22"/>
          <w:szCs w:val="22"/>
          <w:highlight w:val="yellow"/>
        </w:rPr>
        <w:t xml:space="preserve">Para el tratamiento de los datos personales que </w:t>
      </w:r>
      <w:r w:rsidRPr="00FA2235">
        <w:rPr>
          <w:rFonts w:ascii="Noto Sans" w:hAnsi="Noto Sans" w:cs="Noto Sans"/>
          <w:b/>
          <w:bCs/>
          <w:sz w:val="22"/>
          <w:szCs w:val="22"/>
          <w:highlight w:val="yellow"/>
        </w:rPr>
        <w:t xml:space="preserve">“LAS PARTES” </w:t>
      </w:r>
      <w:r w:rsidRPr="00FA2235">
        <w:rPr>
          <w:rFonts w:ascii="Noto Sans" w:hAnsi="Noto Sans" w:cs="Noto Sans"/>
          <w:sz w:val="22"/>
          <w:szCs w:val="22"/>
          <w:highlight w:val="yellow"/>
        </w:rPr>
        <w:t>recaben con motivo de la celebración del presente contrato, deberá de realizarse con base en lo previsto en los Avisos de Privacidad respectivos.</w:t>
      </w:r>
    </w:p>
    <w:p w14:paraId="59654AA7" w14:textId="77777777" w:rsidR="00834080" w:rsidRPr="00FA2235" w:rsidRDefault="00834080" w:rsidP="00834080">
      <w:pPr>
        <w:jc w:val="both"/>
        <w:rPr>
          <w:rFonts w:ascii="Noto Sans" w:hAnsi="Noto Sans" w:cs="Noto Sans"/>
          <w:sz w:val="22"/>
          <w:szCs w:val="22"/>
          <w:highlight w:val="yellow"/>
        </w:rPr>
      </w:pPr>
    </w:p>
    <w:p w14:paraId="1DEDCCB3" w14:textId="77777777" w:rsidR="00834080" w:rsidRPr="00FA2235" w:rsidRDefault="00834080" w:rsidP="00834080">
      <w:pPr>
        <w:tabs>
          <w:tab w:val="center" w:pos="567"/>
        </w:tabs>
        <w:autoSpaceDE w:val="0"/>
        <w:autoSpaceDN w:val="0"/>
        <w:adjustRightInd w:val="0"/>
        <w:ind w:right="48"/>
        <w:jc w:val="both"/>
        <w:rPr>
          <w:rFonts w:ascii="Noto Sans" w:hAnsi="Noto Sans" w:cs="Noto Sans"/>
          <w:sz w:val="22"/>
          <w:szCs w:val="22"/>
        </w:rPr>
      </w:pPr>
      <w:r w:rsidRPr="00FA2235">
        <w:rPr>
          <w:rFonts w:ascii="Noto Sans" w:hAnsi="Noto Sans" w:cs="Noto Sans"/>
          <w:sz w:val="22"/>
          <w:szCs w:val="22"/>
          <w:highlight w:val="yellow"/>
        </w:rPr>
        <w:t xml:space="preserve">Por tal motivo, </w:t>
      </w:r>
      <w:r w:rsidRPr="00FA2235">
        <w:rPr>
          <w:rFonts w:ascii="Noto Sans" w:hAnsi="Noto Sans" w:cs="Noto Sans"/>
          <w:b/>
          <w:sz w:val="22"/>
          <w:szCs w:val="22"/>
        </w:rPr>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asume cualquier responsabilidad que se derive del incumplimiento de su parte, o de sus empleados, a las obligaciones de confidencialidad descritas en el presente contrato.</w:t>
      </w:r>
      <w:r w:rsidRPr="00FA2235">
        <w:rPr>
          <w:rFonts w:ascii="Noto Sans" w:hAnsi="Noto Sans" w:cs="Noto Sans"/>
          <w:sz w:val="22"/>
          <w:szCs w:val="22"/>
        </w:rPr>
        <w:t xml:space="preserve"> </w:t>
      </w:r>
    </w:p>
    <w:p w14:paraId="46D2B54F" w14:textId="77777777" w:rsidR="00834080" w:rsidRPr="00FA2235" w:rsidRDefault="00834080" w:rsidP="00834080">
      <w:pPr>
        <w:ind w:right="51"/>
        <w:jc w:val="both"/>
        <w:rPr>
          <w:rFonts w:ascii="Noto Sans" w:hAnsi="Noto Sans" w:cs="Noto Sans"/>
          <w:sz w:val="22"/>
          <w:szCs w:val="22"/>
        </w:rPr>
      </w:pPr>
    </w:p>
    <w:p w14:paraId="1C828014" w14:textId="77777777" w:rsidR="00834080" w:rsidRPr="00FA2235" w:rsidRDefault="00834080" w:rsidP="00834080">
      <w:pPr>
        <w:tabs>
          <w:tab w:val="center" w:pos="567"/>
        </w:tabs>
        <w:autoSpaceDE w:val="0"/>
        <w:autoSpaceDN w:val="0"/>
        <w:adjustRightInd w:val="0"/>
        <w:ind w:right="48"/>
        <w:jc w:val="both"/>
        <w:rPr>
          <w:rFonts w:ascii="Noto Sans" w:hAnsi="Noto Sans" w:cs="Noto Sans"/>
          <w:sz w:val="22"/>
          <w:szCs w:val="22"/>
        </w:rPr>
      </w:pPr>
      <w:r w:rsidRPr="00FA2235">
        <w:rPr>
          <w:rFonts w:ascii="Noto Sans" w:hAnsi="Noto Sans" w:cs="Noto Sans"/>
          <w:sz w:val="22"/>
          <w:szCs w:val="22"/>
        </w:rPr>
        <w:t xml:space="preserve">Asimismo </w:t>
      </w:r>
      <w:r w:rsidRPr="00FA2235">
        <w:rPr>
          <w:rFonts w:ascii="Noto Sans" w:hAnsi="Noto Sans" w:cs="Noto Sans"/>
          <w:b/>
          <w:sz w:val="22"/>
          <w:szCs w:val="22"/>
        </w:rPr>
        <w:t xml:space="preserve">“EL PROVEEDOR” </w:t>
      </w:r>
      <w:r w:rsidRPr="00FA2235">
        <w:rPr>
          <w:rFonts w:ascii="Noto Sans" w:hAnsi="Noto Sans" w:cs="Noto Sans"/>
          <w:sz w:val="22"/>
          <w:szCs w:val="22"/>
        </w:rPr>
        <w:t>deberá</w:t>
      </w:r>
      <w:r w:rsidRPr="00FA2235">
        <w:rPr>
          <w:rFonts w:ascii="Noto Sans" w:hAnsi="Noto Sans" w:cs="Noto Sans"/>
          <w:b/>
          <w:sz w:val="22"/>
          <w:szCs w:val="22"/>
        </w:rPr>
        <w:t xml:space="preserve"> </w:t>
      </w:r>
      <w:r w:rsidRPr="00FA2235">
        <w:rPr>
          <w:rFonts w:ascii="Noto Sans" w:hAnsi="Noto Sans" w:cs="Noto Sans"/>
          <w:sz w:val="22"/>
          <w:szCs w:val="22"/>
        </w:rPr>
        <w:t>observar lo establecido en el Anexo aplicable a la Confidencialidad de la información del presente contrato.</w:t>
      </w:r>
    </w:p>
    <w:p w14:paraId="557833B7" w14:textId="77777777" w:rsidR="00834080" w:rsidRPr="00FA2235" w:rsidRDefault="00834080" w:rsidP="00834080">
      <w:pPr>
        <w:ind w:right="51"/>
        <w:jc w:val="both"/>
        <w:rPr>
          <w:rFonts w:ascii="Noto Sans" w:hAnsi="Noto Sans" w:cs="Noto Sans"/>
          <w:sz w:val="22"/>
          <w:szCs w:val="22"/>
        </w:rPr>
      </w:pPr>
    </w:p>
    <w:p w14:paraId="7F64D303" w14:textId="77777777" w:rsidR="00834080" w:rsidRPr="00FA2235" w:rsidRDefault="00834080" w:rsidP="00834080">
      <w:pPr>
        <w:jc w:val="both"/>
        <w:rPr>
          <w:rFonts w:ascii="Noto Sans" w:hAnsi="Noto Sans" w:cs="Noto Sans"/>
          <w:sz w:val="22"/>
          <w:szCs w:val="22"/>
          <w:lang w:eastAsia="es-MX"/>
        </w:rPr>
      </w:pPr>
      <w:r w:rsidRPr="00FA2235">
        <w:rPr>
          <w:rFonts w:ascii="Noto Sans" w:hAnsi="Noto Sans" w:cs="Noto Sans"/>
          <w:b/>
          <w:sz w:val="22"/>
          <w:szCs w:val="22"/>
          <w:highlight w:val="yellow"/>
          <w:lang w:eastAsia="es-MX"/>
        </w:rPr>
        <w:t>VIGÉSIMA SEGUNDA.</w:t>
      </w:r>
      <w:r w:rsidRPr="00FA2235">
        <w:rPr>
          <w:rFonts w:ascii="Noto Sans" w:hAnsi="Noto Sans" w:cs="Noto Sans"/>
          <w:b/>
          <w:sz w:val="22"/>
          <w:szCs w:val="22"/>
          <w:lang w:eastAsia="es-MX"/>
        </w:rPr>
        <w:t xml:space="preserve"> </w:t>
      </w:r>
      <w:r w:rsidRPr="00FA2235">
        <w:rPr>
          <w:rFonts w:ascii="Noto Sans" w:hAnsi="Noto Sans" w:cs="Noto Sans"/>
          <w:b/>
          <w:sz w:val="22"/>
          <w:szCs w:val="22"/>
          <w:highlight w:val="yellow"/>
          <w:lang w:eastAsia="es-MX"/>
        </w:rPr>
        <w:t>TERMINACIÓN ANTICIPADA DEL CONTRATO</w:t>
      </w:r>
      <w:r w:rsidRPr="00FA2235">
        <w:rPr>
          <w:rFonts w:ascii="Noto Sans" w:hAnsi="Noto Sans" w:cs="Noto Sans"/>
          <w:b/>
          <w:sz w:val="22"/>
          <w:szCs w:val="22"/>
          <w:lang w:eastAsia="es-MX"/>
        </w:rPr>
        <w:t>.</w:t>
      </w:r>
    </w:p>
    <w:p w14:paraId="5A000AA2" w14:textId="77777777" w:rsidR="00834080" w:rsidRPr="00FA2235" w:rsidRDefault="00834080" w:rsidP="00834080">
      <w:pPr>
        <w:jc w:val="both"/>
        <w:rPr>
          <w:rFonts w:ascii="Noto Sans" w:hAnsi="Noto Sans" w:cs="Noto Sans"/>
          <w:sz w:val="22"/>
          <w:szCs w:val="22"/>
          <w:lang w:eastAsia="es-MX"/>
        </w:rPr>
      </w:pPr>
    </w:p>
    <w:p w14:paraId="4EA4BC19" w14:textId="77777777" w:rsidR="00834080" w:rsidRPr="00FA2235" w:rsidRDefault="00834080" w:rsidP="00834080">
      <w:pPr>
        <w:tabs>
          <w:tab w:val="center" w:pos="567"/>
        </w:tabs>
        <w:autoSpaceDE w:val="0"/>
        <w:autoSpaceDN w:val="0"/>
        <w:adjustRightInd w:val="0"/>
        <w:ind w:right="48"/>
        <w:jc w:val="both"/>
        <w:rPr>
          <w:rFonts w:ascii="Noto Sans" w:hAnsi="Noto Sans" w:cs="Noto Sans"/>
          <w:bCs/>
          <w:sz w:val="22"/>
          <w:szCs w:val="22"/>
        </w:rPr>
      </w:pPr>
      <w:r w:rsidRPr="00FA2235">
        <w:rPr>
          <w:rFonts w:ascii="Noto Sans" w:hAnsi="Noto Sans" w:cs="Noto Sans"/>
          <w:b/>
          <w:sz w:val="22"/>
          <w:szCs w:val="22"/>
        </w:rPr>
        <w:t>“LA DEPENDENCIA O ENTIDAD”</w:t>
      </w:r>
      <w:r w:rsidRPr="00FA2235">
        <w:rPr>
          <w:rFonts w:ascii="Noto Sans" w:hAnsi="Noto Sans" w:cs="Noto Sans"/>
          <w:b/>
          <w:bCs/>
          <w:sz w:val="22"/>
          <w:szCs w:val="22"/>
        </w:rPr>
        <w:t xml:space="preserve"> </w:t>
      </w:r>
      <w:r w:rsidRPr="00FA2235">
        <w:rPr>
          <w:rFonts w:ascii="Noto Sans" w:hAnsi="Noto Sans" w:cs="Noto Sans"/>
          <w:bCs/>
          <w:sz w:val="22"/>
          <w:szCs w:val="22"/>
          <w:highlight w:val="yellow"/>
        </w:rPr>
        <w:t xml:space="preserve">cuando concurran razones de interés general, </w:t>
      </w:r>
      <w:r w:rsidRPr="00282F78">
        <w:rPr>
          <w:rFonts w:ascii="Noto Sans" w:hAnsi="Noto Sans" w:cs="Noto Sans"/>
          <w:bCs/>
          <w:sz w:val="22"/>
          <w:szCs w:val="22"/>
          <w:highlight w:val="yellow"/>
        </w:rPr>
        <w:t xml:space="preserve">de común acuerdo o bien, cuando por causas justificadas se extinga la necesidad de </w:t>
      </w:r>
      <w:r w:rsidRPr="00FA2235">
        <w:rPr>
          <w:rFonts w:ascii="Noto Sans" w:hAnsi="Noto Sans" w:cs="Noto Sans"/>
          <w:bCs/>
          <w:sz w:val="22"/>
          <w:szCs w:val="22"/>
          <w:highlight w:val="yellow"/>
        </w:rPr>
        <w:t xml:space="preserve">requerir los bienes originalmente contratados y se demuestre que de continuar con el cumplimiento de las obligaciones pactadas, se ocasionaría algún daño o perjuicio a </w:t>
      </w:r>
      <w:r w:rsidRPr="00FA2235">
        <w:rPr>
          <w:rFonts w:ascii="Noto Sans" w:hAnsi="Noto Sans" w:cs="Noto Sans"/>
          <w:bCs/>
          <w:sz w:val="22"/>
          <w:szCs w:val="22"/>
        </w:rPr>
        <w:t xml:space="preserve">la </w:t>
      </w:r>
      <w:r w:rsidRPr="00FA2235">
        <w:rPr>
          <w:rFonts w:ascii="Noto Sans" w:hAnsi="Noto Sans" w:cs="Noto Sans"/>
          <w:b/>
          <w:sz w:val="22"/>
          <w:szCs w:val="22"/>
        </w:rPr>
        <w:t>“LA DEPENDENCIA O ENTIDAD”</w:t>
      </w:r>
      <w:r w:rsidRPr="00FA2235">
        <w:rPr>
          <w:rFonts w:ascii="Noto Sans" w:hAnsi="Noto Sans" w:cs="Noto Sans"/>
          <w:bCs/>
          <w:sz w:val="22"/>
          <w:szCs w:val="22"/>
        </w:rPr>
        <w:t xml:space="preserve">, </w:t>
      </w:r>
      <w:r w:rsidRPr="00FA2235">
        <w:rPr>
          <w:rFonts w:ascii="Noto Sans" w:hAnsi="Noto Sans" w:cs="Noto Sans"/>
          <w:bCs/>
          <w:sz w:val="22"/>
          <w:szCs w:val="22"/>
          <w:highlight w:val="yellow"/>
        </w:rPr>
        <w:t xml:space="preserve">o se determine la nulidad de los actos que dieron origen al presente contrato, con motivo de la resolución de una inconformidad o intervención de oficio, emitida por la Secretaría </w:t>
      </w:r>
      <w:r w:rsidRPr="00FA2235">
        <w:rPr>
          <w:rFonts w:ascii="Noto Sans" w:hAnsi="Noto Sans" w:cs="Noto Sans"/>
          <w:bCs/>
          <w:sz w:val="22"/>
          <w:szCs w:val="22"/>
          <w:highlight w:val="yellow"/>
        </w:rPr>
        <w:lastRenderedPageBreak/>
        <w:t>Anticorrupción y Buen Gobierno, podrá dar por terminado anticipadamente el presente contrato</w:t>
      </w:r>
      <w:r w:rsidRPr="00FA2235">
        <w:rPr>
          <w:rFonts w:ascii="Noto Sans" w:hAnsi="Noto Sans" w:cs="Noto Sans"/>
          <w:b/>
          <w:bCs/>
          <w:sz w:val="22"/>
          <w:szCs w:val="22"/>
          <w:highlight w:val="yellow"/>
        </w:rPr>
        <w:t xml:space="preserve"> </w:t>
      </w:r>
      <w:r w:rsidRPr="00FA2235">
        <w:rPr>
          <w:rFonts w:ascii="Noto Sans" w:hAnsi="Noto Sans" w:cs="Noto Sans"/>
          <w:bCs/>
          <w:sz w:val="22"/>
          <w:szCs w:val="22"/>
          <w:highlight w:val="yellow"/>
        </w:rPr>
        <w:t xml:space="preserve">sin responsabilidad alguna para </w:t>
      </w:r>
      <w:r w:rsidRPr="00FA2235">
        <w:rPr>
          <w:rFonts w:ascii="Noto Sans" w:hAnsi="Noto Sans" w:cs="Noto Sans"/>
          <w:b/>
          <w:sz w:val="22"/>
          <w:szCs w:val="22"/>
        </w:rPr>
        <w:t>“LA DEPENDENCIA O ENTIDAD”</w:t>
      </w:r>
      <w:r w:rsidRPr="00FA2235">
        <w:rPr>
          <w:rFonts w:ascii="Noto Sans" w:hAnsi="Noto Sans" w:cs="Noto Sans"/>
          <w:bCs/>
          <w:sz w:val="22"/>
          <w:szCs w:val="22"/>
        </w:rPr>
        <w:t xml:space="preserve">. </w:t>
      </w:r>
    </w:p>
    <w:p w14:paraId="20D0DD5B" w14:textId="77777777" w:rsidR="00834080" w:rsidRPr="00FA2235" w:rsidRDefault="00834080" w:rsidP="00834080">
      <w:pPr>
        <w:tabs>
          <w:tab w:val="center" w:pos="567"/>
        </w:tabs>
        <w:autoSpaceDE w:val="0"/>
        <w:autoSpaceDN w:val="0"/>
        <w:adjustRightInd w:val="0"/>
        <w:ind w:left="284" w:right="423"/>
        <w:jc w:val="both"/>
        <w:rPr>
          <w:rFonts w:ascii="Noto Sans" w:hAnsi="Noto Sans" w:cs="Noto Sans"/>
          <w:bCs/>
          <w:sz w:val="22"/>
          <w:szCs w:val="22"/>
        </w:rPr>
      </w:pPr>
    </w:p>
    <w:p w14:paraId="07C8B079" w14:textId="77777777" w:rsidR="00834080" w:rsidRPr="00FA2235" w:rsidRDefault="00834080" w:rsidP="00834080">
      <w:pPr>
        <w:tabs>
          <w:tab w:val="center" w:pos="567"/>
        </w:tabs>
        <w:autoSpaceDE w:val="0"/>
        <w:autoSpaceDN w:val="0"/>
        <w:adjustRightInd w:val="0"/>
        <w:ind w:right="48"/>
        <w:jc w:val="both"/>
        <w:rPr>
          <w:rFonts w:ascii="Noto Sans" w:hAnsi="Noto Sans" w:cs="Noto Sans"/>
          <w:bCs/>
          <w:sz w:val="22"/>
          <w:szCs w:val="22"/>
        </w:rPr>
      </w:pPr>
      <w:r w:rsidRPr="00FA2235">
        <w:rPr>
          <w:rFonts w:ascii="Noto Sans" w:hAnsi="Noto Sans" w:cs="Noto Sans"/>
          <w:bCs/>
          <w:sz w:val="22"/>
          <w:szCs w:val="22"/>
          <w:highlight w:val="yellow"/>
        </w:rPr>
        <w:t xml:space="preserve">Cuando </w:t>
      </w:r>
      <w:r w:rsidRPr="00FA2235">
        <w:rPr>
          <w:rFonts w:ascii="Noto Sans" w:hAnsi="Noto Sans" w:cs="Noto Sans"/>
          <w:b/>
          <w:sz w:val="22"/>
          <w:szCs w:val="22"/>
        </w:rPr>
        <w:t>“LA DEPENDENCIA O ENTIDAD”</w:t>
      </w:r>
      <w:r w:rsidRPr="00FA2235">
        <w:rPr>
          <w:rFonts w:ascii="Noto Sans" w:hAnsi="Noto Sans" w:cs="Noto Sans"/>
          <w:bCs/>
          <w:sz w:val="22"/>
          <w:szCs w:val="22"/>
        </w:rPr>
        <w:t xml:space="preserve"> </w:t>
      </w:r>
      <w:r w:rsidRPr="00FA2235">
        <w:rPr>
          <w:rFonts w:ascii="Noto Sans" w:hAnsi="Noto Sans" w:cs="Noto Sans"/>
          <w:bCs/>
          <w:sz w:val="22"/>
          <w:szCs w:val="22"/>
          <w:highlight w:val="yellow"/>
        </w:rPr>
        <w:t xml:space="preserve">determine dar por terminado anticipadamente el contrato, lo notificará al </w:t>
      </w:r>
      <w:r w:rsidRPr="00FA2235">
        <w:rPr>
          <w:rFonts w:ascii="Noto Sans" w:hAnsi="Noto Sans" w:cs="Noto Sans"/>
          <w:b/>
          <w:sz w:val="22"/>
          <w:szCs w:val="22"/>
        </w:rPr>
        <w:t>“EL PROVEEDOR”</w:t>
      </w:r>
      <w:r w:rsidRPr="00FA2235">
        <w:rPr>
          <w:rFonts w:ascii="Noto Sans" w:hAnsi="Noto Sans" w:cs="Noto Sans"/>
          <w:bCs/>
          <w:sz w:val="22"/>
          <w:szCs w:val="22"/>
        </w:rPr>
        <w:t xml:space="preserve"> </w:t>
      </w:r>
      <w:r w:rsidRPr="00FA2235">
        <w:rPr>
          <w:rFonts w:ascii="Noto Sans" w:hAnsi="Noto Sans" w:cs="Noto Sans"/>
          <w:bCs/>
          <w:sz w:val="22"/>
          <w:szCs w:val="22"/>
          <w:highlight w:val="yellow"/>
        </w:rPr>
        <w:t xml:space="preserve">hasta </w:t>
      </w:r>
      <w:r w:rsidRPr="00FA2235">
        <w:rPr>
          <w:rFonts w:ascii="Noto Sans" w:hAnsi="Noto Sans" w:cs="Noto Sans"/>
          <w:sz w:val="22"/>
          <w:szCs w:val="22"/>
          <w:highlight w:val="yellow"/>
        </w:rPr>
        <w:t>con 30 (treinta) días naturales anteriores al hecho,</w:t>
      </w:r>
      <w:r w:rsidRPr="00FA2235">
        <w:rPr>
          <w:rFonts w:ascii="Noto Sans" w:hAnsi="Noto Sans" w:cs="Noto Sans"/>
        </w:rPr>
        <w:t xml:space="preserve"> </w:t>
      </w:r>
      <w:r w:rsidRPr="00FA2235">
        <w:rPr>
          <w:rFonts w:ascii="Noto Sans" w:hAnsi="Noto Sans" w:cs="Noto Sans"/>
          <w:bCs/>
          <w:sz w:val="22"/>
          <w:szCs w:val="22"/>
          <w:highlight w:val="yellow"/>
        </w:rPr>
        <w:t xml:space="preserve">debiendo sustentarlo en un </w:t>
      </w:r>
      <w:r w:rsidRPr="00E406E3">
        <w:rPr>
          <w:rFonts w:ascii="Noto Sans" w:hAnsi="Noto Sans" w:cs="Noto Sans"/>
          <w:bCs/>
          <w:sz w:val="22"/>
          <w:szCs w:val="22"/>
          <w:highlight w:val="yellow"/>
        </w:rPr>
        <w:t>dictamen</w:t>
      </w:r>
      <w:r w:rsidRPr="00E406E3">
        <w:rPr>
          <w:rFonts w:ascii="Noto Sans" w:hAnsi="Noto Sans" w:cs="Noto Sans"/>
          <w:highlight w:val="yellow"/>
        </w:rPr>
        <w:t xml:space="preserve"> </w:t>
      </w:r>
      <w:r w:rsidRPr="00E406E3">
        <w:rPr>
          <w:rFonts w:ascii="Noto Sans" w:hAnsi="Noto Sans" w:cs="Noto Sans"/>
          <w:bCs/>
          <w:sz w:val="22"/>
          <w:szCs w:val="22"/>
          <w:highlight w:val="yellow"/>
        </w:rPr>
        <w:t>que precise las razones o las causas justificadas que le dieron origen a la misma, una vez notificada la terminación anticipada, se extinguirá el contrato, lo que dará lugar a formalizar el finiquito entre las partes.</w:t>
      </w:r>
    </w:p>
    <w:p w14:paraId="3926BF37" w14:textId="77777777" w:rsidR="00834080" w:rsidRPr="00FA2235" w:rsidRDefault="00834080" w:rsidP="00834080">
      <w:pPr>
        <w:tabs>
          <w:tab w:val="center" w:pos="567"/>
        </w:tabs>
        <w:autoSpaceDE w:val="0"/>
        <w:autoSpaceDN w:val="0"/>
        <w:adjustRightInd w:val="0"/>
        <w:ind w:right="48"/>
        <w:jc w:val="both"/>
        <w:rPr>
          <w:rFonts w:ascii="Noto Sans" w:hAnsi="Noto Sans" w:cs="Noto Sans"/>
          <w:bCs/>
          <w:sz w:val="22"/>
          <w:szCs w:val="22"/>
          <w:highlight w:val="yellow"/>
        </w:rPr>
      </w:pPr>
    </w:p>
    <w:p w14:paraId="1E826FBC" w14:textId="77777777" w:rsidR="00834080" w:rsidRPr="00FA2235" w:rsidRDefault="00834080" w:rsidP="00834080">
      <w:pPr>
        <w:tabs>
          <w:tab w:val="center" w:pos="567"/>
        </w:tabs>
        <w:autoSpaceDE w:val="0"/>
        <w:autoSpaceDN w:val="0"/>
        <w:adjustRightInd w:val="0"/>
        <w:ind w:right="48"/>
        <w:jc w:val="both"/>
        <w:rPr>
          <w:rFonts w:ascii="Noto Sans" w:hAnsi="Noto Sans" w:cs="Noto Sans"/>
          <w:bCs/>
          <w:sz w:val="22"/>
          <w:szCs w:val="22"/>
        </w:rPr>
      </w:pPr>
      <w:r w:rsidRPr="00FA2235">
        <w:rPr>
          <w:rFonts w:ascii="Noto Sans" w:hAnsi="Noto Sans" w:cs="Noto Sans"/>
          <w:bCs/>
          <w:sz w:val="22"/>
          <w:szCs w:val="22"/>
        </w:rPr>
        <w:t xml:space="preserve">En el finiquito se harán constar los pagos que, en su caso, deba efectuar </w:t>
      </w:r>
      <w:r w:rsidRPr="00FA2235">
        <w:rPr>
          <w:rFonts w:ascii="Noto Sans" w:hAnsi="Noto Sans" w:cs="Noto Sans"/>
          <w:b/>
          <w:sz w:val="22"/>
          <w:szCs w:val="22"/>
        </w:rPr>
        <w:t>“LA DEPENDENCIA O ENTIDAD”</w:t>
      </w:r>
      <w:r w:rsidRPr="00FA2235">
        <w:rPr>
          <w:rFonts w:ascii="Noto Sans" w:hAnsi="Noto Sans" w:cs="Noto Sans"/>
          <w:bCs/>
          <w:sz w:val="22"/>
          <w:szCs w:val="22"/>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0D052F1B" w14:textId="77777777" w:rsidR="00834080" w:rsidRPr="00FA2235" w:rsidRDefault="00834080" w:rsidP="00834080">
      <w:pPr>
        <w:ind w:right="51"/>
        <w:jc w:val="both"/>
        <w:rPr>
          <w:rFonts w:ascii="Noto Sans" w:hAnsi="Noto Sans" w:cs="Noto Sans"/>
          <w:sz w:val="22"/>
          <w:szCs w:val="22"/>
        </w:rPr>
      </w:pPr>
    </w:p>
    <w:p w14:paraId="1AECCDF1"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b/>
          <w:sz w:val="22"/>
          <w:szCs w:val="22"/>
          <w:highlight w:val="yellow"/>
          <w:lang w:eastAsia="es-MX"/>
        </w:rPr>
        <w:t>VIGÉSIMA TERCERA. RESCISIÓN.</w:t>
      </w:r>
    </w:p>
    <w:p w14:paraId="09A553B2" w14:textId="77777777" w:rsidR="00834080" w:rsidRPr="00FA2235" w:rsidRDefault="00834080" w:rsidP="00834080">
      <w:pPr>
        <w:ind w:right="51"/>
        <w:jc w:val="both"/>
        <w:rPr>
          <w:rFonts w:ascii="Noto Sans" w:hAnsi="Noto Sans" w:cs="Noto Sans"/>
          <w:sz w:val="22"/>
          <w:szCs w:val="22"/>
        </w:rPr>
      </w:pPr>
    </w:p>
    <w:p w14:paraId="26888F89" w14:textId="77777777" w:rsidR="00834080" w:rsidRPr="00FA2235" w:rsidRDefault="00834080" w:rsidP="00834080">
      <w:pPr>
        <w:tabs>
          <w:tab w:val="left" w:pos="2700"/>
        </w:tabs>
        <w:ind w:right="-1"/>
        <w:jc w:val="both"/>
        <w:rPr>
          <w:rFonts w:ascii="Noto Sans" w:hAnsi="Noto Sans" w:cs="Noto Sans"/>
          <w:b/>
          <w:sz w:val="22"/>
          <w:szCs w:val="22"/>
        </w:rPr>
      </w:pPr>
      <w:r w:rsidRPr="00FA2235">
        <w:rPr>
          <w:rFonts w:ascii="Noto Sans" w:hAnsi="Noto Sans" w:cs="Noto Sans"/>
          <w:b/>
          <w:sz w:val="22"/>
          <w:szCs w:val="22"/>
          <w:highlight w:val="yellow"/>
        </w:rPr>
        <w:t xml:space="preserve">“LA DEPENDENCIA O ENTIDAD” </w:t>
      </w:r>
      <w:r w:rsidRPr="00FA2235">
        <w:rPr>
          <w:rFonts w:ascii="Noto Sans" w:hAnsi="Noto Sans" w:cs="Noto Sans"/>
          <w:bCs/>
          <w:sz w:val="22"/>
          <w:szCs w:val="22"/>
          <w:highlight w:val="yellow"/>
        </w:rPr>
        <w:t>podrá iniciar en cualquier momento</w:t>
      </w:r>
      <w:r w:rsidRPr="00834080">
        <w:rPr>
          <w:rFonts w:ascii="Noto Sans" w:hAnsi="Noto Sans" w:cs="Noto Sans"/>
          <w:b/>
          <w:bCs/>
          <w:outline/>
          <w:color w:val="4BACC6"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FA2235">
        <w:rPr>
          <w:rFonts w:ascii="Noto Sans" w:hAnsi="Noto Sans" w:cs="Noto Sans"/>
          <w:bCs/>
          <w:sz w:val="22"/>
          <w:szCs w:val="22"/>
          <w:highlight w:val="yellow"/>
        </w:rPr>
        <w:t xml:space="preserve">el procedimiento de rescisión, cuando </w:t>
      </w:r>
      <w:r w:rsidRPr="00FA2235">
        <w:rPr>
          <w:rFonts w:ascii="Noto Sans" w:hAnsi="Noto Sans" w:cs="Noto Sans"/>
          <w:b/>
          <w:sz w:val="22"/>
          <w:szCs w:val="22"/>
          <w:highlight w:val="yellow"/>
        </w:rPr>
        <w:t xml:space="preserve">“EL PROVEEDOR” </w:t>
      </w:r>
      <w:r w:rsidRPr="00FA2235">
        <w:rPr>
          <w:rFonts w:ascii="Noto Sans" w:hAnsi="Noto Sans" w:cs="Noto Sans"/>
          <w:bCs/>
          <w:sz w:val="22"/>
          <w:szCs w:val="22"/>
          <w:highlight w:val="yellow"/>
        </w:rPr>
        <w:t>incurra en alguna de las siguientes causales:</w:t>
      </w:r>
      <w:r w:rsidRPr="00FA2235">
        <w:rPr>
          <w:rFonts w:ascii="Noto Sans" w:hAnsi="Noto Sans" w:cs="Noto Sans"/>
          <w:bCs/>
          <w:sz w:val="22"/>
          <w:szCs w:val="22"/>
        </w:rPr>
        <w:t xml:space="preserve"> </w:t>
      </w:r>
    </w:p>
    <w:p w14:paraId="5FF73344" w14:textId="77777777" w:rsidR="00834080" w:rsidRPr="00FA2235" w:rsidRDefault="00834080" w:rsidP="00834080">
      <w:pPr>
        <w:pStyle w:val="Prrafodelista"/>
        <w:tabs>
          <w:tab w:val="left" w:pos="284"/>
        </w:tabs>
        <w:ind w:left="567" w:right="-1"/>
        <w:jc w:val="both"/>
        <w:rPr>
          <w:rFonts w:ascii="Noto Sans" w:hAnsi="Noto Sans" w:cs="Noto Sans"/>
          <w:b/>
          <w:sz w:val="22"/>
          <w:szCs w:val="22"/>
          <w:highlight w:val="yellow"/>
        </w:rPr>
      </w:pPr>
    </w:p>
    <w:p w14:paraId="29768FE5" w14:textId="77777777" w:rsidR="00834080" w:rsidRPr="00FA2235" w:rsidRDefault="00834080" w:rsidP="00834080">
      <w:pPr>
        <w:pStyle w:val="Prrafodelista"/>
        <w:numPr>
          <w:ilvl w:val="0"/>
          <w:numId w:val="5"/>
        </w:numPr>
        <w:tabs>
          <w:tab w:val="left" w:pos="284"/>
        </w:tabs>
        <w:ind w:left="567" w:right="-1" w:hanging="283"/>
        <w:jc w:val="both"/>
        <w:rPr>
          <w:rFonts w:ascii="Noto Sans" w:hAnsi="Noto Sans" w:cs="Noto Sans"/>
          <w:sz w:val="22"/>
          <w:szCs w:val="22"/>
          <w:highlight w:val="yellow"/>
        </w:rPr>
      </w:pPr>
      <w:r w:rsidRPr="00FA2235">
        <w:rPr>
          <w:rFonts w:ascii="Noto Sans" w:hAnsi="Noto Sans" w:cs="Noto Sans"/>
          <w:sz w:val="22"/>
          <w:szCs w:val="22"/>
          <w:highlight w:val="yellow"/>
        </w:rPr>
        <w:t>Contravenir los términos pactados para el suministro de los bienes establecidos en el presente contrato;</w:t>
      </w:r>
    </w:p>
    <w:p w14:paraId="447B1603" w14:textId="77777777" w:rsidR="00834080" w:rsidRPr="00FA2235" w:rsidRDefault="00834080" w:rsidP="00834080">
      <w:pPr>
        <w:pStyle w:val="Prrafodelista"/>
        <w:numPr>
          <w:ilvl w:val="0"/>
          <w:numId w:val="5"/>
        </w:numPr>
        <w:tabs>
          <w:tab w:val="left" w:pos="284"/>
        </w:tabs>
        <w:ind w:left="567" w:right="-1" w:hanging="283"/>
        <w:jc w:val="both"/>
        <w:rPr>
          <w:rFonts w:ascii="Noto Sans" w:hAnsi="Noto Sans" w:cs="Noto Sans"/>
          <w:b/>
          <w:sz w:val="22"/>
          <w:szCs w:val="22"/>
          <w:highlight w:val="yellow"/>
        </w:rPr>
      </w:pPr>
      <w:r w:rsidRPr="00FA2235">
        <w:rPr>
          <w:rFonts w:ascii="Noto Sans" w:hAnsi="Noto Sans" w:cs="Noto Sans"/>
          <w:sz w:val="22"/>
          <w:szCs w:val="22"/>
          <w:highlight w:val="yellow"/>
        </w:rPr>
        <w:t>Transferir en todo o en parte las obligaciones que deriven del presente contrato a un tercero ajeno a la relación contractual;</w:t>
      </w:r>
    </w:p>
    <w:p w14:paraId="4108586B" w14:textId="77777777" w:rsidR="00834080" w:rsidRPr="00E406E3" w:rsidRDefault="00834080" w:rsidP="00834080">
      <w:pPr>
        <w:pStyle w:val="Prrafodelista"/>
        <w:numPr>
          <w:ilvl w:val="0"/>
          <w:numId w:val="5"/>
        </w:numPr>
        <w:tabs>
          <w:tab w:val="left" w:pos="284"/>
        </w:tabs>
        <w:ind w:left="567" w:right="-1" w:hanging="283"/>
        <w:jc w:val="both"/>
        <w:rPr>
          <w:rFonts w:ascii="Noto Sans" w:hAnsi="Noto Sans" w:cs="Noto Sans"/>
          <w:sz w:val="22"/>
          <w:szCs w:val="22"/>
          <w:highlight w:val="yellow"/>
        </w:rPr>
      </w:pPr>
      <w:r w:rsidRPr="00FA2235">
        <w:rPr>
          <w:rFonts w:ascii="Noto Sans" w:hAnsi="Noto Sans" w:cs="Noto Sans"/>
          <w:sz w:val="22"/>
          <w:szCs w:val="22"/>
          <w:highlight w:val="yellow"/>
        </w:rPr>
        <w:t>Ceder los derechos de cobro derivados del contrato, sin contar con la conformidad previa y por escrito de</w:t>
      </w:r>
      <w:r w:rsidRPr="00FA2235">
        <w:rPr>
          <w:rFonts w:ascii="Noto Sans" w:hAnsi="Noto Sans" w:cs="Noto Sans"/>
          <w:sz w:val="22"/>
          <w:szCs w:val="22"/>
        </w:rPr>
        <w:t xml:space="preserve"> </w:t>
      </w:r>
      <w:r w:rsidRPr="00E406E3">
        <w:rPr>
          <w:rFonts w:ascii="Noto Sans" w:hAnsi="Noto Sans" w:cs="Noto Sans"/>
          <w:b/>
          <w:sz w:val="22"/>
          <w:szCs w:val="22"/>
          <w:highlight w:val="yellow"/>
        </w:rPr>
        <w:t>“LA DEPENDENCIA O ENTIDAD”</w:t>
      </w:r>
      <w:r w:rsidRPr="00E406E3">
        <w:rPr>
          <w:rFonts w:ascii="Noto Sans" w:hAnsi="Noto Sans" w:cs="Noto Sans"/>
          <w:sz w:val="22"/>
          <w:szCs w:val="22"/>
          <w:highlight w:val="yellow"/>
        </w:rPr>
        <w:t>;</w:t>
      </w:r>
    </w:p>
    <w:p w14:paraId="7834C6DA" w14:textId="77777777" w:rsidR="00834080" w:rsidRPr="00FA2235" w:rsidRDefault="00834080" w:rsidP="00834080">
      <w:pPr>
        <w:pStyle w:val="Prrafodelista"/>
        <w:numPr>
          <w:ilvl w:val="0"/>
          <w:numId w:val="5"/>
        </w:numPr>
        <w:tabs>
          <w:tab w:val="left" w:pos="284"/>
        </w:tabs>
        <w:ind w:left="567" w:right="-1" w:hanging="283"/>
        <w:jc w:val="both"/>
        <w:rPr>
          <w:rFonts w:ascii="Noto Sans" w:hAnsi="Noto Sans" w:cs="Noto Sans"/>
          <w:sz w:val="22"/>
          <w:szCs w:val="22"/>
          <w:highlight w:val="yellow"/>
        </w:rPr>
      </w:pPr>
      <w:r w:rsidRPr="00FA2235">
        <w:rPr>
          <w:rFonts w:ascii="Noto Sans" w:hAnsi="Noto Sans" w:cs="Noto Sans"/>
          <w:sz w:val="22"/>
          <w:szCs w:val="22"/>
          <w:highlight w:val="yellow"/>
        </w:rPr>
        <w:t>Suspender total o parcialmente y sin causa justificada el suministro objeto del presente contrato;</w:t>
      </w:r>
    </w:p>
    <w:p w14:paraId="1BBD8C10" w14:textId="77777777" w:rsidR="00834080" w:rsidRPr="00FA2235" w:rsidRDefault="00834080" w:rsidP="00834080">
      <w:pPr>
        <w:pStyle w:val="Prrafodelista"/>
        <w:numPr>
          <w:ilvl w:val="0"/>
          <w:numId w:val="5"/>
        </w:numPr>
        <w:ind w:left="567" w:hanging="283"/>
        <w:jc w:val="both"/>
        <w:rPr>
          <w:rFonts w:ascii="Noto Sans" w:hAnsi="Noto Sans" w:cs="Noto Sans"/>
          <w:sz w:val="22"/>
          <w:szCs w:val="22"/>
          <w:highlight w:val="yellow"/>
        </w:rPr>
      </w:pPr>
      <w:r w:rsidRPr="00FA2235">
        <w:rPr>
          <w:rFonts w:ascii="Noto Sans" w:hAnsi="Noto Sans" w:cs="Noto Sans"/>
          <w:sz w:val="22"/>
          <w:szCs w:val="22"/>
          <w:highlight w:val="yellow"/>
        </w:rPr>
        <w:t>Omitir suministrar los bienes en tiempo y forma conforme a lo establecido en el presente contrato y sus respectivos anexos;</w:t>
      </w:r>
    </w:p>
    <w:p w14:paraId="51B306D2" w14:textId="77777777" w:rsidR="00834080" w:rsidRPr="00FA2235" w:rsidRDefault="00834080" w:rsidP="00834080">
      <w:pPr>
        <w:pStyle w:val="Prrafodelista"/>
        <w:numPr>
          <w:ilvl w:val="0"/>
          <w:numId w:val="5"/>
        </w:numPr>
        <w:tabs>
          <w:tab w:val="left" w:pos="284"/>
        </w:tabs>
        <w:ind w:left="567" w:right="-1" w:hanging="283"/>
        <w:jc w:val="both"/>
        <w:rPr>
          <w:rFonts w:ascii="Noto Sans" w:hAnsi="Noto Sans" w:cs="Noto Sans"/>
          <w:sz w:val="22"/>
          <w:szCs w:val="22"/>
          <w:highlight w:val="yellow"/>
        </w:rPr>
      </w:pPr>
      <w:r w:rsidRPr="00FA2235">
        <w:rPr>
          <w:rFonts w:ascii="Noto Sans" w:hAnsi="Noto Sans" w:cs="Noto Sans"/>
          <w:sz w:val="22"/>
          <w:szCs w:val="22"/>
          <w:highlight w:val="yellow"/>
        </w:rPr>
        <w:t>No proporcionar a los Órganos de Fiscalización, la información que le sea requerida con motivo de las auditorías, visitas e inspecciones que realicen;</w:t>
      </w:r>
    </w:p>
    <w:p w14:paraId="5C198B4A" w14:textId="77777777" w:rsidR="00834080" w:rsidRPr="00FA2235" w:rsidRDefault="00834080" w:rsidP="00834080">
      <w:pPr>
        <w:pStyle w:val="Prrafodelista"/>
        <w:numPr>
          <w:ilvl w:val="0"/>
          <w:numId w:val="5"/>
        </w:numPr>
        <w:tabs>
          <w:tab w:val="left" w:pos="284"/>
        </w:tabs>
        <w:ind w:left="567" w:right="-1" w:hanging="283"/>
        <w:jc w:val="both"/>
        <w:rPr>
          <w:rFonts w:ascii="Noto Sans" w:hAnsi="Noto Sans" w:cs="Noto Sans"/>
          <w:sz w:val="22"/>
          <w:szCs w:val="22"/>
          <w:highlight w:val="yellow"/>
        </w:rPr>
      </w:pPr>
      <w:r w:rsidRPr="00FA2235">
        <w:rPr>
          <w:rFonts w:ascii="Noto Sans" w:hAnsi="Noto Sans" w:cs="Noto Sans"/>
          <w:sz w:val="22"/>
          <w:szCs w:val="22"/>
          <w:highlight w:val="yellow"/>
        </w:rPr>
        <w:t>Ser declarado en concurso mercantil, o por cualquier otra causa distinta o análoga que afecte su patrimonio;</w:t>
      </w:r>
    </w:p>
    <w:p w14:paraId="5B019064" w14:textId="77777777" w:rsidR="00834080" w:rsidRPr="00FA2235" w:rsidRDefault="00834080" w:rsidP="00834080">
      <w:pPr>
        <w:pStyle w:val="Prrafodelista"/>
        <w:numPr>
          <w:ilvl w:val="0"/>
          <w:numId w:val="5"/>
        </w:numPr>
        <w:ind w:left="567" w:right="-1" w:hanging="283"/>
        <w:jc w:val="both"/>
        <w:rPr>
          <w:rFonts w:ascii="Noto Sans" w:hAnsi="Noto Sans" w:cs="Noto Sans"/>
          <w:bCs/>
          <w:sz w:val="22"/>
          <w:szCs w:val="22"/>
          <w:highlight w:val="yellow"/>
        </w:rPr>
      </w:pPr>
      <w:r w:rsidRPr="00FA2235">
        <w:rPr>
          <w:rFonts w:ascii="Noto Sans" w:hAnsi="Noto Sans" w:cs="Noto Sans"/>
          <w:bCs/>
          <w:sz w:val="22"/>
          <w:szCs w:val="22"/>
          <w:highlight w:val="yellow"/>
        </w:rPr>
        <w:t>En caso de que compruebe la falsedad de alguna manifestación, información o documentación proporcionada para efecto del presente contrato;</w:t>
      </w:r>
    </w:p>
    <w:p w14:paraId="660D257E" w14:textId="77777777" w:rsidR="00834080" w:rsidRPr="00FA2235" w:rsidRDefault="00834080" w:rsidP="00834080">
      <w:pPr>
        <w:pStyle w:val="Prrafodelista"/>
        <w:numPr>
          <w:ilvl w:val="0"/>
          <w:numId w:val="5"/>
        </w:numPr>
        <w:tabs>
          <w:tab w:val="left" w:pos="284"/>
        </w:tabs>
        <w:ind w:left="567" w:right="-1" w:hanging="283"/>
        <w:jc w:val="both"/>
        <w:rPr>
          <w:rFonts w:ascii="Noto Sans" w:hAnsi="Noto Sans" w:cs="Noto Sans"/>
          <w:bCs/>
          <w:sz w:val="22"/>
          <w:szCs w:val="22"/>
        </w:rPr>
      </w:pPr>
      <w:r w:rsidRPr="00FA2235">
        <w:rPr>
          <w:rFonts w:ascii="Noto Sans" w:hAnsi="Noto Sans" w:cs="Noto Sans"/>
          <w:bCs/>
          <w:sz w:val="22"/>
          <w:szCs w:val="22"/>
        </w:rPr>
        <w:t>No entregar dentro de los 10 (diez) días naturales siguientes a la fecha de firma del presente contrato, la garantía de cumplimiento del mismo;</w:t>
      </w:r>
    </w:p>
    <w:p w14:paraId="21643276" w14:textId="77777777" w:rsidR="00834080" w:rsidRPr="00FA2235" w:rsidRDefault="00834080" w:rsidP="00834080">
      <w:pPr>
        <w:pStyle w:val="Prrafodelista"/>
        <w:numPr>
          <w:ilvl w:val="0"/>
          <w:numId w:val="5"/>
        </w:numPr>
        <w:ind w:left="567" w:right="-1" w:hanging="283"/>
        <w:jc w:val="both"/>
        <w:rPr>
          <w:rFonts w:ascii="Noto Sans" w:hAnsi="Noto Sans" w:cs="Noto Sans"/>
          <w:bCs/>
          <w:sz w:val="22"/>
          <w:szCs w:val="22"/>
        </w:rPr>
      </w:pPr>
      <w:r w:rsidRPr="00FA2235">
        <w:rPr>
          <w:rFonts w:ascii="Noto Sans" w:hAnsi="Noto Sans" w:cs="Noto Sans"/>
          <w:bCs/>
          <w:sz w:val="22"/>
          <w:szCs w:val="22"/>
        </w:rPr>
        <w:lastRenderedPageBreak/>
        <w:t>Cuando la suma de las penas convencionales exceda el monto total de la garantía de cumplimiento del contrato;</w:t>
      </w:r>
    </w:p>
    <w:p w14:paraId="1BF08A9F" w14:textId="77777777" w:rsidR="00834080" w:rsidRPr="00FA2235" w:rsidRDefault="00834080" w:rsidP="00834080">
      <w:pPr>
        <w:pStyle w:val="Prrafodelista"/>
        <w:ind w:left="567" w:right="-1"/>
        <w:jc w:val="both"/>
        <w:rPr>
          <w:rFonts w:ascii="Noto Sans" w:hAnsi="Noto Sans" w:cs="Noto Sans"/>
          <w:bCs/>
          <w:sz w:val="10"/>
          <w:szCs w:val="22"/>
        </w:rPr>
      </w:pPr>
    </w:p>
    <w:p w14:paraId="7602C09D" w14:textId="77777777" w:rsidR="00834080" w:rsidRPr="00FA2235" w:rsidRDefault="00834080" w:rsidP="00834080">
      <w:pPr>
        <w:pStyle w:val="Prrafodelista"/>
        <w:ind w:left="567" w:right="-1"/>
        <w:jc w:val="both"/>
        <w:rPr>
          <w:rFonts w:ascii="Noto Sans" w:hAnsi="Noto Sans" w:cs="Noto Sans"/>
          <w:bCs/>
          <w:sz w:val="22"/>
          <w:szCs w:val="22"/>
        </w:rPr>
      </w:pPr>
      <w:r w:rsidRPr="00FA2235">
        <w:rPr>
          <w:rFonts w:ascii="Noto Sans" w:hAnsi="Noto Sans" w:cs="Noto Sans"/>
          <w:bCs/>
          <w:sz w:val="22"/>
          <w:szCs w:val="22"/>
        </w:rPr>
        <w:t>INSTRUCCIÓN: CUANDO NO SE HAYA REQUERIDO LA GARANTÍA DE CUMPLIMIENTO, SE UTILIZARÁ EL SIGUIENTE TEXTO “En caso de que la suma de las penas convencionales exceda el 20% del monto total del contrato.”</w:t>
      </w:r>
    </w:p>
    <w:p w14:paraId="62A4327B" w14:textId="77777777" w:rsidR="00834080" w:rsidRPr="00FA2235" w:rsidRDefault="00834080" w:rsidP="00834080">
      <w:pPr>
        <w:pStyle w:val="Prrafodelista"/>
        <w:ind w:left="567" w:right="-1"/>
        <w:jc w:val="both"/>
        <w:rPr>
          <w:rFonts w:ascii="Noto Sans" w:hAnsi="Noto Sans" w:cs="Noto Sans"/>
          <w:bCs/>
          <w:sz w:val="10"/>
          <w:szCs w:val="22"/>
        </w:rPr>
      </w:pPr>
    </w:p>
    <w:p w14:paraId="503184CE" w14:textId="77777777" w:rsidR="00834080" w:rsidRPr="00FA2235" w:rsidRDefault="00834080" w:rsidP="00834080">
      <w:pPr>
        <w:pStyle w:val="Prrafodelista"/>
        <w:numPr>
          <w:ilvl w:val="0"/>
          <w:numId w:val="5"/>
        </w:numPr>
        <w:ind w:left="567" w:right="-1" w:hanging="283"/>
        <w:jc w:val="both"/>
        <w:rPr>
          <w:rFonts w:ascii="Noto Sans" w:hAnsi="Noto Sans" w:cs="Noto Sans"/>
          <w:bCs/>
          <w:sz w:val="22"/>
          <w:szCs w:val="22"/>
        </w:rPr>
      </w:pPr>
      <w:r w:rsidRPr="00FA2235">
        <w:rPr>
          <w:rFonts w:ascii="Noto Sans" w:hAnsi="Noto Sans" w:cs="Noto Sans"/>
          <w:bCs/>
          <w:sz w:val="22"/>
          <w:szCs w:val="22"/>
        </w:rPr>
        <w:t>Cuando la suma de las deducciones al pago, excedan el límite máximo establecido para las deducciones;</w:t>
      </w:r>
    </w:p>
    <w:p w14:paraId="16C0B0CD" w14:textId="77777777" w:rsidR="00834080" w:rsidRPr="00FA2235" w:rsidRDefault="00834080" w:rsidP="00834080">
      <w:pPr>
        <w:pStyle w:val="Prrafodelista"/>
        <w:numPr>
          <w:ilvl w:val="0"/>
          <w:numId w:val="5"/>
        </w:numPr>
        <w:ind w:left="567" w:right="-1" w:hanging="283"/>
        <w:jc w:val="both"/>
        <w:rPr>
          <w:rFonts w:ascii="Noto Sans" w:hAnsi="Noto Sans" w:cs="Noto Sans"/>
          <w:b/>
          <w:sz w:val="22"/>
          <w:szCs w:val="22"/>
        </w:rPr>
      </w:pPr>
      <w:r w:rsidRPr="00FA2235">
        <w:rPr>
          <w:rFonts w:ascii="Noto Sans" w:hAnsi="Noto Sans" w:cs="Noto Sans"/>
          <w:bCs/>
          <w:sz w:val="22"/>
          <w:szCs w:val="22"/>
        </w:rPr>
        <w:t>Divulgar, transferir o utilizar la información que conozca en el desarrollo del cumplimiento del objeto del presente contrato, sin contar con la autorización de</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hAnsi="Noto Sans" w:cs="Noto Sans"/>
          <w:bCs/>
          <w:sz w:val="22"/>
          <w:szCs w:val="22"/>
        </w:rPr>
        <w:t xml:space="preserve">en los términos de lo dispuesto en la cláusula </w:t>
      </w:r>
      <w:r w:rsidRPr="00FA2235">
        <w:rPr>
          <w:rFonts w:ascii="Noto Sans" w:hAnsi="Noto Sans" w:cs="Noto Sans"/>
          <w:b/>
          <w:bCs/>
          <w:sz w:val="22"/>
          <w:szCs w:val="22"/>
        </w:rPr>
        <w:t>VIGÉSIMA PRIMERA DE CONFIDENCIALIDAD Y PROTECCIÓN DE DATOS PERSONALES</w:t>
      </w:r>
      <w:r w:rsidRPr="00FA2235">
        <w:rPr>
          <w:rFonts w:ascii="Noto Sans" w:hAnsi="Noto Sans" w:cs="Noto Sans"/>
          <w:bCs/>
          <w:sz w:val="22"/>
          <w:szCs w:val="22"/>
        </w:rPr>
        <w:t xml:space="preserve"> del presente instrumento jurídico;</w:t>
      </w:r>
    </w:p>
    <w:p w14:paraId="794B5367" w14:textId="77777777" w:rsidR="00834080" w:rsidRPr="00FA2235" w:rsidRDefault="00834080" w:rsidP="00834080">
      <w:pPr>
        <w:pStyle w:val="Prrafodelista"/>
        <w:numPr>
          <w:ilvl w:val="0"/>
          <w:numId w:val="5"/>
        </w:numPr>
        <w:tabs>
          <w:tab w:val="left" w:pos="284"/>
        </w:tabs>
        <w:ind w:left="567" w:right="51" w:hanging="283"/>
        <w:jc w:val="both"/>
        <w:rPr>
          <w:rFonts w:ascii="Noto Sans" w:hAnsi="Noto Sans" w:cs="Noto Sans"/>
          <w:sz w:val="22"/>
          <w:szCs w:val="22"/>
        </w:rPr>
      </w:pPr>
      <w:r w:rsidRPr="00FA2235">
        <w:rPr>
          <w:rFonts w:ascii="Noto Sans" w:hAnsi="Noto Sans" w:cs="Noto Sans"/>
          <w:bCs/>
          <w:sz w:val="22"/>
          <w:szCs w:val="22"/>
        </w:rPr>
        <w:t>Impedir el desempeño normal de labores de</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p>
    <w:p w14:paraId="59CB99B1" w14:textId="77777777" w:rsidR="00834080" w:rsidRPr="00FA2235" w:rsidRDefault="00834080" w:rsidP="00834080">
      <w:pPr>
        <w:pStyle w:val="Prrafodelista"/>
        <w:numPr>
          <w:ilvl w:val="0"/>
          <w:numId w:val="5"/>
        </w:numPr>
        <w:tabs>
          <w:tab w:val="left" w:pos="284"/>
        </w:tabs>
        <w:ind w:left="567" w:right="51" w:hanging="283"/>
        <w:jc w:val="both"/>
        <w:rPr>
          <w:rFonts w:ascii="Noto Sans" w:hAnsi="Noto Sans" w:cs="Noto Sans"/>
          <w:sz w:val="22"/>
          <w:szCs w:val="22"/>
        </w:rPr>
      </w:pPr>
      <w:r w:rsidRPr="00FA2235">
        <w:rPr>
          <w:rFonts w:ascii="Noto Sans" w:hAnsi="Noto Sans" w:cs="Noto Sans"/>
          <w:b/>
          <w:sz w:val="22"/>
          <w:szCs w:val="22"/>
        </w:rPr>
        <w:t xml:space="preserve"> </w:t>
      </w:r>
      <w:r w:rsidRPr="00FA2235">
        <w:rPr>
          <w:rFonts w:ascii="Noto Sans" w:hAnsi="Noto Sans" w:cs="Noto Sans"/>
          <w:bCs/>
          <w:sz w:val="22"/>
          <w:szCs w:val="22"/>
        </w:rPr>
        <w:t>Cambiar su nacionalidad por otra e invocar la protección de su gobierno contra reclamaciones y órdenes de</w:t>
      </w:r>
      <w:r w:rsidRPr="00FA2235">
        <w:rPr>
          <w:rFonts w:ascii="Noto Sans" w:hAnsi="Noto Sans" w:cs="Noto Sans"/>
          <w:b/>
          <w:sz w:val="22"/>
          <w:szCs w:val="22"/>
        </w:rPr>
        <w:t xml:space="preserve"> “LA DEPENDENCIA O ENTIDAD”,</w:t>
      </w:r>
      <w:r w:rsidRPr="00FA2235">
        <w:rPr>
          <w:rFonts w:ascii="Noto Sans" w:hAnsi="Noto Sans" w:cs="Noto Sans"/>
          <w:sz w:val="22"/>
          <w:szCs w:val="22"/>
        </w:rPr>
        <w:t xml:space="preserve"> cuando sea extranjero;</w:t>
      </w:r>
    </w:p>
    <w:p w14:paraId="72D3FE21" w14:textId="77777777" w:rsidR="00834080" w:rsidRPr="00FA2235" w:rsidRDefault="00834080" w:rsidP="00834080">
      <w:pPr>
        <w:pStyle w:val="Prrafodelista"/>
        <w:numPr>
          <w:ilvl w:val="0"/>
          <w:numId w:val="5"/>
        </w:numPr>
        <w:tabs>
          <w:tab w:val="left" w:pos="284"/>
        </w:tabs>
        <w:ind w:left="567" w:right="51" w:hanging="283"/>
        <w:jc w:val="both"/>
        <w:rPr>
          <w:rFonts w:ascii="Noto Sans" w:hAnsi="Noto Sans" w:cs="Noto Sans"/>
          <w:sz w:val="22"/>
          <w:szCs w:val="22"/>
          <w:highlight w:val="yellow"/>
        </w:rPr>
      </w:pPr>
      <w:r w:rsidRPr="00FA2235">
        <w:rPr>
          <w:rFonts w:ascii="Noto Sans" w:hAnsi="Noto Sans" w:cs="Noto Sans"/>
          <w:sz w:val="22"/>
          <w:szCs w:val="22"/>
          <w:highlight w:val="yellow"/>
        </w:rPr>
        <w:t xml:space="preserve">No presentar la opinión favorable de sus obligaciones fiscales, cada </w:t>
      </w:r>
      <w:r w:rsidRPr="00FA2235">
        <w:rPr>
          <w:rFonts w:ascii="Noto Sans" w:hAnsi="Noto Sans" w:cs="Noto Sans"/>
          <w:b/>
          <w:sz w:val="22"/>
          <w:szCs w:val="22"/>
          <w:highlight w:val="yellow"/>
          <w:u w:val="single"/>
        </w:rPr>
        <w:t>(ESTABLECER PERIODICIDAD)</w:t>
      </w:r>
      <w:r w:rsidRPr="00FA2235">
        <w:rPr>
          <w:rFonts w:ascii="Noto Sans" w:hAnsi="Noto Sans" w:cs="Noto Sans"/>
          <w:sz w:val="22"/>
          <w:szCs w:val="22"/>
          <w:highlight w:val="yellow"/>
        </w:rPr>
        <w:t xml:space="preserve"> durante la vigencia del presente contrato, y</w:t>
      </w:r>
    </w:p>
    <w:p w14:paraId="49C9283B" w14:textId="77777777" w:rsidR="00834080" w:rsidRPr="00FA2235" w:rsidRDefault="00834080" w:rsidP="00834080">
      <w:pPr>
        <w:pStyle w:val="Prrafodelista"/>
        <w:numPr>
          <w:ilvl w:val="0"/>
          <w:numId w:val="5"/>
        </w:numPr>
        <w:tabs>
          <w:tab w:val="left" w:pos="284"/>
        </w:tabs>
        <w:ind w:left="567" w:right="51" w:hanging="283"/>
        <w:jc w:val="both"/>
        <w:rPr>
          <w:rFonts w:ascii="Noto Sans" w:hAnsi="Noto Sans" w:cs="Noto Sans"/>
          <w:sz w:val="22"/>
          <w:szCs w:val="22"/>
          <w:highlight w:val="yellow"/>
        </w:rPr>
      </w:pPr>
      <w:r w:rsidRPr="00FA2235">
        <w:rPr>
          <w:rFonts w:ascii="Noto Sans" w:hAnsi="Noto Sans" w:cs="Noto Sans"/>
          <w:sz w:val="22"/>
          <w:szCs w:val="22"/>
          <w:highlight w:val="yellow"/>
        </w:rPr>
        <w:t>Incumplir cualquier obligación distinta de las anteriores y derivadas del presente contrato.</w:t>
      </w:r>
    </w:p>
    <w:p w14:paraId="45193D2B" w14:textId="77777777" w:rsidR="00834080" w:rsidRPr="00FA2235" w:rsidRDefault="00834080" w:rsidP="00834080">
      <w:pPr>
        <w:pStyle w:val="Prrafodelista"/>
        <w:tabs>
          <w:tab w:val="left" w:pos="284"/>
        </w:tabs>
        <w:ind w:left="567" w:right="51"/>
        <w:jc w:val="both"/>
        <w:rPr>
          <w:rFonts w:ascii="Noto Sans" w:hAnsi="Noto Sans" w:cs="Noto Sans"/>
          <w:sz w:val="22"/>
          <w:szCs w:val="22"/>
        </w:rPr>
      </w:pPr>
    </w:p>
    <w:p w14:paraId="744C7D60" w14:textId="77777777" w:rsidR="00834080" w:rsidRPr="00FA2235" w:rsidRDefault="00834080" w:rsidP="00834080">
      <w:pPr>
        <w:jc w:val="both"/>
        <w:rPr>
          <w:rFonts w:ascii="Noto Sans" w:hAnsi="Noto Sans" w:cs="Noto Sans"/>
          <w:sz w:val="22"/>
          <w:szCs w:val="22"/>
          <w:highlight w:val="yellow"/>
        </w:rPr>
      </w:pPr>
      <w:r w:rsidRPr="00FA2235">
        <w:rPr>
          <w:rFonts w:ascii="Noto Sans" w:hAnsi="Noto Sans" w:cs="Noto Sans"/>
          <w:sz w:val="22"/>
          <w:szCs w:val="22"/>
          <w:highlight w:val="yellow"/>
        </w:rPr>
        <w:t>Para el caso de optar por la rescisión del contrato,</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hAnsi="Noto Sans" w:cs="Noto Sans"/>
          <w:sz w:val="22"/>
          <w:szCs w:val="22"/>
          <w:highlight w:val="yellow"/>
        </w:rPr>
        <w:t>comunicará por escrito a</w:t>
      </w:r>
      <w:r w:rsidRPr="00FA2235">
        <w:rPr>
          <w:rFonts w:ascii="Noto Sans" w:hAnsi="Noto Sans" w:cs="Noto Sans"/>
          <w:sz w:val="22"/>
          <w:szCs w:val="22"/>
        </w:rPr>
        <w:t xml:space="preserve"> </w:t>
      </w:r>
      <w:r w:rsidRPr="00FA2235">
        <w:rPr>
          <w:rFonts w:ascii="Noto Sans" w:hAnsi="Noto Sans" w:cs="Noto Sans"/>
          <w:b/>
          <w:sz w:val="22"/>
          <w:szCs w:val="22"/>
        </w:rPr>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el incumplimiento en que haya incurrido, para que en un término de 5 (cinco) días hábiles contados a partir de la notificación, exponga lo que a su derecho convenga y aporte en su caso las pruebas que estime pertinentes.</w:t>
      </w:r>
    </w:p>
    <w:p w14:paraId="3572B526" w14:textId="77777777" w:rsidR="00834080" w:rsidRPr="00FA2235" w:rsidRDefault="00834080" w:rsidP="00834080">
      <w:pPr>
        <w:ind w:right="-1"/>
        <w:jc w:val="both"/>
        <w:rPr>
          <w:rFonts w:ascii="Noto Sans" w:hAnsi="Noto Sans" w:cs="Noto Sans"/>
          <w:sz w:val="22"/>
          <w:szCs w:val="22"/>
          <w:highlight w:val="yellow"/>
        </w:rPr>
      </w:pPr>
    </w:p>
    <w:p w14:paraId="0C9C5497" w14:textId="77777777" w:rsidR="00834080" w:rsidRPr="00FA2235" w:rsidRDefault="00834080" w:rsidP="00834080">
      <w:pPr>
        <w:tabs>
          <w:tab w:val="left" w:pos="2700"/>
        </w:tabs>
        <w:ind w:right="-1"/>
        <w:jc w:val="both"/>
        <w:rPr>
          <w:rFonts w:ascii="Noto Sans" w:hAnsi="Noto Sans" w:cs="Noto Sans"/>
          <w:b/>
          <w:sz w:val="22"/>
          <w:szCs w:val="22"/>
          <w:highlight w:val="yellow"/>
        </w:rPr>
      </w:pPr>
      <w:r w:rsidRPr="00FA2235">
        <w:rPr>
          <w:rFonts w:ascii="Noto Sans" w:hAnsi="Noto Sans" w:cs="Noto Sans"/>
          <w:sz w:val="22"/>
          <w:szCs w:val="22"/>
          <w:highlight w:val="yellow"/>
        </w:rPr>
        <w:t>Transcurrido dicho término</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w:t>
      </w:r>
      <w:r w:rsidRPr="00FA2235">
        <w:rPr>
          <w:rFonts w:ascii="Noto Sans" w:hAnsi="Noto Sans" w:cs="Noto Sans"/>
          <w:sz w:val="22"/>
          <w:szCs w:val="22"/>
          <w:highlight w:val="yellow"/>
        </w:rPr>
        <w:t xml:space="preserve"> en un plazo de 10 (diez días hábiles siguientes, tomando en consideración los argumentos y pruebas que hubiere hecho valer </w:t>
      </w:r>
      <w:r w:rsidRPr="00FA2235">
        <w:rPr>
          <w:rFonts w:ascii="Noto Sans" w:hAnsi="Noto Sans" w:cs="Noto Sans"/>
          <w:b/>
          <w:sz w:val="22"/>
          <w:szCs w:val="22"/>
        </w:rPr>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 xml:space="preserve">determinará de manera fundada y motivada dar o no por rescindido el contrato, y comunicará a </w:t>
      </w:r>
      <w:r w:rsidRPr="00FA2235">
        <w:rPr>
          <w:rFonts w:ascii="Noto Sans" w:hAnsi="Noto Sans" w:cs="Noto Sans"/>
          <w:b/>
          <w:sz w:val="22"/>
          <w:szCs w:val="22"/>
        </w:rPr>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dicha determinación dentro del citado plazo.</w:t>
      </w:r>
    </w:p>
    <w:p w14:paraId="6465D9E7" w14:textId="77777777" w:rsidR="00834080" w:rsidRPr="00FA2235" w:rsidRDefault="00834080" w:rsidP="00834080">
      <w:pPr>
        <w:tabs>
          <w:tab w:val="left" w:pos="2700"/>
        </w:tabs>
        <w:ind w:right="-1"/>
        <w:jc w:val="both"/>
        <w:rPr>
          <w:rFonts w:ascii="Noto Sans" w:hAnsi="Noto Sans" w:cs="Noto Sans"/>
          <w:sz w:val="22"/>
          <w:szCs w:val="22"/>
          <w:highlight w:val="yellow"/>
        </w:rPr>
      </w:pPr>
    </w:p>
    <w:p w14:paraId="326563D6" w14:textId="77777777" w:rsidR="00834080" w:rsidRPr="00FA2235" w:rsidRDefault="00834080" w:rsidP="00834080">
      <w:pPr>
        <w:tabs>
          <w:tab w:val="left" w:pos="2700"/>
        </w:tabs>
        <w:ind w:right="-1"/>
        <w:jc w:val="both"/>
        <w:rPr>
          <w:rFonts w:ascii="Noto Sans" w:hAnsi="Noto Sans" w:cs="Noto Sans"/>
          <w:sz w:val="22"/>
          <w:szCs w:val="22"/>
        </w:rPr>
      </w:pPr>
      <w:r w:rsidRPr="00FA2235">
        <w:rPr>
          <w:rFonts w:ascii="Noto Sans" w:hAnsi="Noto Sans" w:cs="Noto Sans"/>
          <w:sz w:val="22"/>
          <w:szCs w:val="22"/>
          <w:highlight w:val="yellow"/>
        </w:rPr>
        <w:t>Cuando se rescinda el contrato, se formulará el finiquito correspondiente, a efecto de hacer constar los pagos que deba efectuar</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hAnsi="Noto Sans" w:cs="Noto Sans"/>
          <w:sz w:val="22"/>
          <w:szCs w:val="22"/>
          <w:highlight w:val="yellow"/>
        </w:rPr>
        <w:t xml:space="preserve">por concepto del contrato hasta el momento de rescisión, o los que resulten a cargo de </w:t>
      </w:r>
      <w:r w:rsidRPr="00FA2235">
        <w:rPr>
          <w:rFonts w:ascii="Noto Sans" w:hAnsi="Noto Sans" w:cs="Noto Sans"/>
          <w:b/>
          <w:sz w:val="22"/>
          <w:szCs w:val="22"/>
        </w:rPr>
        <w:t>“EL PROVEEDOR”.</w:t>
      </w:r>
      <w:r w:rsidRPr="00FA2235">
        <w:rPr>
          <w:rFonts w:ascii="Noto Sans" w:hAnsi="Noto Sans" w:cs="Noto Sans"/>
          <w:sz w:val="22"/>
          <w:szCs w:val="22"/>
        </w:rPr>
        <w:t xml:space="preserve"> </w:t>
      </w:r>
    </w:p>
    <w:p w14:paraId="76B3D850" w14:textId="77777777" w:rsidR="00834080" w:rsidRPr="00FA2235" w:rsidRDefault="00834080" w:rsidP="00834080">
      <w:pPr>
        <w:tabs>
          <w:tab w:val="left" w:pos="2700"/>
        </w:tabs>
        <w:ind w:right="-1"/>
        <w:jc w:val="both"/>
        <w:rPr>
          <w:rFonts w:ascii="Noto Sans" w:hAnsi="Noto Sans" w:cs="Noto Sans"/>
          <w:sz w:val="22"/>
          <w:szCs w:val="22"/>
          <w:highlight w:val="yellow"/>
        </w:rPr>
      </w:pPr>
      <w:r w:rsidRPr="00FA2235">
        <w:rPr>
          <w:rFonts w:ascii="Noto Sans" w:hAnsi="Noto Sans" w:cs="Noto Sans"/>
          <w:sz w:val="22"/>
          <w:szCs w:val="22"/>
          <w:highlight w:val="yellow"/>
        </w:rPr>
        <w:t xml:space="preserve"> </w:t>
      </w:r>
    </w:p>
    <w:p w14:paraId="6C7E7184" w14:textId="77777777" w:rsidR="00834080" w:rsidRPr="00FA2235" w:rsidRDefault="00834080" w:rsidP="00834080">
      <w:pPr>
        <w:tabs>
          <w:tab w:val="left" w:pos="2700"/>
        </w:tabs>
        <w:ind w:right="-1"/>
        <w:jc w:val="both"/>
        <w:rPr>
          <w:rFonts w:ascii="Noto Sans" w:hAnsi="Noto Sans" w:cs="Noto Sans"/>
          <w:sz w:val="22"/>
          <w:szCs w:val="22"/>
          <w:highlight w:val="yellow"/>
        </w:rPr>
      </w:pPr>
      <w:r w:rsidRPr="00FA2235">
        <w:rPr>
          <w:rFonts w:ascii="Noto Sans" w:hAnsi="Noto Sans" w:cs="Noto Sans"/>
          <w:sz w:val="22"/>
          <w:szCs w:val="22"/>
          <w:highlight w:val="yellow"/>
        </w:rPr>
        <w:t>Iniciado un procedimiento de conciliación</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hAnsi="Noto Sans" w:cs="Noto Sans"/>
          <w:sz w:val="22"/>
          <w:szCs w:val="22"/>
          <w:highlight w:val="yellow"/>
        </w:rPr>
        <w:t>podrá suspender el trámite del procedimiento de rescisión.</w:t>
      </w:r>
    </w:p>
    <w:p w14:paraId="49D5C9EA" w14:textId="77777777" w:rsidR="00834080" w:rsidRPr="00FA2235" w:rsidRDefault="00834080" w:rsidP="00834080">
      <w:pPr>
        <w:tabs>
          <w:tab w:val="left" w:pos="2700"/>
        </w:tabs>
        <w:ind w:right="-1"/>
        <w:jc w:val="both"/>
        <w:rPr>
          <w:rFonts w:ascii="Noto Sans" w:hAnsi="Noto Sans" w:cs="Noto Sans"/>
          <w:sz w:val="22"/>
          <w:szCs w:val="22"/>
          <w:highlight w:val="yellow"/>
        </w:rPr>
      </w:pPr>
    </w:p>
    <w:p w14:paraId="29B004AE" w14:textId="77777777" w:rsidR="00834080" w:rsidRPr="00FA2235" w:rsidRDefault="00834080" w:rsidP="00834080">
      <w:pPr>
        <w:tabs>
          <w:tab w:val="left" w:pos="2700"/>
        </w:tabs>
        <w:ind w:right="-1"/>
        <w:jc w:val="both"/>
        <w:rPr>
          <w:rFonts w:ascii="Noto Sans" w:hAnsi="Noto Sans" w:cs="Noto Sans"/>
          <w:sz w:val="22"/>
          <w:szCs w:val="22"/>
        </w:rPr>
      </w:pPr>
      <w:r w:rsidRPr="00FA2235">
        <w:rPr>
          <w:rFonts w:ascii="Noto Sans" w:hAnsi="Noto Sans" w:cs="Noto Sans"/>
          <w:sz w:val="22"/>
          <w:szCs w:val="22"/>
          <w:highlight w:val="yellow"/>
        </w:rPr>
        <w:t>Si previamente a la determinación de dar por rescindido el contrato se entregaran los bienes, el procedimiento iniciado quedará sin efecto, previa aceptación y verificación de</w:t>
      </w:r>
      <w:r w:rsidRPr="00FA2235">
        <w:rPr>
          <w:rFonts w:ascii="Noto Sans" w:hAnsi="Noto Sans" w:cs="Noto Sans"/>
          <w:sz w:val="22"/>
          <w:szCs w:val="22"/>
        </w:rPr>
        <w:t xml:space="preserve"> </w:t>
      </w:r>
      <w:r w:rsidRPr="00FA2235">
        <w:rPr>
          <w:rFonts w:ascii="Noto Sans" w:hAnsi="Noto Sans" w:cs="Noto Sans"/>
          <w:b/>
          <w:sz w:val="22"/>
          <w:szCs w:val="22"/>
        </w:rPr>
        <w:t xml:space="preserve">“LA </w:t>
      </w:r>
      <w:r w:rsidRPr="00FA2235">
        <w:rPr>
          <w:rFonts w:ascii="Noto Sans" w:hAnsi="Noto Sans" w:cs="Noto Sans"/>
          <w:b/>
          <w:sz w:val="22"/>
          <w:szCs w:val="22"/>
        </w:rPr>
        <w:lastRenderedPageBreak/>
        <w:t>DEPENDENCIA O ENTIDAD”</w:t>
      </w:r>
      <w:r w:rsidRPr="00FA2235">
        <w:rPr>
          <w:rFonts w:ascii="Noto Sans" w:hAnsi="Noto Sans" w:cs="Noto Sans"/>
          <w:sz w:val="22"/>
          <w:szCs w:val="22"/>
        </w:rPr>
        <w:t xml:space="preserve"> </w:t>
      </w:r>
      <w:r w:rsidRPr="00FA2235">
        <w:rPr>
          <w:rFonts w:ascii="Noto Sans" w:hAnsi="Noto Sans" w:cs="Noto Sans"/>
          <w:sz w:val="22"/>
          <w:szCs w:val="22"/>
          <w:highlight w:val="yellow"/>
        </w:rPr>
        <w:t>de que continúa vigente la necesidad de los bienes aplicando, en su caso, las penas convencionales correspondientes.</w:t>
      </w:r>
    </w:p>
    <w:p w14:paraId="60B0458D" w14:textId="77777777" w:rsidR="00834080" w:rsidRPr="00FA2235" w:rsidRDefault="00834080" w:rsidP="00834080">
      <w:pPr>
        <w:tabs>
          <w:tab w:val="left" w:pos="2700"/>
        </w:tabs>
        <w:ind w:right="-1"/>
        <w:jc w:val="both"/>
        <w:rPr>
          <w:rFonts w:ascii="Noto Sans" w:hAnsi="Noto Sans" w:cs="Noto Sans"/>
          <w:sz w:val="22"/>
          <w:szCs w:val="22"/>
        </w:rPr>
      </w:pPr>
    </w:p>
    <w:p w14:paraId="656910DB" w14:textId="77777777" w:rsidR="00834080" w:rsidRPr="00FA2235" w:rsidRDefault="00834080" w:rsidP="00834080">
      <w:pPr>
        <w:tabs>
          <w:tab w:val="left" w:pos="2700"/>
        </w:tabs>
        <w:ind w:right="-1"/>
        <w:jc w:val="both"/>
        <w:rPr>
          <w:rFonts w:ascii="Noto Sans" w:hAnsi="Noto Sans" w:cs="Noto Sans"/>
          <w:sz w:val="22"/>
          <w:szCs w:val="22"/>
          <w:highlight w:val="yellow"/>
        </w:rPr>
      </w:pP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hAnsi="Noto Sans" w:cs="Noto Sans"/>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hAnsi="Noto Sans" w:cs="Noto Sans"/>
          <w:sz w:val="22"/>
          <w:szCs w:val="22"/>
          <w:highlight w:val="yellow"/>
        </w:rPr>
        <w:t xml:space="preserve">elaborará un dictamen en el cual justifique que los impactos económicos o de operación que se ocasionarían con la rescisión del contrato resultarían más inconvenientes. </w:t>
      </w:r>
    </w:p>
    <w:p w14:paraId="0AB88B36" w14:textId="77777777" w:rsidR="00834080" w:rsidRPr="00FA2235" w:rsidRDefault="00834080" w:rsidP="00834080">
      <w:pPr>
        <w:tabs>
          <w:tab w:val="left" w:pos="2700"/>
        </w:tabs>
        <w:ind w:right="-1"/>
        <w:jc w:val="both"/>
        <w:rPr>
          <w:rFonts w:ascii="Noto Sans" w:hAnsi="Noto Sans" w:cs="Noto Sans"/>
          <w:sz w:val="22"/>
          <w:szCs w:val="22"/>
          <w:highlight w:val="yellow"/>
        </w:rPr>
      </w:pPr>
      <w:r w:rsidRPr="00FA2235">
        <w:rPr>
          <w:rFonts w:ascii="Noto Sans" w:hAnsi="Noto Sans" w:cs="Noto Sans"/>
          <w:sz w:val="22"/>
          <w:szCs w:val="22"/>
          <w:highlight w:val="yellow"/>
        </w:rPr>
        <w:t xml:space="preserve"> </w:t>
      </w:r>
    </w:p>
    <w:p w14:paraId="64C14E70" w14:textId="77777777" w:rsidR="00834080" w:rsidRPr="00FA2235" w:rsidRDefault="00834080" w:rsidP="00834080">
      <w:pPr>
        <w:tabs>
          <w:tab w:val="left" w:pos="2700"/>
        </w:tabs>
        <w:ind w:right="-1"/>
        <w:jc w:val="both"/>
        <w:rPr>
          <w:rFonts w:ascii="Noto Sans" w:hAnsi="Noto Sans" w:cs="Noto Sans"/>
          <w:sz w:val="22"/>
          <w:szCs w:val="22"/>
          <w:highlight w:val="yellow"/>
        </w:rPr>
      </w:pPr>
      <w:r w:rsidRPr="00FA2235">
        <w:rPr>
          <w:rFonts w:ascii="Noto Sans" w:hAnsi="Noto Sans" w:cs="Noto Sans"/>
          <w:sz w:val="22"/>
          <w:szCs w:val="22"/>
          <w:highlight w:val="yellow"/>
        </w:rPr>
        <w:t>De no rescindirse el contrato</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hAnsi="Noto Sans" w:cs="Noto Sans"/>
          <w:sz w:val="22"/>
          <w:szCs w:val="22"/>
          <w:highlight w:val="yellow"/>
        </w:rPr>
        <w:t xml:space="preserve">establecerá con </w:t>
      </w:r>
      <w:r w:rsidRPr="00FA2235">
        <w:rPr>
          <w:rFonts w:ascii="Noto Sans" w:hAnsi="Noto Sans" w:cs="Noto Sans"/>
          <w:b/>
          <w:sz w:val="22"/>
          <w:szCs w:val="22"/>
        </w:rPr>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FA2235">
        <w:rPr>
          <w:rFonts w:ascii="Noto Sans" w:hAnsi="Noto Sans" w:cs="Noto Sans"/>
          <w:b/>
          <w:sz w:val="22"/>
          <w:szCs w:val="22"/>
          <w:highlight w:val="yellow"/>
        </w:rPr>
        <w:t>“LAASSP”</w:t>
      </w:r>
      <w:r w:rsidRPr="00FA2235">
        <w:rPr>
          <w:rFonts w:ascii="Noto Sans" w:hAnsi="Noto Sans" w:cs="Noto Sans"/>
          <w:sz w:val="22"/>
          <w:szCs w:val="22"/>
          <w:highlight w:val="yellow"/>
        </w:rPr>
        <w:t>.</w:t>
      </w:r>
    </w:p>
    <w:p w14:paraId="66EB04E3" w14:textId="77777777" w:rsidR="00834080" w:rsidRPr="00FA2235" w:rsidRDefault="00834080" w:rsidP="00834080">
      <w:pPr>
        <w:tabs>
          <w:tab w:val="left" w:pos="2700"/>
        </w:tabs>
        <w:ind w:right="-1"/>
        <w:jc w:val="both"/>
        <w:rPr>
          <w:rFonts w:ascii="Noto Sans" w:hAnsi="Noto Sans" w:cs="Noto Sans"/>
          <w:sz w:val="22"/>
          <w:szCs w:val="22"/>
          <w:highlight w:val="yellow"/>
        </w:rPr>
      </w:pPr>
    </w:p>
    <w:p w14:paraId="61276F60" w14:textId="77777777" w:rsidR="00834080" w:rsidRPr="00FA2235" w:rsidRDefault="00834080" w:rsidP="00834080">
      <w:pPr>
        <w:tabs>
          <w:tab w:val="left" w:pos="2700"/>
        </w:tabs>
        <w:ind w:right="-1"/>
        <w:jc w:val="both"/>
        <w:rPr>
          <w:rFonts w:ascii="Noto Sans" w:hAnsi="Noto Sans" w:cs="Noto Sans"/>
          <w:sz w:val="22"/>
          <w:szCs w:val="22"/>
          <w:highlight w:val="yellow"/>
        </w:rPr>
      </w:pPr>
      <w:r w:rsidRPr="00FA2235">
        <w:rPr>
          <w:rFonts w:ascii="Noto Sans" w:hAnsi="Noto Sans" w:cs="Noto Sans"/>
          <w:sz w:val="22"/>
          <w:szCs w:val="22"/>
          <w:highlight w:val="yellow"/>
        </w:rPr>
        <w:t>No obstante, de que se hubiere firmado el convenio modificatorio a que se refiere el párrafo anterior, si se presenta de nueva cuenta el incumplimiento,</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hAnsi="Noto Sans" w:cs="Noto Sans"/>
          <w:sz w:val="22"/>
          <w:szCs w:val="22"/>
          <w:highlight w:val="yellow"/>
        </w:rPr>
        <w:t>quedará expresamente facultada para optar por exigir el cumplimiento del contrato, o rescindirlo, aplicando las sanciones que procedan.</w:t>
      </w:r>
    </w:p>
    <w:p w14:paraId="40E899D4" w14:textId="77777777" w:rsidR="00834080" w:rsidRPr="00FA2235" w:rsidRDefault="00834080" w:rsidP="00834080">
      <w:pPr>
        <w:tabs>
          <w:tab w:val="left" w:pos="2700"/>
        </w:tabs>
        <w:ind w:right="-1"/>
        <w:jc w:val="both"/>
        <w:rPr>
          <w:rFonts w:ascii="Noto Sans" w:hAnsi="Noto Sans" w:cs="Noto Sans"/>
          <w:sz w:val="22"/>
          <w:szCs w:val="22"/>
          <w:highlight w:val="yellow"/>
        </w:rPr>
      </w:pPr>
    </w:p>
    <w:p w14:paraId="36623FB2" w14:textId="77777777" w:rsidR="00834080" w:rsidRPr="00FA2235" w:rsidRDefault="00834080" w:rsidP="00834080">
      <w:pPr>
        <w:tabs>
          <w:tab w:val="left" w:pos="2700"/>
        </w:tabs>
        <w:ind w:right="-1"/>
        <w:jc w:val="both"/>
        <w:rPr>
          <w:rFonts w:ascii="Noto Sans" w:hAnsi="Noto Sans" w:cs="Noto Sans"/>
          <w:sz w:val="22"/>
          <w:szCs w:val="22"/>
          <w:highlight w:val="yellow"/>
        </w:rPr>
      </w:pPr>
      <w:r w:rsidRPr="00FA2235">
        <w:rPr>
          <w:rFonts w:ascii="Noto Sans" w:hAnsi="Noto Sans" w:cs="Noto Sans"/>
          <w:sz w:val="22"/>
          <w:szCs w:val="22"/>
          <w:highlight w:val="yellow"/>
        </w:rPr>
        <w:t xml:space="preserve">Si se llevara a cabo la rescisión del contrato, y en el caso de que a </w:t>
      </w:r>
      <w:r w:rsidRPr="00FA2235">
        <w:rPr>
          <w:rFonts w:ascii="Noto Sans" w:hAnsi="Noto Sans" w:cs="Noto Sans"/>
          <w:b/>
          <w:sz w:val="22"/>
          <w:szCs w:val="22"/>
        </w:rPr>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 xml:space="preserve">se le hubieran entregado pagos progresivos, éste deberá de reintegrarlos más los intereses correspondientes, conforme a lo indicado en el artículo 73, párrafo cuarto, de la </w:t>
      </w:r>
      <w:r w:rsidRPr="00FA2235">
        <w:rPr>
          <w:rFonts w:ascii="Noto Sans" w:hAnsi="Noto Sans" w:cs="Noto Sans"/>
          <w:b/>
          <w:sz w:val="22"/>
          <w:szCs w:val="22"/>
          <w:highlight w:val="yellow"/>
        </w:rPr>
        <w:t>“LAASSP”</w:t>
      </w:r>
      <w:r w:rsidRPr="00FA2235">
        <w:rPr>
          <w:rFonts w:ascii="Noto Sans" w:hAnsi="Noto Sans" w:cs="Noto Sans"/>
          <w:sz w:val="22"/>
          <w:szCs w:val="22"/>
          <w:highlight w:val="yellow"/>
        </w:rPr>
        <w:t xml:space="preserve">. </w:t>
      </w:r>
    </w:p>
    <w:p w14:paraId="723255CB" w14:textId="77777777" w:rsidR="00834080" w:rsidRPr="00FA2235" w:rsidRDefault="00834080" w:rsidP="00834080">
      <w:pPr>
        <w:tabs>
          <w:tab w:val="left" w:pos="2700"/>
        </w:tabs>
        <w:ind w:right="-1"/>
        <w:jc w:val="both"/>
        <w:rPr>
          <w:rFonts w:ascii="Noto Sans" w:hAnsi="Noto Sans" w:cs="Noto Sans"/>
          <w:sz w:val="22"/>
          <w:szCs w:val="22"/>
          <w:highlight w:val="yellow"/>
        </w:rPr>
      </w:pPr>
    </w:p>
    <w:p w14:paraId="10124D8D"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w:t>
      </w:r>
    </w:p>
    <w:p w14:paraId="2935D6FE" w14:textId="77777777" w:rsidR="00834080" w:rsidRPr="00FA2235" w:rsidRDefault="00834080" w:rsidP="00834080">
      <w:pPr>
        <w:jc w:val="both"/>
        <w:rPr>
          <w:rFonts w:ascii="Noto Sans" w:hAnsi="Noto Sans" w:cs="Noto Sans"/>
          <w:b/>
          <w:sz w:val="22"/>
          <w:szCs w:val="22"/>
          <w:highlight w:val="yellow"/>
          <w:lang w:eastAsia="es-MX"/>
        </w:rPr>
      </w:pPr>
    </w:p>
    <w:p w14:paraId="11858DAA" w14:textId="77777777" w:rsidR="00834080" w:rsidRPr="00FA2235" w:rsidRDefault="00834080" w:rsidP="00834080">
      <w:pPr>
        <w:jc w:val="both"/>
        <w:rPr>
          <w:rFonts w:ascii="Noto Sans" w:hAnsi="Noto Sans" w:cs="Noto Sans"/>
          <w:sz w:val="22"/>
          <w:szCs w:val="22"/>
          <w:lang w:eastAsia="es-MX"/>
        </w:rPr>
      </w:pPr>
      <w:r w:rsidRPr="00FA2235">
        <w:rPr>
          <w:rFonts w:ascii="Noto Sans" w:hAnsi="Noto Sans" w:cs="Noto Sans"/>
          <w:b/>
          <w:sz w:val="22"/>
          <w:szCs w:val="22"/>
          <w:highlight w:val="yellow"/>
          <w:lang w:eastAsia="es-MX"/>
        </w:rPr>
        <w:t>VIGÉSIMA CUARTA. RELACIÓN Y EXCLUSIÓN LABORAL</w:t>
      </w:r>
    </w:p>
    <w:p w14:paraId="4B987FDC" w14:textId="77777777" w:rsidR="00834080" w:rsidRPr="00FA2235" w:rsidRDefault="00834080" w:rsidP="00834080">
      <w:pPr>
        <w:jc w:val="both"/>
        <w:rPr>
          <w:rFonts w:ascii="Noto Sans" w:hAnsi="Noto Sans" w:cs="Noto Sans"/>
          <w:sz w:val="22"/>
          <w:szCs w:val="22"/>
          <w:lang w:eastAsia="es-MX"/>
        </w:rPr>
      </w:pPr>
    </w:p>
    <w:p w14:paraId="346DF13E" w14:textId="77777777" w:rsidR="00834080" w:rsidRPr="00FA2235" w:rsidRDefault="00834080" w:rsidP="00834080">
      <w:pPr>
        <w:pStyle w:val="Textoindependiente"/>
        <w:tabs>
          <w:tab w:val="center" w:pos="567"/>
        </w:tabs>
        <w:ind w:right="48"/>
        <w:rPr>
          <w:rFonts w:ascii="Noto Sans" w:hAnsi="Noto Sans" w:cs="Noto Sans"/>
        </w:rPr>
      </w:pP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reconoce y acepta ser el único patrón de todos y cada uno de los trabajadores que intervienen en la adquisición y suministro de los bienes, por lo que, deslinda de toda responsabilidad a</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78CC9496" w14:textId="77777777" w:rsidR="00834080" w:rsidRPr="00FA2235" w:rsidRDefault="00834080" w:rsidP="00834080">
      <w:pPr>
        <w:pStyle w:val="Textoindependiente"/>
        <w:tabs>
          <w:tab w:val="center" w:pos="567"/>
        </w:tabs>
        <w:ind w:right="48"/>
        <w:rPr>
          <w:rFonts w:ascii="Noto Sans" w:hAnsi="Noto Sans" w:cs="Noto Sans"/>
        </w:rPr>
      </w:pPr>
    </w:p>
    <w:p w14:paraId="5B6D401E" w14:textId="77777777" w:rsidR="00834080" w:rsidRPr="00FA2235" w:rsidRDefault="00834080" w:rsidP="00834080">
      <w:pPr>
        <w:pStyle w:val="Textoindependiente"/>
        <w:tabs>
          <w:tab w:val="center" w:pos="567"/>
        </w:tabs>
        <w:ind w:right="48"/>
        <w:rPr>
          <w:rFonts w:ascii="Noto Sans" w:hAnsi="Noto Sans" w:cs="Noto Sans"/>
          <w:highlight w:val="yellow"/>
        </w:rPr>
      </w:pPr>
      <w:r w:rsidRPr="00FA2235">
        <w:rPr>
          <w:rFonts w:ascii="Noto Sans" w:hAnsi="Noto Sans" w:cs="Noto Sans"/>
          <w:b/>
        </w:rPr>
        <w:lastRenderedPageBreak/>
        <w:t>“EL PROVEEDOR”</w:t>
      </w:r>
      <w:r w:rsidRPr="00FA2235">
        <w:rPr>
          <w:rFonts w:ascii="Noto Sans" w:hAnsi="Noto Sans" w:cs="Noto Sans"/>
        </w:rPr>
        <w:t xml:space="preserve"> </w:t>
      </w:r>
      <w:r w:rsidRPr="00FA2235">
        <w:rPr>
          <w:rFonts w:ascii="Noto Sans" w:hAnsi="Noto Sans" w:cs="Noto Sans"/>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highlight w:val="yellow"/>
        </w:rPr>
        <w:t>así como en la ejecución del objeto del presente contrato.</w:t>
      </w:r>
    </w:p>
    <w:p w14:paraId="0941A208" w14:textId="77777777" w:rsidR="00834080" w:rsidRPr="00FA2235" w:rsidRDefault="00834080" w:rsidP="00834080">
      <w:pPr>
        <w:pStyle w:val="Textoindependiente"/>
        <w:tabs>
          <w:tab w:val="center" w:pos="567"/>
        </w:tabs>
        <w:ind w:right="423"/>
        <w:rPr>
          <w:rFonts w:ascii="Noto Sans" w:hAnsi="Noto Sans" w:cs="Noto Sans"/>
          <w:highlight w:val="yellow"/>
        </w:rPr>
      </w:pPr>
    </w:p>
    <w:p w14:paraId="35F1CC4C" w14:textId="77777777" w:rsidR="00834080" w:rsidRPr="00FA2235" w:rsidRDefault="00834080" w:rsidP="00834080">
      <w:pPr>
        <w:pStyle w:val="Textoindependiente"/>
        <w:tabs>
          <w:tab w:val="center" w:pos="567"/>
        </w:tabs>
        <w:ind w:right="48"/>
        <w:rPr>
          <w:rFonts w:ascii="Noto Sans" w:hAnsi="Noto Sans" w:cs="Noto Sans"/>
          <w:highlight w:val="yellow"/>
        </w:rPr>
      </w:pPr>
      <w:r w:rsidRPr="00FA2235">
        <w:rPr>
          <w:rFonts w:ascii="Noto Sans" w:hAnsi="Noto Sans" w:cs="Noto Sans"/>
          <w:highlight w:val="yellow"/>
        </w:rPr>
        <w:t>Para cualquier caso no previsto</w:t>
      </w:r>
      <w:r w:rsidRPr="00FA2235">
        <w:rPr>
          <w:rFonts w:ascii="Noto Sans" w:hAnsi="Noto Sans" w:cs="Noto Sans"/>
        </w:rPr>
        <w:t xml:space="preserve">, </w:t>
      </w: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exime expresamente a</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highlight w:val="yellow"/>
        </w:rPr>
        <w:t>de cualquier responsabilidad laboral, civil o penal o de cualquier otra especie que en su caso pudiera llegar a generarse, relacionado con el presente contrato.</w:t>
      </w:r>
    </w:p>
    <w:p w14:paraId="18374CB7" w14:textId="77777777" w:rsidR="00834080" w:rsidRPr="00FA2235" w:rsidRDefault="00834080" w:rsidP="00834080">
      <w:pPr>
        <w:pStyle w:val="Textoindependiente"/>
        <w:tabs>
          <w:tab w:val="center" w:pos="567"/>
        </w:tabs>
        <w:ind w:right="423"/>
        <w:rPr>
          <w:rFonts w:ascii="Noto Sans" w:hAnsi="Noto Sans" w:cs="Noto Sans"/>
          <w:highlight w:val="yellow"/>
        </w:rPr>
      </w:pPr>
    </w:p>
    <w:p w14:paraId="1C86B870" w14:textId="77777777" w:rsidR="00834080" w:rsidRPr="00FA2235" w:rsidRDefault="00834080" w:rsidP="00834080">
      <w:pPr>
        <w:ind w:right="51"/>
        <w:jc w:val="both"/>
        <w:rPr>
          <w:rFonts w:ascii="Noto Sans" w:hAnsi="Noto Sans" w:cs="Noto Sans"/>
          <w:sz w:val="22"/>
          <w:szCs w:val="22"/>
        </w:rPr>
      </w:pPr>
      <w:r w:rsidRPr="00FA2235">
        <w:rPr>
          <w:rFonts w:ascii="Noto Sans" w:hAnsi="Noto Sans" w:cs="Noto Sans"/>
          <w:sz w:val="22"/>
          <w:szCs w:val="22"/>
          <w:highlight w:val="yellow"/>
        </w:rPr>
        <w:t>Para el caso que, con posterioridad a la conclusión del presente contrato,</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hAnsi="Noto Sans" w:cs="Noto Sans"/>
          <w:sz w:val="22"/>
          <w:szCs w:val="22"/>
          <w:highlight w:val="yellow"/>
        </w:rPr>
        <w:t xml:space="preserve">reciba una demanda laboral por parte de los trabajadores de </w:t>
      </w:r>
      <w:r w:rsidRPr="00FA2235">
        <w:rPr>
          <w:rFonts w:ascii="Noto Sans" w:hAnsi="Noto Sans" w:cs="Noto Sans"/>
          <w:b/>
          <w:sz w:val="22"/>
          <w:szCs w:val="22"/>
        </w:rPr>
        <w:t>“EL PROVEEDOR”</w:t>
      </w:r>
      <w:r w:rsidRPr="00FA2235">
        <w:rPr>
          <w:rFonts w:ascii="Noto Sans" w:hAnsi="Noto Sans" w:cs="Noto Sans"/>
          <w:sz w:val="22"/>
          <w:szCs w:val="22"/>
        </w:rPr>
        <w:t xml:space="preserve">, </w:t>
      </w:r>
      <w:r w:rsidRPr="00FA2235">
        <w:rPr>
          <w:rFonts w:ascii="Noto Sans" w:hAnsi="Noto Sans" w:cs="Noto Sans"/>
          <w:sz w:val="22"/>
          <w:szCs w:val="22"/>
          <w:highlight w:val="yellow"/>
        </w:rPr>
        <w:t>en la que se demande la solidaridad y/o sustitución patronal a</w:t>
      </w:r>
      <w:r w:rsidRPr="00FA2235">
        <w:rPr>
          <w:rFonts w:ascii="Noto Sans" w:hAnsi="Noto Sans" w:cs="Noto Sans"/>
          <w:sz w:val="22"/>
          <w:szCs w:val="22"/>
        </w:rPr>
        <w:t xml:space="preserve"> </w:t>
      </w:r>
      <w:r w:rsidRPr="00FA2235">
        <w:rPr>
          <w:rFonts w:ascii="Noto Sans" w:hAnsi="Noto Sans" w:cs="Noto Sans"/>
          <w:b/>
          <w:sz w:val="22"/>
          <w:szCs w:val="22"/>
        </w:rPr>
        <w:t>“LA DEPENDENCIA O ENTIDAD”</w:t>
      </w:r>
      <w:r w:rsidRPr="00FA2235">
        <w:rPr>
          <w:rFonts w:ascii="Noto Sans" w:hAnsi="Noto Sans" w:cs="Noto Sans"/>
          <w:sz w:val="22"/>
          <w:szCs w:val="22"/>
        </w:rPr>
        <w:t xml:space="preserve">, </w:t>
      </w:r>
      <w:r w:rsidRPr="00FA2235">
        <w:rPr>
          <w:rFonts w:ascii="Noto Sans" w:hAnsi="Noto Sans" w:cs="Noto Sans"/>
          <w:b/>
          <w:sz w:val="22"/>
          <w:szCs w:val="22"/>
        </w:rPr>
        <w:t>“EL PROVEEDOR”</w:t>
      </w:r>
      <w:r w:rsidRPr="00FA2235">
        <w:rPr>
          <w:rFonts w:ascii="Noto Sans" w:hAnsi="Noto Sans" w:cs="Noto Sans"/>
          <w:sz w:val="22"/>
          <w:szCs w:val="22"/>
          <w:highlight w:val="yellow"/>
        </w:rPr>
        <w:t xml:space="preserve"> queda obligado a dar cumplimiento a lo establecido en la presente cláusula.</w:t>
      </w:r>
    </w:p>
    <w:p w14:paraId="775E5DC0" w14:textId="77777777" w:rsidR="00834080" w:rsidRPr="00FA2235" w:rsidRDefault="00834080" w:rsidP="00834080">
      <w:pPr>
        <w:ind w:right="51"/>
        <w:jc w:val="both"/>
        <w:rPr>
          <w:rFonts w:ascii="Noto Sans" w:hAnsi="Noto Sans" w:cs="Noto Sans"/>
          <w:sz w:val="22"/>
          <w:szCs w:val="22"/>
        </w:rPr>
      </w:pPr>
    </w:p>
    <w:p w14:paraId="7A3F905F" w14:textId="77777777" w:rsidR="00834080" w:rsidRPr="00FA2235" w:rsidRDefault="00834080" w:rsidP="00834080">
      <w:pPr>
        <w:tabs>
          <w:tab w:val="left" w:pos="2520"/>
        </w:tabs>
        <w:jc w:val="both"/>
        <w:rPr>
          <w:rFonts w:ascii="Noto Sans" w:hAnsi="Noto Sans" w:cs="Noto Sans"/>
          <w:b/>
          <w:sz w:val="22"/>
          <w:szCs w:val="22"/>
        </w:rPr>
      </w:pPr>
      <w:r w:rsidRPr="00FA2235">
        <w:rPr>
          <w:rFonts w:ascii="Noto Sans" w:hAnsi="Noto Sans" w:cs="Noto Sans"/>
          <w:b/>
          <w:sz w:val="22"/>
          <w:szCs w:val="22"/>
          <w:highlight w:val="yellow"/>
        </w:rPr>
        <w:t>VIGÉSIMA QUINTA. DISCREPANCIAS.</w:t>
      </w:r>
    </w:p>
    <w:p w14:paraId="73929601" w14:textId="77777777" w:rsidR="00834080" w:rsidRPr="00FA2235" w:rsidRDefault="00834080" w:rsidP="00834080">
      <w:pPr>
        <w:tabs>
          <w:tab w:val="left" w:pos="2520"/>
        </w:tabs>
        <w:jc w:val="both"/>
        <w:rPr>
          <w:rFonts w:ascii="Noto Sans" w:hAnsi="Noto Sans" w:cs="Noto Sans"/>
          <w:sz w:val="22"/>
          <w:szCs w:val="22"/>
        </w:rPr>
      </w:pPr>
    </w:p>
    <w:p w14:paraId="59918A31" w14:textId="77777777" w:rsidR="00834080" w:rsidRPr="00FA2235" w:rsidRDefault="00834080" w:rsidP="00834080">
      <w:pPr>
        <w:ind w:right="51"/>
        <w:jc w:val="both"/>
        <w:rPr>
          <w:rFonts w:ascii="Noto Sans" w:hAnsi="Noto Sans" w:cs="Noto Sans"/>
          <w:bCs/>
          <w:sz w:val="22"/>
          <w:szCs w:val="22"/>
        </w:rPr>
      </w:pPr>
      <w:r w:rsidRPr="00FA2235">
        <w:rPr>
          <w:rFonts w:ascii="Noto Sans" w:hAnsi="Noto Sans" w:cs="Noto Sans"/>
          <w:b/>
          <w:sz w:val="22"/>
          <w:szCs w:val="22"/>
        </w:rPr>
        <w:t>“LAS PARTES”</w:t>
      </w:r>
      <w:r w:rsidRPr="00FA2235">
        <w:rPr>
          <w:rFonts w:ascii="Noto Sans" w:hAnsi="Noto Sans" w:cs="Noto Sans"/>
          <w:bCs/>
          <w:sz w:val="22"/>
          <w:szCs w:val="22"/>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FA2235">
        <w:rPr>
          <w:rFonts w:ascii="Noto Sans" w:hAnsi="Noto Sans" w:cs="Noto Sans"/>
          <w:b/>
          <w:bCs/>
          <w:sz w:val="22"/>
          <w:szCs w:val="22"/>
        </w:rPr>
        <w:t>“LAASSP”</w:t>
      </w:r>
      <w:r w:rsidRPr="00FA2235">
        <w:rPr>
          <w:rFonts w:ascii="Noto Sans" w:hAnsi="Noto Sans" w:cs="Noto Sans"/>
          <w:bCs/>
          <w:sz w:val="22"/>
          <w:szCs w:val="22"/>
        </w:rPr>
        <w:t>.</w:t>
      </w:r>
    </w:p>
    <w:p w14:paraId="3F6F4DF2" w14:textId="77777777" w:rsidR="00834080" w:rsidRPr="00FA2235" w:rsidRDefault="00834080" w:rsidP="00834080">
      <w:pPr>
        <w:ind w:right="51"/>
        <w:jc w:val="both"/>
        <w:rPr>
          <w:rFonts w:ascii="Noto Sans" w:hAnsi="Noto Sans" w:cs="Noto Sans"/>
          <w:sz w:val="22"/>
          <w:szCs w:val="22"/>
          <w:highlight w:val="yellow"/>
        </w:rPr>
      </w:pPr>
    </w:p>
    <w:p w14:paraId="2C0E1615" w14:textId="77777777" w:rsidR="00834080" w:rsidRPr="00FA2235" w:rsidRDefault="00834080" w:rsidP="00834080">
      <w:pPr>
        <w:tabs>
          <w:tab w:val="left" w:pos="2520"/>
        </w:tabs>
        <w:jc w:val="both"/>
        <w:rPr>
          <w:rFonts w:ascii="Noto Sans" w:hAnsi="Noto Sans" w:cs="Noto Sans"/>
          <w:b/>
          <w:sz w:val="22"/>
          <w:szCs w:val="22"/>
          <w:highlight w:val="yellow"/>
        </w:rPr>
      </w:pPr>
      <w:r w:rsidRPr="00FA2235">
        <w:rPr>
          <w:rFonts w:ascii="Noto Sans" w:hAnsi="Noto Sans" w:cs="Noto Sans"/>
          <w:b/>
          <w:sz w:val="22"/>
          <w:szCs w:val="22"/>
          <w:highlight w:val="yellow"/>
        </w:rPr>
        <w:t>VIGÉSIMA SEXTA. CONCILIACIÓN.</w:t>
      </w:r>
    </w:p>
    <w:p w14:paraId="3371DCF3" w14:textId="77777777" w:rsidR="00834080" w:rsidRPr="00FA2235" w:rsidRDefault="00834080" w:rsidP="00834080">
      <w:pPr>
        <w:tabs>
          <w:tab w:val="left" w:pos="2520"/>
        </w:tabs>
        <w:jc w:val="both"/>
        <w:rPr>
          <w:rFonts w:ascii="Noto Sans" w:hAnsi="Noto Sans" w:cs="Noto Sans"/>
          <w:sz w:val="22"/>
          <w:szCs w:val="22"/>
          <w:highlight w:val="yellow"/>
        </w:rPr>
      </w:pPr>
    </w:p>
    <w:p w14:paraId="32362E65" w14:textId="77777777" w:rsidR="00834080" w:rsidRPr="00FA2235" w:rsidRDefault="00834080" w:rsidP="00834080">
      <w:pPr>
        <w:tabs>
          <w:tab w:val="left" w:pos="2520"/>
        </w:tabs>
        <w:jc w:val="both"/>
        <w:rPr>
          <w:rFonts w:ascii="Noto Sans" w:eastAsia="Cambria" w:hAnsi="Noto Sans" w:cs="Noto Sans"/>
          <w:sz w:val="22"/>
          <w:szCs w:val="22"/>
          <w:highlight w:val="yellow"/>
        </w:rPr>
      </w:pPr>
      <w:r w:rsidRPr="00FA2235">
        <w:rPr>
          <w:rFonts w:ascii="Noto Sans" w:hAnsi="Noto Sans" w:cs="Noto Sans"/>
          <w:b/>
          <w:sz w:val="22"/>
          <w:szCs w:val="22"/>
          <w:highlight w:val="yellow"/>
        </w:rPr>
        <w:t>“LAS PARTES”</w:t>
      </w:r>
      <w:r w:rsidRPr="00FA2235">
        <w:rPr>
          <w:rFonts w:ascii="Noto Sans" w:hAnsi="Noto Sans" w:cs="Noto Sans"/>
          <w:sz w:val="22"/>
          <w:szCs w:val="22"/>
          <w:highlight w:val="yellow"/>
        </w:rPr>
        <w:t xml:space="preserve"> </w:t>
      </w:r>
      <w:r w:rsidRPr="00FA2235">
        <w:rPr>
          <w:rFonts w:ascii="Noto Sans" w:eastAsia="Cambria" w:hAnsi="Noto Sans" w:cs="Noto Sans"/>
          <w:sz w:val="22"/>
          <w:szCs w:val="22"/>
          <w:highlight w:val="yellow"/>
        </w:rPr>
        <w:t xml:space="preserve">acuerdan que para el caso de que se presenten desavenencias derivadas de la ejecución y cumplimiento del presente contrato podrán someterse al procedimiento de conciliación establecido en los artículos 109, 111 y 112 de la </w:t>
      </w:r>
      <w:r w:rsidRPr="00FA2235">
        <w:rPr>
          <w:rFonts w:ascii="Noto Sans" w:eastAsia="Cambria" w:hAnsi="Noto Sans" w:cs="Noto Sans"/>
          <w:b/>
          <w:sz w:val="22"/>
          <w:szCs w:val="22"/>
          <w:highlight w:val="yellow"/>
        </w:rPr>
        <w:t>“LAASSP”</w:t>
      </w:r>
      <w:r w:rsidRPr="00FA2235">
        <w:rPr>
          <w:rFonts w:ascii="Noto Sans" w:eastAsia="Cambria" w:hAnsi="Noto Sans" w:cs="Noto Sans"/>
          <w:sz w:val="22"/>
          <w:szCs w:val="22"/>
          <w:highlight w:val="yellow"/>
        </w:rPr>
        <w:t>, y 126 al 136 de su Reglamento.</w:t>
      </w:r>
    </w:p>
    <w:p w14:paraId="639EA38B" w14:textId="77777777" w:rsidR="00834080" w:rsidRPr="00FA2235" w:rsidRDefault="00834080" w:rsidP="00834080">
      <w:pPr>
        <w:tabs>
          <w:tab w:val="left" w:pos="2520"/>
        </w:tabs>
        <w:jc w:val="both"/>
        <w:rPr>
          <w:rFonts w:ascii="Noto Sans" w:eastAsia="Cambria" w:hAnsi="Noto Sans" w:cs="Noto Sans"/>
          <w:sz w:val="22"/>
          <w:szCs w:val="22"/>
          <w:highlight w:val="yellow"/>
        </w:rPr>
      </w:pPr>
    </w:p>
    <w:p w14:paraId="57F4F6F1" w14:textId="77777777" w:rsidR="00834080" w:rsidRPr="00FA2235" w:rsidRDefault="00834080" w:rsidP="00834080">
      <w:pPr>
        <w:tabs>
          <w:tab w:val="left" w:pos="2520"/>
        </w:tabs>
        <w:jc w:val="both"/>
        <w:rPr>
          <w:rFonts w:ascii="Noto Sans" w:hAnsi="Noto Sans" w:cs="Noto Sans"/>
          <w:b/>
          <w:sz w:val="22"/>
          <w:szCs w:val="22"/>
          <w:highlight w:val="yellow"/>
        </w:rPr>
      </w:pPr>
      <w:r w:rsidRPr="00FA2235">
        <w:rPr>
          <w:rFonts w:ascii="Noto Sans" w:hAnsi="Noto Sans" w:cs="Noto Sans"/>
          <w:b/>
          <w:sz w:val="22"/>
          <w:szCs w:val="22"/>
          <w:highlight w:val="yellow"/>
        </w:rPr>
        <w:t>VIGÉSIMA SÉPTIMA. DOMICILIOS.</w:t>
      </w:r>
    </w:p>
    <w:p w14:paraId="6BB26785" w14:textId="77777777" w:rsidR="00834080" w:rsidRPr="00FA2235" w:rsidRDefault="00834080" w:rsidP="00834080">
      <w:pPr>
        <w:tabs>
          <w:tab w:val="left" w:pos="2520"/>
        </w:tabs>
        <w:jc w:val="both"/>
        <w:rPr>
          <w:rFonts w:ascii="Noto Sans" w:hAnsi="Noto Sans" w:cs="Noto Sans"/>
          <w:sz w:val="22"/>
          <w:szCs w:val="22"/>
          <w:highlight w:val="yellow"/>
        </w:rPr>
      </w:pPr>
    </w:p>
    <w:p w14:paraId="363A4FB4" w14:textId="77777777" w:rsidR="00834080" w:rsidRPr="00FA2235" w:rsidRDefault="00834080" w:rsidP="00834080">
      <w:pPr>
        <w:shd w:val="clear" w:color="auto" w:fill="FFFFFF"/>
        <w:jc w:val="both"/>
        <w:textAlignment w:val="baseline"/>
        <w:rPr>
          <w:rFonts w:ascii="Noto Sans" w:hAnsi="Noto Sans" w:cs="Noto Sans"/>
          <w:b/>
          <w:highlight w:val="yellow"/>
          <w:lang w:eastAsia="es-MX"/>
        </w:rPr>
      </w:pPr>
      <w:r w:rsidRPr="00FA2235">
        <w:rPr>
          <w:rFonts w:ascii="Noto Sans" w:hAnsi="Noto Sans" w:cs="Noto Sans"/>
          <w:b/>
          <w:sz w:val="22"/>
          <w:szCs w:val="22"/>
          <w:highlight w:val="yellow"/>
        </w:rPr>
        <w:t>“LAS PARTES”</w:t>
      </w:r>
      <w:r w:rsidRPr="00FA2235">
        <w:rPr>
          <w:rFonts w:ascii="Noto Sans" w:hAnsi="Noto Sans" w:cs="Noto Sans"/>
          <w:sz w:val="22"/>
          <w:szCs w:val="22"/>
          <w:highlight w:val="yellow"/>
        </w:rPr>
        <w:t xml:space="preserve"> señalan como sus domicilios legales para todos los efectos a que haya lugar y que se relacionan en el presente </w:t>
      </w:r>
      <w:r w:rsidRPr="00FA2235">
        <w:rPr>
          <w:rFonts w:ascii="Noto Sans" w:eastAsia="Cambria" w:hAnsi="Noto Sans" w:cs="Noto Sans"/>
          <w:sz w:val="22"/>
          <w:szCs w:val="22"/>
          <w:highlight w:val="yellow"/>
        </w:rPr>
        <w:t>contrato</w:t>
      </w:r>
      <w:r w:rsidRPr="00FA2235">
        <w:rPr>
          <w:rFonts w:ascii="Noto Sans" w:hAnsi="Noto Sans" w:cs="Noto Sans"/>
          <w:sz w:val="22"/>
          <w:szCs w:val="22"/>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61085ED" w14:textId="77777777" w:rsidR="00834080" w:rsidRPr="00FA2235" w:rsidRDefault="00834080" w:rsidP="00834080">
      <w:pPr>
        <w:shd w:val="clear" w:color="auto" w:fill="FFFFFF"/>
        <w:jc w:val="both"/>
        <w:textAlignment w:val="baseline"/>
        <w:rPr>
          <w:rFonts w:ascii="Noto Sans" w:hAnsi="Noto Sans" w:cs="Noto Sans"/>
          <w:b/>
          <w:sz w:val="22"/>
          <w:szCs w:val="22"/>
          <w:highlight w:val="yellow"/>
        </w:rPr>
      </w:pPr>
    </w:p>
    <w:p w14:paraId="72EED79F" w14:textId="77777777" w:rsidR="00834080" w:rsidRPr="00FA2235" w:rsidRDefault="00834080" w:rsidP="00834080">
      <w:pPr>
        <w:shd w:val="clear" w:color="auto" w:fill="FFFFFF"/>
        <w:jc w:val="both"/>
        <w:textAlignment w:val="baseline"/>
        <w:rPr>
          <w:rFonts w:ascii="Noto Sans" w:hAnsi="Noto Sans" w:cs="Noto Sans"/>
          <w:b/>
          <w:highlight w:val="yellow"/>
          <w:lang w:eastAsia="es-MX"/>
        </w:rPr>
      </w:pPr>
      <w:r w:rsidRPr="00FA2235">
        <w:rPr>
          <w:rFonts w:ascii="Noto Sans" w:hAnsi="Noto Sans" w:cs="Noto Sans"/>
          <w:b/>
          <w:sz w:val="22"/>
          <w:szCs w:val="22"/>
          <w:highlight w:val="yellow"/>
        </w:rPr>
        <w:lastRenderedPageBreak/>
        <w:t>VIGÉSIMA OCTAVA. LEGISLACIÓN APLICABLE.</w:t>
      </w:r>
    </w:p>
    <w:p w14:paraId="4FD2D8C9" w14:textId="77777777" w:rsidR="00834080" w:rsidRPr="00FA2235" w:rsidRDefault="00834080" w:rsidP="00834080">
      <w:pPr>
        <w:pStyle w:val="Prrafodelista"/>
        <w:shd w:val="clear" w:color="auto" w:fill="FFFFFF"/>
        <w:jc w:val="both"/>
        <w:textAlignment w:val="baseline"/>
        <w:rPr>
          <w:rFonts w:ascii="Noto Sans" w:hAnsi="Noto Sans" w:cs="Noto Sans"/>
          <w:b/>
          <w:highlight w:val="yellow"/>
          <w:lang w:eastAsia="es-MX"/>
        </w:rPr>
      </w:pPr>
    </w:p>
    <w:p w14:paraId="66D371C1" w14:textId="77777777" w:rsidR="00834080" w:rsidRPr="00FA2235" w:rsidRDefault="00834080" w:rsidP="00834080">
      <w:pPr>
        <w:shd w:val="clear" w:color="auto" w:fill="FFFFFF"/>
        <w:jc w:val="both"/>
        <w:textAlignment w:val="baseline"/>
        <w:rPr>
          <w:rFonts w:ascii="Noto Sans" w:hAnsi="Noto Sans" w:cs="Noto Sans"/>
          <w:b/>
          <w:highlight w:val="yellow"/>
          <w:lang w:eastAsia="es-MX"/>
        </w:rPr>
      </w:pPr>
      <w:r w:rsidRPr="00FA2235">
        <w:rPr>
          <w:rFonts w:ascii="Noto Sans" w:hAnsi="Noto Sans" w:cs="Noto Sans"/>
          <w:b/>
          <w:sz w:val="22"/>
          <w:szCs w:val="22"/>
          <w:highlight w:val="yellow"/>
        </w:rPr>
        <w:t xml:space="preserve">“LAS PARTES” </w:t>
      </w:r>
      <w:r w:rsidRPr="00FA2235">
        <w:rPr>
          <w:rFonts w:ascii="Noto Sans" w:hAnsi="Noto Sans" w:cs="Noto Sans"/>
          <w:sz w:val="22"/>
          <w:szCs w:val="22"/>
          <w:highlight w:val="yellow"/>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58BFF80A" w14:textId="77777777" w:rsidR="00834080" w:rsidRPr="00FA2235" w:rsidRDefault="00834080" w:rsidP="00834080">
      <w:pPr>
        <w:shd w:val="clear" w:color="auto" w:fill="FFFFFF"/>
        <w:jc w:val="both"/>
        <w:textAlignment w:val="baseline"/>
        <w:rPr>
          <w:rFonts w:ascii="Noto Sans" w:hAnsi="Noto Sans" w:cs="Noto Sans"/>
          <w:b/>
          <w:highlight w:val="yellow"/>
          <w:lang w:eastAsia="es-MX"/>
        </w:rPr>
      </w:pPr>
    </w:p>
    <w:p w14:paraId="579B8C4C" w14:textId="77777777" w:rsidR="00834080" w:rsidRPr="00FA2235" w:rsidRDefault="00834080" w:rsidP="00834080">
      <w:pPr>
        <w:tabs>
          <w:tab w:val="left" w:pos="2520"/>
        </w:tabs>
        <w:jc w:val="both"/>
        <w:rPr>
          <w:rFonts w:ascii="Noto Sans" w:hAnsi="Noto Sans" w:cs="Noto Sans"/>
          <w:b/>
          <w:sz w:val="22"/>
          <w:szCs w:val="22"/>
          <w:highlight w:val="yellow"/>
        </w:rPr>
      </w:pPr>
      <w:r w:rsidRPr="00FA2235">
        <w:rPr>
          <w:rFonts w:ascii="Noto Sans" w:hAnsi="Noto Sans" w:cs="Noto Sans"/>
          <w:b/>
          <w:sz w:val="22"/>
          <w:szCs w:val="22"/>
          <w:highlight w:val="yellow"/>
        </w:rPr>
        <w:t>VIGÉSIMA NOVENA. JURISDICCIÓN.</w:t>
      </w:r>
    </w:p>
    <w:p w14:paraId="05621256" w14:textId="77777777" w:rsidR="00834080" w:rsidRPr="00FA2235" w:rsidRDefault="00834080" w:rsidP="00834080">
      <w:pPr>
        <w:tabs>
          <w:tab w:val="left" w:pos="2520"/>
        </w:tabs>
        <w:jc w:val="both"/>
        <w:rPr>
          <w:rFonts w:ascii="Noto Sans" w:hAnsi="Noto Sans" w:cs="Noto Sans"/>
          <w:b/>
          <w:sz w:val="22"/>
          <w:szCs w:val="22"/>
          <w:highlight w:val="yellow"/>
        </w:rPr>
      </w:pPr>
    </w:p>
    <w:p w14:paraId="1E660EBD" w14:textId="77777777" w:rsidR="00834080" w:rsidRPr="00FA2235" w:rsidRDefault="00834080" w:rsidP="00834080">
      <w:pPr>
        <w:shd w:val="clear" w:color="auto" w:fill="FFFFFF"/>
        <w:jc w:val="both"/>
        <w:textAlignment w:val="baseline"/>
        <w:rPr>
          <w:rFonts w:ascii="Noto Sans" w:hAnsi="Noto Sans" w:cs="Noto Sans"/>
          <w:b/>
          <w:highlight w:val="yellow"/>
          <w:lang w:eastAsia="es-MX"/>
        </w:rPr>
      </w:pPr>
      <w:r w:rsidRPr="00FA2235">
        <w:rPr>
          <w:rFonts w:ascii="Noto Sans" w:hAnsi="Noto Sans" w:cs="Noto Sans"/>
          <w:b/>
          <w:sz w:val="22"/>
          <w:szCs w:val="22"/>
          <w:highlight w:val="yellow"/>
        </w:rPr>
        <w:t>“LAS PARTES”</w:t>
      </w:r>
      <w:r w:rsidRPr="00FA2235">
        <w:rPr>
          <w:rFonts w:ascii="Noto Sans" w:hAnsi="Noto Sans" w:cs="Noto Sans"/>
          <w:sz w:val="22"/>
          <w:szCs w:val="22"/>
          <w:highlight w:val="yellow"/>
        </w:rPr>
        <w:t xml:space="preserve"> convienen que, para la interpretación y cumplimiento de este contrato, así como para lo no previsto en el mismo, se someterán a la jurisdicción y competencia de los Tribunales Federales </w:t>
      </w:r>
      <w:bookmarkStart w:id="1" w:name="_Hlk131434992"/>
      <w:r w:rsidRPr="00FA2235">
        <w:rPr>
          <w:rFonts w:ascii="Noto Sans" w:hAnsi="Noto Sans" w:cs="Noto Sans"/>
          <w:sz w:val="22"/>
          <w:szCs w:val="22"/>
        </w:rPr>
        <w:t>con sede en la Ciudad_______</w:t>
      </w:r>
      <w:bookmarkEnd w:id="1"/>
      <w:r w:rsidRPr="00FA2235">
        <w:rPr>
          <w:rFonts w:ascii="Noto Sans" w:hAnsi="Noto Sans" w:cs="Noto Sans"/>
          <w:sz w:val="22"/>
          <w:szCs w:val="22"/>
        </w:rPr>
        <w:t xml:space="preserve">, </w:t>
      </w:r>
      <w:r w:rsidRPr="00FA2235">
        <w:rPr>
          <w:rFonts w:ascii="Noto Sans" w:hAnsi="Noto Sans" w:cs="Noto Sans"/>
          <w:sz w:val="22"/>
          <w:szCs w:val="22"/>
          <w:highlight w:val="yellow"/>
        </w:rPr>
        <w:t>renunciando expresamente al fuero que pudiera corresponderles en razón de su domicilio actual o futuro.</w:t>
      </w:r>
    </w:p>
    <w:p w14:paraId="4C50238E" w14:textId="77777777" w:rsidR="00834080" w:rsidRPr="00FA2235" w:rsidRDefault="00834080" w:rsidP="00834080">
      <w:pPr>
        <w:tabs>
          <w:tab w:val="left" w:pos="2520"/>
        </w:tabs>
        <w:jc w:val="both"/>
        <w:rPr>
          <w:rFonts w:ascii="Noto Sans" w:hAnsi="Noto Sans" w:cs="Noto Sans"/>
          <w:sz w:val="22"/>
          <w:szCs w:val="22"/>
        </w:rPr>
      </w:pPr>
    </w:p>
    <w:p w14:paraId="3970CF96" w14:textId="77777777" w:rsidR="00834080" w:rsidRPr="00FA2235" w:rsidRDefault="00834080" w:rsidP="00834080">
      <w:pPr>
        <w:jc w:val="both"/>
        <w:rPr>
          <w:rFonts w:ascii="Noto Sans" w:hAnsi="Noto Sans" w:cs="Noto Sans"/>
          <w:b/>
          <w:sz w:val="22"/>
          <w:szCs w:val="22"/>
          <w:u w:val="single"/>
        </w:rPr>
      </w:pPr>
      <w:r w:rsidRPr="00FA2235">
        <w:rPr>
          <w:rFonts w:ascii="Noto Sans" w:hAnsi="Noto Sans" w:cs="Noto Sans"/>
          <w:b/>
          <w:sz w:val="22"/>
          <w:szCs w:val="22"/>
        </w:rPr>
        <w:t>“LAS PARTES”</w:t>
      </w:r>
      <w:r w:rsidRPr="00FA2235">
        <w:rPr>
          <w:rFonts w:ascii="Noto Sans" w:hAnsi="Noto Sans" w:cs="Noto Sans"/>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p w14:paraId="37D86E88" w14:textId="77777777" w:rsidR="00834080" w:rsidRPr="00FA2235" w:rsidRDefault="00834080" w:rsidP="00834080">
      <w:pPr>
        <w:jc w:val="both"/>
        <w:rPr>
          <w:rFonts w:ascii="Noto Sans" w:hAnsi="Noto Sans" w:cs="Noto Sans"/>
          <w:sz w:val="22"/>
          <w:szCs w:val="22"/>
        </w:rPr>
      </w:pPr>
    </w:p>
    <w:p w14:paraId="0515245D" w14:textId="77777777" w:rsidR="00834080" w:rsidRPr="00FA2235" w:rsidRDefault="00834080" w:rsidP="00834080">
      <w:pPr>
        <w:jc w:val="center"/>
        <w:rPr>
          <w:rFonts w:ascii="Noto Sans" w:hAnsi="Noto Sans" w:cs="Noto Sans"/>
          <w:b/>
          <w:sz w:val="22"/>
          <w:szCs w:val="22"/>
        </w:rPr>
      </w:pPr>
      <w:r w:rsidRPr="00FA2235">
        <w:rPr>
          <w:rFonts w:ascii="Noto Sans" w:hAnsi="Noto Sans" w:cs="Noto Sans"/>
          <w:b/>
          <w:sz w:val="22"/>
          <w:szCs w:val="22"/>
        </w:rPr>
        <w:t xml:space="preserve">POR: </w:t>
      </w:r>
    </w:p>
    <w:p w14:paraId="1720A5CE" w14:textId="77777777" w:rsidR="00834080" w:rsidRPr="00FA2235" w:rsidRDefault="00834080" w:rsidP="00834080">
      <w:pPr>
        <w:jc w:val="center"/>
        <w:rPr>
          <w:rFonts w:ascii="Noto Sans" w:hAnsi="Noto Sans" w:cs="Noto Sans"/>
          <w:b/>
          <w:sz w:val="22"/>
          <w:szCs w:val="22"/>
        </w:rPr>
      </w:pPr>
      <w:r w:rsidRPr="00FA2235">
        <w:rPr>
          <w:rFonts w:ascii="Noto Sans" w:hAnsi="Noto Sans" w:cs="Noto Sans"/>
          <w:b/>
          <w:sz w:val="22"/>
          <w:szCs w:val="22"/>
        </w:rPr>
        <w:t>“LA DEPENDENCIA O ENTIDAD”</w:t>
      </w:r>
    </w:p>
    <w:p w14:paraId="5A859525" w14:textId="77777777" w:rsidR="00834080" w:rsidRPr="00FA2235" w:rsidRDefault="00834080" w:rsidP="00834080">
      <w:pPr>
        <w:jc w:val="center"/>
        <w:rPr>
          <w:rFonts w:ascii="Noto Sans" w:hAnsi="Noto Sans" w:cs="Noto Sans"/>
          <w:b/>
          <w:sz w:val="22"/>
          <w:szCs w:val="22"/>
        </w:rPr>
      </w:pPr>
    </w:p>
    <w:p w14:paraId="51B786F4" w14:textId="77777777" w:rsidR="00834080" w:rsidRPr="00FA2235" w:rsidRDefault="00834080" w:rsidP="00834080">
      <w:pPr>
        <w:jc w:val="center"/>
        <w:rPr>
          <w:rFonts w:ascii="Noto Sans" w:hAnsi="Noto Sans" w:cs="Noto Sans"/>
          <w:b/>
          <w:sz w:val="22"/>
          <w:szCs w:val="22"/>
        </w:rPr>
      </w:pPr>
    </w:p>
    <w:tbl>
      <w:tblPr>
        <w:tblStyle w:val="Tablaconcuadrcula"/>
        <w:tblW w:w="0" w:type="auto"/>
        <w:tblLook w:val="04A0" w:firstRow="1" w:lastRow="0" w:firstColumn="1" w:lastColumn="0" w:noHBand="0" w:noVBand="1"/>
      </w:tblPr>
      <w:tblGrid>
        <w:gridCol w:w="3180"/>
        <w:gridCol w:w="3207"/>
        <w:gridCol w:w="2441"/>
      </w:tblGrid>
      <w:tr w:rsidR="00834080" w:rsidRPr="00FA2235" w14:paraId="77FC3374" w14:textId="77777777" w:rsidTr="00104406">
        <w:tc>
          <w:tcPr>
            <w:tcW w:w="3180" w:type="dxa"/>
            <w:tcBorders>
              <w:top w:val="single" w:sz="4" w:space="0" w:color="auto"/>
              <w:left w:val="single" w:sz="4" w:space="0" w:color="auto"/>
              <w:bottom w:val="single" w:sz="4" w:space="0" w:color="auto"/>
              <w:right w:val="single" w:sz="4" w:space="0" w:color="auto"/>
            </w:tcBorders>
          </w:tcPr>
          <w:p w14:paraId="08C128AB" w14:textId="77777777" w:rsidR="00834080" w:rsidRPr="00FA2235" w:rsidRDefault="00834080" w:rsidP="00104406">
            <w:pPr>
              <w:jc w:val="center"/>
              <w:rPr>
                <w:rFonts w:ascii="Noto Sans" w:hAnsi="Noto Sans" w:cs="Noto Sans"/>
                <w:b/>
                <w:sz w:val="22"/>
                <w:szCs w:val="22"/>
              </w:rPr>
            </w:pPr>
          </w:p>
          <w:p w14:paraId="7541DC6B" w14:textId="77777777" w:rsidR="00834080" w:rsidRPr="00FA2235" w:rsidRDefault="00834080" w:rsidP="00104406">
            <w:pPr>
              <w:jc w:val="center"/>
              <w:rPr>
                <w:rFonts w:ascii="Noto Sans" w:hAnsi="Noto Sans" w:cs="Noto Sans"/>
                <w:b/>
                <w:sz w:val="22"/>
                <w:szCs w:val="22"/>
              </w:rPr>
            </w:pPr>
            <w:r w:rsidRPr="00FA2235">
              <w:rPr>
                <w:rFonts w:ascii="Noto Sans" w:hAnsi="Noto Sans" w:cs="Noto Sans"/>
                <w:b/>
                <w:sz w:val="22"/>
                <w:szCs w:val="22"/>
              </w:rPr>
              <w:t>NOMBRE</w:t>
            </w:r>
          </w:p>
          <w:p w14:paraId="7AB1ECD4" w14:textId="77777777" w:rsidR="00834080" w:rsidRPr="00FA2235" w:rsidRDefault="00834080" w:rsidP="00104406">
            <w:pPr>
              <w:rPr>
                <w:rFonts w:ascii="Noto Sans" w:hAnsi="Noto Sans" w:cs="Noto Sans"/>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16D779E1" w14:textId="77777777" w:rsidR="00834080" w:rsidRPr="00FA2235" w:rsidRDefault="00834080" w:rsidP="00104406">
            <w:pPr>
              <w:jc w:val="center"/>
              <w:rPr>
                <w:rFonts w:ascii="Noto Sans" w:hAnsi="Noto Sans" w:cs="Noto Sans"/>
                <w:b/>
                <w:sz w:val="22"/>
                <w:szCs w:val="22"/>
              </w:rPr>
            </w:pPr>
          </w:p>
          <w:p w14:paraId="636B5FC3" w14:textId="77777777" w:rsidR="00834080" w:rsidRPr="00FA2235" w:rsidRDefault="00834080" w:rsidP="00104406">
            <w:pPr>
              <w:jc w:val="center"/>
              <w:rPr>
                <w:rFonts w:ascii="Noto Sans" w:hAnsi="Noto Sans" w:cs="Noto Sans"/>
                <w:b/>
                <w:sz w:val="22"/>
                <w:szCs w:val="22"/>
              </w:rPr>
            </w:pPr>
            <w:r w:rsidRPr="00FA2235">
              <w:rPr>
                <w:rFonts w:ascii="Noto Sans" w:hAnsi="Noto Sans" w:cs="Noto Sans"/>
                <w:b/>
                <w:sz w:val="22"/>
                <w:szCs w:val="22"/>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2945B06E" w14:textId="77777777" w:rsidR="00834080" w:rsidRPr="00FA2235" w:rsidRDefault="00834080" w:rsidP="00104406">
            <w:pPr>
              <w:jc w:val="center"/>
              <w:rPr>
                <w:rFonts w:ascii="Noto Sans" w:hAnsi="Noto Sans" w:cs="Noto Sans"/>
                <w:b/>
                <w:sz w:val="22"/>
                <w:szCs w:val="22"/>
              </w:rPr>
            </w:pPr>
          </w:p>
          <w:p w14:paraId="718E37B6" w14:textId="77777777" w:rsidR="00834080" w:rsidRPr="00FA2235" w:rsidRDefault="00834080" w:rsidP="00104406">
            <w:pPr>
              <w:jc w:val="center"/>
              <w:rPr>
                <w:rFonts w:ascii="Noto Sans" w:hAnsi="Noto Sans" w:cs="Noto Sans"/>
                <w:b/>
                <w:sz w:val="22"/>
                <w:szCs w:val="22"/>
              </w:rPr>
            </w:pPr>
            <w:r w:rsidRPr="00FA2235">
              <w:rPr>
                <w:rFonts w:ascii="Noto Sans" w:hAnsi="Noto Sans" w:cs="Noto Sans"/>
                <w:b/>
                <w:sz w:val="22"/>
                <w:szCs w:val="22"/>
              </w:rPr>
              <w:t>R.F.C.</w:t>
            </w:r>
          </w:p>
        </w:tc>
      </w:tr>
      <w:tr w:rsidR="00834080" w:rsidRPr="00FA2235" w14:paraId="221D5DA5" w14:textId="77777777" w:rsidTr="00104406">
        <w:tc>
          <w:tcPr>
            <w:tcW w:w="3180" w:type="dxa"/>
            <w:tcBorders>
              <w:top w:val="single" w:sz="4" w:space="0" w:color="auto"/>
              <w:left w:val="single" w:sz="4" w:space="0" w:color="auto"/>
              <w:bottom w:val="single" w:sz="4" w:space="0" w:color="auto"/>
              <w:right w:val="single" w:sz="4" w:space="0" w:color="auto"/>
            </w:tcBorders>
          </w:tcPr>
          <w:p w14:paraId="214EF08A" w14:textId="77777777" w:rsidR="00834080" w:rsidRPr="00FA2235" w:rsidRDefault="00834080" w:rsidP="00104406">
            <w:pPr>
              <w:jc w:val="center"/>
              <w:rPr>
                <w:rFonts w:ascii="Noto Sans" w:hAnsi="Noto Sans" w:cs="Noto Sans"/>
                <w:b/>
                <w:sz w:val="22"/>
                <w:szCs w:val="22"/>
              </w:rPr>
            </w:pPr>
            <w:r w:rsidRPr="00FA2235">
              <w:rPr>
                <w:rFonts w:ascii="Noto Sans" w:hAnsi="Noto Sans" w:cs="Noto Sans"/>
                <w:sz w:val="22"/>
                <w:szCs w:val="22"/>
                <w:u w:val="single"/>
              </w:rPr>
              <w:t>(NOMBRE DEL REPRESENTANTE DE LA DEPENDENCIA O ENTIDAD</w:t>
            </w:r>
          </w:p>
          <w:p w14:paraId="6C6E9A4C" w14:textId="77777777" w:rsidR="00834080" w:rsidRPr="00FA2235" w:rsidRDefault="00834080" w:rsidP="00104406">
            <w:pPr>
              <w:jc w:val="center"/>
              <w:rPr>
                <w:rFonts w:ascii="Noto Sans" w:hAnsi="Noto Sans" w:cs="Noto Sans"/>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6A225057" w14:textId="77777777" w:rsidR="00834080" w:rsidRPr="00FA2235" w:rsidRDefault="00834080" w:rsidP="00104406">
            <w:pPr>
              <w:jc w:val="center"/>
              <w:rPr>
                <w:rFonts w:ascii="Noto Sans" w:hAnsi="Noto Sans" w:cs="Noto Sans"/>
                <w:b/>
                <w:sz w:val="22"/>
                <w:szCs w:val="22"/>
              </w:rPr>
            </w:pPr>
            <w:r w:rsidRPr="00FA2235">
              <w:rPr>
                <w:rFonts w:ascii="Noto Sans" w:hAnsi="Noto Sans" w:cs="Noto Sans"/>
                <w:sz w:val="22"/>
                <w:szCs w:val="22"/>
                <w:u w:val="single"/>
              </w:rPr>
              <w:t>(CARGO DEL REPRESENTANTE DE LA DEPENDENCIA O ENTIDAD</w:t>
            </w:r>
          </w:p>
          <w:p w14:paraId="417107D3" w14:textId="77777777" w:rsidR="00834080" w:rsidRPr="00FA2235" w:rsidRDefault="00834080" w:rsidP="00104406">
            <w:pPr>
              <w:jc w:val="center"/>
              <w:rPr>
                <w:rFonts w:ascii="Noto Sans" w:hAnsi="Noto Sans" w:cs="Noto Sans"/>
                <w:b/>
                <w:sz w:val="22"/>
                <w:szCs w:val="22"/>
              </w:rPr>
            </w:pPr>
          </w:p>
        </w:tc>
        <w:tc>
          <w:tcPr>
            <w:tcW w:w="2441" w:type="dxa"/>
            <w:tcBorders>
              <w:top w:val="single" w:sz="4" w:space="0" w:color="auto"/>
              <w:left w:val="single" w:sz="4" w:space="0" w:color="auto"/>
              <w:bottom w:val="single" w:sz="4" w:space="0" w:color="auto"/>
              <w:right w:val="single" w:sz="4" w:space="0" w:color="auto"/>
            </w:tcBorders>
            <w:hideMark/>
          </w:tcPr>
          <w:p w14:paraId="28460AE9" w14:textId="77777777" w:rsidR="00834080" w:rsidRPr="00FA2235" w:rsidRDefault="00834080" w:rsidP="00104406">
            <w:pPr>
              <w:jc w:val="center"/>
              <w:rPr>
                <w:rFonts w:ascii="Noto Sans" w:hAnsi="Noto Sans" w:cs="Noto Sans"/>
                <w:b/>
                <w:sz w:val="22"/>
                <w:szCs w:val="22"/>
              </w:rPr>
            </w:pPr>
            <w:r w:rsidRPr="00FA2235">
              <w:rPr>
                <w:rFonts w:ascii="Noto Sans" w:hAnsi="Noto Sans" w:cs="Noto Sans"/>
                <w:sz w:val="22"/>
                <w:szCs w:val="22"/>
                <w:u w:val="single"/>
              </w:rPr>
              <w:t>(R.F.C. DEL REPRESENTANTE DE LA DEPENDENCIA O ENTIDAD</w:t>
            </w:r>
          </w:p>
        </w:tc>
      </w:tr>
      <w:tr w:rsidR="00834080" w:rsidRPr="00FA2235" w14:paraId="2EEF00F9" w14:textId="77777777" w:rsidTr="00104406">
        <w:tc>
          <w:tcPr>
            <w:tcW w:w="3180" w:type="dxa"/>
            <w:tcBorders>
              <w:top w:val="single" w:sz="4" w:space="0" w:color="auto"/>
              <w:left w:val="single" w:sz="4" w:space="0" w:color="auto"/>
              <w:bottom w:val="single" w:sz="4" w:space="0" w:color="auto"/>
              <w:right w:val="single" w:sz="4" w:space="0" w:color="auto"/>
            </w:tcBorders>
          </w:tcPr>
          <w:p w14:paraId="5B9E43FA" w14:textId="77777777" w:rsidR="00834080" w:rsidRPr="00FA2235" w:rsidRDefault="00834080" w:rsidP="00104406">
            <w:pPr>
              <w:jc w:val="center"/>
              <w:rPr>
                <w:rFonts w:ascii="Noto Sans" w:hAnsi="Noto Sans" w:cs="Noto Sans"/>
                <w:b/>
                <w:sz w:val="22"/>
                <w:szCs w:val="22"/>
              </w:rPr>
            </w:pPr>
          </w:p>
          <w:p w14:paraId="61A2C122" w14:textId="77777777" w:rsidR="00834080" w:rsidRPr="00FA2235" w:rsidRDefault="00834080" w:rsidP="00104406">
            <w:pPr>
              <w:jc w:val="center"/>
              <w:rPr>
                <w:rFonts w:ascii="Noto Sans" w:hAnsi="Noto Sans" w:cs="Noto Sans"/>
                <w:b/>
                <w:sz w:val="22"/>
                <w:szCs w:val="22"/>
              </w:rPr>
            </w:pPr>
            <w:r w:rsidRPr="00FA2235">
              <w:rPr>
                <w:rFonts w:ascii="Noto Sans" w:hAnsi="Noto Sans" w:cs="Noto Sans"/>
                <w:sz w:val="22"/>
                <w:szCs w:val="22"/>
                <w:u w:val="single"/>
              </w:rPr>
              <w:t xml:space="preserve">(NOMBRE DEL ADMINISTRADOR DEL CONTRATO) </w:t>
            </w:r>
          </w:p>
          <w:p w14:paraId="3BD82419" w14:textId="77777777" w:rsidR="00834080" w:rsidRPr="00FA2235" w:rsidRDefault="00834080" w:rsidP="00104406">
            <w:pPr>
              <w:rPr>
                <w:rFonts w:ascii="Noto Sans" w:hAnsi="Noto Sans" w:cs="Noto Sans"/>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6DED9863" w14:textId="77777777" w:rsidR="00834080" w:rsidRPr="00FA2235" w:rsidRDefault="00834080" w:rsidP="00104406">
            <w:pPr>
              <w:jc w:val="center"/>
              <w:rPr>
                <w:rFonts w:ascii="Noto Sans" w:hAnsi="Noto Sans" w:cs="Noto Sans"/>
                <w:b/>
                <w:sz w:val="22"/>
                <w:szCs w:val="22"/>
              </w:rPr>
            </w:pPr>
          </w:p>
          <w:p w14:paraId="4EFC0ED7" w14:textId="77777777" w:rsidR="00834080" w:rsidRPr="00FA2235" w:rsidRDefault="00834080" w:rsidP="00104406">
            <w:pPr>
              <w:jc w:val="center"/>
              <w:rPr>
                <w:rFonts w:ascii="Noto Sans" w:hAnsi="Noto Sans" w:cs="Noto Sans"/>
                <w:b/>
                <w:sz w:val="22"/>
                <w:szCs w:val="22"/>
              </w:rPr>
            </w:pPr>
            <w:r w:rsidRPr="00FA2235">
              <w:rPr>
                <w:rFonts w:ascii="Noto Sans" w:hAnsi="Noto Sans" w:cs="Noto Sans"/>
                <w:sz w:val="22"/>
                <w:szCs w:val="22"/>
                <w:u w:val="single"/>
              </w:rPr>
              <w:t xml:space="preserve">(CARGO DEL ADMINISTRADOR DEL CONTRATO) </w:t>
            </w:r>
          </w:p>
          <w:p w14:paraId="36D23821" w14:textId="77777777" w:rsidR="00834080" w:rsidRPr="00FA2235" w:rsidRDefault="00834080" w:rsidP="00104406">
            <w:pPr>
              <w:jc w:val="center"/>
              <w:rPr>
                <w:rFonts w:ascii="Noto Sans" w:hAnsi="Noto Sans" w:cs="Noto Sans"/>
                <w:b/>
                <w:sz w:val="22"/>
                <w:szCs w:val="22"/>
              </w:rPr>
            </w:pPr>
          </w:p>
        </w:tc>
        <w:tc>
          <w:tcPr>
            <w:tcW w:w="2441" w:type="dxa"/>
            <w:tcBorders>
              <w:top w:val="single" w:sz="4" w:space="0" w:color="auto"/>
              <w:left w:val="single" w:sz="4" w:space="0" w:color="auto"/>
              <w:bottom w:val="single" w:sz="4" w:space="0" w:color="auto"/>
              <w:right w:val="single" w:sz="4" w:space="0" w:color="auto"/>
            </w:tcBorders>
          </w:tcPr>
          <w:p w14:paraId="39C024A7" w14:textId="77777777" w:rsidR="00834080" w:rsidRPr="00FA2235" w:rsidRDefault="00834080" w:rsidP="00104406">
            <w:pPr>
              <w:jc w:val="center"/>
              <w:rPr>
                <w:rFonts w:ascii="Noto Sans" w:hAnsi="Noto Sans" w:cs="Noto Sans"/>
                <w:b/>
                <w:sz w:val="22"/>
                <w:szCs w:val="22"/>
              </w:rPr>
            </w:pPr>
          </w:p>
          <w:p w14:paraId="1B4AEC44" w14:textId="77777777" w:rsidR="00834080" w:rsidRPr="00FA2235" w:rsidRDefault="00834080" w:rsidP="00104406">
            <w:pPr>
              <w:jc w:val="center"/>
              <w:rPr>
                <w:rFonts w:ascii="Noto Sans" w:hAnsi="Noto Sans" w:cs="Noto Sans"/>
                <w:b/>
                <w:sz w:val="22"/>
                <w:szCs w:val="22"/>
              </w:rPr>
            </w:pPr>
            <w:r w:rsidRPr="00FA2235">
              <w:rPr>
                <w:rFonts w:ascii="Noto Sans" w:hAnsi="Noto Sans" w:cs="Noto Sans"/>
                <w:sz w:val="22"/>
                <w:szCs w:val="22"/>
                <w:u w:val="single"/>
              </w:rPr>
              <w:t xml:space="preserve">(R.F.C. DEL ADMINISTRADOR DEL CONTRATO) </w:t>
            </w:r>
          </w:p>
          <w:p w14:paraId="2456BF20" w14:textId="77777777" w:rsidR="00834080" w:rsidRPr="00FA2235" w:rsidRDefault="00834080" w:rsidP="00104406">
            <w:pPr>
              <w:jc w:val="center"/>
              <w:rPr>
                <w:rFonts w:ascii="Noto Sans" w:hAnsi="Noto Sans" w:cs="Noto Sans"/>
                <w:b/>
                <w:sz w:val="22"/>
                <w:szCs w:val="22"/>
              </w:rPr>
            </w:pPr>
          </w:p>
        </w:tc>
      </w:tr>
      <w:tr w:rsidR="00834080" w:rsidRPr="00FA2235" w14:paraId="569482A3" w14:textId="77777777" w:rsidTr="00104406">
        <w:tc>
          <w:tcPr>
            <w:tcW w:w="3180" w:type="dxa"/>
          </w:tcPr>
          <w:p w14:paraId="22051BD6" w14:textId="77777777" w:rsidR="00834080" w:rsidRPr="00FA2235" w:rsidRDefault="00834080" w:rsidP="00104406">
            <w:pPr>
              <w:jc w:val="center"/>
              <w:rPr>
                <w:rFonts w:ascii="Noto Sans" w:hAnsi="Noto Sans" w:cs="Noto Sans"/>
                <w:b/>
                <w:sz w:val="22"/>
                <w:szCs w:val="22"/>
              </w:rPr>
            </w:pPr>
          </w:p>
          <w:p w14:paraId="3909B03E" w14:textId="77777777" w:rsidR="00834080" w:rsidRPr="00FA2235" w:rsidRDefault="00834080" w:rsidP="00104406">
            <w:pPr>
              <w:jc w:val="center"/>
              <w:rPr>
                <w:rFonts w:ascii="Noto Sans" w:hAnsi="Noto Sans" w:cs="Noto Sans"/>
                <w:b/>
                <w:sz w:val="22"/>
                <w:szCs w:val="22"/>
              </w:rPr>
            </w:pPr>
            <w:r w:rsidRPr="00FA2235">
              <w:rPr>
                <w:rFonts w:ascii="Noto Sans" w:hAnsi="Noto Sans" w:cs="Noto Sans"/>
                <w:sz w:val="22"/>
                <w:szCs w:val="22"/>
                <w:u w:val="single"/>
              </w:rPr>
              <w:t xml:space="preserve">(NOMBRE DEL FIRMANTE X) </w:t>
            </w:r>
          </w:p>
          <w:p w14:paraId="43BB09A6" w14:textId="77777777" w:rsidR="00834080" w:rsidRPr="00FA2235" w:rsidRDefault="00834080" w:rsidP="00104406">
            <w:pPr>
              <w:jc w:val="center"/>
              <w:rPr>
                <w:rFonts w:ascii="Noto Sans" w:hAnsi="Noto Sans" w:cs="Noto Sans"/>
                <w:b/>
                <w:sz w:val="22"/>
                <w:szCs w:val="22"/>
              </w:rPr>
            </w:pPr>
          </w:p>
        </w:tc>
        <w:tc>
          <w:tcPr>
            <w:tcW w:w="3207" w:type="dxa"/>
          </w:tcPr>
          <w:p w14:paraId="796DF7F3" w14:textId="77777777" w:rsidR="00834080" w:rsidRPr="00FA2235" w:rsidRDefault="00834080" w:rsidP="00104406">
            <w:pPr>
              <w:jc w:val="center"/>
              <w:rPr>
                <w:rFonts w:ascii="Noto Sans" w:hAnsi="Noto Sans" w:cs="Noto Sans"/>
                <w:b/>
                <w:sz w:val="22"/>
                <w:szCs w:val="22"/>
              </w:rPr>
            </w:pPr>
          </w:p>
          <w:p w14:paraId="0ACE0C88" w14:textId="77777777" w:rsidR="00834080" w:rsidRPr="00FA2235" w:rsidRDefault="00834080" w:rsidP="00104406">
            <w:pPr>
              <w:jc w:val="center"/>
              <w:rPr>
                <w:rFonts w:ascii="Noto Sans" w:hAnsi="Noto Sans" w:cs="Noto Sans"/>
                <w:b/>
                <w:sz w:val="22"/>
                <w:szCs w:val="22"/>
              </w:rPr>
            </w:pPr>
            <w:r w:rsidRPr="00FA2235">
              <w:rPr>
                <w:rFonts w:ascii="Noto Sans" w:hAnsi="Noto Sans" w:cs="Noto Sans"/>
                <w:sz w:val="22"/>
                <w:szCs w:val="22"/>
                <w:u w:val="single"/>
              </w:rPr>
              <w:t xml:space="preserve">(CARGO DEL FIRMANTE X) </w:t>
            </w:r>
          </w:p>
          <w:p w14:paraId="1DC37C93" w14:textId="77777777" w:rsidR="00834080" w:rsidRPr="00FA2235" w:rsidRDefault="00834080" w:rsidP="00104406">
            <w:pPr>
              <w:jc w:val="center"/>
              <w:rPr>
                <w:rFonts w:ascii="Noto Sans" w:hAnsi="Noto Sans" w:cs="Noto Sans"/>
                <w:b/>
                <w:sz w:val="22"/>
                <w:szCs w:val="22"/>
              </w:rPr>
            </w:pPr>
          </w:p>
        </w:tc>
        <w:tc>
          <w:tcPr>
            <w:tcW w:w="2441" w:type="dxa"/>
          </w:tcPr>
          <w:p w14:paraId="6F8ECB99" w14:textId="77777777" w:rsidR="00834080" w:rsidRPr="00FA2235" w:rsidRDefault="00834080" w:rsidP="00104406">
            <w:pPr>
              <w:jc w:val="center"/>
              <w:rPr>
                <w:rFonts w:ascii="Noto Sans" w:hAnsi="Noto Sans" w:cs="Noto Sans"/>
                <w:b/>
                <w:sz w:val="22"/>
                <w:szCs w:val="22"/>
              </w:rPr>
            </w:pPr>
          </w:p>
          <w:p w14:paraId="54258F43" w14:textId="77777777" w:rsidR="00834080" w:rsidRPr="00FA2235" w:rsidRDefault="00834080" w:rsidP="00104406">
            <w:pPr>
              <w:jc w:val="center"/>
              <w:rPr>
                <w:rFonts w:ascii="Noto Sans" w:hAnsi="Noto Sans" w:cs="Noto Sans"/>
                <w:b/>
                <w:sz w:val="22"/>
                <w:szCs w:val="22"/>
              </w:rPr>
            </w:pPr>
            <w:r w:rsidRPr="00FA2235">
              <w:rPr>
                <w:rFonts w:ascii="Noto Sans" w:hAnsi="Noto Sans" w:cs="Noto Sans"/>
                <w:sz w:val="22"/>
                <w:szCs w:val="22"/>
                <w:u w:val="single"/>
              </w:rPr>
              <w:t xml:space="preserve">(R.F.C. FIRMANTE X) </w:t>
            </w:r>
          </w:p>
          <w:p w14:paraId="3FF5DFB9" w14:textId="77777777" w:rsidR="00834080" w:rsidRPr="00FA2235" w:rsidRDefault="00834080" w:rsidP="00104406">
            <w:pPr>
              <w:jc w:val="center"/>
              <w:rPr>
                <w:rFonts w:ascii="Noto Sans" w:hAnsi="Noto Sans" w:cs="Noto Sans"/>
                <w:b/>
                <w:sz w:val="22"/>
                <w:szCs w:val="22"/>
              </w:rPr>
            </w:pPr>
          </w:p>
        </w:tc>
      </w:tr>
    </w:tbl>
    <w:p w14:paraId="1A649D87" w14:textId="77777777" w:rsidR="00834080" w:rsidRPr="00FA2235" w:rsidRDefault="00834080" w:rsidP="00834080">
      <w:pPr>
        <w:jc w:val="center"/>
        <w:rPr>
          <w:rFonts w:ascii="Noto Sans" w:hAnsi="Noto Sans" w:cs="Noto Sans"/>
          <w:b/>
          <w:sz w:val="22"/>
          <w:szCs w:val="22"/>
        </w:rPr>
      </w:pPr>
    </w:p>
    <w:p w14:paraId="20FC169E" w14:textId="77777777" w:rsidR="00834080" w:rsidRPr="00FA2235" w:rsidRDefault="00834080" w:rsidP="00834080">
      <w:pPr>
        <w:jc w:val="center"/>
        <w:rPr>
          <w:rFonts w:ascii="Noto Sans" w:hAnsi="Noto Sans" w:cs="Noto Sans"/>
          <w:b/>
          <w:sz w:val="22"/>
          <w:szCs w:val="22"/>
        </w:rPr>
      </w:pPr>
    </w:p>
    <w:p w14:paraId="01FC6552" w14:textId="77777777" w:rsidR="00834080" w:rsidRPr="00FA2235" w:rsidRDefault="00834080" w:rsidP="00834080">
      <w:pPr>
        <w:jc w:val="center"/>
        <w:rPr>
          <w:rFonts w:ascii="Noto Sans" w:hAnsi="Noto Sans" w:cs="Noto Sans"/>
          <w:b/>
          <w:sz w:val="22"/>
          <w:szCs w:val="22"/>
        </w:rPr>
      </w:pPr>
      <w:r w:rsidRPr="00FA2235">
        <w:rPr>
          <w:rFonts w:ascii="Noto Sans" w:hAnsi="Noto Sans" w:cs="Noto Sans"/>
          <w:b/>
          <w:sz w:val="22"/>
          <w:szCs w:val="22"/>
        </w:rPr>
        <w:t xml:space="preserve">POR: </w:t>
      </w:r>
    </w:p>
    <w:p w14:paraId="4AC7BDED" w14:textId="77777777" w:rsidR="00834080" w:rsidRPr="00FA2235" w:rsidRDefault="00834080" w:rsidP="00834080">
      <w:pPr>
        <w:jc w:val="center"/>
        <w:rPr>
          <w:rFonts w:ascii="Noto Sans" w:hAnsi="Noto Sans" w:cs="Noto Sans"/>
          <w:b/>
          <w:sz w:val="22"/>
          <w:szCs w:val="22"/>
        </w:rPr>
      </w:pPr>
      <w:r w:rsidRPr="00FA2235">
        <w:rPr>
          <w:rFonts w:ascii="Noto Sans" w:hAnsi="Noto Sans" w:cs="Noto Sans"/>
          <w:b/>
          <w:sz w:val="22"/>
          <w:szCs w:val="22"/>
        </w:rPr>
        <w:t>“EL PROVEEDOR”</w:t>
      </w:r>
    </w:p>
    <w:p w14:paraId="6BCDFD59" w14:textId="77777777" w:rsidR="00834080" w:rsidRPr="00FA2235" w:rsidRDefault="00834080" w:rsidP="00834080">
      <w:pPr>
        <w:jc w:val="center"/>
        <w:rPr>
          <w:rFonts w:ascii="Noto Sans" w:hAnsi="Noto Sans" w:cs="Noto Sans"/>
          <w:b/>
          <w:sz w:val="22"/>
          <w:szCs w:val="22"/>
        </w:rPr>
      </w:pPr>
    </w:p>
    <w:tbl>
      <w:tblPr>
        <w:tblStyle w:val="Tablaconcuadrcula"/>
        <w:tblW w:w="0" w:type="auto"/>
        <w:tblLook w:val="04A0" w:firstRow="1" w:lastRow="0" w:firstColumn="1" w:lastColumn="0" w:noHBand="0" w:noVBand="1"/>
      </w:tblPr>
      <w:tblGrid>
        <w:gridCol w:w="4631"/>
        <w:gridCol w:w="4763"/>
      </w:tblGrid>
      <w:tr w:rsidR="00834080" w:rsidRPr="00FA2235" w14:paraId="422A9581" w14:textId="77777777" w:rsidTr="00104406">
        <w:tc>
          <w:tcPr>
            <w:tcW w:w="4631" w:type="dxa"/>
            <w:tcBorders>
              <w:top w:val="single" w:sz="4" w:space="0" w:color="auto"/>
              <w:left w:val="single" w:sz="4" w:space="0" w:color="auto"/>
              <w:bottom w:val="single" w:sz="4" w:space="0" w:color="auto"/>
              <w:right w:val="single" w:sz="4" w:space="0" w:color="auto"/>
            </w:tcBorders>
          </w:tcPr>
          <w:p w14:paraId="587D1E6A" w14:textId="77777777" w:rsidR="00834080" w:rsidRPr="00FA2235" w:rsidRDefault="00834080" w:rsidP="00104406">
            <w:pPr>
              <w:jc w:val="center"/>
              <w:rPr>
                <w:rFonts w:ascii="Noto Sans" w:hAnsi="Noto Sans" w:cs="Noto Sans"/>
                <w:b/>
                <w:sz w:val="22"/>
                <w:szCs w:val="22"/>
              </w:rPr>
            </w:pPr>
          </w:p>
          <w:p w14:paraId="5304B5AD" w14:textId="77777777" w:rsidR="00834080" w:rsidRPr="00FA2235" w:rsidRDefault="00834080" w:rsidP="00104406">
            <w:pPr>
              <w:jc w:val="center"/>
              <w:rPr>
                <w:rFonts w:ascii="Noto Sans" w:hAnsi="Noto Sans" w:cs="Noto Sans"/>
                <w:b/>
                <w:sz w:val="22"/>
                <w:szCs w:val="22"/>
              </w:rPr>
            </w:pPr>
            <w:r w:rsidRPr="00FA2235">
              <w:rPr>
                <w:rFonts w:ascii="Noto Sans" w:hAnsi="Noto Sans" w:cs="Noto Sans"/>
                <w:b/>
                <w:sz w:val="22"/>
                <w:szCs w:val="22"/>
              </w:rPr>
              <w:t>NOMBRE</w:t>
            </w:r>
          </w:p>
          <w:p w14:paraId="76BAA0A3" w14:textId="77777777" w:rsidR="00834080" w:rsidRPr="00FA2235" w:rsidRDefault="00834080" w:rsidP="00104406">
            <w:pPr>
              <w:jc w:val="center"/>
              <w:rPr>
                <w:rFonts w:ascii="Noto Sans" w:hAnsi="Noto Sans" w:cs="Noto Sans"/>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70B1718B" w14:textId="77777777" w:rsidR="00834080" w:rsidRPr="00FA2235" w:rsidRDefault="00834080" w:rsidP="00104406">
            <w:pPr>
              <w:jc w:val="center"/>
              <w:rPr>
                <w:rFonts w:ascii="Noto Sans" w:hAnsi="Noto Sans" w:cs="Noto Sans"/>
                <w:b/>
                <w:sz w:val="22"/>
                <w:szCs w:val="22"/>
              </w:rPr>
            </w:pPr>
          </w:p>
          <w:p w14:paraId="625DC3BA" w14:textId="77777777" w:rsidR="00834080" w:rsidRPr="00FA2235" w:rsidRDefault="00834080" w:rsidP="00104406">
            <w:pPr>
              <w:jc w:val="center"/>
              <w:rPr>
                <w:rFonts w:ascii="Noto Sans" w:hAnsi="Noto Sans" w:cs="Noto Sans"/>
                <w:b/>
                <w:sz w:val="22"/>
                <w:szCs w:val="22"/>
              </w:rPr>
            </w:pPr>
            <w:r w:rsidRPr="00FA2235">
              <w:rPr>
                <w:rFonts w:ascii="Noto Sans" w:hAnsi="Noto Sans" w:cs="Noto Sans"/>
                <w:b/>
                <w:sz w:val="22"/>
                <w:szCs w:val="22"/>
              </w:rPr>
              <w:t>R.F.C.</w:t>
            </w:r>
          </w:p>
        </w:tc>
      </w:tr>
      <w:tr w:rsidR="00834080" w:rsidRPr="00FA2235" w14:paraId="66493328" w14:textId="77777777" w:rsidTr="00104406">
        <w:tc>
          <w:tcPr>
            <w:tcW w:w="4631" w:type="dxa"/>
            <w:tcBorders>
              <w:top w:val="single" w:sz="4" w:space="0" w:color="auto"/>
              <w:left w:val="single" w:sz="4" w:space="0" w:color="auto"/>
              <w:bottom w:val="single" w:sz="4" w:space="0" w:color="auto"/>
              <w:right w:val="single" w:sz="4" w:space="0" w:color="auto"/>
            </w:tcBorders>
          </w:tcPr>
          <w:p w14:paraId="76B65505" w14:textId="77777777" w:rsidR="00834080" w:rsidRPr="00FA2235" w:rsidRDefault="00834080" w:rsidP="00104406">
            <w:pPr>
              <w:jc w:val="center"/>
              <w:rPr>
                <w:rFonts w:ascii="Noto Sans" w:hAnsi="Noto Sans" w:cs="Noto Sans"/>
                <w:b/>
                <w:sz w:val="22"/>
                <w:szCs w:val="22"/>
              </w:rPr>
            </w:pPr>
          </w:p>
          <w:p w14:paraId="4BE894E1" w14:textId="77777777" w:rsidR="00834080" w:rsidRPr="00FA2235" w:rsidRDefault="00834080" w:rsidP="00104406">
            <w:pPr>
              <w:jc w:val="center"/>
              <w:rPr>
                <w:rFonts w:ascii="Noto Sans" w:hAnsi="Noto Sans" w:cs="Noto Sans"/>
                <w:sz w:val="22"/>
                <w:szCs w:val="22"/>
                <w:u w:val="single"/>
              </w:rPr>
            </w:pPr>
            <w:r w:rsidRPr="00FA2235">
              <w:rPr>
                <w:rFonts w:ascii="Noto Sans" w:hAnsi="Noto Sans" w:cs="Noto Sans"/>
                <w:b/>
                <w:sz w:val="22"/>
                <w:szCs w:val="22"/>
              </w:rPr>
              <w:t>(</w:t>
            </w:r>
            <w:r w:rsidRPr="00FA2235">
              <w:rPr>
                <w:rFonts w:ascii="Noto Sans" w:hAnsi="Noto Sans" w:cs="Noto Sans"/>
                <w:sz w:val="22"/>
                <w:szCs w:val="22"/>
                <w:u w:val="single"/>
              </w:rPr>
              <w:t>RAZÓN SOCIAL DE LA PERSONA FÍSICA O MORAL)</w:t>
            </w:r>
          </w:p>
          <w:p w14:paraId="34A46384" w14:textId="77777777" w:rsidR="00834080" w:rsidRPr="00FA2235" w:rsidRDefault="00834080" w:rsidP="00104406">
            <w:pPr>
              <w:jc w:val="center"/>
              <w:rPr>
                <w:rFonts w:ascii="Noto Sans" w:hAnsi="Noto Sans" w:cs="Noto Sans"/>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218A8863" w14:textId="77777777" w:rsidR="00834080" w:rsidRPr="00FA2235" w:rsidRDefault="00834080" w:rsidP="00104406">
            <w:pPr>
              <w:jc w:val="center"/>
              <w:rPr>
                <w:rFonts w:ascii="Noto Sans" w:hAnsi="Noto Sans" w:cs="Noto Sans"/>
                <w:b/>
                <w:sz w:val="22"/>
                <w:szCs w:val="22"/>
              </w:rPr>
            </w:pPr>
          </w:p>
          <w:p w14:paraId="5A9EF1BD" w14:textId="77777777" w:rsidR="00834080" w:rsidRPr="00FA2235" w:rsidRDefault="00834080" w:rsidP="00104406">
            <w:pPr>
              <w:jc w:val="center"/>
              <w:rPr>
                <w:rFonts w:ascii="Noto Sans" w:hAnsi="Noto Sans" w:cs="Noto Sans"/>
                <w:sz w:val="22"/>
                <w:szCs w:val="22"/>
                <w:u w:val="single"/>
              </w:rPr>
            </w:pPr>
            <w:r w:rsidRPr="00FA2235">
              <w:rPr>
                <w:rFonts w:ascii="Noto Sans" w:hAnsi="Noto Sans" w:cs="Noto Sans"/>
                <w:b/>
                <w:sz w:val="22"/>
                <w:szCs w:val="22"/>
              </w:rPr>
              <w:t>(</w:t>
            </w:r>
            <w:r w:rsidRPr="00FA2235">
              <w:rPr>
                <w:rFonts w:ascii="Noto Sans" w:hAnsi="Noto Sans" w:cs="Noto Sans"/>
                <w:sz w:val="22"/>
                <w:szCs w:val="22"/>
                <w:u w:val="single"/>
              </w:rPr>
              <w:t>R.F.C. DE LA PERSONA FÍSICA O MORAL)</w:t>
            </w:r>
          </w:p>
          <w:p w14:paraId="1EACCD35" w14:textId="77777777" w:rsidR="00834080" w:rsidRPr="00FA2235" w:rsidRDefault="00834080" w:rsidP="00104406">
            <w:pPr>
              <w:jc w:val="center"/>
              <w:rPr>
                <w:rFonts w:ascii="Noto Sans" w:hAnsi="Noto Sans" w:cs="Noto Sans"/>
                <w:b/>
                <w:sz w:val="22"/>
                <w:szCs w:val="22"/>
              </w:rPr>
            </w:pPr>
          </w:p>
        </w:tc>
      </w:tr>
    </w:tbl>
    <w:p w14:paraId="213C7B9F" w14:textId="77777777" w:rsidR="00834080" w:rsidRPr="00FA2235" w:rsidRDefault="00834080" w:rsidP="00834080">
      <w:pPr>
        <w:rPr>
          <w:rFonts w:ascii="Noto Sans" w:hAnsi="Noto Sans" w:cs="Noto Sans"/>
        </w:rPr>
      </w:pPr>
    </w:p>
    <w:p w14:paraId="3F97DC1C" w14:textId="77777777" w:rsidR="00834080" w:rsidRPr="0052454E" w:rsidRDefault="00834080" w:rsidP="00C743A7">
      <w:pPr>
        <w:jc w:val="center"/>
        <w:rPr>
          <w:rFonts w:ascii="Noto Sans" w:hAnsi="Noto Sans" w:cs="Noto Sans"/>
        </w:rPr>
      </w:pPr>
    </w:p>
    <w:sectPr w:rsidR="00834080" w:rsidRPr="0052454E"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809E4" w14:textId="77777777" w:rsidR="00747A1E" w:rsidRDefault="00747A1E" w:rsidP="0039787C">
      <w:r>
        <w:separator/>
      </w:r>
    </w:p>
  </w:endnote>
  <w:endnote w:type="continuationSeparator" w:id="0">
    <w:p w14:paraId="4C55BBE5" w14:textId="77777777" w:rsidR="00747A1E" w:rsidRDefault="00747A1E"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Monotype Sorts">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834080">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834080">
              <w:rPr>
                <w:rFonts w:ascii="Noto Sans" w:hAnsi="Noto Sans" w:cs="Noto Sans"/>
                <w:b/>
                <w:bCs/>
                <w:noProof/>
                <w:sz w:val="16"/>
                <w:szCs w:val="16"/>
              </w:rPr>
              <w:t>27</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7F936" w14:textId="77777777" w:rsidR="00747A1E" w:rsidRDefault="00747A1E" w:rsidP="0039787C">
      <w:r>
        <w:separator/>
      </w:r>
    </w:p>
  </w:footnote>
  <w:footnote w:type="continuationSeparator" w:id="0">
    <w:p w14:paraId="57414D29" w14:textId="77777777" w:rsidR="00747A1E" w:rsidRDefault="00747A1E"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41CFB10E">
              <wp:simplePos x="0" y="0"/>
              <wp:positionH relativeFrom="column">
                <wp:posOffset>2651760</wp:posOffset>
              </wp:positionH>
              <wp:positionV relativeFrom="paragraph">
                <wp:posOffset>-84455</wp:posOffset>
              </wp:positionV>
              <wp:extent cx="3124200" cy="1228725"/>
              <wp:effectExtent l="0" t="0" r="0" b="952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872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494D31DA"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Dirección</w:t>
                          </w:r>
                        </w:p>
                        <w:p w14:paraId="317E47C5"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Dirección Administrativa</w:t>
                          </w:r>
                        </w:p>
                        <w:p w14:paraId="549426A8"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Departamento de Abastecimiento</w:t>
                          </w:r>
                        </w:p>
                        <w:p w14:paraId="529BEFEB"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Oficina de Adquisiciones</w:t>
                          </w:r>
                        </w:p>
                        <w:p w14:paraId="55B18F52" w14:textId="77777777" w:rsidR="00686EC6" w:rsidRPr="004424A7" w:rsidRDefault="00686EC6" w:rsidP="00686EC6">
                          <w:pPr>
                            <w:jc w:val="right"/>
                            <w:rPr>
                              <w:rFonts w:ascii="Noto Sans" w:hAnsi="Noto Sans" w:cs="Noto Sans"/>
                              <w:b/>
                              <w:bCs/>
                              <w:sz w:val="18"/>
                              <w:szCs w:val="18"/>
                            </w:rPr>
                          </w:pPr>
                          <w:r>
                            <w:rPr>
                              <w:rFonts w:ascii="Noto Sans" w:hAnsi="Noto Sans" w:cs="Noto Sans"/>
                              <w:b/>
                              <w:bCs/>
                              <w:sz w:val="18"/>
                              <w:szCs w:val="18"/>
                            </w:rPr>
                            <w:t>Licitación Pública Nacional</w:t>
                          </w:r>
                        </w:p>
                        <w:p w14:paraId="17D41608" w14:textId="77777777" w:rsidR="00686EC6" w:rsidRPr="00B52EBA" w:rsidRDefault="00686EC6" w:rsidP="00686EC6">
                          <w:pPr>
                            <w:ind w:left="142"/>
                            <w:jc w:val="right"/>
                            <w:rPr>
                              <w:sz w:val="18"/>
                              <w:szCs w:val="18"/>
                            </w:rPr>
                          </w:pPr>
                          <w:r w:rsidRPr="00C24261">
                            <w:rPr>
                              <w:rFonts w:ascii="Noto Sans" w:hAnsi="Noto Sans" w:cs="Noto Sans"/>
                              <w:b/>
                              <w:bCs/>
                              <w:sz w:val="18"/>
                              <w:szCs w:val="18"/>
                            </w:rPr>
                            <w:t>LA-50-GYR-050GYR020-N-132-2025</w:t>
                          </w:r>
                        </w:p>
                        <w:p w14:paraId="3E5DF132" w14:textId="77777777" w:rsidR="00686EC6" w:rsidRPr="00B52EBA" w:rsidRDefault="00686EC6" w:rsidP="00686EC6">
                          <w:pPr>
                            <w:ind w:left="142"/>
                            <w:jc w:val="right"/>
                            <w:rPr>
                              <w:sz w:val="18"/>
                              <w:szCs w:val="18"/>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5pt;width:246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AboQ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494D31DA"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Dirección</w:t>
                    </w:r>
                  </w:p>
                  <w:p w14:paraId="317E47C5"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Dirección Administrativa</w:t>
                    </w:r>
                  </w:p>
                  <w:p w14:paraId="549426A8"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Departamento de Abastecimiento</w:t>
                    </w:r>
                  </w:p>
                  <w:p w14:paraId="529BEFEB"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Oficina de Adquisiciones</w:t>
                    </w:r>
                  </w:p>
                  <w:p w14:paraId="55B18F52" w14:textId="77777777" w:rsidR="00686EC6" w:rsidRPr="004424A7" w:rsidRDefault="00686EC6" w:rsidP="00686EC6">
                    <w:pPr>
                      <w:jc w:val="right"/>
                      <w:rPr>
                        <w:rFonts w:ascii="Noto Sans" w:hAnsi="Noto Sans" w:cs="Noto Sans"/>
                        <w:b/>
                        <w:bCs/>
                        <w:sz w:val="18"/>
                        <w:szCs w:val="18"/>
                      </w:rPr>
                    </w:pPr>
                    <w:r>
                      <w:rPr>
                        <w:rFonts w:ascii="Noto Sans" w:hAnsi="Noto Sans" w:cs="Noto Sans"/>
                        <w:b/>
                        <w:bCs/>
                        <w:sz w:val="18"/>
                        <w:szCs w:val="18"/>
                      </w:rPr>
                      <w:t>Licitación Pública Nacional</w:t>
                    </w:r>
                  </w:p>
                  <w:p w14:paraId="17D41608" w14:textId="77777777" w:rsidR="00686EC6" w:rsidRPr="00B52EBA" w:rsidRDefault="00686EC6" w:rsidP="00686EC6">
                    <w:pPr>
                      <w:ind w:left="142"/>
                      <w:jc w:val="right"/>
                      <w:rPr>
                        <w:sz w:val="18"/>
                        <w:szCs w:val="18"/>
                      </w:rPr>
                    </w:pPr>
                    <w:r w:rsidRPr="00C24261">
                      <w:rPr>
                        <w:rFonts w:ascii="Noto Sans" w:hAnsi="Noto Sans" w:cs="Noto Sans"/>
                        <w:b/>
                        <w:bCs/>
                        <w:sz w:val="18"/>
                        <w:szCs w:val="18"/>
                      </w:rPr>
                      <w:t>LA-50-GYR-050GYR020-N-132-2025</w:t>
                    </w:r>
                  </w:p>
                  <w:p w14:paraId="3E5DF132" w14:textId="77777777" w:rsidR="00686EC6" w:rsidRPr="00B52EBA" w:rsidRDefault="00686EC6" w:rsidP="00686EC6">
                    <w:pPr>
                      <w:ind w:left="142"/>
                      <w:jc w:val="right"/>
                      <w:rPr>
                        <w:sz w:val="18"/>
                        <w:szCs w:val="18"/>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0"/>
    <w:multiLevelType w:val="singleLevel"/>
    <w:tmpl w:val="00000010"/>
    <w:name w:val="WW8Num16"/>
    <w:lvl w:ilvl="0">
      <w:start w:val="1"/>
      <w:numFmt w:val="lowerLetter"/>
      <w:lvlText w:val="%1)"/>
      <w:lvlJc w:val="left"/>
      <w:pPr>
        <w:tabs>
          <w:tab w:val="num" w:pos="397"/>
        </w:tabs>
        <w:ind w:left="397" w:hanging="397"/>
      </w:pPr>
      <w:rPr>
        <w:rFonts w:ascii="Arial" w:hAnsi="Arial" w:cs="Times New Roman"/>
        <w:b/>
        <w:i w:val="0"/>
        <w:sz w:val="22"/>
        <w:szCs w:val="22"/>
      </w:rPr>
    </w:lvl>
  </w:abstractNum>
  <w:abstractNum w:abstractNumId="5">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6">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7">
    <w:nsid w:val="00000014"/>
    <w:multiLevelType w:val="singleLevel"/>
    <w:tmpl w:val="00000014"/>
    <w:name w:val="WW8Num24"/>
    <w:lvl w:ilvl="0">
      <w:start w:val="1"/>
      <w:numFmt w:val="bullet"/>
      <w:lvlText w:val=""/>
      <w:lvlJc w:val="left"/>
      <w:pPr>
        <w:tabs>
          <w:tab w:val="num" w:pos="720"/>
        </w:tabs>
        <w:ind w:left="720" w:hanging="360"/>
      </w:pPr>
      <w:rPr>
        <w:rFonts w:ascii="Symbol" w:hAnsi="Symbol"/>
      </w:rPr>
    </w:lvl>
  </w:abstractNum>
  <w:abstractNum w:abstractNumId="8">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9">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10">
    <w:nsid w:val="00000020"/>
    <w:multiLevelType w:val="singleLevel"/>
    <w:tmpl w:val="00000020"/>
    <w:name w:val="WW8Num33"/>
    <w:lvl w:ilvl="0">
      <w:start w:val="1"/>
      <w:numFmt w:val="bullet"/>
      <w:lvlText w:val=""/>
      <w:lvlJc w:val="left"/>
      <w:pPr>
        <w:tabs>
          <w:tab w:val="num" w:pos="720"/>
        </w:tabs>
        <w:ind w:left="720" w:hanging="360"/>
      </w:pPr>
      <w:rPr>
        <w:rFonts w:ascii="Monotype Sorts" w:hAnsi="Monotype Sorts"/>
      </w:rPr>
    </w:lvl>
  </w:abstractNum>
  <w:abstractNum w:abstractNumId="11">
    <w:nsid w:val="00000026"/>
    <w:multiLevelType w:val="singleLevel"/>
    <w:tmpl w:val="00000026"/>
    <w:name w:val="WW8Num39"/>
    <w:lvl w:ilvl="0">
      <w:start w:val="1"/>
      <w:numFmt w:val="upperRoman"/>
      <w:lvlText w:val="%1."/>
      <w:lvlJc w:val="left"/>
      <w:pPr>
        <w:tabs>
          <w:tab w:val="num" w:pos="1077"/>
        </w:tabs>
        <w:ind w:left="357"/>
      </w:pPr>
      <w:rPr>
        <w:rFonts w:cs="Times New Roman"/>
      </w:rPr>
    </w:lvl>
  </w:abstractNum>
  <w:abstractNum w:abstractNumId="12">
    <w:nsid w:val="00000029"/>
    <w:multiLevelType w:val="singleLevel"/>
    <w:tmpl w:val="00000029"/>
    <w:name w:val="WW8Num42"/>
    <w:lvl w:ilvl="0">
      <w:start w:val="1"/>
      <w:numFmt w:val="bullet"/>
      <w:lvlText w:val=""/>
      <w:lvlJc w:val="left"/>
      <w:pPr>
        <w:tabs>
          <w:tab w:val="num" w:pos="720"/>
        </w:tabs>
        <w:ind w:left="720" w:hanging="360"/>
      </w:pPr>
      <w:rPr>
        <w:rFonts w:ascii="Monotype Sorts" w:hAnsi="Monotype Sorts"/>
      </w:rPr>
    </w:lvl>
  </w:abstractNum>
  <w:abstractNum w:abstractNumId="13">
    <w:nsid w:val="22415385"/>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8">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9">
    <w:nsid w:val="696B6F86"/>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22">
    <w:nsid w:val="78D429A8"/>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14"/>
  </w:num>
  <w:num w:numId="7">
    <w:abstractNumId w:val="23"/>
  </w:num>
  <w:num w:numId="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0"/>
  </w:num>
  <w:num w:numId="11">
    <w:abstractNumId w:val="17"/>
  </w:num>
  <w:num w:numId="12">
    <w:abstractNumId w:val="22"/>
  </w:num>
  <w:num w:numId="13">
    <w:abstractNumId w:val="19"/>
  </w:num>
  <w:num w:numId="14">
    <w:abstractNumId w:val="18"/>
  </w:num>
  <w:num w:numId="15">
    <w:abstractNumId w:val="21"/>
  </w:num>
  <w:num w:numId="16">
    <w:abstractNumId w:val="15"/>
  </w:num>
  <w:num w:numId="1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98E"/>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3D7FCA"/>
    <w:rsid w:val="0041602A"/>
    <w:rsid w:val="00426942"/>
    <w:rsid w:val="00427834"/>
    <w:rsid w:val="0042790E"/>
    <w:rsid w:val="004315CC"/>
    <w:rsid w:val="0044051E"/>
    <w:rsid w:val="004424A7"/>
    <w:rsid w:val="00446E50"/>
    <w:rsid w:val="00453595"/>
    <w:rsid w:val="00473A43"/>
    <w:rsid w:val="00493497"/>
    <w:rsid w:val="004A095D"/>
    <w:rsid w:val="004B0A2D"/>
    <w:rsid w:val="004C2F89"/>
    <w:rsid w:val="004D57A2"/>
    <w:rsid w:val="004E202A"/>
    <w:rsid w:val="004E6DAE"/>
    <w:rsid w:val="004E6E7A"/>
    <w:rsid w:val="004F130B"/>
    <w:rsid w:val="005064DF"/>
    <w:rsid w:val="0052454E"/>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86EC6"/>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47A1E"/>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4080"/>
    <w:rsid w:val="008364ED"/>
    <w:rsid w:val="00845060"/>
    <w:rsid w:val="0085261A"/>
    <w:rsid w:val="008548BA"/>
    <w:rsid w:val="00854C6B"/>
    <w:rsid w:val="008810AA"/>
    <w:rsid w:val="00887D2E"/>
    <w:rsid w:val="008976E9"/>
    <w:rsid w:val="008A5601"/>
    <w:rsid w:val="008A6481"/>
    <w:rsid w:val="008A742C"/>
    <w:rsid w:val="008D403A"/>
    <w:rsid w:val="009021E3"/>
    <w:rsid w:val="00905FF0"/>
    <w:rsid w:val="009111D0"/>
    <w:rsid w:val="0092745C"/>
    <w:rsid w:val="00934204"/>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B4857"/>
    <w:rsid w:val="00BD0788"/>
    <w:rsid w:val="00BD15B9"/>
    <w:rsid w:val="00BE3E0C"/>
    <w:rsid w:val="00BF180D"/>
    <w:rsid w:val="00BF51B7"/>
    <w:rsid w:val="00C062A5"/>
    <w:rsid w:val="00C06408"/>
    <w:rsid w:val="00C14E50"/>
    <w:rsid w:val="00C17BC0"/>
    <w:rsid w:val="00C32B24"/>
    <w:rsid w:val="00C36784"/>
    <w:rsid w:val="00C416FF"/>
    <w:rsid w:val="00C743A7"/>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25A"/>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uiPriority w:val="9"/>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uiPriority w:val="9"/>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w:basedOn w:val="Normal"/>
    <w:link w:val="EncabezadoCar"/>
    <w:uiPriority w:val="99"/>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uiPriority w:val="99"/>
    <w:rsid w:val="0039787C"/>
  </w:style>
  <w:style w:type="paragraph" w:styleId="Piedepgina">
    <w:name w:val="footer"/>
    <w:aliases w:val="footer odd,footer odd1,footer odd2,footer odd3,footer odd4,footer odd5,footer,Pie de página1,Car3"/>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Car3 Car,footer Car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lp11"/>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aliases w:val="Body Text Char,TITULO SECCION"/>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
    <w:rsid w:val="00AD003A"/>
    <w:rPr>
      <w:rFonts w:ascii="Arial" w:eastAsia="Times New Roman" w:hAnsi="Arial" w:cs="Times New Roman"/>
      <w:i/>
      <w:sz w:val="18"/>
      <w:szCs w:val="20"/>
      <w:lang w:val="es-ES_tradnl" w:eastAsia="es-ES"/>
    </w:rPr>
  </w:style>
  <w:style w:type="paragraph" w:styleId="NormalWeb">
    <w:name w:val="Normal (Web)"/>
    <w:basedOn w:val="Normal"/>
    <w:uiPriority w:val="99"/>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aliases w:val="Comment Text Char1"/>
    <w:basedOn w:val="Normal"/>
    <w:link w:val="TextocomentarioCar"/>
    <w:uiPriority w:val="99"/>
    <w:unhideWhenUsed/>
    <w:rsid w:val="00AD003A"/>
    <w:pPr>
      <w:spacing w:after="200"/>
    </w:pPr>
    <w:rPr>
      <w:rFonts w:ascii="Calibri" w:eastAsia="Calibri" w:hAnsi="Calibri" w:cs="Times New Roman"/>
      <w:lang w:val="es-MX"/>
    </w:rPr>
  </w:style>
  <w:style w:type="character" w:customStyle="1" w:styleId="TextocomentarioCar">
    <w:name w:val="Texto comentario Car"/>
    <w:aliases w:val="Comment Text Char1 Car"/>
    <w:basedOn w:val="Fuentedeprrafopredeter"/>
    <w:link w:val="Textocomentario"/>
    <w:uiPriority w:val="99"/>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iPriority w:val="99"/>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paragraph" w:customStyle="1" w:styleId="BodyText22">
    <w:name w:val="Body Text 22"/>
    <w:basedOn w:val="Normal"/>
    <w:rsid w:val="0052454E"/>
    <w:pPr>
      <w:widowControl w:val="0"/>
      <w:jc w:val="both"/>
    </w:pPr>
    <w:rPr>
      <w:rFonts w:ascii="Arial" w:eastAsia="Times New Roman" w:hAnsi="Arial" w:cs="Times New Roman"/>
      <w:b/>
      <w:sz w:val="20"/>
      <w:szCs w:val="20"/>
      <w:lang w:val="es-MX" w:eastAsia="es-ES"/>
    </w:rPr>
  </w:style>
  <w:style w:type="paragraph" w:styleId="Textonotapie">
    <w:name w:val="footnote text"/>
    <w:basedOn w:val="Normal"/>
    <w:link w:val="TextonotapieCar"/>
    <w:uiPriority w:val="99"/>
    <w:semiHidden/>
    <w:unhideWhenUsed/>
    <w:rsid w:val="0052454E"/>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semiHidden/>
    <w:rsid w:val="0052454E"/>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52454E"/>
    <w:rPr>
      <w:rFonts w:eastAsiaTheme="minorEastAsia"/>
      <w:sz w:val="20"/>
      <w:szCs w:val="20"/>
      <w:lang w:val="es-ES_tradnl"/>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52454E"/>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52454E"/>
    <w:rPr>
      <w:rFonts w:ascii="Times New Roman" w:eastAsia="Times New Roman" w:hAnsi="Times New Roman" w:cs="Times New Roman"/>
      <w:sz w:val="24"/>
      <w:szCs w:val="24"/>
      <w:lang w:eastAsia="es-ES"/>
    </w:rPr>
  </w:style>
  <w:style w:type="paragraph" w:styleId="Revisin">
    <w:name w:val="Revision"/>
    <w:uiPriority w:val="99"/>
    <w:semiHidden/>
    <w:rsid w:val="0052454E"/>
    <w:pPr>
      <w:spacing w:after="0" w:line="240" w:lineRule="auto"/>
    </w:pPr>
    <w:rPr>
      <w:rFonts w:ascii="Times New Roman" w:eastAsia="Times New Roman" w:hAnsi="Times New Roman" w:cs="Times New Roman"/>
      <w:sz w:val="24"/>
      <w:szCs w:val="24"/>
      <w:lang w:eastAsia="es-ES"/>
    </w:rPr>
  </w:style>
  <w:style w:type="character" w:customStyle="1" w:styleId="AsuntodelcomentarioCar1">
    <w:name w:val="Asunto del comentario Car1"/>
    <w:basedOn w:val="TextocomentarioCar"/>
    <w:uiPriority w:val="99"/>
    <w:semiHidden/>
    <w:rsid w:val="0052454E"/>
    <w:rPr>
      <w:rFonts w:ascii="Times New Roman" w:eastAsia="Times New Roman" w:hAnsi="Times New Roman" w:cs="Times New Roman"/>
      <w:b/>
      <w:bCs/>
      <w:sz w:val="20"/>
      <w:szCs w:val="20"/>
      <w:lang w:eastAsia="es-ES"/>
    </w:rPr>
  </w:style>
  <w:style w:type="character" w:customStyle="1" w:styleId="TextonotapieCar1">
    <w:name w:val="Texto nota pie Car1"/>
    <w:basedOn w:val="Fuentedeprrafopredeter"/>
    <w:uiPriority w:val="99"/>
    <w:semiHidden/>
    <w:rsid w:val="0052454E"/>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524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uiPriority w:val="9"/>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uiPriority w:val="9"/>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w:basedOn w:val="Normal"/>
    <w:link w:val="EncabezadoCar"/>
    <w:uiPriority w:val="99"/>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uiPriority w:val="99"/>
    <w:rsid w:val="0039787C"/>
  </w:style>
  <w:style w:type="paragraph" w:styleId="Piedepgina">
    <w:name w:val="footer"/>
    <w:aliases w:val="footer odd,footer odd1,footer odd2,footer odd3,footer odd4,footer odd5,footer,Pie de página1,Car3"/>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Car3 Car,footer Car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lp11"/>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aliases w:val="Body Text Char,TITULO SECCION"/>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
    <w:rsid w:val="00AD003A"/>
    <w:rPr>
      <w:rFonts w:ascii="Arial" w:eastAsia="Times New Roman" w:hAnsi="Arial" w:cs="Times New Roman"/>
      <w:i/>
      <w:sz w:val="18"/>
      <w:szCs w:val="20"/>
      <w:lang w:val="es-ES_tradnl" w:eastAsia="es-ES"/>
    </w:rPr>
  </w:style>
  <w:style w:type="paragraph" w:styleId="NormalWeb">
    <w:name w:val="Normal (Web)"/>
    <w:basedOn w:val="Normal"/>
    <w:uiPriority w:val="99"/>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aliases w:val="Comment Text Char1"/>
    <w:basedOn w:val="Normal"/>
    <w:link w:val="TextocomentarioCar"/>
    <w:uiPriority w:val="99"/>
    <w:unhideWhenUsed/>
    <w:rsid w:val="00AD003A"/>
    <w:pPr>
      <w:spacing w:after="200"/>
    </w:pPr>
    <w:rPr>
      <w:rFonts w:ascii="Calibri" w:eastAsia="Calibri" w:hAnsi="Calibri" w:cs="Times New Roman"/>
      <w:lang w:val="es-MX"/>
    </w:rPr>
  </w:style>
  <w:style w:type="character" w:customStyle="1" w:styleId="TextocomentarioCar">
    <w:name w:val="Texto comentario Car"/>
    <w:aliases w:val="Comment Text Char1 Car"/>
    <w:basedOn w:val="Fuentedeprrafopredeter"/>
    <w:link w:val="Textocomentario"/>
    <w:uiPriority w:val="99"/>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iPriority w:val="99"/>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paragraph" w:customStyle="1" w:styleId="BodyText22">
    <w:name w:val="Body Text 22"/>
    <w:basedOn w:val="Normal"/>
    <w:rsid w:val="0052454E"/>
    <w:pPr>
      <w:widowControl w:val="0"/>
      <w:jc w:val="both"/>
    </w:pPr>
    <w:rPr>
      <w:rFonts w:ascii="Arial" w:eastAsia="Times New Roman" w:hAnsi="Arial" w:cs="Times New Roman"/>
      <w:b/>
      <w:sz w:val="20"/>
      <w:szCs w:val="20"/>
      <w:lang w:val="es-MX" w:eastAsia="es-ES"/>
    </w:rPr>
  </w:style>
  <w:style w:type="paragraph" w:styleId="Textonotapie">
    <w:name w:val="footnote text"/>
    <w:basedOn w:val="Normal"/>
    <w:link w:val="TextonotapieCar"/>
    <w:uiPriority w:val="99"/>
    <w:semiHidden/>
    <w:unhideWhenUsed/>
    <w:rsid w:val="0052454E"/>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semiHidden/>
    <w:rsid w:val="0052454E"/>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52454E"/>
    <w:rPr>
      <w:rFonts w:eastAsiaTheme="minorEastAsia"/>
      <w:sz w:val="20"/>
      <w:szCs w:val="20"/>
      <w:lang w:val="es-ES_tradnl"/>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52454E"/>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52454E"/>
    <w:rPr>
      <w:rFonts w:ascii="Times New Roman" w:eastAsia="Times New Roman" w:hAnsi="Times New Roman" w:cs="Times New Roman"/>
      <w:sz w:val="24"/>
      <w:szCs w:val="24"/>
      <w:lang w:eastAsia="es-ES"/>
    </w:rPr>
  </w:style>
  <w:style w:type="paragraph" w:styleId="Revisin">
    <w:name w:val="Revision"/>
    <w:uiPriority w:val="99"/>
    <w:semiHidden/>
    <w:rsid w:val="0052454E"/>
    <w:pPr>
      <w:spacing w:after="0" w:line="240" w:lineRule="auto"/>
    </w:pPr>
    <w:rPr>
      <w:rFonts w:ascii="Times New Roman" w:eastAsia="Times New Roman" w:hAnsi="Times New Roman" w:cs="Times New Roman"/>
      <w:sz w:val="24"/>
      <w:szCs w:val="24"/>
      <w:lang w:eastAsia="es-ES"/>
    </w:rPr>
  </w:style>
  <w:style w:type="character" w:customStyle="1" w:styleId="AsuntodelcomentarioCar1">
    <w:name w:val="Asunto del comentario Car1"/>
    <w:basedOn w:val="TextocomentarioCar"/>
    <w:uiPriority w:val="99"/>
    <w:semiHidden/>
    <w:rsid w:val="0052454E"/>
    <w:rPr>
      <w:rFonts w:ascii="Times New Roman" w:eastAsia="Times New Roman" w:hAnsi="Times New Roman" w:cs="Times New Roman"/>
      <w:b/>
      <w:bCs/>
      <w:sz w:val="20"/>
      <w:szCs w:val="20"/>
      <w:lang w:eastAsia="es-ES"/>
    </w:rPr>
  </w:style>
  <w:style w:type="character" w:customStyle="1" w:styleId="TextonotapieCar1">
    <w:name w:val="Texto nota pie Car1"/>
    <w:basedOn w:val="Fuentedeprrafopredeter"/>
    <w:uiPriority w:val="99"/>
    <w:semiHidden/>
    <w:rsid w:val="0052454E"/>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52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69BC5-84C0-41F6-87B1-EF62E424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27</Pages>
  <Words>8366</Words>
  <Characters>46018</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54276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135</cp:revision>
  <cp:lastPrinted>2025-05-02T19:38:00Z</cp:lastPrinted>
  <dcterms:created xsi:type="dcterms:W3CDTF">2025-01-08T20:43:00Z</dcterms:created>
  <dcterms:modified xsi:type="dcterms:W3CDTF">2025-07-17T21:59:00Z</dcterms:modified>
</cp:coreProperties>
</file>