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F909DD" w14:textId="77777777" w:rsidR="00A57C1E" w:rsidRPr="0018589F" w:rsidRDefault="00A57C1E" w:rsidP="00A57C1E">
      <w:pPr>
        <w:jc w:val="center"/>
        <w:rPr>
          <w:rFonts w:ascii="Noto Sans" w:hAnsi="Noto Sans" w:cs="Noto Sans"/>
          <w:b/>
          <w:sz w:val="20"/>
          <w:szCs w:val="20"/>
        </w:rPr>
      </w:pPr>
      <w:bookmarkStart w:id="0" w:name="_GoBack"/>
      <w:bookmarkEnd w:id="0"/>
      <w:r w:rsidRPr="0018589F">
        <w:rPr>
          <w:rFonts w:ascii="Noto Sans" w:hAnsi="Noto Sans" w:cs="Noto Sans"/>
          <w:b/>
          <w:sz w:val="20"/>
          <w:szCs w:val="20"/>
        </w:rPr>
        <w:t>ANEXO NÚMERO 12 (DOCE)</w:t>
      </w:r>
    </w:p>
    <w:p w14:paraId="29FC54F4" w14:textId="77777777" w:rsidR="00A57C1E" w:rsidRPr="0018589F" w:rsidRDefault="00A57C1E" w:rsidP="00A57C1E">
      <w:pPr>
        <w:jc w:val="center"/>
        <w:rPr>
          <w:rFonts w:ascii="Noto Sans" w:hAnsi="Noto Sans" w:cs="Noto Sans"/>
          <w:b/>
          <w:sz w:val="20"/>
          <w:szCs w:val="20"/>
        </w:rPr>
      </w:pPr>
    </w:p>
    <w:p w14:paraId="5053DD2C" w14:textId="40E9B4DA" w:rsidR="00A57C1E" w:rsidRPr="0018589F" w:rsidRDefault="00A57C1E" w:rsidP="00A57C1E">
      <w:pPr>
        <w:jc w:val="both"/>
        <w:rPr>
          <w:rFonts w:ascii="Noto Sans" w:hAnsi="Noto Sans" w:cs="Noto Sans"/>
          <w:b/>
          <w:sz w:val="20"/>
          <w:szCs w:val="20"/>
        </w:rPr>
      </w:pPr>
      <w:r w:rsidRPr="0018589F">
        <w:rPr>
          <w:rFonts w:ascii="Noto Sans" w:hAnsi="Noto Sans" w:cs="Noto Sans"/>
          <w:b/>
          <w:sz w:val="20"/>
          <w:szCs w:val="20"/>
        </w:rPr>
        <w:t xml:space="preserve">FORMATO PARA LA MANIFESTACIÓN QUE DEBERÁ PRESENTAR EL PARTICIPANTE,  PARA DAR CUMPLIMIENTO AL INCISO </w:t>
      </w:r>
      <w:r w:rsidR="00FE2FBF" w:rsidRPr="0018589F">
        <w:rPr>
          <w:rFonts w:ascii="Noto Sans" w:hAnsi="Noto Sans" w:cs="Noto Sans"/>
          <w:b/>
          <w:sz w:val="20"/>
          <w:szCs w:val="20"/>
        </w:rPr>
        <w:t>N</w:t>
      </w:r>
      <w:r w:rsidRPr="0018589F">
        <w:rPr>
          <w:rFonts w:ascii="Noto Sans" w:hAnsi="Noto Sans" w:cs="Noto Sans"/>
          <w:b/>
          <w:sz w:val="20"/>
          <w:szCs w:val="20"/>
        </w:rPr>
        <w:t xml:space="preserve">) DEL NUMERAL 9.1 “PROPUESTA TÉCNICA” DE LAS PRESENTE CONVOCATORIA. </w:t>
      </w:r>
    </w:p>
    <w:p w14:paraId="3C58B43B" w14:textId="77777777" w:rsidR="00A57C1E" w:rsidRPr="0018589F" w:rsidRDefault="00A57C1E" w:rsidP="00A57C1E">
      <w:pPr>
        <w:jc w:val="right"/>
        <w:rPr>
          <w:rFonts w:ascii="Noto Sans" w:hAnsi="Noto Sans" w:cs="Noto Sans"/>
          <w:sz w:val="20"/>
          <w:szCs w:val="20"/>
        </w:rPr>
      </w:pPr>
    </w:p>
    <w:p w14:paraId="32070DB5" w14:textId="77777777" w:rsidR="00A57C1E" w:rsidRPr="0018589F" w:rsidRDefault="00A57C1E" w:rsidP="00A57C1E">
      <w:pPr>
        <w:jc w:val="right"/>
        <w:rPr>
          <w:rFonts w:ascii="Noto Sans" w:hAnsi="Noto Sans" w:cs="Noto Sans"/>
          <w:sz w:val="20"/>
          <w:szCs w:val="20"/>
        </w:rPr>
      </w:pPr>
      <w:r w:rsidRPr="0018589F">
        <w:rPr>
          <w:rFonts w:ascii="Noto Sans" w:hAnsi="Noto Sans" w:cs="Noto Sans"/>
          <w:sz w:val="20"/>
          <w:szCs w:val="20"/>
        </w:rPr>
        <w:t>_____________de _________de____________________</w:t>
      </w:r>
    </w:p>
    <w:p w14:paraId="53A59D2A" w14:textId="77777777" w:rsidR="00A57C1E" w:rsidRPr="0018589F" w:rsidRDefault="00A57C1E" w:rsidP="00A57C1E">
      <w:pPr>
        <w:jc w:val="right"/>
        <w:rPr>
          <w:rFonts w:ascii="Noto Sans" w:hAnsi="Noto Sans" w:cs="Noto Sans"/>
          <w:sz w:val="20"/>
          <w:szCs w:val="20"/>
        </w:rPr>
      </w:pPr>
    </w:p>
    <w:p w14:paraId="138B27E1" w14:textId="77777777" w:rsidR="00A57C1E" w:rsidRPr="0018589F" w:rsidRDefault="00A57C1E" w:rsidP="00A57C1E">
      <w:pPr>
        <w:rPr>
          <w:rFonts w:ascii="Noto Sans" w:hAnsi="Noto Sans" w:cs="Noto Sans"/>
          <w:sz w:val="20"/>
          <w:szCs w:val="20"/>
        </w:rPr>
      </w:pPr>
      <w:r w:rsidRPr="0018589F">
        <w:rPr>
          <w:rFonts w:ascii="Noto Sans" w:hAnsi="Noto Sans" w:cs="Noto Sans"/>
          <w:sz w:val="20"/>
          <w:szCs w:val="20"/>
        </w:rPr>
        <w:t>_________________________</w:t>
      </w:r>
    </w:p>
    <w:p w14:paraId="5C85B17D" w14:textId="77777777" w:rsidR="00A57C1E" w:rsidRPr="0018589F" w:rsidRDefault="00A57C1E" w:rsidP="00A57C1E">
      <w:pPr>
        <w:rPr>
          <w:rFonts w:ascii="Noto Sans" w:hAnsi="Noto Sans" w:cs="Noto Sans"/>
          <w:sz w:val="20"/>
          <w:szCs w:val="20"/>
        </w:rPr>
      </w:pPr>
      <w:r w:rsidRPr="0018589F">
        <w:rPr>
          <w:rFonts w:ascii="Noto Sans" w:hAnsi="Noto Sans" w:cs="Noto Sans"/>
          <w:sz w:val="20"/>
          <w:szCs w:val="20"/>
        </w:rPr>
        <w:t>P r e s e n t e.</w:t>
      </w:r>
    </w:p>
    <w:p w14:paraId="0FF6DE95" w14:textId="77777777" w:rsidR="00A57C1E" w:rsidRPr="0018589F" w:rsidRDefault="00A57C1E" w:rsidP="00A57C1E">
      <w:pPr>
        <w:rPr>
          <w:rFonts w:ascii="Noto Sans" w:hAnsi="Noto Sans" w:cs="Noto Sans"/>
          <w:sz w:val="20"/>
          <w:szCs w:val="20"/>
        </w:rPr>
      </w:pPr>
    </w:p>
    <w:p w14:paraId="0CC5A943" w14:textId="77777777" w:rsidR="00A57C1E" w:rsidRPr="0018589F" w:rsidRDefault="00A57C1E" w:rsidP="00A57C1E">
      <w:pPr>
        <w:jc w:val="both"/>
        <w:rPr>
          <w:rFonts w:ascii="Noto Sans" w:hAnsi="Noto Sans" w:cs="Noto Sans"/>
          <w:sz w:val="20"/>
          <w:szCs w:val="20"/>
        </w:rPr>
      </w:pPr>
      <w:r w:rsidRPr="0018589F">
        <w:rPr>
          <w:rFonts w:ascii="Noto Sans" w:hAnsi="Noto Sans" w:cs="Noto Sans"/>
          <w:sz w:val="20"/>
          <w:szCs w:val="20"/>
        </w:rPr>
        <w:t xml:space="preserve">En mi carácter de representante legal de __________________________________, que mi representada se obliga a responder por los daños y/o perjuicios que pudiera causar al  Instituto y/o a terceros, si con motivo de la entrega de los bienes adquiridos se violan derechos de autor, de patentes y/o marcas u otro derechos de propiedad industrial o intelectual </w:t>
      </w:r>
      <w:r w:rsidRPr="0018589F">
        <w:rPr>
          <w:rFonts w:ascii="Noto Sans" w:hAnsi="Noto Sans" w:cs="Noto Sans"/>
          <w:bCs/>
          <w:sz w:val="20"/>
          <w:szCs w:val="20"/>
        </w:rPr>
        <w:t xml:space="preserve"> a nivel Nacional o Internacional</w:t>
      </w:r>
      <w:r w:rsidRPr="0018589F">
        <w:rPr>
          <w:rFonts w:ascii="Noto Sans" w:hAnsi="Noto Sans" w:cs="Noto Sans"/>
          <w:sz w:val="20"/>
          <w:szCs w:val="20"/>
        </w:rPr>
        <w:t>.</w:t>
      </w:r>
    </w:p>
    <w:p w14:paraId="15FB2C7C" w14:textId="77777777" w:rsidR="00A57C1E" w:rsidRPr="0018589F" w:rsidRDefault="00A57C1E" w:rsidP="00A57C1E">
      <w:pPr>
        <w:jc w:val="both"/>
        <w:rPr>
          <w:rFonts w:ascii="Noto Sans" w:hAnsi="Noto Sans" w:cs="Noto Sans"/>
          <w:sz w:val="20"/>
          <w:szCs w:val="20"/>
        </w:rPr>
      </w:pPr>
    </w:p>
    <w:p w14:paraId="5FE64CEA" w14:textId="77777777" w:rsidR="00A57C1E" w:rsidRPr="0018589F" w:rsidRDefault="00A57C1E" w:rsidP="00A57C1E">
      <w:pPr>
        <w:numPr>
          <w:ilvl w:val="12"/>
          <w:numId w:val="0"/>
        </w:numPr>
        <w:jc w:val="both"/>
        <w:rPr>
          <w:rFonts w:ascii="Noto Sans" w:hAnsi="Noto Sans" w:cs="Noto Sans"/>
          <w:sz w:val="20"/>
          <w:szCs w:val="20"/>
        </w:rPr>
      </w:pPr>
      <w:r w:rsidRPr="0018589F">
        <w:rPr>
          <w:rFonts w:ascii="Noto Sans" w:hAnsi="Noto Sans" w:cs="Noto Sans"/>
          <w:sz w:val="20"/>
          <w:szCs w:val="20"/>
        </w:rPr>
        <w:t>Por lo anterior, manifiesto en este acto  que no se encuentra en ninguno de los supuestos de infracción a la Ley Federal de Derechos de Autor, ni a la Ley de la Propiedad Industrial.</w:t>
      </w:r>
    </w:p>
    <w:p w14:paraId="21218BDF" w14:textId="77777777" w:rsidR="00A57C1E" w:rsidRPr="0018589F" w:rsidRDefault="00A57C1E" w:rsidP="00A57C1E">
      <w:pPr>
        <w:numPr>
          <w:ilvl w:val="12"/>
          <w:numId w:val="0"/>
        </w:numPr>
        <w:jc w:val="both"/>
        <w:rPr>
          <w:rFonts w:ascii="Noto Sans" w:hAnsi="Noto Sans" w:cs="Noto Sans"/>
          <w:sz w:val="20"/>
          <w:szCs w:val="20"/>
        </w:rPr>
      </w:pPr>
    </w:p>
    <w:p w14:paraId="1EFF9BD7" w14:textId="77777777" w:rsidR="00A57C1E" w:rsidRPr="0018589F" w:rsidRDefault="00A57C1E" w:rsidP="00A57C1E">
      <w:pPr>
        <w:jc w:val="both"/>
        <w:rPr>
          <w:rFonts w:ascii="Noto Sans" w:hAnsi="Noto Sans" w:cs="Noto Sans"/>
          <w:sz w:val="20"/>
          <w:szCs w:val="20"/>
        </w:rPr>
      </w:pPr>
      <w:r w:rsidRPr="0018589F">
        <w:rPr>
          <w:rFonts w:ascii="Noto Sans" w:hAnsi="Noto Sans" w:cs="Noto Sans"/>
          <w:sz w:val="20"/>
          <w:szCs w:val="20"/>
        </w:rPr>
        <w:t>En el entendido de que en caso de que sobreviniera alguna reclamación en contra del Instituto, por cualquiera de las causas antes mencionadas, mi representada se compromete a llevar a cabo las acciones necesarias para garantizar la liberación del Instituto de cualquier controversia o</w:t>
      </w:r>
      <w:r w:rsidRPr="0018589F">
        <w:rPr>
          <w:rFonts w:ascii="Noto Sans" w:hAnsi="Noto Sans" w:cs="Noto Sans"/>
          <w:bCs/>
          <w:sz w:val="20"/>
          <w:szCs w:val="20"/>
        </w:rPr>
        <w:t xml:space="preserve"> responsabilidad de carácter civil, mercantil, penal o administrativa que, en su caso, se ocasione</w:t>
      </w:r>
      <w:r w:rsidRPr="0018589F">
        <w:rPr>
          <w:rFonts w:ascii="Noto Sans" w:hAnsi="Noto Sans" w:cs="Noto Sans"/>
          <w:b/>
          <w:sz w:val="20"/>
          <w:szCs w:val="20"/>
        </w:rPr>
        <w:t>.</w:t>
      </w:r>
    </w:p>
    <w:p w14:paraId="4F0A58ED" w14:textId="77777777" w:rsidR="00A57C1E" w:rsidRPr="0018589F" w:rsidRDefault="00A57C1E" w:rsidP="00A57C1E">
      <w:pPr>
        <w:jc w:val="both"/>
        <w:rPr>
          <w:rFonts w:ascii="Noto Sans" w:hAnsi="Noto Sans" w:cs="Noto Sans"/>
          <w:sz w:val="20"/>
          <w:szCs w:val="20"/>
        </w:rPr>
      </w:pPr>
    </w:p>
    <w:p w14:paraId="5B02636C" w14:textId="77777777" w:rsidR="00A57C1E" w:rsidRPr="0018589F" w:rsidRDefault="00A57C1E" w:rsidP="00A57C1E">
      <w:pPr>
        <w:jc w:val="both"/>
        <w:rPr>
          <w:rFonts w:ascii="Noto Sans" w:hAnsi="Noto Sans" w:cs="Noto Sans"/>
          <w:sz w:val="20"/>
          <w:szCs w:val="20"/>
        </w:rPr>
      </w:pPr>
    </w:p>
    <w:p w14:paraId="05AD1296" w14:textId="77777777" w:rsidR="00A57C1E" w:rsidRPr="0018589F" w:rsidRDefault="00A57C1E" w:rsidP="00A57C1E">
      <w:pPr>
        <w:jc w:val="both"/>
        <w:rPr>
          <w:rFonts w:ascii="Noto Sans" w:hAnsi="Noto Sans" w:cs="Noto Sans"/>
          <w:sz w:val="20"/>
          <w:szCs w:val="20"/>
        </w:rPr>
      </w:pPr>
    </w:p>
    <w:p w14:paraId="5BAEAAA1" w14:textId="77777777" w:rsidR="00A57C1E" w:rsidRPr="0018589F" w:rsidRDefault="00A57C1E" w:rsidP="00A57C1E">
      <w:pPr>
        <w:jc w:val="both"/>
        <w:rPr>
          <w:rFonts w:ascii="Noto Sans" w:hAnsi="Noto Sans" w:cs="Noto Sans"/>
          <w:sz w:val="20"/>
          <w:szCs w:val="20"/>
        </w:rPr>
      </w:pPr>
    </w:p>
    <w:p w14:paraId="56D4CDC9" w14:textId="77777777" w:rsidR="00A57C1E" w:rsidRPr="0018589F" w:rsidRDefault="00A57C1E" w:rsidP="00A57C1E">
      <w:pPr>
        <w:jc w:val="center"/>
        <w:rPr>
          <w:rFonts w:ascii="Noto Sans" w:hAnsi="Noto Sans" w:cs="Noto Sans"/>
          <w:sz w:val="20"/>
          <w:szCs w:val="20"/>
          <w:lang w:val="de-DE"/>
        </w:rPr>
      </w:pPr>
      <w:r w:rsidRPr="0018589F">
        <w:rPr>
          <w:rFonts w:ascii="Noto Sans" w:hAnsi="Noto Sans" w:cs="Noto Sans"/>
          <w:sz w:val="20"/>
          <w:szCs w:val="20"/>
          <w:lang w:val="de-DE"/>
        </w:rPr>
        <w:t>A T E N T A M E N T E .</w:t>
      </w:r>
    </w:p>
    <w:p w14:paraId="3CE7760E" w14:textId="77777777" w:rsidR="00A57C1E" w:rsidRPr="0018589F" w:rsidRDefault="00A57C1E" w:rsidP="00A57C1E">
      <w:pPr>
        <w:jc w:val="both"/>
        <w:rPr>
          <w:rFonts w:ascii="Noto Sans" w:hAnsi="Noto Sans" w:cs="Noto Sans"/>
          <w:sz w:val="20"/>
          <w:szCs w:val="20"/>
          <w:lang w:val="de-DE"/>
        </w:rPr>
      </w:pPr>
    </w:p>
    <w:tbl>
      <w:tblPr>
        <w:tblW w:w="0" w:type="auto"/>
        <w:tblInd w:w="108" w:type="dxa"/>
        <w:tblLook w:val="01E0" w:firstRow="1" w:lastRow="1" w:firstColumn="1" w:lastColumn="1" w:noHBand="0" w:noVBand="0"/>
      </w:tblPr>
      <w:tblGrid>
        <w:gridCol w:w="10080"/>
      </w:tblGrid>
      <w:tr w:rsidR="00A57C1E" w:rsidRPr="0018589F" w14:paraId="6527887C" w14:textId="77777777" w:rsidTr="006D3D8C">
        <w:tc>
          <w:tcPr>
            <w:tcW w:w="10980" w:type="dxa"/>
            <w:shd w:val="clear" w:color="auto" w:fill="auto"/>
          </w:tcPr>
          <w:p w14:paraId="16A8CF5B" w14:textId="77777777" w:rsidR="00A57C1E" w:rsidRPr="0018589F" w:rsidRDefault="00A57C1E" w:rsidP="006D3D8C">
            <w:pPr>
              <w:jc w:val="center"/>
              <w:rPr>
                <w:rFonts w:ascii="Noto Sans" w:hAnsi="Noto Sans" w:cs="Noto Sans"/>
                <w:sz w:val="20"/>
                <w:szCs w:val="20"/>
              </w:rPr>
            </w:pPr>
            <w:r w:rsidRPr="0018589F">
              <w:rPr>
                <w:rFonts w:ascii="Noto Sans" w:hAnsi="Noto Sans" w:cs="Noto Sans"/>
                <w:sz w:val="20"/>
                <w:szCs w:val="20"/>
              </w:rPr>
              <w:t>NOMBRE Y FIRMA DEL REPRESENTANTE LEGAL DE LA EMPRESA PARTICIPANTE.</w:t>
            </w:r>
          </w:p>
        </w:tc>
      </w:tr>
      <w:tr w:rsidR="00A57C1E" w:rsidRPr="0018589F" w14:paraId="34C6E3F9" w14:textId="77777777" w:rsidTr="006D3D8C">
        <w:tc>
          <w:tcPr>
            <w:tcW w:w="10980" w:type="dxa"/>
            <w:shd w:val="clear" w:color="auto" w:fill="auto"/>
          </w:tcPr>
          <w:p w14:paraId="38ABE041" w14:textId="77777777" w:rsidR="00A57C1E" w:rsidRPr="0018589F" w:rsidRDefault="00A57C1E" w:rsidP="006D3D8C">
            <w:pPr>
              <w:jc w:val="center"/>
              <w:rPr>
                <w:rFonts w:ascii="Noto Sans" w:hAnsi="Noto Sans" w:cs="Noto Sans"/>
                <w:sz w:val="20"/>
                <w:szCs w:val="20"/>
              </w:rPr>
            </w:pPr>
          </w:p>
        </w:tc>
      </w:tr>
      <w:tr w:rsidR="00A57C1E" w:rsidRPr="0018589F" w14:paraId="5A7D3C25" w14:textId="77777777" w:rsidTr="006D3D8C">
        <w:tc>
          <w:tcPr>
            <w:tcW w:w="10980" w:type="dxa"/>
            <w:shd w:val="clear" w:color="auto" w:fill="auto"/>
          </w:tcPr>
          <w:p w14:paraId="4D249070" w14:textId="77777777" w:rsidR="00A57C1E" w:rsidRPr="0018589F" w:rsidRDefault="00A57C1E" w:rsidP="006D3D8C">
            <w:pPr>
              <w:jc w:val="center"/>
              <w:rPr>
                <w:rFonts w:ascii="Noto Sans" w:hAnsi="Noto Sans" w:cs="Noto Sans"/>
                <w:sz w:val="20"/>
                <w:szCs w:val="20"/>
              </w:rPr>
            </w:pPr>
          </w:p>
          <w:p w14:paraId="0EC5EF62" w14:textId="77777777" w:rsidR="00A57C1E" w:rsidRPr="0018589F" w:rsidRDefault="00A57C1E" w:rsidP="006D3D8C">
            <w:pPr>
              <w:jc w:val="center"/>
              <w:rPr>
                <w:rFonts w:ascii="Noto Sans" w:hAnsi="Noto Sans" w:cs="Noto Sans"/>
                <w:sz w:val="20"/>
                <w:szCs w:val="20"/>
              </w:rPr>
            </w:pPr>
          </w:p>
        </w:tc>
      </w:tr>
      <w:tr w:rsidR="00A57C1E" w:rsidRPr="0018589F" w14:paraId="744447B8" w14:textId="77777777" w:rsidTr="006D3D8C">
        <w:tc>
          <w:tcPr>
            <w:tcW w:w="10980" w:type="dxa"/>
            <w:shd w:val="clear" w:color="auto" w:fill="auto"/>
          </w:tcPr>
          <w:p w14:paraId="11794477" w14:textId="77777777" w:rsidR="00A57C1E" w:rsidRPr="0018589F" w:rsidRDefault="00A57C1E" w:rsidP="006D3D8C">
            <w:pPr>
              <w:jc w:val="center"/>
              <w:rPr>
                <w:rFonts w:ascii="Noto Sans" w:hAnsi="Noto Sans" w:cs="Noto Sans"/>
                <w:sz w:val="20"/>
                <w:szCs w:val="20"/>
              </w:rPr>
            </w:pPr>
            <w:r w:rsidRPr="0018589F">
              <w:rPr>
                <w:rFonts w:ascii="Noto Sans" w:hAnsi="Noto Sans" w:cs="Noto Sans"/>
                <w:sz w:val="20"/>
                <w:szCs w:val="20"/>
              </w:rPr>
              <w:t>_____________________________________</w:t>
            </w:r>
          </w:p>
        </w:tc>
      </w:tr>
    </w:tbl>
    <w:p w14:paraId="7A804A69" w14:textId="77777777" w:rsidR="00A57C1E" w:rsidRPr="0018589F" w:rsidRDefault="00A57C1E" w:rsidP="00A57C1E">
      <w:pPr>
        <w:rPr>
          <w:rFonts w:ascii="Noto Sans" w:hAnsi="Noto Sans" w:cs="Noto Sans"/>
          <w:sz w:val="20"/>
          <w:szCs w:val="20"/>
        </w:rPr>
      </w:pPr>
    </w:p>
    <w:p w14:paraId="26B3A5FE" w14:textId="77777777" w:rsidR="00A57C1E" w:rsidRPr="0018589F" w:rsidRDefault="00A57C1E" w:rsidP="00A57C1E">
      <w:pPr>
        <w:rPr>
          <w:rFonts w:ascii="Noto Sans" w:hAnsi="Noto Sans" w:cs="Noto Sans"/>
          <w:sz w:val="20"/>
          <w:szCs w:val="20"/>
        </w:rPr>
      </w:pPr>
    </w:p>
    <w:p w14:paraId="54F3C0E3" w14:textId="77777777" w:rsidR="00A57C1E" w:rsidRPr="0018589F" w:rsidRDefault="00A57C1E" w:rsidP="00A57C1E">
      <w:pPr>
        <w:rPr>
          <w:rFonts w:ascii="Noto Sans" w:hAnsi="Noto Sans" w:cs="Noto Sans"/>
        </w:rPr>
      </w:pPr>
    </w:p>
    <w:p w14:paraId="76CE3485" w14:textId="50FA9F15" w:rsidR="00B0615C" w:rsidRPr="0018589F" w:rsidRDefault="00B0615C" w:rsidP="002D1CDC">
      <w:pPr>
        <w:rPr>
          <w:rFonts w:ascii="Noto Sans" w:hAnsi="Noto Sans" w:cs="Noto Sans"/>
        </w:rPr>
      </w:pPr>
    </w:p>
    <w:sectPr w:rsidR="00B0615C" w:rsidRPr="0018589F" w:rsidSect="004424A7">
      <w:headerReference w:type="default" r:id="rId9"/>
      <w:footerReference w:type="default" r:id="rId10"/>
      <w:pgSz w:w="12240" w:h="15840" w:code="1"/>
      <w:pgMar w:top="1843"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E2636A" w14:textId="77777777" w:rsidR="002C3D85" w:rsidRDefault="002C3D85" w:rsidP="0039787C">
      <w:r>
        <w:separator/>
      </w:r>
    </w:p>
  </w:endnote>
  <w:endnote w:type="continuationSeparator" w:id="0">
    <w:p w14:paraId="287A3851" w14:textId="77777777" w:rsidR="002C3D85" w:rsidRDefault="002C3D85"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Courier New"/>
    <w:charset w:val="00"/>
    <w:family w:val="auto"/>
    <w:pitch w:val="variable"/>
    <w:sig w:usb0="2000020F" w:usb1="00000003" w:usb2="00000000" w:usb3="00000000" w:csb0="00000197"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Noto Sans">
    <w:panose1 w:val="020B0502040504020204"/>
    <w:charset w:val="00"/>
    <w:family w:val="swiss"/>
    <w:pitch w:val="variable"/>
    <w:sig w:usb0="E00002FF" w:usb1="4000201F" w:usb2="08000029" w:usb3="00000000" w:csb0="0000019F" w:csb1="00000000"/>
  </w:font>
  <w:font w:name="Montserrat Regular">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8810AA" w:rsidRPr="001F0D42" w:rsidRDefault="008810AA">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824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1693150157" name="Imagen 1693150157"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4144"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85204257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8810AA" w:rsidRPr="001F0D42" w:rsidRDefault="008810AA">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63360"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w:t>
                                  </w:r>
                                  <w:proofErr w:type="gramStart"/>
                                  <w:r w:rsidRPr="00985613">
                                    <w:rPr>
                                      <w:rFonts w:ascii="Noto Sans" w:hAnsi="Noto Sans" w:cs="Noto Sans"/>
                                      <w:b/>
                                      <w:sz w:val="12"/>
                                      <w:szCs w:val="12"/>
                                      <w:lang w:val="pt-PT"/>
                                    </w:rPr>
                                    <w:t>1000, Colonia</w:t>
                                  </w:r>
                                  <w:proofErr w:type="gramEnd"/>
                                  <w:r w:rsidRPr="00985613">
                                    <w:rPr>
                                      <w:rFonts w:ascii="Noto Sans" w:hAnsi="Noto Sans" w:cs="Noto Sans"/>
                                      <w:b/>
                                      <w:sz w:val="12"/>
                                      <w:szCs w:val="12"/>
                                      <w:lang w:val="pt-PT"/>
                                    </w:rPr>
                                    <w:t xml:space="preserve">: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37A93F"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" filled="f" stroked="f">
                      <v:textbo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8810AA" w:rsidRPr="001F0D42" w:rsidRDefault="008810AA"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8810AA" w:rsidRPr="001F0D42" w:rsidRDefault="008810AA">
            <w:pPr>
              <w:pStyle w:val="Piedepgina"/>
              <w:jc w:val="right"/>
              <w:rPr>
                <w:sz w:val="18"/>
                <w:szCs w:val="18"/>
              </w:rPr>
            </w:pPr>
          </w:p>
          <w:p w14:paraId="098C783D" w14:textId="111348D9" w:rsidR="008810AA" w:rsidRPr="001F0D42" w:rsidRDefault="008810AA">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395565">
              <w:rPr>
                <w:rFonts w:ascii="Noto Sans" w:hAnsi="Noto Sans" w:cs="Noto Sans"/>
                <w:b/>
                <w:bCs/>
                <w:noProof/>
                <w:sz w:val="16"/>
                <w:szCs w:val="16"/>
              </w:rPr>
              <w:t>1</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395565">
              <w:rPr>
                <w:rFonts w:ascii="Noto Sans" w:hAnsi="Noto Sans" w:cs="Noto Sans"/>
                <w:b/>
                <w:bCs/>
                <w:noProof/>
                <w:sz w:val="16"/>
                <w:szCs w:val="16"/>
              </w:rPr>
              <w:t>1</w:t>
            </w:r>
            <w:r w:rsidRPr="00985613">
              <w:rPr>
                <w:rFonts w:ascii="Noto Sans" w:hAnsi="Noto Sans" w:cs="Noto Sans"/>
                <w:b/>
                <w:bCs/>
                <w:sz w:val="16"/>
                <w:szCs w:val="16"/>
              </w:rPr>
              <w:fldChar w:fldCharType="end"/>
            </w:r>
          </w:p>
        </w:sdtContent>
      </w:sdt>
    </w:sdtContent>
  </w:sdt>
  <w:p w14:paraId="154FDCA4" w14:textId="578E5231" w:rsidR="008810AA" w:rsidRDefault="008810AA" w:rsidP="00010C33">
    <w:pPr>
      <w:pStyle w:val="Piedepgina"/>
      <w:ind w:left="-85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9E1972" w14:textId="77777777" w:rsidR="002C3D85" w:rsidRDefault="002C3D85" w:rsidP="0039787C">
      <w:r>
        <w:separator/>
      </w:r>
    </w:p>
  </w:footnote>
  <w:footnote w:type="continuationSeparator" w:id="0">
    <w:p w14:paraId="229C7C90" w14:textId="77777777" w:rsidR="002C3D85" w:rsidRDefault="002C3D85"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B99B1" w14:textId="4CECBD7A" w:rsidR="00767784" w:rsidRDefault="004424A7" w:rsidP="00767784">
    <w:pPr>
      <w:jc w:val="both"/>
      <w:rPr>
        <w:noProof/>
        <w:lang w:val="es-MX" w:eastAsia="es-MX"/>
      </w:rPr>
    </w:pPr>
    <w:r w:rsidRPr="00A2257C">
      <w:rPr>
        <w:noProof/>
        <w:lang w:val="es-MX" w:eastAsia="es-MX"/>
      </w:rPr>
      <mc:AlternateContent>
        <mc:Choice Requires="wps">
          <w:drawing>
            <wp:anchor distT="0" distB="0" distL="114300" distR="114300" simplePos="0" relativeHeight="251664384" behindDoc="0" locked="0" layoutInCell="1" allowOverlap="1" wp14:anchorId="6204FC53" wp14:editId="78FF5933">
              <wp:simplePos x="0" y="0"/>
              <wp:positionH relativeFrom="column">
                <wp:posOffset>2651760</wp:posOffset>
              </wp:positionH>
              <wp:positionV relativeFrom="paragraph">
                <wp:posOffset>-82550</wp:posOffset>
              </wp:positionV>
              <wp:extent cx="3124200" cy="1214120"/>
              <wp:effectExtent l="0" t="0" r="0" b="5080"/>
              <wp:wrapSquare wrapText="bothSides"/>
              <wp:docPr id="8" name="Text Box 2"/>
              <wp:cNvGraphicFramePr/>
              <a:graphic xmlns:a="http://schemas.openxmlformats.org/drawingml/2006/main">
                <a:graphicData uri="http://schemas.microsoft.com/office/word/2010/wordprocessingShape">
                  <wps:wsp>
                    <wps:cNvSpPr txBox="1"/>
                    <wps:spPr>
                      <a:xfrm>
                        <a:off x="0" y="0"/>
                        <a:ext cx="3124200" cy="121412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282F3732" w14:textId="77777777" w:rsidR="00816339" w:rsidRDefault="00816339" w:rsidP="00767784">
                          <w:pPr>
                            <w:jc w:val="right"/>
                            <w:rPr>
                              <w:rFonts w:ascii="Noto Sans" w:hAnsi="Noto Sans" w:cs="Noto Sans"/>
                              <w:sz w:val="16"/>
                              <w:szCs w:val="16"/>
                            </w:rPr>
                          </w:pPr>
                        </w:p>
                        <w:p w14:paraId="022B7316" w14:textId="77777777" w:rsidR="00A80F76" w:rsidRPr="004424A7" w:rsidRDefault="00A80F76" w:rsidP="00A80F76">
                          <w:pPr>
                            <w:jc w:val="right"/>
                            <w:rPr>
                              <w:rFonts w:ascii="Noto Sans" w:hAnsi="Noto Sans" w:cs="Noto Sans"/>
                              <w:sz w:val="18"/>
                              <w:szCs w:val="18"/>
                            </w:rPr>
                          </w:pPr>
                          <w:r w:rsidRPr="004424A7">
                            <w:rPr>
                              <w:rFonts w:ascii="Noto Sans" w:hAnsi="Noto Sans" w:cs="Noto Sans"/>
                              <w:sz w:val="18"/>
                              <w:szCs w:val="18"/>
                            </w:rPr>
                            <w:t>Dirección</w:t>
                          </w:r>
                        </w:p>
                        <w:p w14:paraId="57EAC917" w14:textId="77777777" w:rsidR="00A80F76" w:rsidRPr="004424A7" w:rsidRDefault="00A80F76" w:rsidP="00A80F76">
                          <w:pPr>
                            <w:jc w:val="right"/>
                            <w:rPr>
                              <w:rFonts w:ascii="Noto Sans" w:hAnsi="Noto Sans" w:cs="Noto Sans"/>
                              <w:sz w:val="18"/>
                              <w:szCs w:val="18"/>
                            </w:rPr>
                          </w:pPr>
                          <w:r w:rsidRPr="004424A7">
                            <w:rPr>
                              <w:rFonts w:ascii="Noto Sans" w:hAnsi="Noto Sans" w:cs="Noto Sans"/>
                              <w:sz w:val="18"/>
                              <w:szCs w:val="18"/>
                            </w:rPr>
                            <w:t>Dirección Administrativa</w:t>
                          </w:r>
                        </w:p>
                        <w:p w14:paraId="653156BD" w14:textId="77777777" w:rsidR="00A80F76" w:rsidRPr="004424A7" w:rsidRDefault="00A80F76" w:rsidP="00A80F76">
                          <w:pPr>
                            <w:jc w:val="right"/>
                            <w:rPr>
                              <w:rFonts w:ascii="Noto Sans" w:hAnsi="Noto Sans" w:cs="Noto Sans"/>
                              <w:sz w:val="18"/>
                              <w:szCs w:val="18"/>
                            </w:rPr>
                          </w:pPr>
                          <w:r w:rsidRPr="004424A7">
                            <w:rPr>
                              <w:rFonts w:ascii="Noto Sans" w:hAnsi="Noto Sans" w:cs="Noto Sans"/>
                              <w:sz w:val="18"/>
                              <w:szCs w:val="18"/>
                            </w:rPr>
                            <w:t>Departamento de Abastecimiento</w:t>
                          </w:r>
                        </w:p>
                        <w:p w14:paraId="30D98A45" w14:textId="77777777" w:rsidR="00A80F76" w:rsidRPr="004424A7" w:rsidRDefault="00A80F76" w:rsidP="00A80F76">
                          <w:pPr>
                            <w:jc w:val="right"/>
                            <w:rPr>
                              <w:rFonts w:ascii="Noto Sans" w:hAnsi="Noto Sans" w:cs="Noto Sans"/>
                              <w:sz w:val="18"/>
                              <w:szCs w:val="18"/>
                            </w:rPr>
                          </w:pPr>
                          <w:r w:rsidRPr="004424A7">
                            <w:rPr>
                              <w:rFonts w:ascii="Noto Sans" w:hAnsi="Noto Sans" w:cs="Noto Sans"/>
                              <w:sz w:val="18"/>
                              <w:szCs w:val="18"/>
                            </w:rPr>
                            <w:t>Oficina de Adquisiciones</w:t>
                          </w:r>
                        </w:p>
                        <w:p w14:paraId="33C4C39E" w14:textId="77777777" w:rsidR="00395565" w:rsidRPr="004424A7" w:rsidRDefault="00395565" w:rsidP="00395565">
                          <w:pPr>
                            <w:jc w:val="right"/>
                            <w:rPr>
                              <w:rFonts w:ascii="Noto Sans" w:hAnsi="Noto Sans" w:cs="Noto Sans"/>
                              <w:b/>
                              <w:bCs/>
                              <w:sz w:val="18"/>
                              <w:szCs w:val="18"/>
                            </w:rPr>
                          </w:pPr>
                          <w:r>
                            <w:rPr>
                              <w:rFonts w:ascii="Noto Sans" w:hAnsi="Noto Sans" w:cs="Noto Sans"/>
                              <w:b/>
                              <w:bCs/>
                              <w:sz w:val="18"/>
                              <w:szCs w:val="18"/>
                            </w:rPr>
                            <w:t>Licitación Pública Nacional</w:t>
                          </w:r>
                        </w:p>
                        <w:p w14:paraId="1E914E6E" w14:textId="77777777" w:rsidR="00395565" w:rsidRPr="00B52EBA" w:rsidRDefault="00395565" w:rsidP="00395565">
                          <w:pPr>
                            <w:ind w:left="142"/>
                            <w:jc w:val="right"/>
                            <w:rPr>
                              <w:sz w:val="18"/>
                              <w:szCs w:val="18"/>
                            </w:rPr>
                          </w:pPr>
                          <w:r w:rsidRPr="00C24261">
                            <w:rPr>
                              <w:rFonts w:ascii="Noto Sans" w:hAnsi="Noto Sans" w:cs="Noto Sans"/>
                              <w:b/>
                              <w:bCs/>
                              <w:sz w:val="18"/>
                              <w:szCs w:val="18"/>
                            </w:rPr>
                            <w:t>LA-50-GYR-050GYR020-N-132-2025</w:t>
                          </w:r>
                        </w:p>
                        <w:p w14:paraId="477A971F" w14:textId="77777777" w:rsidR="00395565" w:rsidRPr="00B52EBA" w:rsidRDefault="00395565" w:rsidP="00395565">
                          <w:pPr>
                            <w:ind w:left="142"/>
                            <w:jc w:val="right"/>
                            <w:rPr>
                              <w:sz w:val="18"/>
                              <w:szCs w:val="18"/>
                            </w:rPr>
                          </w:pPr>
                        </w:p>
                        <w:p w14:paraId="76242E07" w14:textId="79E39594" w:rsidR="008810AA" w:rsidRPr="00B52EBA" w:rsidRDefault="008810AA" w:rsidP="00767784">
                          <w:pPr>
                            <w:ind w:left="142"/>
                            <w:jc w:val="right"/>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8.8pt;margin-top:-6.5pt;width:246pt;height:95.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" filled="f" stroked="f">
              <v:textbox inset="0,0,0,0">
                <w:txbxContent>
                  <w:p w14:paraId="282F3732" w14:textId="77777777" w:rsidR="00816339" w:rsidRDefault="00816339" w:rsidP="00767784">
                    <w:pPr>
                      <w:jc w:val="right"/>
                      <w:rPr>
                        <w:rFonts w:ascii="Noto Sans" w:hAnsi="Noto Sans" w:cs="Noto Sans"/>
                        <w:sz w:val="16"/>
                        <w:szCs w:val="16"/>
                      </w:rPr>
                    </w:pPr>
                  </w:p>
                  <w:p w14:paraId="022B7316" w14:textId="77777777" w:rsidR="00A80F76" w:rsidRPr="004424A7" w:rsidRDefault="00A80F76" w:rsidP="00A80F76">
                    <w:pPr>
                      <w:jc w:val="right"/>
                      <w:rPr>
                        <w:rFonts w:ascii="Noto Sans" w:hAnsi="Noto Sans" w:cs="Noto Sans"/>
                        <w:sz w:val="18"/>
                        <w:szCs w:val="18"/>
                      </w:rPr>
                    </w:pPr>
                    <w:r w:rsidRPr="004424A7">
                      <w:rPr>
                        <w:rFonts w:ascii="Noto Sans" w:hAnsi="Noto Sans" w:cs="Noto Sans"/>
                        <w:sz w:val="18"/>
                        <w:szCs w:val="18"/>
                      </w:rPr>
                      <w:t>Dirección</w:t>
                    </w:r>
                  </w:p>
                  <w:p w14:paraId="57EAC917" w14:textId="77777777" w:rsidR="00A80F76" w:rsidRPr="004424A7" w:rsidRDefault="00A80F76" w:rsidP="00A80F76">
                    <w:pPr>
                      <w:jc w:val="right"/>
                      <w:rPr>
                        <w:rFonts w:ascii="Noto Sans" w:hAnsi="Noto Sans" w:cs="Noto Sans"/>
                        <w:sz w:val="18"/>
                        <w:szCs w:val="18"/>
                      </w:rPr>
                    </w:pPr>
                    <w:r w:rsidRPr="004424A7">
                      <w:rPr>
                        <w:rFonts w:ascii="Noto Sans" w:hAnsi="Noto Sans" w:cs="Noto Sans"/>
                        <w:sz w:val="18"/>
                        <w:szCs w:val="18"/>
                      </w:rPr>
                      <w:t>Dirección Administrativa</w:t>
                    </w:r>
                  </w:p>
                  <w:p w14:paraId="653156BD" w14:textId="77777777" w:rsidR="00A80F76" w:rsidRPr="004424A7" w:rsidRDefault="00A80F76" w:rsidP="00A80F76">
                    <w:pPr>
                      <w:jc w:val="right"/>
                      <w:rPr>
                        <w:rFonts w:ascii="Noto Sans" w:hAnsi="Noto Sans" w:cs="Noto Sans"/>
                        <w:sz w:val="18"/>
                        <w:szCs w:val="18"/>
                      </w:rPr>
                    </w:pPr>
                    <w:r w:rsidRPr="004424A7">
                      <w:rPr>
                        <w:rFonts w:ascii="Noto Sans" w:hAnsi="Noto Sans" w:cs="Noto Sans"/>
                        <w:sz w:val="18"/>
                        <w:szCs w:val="18"/>
                      </w:rPr>
                      <w:t>Departamento de Abastecimiento</w:t>
                    </w:r>
                  </w:p>
                  <w:p w14:paraId="30D98A45" w14:textId="77777777" w:rsidR="00A80F76" w:rsidRPr="004424A7" w:rsidRDefault="00A80F76" w:rsidP="00A80F76">
                    <w:pPr>
                      <w:jc w:val="right"/>
                      <w:rPr>
                        <w:rFonts w:ascii="Noto Sans" w:hAnsi="Noto Sans" w:cs="Noto Sans"/>
                        <w:sz w:val="18"/>
                        <w:szCs w:val="18"/>
                      </w:rPr>
                    </w:pPr>
                    <w:r w:rsidRPr="004424A7">
                      <w:rPr>
                        <w:rFonts w:ascii="Noto Sans" w:hAnsi="Noto Sans" w:cs="Noto Sans"/>
                        <w:sz w:val="18"/>
                        <w:szCs w:val="18"/>
                      </w:rPr>
                      <w:t>Oficina de Adquisiciones</w:t>
                    </w:r>
                  </w:p>
                  <w:p w14:paraId="33C4C39E" w14:textId="77777777" w:rsidR="00395565" w:rsidRPr="004424A7" w:rsidRDefault="00395565" w:rsidP="00395565">
                    <w:pPr>
                      <w:jc w:val="right"/>
                      <w:rPr>
                        <w:rFonts w:ascii="Noto Sans" w:hAnsi="Noto Sans" w:cs="Noto Sans"/>
                        <w:b/>
                        <w:bCs/>
                        <w:sz w:val="18"/>
                        <w:szCs w:val="18"/>
                      </w:rPr>
                    </w:pPr>
                    <w:r>
                      <w:rPr>
                        <w:rFonts w:ascii="Noto Sans" w:hAnsi="Noto Sans" w:cs="Noto Sans"/>
                        <w:b/>
                        <w:bCs/>
                        <w:sz w:val="18"/>
                        <w:szCs w:val="18"/>
                      </w:rPr>
                      <w:t>Licitación Pública Nacional</w:t>
                    </w:r>
                  </w:p>
                  <w:p w14:paraId="1E914E6E" w14:textId="77777777" w:rsidR="00395565" w:rsidRPr="00B52EBA" w:rsidRDefault="00395565" w:rsidP="00395565">
                    <w:pPr>
                      <w:ind w:left="142"/>
                      <w:jc w:val="right"/>
                      <w:rPr>
                        <w:sz w:val="18"/>
                        <w:szCs w:val="18"/>
                      </w:rPr>
                    </w:pPr>
                    <w:r w:rsidRPr="00C24261">
                      <w:rPr>
                        <w:rFonts w:ascii="Noto Sans" w:hAnsi="Noto Sans" w:cs="Noto Sans"/>
                        <w:b/>
                        <w:bCs/>
                        <w:sz w:val="18"/>
                        <w:szCs w:val="18"/>
                      </w:rPr>
                      <w:t>LA-50-GYR-050GYR020-N-132-2025</w:t>
                    </w:r>
                  </w:p>
                  <w:p w14:paraId="477A971F" w14:textId="77777777" w:rsidR="00395565" w:rsidRPr="00B52EBA" w:rsidRDefault="00395565" w:rsidP="00395565">
                    <w:pPr>
                      <w:ind w:left="142"/>
                      <w:jc w:val="right"/>
                      <w:rPr>
                        <w:sz w:val="18"/>
                        <w:szCs w:val="18"/>
                      </w:rPr>
                    </w:pPr>
                  </w:p>
                  <w:p w14:paraId="76242E07" w14:textId="79E39594" w:rsidR="008810AA" w:rsidRPr="00B52EBA" w:rsidRDefault="008810AA" w:rsidP="00767784">
                    <w:pPr>
                      <w:ind w:left="142"/>
                      <w:jc w:val="right"/>
                      <w:rPr>
                        <w:sz w:val="18"/>
                        <w:szCs w:val="18"/>
                      </w:rPr>
                    </w:pPr>
                  </w:p>
                </w:txbxContent>
              </v:textbox>
              <w10:wrap type="square"/>
            </v:shape>
          </w:pict>
        </mc:Fallback>
      </mc:AlternateContent>
    </w:r>
    <w:r w:rsidR="00370460">
      <w:rPr>
        <w:noProof/>
        <w:lang w:val="es-MX" w:eastAsia="es-MX"/>
      </w:rPr>
      <w:drawing>
        <wp:anchor distT="0" distB="0" distL="114300" distR="114300" simplePos="0" relativeHeight="251659264" behindDoc="0" locked="0" layoutInCell="1" allowOverlap="1" wp14:anchorId="49301357" wp14:editId="2EB6F9EF">
          <wp:simplePos x="0" y="0"/>
          <wp:positionH relativeFrom="column">
            <wp:posOffset>5704564</wp:posOffset>
          </wp:positionH>
          <wp:positionV relativeFrom="paragraph">
            <wp:posOffset>-272581</wp:posOffset>
          </wp:positionV>
          <wp:extent cx="1215823" cy="1081378"/>
          <wp:effectExtent l="0" t="0" r="3810" b="5080"/>
          <wp:wrapNone/>
          <wp:docPr id="575062051" name="Imagen 575062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t="5771" b="7018"/>
                  <a:stretch/>
                </pic:blipFill>
                <pic:spPr bwMode="auto">
                  <a:xfrm>
                    <a:off x="0" y="0"/>
                    <a:ext cx="1216025" cy="10815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50048" behindDoc="0" locked="0" layoutInCell="1" allowOverlap="1" wp14:anchorId="5C288334" wp14:editId="25877E19">
          <wp:simplePos x="0" y="0"/>
          <wp:positionH relativeFrom="column">
            <wp:posOffset>1594485</wp:posOffset>
          </wp:positionH>
          <wp:positionV relativeFrom="paragraph">
            <wp:posOffset>11430</wp:posOffset>
          </wp:positionV>
          <wp:extent cx="2638425" cy="516255"/>
          <wp:effectExtent l="0" t="0" r="9525" b="0"/>
          <wp:wrapNone/>
          <wp:docPr id="1500444770" name="Imagen 1500444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38425" cy="516255"/>
                  </a:xfrm>
                  <a:prstGeom prst="rect">
                    <a:avLst/>
                  </a:prstGeom>
                  <a:noFill/>
                  <a:ln>
                    <a:noFill/>
                  </a:ln>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65408" behindDoc="0" locked="0" layoutInCell="1" allowOverlap="1" wp14:anchorId="04B13929" wp14:editId="4AA27593">
          <wp:simplePos x="0" y="0"/>
          <wp:positionH relativeFrom="column">
            <wp:posOffset>-245110</wp:posOffset>
          </wp:positionH>
          <wp:positionV relativeFrom="paragraph">
            <wp:posOffset>26670</wp:posOffset>
          </wp:positionV>
          <wp:extent cx="1884045" cy="634365"/>
          <wp:effectExtent l="0" t="0" r="1905" b="0"/>
          <wp:wrapNone/>
          <wp:docPr id="1885182725" name="Imagen 188518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E688C0" w14:textId="404AB1B6" w:rsidR="00767784" w:rsidRDefault="00767784" w:rsidP="00767784">
    <w:pPr>
      <w:jc w:val="both"/>
      <w:rPr>
        <w:rFonts w:ascii="Montserrat" w:hAnsi="Montserrat" w:cs="Arial"/>
        <w:sz w:val="18"/>
        <w:szCs w:val="18"/>
      </w:rPr>
    </w:pPr>
  </w:p>
  <w:p w14:paraId="3BED957B" w14:textId="3CFF254A" w:rsidR="00767784" w:rsidRDefault="00767784" w:rsidP="00767784">
    <w:pPr>
      <w:jc w:val="both"/>
      <w:rPr>
        <w:rFonts w:ascii="Montserrat" w:hAnsi="Montserrat" w:cs="Arial"/>
        <w:sz w:val="18"/>
        <w:szCs w:val="18"/>
      </w:rPr>
    </w:pPr>
  </w:p>
  <w:p w14:paraId="360D15A4" w14:textId="7380882D" w:rsidR="00767784" w:rsidRDefault="00767784" w:rsidP="00767784">
    <w:pPr>
      <w:jc w:val="both"/>
      <w:rPr>
        <w:rFonts w:ascii="Montserrat" w:hAnsi="Montserrat" w:cs="Arial"/>
        <w:sz w:val="18"/>
        <w:szCs w:val="18"/>
      </w:rPr>
    </w:pPr>
  </w:p>
  <w:p w14:paraId="4A5388EA" w14:textId="38369995" w:rsidR="00767784" w:rsidRDefault="00767784" w:rsidP="00767784">
    <w:pPr>
      <w:jc w:val="both"/>
      <w:rPr>
        <w:rFonts w:ascii="Montserrat" w:hAnsi="Montserrat" w:cs="Arial"/>
        <w:sz w:val="18"/>
        <w:szCs w:val="18"/>
      </w:rPr>
    </w:pPr>
  </w:p>
  <w:p w14:paraId="6FF32ABB" w14:textId="77777777" w:rsidR="00767784" w:rsidRDefault="00767784" w:rsidP="00767784">
    <w:pPr>
      <w:jc w:val="both"/>
      <w:rPr>
        <w:rFonts w:ascii="Noto Sans" w:hAnsi="Noto Sans" w:cs="Noto Sans"/>
        <w:sz w:val="18"/>
        <w:szCs w:val="18"/>
      </w:rPr>
    </w:pPr>
  </w:p>
  <w:p w14:paraId="61AF2F4B" w14:textId="77777777" w:rsidR="004424A7" w:rsidRDefault="004424A7" w:rsidP="00767784">
    <w:pPr>
      <w:jc w:val="both"/>
      <w:rPr>
        <w:rFonts w:ascii="Noto Sans" w:hAnsi="Noto Sans" w:cs="Noto Sans"/>
        <w:sz w:val="18"/>
        <w:szCs w:val="18"/>
      </w:rPr>
    </w:pPr>
  </w:p>
  <w:p w14:paraId="1F4B61BC" w14:textId="77777777" w:rsidR="004424A7" w:rsidRPr="00767784" w:rsidRDefault="004424A7" w:rsidP="00767784">
    <w:pPr>
      <w:jc w:val="both"/>
      <w:rPr>
        <w:rFonts w:ascii="Noto Sans" w:hAnsi="Noto Sans" w:cs="Noto San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3">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4">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5">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6">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04BCA"/>
    <w:rsid w:val="00010C33"/>
    <w:rsid w:val="00026B4F"/>
    <w:rsid w:val="000270F9"/>
    <w:rsid w:val="00027720"/>
    <w:rsid w:val="0003771E"/>
    <w:rsid w:val="00037DDA"/>
    <w:rsid w:val="00040161"/>
    <w:rsid w:val="00054046"/>
    <w:rsid w:val="000575C5"/>
    <w:rsid w:val="00075E33"/>
    <w:rsid w:val="000816BA"/>
    <w:rsid w:val="000841B8"/>
    <w:rsid w:val="00094FB7"/>
    <w:rsid w:val="000B2B4E"/>
    <w:rsid w:val="000B34FE"/>
    <w:rsid w:val="000C2FAF"/>
    <w:rsid w:val="000D4DEA"/>
    <w:rsid w:val="000E41D1"/>
    <w:rsid w:val="000E5E7C"/>
    <w:rsid w:val="000F5EDF"/>
    <w:rsid w:val="00100AD3"/>
    <w:rsid w:val="00101FC7"/>
    <w:rsid w:val="00110582"/>
    <w:rsid w:val="001374F9"/>
    <w:rsid w:val="00137BEC"/>
    <w:rsid w:val="00153A00"/>
    <w:rsid w:val="001563A2"/>
    <w:rsid w:val="0015741C"/>
    <w:rsid w:val="00163B50"/>
    <w:rsid w:val="0016797B"/>
    <w:rsid w:val="0017012A"/>
    <w:rsid w:val="001763A2"/>
    <w:rsid w:val="0018259E"/>
    <w:rsid w:val="00183761"/>
    <w:rsid w:val="0018589F"/>
    <w:rsid w:val="001A3EB0"/>
    <w:rsid w:val="001B50F4"/>
    <w:rsid w:val="001B7C51"/>
    <w:rsid w:val="001C52B7"/>
    <w:rsid w:val="001D3D9B"/>
    <w:rsid w:val="001E159B"/>
    <w:rsid w:val="001F0D42"/>
    <w:rsid w:val="001F7E47"/>
    <w:rsid w:val="00212975"/>
    <w:rsid w:val="002146B8"/>
    <w:rsid w:val="00216DF6"/>
    <w:rsid w:val="002258A5"/>
    <w:rsid w:val="002346BD"/>
    <w:rsid w:val="00241E2D"/>
    <w:rsid w:val="00243BA4"/>
    <w:rsid w:val="00246691"/>
    <w:rsid w:val="0025370B"/>
    <w:rsid w:val="00256752"/>
    <w:rsid w:val="00263735"/>
    <w:rsid w:val="00273C1F"/>
    <w:rsid w:val="002964A7"/>
    <w:rsid w:val="002B6030"/>
    <w:rsid w:val="002C0BB4"/>
    <w:rsid w:val="002C3D85"/>
    <w:rsid w:val="002C7F33"/>
    <w:rsid w:val="002D1CDC"/>
    <w:rsid w:val="002D50A0"/>
    <w:rsid w:val="002F5D53"/>
    <w:rsid w:val="00300EFD"/>
    <w:rsid w:val="003115DF"/>
    <w:rsid w:val="00312155"/>
    <w:rsid w:val="00330B44"/>
    <w:rsid w:val="00336759"/>
    <w:rsid w:val="00354FB4"/>
    <w:rsid w:val="00356BA5"/>
    <w:rsid w:val="00370460"/>
    <w:rsid w:val="003803D2"/>
    <w:rsid w:val="00382542"/>
    <w:rsid w:val="00391FC3"/>
    <w:rsid w:val="00395565"/>
    <w:rsid w:val="0039787C"/>
    <w:rsid w:val="003A63E1"/>
    <w:rsid w:val="003A7652"/>
    <w:rsid w:val="003A7F82"/>
    <w:rsid w:val="003C0448"/>
    <w:rsid w:val="0041602A"/>
    <w:rsid w:val="00426942"/>
    <w:rsid w:val="00427834"/>
    <w:rsid w:val="0042790E"/>
    <w:rsid w:val="004315CC"/>
    <w:rsid w:val="0044051E"/>
    <w:rsid w:val="004424A7"/>
    <w:rsid w:val="00446E50"/>
    <w:rsid w:val="00453595"/>
    <w:rsid w:val="00493497"/>
    <w:rsid w:val="004A095D"/>
    <w:rsid w:val="004B0A2D"/>
    <w:rsid w:val="004C2F89"/>
    <w:rsid w:val="004D57A2"/>
    <w:rsid w:val="004E202A"/>
    <w:rsid w:val="004E6DAE"/>
    <w:rsid w:val="004E6E7A"/>
    <w:rsid w:val="004F130B"/>
    <w:rsid w:val="005064DF"/>
    <w:rsid w:val="00530C19"/>
    <w:rsid w:val="00547B04"/>
    <w:rsid w:val="00555489"/>
    <w:rsid w:val="005615D0"/>
    <w:rsid w:val="005628D3"/>
    <w:rsid w:val="00564103"/>
    <w:rsid w:val="00594B87"/>
    <w:rsid w:val="005B135E"/>
    <w:rsid w:val="005C5EDE"/>
    <w:rsid w:val="005E2364"/>
    <w:rsid w:val="005E2913"/>
    <w:rsid w:val="005F3E45"/>
    <w:rsid w:val="00607965"/>
    <w:rsid w:val="00613777"/>
    <w:rsid w:val="006238BD"/>
    <w:rsid w:val="00625EFA"/>
    <w:rsid w:val="00653885"/>
    <w:rsid w:val="00667FDF"/>
    <w:rsid w:val="00671EC1"/>
    <w:rsid w:val="00695E74"/>
    <w:rsid w:val="00696167"/>
    <w:rsid w:val="00697498"/>
    <w:rsid w:val="006B2BDE"/>
    <w:rsid w:val="006C284E"/>
    <w:rsid w:val="006C397C"/>
    <w:rsid w:val="006C50EF"/>
    <w:rsid w:val="006C72D7"/>
    <w:rsid w:val="006D29F4"/>
    <w:rsid w:val="006E3274"/>
    <w:rsid w:val="006F0A5F"/>
    <w:rsid w:val="007023A7"/>
    <w:rsid w:val="00716677"/>
    <w:rsid w:val="007265B4"/>
    <w:rsid w:val="00734949"/>
    <w:rsid w:val="00750202"/>
    <w:rsid w:val="00765BD1"/>
    <w:rsid w:val="00767784"/>
    <w:rsid w:val="00776867"/>
    <w:rsid w:val="007977DC"/>
    <w:rsid w:val="007A65C5"/>
    <w:rsid w:val="007B23DF"/>
    <w:rsid w:val="007B5B2D"/>
    <w:rsid w:val="007C1CED"/>
    <w:rsid w:val="007C5DAB"/>
    <w:rsid w:val="007E7595"/>
    <w:rsid w:val="007F534C"/>
    <w:rsid w:val="00805925"/>
    <w:rsid w:val="0081032B"/>
    <w:rsid w:val="00813374"/>
    <w:rsid w:val="008149BD"/>
    <w:rsid w:val="00816339"/>
    <w:rsid w:val="00816C74"/>
    <w:rsid w:val="00817D3D"/>
    <w:rsid w:val="00821308"/>
    <w:rsid w:val="00826266"/>
    <w:rsid w:val="008364ED"/>
    <w:rsid w:val="00845060"/>
    <w:rsid w:val="008548BA"/>
    <w:rsid w:val="00854C6B"/>
    <w:rsid w:val="008810AA"/>
    <w:rsid w:val="00887D2E"/>
    <w:rsid w:val="008A5601"/>
    <w:rsid w:val="008A6481"/>
    <w:rsid w:val="008A742C"/>
    <w:rsid w:val="008D268F"/>
    <w:rsid w:val="008D403A"/>
    <w:rsid w:val="009021E3"/>
    <w:rsid w:val="00905FF0"/>
    <w:rsid w:val="009111D0"/>
    <w:rsid w:val="0092745C"/>
    <w:rsid w:val="009563CD"/>
    <w:rsid w:val="00966548"/>
    <w:rsid w:val="00975C31"/>
    <w:rsid w:val="00985613"/>
    <w:rsid w:val="009959E8"/>
    <w:rsid w:val="009B08C4"/>
    <w:rsid w:val="009B0BDB"/>
    <w:rsid w:val="009B7F6D"/>
    <w:rsid w:val="009C7D86"/>
    <w:rsid w:val="009D1F75"/>
    <w:rsid w:val="009D2631"/>
    <w:rsid w:val="009E3F41"/>
    <w:rsid w:val="009E7367"/>
    <w:rsid w:val="00A069C8"/>
    <w:rsid w:val="00A35CA9"/>
    <w:rsid w:val="00A40AC8"/>
    <w:rsid w:val="00A46621"/>
    <w:rsid w:val="00A473BD"/>
    <w:rsid w:val="00A50916"/>
    <w:rsid w:val="00A57C1E"/>
    <w:rsid w:val="00A66BCF"/>
    <w:rsid w:val="00A72C56"/>
    <w:rsid w:val="00A80F76"/>
    <w:rsid w:val="00A92549"/>
    <w:rsid w:val="00AD003A"/>
    <w:rsid w:val="00AD31AB"/>
    <w:rsid w:val="00AE3ADE"/>
    <w:rsid w:val="00B0615C"/>
    <w:rsid w:val="00B14134"/>
    <w:rsid w:val="00B2266F"/>
    <w:rsid w:val="00B24E1E"/>
    <w:rsid w:val="00B37DA0"/>
    <w:rsid w:val="00B639B3"/>
    <w:rsid w:val="00B769C9"/>
    <w:rsid w:val="00B841F5"/>
    <w:rsid w:val="00B91E57"/>
    <w:rsid w:val="00B92F12"/>
    <w:rsid w:val="00B9732B"/>
    <w:rsid w:val="00BD0788"/>
    <w:rsid w:val="00BD15B9"/>
    <w:rsid w:val="00BE3E0C"/>
    <w:rsid w:val="00BF180D"/>
    <w:rsid w:val="00BF51B7"/>
    <w:rsid w:val="00C062A5"/>
    <w:rsid w:val="00C06408"/>
    <w:rsid w:val="00C17BC0"/>
    <w:rsid w:val="00C32B24"/>
    <w:rsid w:val="00C36784"/>
    <w:rsid w:val="00C416FF"/>
    <w:rsid w:val="00C7680C"/>
    <w:rsid w:val="00C77795"/>
    <w:rsid w:val="00C82E1C"/>
    <w:rsid w:val="00C84A9E"/>
    <w:rsid w:val="00CB7851"/>
    <w:rsid w:val="00CC312E"/>
    <w:rsid w:val="00CC4979"/>
    <w:rsid w:val="00D209C6"/>
    <w:rsid w:val="00D276BD"/>
    <w:rsid w:val="00D31947"/>
    <w:rsid w:val="00D329A6"/>
    <w:rsid w:val="00D525CB"/>
    <w:rsid w:val="00D609B3"/>
    <w:rsid w:val="00D87153"/>
    <w:rsid w:val="00D9200A"/>
    <w:rsid w:val="00DA35BE"/>
    <w:rsid w:val="00DB069E"/>
    <w:rsid w:val="00DB25BE"/>
    <w:rsid w:val="00DB4F04"/>
    <w:rsid w:val="00DB5F6C"/>
    <w:rsid w:val="00DC646F"/>
    <w:rsid w:val="00DC6F3D"/>
    <w:rsid w:val="00DD472B"/>
    <w:rsid w:val="00E06B66"/>
    <w:rsid w:val="00E213ED"/>
    <w:rsid w:val="00E32475"/>
    <w:rsid w:val="00E359E2"/>
    <w:rsid w:val="00E37CEF"/>
    <w:rsid w:val="00E50488"/>
    <w:rsid w:val="00E53D8B"/>
    <w:rsid w:val="00E8346B"/>
    <w:rsid w:val="00E87D9E"/>
    <w:rsid w:val="00E976C6"/>
    <w:rsid w:val="00EA055C"/>
    <w:rsid w:val="00EA4B9B"/>
    <w:rsid w:val="00EC5B94"/>
    <w:rsid w:val="00ED703E"/>
    <w:rsid w:val="00EE03CF"/>
    <w:rsid w:val="00EF0AB9"/>
    <w:rsid w:val="00F013FE"/>
    <w:rsid w:val="00F116A1"/>
    <w:rsid w:val="00F164BF"/>
    <w:rsid w:val="00F205DB"/>
    <w:rsid w:val="00F40FB5"/>
    <w:rsid w:val="00F57718"/>
    <w:rsid w:val="00F63B0A"/>
    <w:rsid w:val="00F6530F"/>
    <w:rsid w:val="00F94A9D"/>
    <w:rsid w:val="00FA29D0"/>
    <w:rsid w:val="00FA46BA"/>
    <w:rsid w:val="00FA50EE"/>
    <w:rsid w:val="00FA73CE"/>
    <w:rsid w:val="00FB1C6A"/>
    <w:rsid w:val="00FB5F78"/>
    <w:rsid w:val="00FC1BA2"/>
    <w:rsid w:val="00FC723A"/>
    <w:rsid w:val="00FD6C52"/>
    <w:rsid w:val="00FE2FB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008551">
      <w:bodyDiv w:val="1"/>
      <w:marLeft w:val="0"/>
      <w:marRight w:val="0"/>
      <w:marTop w:val="0"/>
      <w:marBottom w:val="0"/>
      <w:divBdr>
        <w:top w:val="none" w:sz="0" w:space="0" w:color="auto"/>
        <w:left w:val="none" w:sz="0" w:space="0" w:color="auto"/>
        <w:bottom w:val="none" w:sz="0" w:space="0" w:color="auto"/>
        <w:right w:val="none" w:sz="0" w:space="0" w:color="auto"/>
      </w:divBdr>
    </w:div>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2.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622A7-8EF7-413E-9A17-888680CD2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1</Pages>
  <Words>214</Words>
  <Characters>1180</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1392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simf160.he02513</dc:creator>
  <cp:lastModifiedBy>Aurora Marisol Famoso Avila</cp:lastModifiedBy>
  <cp:revision>134</cp:revision>
  <cp:lastPrinted>2025-05-02T19:38:00Z</cp:lastPrinted>
  <dcterms:created xsi:type="dcterms:W3CDTF">2025-01-08T20:43:00Z</dcterms:created>
  <dcterms:modified xsi:type="dcterms:W3CDTF">2025-07-17T21:10:00Z</dcterms:modified>
</cp:coreProperties>
</file>