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3C675" w14:textId="77777777" w:rsidR="00B360B0" w:rsidRPr="00B360B0" w:rsidRDefault="00B360B0" w:rsidP="00B360B0">
      <w:pPr>
        <w:jc w:val="center"/>
        <w:rPr>
          <w:rFonts w:ascii="Noto Sans" w:hAnsi="Noto Sans" w:cs="Noto Sans"/>
          <w:b/>
          <w:sz w:val="20"/>
          <w:szCs w:val="20"/>
        </w:rPr>
      </w:pPr>
      <w:r w:rsidRPr="00B360B0">
        <w:rPr>
          <w:rFonts w:ascii="Noto Sans" w:hAnsi="Noto Sans" w:cs="Noto Sans"/>
          <w:b/>
          <w:sz w:val="20"/>
          <w:szCs w:val="20"/>
        </w:rPr>
        <w:t>ANEXO NÚMERO 10 (DIEZ)</w:t>
      </w:r>
    </w:p>
    <w:p w14:paraId="42315D28" w14:textId="77777777" w:rsidR="00B360B0" w:rsidRPr="00B360B0" w:rsidRDefault="00B360B0" w:rsidP="00B360B0">
      <w:pPr>
        <w:jc w:val="center"/>
        <w:rPr>
          <w:rFonts w:ascii="Noto Sans" w:hAnsi="Noto Sans" w:cs="Noto Sans"/>
          <w:b/>
          <w:sz w:val="20"/>
          <w:szCs w:val="20"/>
        </w:rPr>
      </w:pPr>
      <w:r w:rsidRPr="00B360B0">
        <w:rPr>
          <w:rFonts w:ascii="Noto Sans" w:hAnsi="Noto Sans" w:cs="Noto Sans"/>
          <w:b/>
          <w:sz w:val="20"/>
          <w:szCs w:val="20"/>
        </w:rPr>
        <w:t xml:space="preserve">PROPOSICIÓN ECONÓMICA </w:t>
      </w:r>
    </w:p>
    <w:p w14:paraId="65D6F81A" w14:textId="2F90EC3A" w:rsidR="00EE097F" w:rsidRDefault="00EE097F" w:rsidP="00DD4065">
      <w:pPr>
        <w:jc w:val="center"/>
        <w:rPr>
          <w:rFonts w:ascii="Noto Sans" w:hAnsi="Noto Sans" w:cs="Noto Sans"/>
          <w:b/>
          <w:sz w:val="20"/>
          <w:szCs w:val="20"/>
        </w:rPr>
      </w:pPr>
      <w:r>
        <w:rPr>
          <w:rFonts w:ascii="Noto Sans" w:hAnsi="Noto Sans" w:cs="Noto Sans"/>
          <w:b/>
          <w:sz w:val="20"/>
          <w:szCs w:val="20"/>
        </w:rPr>
        <w:t xml:space="preserve">LICITACION </w:t>
      </w:r>
      <w:bookmarkStart w:id="0" w:name="_GoBack"/>
      <w:bookmarkEnd w:id="0"/>
      <w:r>
        <w:rPr>
          <w:rFonts w:ascii="Noto Sans" w:hAnsi="Noto Sans" w:cs="Noto Sans"/>
          <w:b/>
          <w:sz w:val="20"/>
          <w:szCs w:val="20"/>
        </w:rPr>
        <w:t xml:space="preserve">PÚBLICA NACIONAL </w:t>
      </w:r>
    </w:p>
    <w:p w14:paraId="463B1D44" w14:textId="02F8D8A3" w:rsidR="00DD4065" w:rsidRDefault="00EE097F" w:rsidP="00DD4065">
      <w:pPr>
        <w:jc w:val="center"/>
        <w:rPr>
          <w:rFonts w:ascii="Noto Sans" w:hAnsi="Noto Sans" w:cs="Noto Sans"/>
          <w:b/>
          <w:sz w:val="20"/>
          <w:szCs w:val="20"/>
        </w:rPr>
      </w:pPr>
      <w:r>
        <w:rPr>
          <w:rFonts w:ascii="Noto Sans" w:hAnsi="Noto Sans" w:cs="Noto Sans"/>
          <w:b/>
          <w:sz w:val="20"/>
          <w:szCs w:val="20"/>
        </w:rPr>
        <w:t>NO. ___________________________________</w:t>
      </w:r>
    </w:p>
    <w:p w14:paraId="68FA6F15" w14:textId="77777777" w:rsidR="00DD4065" w:rsidRPr="00B360B0" w:rsidRDefault="00DD4065" w:rsidP="00B360B0">
      <w:pPr>
        <w:jc w:val="center"/>
        <w:rPr>
          <w:rFonts w:ascii="Noto Sans" w:hAnsi="Noto Sans" w:cs="Noto Sans"/>
          <w:b/>
          <w:sz w:val="20"/>
          <w:szCs w:val="20"/>
        </w:rPr>
      </w:pPr>
    </w:p>
    <w:tbl>
      <w:tblPr>
        <w:tblW w:w="3826"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1093"/>
        <w:gridCol w:w="911"/>
        <w:gridCol w:w="911"/>
      </w:tblGrid>
      <w:tr w:rsidR="00B360B0" w:rsidRPr="00B360B0" w14:paraId="673F6E79" w14:textId="77777777" w:rsidTr="006D3D8C">
        <w:trPr>
          <w:trHeight w:val="323"/>
        </w:trPr>
        <w:tc>
          <w:tcPr>
            <w:tcW w:w="911" w:type="dxa"/>
            <w:tcBorders>
              <w:top w:val="single" w:sz="4" w:space="0" w:color="auto"/>
              <w:left w:val="single" w:sz="4" w:space="0" w:color="auto"/>
              <w:bottom w:val="single" w:sz="4" w:space="0" w:color="auto"/>
              <w:right w:val="single" w:sz="4" w:space="0" w:color="auto"/>
            </w:tcBorders>
            <w:hideMark/>
          </w:tcPr>
          <w:p w14:paraId="098E5546"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left="-468" w:right="16"/>
              <w:jc w:val="right"/>
              <w:rPr>
                <w:rFonts w:ascii="Noto Sans" w:hAnsi="Noto Sans" w:cs="Noto Sans"/>
                <w:sz w:val="16"/>
                <w:szCs w:val="16"/>
                <w:lang w:eastAsia="es-ES"/>
              </w:rPr>
            </w:pPr>
            <w:r w:rsidRPr="00B360B0">
              <w:rPr>
                <w:rFonts w:ascii="Noto Sans" w:hAnsi="Noto Sans" w:cs="Noto Sans"/>
                <w:sz w:val="16"/>
                <w:szCs w:val="16"/>
              </w:rPr>
              <w:t>FECHA</w:t>
            </w:r>
          </w:p>
        </w:tc>
        <w:tc>
          <w:tcPr>
            <w:tcW w:w="1093" w:type="dxa"/>
            <w:tcBorders>
              <w:top w:val="single" w:sz="4" w:space="0" w:color="auto"/>
              <w:left w:val="single" w:sz="4" w:space="0" w:color="auto"/>
              <w:bottom w:val="single" w:sz="4" w:space="0" w:color="auto"/>
              <w:right w:val="single" w:sz="4" w:space="0" w:color="auto"/>
            </w:tcBorders>
          </w:tcPr>
          <w:p w14:paraId="346A1FFE"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Noto Sans" w:hAnsi="Noto Sans" w:cs="Noto Sans"/>
                <w:sz w:val="16"/>
                <w:szCs w:val="16"/>
                <w:lang w:eastAsia="es-ES"/>
              </w:rPr>
            </w:pPr>
            <w:r w:rsidRPr="00B360B0">
              <w:rPr>
                <w:rFonts w:ascii="Noto Sans" w:hAnsi="Noto Sans" w:cs="Noto Sans"/>
                <w:sz w:val="16"/>
                <w:szCs w:val="16"/>
              </w:rPr>
              <w:t>DÍA</w:t>
            </w:r>
          </w:p>
          <w:p w14:paraId="665A2AA3"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Noto Sans" w:hAnsi="Noto Sans" w:cs="Noto Sans"/>
                <w:sz w:val="16"/>
                <w:szCs w:val="16"/>
                <w:lang w:eastAsia="es-ES"/>
              </w:rPr>
            </w:pPr>
          </w:p>
        </w:tc>
        <w:tc>
          <w:tcPr>
            <w:tcW w:w="911" w:type="dxa"/>
            <w:tcBorders>
              <w:top w:val="single" w:sz="4" w:space="0" w:color="auto"/>
              <w:left w:val="single" w:sz="4" w:space="0" w:color="auto"/>
              <w:bottom w:val="single" w:sz="4" w:space="0" w:color="auto"/>
              <w:right w:val="single" w:sz="4" w:space="0" w:color="auto"/>
            </w:tcBorders>
            <w:hideMark/>
          </w:tcPr>
          <w:p w14:paraId="2C22A77A"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Noto Sans" w:hAnsi="Noto Sans" w:cs="Noto Sans"/>
                <w:sz w:val="16"/>
                <w:szCs w:val="16"/>
                <w:lang w:eastAsia="es-ES"/>
              </w:rPr>
            </w:pPr>
            <w:r w:rsidRPr="00B360B0">
              <w:rPr>
                <w:rFonts w:ascii="Noto Sans" w:hAnsi="Noto Sans" w:cs="Noto Sans"/>
                <w:sz w:val="16"/>
                <w:szCs w:val="16"/>
              </w:rPr>
              <w:t>MES</w:t>
            </w:r>
          </w:p>
        </w:tc>
        <w:tc>
          <w:tcPr>
            <w:tcW w:w="911" w:type="dxa"/>
            <w:tcBorders>
              <w:top w:val="single" w:sz="4" w:space="0" w:color="auto"/>
              <w:left w:val="single" w:sz="4" w:space="0" w:color="auto"/>
              <w:bottom w:val="single" w:sz="4" w:space="0" w:color="auto"/>
              <w:right w:val="single" w:sz="4" w:space="0" w:color="auto"/>
            </w:tcBorders>
            <w:hideMark/>
          </w:tcPr>
          <w:p w14:paraId="487FBB40"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Noto Sans" w:hAnsi="Noto Sans" w:cs="Noto Sans"/>
                <w:sz w:val="16"/>
                <w:szCs w:val="16"/>
                <w:lang w:eastAsia="es-ES"/>
              </w:rPr>
            </w:pPr>
            <w:r w:rsidRPr="00B360B0">
              <w:rPr>
                <w:rFonts w:ascii="Noto Sans" w:hAnsi="Noto Sans" w:cs="Noto Sans"/>
                <w:sz w:val="16"/>
                <w:szCs w:val="16"/>
              </w:rPr>
              <w:t>AÑO</w:t>
            </w:r>
          </w:p>
        </w:tc>
      </w:tr>
    </w:tbl>
    <w:p w14:paraId="077E0B33" w14:textId="77777777" w:rsidR="00B360B0" w:rsidRPr="00B360B0" w:rsidRDefault="00B360B0" w:rsidP="00B360B0">
      <w:pPr>
        <w:rPr>
          <w:rFonts w:ascii="Noto Sans" w:hAnsi="Noto Sans" w:cs="Noto Sans"/>
          <w:sz w:val="16"/>
          <w:szCs w:val="16"/>
          <w:lang w:eastAsia="es-ES"/>
        </w:rPr>
      </w:pPr>
    </w:p>
    <w:tbl>
      <w:tblPr>
        <w:tblW w:w="10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768"/>
      </w:tblGrid>
      <w:tr w:rsidR="00B360B0" w:rsidRPr="00B360B0" w14:paraId="19BC8953" w14:textId="77777777" w:rsidTr="00DD4065">
        <w:tc>
          <w:tcPr>
            <w:tcW w:w="5400" w:type="dxa"/>
            <w:tcBorders>
              <w:top w:val="single" w:sz="4" w:space="0" w:color="auto"/>
              <w:left w:val="single" w:sz="4" w:space="0" w:color="auto"/>
              <w:bottom w:val="single" w:sz="4" w:space="0" w:color="auto"/>
              <w:right w:val="single" w:sz="4" w:space="0" w:color="auto"/>
            </w:tcBorders>
            <w:hideMark/>
          </w:tcPr>
          <w:p w14:paraId="098064F2"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 xml:space="preserve">NOMBRE DEL LICITANTE: </w:t>
            </w:r>
          </w:p>
        </w:tc>
        <w:tc>
          <w:tcPr>
            <w:tcW w:w="4768" w:type="dxa"/>
            <w:tcBorders>
              <w:top w:val="single" w:sz="4" w:space="0" w:color="auto"/>
              <w:left w:val="single" w:sz="4" w:space="0" w:color="auto"/>
              <w:bottom w:val="single" w:sz="4" w:space="0" w:color="auto"/>
              <w:right w:val="single" w:sz="4" w:space="0" w:color="auto"/>
            </w:tcBorders>
            <w:hideMark/>
          </w:tcPr>
          <w:p w14:paraId="1DAD3AFC"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R.F.C.:</w:t>
            </w:r>
          </w:p>
        </w:tc>
      </w:tr>
    </w:tbl>
    <w:p w14:paraId="70ECFC55" w14:textId="77777777" w:rsidR="00B360B0" w:rsidRPr="00B360B0" w:rsidRDefault="00B360B0" w:rsidP="00B360B0">
      <w:pPr>
        <w:rPr>
          <w:rFonts w:ascii="Noto Sans" w:hAnsi="Noto Sans" w:cs="Noto Sans"/>
          <w:sz w:val="16"/>
          <w:szCs w:val="16"/>
          <w:lang w:eastAsia="es-E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95"/>
        <w:gridCol w:w="2412"/>
      </w:tblGrid>
      <w:tr w:rsidR="00B360B0" w:rsidRPr="00B360B0" w14:paraId="38CEBEAA" w14:textId="77777777" w:rsidTr="00DD4065">
        <w:trPr>
          <w:trHeight w:val="775"/>
        </w:trPr>
        <w:tc>
          <w:tcPr>
            <w:tcW w:w="5400" w:type="dxa"/>
            <w:tcBorders>
              <w:top w:val="single" w:sz="4" w:space="0" w:color="auto"/>
              <w:left w:val="single" w:sz="4" w:space="0" w:color="auto"/>
              <w:bottom w:val="single" w:sz="4" w:space="0" w:color="auto"/>
              <w:right w:val="single" w:sz="4" w:space="0" w:color="auto"/>
            </w:tcBorders>
            <w:hideMark/>
          </w:tcPr>
          <w:p w14:paraId="4E993826"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 xml:space="preserve">DOMICILIO: </w:t>
            </w:r>
          </w:p>
        </w:tc>
        <w:tc>
          <w:tcPr>
            <w:tcW w:w="2395" w:type="dxa"/>
            <w:tcBorders>
              <w:top w:val="single" w:sz="4" w:space="0" w:color="auto"/>
              <w:left w:val="single" w:sz="4" w:space="0" w:color="auto"/>
              <w:bottom w:val="single" w:sz="4" w:space="0" w:color="auto"/>
              <w:right w:val="single" w:sz="4" w:space="0" w:color="auto"/>
            </w:tcBorders>
            <w:hideMark/>
          </w:tcPr>
          <w:p w14:paraId="670BD99A"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FABRICANTE:</w:t>
            </w:r>
          </w:p>
          <w:p w14:paraId="4CA7D3F1" w14:textId="77777777" w:rsidR="00B360B0" w:rsidRPr="00B360B0" w:rsidRDefault="00B360B0" w:rsidP="006D3D8C">
            <w:pPr>
              <w:rPr>
                <w:rFonts w:ascii="Noto Sans" w:hAnsi="Noto Sans" w:cs="Noto Sans"/>
                <w:sz w:val="20"/>
                <w:szCs w:val="20"/>
              </w:rPr>
            </w:pPr>
            <w:r w:rsidRPr="00B360B0">
              <w:rPr>
                <w:rFonts w:ascii="Noto Sans" w:hAnsi="Noto Sans" w:cs="Noto Sans"/>
                <w:sz w:val="20"/>
                <w:szCs w:val="20"/>
              </w:rPr>
              <w:t>DISTRIBUIDOR:</w:t>
            </w:r>
          </w:p>
          <w:p w14:paraId="5D7AAD13" w14:textId="77777777" w:rsidR="00B360B0" w:rsidRPr="00B360B0" w:rsidRDefault="00B360B0" w:rsidP="006D3D8C">
            <w:pPr>
              <w:ind w:left="-288" w:firstLine="288"/>
              <w:rPr>
                <w:rFonts w:ascii="Noto Sans" w:hAnsi="Noto Sans" w:cs="Noto Sans"/>
                <w:sz w:val="20"/>
                <w:szCs w:val="20"/>
                <w:lang w:eastAsia="es-ES"/>
              </w:rPr>
            </w:pPr>
            <w:r w:rsidRPr="00B360B0">
              <w:rPr>
                <w:rFonts w:ascii="Noto Sans" w:hAnsi="Noto Sans" w:cs="Noto Sans"/>
                <w:sz w:val="20"/>
                <w:szCs w:val="20"/>
              </w:rPr>
              <w:t>N. DE PROVEEDOR</w:t>
            </w:r>
          </w:p>
        </w:tc>
        <w:tc>
          <w:tcPr>
            <w:tcW w:w="2412" w:type="dxa"/>
            <w:tcBorders>
              <w:top w:val="single" w:sz="4" w:space="0" w:color="auto"/>
              <w:left w:val="single" w:sz="4" w:space="0" w:color="auto"/>
              <w:bottom w:val="single" w:sz="4" w:space="0" w:color="auto"/>
              <w:right w:val="single" w:sz="4" w:space="0" w:color="auto"/>
            </w:tcBorders>
          </w:tcPr>
          <w:p w14:paraId="464E9AA7" w14:textId="77777777" w:rsidR="00B360B0" w:rsidRPr="00B360B0" w:rsidRDefault="00B360B0" w:rsidP="006D3D8C">
            <w:pPr>
              <w:ind w:right="-94"/>
              <w:rPr>
                <w:rFonts w:ascii="Noto Sans" w:hAnsi="Noto Sans" w:cs="Noto Sans"/>
                <w:b/>
                <w:sz w:val="20"/>
                <w:szCs w:val="20"/>
                <w:lang w:eastAsia="es-ES"/>
              </w:rPr>
            </w:pPr>
            <w:r w:rsidRPr="00B360B0">
              <w:rPr>
                <w:rFonts w:ascii="Noto Sans" w:hAnsi="Noto Sans" w:cs="Noto Sans"/>
                <w:b/>
                <w:sz w:val="20"/>
                <w:szCs w:val="20"/>
              </w:rPr>
              <w:t>___</w:t>
            </w:r>
          </w:p>
          <w:p w14:paraId="508FCFF5" w14:textId="77777777" w:rsidR="00B360B0" w:rsidRPr="00B360B0" w:rsidRDefault="00B360B0" w:rsidP="006D3D8C">
            <w:pPr>
              <w:ind w:right="-94"/>
              <w:rPr>
                <w:rFonts w:ascii="Noto Sans" w:hAnsi="Noto Sans" w:cs="Noto Sans"/>
                <w:sz w:val="20"/>
                <w:szCs w:val="20"/>
              </w:rPr>
            </w:pPr>
            <w:r w:rsidRPr="00B360B0">
              <w:rPr>
                <w:rFonts w:ascii="Noto Sans" w:hAnsi="Noto Sans" w:cs="Noto Sans"/>
                <w:b/>
                <w:sz w:val="20"/>
                <w:szCs w:val="20"/>
              </w:rPr>
              <w:t xml:space="preserve">___ </w:t>
            </w:r>
            <w:r w:rsidRPr="00B360B0">
              <w:rPr>
                <w:rFonts w:ascii="Noto Sans" w:hAnsi="Noto Sans" w:cs="Noto Sans"/>
                <w:sz w:val="20"/>
                <w:szCs w:val="20"/>
              </w:rPr>
              <w:t>R.F.C.:</w:t>
            </w:r>
          </w:p>
          <w:p w14:paraId="3829DB4C" w14:textId="77777777" w:rsidR="00B360B0" w:rsidRPr="00B360B0" w:rsidRDefault="00B360B0" w:rsidP="006D3D8C">
            <w:pPr>
              <w:ind w:right="-94"/>
              <w:rPr>
                <w:rFonts w:ascii="Noto Sans" w:hAnsi="Noto Sans" w:cs="Noto Sans"/>
                <w:sz w:val="20"/>
                <w:szCs w:val="20"/>
                <w:lang w:eastAsia="es-ES"/>
              </w:rPr>
            </w:pPr>
          </w:p>
        </w:tc>
      </w:tr>
    </w:tbl>
    <w:p w14:paraId="6E75413E" w14:textId="77777777" w:rsidR="00B360B0" w:rsidRPr="00B360B0" w:rsidRDefault="00B360B0" w:rsidP="00B360B0">
      <w:pPr>
        <w:rPr>
          <w:rFonts w:ascii="Noto Sans" w:hAnsi="Noto Sans" w:cs="Noto Sans"/>
          <w:sz w:val="16"/>
          <w:szCs w:val="16"/>
          <w:lang w:eastAsia="es-ES"/>
        </w:rPr>
      </w:pPr>
    </w:p>
    <w:tbl>
      <w:tblPr>
        <w:tblW w:w="1020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4A0" w:firstRow="1" w:lastRow="0" w:firstColumn="1" w:lastColumn="0" w:noHBand="0" w:noVBand="1"/>
      </w:tblPr>
      <w:tblGrid>
        <w:gridCol w:w="10207"/>
      </w:tblGrid>
      <w:tr w:rsidR="00B360B0" w:rsidRPr="00B360B0" w14:paraId="09E06C9E" w14:textId="77777777" w:rsidTr="00DD4065">
        <w:trPr>
          <w:trHeight w:val="197"/>
        </w:trPr>
        <w:tc>
          <w:tcPr>
            <w:tcW w:w="10207" w:type="dxa"/>
            <w:tcBorders>
              <w:top w:val="single" w:sz="6" w:space="0" w:color="auto"/>
              <w:left w:val="single" w:sz="6" w:space="0" w:color="auto"/>
              <w:bottom w:val="single" w:sz="6" w:space="0" w:color="auto"/>
              <w:right w:val="single" w:sz="6" w:space="0" w:color="auto"/>
            </w:tcBorders>
            <w:shd w:val="clear" w:color="auto" w:fill="0C0C0C"/>
            <w:hideMark/>
          </w:tcPr>
          <w:p w14:paraId="2354DE49"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b/>
                <w:sz w:val="20"/>
                <w:szCs w:val="20"/>
              </w:rPr>
              <w:t>PROPOSICIÓN ECONÓMICA</w:t>
            </w:r>
          </w:p>
        </w:tc>
      </w:tr>
    </w:tbl>
    <w:p w14:paraId="01B39190" w14:textId="77777777" w:rsidR="00B360B0" w:rsidRPr="00B360B0" w:rsidRDefault="00B360B0" w:rsidP="00B360B0">
      <w:pPr>
        <w:rPr>
          <w:rFonts w:ascii="Noto Sans" w:hAnsi="Noto Sans" w:cs="Noto Sans"/>
          <w:sz w:val="16"/>
          <w:szCs w:val="16"/>
          <w:lang w:eastAsia="es-ES"/>
        </w:rPr>
      </w:pPr>
    </w:p>
    <w:tbl>
      <w:tblPr>
        <w:tblW w:w="1020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207"/>
      </w:tblGrid>
      <w:tr w:rsidR="00B360B0" w:rsidRPr="00B360B0" w14:paraId="2643A343" w14:textId="77777777" w:rsidTr="00DD4065">
        <w:trPr>
          <w:trHeight w:val="197"/>
        </w:trPr>
        <w:tc>
          <w:tcPr>
            <w:tcW w:w="10207" w:type="dxa"/>
            <w:tcBorders>
              <w:top w:val="single" w:sz="6" w:space="0" w:color="auto"/>
              <w:left w:val="single" w:sz="6" w:space="0" w:color="auto"/>
              <w:bottom w:val="single" w:sz="6" w:space="0" w:color="auto"/>
              <w:right w:val="single" w:sz="6" w:space="0" w:color="auto"/>
            </w:tcBorders>
            <w:hideMark/>
          </w:tcPr>
          <w:p w14:paraId="60E40293" w14:textId="4A3DAE4A" w:rsidR="00B360B0" w:rsidRPr="00B360B0" w:rsidRDefault="00B360B0" w:rsidP="006D3D8C">
            <w:pPr>
              <w:jc w:val="both"/>
              <w:rPr>
                <w:rFonts w:ascii="Noto Sans" w:hAnsi="Noto Sans" w:cs="Noto Sans"/>
                <w:sz w:val="16"/>
                <w:szCs w:val="16"/>
                <w:lang w:eastAsia="es-ES"/>
              </w:rPr>
            </w:pPr>
            <w:r w:rsidRPr="00B360B0">
              <w:rPr>
                <w:rFonts w:ascii="Noto Sans" w:hAnsi="Noto Sans" w:cs="Noto Sans"/>
                <w:sz w:val="16"/>
                <w:szCs w:val="16"/>
              </w:rPr>
              <w:t>LOS SERVICIOS PROPUESTOS SE APEGAN A LA DESCRIPCIÓN Y PRESENTACIÓN SOLICITADA POR EL IMSS Y QUE SE INDICAN EN EL ANEXO 4 (CUATRO), DE LAS PRESENTE CONVOCATORIA DE LICITACIÓN PUBLICA NACIONAL</w:t>
            </w:r>
          </w:p>
        </w:tc>
      </w:tr>
    </w:tbl>
    <w:p w14:paraId="0BDB145D" w14:textId="77777777" w:rsidR="00B360B0" w:rsidRPr="00B360B0" w:rsidRDefault="00B360B0" w:rsidP="00B360B0">
      <w:pPr>
        <w:pStyle w:val="Piedepgina"/>
        <w:tabs>
          <w:tab w:val="left" w:pos="10080"/>
        </w:tabs>
        <w:rPr>
          <w:rFonts w:ascii="Noto Sans" w:hAnsi="Noto Sans" w:cs="Noto Sans"/>
          <w:sz w:val="16"/>
          <w:szCs w:val="16"/>
          <w:lang w:eastAsia="es-ES"/>
        </w:rPr>
      </w:pPr>
    </w:p>
    <w:tbl>
      <w:tblPr>
        <w:tblW w:w="37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260"/>
        <w:gridCol w:w="2520"/>
      </w:tblGrid>
      <w:tr w:rsidR="00B360B0" w:rsidRPr="00B360B0" w14:paraId="217A3133" w14:textId="77777777" w:rsidTr="006D3D8C">
        <w:trPr>
          <w:trHeight w:val="266"/>
        </w:trPr>
        <w:tc>
          <w:tcPr>
            <w:tcW w:w="1260" w:type="dxa"/>
            <w:tcBorders>
              <w:top w:val="single" w:sz="4" w:space="0" w:color="auto"/>
              <w:left w:val="single" w:sz="4" w:space="0" w:color="auto"/>
              <w:bottom w:val="single" w:sz="4" w:space="0" w:color="auto"/>
              <w:right w:val="single" w:sz="4" w:space="0" w:color="auto"/>
            </w:tcBorders>
            <w:shd w:val="clear" w:color="auto" w:fill="0C0C0C"/>
            <w:hideMark/>
          </w:tcPr>
          <w:p w14:paraId="6EA8F126" w14:textId="77777777" w:rsidR="00B360B0" w:rsidRPr="00B360B0" w:rsidRDefault="00B360B0" w:rsidP="006D3D8C">
            <w:pPr>
              <w:pStyle w:val="Piedepgina"/>
              <w:jc w:val="center"/>
              <w:rPr>
                <w:rFonts w:ascii="Noto Sans" w:hAnsi="Noto Sans" w:cs="Noto Sans"/>
                <w:b/>
                <w:sz w:val="20"/>
                <w:szCs w:val="20"/>
                <w:lang w:eastAsia="es-ES"/>
              </w:rPr>
            </w:pPr>
            <w:r w:rsidRPr="00B360B0">
              <w:rPr>
                <w:rFonts w:ascii="Noto Sans" w:hAnsi="Noto Sans" w:cs="Noto Sans"/>
                <w:b/>
                <w:sz w:val="20"/>
                <w:szCs w:val="20"/>
              </w:rPr>
              <w:t>PARTIDA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23835F0" w14:textId="77777777" w:rsidR="00B360B0" w:rsidRPr="00B360B0" w:rsidRDefault="00B360B0" w:rsidP="006D3D8C">
            <w:pPr>
              <w:pStyle w:val="Piedepgina"/>
              <w:jc w:val="center"/>
              <w:rPr>
                <w:rFonts w:ascii="Noto Sans" w:hAnsi="Noto Sans" w:cs="Noto Sans"/>
                <w:b/>
                <w:sz w:val="20"/>
                <w:szCs w:val="20"/>
                <w:lang w:eastAsia="es-ES"/>
              </w:rPr>
            </w:pPr>
          </w:p>
        </w:tc>
      </w:tr>
    </w:tbl>
    <w:p w14:paraId="67BE326A" w14:textId="77777777" w:rsidR="00B360B0" w:rsidRPr="00B360B0" w:rsidRDefault="00B360B0" w:rsidP="00B360B0">
      <w:pPr>
        <w:pStyle w:val="Piedepgina"/>
        <w:rPr>
          <w:rFonts w:ascii="Noto Sans" w:hAnsi="Noto Sans" w:cs="Noto Sans"/>
          <w:sz w:val="16"/>
          <w:szCs w:val="16"/>
          <w:lang w:eastAsia="es-ES"/>
        </w:rPr>
      </w:pPr>
    </w:p>
    <w:tbl>
      <w:tblPr>
        <w:tblW w:w="1020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4A0" w:firstRow="1" w:lastRow="0" w:firstColumn="1" w:lastColumn="0" w:noHBand="0" w:noVBand="1"/>
      </w:tblPr>
      <w:tblGrid>
        <w:gridCol w:w="10207"/>
      </w:tblGrid>
      <w:tr w:rsidR="00B360B0" w:rsidRPr="00B360B0" w14:paraId="676C6216" w14:textId="77777777" w:rsidTr="00DD4065">
        <w:trPr>
          <w:trHeight w:val="197"/>
        </w:trPr>
        <w:tc>
          <w:tcPr>
            <w:tcW w:w="10207" w:type="dxa"/>
            <w:tcBorders>
              <w:top w:val="single" w:sz="6" w:space="0" w:color="auto"/>
              <w:left w:val="single" w:sz="6" w:space="0" w:color="auto"/>
              <w:bottom w:val="single" w:sz="6" w:space="0" w:color="auto"/>
              <w:right w:val="single" w:sz="6" w:space="0" w:color="auto"/>
            </w:tcBorders>
            <w:shd w:val="clear" w:color="auto" w:fill="0C0C0C"/>
            <w:hideMark/>
          </w:tcPr>
          <w:p w14:paraId="06A0F1E4"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b/>
                <w:sz w:val="20"/>
                <w:szCs w:val="20"/>
              </w:rPr>
              <w:t>PROPOSICIÓN ECONÓMICA</w:t>
            </w:r>
          </w:p>
        </w:tc>
      </w:tr>
    </w:tbl>
    <w:p w14:paraId="43FBD0EA" w14:textId="77777777" w:rsidR="00B360B0" w:rsidRPr="00B360B0" w:rsidRDefault="00B360B0" w:rsidP="00B360B0">
      <w:pPr>
        <w:jc w:val="both"/>
        <w:rPr>
          <w:rFonts w:ascii="Noto Sans" w:hAnsi="Noto Sans" w:cs="Noto Sans"/>
          <w:b/>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663"/>
        <w:gridCol w:w="1032"/>
        <w:gridCol w:w="1148"/>
        <w:gridCol w:w="967"/>
        <w:gridCol w:w="629"/>
        <w:gridCol w:w="1088"/>
        <w:gridCol w:w="789"/>
        <w:gridCol w:w="819"/>
        <w:gridCol w:w="829"/>
        <w:gridCol w:w="740"/>
        <w:gridCol w:w="740"/>
      </w:tblGrid>
      <w:tr w:rsidR="00DD4065" w:rsidRPr="00DD4065" w14:paraId="13BB9BF2" w14:textId="77777777" w:rsidTr="006D3D8C">
        <w:tc>
          <w:tcPr>
            <w:tcW w:w="235" w:type="pct"/>
            <w:tcBorders>
              <w:top w:val="single" w:sz="4" w:space="0" w:color="auto"/>
              <w:left w:val="single" w:sz="4" w:space="0" w:color="auto"/>
              <w:bottom w:val="single" w:sz="4" w:space="0" w:color="auto"/>
              <w:right w:val="single" w:sz="4" w:space="0" w:color="auto"/>
            </w:tcBorders>
          </w:tcPr>
          <w:p w14:paraId="2E8A8291" w14:textId="3CEC0542" w:rsidR="00B360B0" w:rsidRPr="00DD4065" w:rsidRDefault="00DD4065" w:rsidP="006D3D8C">
            <w:pPr>
              <w:jc w:val="center"/>
              <w:rPr>
                <w:rFonts w:ascii="Noto Sans" w:hAnsi="Noto Sans" w:cs="Noto Sans"/>
                <w:sz w:val="12"/>
                <w:szCs w:val="12"/>
                <w:lang w:eastAsia="es-ES"/>
              </w:rPr>
            </w:pPr>
            <w:r w:rsidRPr="00DD4065">
              <w:rPr>
                <w:rFonts w:ascii="Noto Sans" w:hAnsi="Noto Sans" w:cs="Noto Sans"/>
                <w:sz w:val="12"/>
                <w:szCs w:val="12"/>
              </w:rPr>
              <w:t>PARTIDA</w:t>
            </w:r>
            <w:r w:rsidR="00B360B0" w:rsidRPr="00DD4065">
              <w:rPr>
                <w:rFonts w:ascii="Noto Sans" w:hAnsi="Noto Sans" w:cs="Noto Sans"/>
                <w:sz w:val="12"/>
                <w:szCs w:val="12"/>
              </w:rPr>
              <w:t>.</w:t>
            </w:r>
          </w:p>
        </w:tc>
        <w:tc>
          <w:tcPr>
            <w:tcW w:w="338" w:type="pct"/>
            <w:tcBorders>
              <w:top w:val="single" w:sz="4" w:space="0" w:color="auto"/>
              <w:left w:val="single" w:sz="4" w:space="0" w:color="auto"/>
              <w:bottom w:val="single" w:sz="4" w:space="0" w:color="auto"/>
              <w:right w:val="single" w:sz="4" w:space="0" w:color="auto"/>
            </w:tcBorders>
          </w:tcPr>
          <w:p w14:paraId="12BFBB30" w14:textId="77777777" w:rsidR="00B360B0" w:rsidRPr="00DD4065" w:rsidRDefault="00B360B0" w:rsidP="006D3D8C">
            <w:pPr>
              <w:jc w:val="center"/>
              <w:rPr>
                <w:rFonts w:ascii="Noto Sans" w:hAnsi="Noto Sans" w:cs="Noto Sans"/>
                <w:sz w:val="12"/>
                <w:szCs w:val="12"/>
              </w:rPr>
            </w:pPr>
            <w:r w:rsidRPr="00DD4065">
              <w:rPr>
                <w:rFonts w:ascii="Noto Sans" w:hAnsi="Noto Sans" w:cs="Noto Sans"/>
                <w:sz w:val="12"/>
                <w:szCs w:val="12"/>
              </w:rPr>
              <w:t>CLAVE</w:t>
            </w:r>
          </w:p>
        </w:tc>
        <w:tc>
          <w:tcPr>
            <w:tcW w:w="519" w:type="pct"/>
            <w:tcBorders>
              <w:top w:val="single" w:sz="4" w:space="0" w:color="auto"/>
              <w:left w:val="single" w:sz="4" w:space="0" w:color="auto"/>
              <w:bottom w:val="single" w:sz="4" w:space="0" w:color="auto"/>
              <w:right w:val="single" w:sz="4" w:space="0" w:color="auto"/>
            </w:tcBorders>
          </w:tcPr>
          <w:p w14:paraId="607CD0FD"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DESCRIPCIÓN DEL INSUMO</w:t>
            </w:r>
          </w:p>
        </w:tc>
        <w:tc>
          <w:tcPr>
            <w:tcW w:w="576" w:type="pct"/>
            <w:tcBorders>
              <w:top w:val="single" w:sz="4" w:space="0" w:color="auto"/>
              <w:left w:val="single" w:sz="4" w:space="0" w:color="auto"/>
              <w:bottom w:val="single" w:sz="4" w:space="0" w:color="auto"/>
              <w:right w:val="single" w:sz="4" w:space="0" w:color="auto"/>
            </w:tcBorders>
          </w:tcPr>
          <w:p w14:paraId="2F6A6EBA" w14:textId="77777777" w:rsidR="00B360B0" w:rsidRPr="00DD4065" w:rsidRDefault="00B360B0" w:rsidP="006D3D8C">
            <w:pPr>
              <w:jc w:val="center"/>
              <w:rPr>
                <w:rFonts w:ascii="Noto Sans" w:hAnsi="Noto Sans" w:cs="Noto Sans"/>
                <w:sz w:val="12"/>
                <w:szCs w:val="12"/>
              </w:rPr>
            </w:pPr>
            <w:r w:rsidRPr="00DD4065">
              <w:rPr>
                <w:rFonts w:ascii="Noto Sans" w:hAnsi="Noto Sans" w:cs="Noto Sans"/>
                <w:sz w:val="12"/>
                <w:szCs w:val="12"/>
              </w:rPr>
              <w:t>PRESENTACIÓN</w:t>
            </w:r>
          </w:p>
        </w:tc>
        <w:tc>
          <w:tcPr>
            <w:tcW w:w="487" w:type="pct"/>
            <w:tcBorders>
              <w:top w:val="single" w:sz="4" w:space="0" w:color="auto"/>
              <w:left w:val="single" w:sz="4" w:space="0" w:color="auto"/>
              <w:bottom w:val="single" w:sz="4" w:space="0" w:color="auto"/>
              <w:right w:val="single" w:sz="4" w:space="0" w:color="auto"/>
            </w:tcBorders>
          </w:tcPr>
          <w:p w14:paraId="21268FDE" w14:textId="77777777" w:rsidR="00B360B0" w:rsidRPr="00DD4065" w:rsidRDefault="00B360B0" w:rsidP="006D3D8C">
            <w:pPr>
              <w:jc w:val="center"/>
              <w:rPr>
                <w:rFonts w:ascii="Noto Sans" w:hAnsi="Noto Sans" w:cs="Noto Sans"/>
                <w:sz w:val="12"/>
                <w:szCs w:val="12"/>
              </w:rPr>
            </w:pPr>
            <w:r w:rsidRPr="00DD4065">
              <w:rPr>
                <w:rFonts w:ascii="Noto Sans" w:hAnsi="Noto Sans" w:cs="Noto Sans"/>
                <w:sz w:val="12"/>
                <w:szCs w:val="12"/>
              </w:rPr>
              <w:t>FABRICANTE</w:t>
            </w:r>
          </w:p>
        </w:tc>
        <w:tc>
          <w:tcPr>
            <w:tcW w:w="320" w:type="pct"/>
            <w:tcBorders>
              <w:top w:val="single" w:sz="4" w:space="0" w:color="auto"/>
              <w:left w:val="single" w:sz="4" w:space="0" w:color="auto"/>
              <w:bottom w:val="single" w:sz="4" w:space="0" w:color="auto"/>
              <w:right w:val="single" w:sz="4" w:space="0" w:color="auto"/>
            </w:tcBorders>
          </w:tcPr>
          <w:p w14:paraId="5F69F743"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MARCA</w:t>
            </w:r>
          </w:p>
        </w:tc>
        <w:tc>
          <w:tcPr>
            <w:tcW w:w="546" w:type="pct"/>
            <w:tcBorders>
              <w:top w:val="single" w:sz="4" w:space="0" w:color="auto"/>
              <w:left w:val="single" w:sz="4" w:space="0" w:color="auto"/>
              <w:bottom w:val="single" w:sz="4" w:space="0" w:color="auto"/>
              <w:right w:val="single" w:sz="4" w:space="0" w:color="auto"/>
            </w:tcBorders>
          </w:tcPr>
          <w:p w14:paraId="7F3FA758" w14:textId="77777777" w:rsidR="00B360B0" w:rsidRPr="00DD4065" w:rsidRDefault="00B360B0" w:rsidP="006D3D8C">
            <w:pPr>
              <w:jc w:val="center"/>
              <w:rPr>
                <w:rFonts w:ascii="Noto Sans" w:hAnsi="Noto Sans" w:cs="Noto Sans"/>
                <w:sz w:val="12"/>
                <w:szCs w:val="12"/>
              </w:rPr>
            </w:pPr>
            <w:r w:rsidRPr="00DD4065">
              <w:rPr>
                <w:rFonts w:ascii="Noto Sans" w:hAnsi="Noto Sans" w:cs="Noto Sans"/>
                <w:sz w:val="12"/>
                <w:szCs w:val="12"/>
              </w:rPr>
              <w:t>PROCEDENCIA</w:t>
            </w:r>
          </w:p>
        </w:tc>
        <w:tc>
          <w:tcPr>
            <w:tcW w:w="393" w:type="pct"/>
            <w:tcBorders>
              <w:top w:val="single" w:sz="4" w:space="0" w:color="auto"/>
              <w:left w:val="single" w:sz="4" w:space="0" w:color="auto"/>
              <w:bottom w:val="single" w:sz="4" w:space="0" w:color="auto"/>
              <w:right w:val="single" w:sz="4" w:space="0" w:color="auto"/>
            </w:tcBorders>
          </w:tcPr>
          <w:p w14:paraId="4803CB49"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PRECIO UNITARIO</w:t>
            </w:r>
          </w:p>
        </w:tc>
        <w:tc>
          <w:tcPr>
            <w:tcW w:w="419" w:type="pct"/>
            <w:tcBorders>
              <w:top w:val="single" w:sz="4" w:space="0" w:color="auto"/>
              <w:left w:val="single" w:sz="4" w:space="0" w:color="auto"/>
              <w:bottom w:val="single" w:sz="4" w:space="0" w:color="auto"/>
              <w:right w:val="single" w:sz="4" w:space="0" w:color="auto"/>
            </w:tcBorders>
          </w:tcPr>
          <w:p w14:paraId="549A9426"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CANTIDAD MÍNIMA</w:t>
            </w:r>
          </w:p>
        </w:tc>
        <w:tc>
          <w:tcPr>
            <w:tcW w:w="419" w:type="pct"/>
            <w:tcBorders>
              <w:top w:val="single" w:sz="4" w:space="0" w:color="auto"/>
              <w:left w:val="single" w:sz="4" w:space="0" w:color="auto"/>
              <w:bottom w:val="single" w:sz="4" w:space="0" w:color="auto"/>
              <w:right w:val="single" w:sz="4" w:space="0" w:color="auto"/>
            </w:tcBorders>
          </w:tcPr>
          <w:p w14:paraId="49324D78"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CANTIDAD MÁXIMA</w:t>
            </w:r>
          </w:p>
        </w:tc>
        <w:tc>
          <w:tcPr>
            <w:tcW w:w="374" w:type="pct"/>
            <w:tcBorders>
              <w:top w:val="single" w:sz="4" w:space="0" w:color="auto"/>
              <w:left w:val="single" w:sz="4" w:space="0" w:color="auto"/>
              <w:bottom w:val="single" w:sz="4" w:space="0" w:color="auto"/>
              <w:right w:val="single" w:sz="4" w:space="0" w:color="auto"/>
            </w:tcBorders>
          </w:tcPr>
          <w:p w14:paraId="29D2E25E"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IMPORTE MÍNIMO</w:t>
            </w:r>
          </w:p>
        </w:tc>
        <w:tc>
          <w:tcPr>
            <w:tcW w:w="374" w:type="pct"/>
            <w:tcBorders>
              <w:top w:val="single" w:sz="4" w:space="0" w:color="auto"/>
              <w:left w:val="single" w:sz="4" w:space="0" w:color="auto"/>
              <w:bottom w:val="single" w:sz="4" w:space="0" w:color="auto"/>
              <w:right w:val="single" w:sz="4" w:space="0" w:color="auto"/>
            </w:tcBorders>
          </w:tcPr>
          <w:p w14:paraId="1A42E799" w14:textId="77777777" w:rsidR="00B360B0" w:rsidRPr="00DD4065" w:rsidRDefault="00B360B0" w:rsidP="006D3D8C">
            <w:pPr>
              <w:jc w:val="center"/>
              <w:rPr>
                <w:rFonts w:ascii="Noto Sans" w:hAnsi="Noto Sans" w:cs="Noto Sans"/>
                <w:sz w:val="12"/>
                <w:szCs w:val="12"/>
              </w:rPr>
            </w:pPr>
            <w:r w:rsidRPr="00DD4065">
              <w:rPr>
                <w:rFonts w:ascii="Noto Sans" w:hAnsi="Noto Sans" w:cs="Noto Sans"/>
                <w:sz w:val="12"/>
                <w:szCs w:val="12"/>
              </w:rPr>
              <w:t>IMPORTE MÁXIMO</w:t>
            </w:r>
          </w:p>
        </w:tc>
      </w:tr>
      <w:tr w:rsidR="00DD4065" w:rsidRPr="00DD4065" w14:paraId="72B11525" w14:textId="77777777" w:rsidTr="006D3D8C">
        <w:tc>
          <w:tcPr>
            <w:tcW w:w="235" w:type="pct"/>
            <w:tcBorders>
              <w:top w:val="single" w:sz="4" w:space="0" w:color="auto"/>
              <w:left w:val="single" w:sz="4" w:space="0" w:color="auto"/>
              <w:bottom w:val="single" w:sz="4" w:space="0" w:color="auto"/>
              <w:right w:val="single" w:sz="4" w:space="0" w:color="auto"/>
            </w:tcBorders>
          </w:tcPr>
          <w:p w14:paraId="1F5A51B5" w14:textId="77777777" w:rsidR="00B360B0" w:rsidRPr="00DD4065" w:rsidRDefault="00B360B0" w:rsidP="006D3D8C">
            <w:pPr>
              <w:jc w:val="center"/>
              <w:rPr>
                <w:rFonts w:ascii="Noto Sans" w:hAnsi="Noto Sans" w:cs="Noto Sans"/>
                <w:sz w:val="12"/>
                <w:szCs w:val="12"/>
                <w:lang w:eastAsia="es-ES"/>
              </w:rPr>
            </w:pPr>
          </w:p>
        </w:tc>
        <w:tc>
          <w:tcPr>
            <w:tcW w:w="338" w:type="pct"/>
            <w:tcBorders>
              <w:top w:val="single" w:sz="4" w:space="0" w:color="auto"/>
              <w:left w:val="single" w:sz="4" w:space="0" w:color="auto"/>
              <w:bottom w:val="single" w:sz="4" w:space="0" w:color="auto"/>
              <w:right w:val="single" w:sz="4" w:space="0" w:color="auto"/>
            </w:tcBorders>
          </w:tcPr>
          <w:p w14:paraId="66FD4878" w14:textId="77777777" w:rsidR="00B360B0" w:rsidRPr="00DD4065" w:rsidRDefault="00B360B0" w:rsidP="006D3D8C">
            <w:pPr>
              <w:jc w:val="center"/>
              <w:rPr>
                <w:rFonts w:ascii="Noto Sans" w:hAnsi="Noto Sans" w:cs="Noto Sans"/>
                <w:sz w:val="12"/>
                <w:szCs w:val="12"/>
                <w:lang w:eastAsia="es-ES"/>
              </w:rPr>
            </w:pPr>
          </w:p>
        </w:tc>
        <w:tc>
          <w:tcPr>
            <w:tcW w:w="519" w:type="pct"/>
            <w:tcBorders>
              <w:top w:val="single" w:sz="4" w:space="0" w:color="auto"/>
              <w:left w:val="single" w:sz="4" w:space="0" w:color="auto"/>
              <w:bottom w:val="single" w:sz="4" w:space="0" w:color="auto"/>
              <w:right w:val="single" w:sz="4" w:space="0" w:color="auto"/>
            </w:tcBorders>
          </w:tcPr>
          <w:p w14:paraId="1DD21AE2" w14:textId="77777777" w:rsidR="00B360B0" w:rsidRPr="00DD4065" w:rsidRDefault="00B360B0" w:rsidP="006D3D8C">
            <w:pPr>
              <w:jc w:val="center"/>
              <w:rPr>
                <w:rFonts w:ascii="Noto Sans" w:hAnsi="Noto Sans" w:cs="Noto Sans"/>
                <w:sz w:val="12"/>
                <w:szCs w:val="12"/>
                <w:lang w:eastAsia="es-ES"/>
              </w:rPr>
            </w:pPr>
          </w:p>
        </w:tc>
        <w:tc>
          <w:tcPr>
            <w:tcW w:w="576" w:type="pct"/>
            <w:tcBorders>
              <w:top w:val="single" w:sz="4" w:space="0" w:color="auto"/>
              <w:left w:val="single" w:sz="4" w:space="0" w:color="auto"/>
              <w:bottom w:val="single" w:sz="4" w:space="0" w:color="auto"/>
              <w:right w:val="single" w:sz="4" w:space="0" w:color="auto"/>
            </w:tcBorders>
          </w:tcPr>
          <w:p w14:paraId="205E0A2C" w14:textId="77777777" w:rsidR="00B360B0" w:rsidRPr="00DD4065" w:rsidRDefault="00B360B0" w:rsidP="006D3D8C">
            <w:pPr>
              <w:jc w:val="center"/>
              <w:rPr>
                <w:rFonts w:ascii="Noto Sans" w:hAnsi="Noto Sans" w:cs="Noto Sans"/>
                <w:sz w:val="12"/>
                <w:szCs w:val="12"/>
                <w:lang w:eastAsia="es-ES"/>
              </w:rPr>
            </w:pPr>
          </w:p>
        </w:tc>
        <w:tc>
          <w:tcPr>
            <w:tcW w:w="487" w:type="pct"/>
            <w:tcBorders>
              <w:top w:val="single" w:sz="4" w:space="0" w:color="auto"/>
              <w:left w:val="single" w:sz="4" w:space="0" w:color="auto"/>
              <w:bottom w:val="single" w:sz="4" w:space="0" w:color="auto"/>
              <w:right w:val="single" w:sz="4" w:space="0" w:color="auto"/>
            </w:tcBorders>
          </w:tcPr>
          <w:p w14:paraId="52B90B0E" w14:textId="77777777" w:rsidR="00B360B0" w:rsidRPr="00DD4065" w:rsidRDefault="00B360B0" w:rsidP="006D3D8C">
            <w:pPr>
              <w:jc w:val="center"/>
              <w:rPr>
                <w:rFonts w:ascii="Noto Sans" w:hAnsi="Noto Sans" w:cs="Noto Sans"/>
                <w:sz w:val="12"/>
                <w:szCs w:val="12"/>
                <w:lang w:eastAsia="es-ES"/>
              </w:rPr>
            </w:pPr>
          </w:p>
        </w:tc>
        <w:tc>
          <w:tcPr>
            <w:tcW w:w="320" w:type="pct"/>
            <w:tcBorders>
              <w:top w:val="single" w:sz="4" w:space="0" w:color="auto"/>
              <w:left w:val="single" w:sz="4" w:space="0" w:color="auto"/>
              <w:bottom w:val="single" w:sz="4" w:space="0" w:color="auto"/>
              <w:right w:val="single" w:sz="4" w:space="0" w:color="auto"/>
            </w:tcBorders>
          </w:tcPr>
          <w:p w14:paraId="1FEA0675" w14:textId="77777777" w:rsidR="00B360B0" w:rsidRPr="00DD4065" w:rsidRDefault="00B360B0" w:rsidP="006D3D8C">
            <w:pPr>
              <w:jc w:val="center"/>
              <w:rPr>
                <w:rFonts w:ascii="Noto Sans" w:hAnsi="Noto Sans" w:cs="Noto Sans"/>
                <w:sz w:val="12"/>
                <w:szCs w:val="12"/>
                <w:lang w:eastAsia="es-ES"/>
              </w:rPr>
            </w:pPr>
          </w:p>
        </w:tc>
        <w:tc>
          <w:tcPr>
            <w:tcW w:w="546" w:type="pct"/>
            <w:tcBorders>
              <w:top w:val="single" w:sz="4" w:space="0" w:color="auto"/>
              <w:left w:val="single" w:sz="4" w:space="0" w:color="auto"/>
              <w:bottom w:val="single" w:sz="4" w:space="0" w:color="auto"/>
              <w:right w:val="single" w:sz="4" w:space="0" w:color="auto"/>
            </w:tcBorders>
          </w:tcPr>
          <w:p w14:paraId="70067F55" w14:textId="77777777" w:rsidR="00B360B0" w:rsidRPr="00DD4065" w:rsidRDefault="00B360B0" w:rsidP="006D3D8C">
            <w:pPr>
              <w:jc w:val="center"/>
              <w:rPr>
                <w:rFonts w:ascii="Noto Sans" w:hAnsi="Noto Sans" w:cs="Noto Sans"/>
                <w:sz w:val="12"/>
                <w:szCs w:val="12"/>
                <w:lang w:eastAsia="es-ES"/>
              </w:rPr>
            </w:pPr>
          </w:p>
        </w:tc>
        <w:tc>
          <w:tcPr>
            <w:tcW w:w="393" w:type="pct"/>
            <w:tcBorders>
              <w:top w:val="single" w:sz="4" w:space="0" w:color="auto"/>
              <w:left w:val="single" w:sz="4" w:space="0" w:color="auto"/>
              <w:bottom w:val="single" w:sz="4" w:space="0" w:color="auto"/>
              <w:right w:val="single" w:sz="4" w:space="0" w:color="auto"/>
            </w:tcBorders>
          </w:tcPr>
          <w:p w14:paraId="444FCEFF"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44C4F4DD"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52F28F29"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3E6AFFAC"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29DF32EA" w14:textId="77777777" w:rsidR="00B360B0" w:rsidRPr="00DD4065" w:rsidRDefault="00B360B0" w:rsidP="006D3D8C">
            <w:pPr>
              <w:jc w:val="center"/>
              <w:rPr>
                <w:rFonts w:ascii="Noto Sans" w:hAnsi="Noto Sans" w:cs="Noto Sans"/>
                <w:sz w:val="12"/>
                <w:szCs w:val="12"/>
                <w:lang w:eastAsia="es-ES"/>
              </w:rPr>
            </w:pPr>
          </w:p>
        </w:tc>
      </w:tr>
      <w:tr w:rsidR="00DD4065" w:rsidRPr="00DD4065" w14:paraId="6F5D7EF5" w14:textId="77777777" w:rsidTr="006D3D8C">
        <w:tc>
          <w:tcPr>
            <w:tcW w:w="235" w:type="pct"/>
            <w:tcBorders>
              <w:top w:val="single" w:sz="4" w:space="0" w:color="auto"/>
              <w:left w:val="single" w:sz="4" w:space="0" w:color="auto"/>
              <w:bottom w:val="single" w:sz="4" w:space="0" w:color="auto"/>
              <w:right w:val="single" w:sz="4" w:space="0" w:color="auto"/>
            </w:tcBorders>
          </w:tcPr>
          <w:p w14:paraId="0E8519FD" w14:textId="77777777" w:rsidR="00B360B0" w:rsidRPr="00DD4065" w:rsidRDefault="00B360B0" w:rsidP="006D3D8C">
            <w:pPr>
              <w:jc w:val="center"/>
              <w:rPr>
                <w:rFonts w:ascii="Noto Sans" w:hAnsi="Noto Sans" w:cs="Noto Sans"/>
                <w:sz w:val="12"/>
                <w:szCs w:val="12"/>
                <w:lang w:eastAsia="es-ES"/>
              </w:rPr>
            </w:pPr>
          </w:p>
        </w:tc>
        <w:tc>
          <w:tcPr>
            <w:tcW w:w="338" w:type="pct"/>
            <w:tcBorders>
              <w:top w:val="single" w:sz="4" w:space="0" w:color="auto"/>
              <w:left w:val="single" w:sz="4" w:space="0" w:color="auto"/>
              <w:bottom w:val="single" w:sz="4" w:space="0" w:color="auto"/>
              <w:right w:val="single" w:sz="4" w:space="0" w:color="auto"/>
            </w:tcBorders>
          </w:tcPr>
          <w:p w14:paraId="2342C7F8" w14:textId="77777777" w:rsidR="00B360B0" w:rsidRPr="00DD4065" w:rsidRDefault="00B360B0" w:rsidP="006D3D8C">
            <w:pPr>
              <w:jc w:val="center"/>
              <w:rPr>
                <w:rFonts w:ascii="Noto Sans" w:hAnsi="Noto Sans" w:cs="Noto Sans"/>
                <w:sz w:val="12"/>
                <w:szCs w:val="12"/>
                <w:lang w:eastAsia="es-ES"/>
              </w:rPr>
            </w:pPr>
          </w:p>
        </w:tc>
        <w:tc>
          <w:tcPr>
            <w:tcW w:w="519" w:type="pct"/>
            <w:tcBorders>
              <w:top w:val="single" w:sz="4" w:space="0" w:color="auto"/>
              <w:left w:val="single" w:sz="4" w:space="0" w:color="auto"/>
              <w:bottom w:val="single" w:sz="4" w:space="0" w:color="auto"/>
              <w:right w:val="single" w:sz="4" w:space="0" w:color="auto"/>
            </w:tcBorders>
          </w:tcPr>
          <w:p w14:paraId="53FE2C64" w14:textId="77777777" w:rsidR="00B360B0" w:rsidRPr="00DD4065" w:rsidRDefault="00B360B0" w:rsidP="006D3D8C">
            <w:pPr>
              <w:jc w:val="center"/>
              <w:rPr>
                <w:rFonts w:ascii="Noto Sans" w:hAnsi="Noto Sans" w:cs="Noto Sans"/>
                <w:sz w:val="12"/>
                <w:szCs w:val="12"/>
                <w:lang w:eastAsia="es-ES"/>
              </w:rPr>
            </w:pPr>
          </w:p>
        </w:tc>
        <w:tc>
          <w:tcPr>
            <w:tcW w:w="576" w:type="pct"/>
            <w:tcBorders>
              <w:top w:val="single" w:sz="4" w:space="0" w:color="auto"/>
              <w:left w:val="single" w:sz="4" w:space="0" w:color="auto"/>
              <w:bottom w:val="single" w:sz="4" w:space="0" w:color="auto"/>
              <w:right w:val="single" w:sz="4" w:space="0" w:color="auto"/>
            </w:tcBorders>
          </w:tcPr>
          <w:p w14:paraId="58F9D41D" w14:textId="77777777" w:rsidR="00B360B0" w:rsidRPr="00DD4065" w:rsidRDefault="00B360B0" w:rsidP="006D3D8C">
            <w:pPr>
              <w:jc w:val="center"/>
              <w:rPr>
                <w:rFonts w:ascii="Noto Sans" w:hAnsi="Noto Sans" w:cs="Noto Sans"/>
                <w:sz w:val="12"/>
                <w:szCs w:val="12"/>
                <w:lang w:eastAsia="es-ES"/>
              </w:rPr>
            </w:pPr>
          </w:p>
        </w:tc>
        <w:tc>
          <w:tcPr>
            <w:tcW w:w="487" w:type="pct"/>
            <w:tcBorders>
              <w:top w:val="single" w:sz="4" w:space="0" w:color="auto"/>
              <w:left w:val="single" w:sz="4" w:space="0" w:color="auto"/>
              <w:bottom w:val="single" w:sz="4" w:space="0" w:color="auto"/>
              <w:right w:val="single" w:sz="4" w:space="0" w:color="auto"/>
            </w:tcBorders>
          </w:tcPr>
          <w:p w14:paraId="034B49EF" w14:textId="77777777" w:rsidR="00B360B0" w:rsidRPr="00DD4065" w:rsidRDefault="00B360B0" w:rsidP="006D3D8C">
            <w:pPr>
              <w:jc w:val="center"/>
              <w:rPr>
                <w:rFonts w:ascii="Noto Sans" w:hAnsi="Noto Sans" w:cs="Noto Sans"/>
                <w:sz w:val="12"/>
                <w:szCs w:val="12"/>
                <w:lang w:eastAsia="es-ES"/>
              </w:rPr>
            </w:pPr>
          </w:p>
        </w:tc>
        <w:tc>
          <w:tcPr>
            <w:tcW w:w="320" w:type="pct"/>
            <w:tcBorders>
              <w:top w:val="single" w:sz="4" w:space="0" w:color="auto"/>
              <w:left w:val="single" w:sz="4" w:space="0" w:color="auto"/>
              <w:bottom w:val="single" w:sz="4" w:space="0" w:color="auto"/>
              <w:right w:val="single" w:sz="4" w:space="0" w:color="auto"/>
            </w:tcBorders>
          </w:tcPr>
          <w:p w14:paraId="7A6010CA" w14:textId="77777777" w:rsidR="00B360B0" w:rsidRPr="00DD4065" w:rsidRDefault="00B360B0" w:rsidP="006D3D8C">
            <w:pPr>
              <w:jc w:val="center"/>
              <w:rPr>
                <w:rFonts w:ascii="Noto Sans" w:hAnsi="Noto Sans" w:cs="Noto Sans"/>
                <w:sz w:val="12"/>
                <w:szCs w:val="12"/>
                <w:lang w:eastAsia="es-ES"/>
              </w:rPr>
            </w:pPr>
          </w:p>
        </w:tc>
        <w:tc>
          <w:tcPr>
            <w:tcW w:w="546" w:type="pct"/>
            <w:tcBorders>
              <w:top w:val="single" w:sz="4" w:space="0" w:color="auto"/>
              <w:left w:val="single" w:sz="4" w:space="0" w:color="auto"/>
              <w:bottom w:val="single" w:sz="4" w:space="0" w:color="auto"/>
              <w:right w:val="single" w:sz="4" w:space="0" w:color="auto"/>
            </w:tcBorders>
          </w:tcPr>
          <w:p w14:paraId="527113B7" w14:textId="77777777" w:rsidR="00B360B0" w:rsidRPr="00DD4065" w:rsidRDefault="00B360B0" w:rsidP="006D3D8C">
            <w:pPr>
              <w:jc w:val="center"/>
              <w:rPr>
                <w:rFonts w:ascii="Noto Sans" w:hAnsi="Noto Sans" w:cs="Noto Sans"/>
                <w:sz w:val="12"/>
                <w:szCs w:val="12"/>
                <w:lang w:eastAsia="es-ES"/>
              </w:rPr>
            </w:pPr>
          </w:p>
        </w:tc>
        <w:tc>
          <w:tcPr>
            <w:tcW w:w="393" w:type="pct"/>
            <w:tcBorders>
              <w:top w:val="single" w:sz="4" w:space="0" w:color="auto"/>
              <w:left w:val="single" w:sz="4" w:space="0" w:color="auto"/>
              <w:bottom w:val="single" w:sz="4" w:space="0" w:color="auto"/>
              <w:right w:val="single" w:sz="4" w:space="0" w:color="auto"/>
            </w:tcBorders>
          </w:tcPr>
          <w:p w14:paraId="570E2779"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550D3E8C"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782568C8"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4E31BE63"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6561AE02" w14:textId="77777777" w:rsidR="00B360B0" w:rsidRPr="00DD4065" w:rsidRDefault="00B360B0" w:rsidP="006D3D8C">
            <w:pPr>
              <w:jc w:val="center"/>
              <w:rPr>
                <w:rFonts w:ascii="Noto Sans" w:hAnsi="Noto Sans" w:cs="Noto Sans"/>
                <w:sz w:val="12"/>
                <w:szCs w:val="12"/>
                <w:lang w:eastAsia="es-ES"/>
              </w:rPr>
            </w:pPr>
          </w:p>
        </w:tc>
      </w:tr>
      <w:tr w:rsidR="00DD4065" w:rsidRPr="00DD4065" w14:paraId="59513A64" w14:textId="77777777" w:rsidTr="006D3D8C">
        <w:tc>
          <w:tcPr>
            <w:tcW w:w="235" w:type="pct"/>
            <w:tcBorders>
              <w:top w:val="single" w:sz="4" w:space="0" w:color="auto"/>
              <w:left w:val="single" w:sz="4" w:space="0" w:color="auto"/>
              <w:bottom w:val="single" w:sz="4" w:space="0" w:color="auto"/>
              <w:right w:val="single" w:sz="4" w:space="0" w:color="auto"/>
            </w:tcBorders>
          </w:tcPr>
          <w:p w14:paraId="70DC5CFC" w14:textId="77777777" w:rsidR="00B360B0" w:rsidRPr="00DD4065" w:rsidRDefault="00B360B0" w:rsidP="006D3D8C">
            <w:pPr>
              <w:jc w:val="center"/>
              <w:rPr>
                <w:rFonts w:ascii="Noto Sans" w:hAnsi="Noto Sans" w:cs="Noto Sans"/>
                <w:sz w:val="12"/>
                <w:szCs w:val="12"/>
                <w:lang w:eastAsia="es-ES"/>
              </w:rPr>
            </w:pPr>
          </w:p>
        </w:tc>
        <w:tc>
          <w:tcPr>
            <w:tcW w:w="338" w:type="pct"/>
            <w:tcBorders>
              <w:top w:val="single" w:sz="4" w:space="0" w:color="auto"/>
              <w:left w:val="single" w:sz="4" w:space="0" w:color="auto"/>
              <w:bottom w:val="single" w:sz="4" w:space="0" w:color="auto"/>
              <w:right w:val="single" w:sz="4" w:space="0" w:color="auto"/>
            </w:tcBorders>
          </w:tcPr>
          <w:p w14:paraId="50E8239C" w14:textId="77777777" w:rsidR="00B360B0" w:rsidRPr="00DD4065" w:rsidRDefault="00B360B0" w:rsidP="006D3D8C">
            <w:pPr>
              <w:jc w:val="center"/>
              <w:rPr>
                <w:rFonts w:ascii="Noto Sans" w:hAnsi="Noto Sans" w:cs="Noto Sans"/>
                <w:sz w:val="12"/>
                <w:szCs w:val="12"/>
                <w:lang w:eastAsia="es-ES"/>
              </w:rPr>
            </w:pPr>
          </w:p>
        </w:tc>
        <w:tc>
          <w:tcPr>
            <w:tcW w:w="519" w:type="pct"/>
            <w:tcBorders>
              <w:top w:val="single" w:sz="4" w:space="0" w:color="auto"/>
              <w:left w:val="single" w:sz="4" w:space="0" w:color="auto"/>
              <w:bottom w:val="single" w:sz="4" w:space="0" w:color="auto"/>
              <w:right w:val="single" w:sz="4" w:space="0" w:color="auto"/>
            </w:tcBorders>
          </w:tcPr>
          <w:p w14:paraId="74AAFF72" w14:textId="77777777" w:rsidR="00B360B0" w:rsidRPr="00DD4065" w:rsidRDefault="00B360B0" w:rsidP="006D3D8C">
            <w:pPr>
              <w:jc w:val="center"/>
              <w:rPr>
                <w:rFonts w:ascii="Noto Sans" w:hAnsi="Noto Sans" w:cs="Noto Sans"/>
                <w:sz w:val="12"/>
                <w:szCs w:val="12"/>
                <w:lang w:eastAsia="es-ES"/>
              </w:rPr>
            </w:pPr>
          </w:p>
        </w:tc>
        <w:tc>
          <w:tcPr>
            <w:tcW w:w="576" w:type="pct"/>
            <w:tcBorders>
              <w:top w:val="single" w:sz="4" w:space="0" w:color="auto"/>
              <w:left w:val="single" w:sz="4" w:space="0" w:color="auto"/>
              <w:bottom w:val="single" w:sz="4" w:space="0" w:color="auto"/>
              <w:right w:val="single" w:sz="4" w:space="0" w:color="auto"/>
            </w:tcBorders>
          </w:tcPr>
          <w:p w14:paraId="5F16A835" w14:textId="77777777" w:rsidR="00B360B0" w:rsidRPr="00DD4065" w:rsidRDefault="00B360B0" w:rsidP="006D3D8C">
            <w:pPr>
              <w:jc w:val="center"/>
              <w:rPr>
                <w:rFonts w:ascii="Noto Sans" w:hAnsi="Noto Sans" w:cs="Noto Sans"/>
                <w:sz w:val="12"/>
                <w:szCs w:val="12"/>
                <w:lang w:eastAsia="es-ES"/>
              </w:rPr>
            </w:pPr>
          </w:p>
        </w:tc>
        <w:tc>
          <w:tcPr>
            <w:tcW w:w="487" w:type="pct"/>
            <w:tcBorders>
              <w:top w:val="single" w:sz="4" w:space="0" w:color="auto"/>
              <w:left w:val="single" w:sz="4" w:space="0" w:color="auto"/>
              <w:bottom w:val="single" w:sz="4" w:space="0" w:color="auto"/>
              <w:right w:val="single" w:sz="4" w:space="0" w:color="auto"/>
            </w:tcBorders>
          </w:tcPr>
          <w:p w14:paraId="033FD366" w14:textId="77777777" w:rsidR="00B360B0" w:rsidRPr="00DD4065" w:rsidRDefault="00B360B0" w:rsidP="006D3D8C">
            <w:pPr>
              <w:jc w:val="center"/>
              <w:rPr>
                <w:rFonts w:ascii="Noto Sans" w:hAnsi="Noto Sans" w:cs="Noto Sans"/>
                <w:sz w:val="12"/>
                <w:szCs w:val="12"/>
                <w:lang w:eastAsia="es-ES"/>
              </w:rPr>
            </w:pPr>
          </w:p>
        </w:tc>
        <w:tc>
          <w:tcPr>
            <w:tcW w:w="320" w:type="pct"/>
            <w:tcBorders>
              <w:top w:val="single" w:sz="4" w:space="0" w:color="auto"/>
              <w:left w:val="single" w:sz="4" w:space="0" w:color="auto"/>
              <w:bottom w:val="single" w:sz="4" w:space="0" w:color="auto"/>
              <w:right w:val="single" w:sz="4" w:space="0" w:color="auto"/>
            </w:tcBorders>
          </w:tcPr>
          <w:p w14:paraId="429D90E0" w14:textId="77777777" w:rsidR="00B360B0" w:rsidRPr="00DD4065" w:rsidRDefault="00B360B0" w:rsidP="006D3D8C">
            <w:pPr>
              <w:jc w:val="center"/>
              <w:rPr>
                <w:rFonts w:ascii="Noto Sans" w:hAnsi="Noto Sans" w:cs="Noto Sans"/>
                <w:sz w:val="12"/>
                <w:szCs w:val="12"/>
                <w:lang w:eastAsia="es-ES"/>
              </w:rPr>
            </w:pPr>
          </w:p>
        </w:tc>
        <w:tc>
          <w:tcPr>
            <w:tcW w:w="546" w:type="pct"/>
            <w:tcBorders>
              <w:top w:val="single" w:sz="4" w:space="0" w:color="auto"/>
              <w:left w:val="single" w:sz="4" w:space="0" w:color="auto"/>
              <w:bottom w:val="single" w:sz="4" w:space="0" w:color="auto"/>
              <w:right w:val="single" w:sz="4" w:space="0" w:color="auto"/>
            </w:tcBorders>
          </w:tcPr>
          <w:p w14:paraId="31CBAA49" w14:textId="77777777" w:rsidR="00B360B0" w:rsidRPr="00DD4065" w:rsidRDefault="00B360B0" w:rsidP="006D3D8C">
            <w:pPr>
              <w:jc w:val="center"/>
              <w:rPr>
                <w:rFonts w:ascii="Noto Sans" w:hAnsi="Noto Sans" w:cs="Noto Sans"/>
                <w:sz w:val="12"/>
                <w:szCs w:val="12"/>
                <w:lang w:eastAsia="es-ES"/>
              </w:rPr>
            </w:pPr>
          </w:p>
        </w:tc>
        <w:tc>
          <w:tcPr>
            <w:tcW w:w="393" w:type="pct"/>
            <w:tcBorders>
              <w:top w:val="single" w:sz="4" w:space="0" w:color="auto"/>
              <w:left w:val="single" w:sz="4" w:space="0" w:color="auto"/>
              <w:bottom w:val="single" w:sz="4" w:space="0" w:color="auto"/>
              <w:right w:val="single" w:sz="4" w:space="0" w:color="auto"/>
            </w:tcBorders>
          </w:tcPr>
          <w:p w14:paraId="6D5072E1"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42542311"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30D20A6F"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04E71434"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2FFEB422" w14:textId="77777777" w:rsidR="00B360B0" w:rsidRPr="00DD4065" w:rsidRDefault="00B360B0" w:rsidP="006D3D8C">
            <w:pPr>
              <w:jc w:val="center"/>
              <w:rPr>
                <w:rFonts w:ascii="Noto Sans" w:hAnsi="Noto Sans" w:cs="Noto Sans"/>
                <w:sz w:val="12"/>
                <w:szCs w:val="12"/>
                <w:lang w:eastAsia="es-ES"/>
              </w:rPr>
            </w:pPr>
          </w:p>
        </w:tc>
      </w:tr>
      <w:tr w:rsidR="00DD4065" w:rsidRPr="00DD4065" w14:paraId="36591FED" w14:textId="77777777" w:rsidTr="006D3D8C">
        <w:tc>
          <w:tcPr>
            <w:tcW w:w="235" w:type="pct"/>
            <w:tcBorders>
              <w:top w:val="single" w:sz="4" w:space="0" w:color="auto"/>
              <w:left w:val="nil"/>
              <w:bottom w:val="nil"/>
              <w:right w:val="nil"/>
            </w:tcBorders>
          </w:tcPr>
          <w:p w14:paraId="1C39F774" w14:textId="77777777" w:rsidR="00B360B0" w:rsidRPr="00DD4065" w:rsidRDefault="00B360B0" w:rsidP="006D3D8C">
            <w:pPr>
              <w:jc w:val="center"/>
              <w:rPr>
                <w:rFonts w:ascii="Noto Sans" w:hAnsi="Noto Sans" w:cs="Noto Sans"/>
                <w:sz w:val="12"/>
                <w:szCs w:val="12"/>
                <w:lang w:eastAsia="es-ES"/>
              </w:rPr>
            </w:pPr>
          </w:p>
        </w:tc>
        <w:tc>
          <w:tcPr>
            <w:tcW w:w="338" w:type="pct"/>
            <w:tcBorders>
              <w:top w:val="single" w:sz="4" w:space="0" w:color="auto"/>
              <w:left w:val="nil"/>
              <w:bottom w:val="nil"/>
              <w:right w:val="nil"/>
            </w:tcBorders>
          </w:tcPr>
          <w:p w14:paraId="76D6F0E8" w14:textId="77777777" w:rsidR="00B360B0" w:rsidRPr="00DD4065" w:rsidRDefault="00B360B0" w:rsidP="006D3D8C">
            <w:pPr>
              <w:jc w:val="center"/>
              <w:rPr>
                <w:rFonts w:ascii="Noto Sans" w:hAnsi="Noto Sans" w:cs="Noto Sans"/>
                <w:sz w:val="12"/>
                <w:szCs w:val="12"/>
                <w:lang w:eastAsia="es-ES"/>
              </w:rPr>
            </w:pPr>
          </w:p>
        </w:tc>
        <w:tc>
          <w:tcPr>
            <w:tcW w:w="519" w:type="pct"/>
            <w:tcBorders>
              <w:top w:val="single" w:sz="4" w:space="0" w:color="auto"/>
              <w:left w:val="nil"/>
              <w:bottom w:val="nil"/>
              <w:right w:val="nil"/>
            </w:tcBorders>
          </w:tcPr>
          <w:p w14:paraId="2EE4F755" w14:textId="77777777" w:rsidR="00B360B0" w:rsidRPr="00DD4065" w:rsidRDefault="00B360B0" w:rsidP="006D3D8C">
            <w:pPr>
              <w:jc w:val="center"/>
              <w:rPr>
                <w:rFonts w:ascii="Noto Sans" w:hAnsi="Noto Sans" w:cs="Noto Sans"/>
                <w:sz w:val="12"/>
                <w:szCs w:val="12"/>
                <w:lang w:eastAsia="es-ES"/>
              </w:rPr>
            </w:pPr>
          </w:p>
        </w:tc>
        <w:tc>
          <w:tcPr>
            <w:tcW w:w="576" w:type="pct"/>
            <w:tcBorders>
              <w:top w:val="single" w:sz="4" w:space="0" w:color="auto"/>
              <w:left w:val="nil"/>
              <w:bottom w:val="nil"/>
              <w:right w:val="nil"/>
            </w:tcBorders>
          </w:tcPr>
          <w:p w14:paraId="20F145E2" w14:textId="77777777" w:rsidR="00B360B0" w:rsidRPr="00DD4065" w:rsidRDefault="00B360B0" w:rsidP="006D3D8C">
            <w:pPr>
              <w:jc w:val="center"/>
              <w:rPr>
                <w:rFonts w:ascii="Noto Sans" w:hAnsi="Noto Sans" w:cs="Noto Sans"/>
                <w:sz w:val="12"/>
                <w:szCs w:val="12"/>
                <w:lang w:eastAsia="es-ES"/>
              </w:rPr>
            </w:pPr>
          </w:p>
        </w:tc>
        <w:tc>
          <w:tcPr>
            <w:tcW w:w="487" w:type="pct"/>
            <w:tcBorders>
              <w:top w:val="single" w:sz="4" w:space="0" w:color="auto"/>
              <w:left w:val="nil"/>
              <w:bottom w:val="nil"/>
              <w:right w:val="nil"/>
            </w:tcBorders>
          </w:tcPr>
          <w:p w14:paraId="6312A5F2" w14:textId="77777777" w:rsidR="00B360B0" w:rsidRPr="00DD4065" w:rsidRDefault="00B360B0" w:rsidP="006D3D8C">
            <w:pPr>
              <w:jc w:val="center"/>
              <w:rPr>
                <w:rFonts w:ascii="Noto Sans" w:hAnsi="Noto Sans" w:cs="Noto Sans"/>
                <w:sz w:val="12"/>
                <w:szCs w:val="12"/>
                <w:lang w:eastAsia="es-ES"/>
              </w:rPr>
            </w:pPr>
          </w:p>
        </w:tc>
        <w:tc>
          <w:tcPr>
            <w:tcW w:w="320" w:type="pct"/>
            <w:tcBorders>
              <w:top w:val="single" w:sz="4" w:space="0" w:color="auto"/>
              <w:left w:val="nil"/>
              <w:bottom w:val="nil"/>
              <w:right w:val="nil"/>
            </w:tcBorders>
          </w:tcPr>
          <w:p w14:paraId="5D75339E" w14:textId="77777777" w:rsidR="00B360B0" w:rsidRPr="00DD4065" w:rsidRDefault="00B360B0" w:rsidP="006D3D8C">
            <w:pPr>
              <w:jc w:val="center"/>
              <w:rPr>
                <w:rFonts w:ascii="Noto Sans" w:hAnsi="Noto Sans" w:cs="Noto Sans"/>
                <w:sz w:val="12"/>
                <w:szCs w:val="12"/>
                <w:lang w:eastAsia="es-ES"/>
              </w:rPr>
            </w:pPr>
          </w:p>
        </w:tc>
        <w:tc>
          <w:tcPr>
            <w:tcW w:w="546" w:type="pct"/>
            <w:tcBorders>
              <w:top w:val="single" w:sz="4" w:space="0" w:color="auto"/>
              <w:left w:val="nil"/>
              <w:bottom w:val="nil"/>
              <w:right w:val="nil"/>
            </w:tcBorders>
          </w:tcPr>
          <w:p w14:paraId="744A1427" w14:textId="77777777" w:rsidR="00B360B0" w:rsidRPr="00DD4065" w:rsidRDefault="00B360B0" w:rsidP="006D3D8C">
            <w:pPr>
              <w:jc w:val="center"/>
              <w:rPr>
                <w:rFonts w:ascii="Noto Sans" w:hAnsi="Noto Sans" w:cs="Noto Sans"/>
                <w:sz w:val="12"/>
                <w:szCs w:val="12"/>
              </w:rPr>
            </w:pPr>
          </w:p>
        </w:tc>
        <w:tc>
          <w:tcPr>
            <w:tcW w:w="393" w:type="pct"/>
            <w:tcBorders>
              <w:top w:val="single" w:sz="4" w:space="0" w:color="auto"/>
              <w:left w:val="nil"/>
              <w:bottom w:val="nil"/>
              <w:right w:val="nil"/>
            </w:tcBorders>
          </w:tcPr>
          <w:p w14:paraId="58F4219D" w14:textId="77777777" w:rsidR="00B360B0" w:rsidRPr="00DD4065" w:rsidRDefault="00B360B0" w:rsidP="006D3D8C">
            <w:pPr>
              <w:jc w:val="center"/>
              <w:rPr>
                <w:rFonts w:ascii="Noto Sans" w:hAnsi="Noto Sans" w:cs="Noto Sans"/>
                <w:sz w:val="12"/>
                <w:szCs w:val="12"/>
              </w:rPr>
            </w:pPr>
          </w:p>
        </w:tc>
        <w:tc>
          <w:tcPr>
            <w:tcW w:w="419" w:type="pct"/>
            <w:tcBorders>
              <w:top w:val="single" w:sz="4" w:space="0" w:color="auto"/>
              <w:left w:val="nil"/>
              <w:bottom w:val="nil"/>
              <w:right w:val="single" w:sz="4" w:space="0" w:color="auto"/>
            </w:tcBorders>
          </w:tcPr>
          <w:p w14:paraId="28BA7135" w14:textId="77777777" w:rsidR="00B360B0" w:rsidRPr="00DD4065" w:rsidRDefault="00B360B0" w:rsidP="006D3D8C">
            <w:pPr>
              <w:jc w:val="center"/>
              <w:rPr>
                <w:rFonts w:ascii="Noto Sans" w:hAnsi="Noto Sans" w:cs="Noto Sans"/>
                <w:sz w:val="12"/>
                <w:szCs w:val="12"/>
              </w:rPr>
            </w:pPr>
          </w:p>
        </w:tc>
        <w:tc>
          <w:tcPr>
            <w:tcW w:w="419" w:type="pct"/>
            <w:tcBorders>
              <w:top w:val="single" w:sz="4" w:space="0" w:color="auto"/>
              <w:left w:val="single" w:sz="4" w:space="0" w:color="auto"/>
              <w:bottom w:val="single" w:sz="4" w:space="0" w:color="auto"/>
              <w:right w:val="single" w:sz="4" w:space="0" w:color="auto"/>
            </w:tcBorders>
            <w:hideMark/>
          </w:tcPr>
          <w:p w14:paraId="1395CAAF"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SUBTOTAL</w:t>
            </w:r>
          </w:p>
        </w:tc>
        <w:tc>
          <w:tcPr>
            <w:tcW w:w="374" w:type="pct"/>
            <w:tcBorders>
              <w:top w:val="single" w:sz="4" w:space="0" w:color="auto"/>
              <w:left w:val="single" w:sz="4" w:space="0" w:color="auto"/>
              <w:bottom w:val="single" w:sz="4" w:space="0" w:color="auto"/>
              <w:right w:val="single" w:sz="4" w:space="0" w:color="auto"/>
            </w:tcBorders>
          </w:tcPr>
          <w:p w14:paraId="748D5989"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6DB0E549" w14:textId="77777777" w:rsidR="00B360B0" w:rsidRPr="00DD4065" w:rsidRDefault="00B360B0" w:rsidP="006D3D8C">
            <w:pPr>
              <w:jc w:val="center"/>
              <w:rPr>
                <w:rFonts w:ascii="Noto Sans" w:hAnsi="Noto Sans" w:cs="Noto Sans"/>
                <w:sz w:val="12"/>
                <w:szCs w:val="12"/>
                <w:lang w:eastAsia="es-ES"/>
              </w:rPr>
            </w:pPr>
          </w:p>
        </w:tc>
      </w:tr>
      <w:tr w:rsidR="00DD4065" w:rsidRPr="00DD4065" w14:paraId="27D28A11" w14:textId="77777777" w:rsidTr="006D3D8C">
        <w:tc>
          <w:tcPr>
            <w:tcW w:w="235" w:type="pct"/>
            <w:tcBorders>
              <w:top w:val="nil"/>
              <w:left w:val="nil"/>
              <w:bottom w:val="nil"/>
              <w:right w:val="nil"/>
            </w:tcBorders>
          </w:tcPr>
          <w:p w14:paraId="142A8B10" w14:textId="77777777" w:rsidR="00B360B0" w:rsidRPr="00DD4065" w:rsidRDefault="00B360B0" w:rsidP="006D3D8C">
            <w:pPr>
              <w:jc w:val="center"/>
              <w:rPr>
                <w:rFonts w:ascii="Noto Sans" w:hAnsi="Noto Sans" w:cs="Noto Sans"/>
                <w:sz w:val="12"/>
                <w:szCs w:val="12"/>
                <w:lang w:eastAsia="es-ES"/>
              </w:rPr>
            </w:pPr>
          </w:p>
        </w:tc>
        <w:tc>
          <w:tcPr>
            <w:tcW w:w="338" w:type="pct"/>
            <w:tcBorders>
              <w:top w:val="nil"/>
              <w:left w:val="nil"/>
              <w:bottom w:val="nil"/>
              <w:right w:val="nil"/>
            </w:tcBorders>
          </w:tcPr>
          <w:p w14:paraId="3F258E9F" w14:textId="77777777" w:rsidR="00B360B0" w:rsidRPr="00DD4065" w:rsidRDefault="00B360B0" w:rsidP="006D3D8C">
            <w:pPr>
              <w:jc w:val="center"/>
              <w:rPr>
                <w:rFonts w:ascii="Noto Sans" w:hAnsi="Noto Sans" w:cs="Noto Sans"/>
                <w:sz w:val="12"/>
                <w:szCs w:val="12"/>
                <w:lang w:eastAsia="es-ES"/>
              </w:rPr>
            </w:pPr>
          </w:p>
        </w:tc>
        <w:tc>
          <w:tcPr>
            <w:tcW w:w="519" w:type="pct"/>
            <w:tcBorders>
              <w:top w:val="nil"/>
              <w:left w:val="nil"/>
              <w:bottom w:val="nil"/>
              <w:right w:val="nil"/>
            </w:tcBorders>
          </w:tcPr>
          <w:p w14:paraId="1EDD513D" w14:textId="77777777" w:rsidR="00B360B0" w:rsidRPr="00DD4065" w:rsidRDefault="00B360B0" w:rsidP="006D3D8C">
            <w:pPr>
              <w:jc w:val="center"/>
              <w:rPr>
                <w:rFonts w:ascii="Noto Sans" w:hAnsi="Noto Sans" w:cs="Noto Sans"/>
                <w:sz w:val="12"/>
                <w:szCs w:val="12"/>
                <w:lang w:eastAsia="es-ES"/>
              </w:rPr>
            </w:pPr>
          </w:p>
        </w:tc>
        <w:tc>
          <w:tcPr>
            <w:tcW w:w="576" w:type="pct"/>
            <w:tcBorders>
              <w:top w:val="nil"/>
              <w:left w:val="nil"/>
              <w:bottom w:val="nil"/>
              <w:right w:val="nil"/>
            </w:tcBorders>
          </w:tcPr>
          <w:p w14:paraId="2B826515" w14:textId="77777777" w:rsidR="00B360B0" w:rsidRPr="00DD4065" w:rsidRDefault="00B360B0" w:rsidP="006D3D8C">
            <w:pPr>
              <w:jc w:val="center"/>
              <w:rPr>
                <w:rFonts w:ascii="Noto Sans" w:hAnsi="Noto Sans" w:cs="Noto Sans"/>
                <w:sz w:val="12"/>
                <w:szCs w:val="12"/>
                <w:lang w:eastAsia="es-ES"/>
              </w:rPr>
            </w:pPr>
          </w:p>
        </w:tc>
        <w:tc>
          <w:tcPr>
            <w:tcW w:w="487" w:type="pct"/>
            <w:tcBorders>
              <w:top w:val="nil"/>
              <w:left w:val="nil"/>
              <w:bottom w:val="nil"/>
              <w:right w:val="nil"/>
            </w:tcBorders>
          </w:tcPr>
          <w:p w14:paraId="446C9AE3" w14:textId="77777777" w:rsidR="00B360B0" w:rsidRPr="00DD4065" w:rsidRDefault="00B360B0" w:rsidP="006D3D8C">
            <w:pPr>
              <w:jc w:val="center"/>
              <w:rPr>
                <w:rFonts w:ascii="Noto Sans" w:hAnsi="Noto Sans" w:cs="Noto Sans"/>
                <w:sz w:val="12"/>
                <w:szCs w:val="12"/>
                <w:lang w:eastAsia="es-ES"/>
              </w:rPr>
            </w:pPr>
          </w:p>
        </w:tc>
        <w:tc>
          <w:tcPr>
            <w:tcW w:w="320" w:type="pct"/>
            <w:tcBorders>
              <w:top w:val="nil"/>
              <w:left w:val="nil"/>
              <w:bottom w:val="nil"/>
              <w:right w:val="nil"/>
            </w:tcBorders>
          </w:tcPr>
          <w:p w14:paraId="157EE284" w14:textId="77777777" w:rsidR="00B360B0" w:rsidRPr="00DD4065" w:rsidRDefault="00B360B0" w:rsidP="006D3D8C">
            <w:pPr>
              <w:jc w:val="center"/>
              <w:rPr>
                <w:rFonts w:ascii="Noto Sans" w:hAnsi="Noto Sans" w:cs="Noto Sans"/>
                <w:sz w:val="12"/>
                <w:szCs w:val="12"/>
                <w:lang w:eastAsia="es-ES"/>
              </w:rPr>
            </w:pPr>
          </w:p>
        </w:tc>
        <w:tc>
          <w:tcPr>
            <w:tcW w:w="546" w:type="pct"/>
            <w:tcBorders>
              <w:top w:val="nil"/>
              <w:left w:val="nil"/>
              <w:bottom w:val="nil"/>
              <w:right w:val="nil"/>
            </w:tcBorders>
          </w:tcPr>
          <w:p w14:paraId="3FC49295" w14:textId="77777777" w:rsidR="00B360B0" w:rsidRPr="00DD4065" w:rsidRDefault="00B360B0" w:rsidP="006D3D8C">
            <w:pPr>
              <w:jc w:val="center"/>
              <w:rPr>
                <w:rFonts w:ascii="Noto Sans" w:hAnsi="Noto Sans" w:cs="Noto Sans"/>
                <w:sz w:val="12"/>
                <w:szCs w:val="12"/>
              </w:rPr>
            </w:pPr>
          </w:p>
        </w:tc>
        <w:tc>
          <w:tcPr>
            <w:tcW w:w="393" w:type="pct"/>
            <w:tcBorders>
              <w:top w:val="nil"/>
              <w:left w:val="nil"/>
              <w:bottom w:val="nil"/>
              <w:right w:val="nil"/>
            </w:tcBorders>
          </w:tcPr>
          <w:p w14:paraId="7338338B" w14:textId="77777777" w:rsidR="00B360B0" w:rsidRPr="00DD4065" w:rsidRDefault="00B360B0" w:rsidP="006D3D8C">
            <w:pPr>
              <w:jc w:val="center"/>
              <w:rPr>
                <w:rFonts w:ascii="Noto Sans" w:hAnsi="Noto Sans" w:cs="Noto Sans"/>
                <w:sz w:val="12"/>
                <w:szCs w:val="12"/>
              </w:rPr>
            </w:pPr>
          </w:p>
        </w:tc>
        <w:tc>
          <w:tcPr>
            <w:tcW w:w="419" w:type="pct"/>
            <w:tcBorders>
              <w:top w:val="nil"/>
              <w:left w:val="nil"/>
              <w:bottom w:val="nil"/>
              <w:right w:val="single" w:sz="4" w:space="0" w:color="auto"/>
            </w:tcBorders>
          </w:tcPr>
          <w:p w14:paraId="4E1E5E65" w14:textId="77777777" w:rsidR="00B360B0" w:rsidRPr="00DD4065" w:rsidRDefault="00B360B0" w:rsidP="006D3D8C">
            <w:pPr>
              <w:jc w:val="center"/>
              <w:rPr>
                <w:rFonts w:ascii="Noto Sans" w:hAnsi="Noto Sans" w:cs="Noto Sans"/>
                <w:sz w:val="12"/>
                <w:szCs w:val="12"/>
              </w:rPr>
            </w:pPr>
          </w:p>
        </w:tc>
        <w:tc>
          <w:tcPr>
            <w:tcW w:w="419" w:type="pct"/>
            <w:tcBorders>
              <w:top w:val="single" w:sz="4" w:space="0" w:color="auto"/>
              <w:left w:val="single" w:sz="4" w:space="0" w:color="auto"/>
              <w:bottom w:val="single" w:sz="4" w:space="0" w:color="auto"/>
              <w:right w:val="single" w:sz="4" w:space="0" w:color="auto"/>
            </w:tcBorders>
            <w:hideMark/>
          </w:tcPr>
          <w:p w14:paraId="7E182F1D"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I.V.A.</w:t>
            </w:r>
          </w:p>
        </w:tc>
        <w:tc>
          <w:tcPr>
            <w:tcW w:w="374" w:type="pct"/>
            <w:tcBorders>
              <w:top w:val="single" w:sz="4" w:space="0" w:color="auto"/>
              <w:left w:val="single" w:sz="4" w:space="0" w:color="auto"/>
              <w:bottom w:val="single" w:sz="4" w:space="0" w:color="auto"/>
              <w:right w:val="single" w:sz="4" w:space="0" w:color="auto"/>
            </w:tcBorders>
          </w:tcPr>
          <w:p w14:paraId="00D4775B"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71F38F6F" w14:textId="77777777" w:rsidR="00B360B0" w:rsidRPr="00DD4065" w:rsidRDefault="00B360B0" w:rsidP="006D3D8C">
            <w:pPr>
              <w:jc w:val="center"/>
              <w:rPr>
                <w:rFonts w:ascii="Noto Sans" w:hAnsi="Noto Sans" w:cs="Noto Sans"/>
                <w:sz w:val="12"/>
                <w:szCs w:val="12"/>
                <w:lang w:eastAsia="es-ES"/>
              </w:rPr>
            </w:pPr>
          </w:p>
        </w:tc>
      </w:tr>
      <w:tr w:rsidR="00DD4065" w:rsidRPr="00DD4065" w14:paraId="378A09D7" w14:textId="77777777" w:rsidTr="006D3D8C">
        <w:tc>
          <w:tcPr>
            <w:tcW w:w="235" w:type="pct"/>
            <w:tcBorders>
              <w:top w:val="nil"/>
              <w:left w:val="nil"/>
              <w:bottom w:val="nil"/>
              <w:right w:val="nil"/>
            </w:tcBorders>
          </w:tcPr>
          <w:p w14:paraId="53076D0A" w14:textId="77777777" w:rsidR="00B360B0" w:rsidRPr="00DD4065" w:rsidRDefault="00B360B0" w:rsidP="006D3D8C">
            <w:pPr>
              <w:jc w:val="center"/>
              <w:rPr>
                <w:rFonts w:ascii="Noto Sans" w:hAnsi="Noto Sans" w:cs="Noto Sans"/>
                <w:sz w:val="12"/>
                <w:szCs w:val="12"/>
                <w:lang w:eastAsia="es-ES"/>
              </w:rPr>
            </w:pPr>
          </w:p>
        </w:tc>
        <w:tc>
          <w:tcPr>
            <w:tcW w:w="338" w:type="pct"/>
            <w:tcBorders>
              <w:top w:val="nil"/>
              <w:left w:val="nil"/>
              <w:bottom w:val="nil"/>
              <w:right w:val="nil"/>
            </w:tcBorders>
          </w:tcPr>
          <w:p w14:paraId="5EEF01AE" w14:textId="77777777" w:rsidR="00B360B0" w:rsidRPr="00DD4065" w:rsidRDefault="00B360B0" w:rsidP="006D3D8C">
            <w:pPr>
              <w:jc w:val="center"/>
              <w:rPr>
                <w:rFonts w:ascii="Noto Sans" w:hAnsi="Noto Sans" w:cs="Noto Sans"/>
                <w:sz w:val="12"/>
                <w:szCs w:val="12"/>
                <w:lang w:eastAsia="es-ES"/>
              </w:rPr>
            </w:pPr>
          </w:p>
        </w:tc>
        <w:tc>
          <w:tcPr>
            <w:tcW w:w="519" w:type="pct"/>
            <w:tcBorders>
              <w:top w:val="nil"/>
              <w:left w:val="nil"/>
              <w:bottom w:val="nil"/>
              <w:right w:val="nil"/>
            </w:tcBorders>
          </w:tcPr>
          <w:p w14:paraId="12206361" w14:textId="77777777" w:rsidR="00B360B0" w:rsidRPr="00DD4065" w:rsidRDefault="00B360B0" w:rsidP="006D3D8C">
            <w:pPr>
              <w:jc w:val="center"/>
              <w:rPr>
                <w:rFonts w:ascii="Noto Sans" w:hAnsi="Noto Sans" w:cs="Noto Sans"/>
                <w:sz w:val="12"/>
                <w:szCs w:val="12"/>
                <w:lang w:eastAsia="es-ES"/>
              </w:rPr>
            </w:pPr>
          </w:p>
        </w:tc>
        <w:tc>
          <w:tcPr>
            <w:tcW w:w="576" w:type="pct"/>
            <w:tcBorders>
              <w:top w:val="nil"/>
              <w:left w:val="nil"/>
              <w:bottom w:val="nil"/>
              <w:right w:val="nil"/>
            </w:tcBorders>
          </w:tcPr>
          <w:p w14:paraId="7F913AAE" w14:textId="77777777" w:rsidR="00B360B0" w:rsidRPr="00DD4065" w:rsidRDefault="00B360B0" w:rsidP="006D3D8C">
            <w:pPr>
              <w:jc w:val="center"/>
              <w:rPr>
                <w:rFonts w:ascii="Noto Sans" w:hAnsi="Noto Sans" w:cs="Noto Sans"/>
                <w:sz w:val="12"/>
                <w:szCs w:val="12"/>
                <w:lang w:eastAsia="es-ES"/>
              </w:rPr>
            </w:pPr>
          </w:p>
        </w:tc>
        <w:tc>
          <w:tcPr>
            <w:tcW w:w="487" w:type="pct"/>
            <w:tcBorders>
              <w:top w:val="nil"/>
              <w:left w:val="nil"/>
              <w:bottom w:val="nil"/>
              <w:right w:val="nil"/>
            </w:tcBorders>
          </w:tcPr>
          <w:p w14:paraId="01851921" w14:textId="77777777" w:rsidR="00B360B0" w:rsidRPr="00DD4065" w:rsidRDefault="00B360B0" w:rsidP="006D3D8C">
            <w:pPr>
              <w:jc w:val="center"/>
              <w:rPr>
                <w:rFonts w:ascii="Noto Sans" w:hAnsi="Noto Sans" w:cs="Noto Sans"/>
                <w:sz w:val="12"/>
                <w:szCs w:val="12"/>
                <w:lang w:eastAsia="es-ES"/>
              </w:rPr>
            </w:pPr>
          </w:p>
        </w:tc>
        <w:tc>
          <w:tcPr>
            <w:tcW w:w="320" w:type="pct"/>
            <w:tcBorders>
              <w:top w:val="nil"/>
              <w:left w:val="nil"/>
              <w:bottom w:val="nil"/>
              <w:right w:val="nil"/>
            </w:tcBorders>
          </w:tcPr>
          <w:p w14:paraId="6A21BA76" w14:textId="77777777" w:rsidR="00B360B0" w:rsidRPr="00DD4065" w:rsidRDefault="00B360B0" w:rsidP="006D3D8C">
            <w:pPr>
              <w:jc w:val="center"/>
              <w:rPr>
                <w:rFonts w:ascii="Noto Sans" w:hAnsi="Noto Sans" w:cs="Noto Sans"/>
                <w:sz w:val="12"/>
                <w:szCs w:val="12"/>
                <w:lang w:eastAsia="es-ES"/>
              </w:rPr>
            </w:pPr>
          </w:p>
        </w:tc>
        <w:tc>
          <w:tcPr>
            <w:tcW w:w="546" w:type="pct"/>
            <w:tcBorders>
              <w:top w:val="nil"/>
              <w:left w:val="nil"/>
              <w:bottom w:val="nil"/>
              <w:right w:val="nil"/>
            </w:tcBorders>
          </w:tcPr>
          <w:p w14:paraId="2AFB38E8" w14:textId="77777777" w:rsidR="00B360B0" w:rsidRPr="00DD4065" w:rsidRDefault="00B360B0" w:rsidP="006D3D8C">
            <w:pPr>
              <w:jc w:val="center"/>
              <w:rPr>
                <w:rFonts w:ascii="Noto Sans" w:hAnsi="Noto Sans" w:cs="Noto Sans"/>
                <w:sz w:val="12"/>
                <w:szCs w:val="12"/>
              </w:rPr>
            </w:pPr>
          </w:p>
        </w:tc>
        <w:tc>
          <w:tcPr>
            <w:tcW w:w="393" w:type="pct"/>
            <w:tcBorders>
              <w:top w:val="nil"/>
              <w:left w:val="nil"/>
              <w:bottom w:val="nil"/>
              <w:right w:val="nil"/>
            </w:tcBorders>
          </w:tcPr>
          <w:p w14:paraId="02C2DAC7" w14:textId="77777777" w:rsidR="00B360B0" w:rsidRPr="00DD4065" w:rsidRDefault="00B360B0" w:rsidP="006D3D8C">
            <w:pPr>
              <w:jc w:val="center"/>
              <w:rPr>
                <w:rFonts w:ascii="Noto Sans" w:hAnsi="Noto Sans" w:cs="Noto Sans"/>
                <w:sz w:val="12"/>
                <w:szCs w:val="12"/>
              </w:rPr>
            </w:pPr>
          </w:p>
        </w:tc>
        <w:tc>
          <w:tcPr>
            <w:tcW w:w="419" w:type="pct"/>
            <w:tcBorders>
              <w:top w:val="nil"/>
              <w:left w:val="nil"/>
              <w:bottom w:val="nil"/>
              <w:right w:val="single" w:sz="4" w:space="0" w:color="auto"/>
            </w:tcBorders>
          </w:tcPr>
          <w:p w14:paraId="084FA424" w14:textId="77777777" w:rsidR="00B360B0" w:rsidRPr="00DD4065" w:rsidRDefault="00B360B0" w:rsidP="006D3D8C">
            <w:pPr>
              <w:jc w:val="center"/>
              <w:rPr>
                <w:rFonts w:ascii="Noto Sans" w:hAnsi="Noto Sans" w:cs="Noto Sans"/>
                <w:sz w:val="12"/>
                <w:szCs w:val="12"/>
              </w:rPr>
            </w:pPr>
          </w:p>
        </w:tc>
        <w:tc>
          <w:tcPr>
            <w:tcW w:w="419" w:type="pct"/>
            <w:tcBorders>
              <w:top w:val="single" w:sz="4" w:space="0" w:color="auto"/>
              <w:left w:val="single" w:sz="4" w:space="0" w:color="auto"/>
              <w:bottom w:val="single" w:sz="4" w:space="0" w:color="auto"/>
              <w:right w:val="single" w:sz="4" w:space="0" w:color="auto"/>
            </w:tcBorders>
            <w:hideMark/>
          </w:tcPr>
          <w:p w14:paraId="7258B41F"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TOTAL</w:t>
            </w:r>
          </w:p>
        </w:tc>
        <w:tc>
          <w:tcPr>
            <w:tcW w:w="374" w:type="pct"/>
            <w:tcBorders>
              <w:top w:val="single" w:sz="4" w:space="0" w:color="auto"/>
              <w:left w:val="single" w:sz="4" w:space="0" w:color="auto"/>
              <w:bottom w:val="single" w:sz="4" w:space="0" w:color="auto"/>
              <w:right w:val="single" w:sz="4" w:space="0" w:color="auto"/>
            </w:tcBorders>
          </w:tcPr>
          <w:p w14:paraId="5002FF30"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1E04C1C3" w14:textId="77777777" w:rsidR="00B360B0" w:rsidRPr="00DD4065" w:rsidRDefault="00B360B0" w:rsidP="006D3D8C">
            <w:pPr>
              <w:jc w:val="center"/>
              <w:rPr>
                <w:rFonts w:ascii="Noto Sans" w:hAnsi="Noto Sans" w:cs="Noto Sans"/>
                <w:sz w:val="12"/>
                <w:szCs w:val="12"/>
                <w:lang w:eastAsia="es-ES"/>
              </w:rPr>
            </w:pPr>
          </w:p>
        </w:tc>
      </w:tr>
    </w:tbl>
    <w:p w14:paraId="45A85931" w14:textId="77777777" w:rsidR="00B360B0" w:rsidRPr="00B360B0" w:rsidRDefault="00B360B0" w:rsidP="00B360B0">
      <w:pPr>
        <w:jc w:val="both"/>
        <w:rPr>
          <w:rFonts w:ascii="Noto Sans" w:hAnsi="Noto Sans" w:cs="Noto Sans"/>
          <w:b/>
          <w:sz w:val="16"/>
          <w:szCs w:val="16"/>
          <w:lang w:eastAsia="es-ES"/>
        </w:rPr>
      </w:pPr>
    </w:p>
    <w:p w14:paraId="66728FB4" w14:textId="77777777" w:rsidR="00B360B0" w:rsidRPr="00B360B0" w:rsidRDefault="00B360B0" w:rsidP="00B360B0">
      <w:pPr>
        <w:jc w:val="both"/>
        <w:rPr>
          <w:rFonts w:ascii="Noto Sans" w:hAnsi="Noto Sans" w:cs="Noto Sans"/>
          <w:sz w:val="20"/>
          <w:szCs w:val="20"/>
        </w:rPr>
      </w:pPr>
      <w:r w:rsidRPr="00B360B0">
        <w:rPr>
          <w:rFonts w:ascii="Noto Sans" w:hAnsi="Noto Sans" w:cs="Noto Sans"/>
          <w:b/>
          <w:sz w:val="20"/>
          <w:szCs w:val="20"/>
        </w:rPr>
        <w:t>NOTA:</w:t>
      </w:r>
      <w:r w:rsidRPr="00B360B0">
        <w:rPr>
          <w:rFonts w:ascii="Noto Sans" w:hAnsi="Noto Sans" w:cs="Noto Sans"/>
          <w:sz w:val="20"/>
          <w:szCs w:val="20"/>
        </w:rPr>
        <w:t xml:space="preserve"> SE DEBERÁ EXPRESAR EN LETRA EL PRECIO TOTAL DE LA PROPUESTA Y QUE LOS PRECIOS OFERTADOS SON FIJOS DURANTE LA VIGENCIA DEL CONTRATO.</w:t>
      </w:r>
    </w:p>
    <w:p w14:paraId="53FFE39A" w14:textId="77777777" w:rsidR="00B360B0" w:rsidRPr="00B360B0" w:rsidRDefault="00B360B0" w:rsidP="00B360B0">
      <w:pPr>
        <w:jc w:val="both"/>
        <w:rPr>
          <w:rFonts w:ascii="Noto Sans" w:hAnsi="Noto Sans" w:cs="Noto Sans"/>
          <w:sz w:val="16"/>
          <w:szCs w:val="16"/>
        </w:rPr>
      </w:pPr>
    </w:p>
    <w:p w14:paraId="1ACB646A" w14:textId="77777777" w:rsidR="00B360B0" w:rsidRPr="00B360B0" w:rsidRDefault="00B360B0" w:rsidP="00B360B0">
      <w:pPr>
        <w:jc w:val="both"/>
        <w:rPr>
          <w:rFonts w:ascii="Noto Sans" w:hAnsi="Noto Sans" w:cs="Noto Sans"/>
          <w:sz w:val="20"/>
          <w:szCs w:val="20"/>
        </w:rPr>
      </w:pPr>
      <w:r w:rsidRPr="00B360B0">
        <w:rPr>
          <w:rFonts w:ascii="Noto Sans" w:hAnsi="Noto Sans" w:cs="Noto Sans"/>
          <w:sz w:val="20"/>
          <w:szCs w:val="20"/>
        </w:rPr>
        <w:t>EN EL CASO QUE EL INSTITUTO MEXICANO DEL SEGURO SOCIAL, ACEPTE LA PRESENTE PROPUESTA Y OTORGUE LA ADJUDICACIÓN DE LA DEMANDA SOLICITADA, ME OBLIGO EN NOMBRE Y POR MÍ REPRESENTADA A SUSCRIBIR ÉL (LOS) CONTRATO(S) QUE SE DERIVE(N), EN LOS TÉRMINOS, CONDICIONES DE LA PRESENTE LICITACIÓN.</w:t>
      </w:r>
    </w:p>
    <w:p w14:paraId="07D7E557" w14:textId="77777777" w:rsidR="00B360B0" w:rsidRDefault="00B360B0" w:rsidP="00B360B0">
      <w:pPr>
        <w:jc w:val="both"/>
        <w:rPr>
          <w:rFonts w:ascii="Noto Sans" w:hAnsi="Noto Sans" w:cs="Noto Sans"/>
          <w:sz w:val="20"/>
          <w:szCs w:val="20"/>
        </w:rPr>
      </w:pPr>
    </w:p>
    <w:p w14:paraId="6A846C77" w14:textId="77777777" w:rsidR="00DD4065" w:rsidRPr="00B360B0" w:rsidRDefault="00DD4065" w:rsidP="00B360B0">
      <w:pPr>
        <w:jc w:val="both"/>
        <w:rPr>
          <w:rFonts w:ascii="Noto Sans" w:hAnsi="Noto Sans" w:cs="Noto Sans"/>
          <w:sz w:val="20"/>
          <w:szCs w:val="20"/>
        </w:rPr>
      </w:pPr>
    </w:p>
    <w:tbl>
      <w:tblPr>
        <w:tblW w:w="0" w:type="auto"/>
        <w:tblLook w:val="01E0" w:firstRow="1" w:lastRow="1" w:firstColumn="1" w:lastColumn="1" w:noHBand="0" w:noVBand="0"/>
      </w:tblPr>
      <w:tblGrid>
        <w:gridCol w:w="10188"/>
      </w:tblGrid>
      <w:tr w:rsidR="00B360B0" w:rsidRPr="00B360B0" w14:paraId="3010AA83" w14:textId="77777777" w:rsidTr="006D3D8C">
        <w:trPr>
          <w:trHeight w:val="309"/>
        </w:trPr>
        <w:tc>
          <w:tcPr>
            <w:tcW w:w="10206" w:type="dxa"/>
            <w:hideMark/>
          </w:tcPr>
          <w:p w14:paraId="0086023E"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sz w:val="20"/>
                <w:szCs w:val="20"/>
              </w:rPr>
              <w:t>__________________________________________</w:t>
            </w:r>
          </w:p>
        </w:tc>
      </w:tr>
      <w:tr w:rsidR="00B360B0" w:rsidRPr="00B360B0" w14:paraId="294A9C0F" w14:textId="77777777" w:rsidTr="006D3D8C">
        <w:trPr>
          <w:trHeight w:val="322"/>
        </w:trPr>
        <w:tc>
          <w:tcPr>
            <w:tcW w:w="10206" w:type="dxa"/>
            <w:hideMark/>
          </w:tcPr>
          <w:p w14:paraId="0A6A40F5"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20"/>
                <w:szCs w:val="20"/>
              </w:rPr>
              <w:t>NOMBRE Y FIRMA DEL REPRESENTANTE LEGAL</w:t>
            </w:r>
          </w:p>
        </w:tc>
      </w:tr>
    </w:tbl>
    <w:p w14:paraId="79CF0795" w14:textId="08216152" w:rsidR="00B360B0" w:rsidRPr="009747FD" w:rsidRDefault="00B360B0" w:rsidP="009747FD">
      <w:pPr>
        <w:pStyle w:val="Ttulo2"/>
        <w:rPr>
          <w:rFonts w:ascii="Noto Sans" w:hAnsi="Noto Sans" w:cs="Noto Sans"/>
          <w:sz w:val="24"/>
          <w:szCs w:val="24"/>
        </w:rPr>
      </w:pPr>
    </w:p>
    <w:p w14:paraId="76CE3485" w14:textId="50FA9F15" w:rsidR="00B0615C" w:rsidRPr="00B360B0" w:rsidRDefault="00B0615C" w:rsidP="002D1CDC">
      <w:pPr>
        <w:rPr>
          <w:rFonts w:ascii="Noto Sans" w:hAnsi="Noto Sans" w:cs="Noto Sans"/>
        </w:rPr>
      </w:pPr>
    </w:p>
    <w:sectPr w:rsidR="00B0615C" w:rsidRPr="00B360B0"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7AA1C" w14:textId="77777777" w:rsidR="004B782F" w:rsidRDefault="004B782F" w:rsidP="0039787C">
      <w:r>
        <w:separator/>
      </w:r>
    </w:p>
  </w:endnote>
  <w:endnote w:type="continuationSeparator" w:id="0">
    <w:p w14:paraId="70E958D6" w14:textId="77777777" w:rsidR="004B782F" w:rsidRDefault="004B782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EE097F">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EE097F">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64ED2" w14:textId="77777777" w:rsidR="004B782F" w:rsidRDefault="004B782F" w:rsidP="0039787C">
      <w:r>
        <w:separator/>
      </w:r>
    </w:p>
  </w:footnote>
  <w:footnote w:type="continuationSeparator" w:id="0">
    <w:p w14:paraId="44918A41" w14:textId="77777777" w:rsidR="004B782F" w:rsidRDefault="004B782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79BECC6">
              <wp:simplePos x="0" y="0"/>
              <wp:positionH relativeFrom="column">
                <wp:posOffset>2651760</wp:posOffset>
              </wp:positionH>
              <wp:positionV relativeFrom="paragraph">
                <wp:posOffset>-82550</wp:posOffset>
              </wp:positionV>
              <wp:extent cx="3124200" cy="1221105"/>
              <wp:effectExtent l="0" t="0" r="0" b="1714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11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381F6AC0"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Dirección</w:t>
                          </w:r>
                        </w:p>
                        <w:p w14:paraId="284F165A"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Dirección Administrativa</w:t>
                          </w:r>
                        </w:p>
                        <w:p w14:paraId="7D1942EC"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Departamento de Abastecimiento</w:t>
                          </w:r>
                        </w:p>
                        <w:p w14:paraId="4D295BD5"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Oficina de Adquisiciones</w:t>
                          </w:r>
                        </w:p>
                        <w:p w14:paraId="4BAD251F" w14:textId="77777777" w:rsidR="00EE097F" w:rsidRPr="004424A7" w:rsidRDefault="00EE097F" w:rsidP="00EE097F">
                          <w:pPr>
                            <w:jc w:val="right"/>
                            <w:rPr>
                              <w:rFonts w:ascii="Noto Sans" w:hAnsi="Noto Sans" w:cs="Noto Sans"/>
                              <w:b/>
                              <w:bCs/>
                              <w:sz w:val="18"/>
                              <w:szCs w:val="18"/>
                            </w:rPr>
                          </w:pPr>
                          <w:r>
                            <w:rPr>
                              <w:rFonts w:ascii="Noto Sans" w:hAnsi="Noto Sans" w:cs="Noto Sans"/>
                              <w:b/>
                              <w:bCs/>
                              <w:sz w:val="18"/>
                              <w:szCs w:val="18"/>
                            </w:rPr>
                            <w:t>Licitación Pública Nacional</w:t>
                          </w:r>
                        </w:p>
                        <w:p w14:paraId="4C75E576" w14:textId="77777777" w:rsidR="00EE097F" w:rsidRPr="00B52EBA" w:rsidRDefault="00EE097F" w:rsidP="00EE097F">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5pt;width:246pt;height:9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DooA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" filled="f" stroked="f">
              <v:textbox inset="0,0,0,0">
                <w:txbxContent>
                  <w:p w14:paraId="282F3732" w14:textId="77777777" w:rsidR="00816339" w:rsidRDefault="00816339" w:rsidP="00767784">
                    <w:pPr>
                      <w:jc w:val="right"/>
                      <w:rPr>
                        <w:rFonts w:ascii="Noto Sans" w:hAnsi="Noto Sans" w:cs="Noto Sans"/>
                        <w:sz w:val="16"/>
                        <w:szCs w:val="16"/>
                      </w:rPr>
                    </w:pPr>
                  </w:p>
                  <w:p w14:paraId="381F6AC0"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Dirección</w:t>
                    </w:r>
                  </w:p>
                  <w:p w14:paraId="284F165A"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Dirección Administrativa</w:t>
                    </w:r>
                  </w:p>
                  <w:p w14:paraId="7D1942EC"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Departamento de Abastecimiento</w:t>
                    </w:r>
                  </w:p>
                  <w:p w14:paraId="4D295BD5"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Oficina de Adquisiciones</w:t>
                    </w:r>
                  </w:p>
                  <w:p w14:paraId="4BAD251F" w14:textId="77777777" w:rsidR="00EE097F" w:rsidRPr="004424A7" w:rsidRDefault="00EE097F" w:rsidP="00EE097F">
                    <w:pPr>
                      <w:jc w:val="right"/>
                      <w:rPr>
                        <w:rFonts w:ascii="Noto Sans" w:hAnsi="Noto Sans" w:cs="Noto Sans"/>
                        <w:b/>
                        <w:bCs/>
                        <w:sz w:val="18"/>
                        <w:szCs w:val="18"/>
                      </w:rPr>
                    </w:pPr>
                    <w:r>
                      <w:rPr>
                        <w:rFonts w:ascii="Noto Sans" w:hAnsi="Noto Sans" w:cs="Noto Sans"/>
                        <w:b/>
                        <w:bCs/>
                        <w:sz w:val="18"/>
                        <w:szCs w:val="18"/>
                      </w:rPr>
                      <w:t>Licitación Pública Nacional</w:t>
                    </w:r>
                  </w:p>
                  <w:p w14:paraId="4C75E576" w14:textId="77777777" w:rsidR="00EE097F" w:rsidRPr="00B52EBA" w:rsidRDefault="00EE097F" w:rsidP="00EE097F">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520B"/>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69B7"/>
    <w:rsid w:val="00427834"/>
    <w:rsid w:val="0042790E"/>
    <w:rsid w:val="004315CC"/>
    <w:rsid w:val="0044051E"/>
    <w:rsid w:val="004424A7"/>
    <w:rsid w:val="00446E50"/>
    <w:rsid w:val="00453595"/>
    <w:rsid w:val="00493497"/>
    <w:rsid w:val="004A095D"/>
    <w:rsid w:val="004B0A2D"/>
    <w:rsid w:val="004B782F"/>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305D"/>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E2516"/>
    <w:rsid w:val="009021E3"/>
    <w:rsid w:val="00905FF0"/>
    <w:rsid w:val="009111D0"/>
    <w:rsid w:val="0092745C"/>
    <w:rsid w:val="009563CD"/>
    <w:rsid w:val="00966548"/>
    <w:rsid w:val="009747FD"/>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6F36"/>
    <w:rsid w:val="00A473BD"/>
    <w:rsid w:val="00A50916"/>
    <w:rsid w:val="00A66BCF"/>
    <w:rsid w:val="00A72C56"/>
    <w:rsid w:val="00A92549"/>
    <w:rsid w:val="00AD003A"/>
    <w:rsid w:val="00AE3ADE"/>
    <w:rsid w:val="00B04F5D"/>
    <w:rsid w:val="00B0615C"/>
    <w:rsid w:val="00B14134"/>
    <w:rsid w:val="00B2266F"/>
    <w:rsid w:val="00B24E1E"/>
    <w:rsid w:val="00B360B0"/>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4603"/>
    <w:rsid w:val="00CB7851"/>
    <w:rsid w:val="00CC312E"/>
    <w:rsid w:val="00CC4979"/>
    <w:rsid w:val="00D209C6"/>
    <w:rsid w:val="00D276BD"/>
    <w:rsid w:val="00D31947"/>
    <w:rsid w:val="00D329A6"/>
    <w:rsid w:val="00D525CB"/>
    <w:rsid w:val="00D55A78"/>
    <w:rsid w:val="00D609B3"/>
    <w:rsid w:val="00D87153"/>
    <w:rsid w:val="00D9200A"/>
    <w:rsid w:val="00DA35BE"/>
    <w:rsid w:val="00DB069E"/>
    <w:rsid w:val="00DB25BE"/>
    <w:rsid w:val="00DB4F04"/>
    <w:rsid w:val="00DB5F6C"/>
    <w:rsid w:val="00DC646F"/>
    <w:rsid w:val="00DC6F3D"/>
    <w:rsid w:val="00DD4065"/>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E097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9E45C-49C8-4138-BF67-78759EA1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194</Words>
  <Characters>1071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2025-07-17T21:10:00Z</dcterms:modified>
</cp:coreProperties>
</file>