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036286" w14:textId="77777777" w:rsidR="0096446D" w:rsidRPr="001C20BA" w:rsidRDefault="0096446D" w:rsidP="0096446D">
      <w:pPr>
        <w:numPr>
          <w:ilvl w:val="12"/>
          <w:numId w:val="0"/>
        </w:numPr>
        <w:tabs>
          <w:tab w:val="left" w:pos="9876"/>
          <w:tab w:val="left" w:pos="10596"/>
          <w:tab w:val="left" w:pos="11316"/>
          <w:tab w:val="left" w:pos="12036"/>
          <w:tab w:val="left" w:pos="12756"/>
          <w:tab w:val="left" w:pos="13476"/>
          <w:tab w:val="left" w:pos="14196"/>
          <w:tab w:val="left" w:pos="14916"/>
        </w:tabs>
        <w:spacing w:after="240"/>
        <w:ind w:left="9072" w:right="16" w:hanging="9072"/>
        <w:jc w:val="center"/>
        <w:rPr>
          <w:rFonts w:ascii="Noto Sans" w:hAnsi="Noto Sans" w:cs="Noto Sans"/>
          <w:b/>
          <w:sz w:val="20"/>
          <w:szCs w:val="20"/>
        </w:rPr>
      </w:pPr>
      <w:bookmarkStart w:id="0" w:name="_GoBack"/>
      <w:bookmarkEnd w:id="0"/>
      <w:r w:rsidRPr="001C20BA">
        <w:rPr>
          <w:rFonts w:ascii="Noto Sans" w:hAnsi="Noto Sans" w:cs="Noto Sans"/>
          <w:b/>
          <w:sz w:val="20"/>
          <w:szCs w:val="20"/>
        </w:rPr>
        <w:t>ANEXO NÚMERO 1 (UNO)</w:t>
      </w:r>
    </w:p>
    <w:p w14:paraId="74E77988" w14:textId="77777777" w:rsidR="0096446D" w:rsidRPr="001C20BA" w:rsidRDefault="0096446D" w:rsidP="0096446D">
      <w:pPr>
        <w:spacing w:after="240"/>
        <w:jc w:val="both"/>
        <w:rPr>
          <w:rFonts w:ascii="Noto Sans" w:hAnsi="Noto Sans" w:cs="Noto Sans"/>
          <w:sz w:val="20"/>
          <w:szCs w:val="20"/>
          <w:u w:val="single"/>
        </w:rPr>
      </w:pPr>
      <w:r w:rsidRPr="001C20BA">
        <w:rPr>
          <w:rFonts w:ascii="Noto Sans" w:hAnsi="Noto Sans" w:cs="Noto Sans"/>
          <w:sz w:val="20"/>
          <w:szCs w:val="20"/>
          <w:u w:val="single"/>
        </w:rPr>
        <w:t>________(nombre)             ,</w:t>
      </w:r>
      <w:r w:rsidRPr="001C20BA">
        <w:rPr>
          <w:rFonts w:ascii="Noto Sans" w:hAnsi="Noto Sans" w:cs="Noto Sans"/>
          <w:sz w:val="20"/>
          <w:szCs w:val="20"/>
        </w:rPr>
        <w:t xml:space="preserve"> manifiesto bajo protesta a decir verdad, que los datos aquí asentados son ciertos, así como que cuento con facultades suficientes para suscribir las proposiciones en la presente </w:t>
      </w:r>
      <w:r w:rsidRPr="001C20BA">
        <w:rPr>
          <w:rFonts w:ascii="Noto Sans" w:hAnsi="Noto Sans" w:cs="Noto Sans"/>
          <w:b/>
          <w:sz w:val="20"/>
          <w:szCs w:val="20"/>
        </w:rPr>
        <w:t>Licitación Pública Nacional</w:t>
      </w:r>
      <w:r w:rsidRPr="001C20BA">
        <w:rPr>
          <w:rFonts w:ascii="Noto Sans" w:hAnsi="Noto Sans" w:cs="Noto Sans"/>
          <w:sz w:val="20"/>
          <w:szCs w:val="20"/>
        </w:rPr>
        <w:t xml:space="preserve">, a nombre y representación de: </w:t>
      </w:r>
      <w:r w:rsidRPr="001C20BA">
        <w:rPr>
          <w:rFonts w:ascii="Noto Sans" w:hAnsi="Noto Sans" w:cs="Noto Sans"/>
          <w:sz w:val="20"/>
          <w:szCs w:val="20"/>
          <w:u w:val="single"/>
        </w:rPr>
        <w:t>___(persona física o moral)___.</w:t>
      </w:r>
    </w:p>
    <w:p w14:paraId="6F2E41DA" w14:textId="77777777" w:rsidR="0096446D" w:rsidRPr="001C20BA" w:rsidRDefault="0096446D" w:rsidP="0096446D">
      <w:pPr>
        <w:spacing w:after="240"/>
        <w:rPr>
          <w:rFonts w:ascii="Noto Sans" w:hAnsi="Noto Sans" w:cs="Noto Sans"/>
          <w:sz w:val="20"/>
          <w:szCs w:val="20"/>
        </w:rPr>
      </w:pPr>
      <w:r w:rsidRPr="001C20BA">
        <w:rPr>
          <w:rFonts w:ascii="Noto Sans" w:hAnsi="Noto Sans" w:cs="Noto Sans"/>
          <w:sz w:val="20"/>
          <w:szCs w:val="20"/>
        </w:rPr>
        <w:t>No. de la Licitación__________________________.</w:t>
      </w:r>
    </w:p>
    <w:tbl>
      <w:tblPr>
        <w:tblW w:w="10330" w:type="dxa"/>
        <w:tblLayout w:type="fixed"/>
        <w:tblCellMar>
          <w:left w:w="70" w:type="dxa"/>
          <w:right w:w="70" w:type="dxa"/>
        </w:tblCellMar>
        <w:tblLook w:val="0000" w:firstRow="0" w:lastRow="0" w:firstColumn="0" w:lastColumn="0" w:noHBand="0" w:noVBand="0"/>
      </w:tblPr>
      <w:tblGrid>
        <w:gridCol w:w="10330"/>
      </w:tblGrid>
      <w:tr w:rsidR="0096446D" w:rsidRPr="001C20BA" w14:paraId="6DC416E1" w14:textId="77777777" w:rsidTr="007C3EED">
        <w:trPr>
          <w:trHeight w:val="4780"/>
        </w:trPr>
        <w:tc>
          <w:tcPr>
            <w:tcW w:w="10330" w:type="dxa"/>
            <w:tcBorders>
              <w:top w:val="single" w:sz="6" w:space="0" w:color="auto"/>
              <w:left w:val="single" w:sz="6" w:space="0" w:color="auto"/>
              <w:bottom w:val="single" w:sz="6" w:space="0" w:color="auto"/>
              <w:right w:val="single" w:sz="6" w:space="0" w:color="auto"/>
            </w:tcBorders>
          </w:tcPr>
          <w:p w14:paraId="5CA13451" w14:textId="77777777" w:rsidR="0096446D" w:rsidRPr="001C20BA" w:rsidRDefault="0096446D" w:rsidP="007C3EED">
            <w:pPr>
              <w:spacing w:after="240"/>
              <w:rPr>
                <w:rFonts w:ascii="Noto Sans" w:hAnsi="Noto Sans" w:cs="Noto Sans"/>
                <w:sz w:val="20"/>
                <w:szCs w:val="20"/>
              </w:rPr>
            </w:pPr>
            <w:r w:rsidRPr="001C20BA">
              <w:rPr>
                <w:rFonts w:ascii="Noto Sans" w:hAnsi="Noto Sans" w:cs="Noto Sans"/>
                <w:sz w:val="20"/>
                <w:szCs w:val="20"/>
              </w:rPr>
              <w:t>Registro Federal de Contribuyentes:</w:t>
            </w:r>
          </w:p>
          <w:p w14:paraId="2F60E576" w14:textId="77777777" w:rsidR="0096446D" w:rsidRPr="001C20BA" w:rsidRDefault="0096446D" w:rsidP="007C3EED">
            <w:pPr>
              <w:spacing w:after="240"/>
              <w:rPr>
                <w:rFonts w:ascii="Noto Sans" w:hAnsi="Noto Sans" w:cs="Noto Sans"/>
                <w:sz w:val="20"/>
                <w:szCs w:val="20"/>
              </w:rPr>
            </w:pPr>
            <w:r w:rsidRPr="001C20BA">
              <w:rPr>
                <w:rFonts w:ascii="Noto Sans" w:hAnsi="Noto Sans" w:cs="Noto Sans"/>
                <w:sz w:val="20"/>
                <w:szCs w:val="20"/>
              </w:rPr>
              <w:t>Domicilio.- Los datos aquí registrados corresponderán al del domicilio fiscal del proveedor o prestador de servicios)</w:t>
            </w:r>
          </w:p>
          <w:p w14:paraId="334FB822" w14:textId="77777777" w:rsidR="0096446D" w:rsidRPr="001C20BA" w:rsidRDefault="0096446D" w:rsidP="007C3EED">
            <w:pPr>
              <w:spacing w:after="240"/>
              <w:rPr>
                <w:rFonts w:ascii="Noto Sans" w:hAnsi="Noto Sans" w:cs="Noto Sans"/>
                <w:sz w:val="20"/>
                <w:szCs w:val="20"/>
              </w:rPr>
            </w:pPr>
            <w:r w:rsidRPr="001C20BA">
              <w:rPr>
                <w:rFonts w:ascii="Noto Sans" w:hAnsi="Noto Sans" w:cs="Noto Sans"/>
                <w:sz w:val="20"/>
                <w:szCs w:val="20"/>
              </w:rPr>
              <w:t>Calle y número:</w:t>
            </w:r>
          </w:p>
          <w:p w14:paraId="1457C925" w14:textId="77777777" w:rsidR="0096446D" w:rsidRPr="001C20BA" w:rsidRDefault="0096446D" w:rsidP="007C3EED">
            <w:pPr>
              <w:pStyle w:val="Encabezado"/>
              <w:tabs>
                <w:tab w:val="left" w:pos="4536"/>
              </w:tabs>
              <w:spacing w:after="240"/>
              <w:rPr>
                <w:rFonts w:ascii="Noto Sans" w:hAnsi="Noto Sans" w:cs="Noto Sans"/>
                <w:sz w:val="20"/>
                <w:szCs w:val="20"/>
              </w:rPr>
            </w:pPr>
            <w:r w:rsidRPr="001C20BA">
              <w:rPr>
                <w:rFonts w:ascii="Noto Sans" w:hAnsi="Noto Sans" w:cs="Noto Sans"/>
                <w:sz w:val="20"/>
                <w:szCs w:val="20"/>
              </w:rPr>
              <w:t>Colonia:                                                    Delegación o Municipio:</w:t>
            </w:r>
          </w:p>
          <w:p w14:paraId="06CC4D49" w14:textId="77777777" w:rsidR="0096446D" w:rsidRPr="001C20BA" w:rsidRDefault="0096446D" w:rsidP="007C3EED">
            <w:pPr>
              <w:pStyle w:val="Encabezado"/>
              <w:tabs>
                <w:tab w:val="left" w:pos="4536"/>
              </w:tabs>
              <w:spacing w:after="240"/>
              <w:rPr>
                <w:rFonts w:ascii="Noto Sans" w:hAnsi="Noto Sans" w:cs="Noto Sans"/>
                <w:sz w:val="20"/>
                <w:szCs w:val="20"/>
              </w:rPr>
            </w:pPr>
            <w:r w:rsidRPr="001C20BA">
              <w:rPr>
                <w:rFonts w:ascii="Noto Sans" w:hAnsi="Noto Sans" w:cs="Noto Sans"/>
                <w:sz w:val="20"/>
                <w:szCs w:val="20"/>
              </w:rPr>
              <w:t>Código Postal:                                          Entidad federativa:</w:t>
            </w:r>
          </w:p>
          <w:p w14:paraId="66BDAFE0" w14:textId="77777777" w:rsidR="0096446D" w:rsidRPr="001C20BA" w:rsidRDefault="0096446D" w:rsidP="007C3EED">
            <w:pPr>
              <w:pStyle w:val="Encabezado"/>
              <w:tabs>
                <w:tab w:val="left" w:pos="4536"/>
              </w:tabs>
              <w:spacing w:after="240"/>
              <w:rPr>
                <w:rFonts w:ascii="Noto Sans" w:hAnsi="Noto Sans" w:cs="Noto Sans"/>
                <w:sz w:val="20"/>
                <w:szCs w:val="20"/>
              </w:rPr>
            </w:pPr>
            <w:r w:rsidRPr="001C20BA">
              <w:rPr>
                <w:rFonts w:ascii="Noto Sans" w:hAnsi="Noto Sans" w:cs="Noto Sans"/>
                <w:sz w:val="20"/>
                <w:szCs w:val="20"/>
              </w:rPr>
              <w:t>Teléfonos:                                                Fax:</w:t>
            </w:r>
          </w:p>
          <w:p w14:paraId="161113B9" w14:textId="77777777" w:rsidR="0096446D" w:rsidRPr="001C20BA" w:rsidRDefault="0096446D" w:rsidP="007C3EED">
            <w:pPr>
              <w:pStyle w:val="Encabezado"/>
              <w:tabs>
                <w:tab w:val="left" w:pos="4536"/>
              </w:tabs>
              <w:spacing w:after="240"/>
              <w:rPr>
                <w:rFonts w:ascii="Noto Sans" w:hAnsi="Noto Sans" w:cs="Noto Sans"/>
                <w:sz w:val="20"/>
                <w:szCs w:val="20"/>
              </w:rPr>
            </w:pPr>
            <w:r w:rsidRPr="001C20BA">
              <w:rPr>
                <w:rFonts w:ascii="Noto Sans" w:hAnsi="Noto Sans" w:cs="Noto Sans"/>
                <w:sz w:val="20"/>
                <w:szCs w:val="20"/>
              </w:rPr>
              <w:t>Correo electrónico:</w:t>
            </w:r>
          </w:p>
          <w:p w14:paraId="282E508A" w14:textId="77777777" w:rsidR="0096446D" w:rsidRPr="001C20BA" w:rsidRDefault="0096446D" w:rsidP="007C3EED">
            <w:pPr>
              <w:pStyle w:val="Encabezado"/>
              <w:tabs>
                <w:tab w:val="left" w:pos="4536"/>
              </w:tabs>
              <w:spacing w:after="240"/>
              <w:rPr>
                <w:rFonts w:ascii="Noto Sans" w:hAnsi="Noto Sans" w:cs="Noto Sans"/>
                <w:sz w:val="20"/>
                <w:szCs w:val="20"/>
              </w:rPr>
            </w:pPr>
            <w:r w:rsidRPr="001C20BA">
              <w:rPr>
                <w:rFonts w:ascii="Noto Sans" w:hAnsi="Noto Sans" w:cs="Noto Sans"/>
                <w:sz w:val="20"/>
                <w:szCs w:val="20"/>
              </w:rPr>
              <w:t>No. de la escritura pública en la que consta su acta constitutiva:                          Fecha:</w:t>
            </w:r>
          </w:p>
          <w:p w14:paraId="13D477AE" w14:textId="77777777" w:rsidR="0096446D" w:rsidRPr="001C20BA" w:rsidRDefault="0096446D" w:rsidP="007C3EED">
            <w:pPr>
              <w:pStyle w:val="Encabezado"/>
              <w:tabs>
                <w:tab w:val="left" w:pos="4536"/>
              </w:tabs>
              <w:spacing w:after="240"/>
              <w:rPr>
                <w:rFonts w:ascii="Noto Sans" w:hAnsi="Noto Sans" w:cs="Noto Sans"/>
                <w:sz w:val="20"/>
                <w:szCs w:val="20"/>
              </w:rPr>
            </w:pPr>
            <w:r w:rsidRPr="001C20BA">
              <w:rPr>
                <w:rFonts w:ascii="Noto Sans" w:hAnsi="Noto Sans" w:cs="Noto Sans"/>
                <w:sz w:val="20"/>
                <w:szCs w:val="20"/>
              </w:rPr>
              <w:t>Nombre, número y lugar del Notario Público ante el cual se protocolizó la misma:</w:t>
            </w:r>
          </w:p>
          <w:p w14:paraId="590014DE" w14:textId="77777777" w:rsidR="0096446D" w:rsidRPr="001C20BA" w:rsidRDefault="0096446D" w:rsidP="007C3EED">
            <w:pPr>
              <w:pStyle w:val="Encabezado"/>
              <w:tabs>
                <w:tab w:val="left" w:pos="4536"/>
              </w:tabs>
              <w:spacing w:after="240"/>
              <w:rPr>
                <w:rFonts w:ascii="Noto Sans" w:hAnsi="Noto Sans" w:cs="Noto Sans"/>
                <w:sz w:val="20"/>
                <w:szCs w:val="20"/>
              </w:rPr>
            </w:pPr>
            <w:r w:rsidRPr="001C20BA">
              <w:rPr>
                <w:rFonts w:ascii="Noto Sans" w:hAnsi="Noto Sans" w:cs="Noto Sans"/>
                <w:sz w:val="20"/>
                <w:szCs w:val="20"/>
              </w:rPr>
              <w:t>Relación de socios.-</w:t>
            </w:r>
          </w:p>
          <w:p w14:paraId="732D6D80" w14:textId="77777777" w:rsidR="0096446D" w:rsidRPr="001C20BA" w:rsidRDefault="0096446D" w:rsidP="007C3EED">
            <w:pPr>
              <w:pStyle w:val="Encabezado"/>
              <w:tabs>
                <w:tab w:val="left" w:pos="4536"/>
              </w:tabs>
              <w:spacing w:after="240"/>
              <w:rPr>
                <w:rFonts w:ascii="Noto Sans" w:hAnsi="Noto Sans" w:cs="Noto Sans"/>
                <w:sz w:val="20"/>
                <w:szCs w:val="20"/>
              </w:rPr>
            </w:pPr>
            <w:r w:rsidRPr="001C20BA">
              <w:rPr>
                <w:rFonts w:ascii="Noto Sans" w:hAnsi="Noto Sans" w:cs="Noto Sans"/>
                <w:sz w:val="20"/>
                <w:szCs w:val="20"/>
              </w:rPr>
              <w:t>Apellido Paterno:                                    Apellido Materno:                           Nombre(s):</w:t>
            </w:r>
          </w:p>
          <w:p w14:paraId="30CEB413" w14:textId="77777777" w:rsidR="0096446D" w:rsidRPr="001C20BA" w:rsidRDefault="0096446D" w:rsidP="007C3EED">
            <w:pPr>
              <w:pStyle w:val="Encabezado"/>
              <w:tabs>
                <w:tab w:val="left" w:pos="4536"/>
              </w:tabs>
              <w:spacing w:after="240"/>
              <w:rPr>
                <w:rFonts w:ascii="Noto Sans" w:hAnsi="Noto Sans" w:cs="Noto Sans"/>
                <w:sz w:val="20"/>
                <w:szCs w:val="20"/>
              </w:rPr>
            </w:pPr>
            <w:r w:rsidRPr="001C20BA">
              <w:rPr>
                <w:rFonts w:ascii="Noto Sans" w:hAnsi="Noto Sans" w:cs="Noto Sans"/>
                <w:sz w:val="20"/>
                <w:szCs w:val="20"/>
              </w:rPr>
              <w:t>Descripción del objeto social:</w:t>
            </w:r>
          </w:p>
          <w:p w14:paraId="04DEF806" w14:textId="77777777" w:rsidR="0096446D" w:rsidRPr="001C20BA" w:rsidRDefault="0096446D" w:rsidP="007C3EED">
            <w:pPr>
              <w:pStyle w:val="Encabezado"/>
              <w:tabs>
                <w:tab w:val="left" w:pos="4536"/>
              </w:tabs>
              <w:spacing w:after="240"/>
              <w:rPr>
                <w:rFonts w:ascii="Noto Sans" w:hAnsi="Noto Sans" w:cs="Noto Sans"/>
                <w:sz w:val="20"/>
                <w:szCs w:val="20"/>
              </w:rPr>
            </w:pPr>
            <w:r w:rsidRPr="001C20BA">
              <w:rPr>
                <w:rFonts w:ascii="Noto Sans" w:hAnsi="Noto Sans" w:cs="Noto Sans"/>
                <w:sz w:val="20"/>
                <w:szCs w:val="20"/>
              </w:rPr>
              <w:t>Reformas al acta constitutiva:</w:t>
            </w:r>
          </w:p>
          <w:p w14:paraId="78DDBDB7" w14:textId="77777777" w:rsidR="0096446D" w:rsidRPr="001C20BA" w:rsidRDefault="0096446D" w:rsidP="007C3EED">
            <w:pPr>
              <w:spacing w:after="240"/>
              <w:rPr>
                <w:rFonts w:ascii="Noto Sans" w:hAnsi="Noto Sans" w:cs="Noto Sans"/>
                <w:sz w:val="20"/>
                <w:szCs w:val="20"/>
              </w:rPr>
            </w:pPr>
            <w:r w:rsidRPr="001C20BA">
              <w:rPr>
                <w:rFonts w:ascii="Noto Sans" w:hAnsi="Noto Sans" w:cs="Noto Sans"/>
                <w:sz w:val="20"/>
                <w:szCs w:val="20"/>
              </w:rPr>
              <w:t>Fecha y datos de inscripción en el Registro Público de Comercio.</w:t>
            </w:r>
          </w:p>
        </w:tc>
      </w:tr>
    </w:tbl>
    <w:p w14:paraId="16AEAA41" w14:textId="77777777" w:rsidR="0096446D" w:rsidRPr="001C20BA" w:rsidRDefault="0096446D" w:rsidP="0096446D">
      <w:pPr>
        <w:spacing w:after="240"/>
        <w:rPr>
          <w:rFonts w:ascii="Noto Sans" w:hAnsi="Noto Sans" w:cs="Noto Sans"/>
          <w:sz w:val="20"/>
          <w:szCs w:val="20"/>
        </w:rPr>
      </w:pPr>
    </w:p>
    <w:tbl>
      <w:tblPr>
        <w:tblW w:w="0" w:type="auto"/>
        <w:tblLayout w:type="fixed"/>
        <w:tblCellMar>
          <w:left w:w="70" w:type="dxa"/>
          <w:right w:w="70" w:type="dxa"/>
        </w:tblCellMar>
        <w:tblLook w:val="0000" w:firstRow="0" w:lastRow="0" w:firstColumn="0" w:lastColumn="0" w:noHBand="0" w:noVBand="0"/>
      </w:tblPr>
      <w:tblGrid>
        <w:gridCol w:w="10330"/>
      </w:tblGrid>
      <w:tr w:rsidR="0096446D" w:rsidRPr="001C20BA" w14:paraId="6DD57314" w14:textId="77777777" w:rsidTr="007C3EED">
        <w:tc>
          <w:tcPr>
            <w:tcW w:w="10330" w:type="dxa"/>
            <w:tcBorders>
              <w:top w:val="single" w:sz="6" w:space="0" w:color="auto"/>
              <w:left w:val="single" w:sz="6" w:space="0" w:color="auto"/>
              <w:bottom w:val="single" w:sz="6" w:space="0" w:color="auto"/>
              <w:right w:val="single" w:sz="6" w:space="0" w:color="auto"/>
            </w:tcBorders>
          </w:tcPr>
          <w:p w14:paraId="45C64479" w14:textId="77777777" w:rsidR="0096446D" w:rsidRPr="001C20BA" w:rsidRDefault="0096446D" w:rsidP="007C3EED">
            <w:pPr>
              <w:spacing w:after="240"/>
              <w:rPr>
                <w:rFonts w:ascii="Noto Sans" w:hAnsi="Noto Sans" w:cs="Noto Sans"/>
                <w:sz w:val="20"/>
                <w:szCs w:val="20"/>
              </w:rPr>
            </w:pPr>
            <w:r w:rsidRPr="001C20BA">
              <w:rPr>
                <w:rFonts w:ascii="Noto Sans" w:hAnsi="Noto Sans" w:cs="Noto Sans"/>
                <w:sz w:val="20"/>
                <w:szCs w:val="20"/>
              </w:rPr>
              <w:t>Nombre del apoderado o representante:</w:t>
            </w:r>
          </w:p>
          <w:p w14:paraId="623DAD06" w14:textId="77777777" w:rsidR="0096446D" w:rsidRPr="001C20BA" w:rsidRDefault="0096446D" w:rsidP="007C3EED">
            <w:pPr>
              <w:spacing w:after="240"/>
              <w:rPr>
                <w:rFonts w:ascii="Noto Sans" w:hAnsi="Noto Sans" w:cs="Noto Sans"/>
                <w:sz w:val="20"/>
                <w:szCs w:val="20"/>
              </w:rPr>
            </w:pPr>
            <w:r w:rsidRPr="001C20BA">
              <w:rPr>
                <w:rFonts w:ascii="Noto Sans" w:hAnsi="Noto Sans" w:cs="Noto Sans"/>
                <w:sz w:val="20"/>
                <w:szCs w:val="20"/>
              </w:rPr>
              <w:t>Datos del documento mediante el cual acredita su personalidad y facultades.-</w:t>
            </w:r>
          </w:p>
          <w:p w14:paraId="73239B90" w14:textId="77777777" w:rsidR="0096446D" w:rsidRPr="001C20BA" w:rsidRDefault="0096446D" w:rsidP="007C3EED">
            <w:pPr>
              <w:spacing w:after="240"/>
              <w:rPr>
                <w:rFonts w:ascii="Noto Sans" w:hAnsi="Noto Sans" w:cs="Noto Sans"/>
                <w:sz w:val="20"/>
                <w:szCs w:val="20"/>
              </w:rPr>
            </w:pPr>
            <w:r w:rsidRPr="001C20BA">
              <w:rPr>
                <w:rFonts w:ascii="Noto Sans" w:hAnsi="Noto Sans" w:cs="Noto Sans"/>
                <w:sz w:val="20"/>
                <w:szCs w:val="20"/>
              </w:rPr>
              <w:t>Escritura pública número:                                           Fecha:</w:t>
            </w:r>
          </w:p>
          <w:p w14:paraId="3813E218" w14:textId="77777777" w:rsidR="0096446D" w:rsidRPr="001C20BA" w:rsidRDefault="0096446D" w:rsidP="007C3EED">
            <w:pPr>
              <w:pStyle w:val="Encabezado"/>
              <w:spacing w:after="240"/>
              <w:rPr>
                <w:rFonts w:ascii="Noto Sans" w:hAnsi="Noto Sans" w:cs="Noto Sans"/>
                <w:sz w:val="20"/>
                <w:szCs w:val="20"/>
              </w:rPr>
            </w:pPr>
            <w:r w:rsidRPr="001C20BA">
              <w:rPr>
                <w:rFonts w:ascii="Noto Sans" w:hAnsi="Noto Sans" w:cs="Noto Sans"/>
                <w:sz w:val="20"/>
                <w:szCs w:val="20"/>
              </w:rPr>
              <w:lastRenderedPageBreak/>
              <w:t>Nombre, número y lugar del Notario Público ante el cual se protocolizó la misma:</w:t>
            </w:r>
          </w:p>
        </w:tc>
      </w:tr>
    </w:tbl>
    <w:p w14:paraId="30ACC798" w14:textId="77777777" w:rsidR="0096446D" w:rsidRPr="001C20BA" w:rsidRDefault="0096446D" w:rsidP="0096446D">
      <w:pPr>
        <w:spacing w:after="240"/>
        <w:jc w:val="center"/>
        <w:rPr>
          <w:rFonts w:ascii="Noto Sans" w:hAnsi="Noto Sans" w:cs="Noto Sans"/>
          <w:sz w:val="20"/>
          <w:szCs w:val="20"/>
        </w:rPr>
      </w:pPr>
    </w:p>
    <w:p w14:paraId="6F71D979" w14:textId="77777777" w:rsidR="0096446D" w:rsidRPr="001C20BA" w:rsidRDefault="0096446D" w:rsidP="0096446D">
      <w:pPr>
        <w:spacing w:after="240"/>
        <w:jc w:val="center"/>
        <w:rPr>
          <w:rFonts w:ascii="Noto Sans" w:hAnsi="Noto Sans" w:cs="Noto Sans"/>
          <w:sz w:val="20"/>
          <w:szCs w:val="20"/>
        </w:rPr>
      </w:pPr>
      <w:r w:rsidRPr="001C20BA">
        <w:rPr>
          <w:rFonts w:ascii="Noto Sans" w:hAnsi="Noto Sans" w:cs="Noto Sans"/>
          <w:sz w:val="20"/>
          <w:szCs w:val="20"/>
        </w:rPr>
        <w:t>(Lugar y fecha)</w:t>
      </w:r>
    </w:p>
    <w:p w14:paraId="7DB0ED31" w14:textId="77777777" w:rsidR="0096446D" w:rsidRPr="001C20BA" w:rsidRDefault="0096446D" w:rsidP="0096446D">
      <w:pPr>
        <w:spacing w:after="240"/>
        <w:jc w:val="center"/>
        <w:rPr>
          <w:rFonts w:ascii="Noto Sans" w:hAnsi="Noto Sans" w:cs="Noto Sans"/>
          <w:sz w:val="20"/>
          <w:szCs w:val="20"/>
        </w:rPr>
      </w:pPr>
      <w:r w:rsidRPr="001C20BA">
        <w:rPr>
          <w:rFonts w:ascii="Noto Sans" w:hAnsi="Noto Sans" w:cs="Noto Sans"/>
          <w:sz w:val="20"/>
          <w:szCs w:val="20"/>
        </w:rPr>
        <w:t>Protesto lo necesario</w:t>
      </w:r>
    </w:p>
    <w:p w14:paraId="078862EC" w14:textId="77777777" w:rsidR="0096446D" w:rsidRPr="001C20BA" w:rsidRDefault="0096446D" w:rsidP="0096446D">
      <w:pPr>
        <w:spacing w:after="240"/>
        <w:rPr>
          <w:rFonts w:ascii="Noto Sans" w:hAnsi="Noto Sans" w:cs="Noto Sans"/>
          <w:sz w:val="20"/>
          <w:szCs w:val="20"/>
        </w:rPr>
      </w:pPr>
    </w:p>
    <w:p w14:paraId="16479D6D" w14:textId="77777777" w:rsidR="0096446D" w:rsidRPr="001C20BA" w:rsidRDefault="0096446D" w:rsidP="0096446D">
      <w:pPr>
        <w:spacing w:after="240"/>
        <w:jc w:val="center"/>
        <w:rPr>
          <w:rFonts w:ascii="Noto Sans" w:hAnsi="Noto Sans" w:cs="Noto Sans"/>
          <w:sz w:val="20"/>
          <w:szCs w:val="20"/>
        </w:rPr>
      </w:pPr>
      <w:r w:rsidRPr="001C20BA">
        <w:rPr>
          <w:rFonts w:ascii="Noto Sans" w:hAnsi="Noto Sans" w:cs="Noto Sans"/>
          <w:sz w:val="20"/>
          <w:szCs w:val="20"/>
          <w:lang w:val="pt-BR"/>
        </w:rPr>
        <w:t>(</w:t>
      </w:r>
      <w:proofErr w:type="spellStart"/>
      <w:r w:rsidRPr="001C20BA">
        <w:rPr>
          <w:rFonts w:ascii="Noto Sans" w:hAnsi="Noto Sans" w:cs="Noto Sans"/>
          <w:sz w:val="20"/>
          <w:szCs w:val="20"/>
          <w:lang w:val="pt-BR"/>
        </w:rPr>
        <w:t>Nombre</w:t>
      </w:r>
      <w:proofErr w:type="spellEnd"/>
      <w:r w:rsidRPr="001C20BA">
        <w:rPr>
          <w:rFonts w:ascii="Noto Sans" w:hAnsi="Noto Sans" w:cs="Noto Sans"/>
          <w:sz w:val="20"/>
          <w:szCs w:val="20"/>
          <w:lang w:val="pt-BR"/>
        </w:rPr>
        <w:t>, firma y cargo)</w:t>
      </w:r>
    </w:p>
    <w:p w14:paraId="546F2016" w14:textId="77777777" w:rsidR="0096446D" w:rsidRPr="001C20BA" w:rsidRDefault="0096446D" w:rsidP="0096446D">
      <w:pPr>
        <w:spacing w:after="240"/>
        <w:rPr>
          <w:rFonts w:ascii="Noto Sans" w:hAnsi="Noto Sans" w:cs="Noto Sans"/>
          <w:sz w:val="20"/>
          <w:szCs w:val="20"/>
        </w:rPr>
      </w:pPr>
    </w:p>
    <w:p w14:paraId="462EBC64" w14:textId="77777777" w:rsidR="0096446D" w:rsidRPr="001C20BA" w:rsidRDefault="0096446D" w:rsidP="0096446D">
      <w:pPr>
        <w:spacing w:after="240"/>
        <w:rPr>
          <w:rFonts w:ascii="Noto Sans" w:hAnsi="Noto Sans" w:cs="Noto Sans"/>
        </w:rPr>
      </w:pPr>
    </w:p>
    <w:p w14:paraId="09FE1E59" w14:textId="77777777" w:rsidR="0096446D" w:rsidRPr="001C20BA" w:rsidRDefault="0096446D" w:rsidP="0096446D">
      <w:pPr>
        <w:rPr>
          <w:rFonts w:ascii="Noto Sans" w:hAnsi="Noto Sans" w:cs="Noto Sans"/>
        </w:rPr>
      </w:pPr>
    </w:p>
    <w:p w14:paraId="76CE3485" w14:textId="50FA9F15" w:rsidR="00B0615C" w:rsidRPr="001C20BA" w:rsidRDefault="00B0615C" w:rsidP="002D1CDC">
      <w:pPr>
        <w:rPr>
          <w:rFonts w:ascii="Noto Sans" w:hAnsi="Noto Sans" w:cs="Noto Sans"/>
        </w:rPr>
      </w:pPr>
    </w:p>
    <w:sectPr w:rsidR="00B0615C" w:rsidRPr="001C20BA" w:rsidSect="004424A7">
      <w:headerReference w:type="default" r:id="rId9"/>
      <w:footerReference w:type="default" r:id="rId10"/>
      <w:pgSz w:w="12240" w:h="15840" w:code="1"/>
      <w:pgMar w:top="1843" w:right="1134" w:bottom="1418"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DFAE3A" w14:textId="77777777" w:rsidR="001D1471" w:rsidRDefault="001D1471" w:rsidP="0039787C">
      <w:r>
        <w:separator/>
      </w:r>
    </w:p>
  </w:endnote>
  <w:endnote w:type="continuationSeparator" w:id="0">
    <w:p w14:paraId="41A8F26E" w14:textId="77777777" w:rsidR="001D1471" w:rsidRDefault="001D1471" w:rsidP="003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Courier New"/>
    <w:charset w:val="00"/>
    <w:family w:val="auto"/>
    <w:pitch w:val="variable"/>
    <w:sig w:usb0="2000020F" w:usb1="00000003" w:usb2="00000000" w:usb3="00000000" w:csb0="00000197"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Noto Sans">
    <w:panose1 w:val="020B0502040504020204"/>
    <w:charset w:val="00"/>
    <w:family w:val="swiss"/>
    <w:pitch w:val="variable"/>
    <w:sig w:usb0="E00002FF" w:usb1="4000201F" w:usb2="08000029" w:usb3="00000000" w:csb0="0000019F" w:csb1="00000000"/>
  </w:font>
  <w:font w:name="Montserrat Regular">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202583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5C4042A" w14:textId="2A2E5381" w:rsidR="008810AA" w:rsidRPr="001F0D42" w:rsidRDefault="008810AA">
            <w:pPr>
              <w:pStyle w:val="Piedepgina"/>
              <w:jc w:val="right"/>
              <w:rPr>
                <w:sz w:val="18"/>
                <w:szCs w:val="18"/>
              </w:rPr>
            </w:pPr>
            <w:r>
              <w:rPr>
                <w:rFonts w:ascii="Montserrat Regular" w:hAnsi="Montserrat Regular" w:cs="Times New Roman"/>
                <w:noProof/>
                <w:sz w:val="18"/>
                <w:szCs w:val="18"/>
                <w:lang w:val="es-MX" w:eastAsia="es-MX"/>
              </w:rPr>
              <w:drawing>
                <wp:anchor distT="0" distB="0" distL="114300" distR="114300" simplePos="0" relativeHeight="251658240" behindDoc="0" locked="0" layoutInCell="1" allowOverlap="1" wp14:anchorId="6AA24C6B" wp14:editId="2CC4715D">
                  <wp:simplePos x="0" y="0"/>
                  <wp:positionH relativeFrom="column">
                    <wp:posOffset>4909185</wp:posOffset>
                  </wp:positionH>
                  <wp:positionV relativeFrom="paragraph">
                    <wp:posOffset>6985</wp:posOffset>
                  </wp:positionV>
                  <wp:extent cx="1657350" cy="415290"/>
                  <wp:effectExtent l="0" t="0" r="0" b="3810"/>
                  <wp:wrapNone/>
                  <wp:docPr id="1693150157" name="Imagen 1693150157"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85000"/>
                                    </a14:imgEffect>
                                    <a14:imgEffect>
                                      <a14:saturation sat="400000"/>
                                    </a14:imgEffect>
                                    <a14:imgEffect>
                                      <a14:brightnessContrast bright="50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6573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42">
              <w:rPr>
                <w:noProof/>
                <w:sz w:val="18"/>
                <w:szCs w:val="18"/>
                <w:lang w:val="es-MX" w:eastAsia="es-MX"/>
              </w:rPr>
              <w:drawing>
                <wp:anchor distT="0" distB="0" distL="114300" distR="114300" simplePos="0" relativeHeight="251654144" behindDoc="1" locked="0" layoutInCell="1" allowOverlap="1" wp14:anchorId="64D84916" wp14:editId="073DBAD4">
                  <wp:simplePos x="0" y="0"/>
                  <wp:positionH relativeFrom="column">
                    <wp:posOffset>0</wp:posOffset>
                  </wp:positionH>
                  <wp:positionV relativeFrom="paragraph">
                    <wp:posOffset>5715</wp:posOffset>
                  </wp:positionV>
                  <wp:extent cx="6657975" cy="877570"/>
                  <wp:effectExtent l="0" t="0" r="9525" b="0"/>
                  <wp:wrapNone/>
                  <wp:docPr id="85204257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5797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0196D" w14:textId="38FC676B" w:rsidR="008810AA" w:rsidRPr="001F0D42" w:rsidRDefault="008810AA">
            <w:pPr>
              <w:pStyle w:val="Piedepgina"/>
              <w:jc w:val="right"/>
              <w:rPr>
                <w:sz w:val="18"/>
                <w:szCs w:val="18"/>
              </w:rPr>
            </w:pPr>
            <w:r>
              <w:rPr>
                <w:rFonts w:ascii="Times New Roman" w:hAnsi="Times New Roman" w:cs="Times New Roman"/>
                <w:noProof/>
                <w:lang w:val="es-MX" w:eastAsia="es-MX"/>
              </w:rPr>
              <mc:AlternateContent>
                <mc:Choice Requires="wps">
                  <w:drawing>
                    <wp:anchor distT="0" distB="0" distL="114300" distR="114300" simplePos="0" relativeHeight="251663360" behindDoc="0" locked="0" layoutInCell="1" allowOverlap="1" wp14:anchorId="4937A93F" wp14:editId="663519C6">
                      <wp:simplePos x="0" y="0"/>
                      <wp:positionH relativeFrom="margin">
                        <wp:posOffset>1838325</wp:posOffset>
                      </wp:positionH>
                      <wp:positionV relativeFrom="paragraph">
                        <wp:posOffset>5715</wp:posOffset>
                      </wp:positionV>
                      <wp:extent cx="3086100" cy="295275"/>
                      <wp:effectExtent l="0" t="0" r="0" b="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5275"/>
                              </a:xfrm>
                              <a:prstGeom prst="rect">
                                <a:avLst/>
                              </a:prstGeom>
                              <a:noFill/>
                              <a:ln w="9525">
                                <a:noFill/>
                                <a:miter lim="800000"/>
                                <a:headEnd/>
                                <a:tailEnd/>
                              </a:ln>
                            </wps:spPr>
                            <wps:txb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37A93F" id="_x0000_t202" coordsize="21600,21600" o:spt="202" path="m,l,21600r21600,l21600,xe">
                      <v:stroke joinstyle="miter"/>
                      <v:path gradientshapeok="t" o:connecttype="rect"/>
                    </v:shapetype>
                    <v:shape id="Cuadro de texto 3" o:spid="_x0000_s1027" type="#_x0000_t202" style="position:absolute;left:0;text-align:left;margin-left:144.75pt;margin-top:.45pt;width:243pt;height:23.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" filled="f" stroked="f">
                      <v:textbo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v:textbox>
                      <w10:wrap anchorx="margin"/>
                    </v:shape>
                  </w:pict>
                </mc:Fallback>
              </mc:AlternateContent>
            </w:r>
          </w:p>
          <w:p w14:paraId="2EFC120A" w14:textId="2511DA9C" w:rsidR="008810AA" w:rsidRPr="001F0D42" w:rsidRDefault="008810AA" w:rsidP="001F0D42">
            <w:pPr>
              <w:pStyle w:val="Piedepgina"/>
              <w:tabs>
                <w:tab w:val="left" w:pos="3840"/>
              </w:tabs>
              <w:rPr>
                <w:sz w:val="18"/>
                <w:szCs w:val="18"/>
              </w:rPr>
            </w:pPr>
            <w:r>
              <w:rPr>
                <w:sz w:val="18"/>
                <w:szCs w:val="18"/>
              </w:rPr>
              <w:tab/>
            </w:r>
            <w:r>
              <w:rPr>
                <w:sz w:val="18"/>
                <w:szCs w:val="18"/>
              </w:rPr>
              <w:tab/>
            </w:r>
            <w:r>
              <w:rPr>
                <w:sz w:val="18"/>
                <w:szCs w:val="18"/>
              </w:rPr>
              <w:tab/>
            </w:r>
          </w:p>
          <w:p w14:paraId="0B873D51" w14:textId="77777777" w:rsidR="008810AA" w:rsidRPr="001F0D42" w:rsidRDefault="008810AA">
            <w:pPr>
              <w:pStyle w:val="Piedepgina"/>
              <w:jc w:val="right"/>
              <w:rPr>
                <w:sz w:val="18"/>
                <w:szCs w:val="18"/>
              </w:rPr>
            </w:pPr>
          </w:p>
          <w:p w14:paraId="098C783D" w14:textId="111348D9" w:rsidR="008810AA" w:rsidRPr="001F0D42" w:rsidRDefault="008810AA">
            <w:pPr>
              <w:pStyle w:val="Piedepgina"/>
              <w:jc w:val="right"/>
              <w:rPr>
                <w:sz w:val="18"/>
                <w:szCs w:val="18"/>
              </w:rPr>
            </w:pPr>
            <w:r w:rsidRPr="00985613">
              <w:rPr>
                <w:rFonts w:ascii="Noto Sans" w:hAnsi="Noto Sans" w:cs="Noto Sans"/>
                <w:sz w:val="16"/>
                <w:szCs w:val="16"/>
              </w:rPr>
              <w:t xml:space="preserve">Página </w:t>
            </w:r>
            <w:r w:rsidRPr="00985613">
              <w:rPr>
                <w:rFonts w:ascii="Noto Sans" w:hAnsi="Noto Sans" w:cs="Noto Sans"/>
                <w:b/>
                <w:bCs/>
                <w:sz w:val="16"/>
                <w:szCs w:val="16"/>
              </w:rPr>
              <w:fldChar w:fldCharType="begin"/>
            </w:r>
            <w:r w:rsidRPr="00985613">
              <w:rPr>
                <w:rFonts w:ascii="Noto Sans" w:hAnsi="Noto Sans" w:cs="Noto Sans"/>
                <w:b/>
                <w:bCs/>
                <w:sz w:val="16"/>
                <w:szCs w:val="16"/>
              </w:rPr>
              <w:instrText>PAGE</w:instrText>
            </w:r>
            <w:r w:rsidRPr="00985613">
              <w:rPr>
                <w:rFonts w:ascii="Noto Sans" w:hAnsi="Noto Sans" w:cs="Noto Sans"/>
                <w:b/>
                <w:bCs/>
                <w:sz w:val="16"/>
                <w:szCs w:val="16"/>
              </w:rPr>
              <w:fldChar w:fldCharType="separate"/>
            </w:r>
            <w:r w:rsidR="00191299">
              <w:rPr>
                <w:rFonts w:ascii="Noto Sans" w:hAnsi="Noto Sans" w:cs="Noto Sans"/>
                <w:b/>
                <w:bCs/>
                <w:noProof/>
                <w:sz w:val="16"/>
                <w:szCs w:val="16"/>
              </w:rPr>
              <w:t>1</w:t>
            </w:r>
            <w:r w:rsidRPr="00985613">
              <w:rPr>
                <w:rFonts w:ascii="Noto Sans" w:hAnsi="Noto Sans" w:cs="Noto Sans"/>
                <w:b/>
                <w:bCs/>
                <w:sz w:val="16"/>
                <w:szCs w:val="16"/>
              </w:rPr>
              <w:fldChar w:fldCharType="end"/>
            </w:r>
            <w:r w:rsidRPr="00985613">
              <w:rPr>
                <w:rFonts w:ascii="Noto Sans" w:hAnsi="Noto Sans" w:cs="Noto Sans"/>
                <w:sz w:val="16"/>
                <w:szCs w:val="16"/>
              </w:rPr>
              <w:t xml:space="preserve"> de </w:t>
            </w:r>
            <w:r w:rsidRPr="00985613">
              <w:rPr>
                <w:rFonts w:ascii="Noto Sans" w:hAnsi="Noto Sans" w:cs="Noto Sans"/>
                <w:b/>
                <w:bCs/>
                <w:sz w:val="16"/>
                <w:szCs w:val="16"/>
              </w:rPr>
              <w:fldChar w:fldCharType="begin"/>
            </w:r>
            <w:r w:rsidRPr="00985613">
              <w:rPr>
                <w:rFonts w:ascii="Noto Sans" w:hAnsi="Noto Sans" w:cs="Noto Sans"/>
                <w:b/>
                <w:bCs/>
                <w:sz w:val="16"/>
                <w:szCs w:val="16"/>
              </w:rPr>
              <w:instrText>NUMPAGES</w:instrText>
            </w:r>
            <w:r w:rsidRPr="00985613">
              <w:rPr>
                <w:rFonts w:ascii="Noto Sans" w:hAnsi="Noto Sans" w:cs="Noto Sans"/>
                <w:b/>
                <w:bCs/>
                <w:sz w:val="16"/>
                <w:szCs w:val="16"/>
              </w:rPr>
              <w:fldChar w:fldCharType="separate"/>
            </w:r>
            <w:r w:rsidR="00191299">
              <w:rPr>
                <w:rFonts w:ascii="Noto Sans" w:hAnsi="Noto Sans" w:cs="Noto Sans"/>
                <w:b/>
                <w:bCs/>
                <w:noProof/>
                <w:sz w:val="16"/>
                <w:szCs w:val="16"/>
              </w:rPr>
              <w:t>2</w:t>
            </w:r>
            <w:r w:rsidRPr="00985613">
              <w:rPr>
                <w:rFonts w:ascii="Noto Sans" w:hAnsi="Noto Sans" w:cs="Noto Sans"/>
                <w:b/>
                <w:bCs/>
                <w:sz w:val="16"/>
                <w:szCs w:val="16"/>
              </w:rPr>
              <w:fldChar w:fldCharType="end"/>
            </w:r>
          </w:p>
        </w:sdtContent>
      </w:sdt>
    </w:sdtContent>
  </w:sdt>
  <w:p w14:paraId="154FDCA4" w14:textId="578E5231" w:rsidR="008810AA" w:rsidRDefault="008810AA" w:rsidP="00010C33">
    <w:pPr>
      <w:pStyle w:val="Piedepgina"/>
      <w:ind w:left="-85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2F3531" w14:textId="77777777" w:rsidR="001D1471" w:rsidRDefault="001D1471" w:rsidP="0039787C">
      <w:r>
        <w:separator/>
      </w:r>
    </w:p>
  </w:footnote>
  <w:footnote w:type="continuationSeparator" w:id="0">
    <w:p w14:paraId="47ECE426" w14:textId="77777777" w:rsidR="001D1471" w:rsidRDefault="001D1471" w:rsidP="0039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B99B1" w14:textId="4CECBD7A" w:rsidR="00767784" w:rsidRDefault="004424A7" w:rsidP="00767784">
    <w:pPr>
      <w:jc w:val="both"/>
      <w:rPr>
        <w:noProof/>
        <w:lang w:val="es-MX" w:eastAsia="es-MX"/>
      </w:rPr>
    </w:pPr>
    <w:r w:rsidRPr="00A2257C">
      <w:rPr>
        <w:noProof/>
        <w:lang w:val="es-MX" w:eastAsia="es-MX"/>
      </w:rPr>
      <mc:AlternateContent>
        <mc:Choice Requires="wps">
          <w:drawing>
            <wp:anchor distT="0" distB="0" distL="114300" distR="114300" simplePos="0" relativeHeight="251664384" behindDoc="0" locked="0" layoutInCell="1" allowOverlap="1" wp14:anchorId="6204FC53" wp14:editId="3BBAF68D">
              <wp:simplePos x="0" y="0"/>
              <wp:positionH relativeFrom="column">
                <wp:posOffset>2651760</wp:posOffset>
              </wp:positionH>
              <wp:positionV relativeFrom="paragraph">
                <wp:posOffset>-83820</wp:posOffset>
              </wp:positionV>
              <wp:extent cx="3124200" cy="1104900"/>
              <wp:effectExtent l="0" t="0" r="0" b="0"/>
              <wp:wrapSquare wrapText="bothSides"/>
              <wp:docPr id="8" name="Text Box 2"/>
              <wp:cNvGraphicFramePr/>
              <a:graphic xmlns:a="http://schemas.openxmlformats.org/drawingml/2006/main">
                <a:graphicData uri="http://schemas.microsoft.com/office/word/2010/wordprocessingShape">
                  <wps:wsp>
                    <wps:cNvSpPr txBox="1"/>
                    <wps:spPr>
                      <a:xfrm>
                        <a:off x="0" y="0"/>
                        <a:ext cx="3124200" cy="1104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282F3732" w14:textId="77777777" w:rsidR="00816339" w:rsidRDefault="00816339" w:rsidP="00767784">
                          <w:pPr>
                            <w:jc w:val="right"/>
                            <w:rPr>
                              <w:rFonts w:ascii="Noto Sans" w:hAnsi="Noto Sans" w:cs="Noto Sans"/>
                              <w:sz w:val="16"/>
                              <w:szCs w:val="16"/>
                            </w:rPr>
                          </w:pPr>
                        </w:p>
                        <w:p w14:paraId="2094C770" w14:textId="3F868F2B"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w:t>
                          </w:r>
                        </w:p>
                        <w:p w14:paraId="06B3D375"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 Administrativa</w:t>
                          </w:r>
                        </w:p>
                        <w:p w14:paraId="3BC3D2B9"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Departamento de Abastecimiento</w:t>
                          </w:r>
                        </w:p>
                        <w:p w14:paraId="6277C4EB"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Oficina de Adquisiciones</w:t>
                          </w:r>
                        </w:p>
                        <w:p w14:paraId="209F77D9" w14:textId="77777777" w:rsidR="00191299" w:rsidRPr="004424A7" w:rsidRDefault="00191299" w:rsidP="00191299">
                          <w:pPr>
                            <w:jc w:val="right"/>
                            <w:rPr>
                              <w:rFonts w:ascii="Noto Sans" w:hAnsi="Noto Sans" w:cs="Noto Sans"/>
                              <w:b/>
                              <w:bCs/>
                              <w:sz w:val="18"/>
                              <w:szCs w:val="18"/>
                            </w:rPr>
                          </w:pPr>
                          <w:r>
                            <w:rPr>
                              <w:rFonts w:ascii="Noto Sans" w:hAnsi="Noto Sans" w:cs="Noto Sans"/>
                              <w:b/>
                              <w:bCs/>
                              <w:sz w:val="18"/>
                              <w:szCs w:val="18"/>
                            </w:rPr>
                            <w:t>Licitación Pública Nacional</w:t>
                          </w:r>
                        </w:p>
                        <w:p w14:paraId="20C571F6" w14:textId="77777777" w:rsidR="00191299" w:rsidRPr="00B52EBA" w:rsidRDefault="00191299" w:rsidP="00191299">
                          <w:pPr>
                            <w:ind w:left="142"/>
                            <w:jc w:val="right"/>
                            <w:rPr>
                              <w:sz w:val="18"/>
                              <w:szCs w:val="18"/>
                            </w:rPr>
                          </w:pPr>
                          <w:r w:rsidRPr="00C24261">
                            <w:rPr>
                              <w:rFonts w:ascii="Noto Sans" w:hAnsi="Noto Sans" w:cs="Noto Sans"/>
                              <w:b/>
                              <w:bCs/>
                              <w:sz w:val="18"/>
                              <w:szCs w:val="18"/>
                            </w:rPr>
                            <w:t>LA-50-GYR-050GYR020-N-132-2025</w:t>
                          </w:r>
                        </w:p>
                        <w:p w14:paraId="4C551FE4" w14:textId="77777777" w:rsidR="004424A7" w:rsidRPr="00110582" w:rsidRDefault="004424A7" w:rsidP="00767784">
                          <w:pPr>
                            <w:jc w:val="right"/>
                            <w:rPr>
                              <w:rFonts w:ascii="Noto Sans" w:hAnsi="Noto Sans" w:cs="Noto Sans"/>
                              <w:sz w:val="16"/>
                              <w:szCs w:val="16"/>
                              <w:lang w:val="es-ES_tradnl"/>
                            </w:rPr>
                          </w:pPr>
                        </w:p>
                        <w:p w14:paraId="76242E07" w14:textId="79E39594" w:rsidR="008810AA" w:rsidRPr="00B52EBA" w:rsidRDefault="008810AA" w:rsidP="00767784">
                          <w:pPr>
                            <w:ind w:left="142"/>
                            <w:jc w:val="right"/>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8.8pt;margin-top:-6.6pt;width:246pt;height:8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" filled="f" stroked="f">
              <v:textbox inset="0,0,0,0">
                <w:txbxContent>
                  <w:p w14:paraId="282F3732" w14:textId="77777777" w:rsidR="00816339" w:rsidRDefault="00816339" w:rsidP="00767784">
                    <w:pPr>
                      <w:jc w:val="right"/>
                      <w:rPr>
                        <w:rFonts w:ascii="Noto Sans" w:hAnsi="Noto Sans" w:cs="Noto Sans"/>
                        <w:sz w:val="16"/>
                        <w:szCs w:val="16"/>
                      </w:rPr>
                    </w:pPr>
                  </w:p>
                  <w:p w14:paraId="2094C770" w14:textId="3F868F2B"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w:t>
                    </w:r>
                  </w:p>
                  <w:p w14:paraId="06B3D375"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 Administrativa</w:t>
                    </w:r>
                  </w:p>
                  <w:p w14:paraId="3BC3D2B9"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Departamento de Abastecimiento</w:t>
                    </w:r>
                  </w:p>
                  <w:p w14:paraId="6277C4EB"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Oficina de Adquisiciones</w:t>
                    </w:r>
                  </w:p>
                  <w:p w14:paraId="209F77D9" w14:textId="77777777" w:rsidR="00191299" w:rsidRPr="004424A7" w:rsidRDefault="00191299" w:rsidP="00191299">
                    <w:pPr>
                      <w:jc w:val="right"/>
                      <w:rPr>
                        <w:rFonts w:ascii="Noto Sans" w:hAnsi="Noto Sans" w:cs="Noto Sans"/>
                        <w:b/>
                        <w:bCs/>
                        <w:sz w:val="18"/>
                        <w:szCs w:val="18"/>
                      </w:rPr>
                    </w:pPr>
                    <w:r>
                      <w:rPr>
                        <w:rFonts w:ascii="Noto Sans" w:hAnsi="Noto Sans" w:cs="Noto Sans"/>
                        <w:b/>
                        <w:bCs/>
                        <w:sz w:val="18"/>
                        <w:szCs w:val="18"/>
                      </w:rPr>
                      <w:t>Licitación Pública Nacional</w:t>
                    </w:r>
                  </w:p>
                  <w:p w14:paraId="20C571F6" w14:textId="77777777" w:rsidR="00191299" w:rsidRPr="00B52EBA" w:rsidRDefault="00191299" w:rsidP="00191299">
                    <w:pPr>
                      <w:ind w:left="142"/>
                      <w:jc w:val="right"/>
                      <w:rPr>
                        <w:sz w:val="18"/>
                        <w:szCs w:val="18"/>
                      </w:rPr>
                    </w:pPr>
                    <w:r w:rsidRPr="00C24261">
                      <w:rPr>
                        <w:rFonts w:ascii="Noto Sans" w:hAnsi="Noto Sans" w:cs="Noto Sans"/>
                        <w:b/>
                        <w:bCs/>
                        <w:sz w:val="18"/>
                        <w:szCs w:val="18"/>
                      </w:rPr>
                      <w:t>LA-50-GYR-050GYR020-N-132-2025</w:t>
                    </w:r>
                  </w:p>
                  <w:p w14:paraId="4C551FE4" w14:textId="77777777" w:rsidR="004424A7" w:rsidRPr="00110582" w:rsidRDefault="004424A7" w:rsidP="00767784">
                    <w:pPr>
                      <w:jc w:val="right"/>
                      <w:rPr>
                        <w:rFonts w:ascii="Noto Sans" w:hAnsi="Noto Sans" w:cs="Noto Sans"/>
                        <w:sz w:val="16"/>
                        <w:szCs w:val="16"/>
                        <w:lang w:val="es-ES_tradnl"/>
                      </w:rPr>
                    </w:pPr>
                  </w:p>
                  <w:p w14:paraId="76242E07" w14:textId="79E39594" w:rsidR="008810AA" w:rsidRPr="00B52EBA" w:rsidRDefault="008810AA" w:rsidP="00767784">
                    <w:pPr>
                      <w:ind w:left="142"/>
                      <w:jc w:val="right"/>
                      <w:rPr>
                        <w:sz w:val="18"/>
                        <w:szCs w:val="18"/>
                      </w:rPr>
                    </w:pPr>
                  </w:p>
                </w:txbxContent>
              </v:textbox>
              <w10:wrap type="square"/>
            </v:shape>
          </w:pict>
        </mc:Fallback>
      </mc:AlternateContent>
    </w:r>
    <w:r w:rsidR="00370460">
      <w:rPr>
        <w:noProof/>
        <w:lang w:val="es-MX" w:eastAsia="es-MX"/>
      </w:rPr>
      <w:drawing>
        <wp:anchor distT="0" distB="0" distL="114300" distR="114300" simplePos="0" relativeHeight="251659264" behindDoc="0" locked="0" layoutInCell="1" allowOverlap="1" wp14:anchorId="49301357" wp14:editId="2EB6F9EF">
          <wp:simplePos x="0" y="0"/>
          <wp:positionH relativeFrom="column">
            <wp:posOffset>5704564</wp:posOffset>
          </wp:positionH>
          <wp:positionV relativeFrom="paragraph">
            <wp:posOffset>-272581</wp:posOffset>
          </wp:positionV>
          <wp:extent cx="1215823" cy="1081378"/>
          <wp:effectExtent l="0" t="0" r="3810" b="5080"/>
          <wp:wrapNone/>
          <wp:docPr id="575062051" name="Imagen 575062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BEBA8EAE-BF5A-486C-A8C5-ECC9F3942E4B}">
                        <a14:imgProps xmlns:a14="http://schemas.microsoft.com/office/drawing/2010/main">
                          <a14:imgLayer r:embed="rId2">
                            <a14:imgEffect>
                              <a14:sharpenSoften amount="-38000"/>
                            </a14:imgEffect>
                          </a14:imgLayer>
                        </a14:imgProps>
                      </a:ext>
                      <a:ext uri="{28A0092B-C50C-407E-A947-70E740481C1C}">
                        <a14:useLocalDpi xmlns:a14="http://schemas.microsoft.com/office/drawing/2010/main" val="0"/>
                      </a:ext>
                    </a:extLst>
                  </a:blip>
                  <a:srcRect t="5771" b="7018"/>
                  <a:stretch/>
                </pic:blipFill>
                <pic:spPr bwMode="auto">
                  <a:xfrm>
                    <a:off x="0" y="0"/>
                    <a:ext cx="1216025" cy="108155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50048" behindDoc="0" locked="0" layoutInCell="1" allowOverlap="1" wp14:anchorId="5C288334" wp14:editId="25877E19">
          <wp:simplePos x="0" y="0"/>
          <wp:positionH relativeFrom="column">
            <wp:posOffset>1594485</wp:posOffset>
          </wp:positionH>
          <wp:positionV relativeFrom="paragraph">
            <wp:posOffset>11430</wp:posOffset>
          </wp:positionV>
          <wp:extent cx="2638425" cy="516255"/>
          <wp:effectExtent l="0" t="0" r="9525" b="0"/>
          <wp:wrapNone/>
          <wp:docPr id="1500444770" name="Imagen 1500444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38425" cy="516255"/>
                  </a:xfrm>
                  <a:prstGeom prst="rect">
                    <a:avLst/>
                  </a:prstGeom>
                  <a:noFill/>
                  <a:ln>
                    <a:noFill/>
                  </a:ln>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65408" behindDoc="0" locked="0" layoutInCell="1" allowOverlap="1" wp14:anchorId="04B13929" wp14:editId="4AA27593">
          <wp:simplePos x="0" y="0"/>
          <wp:positionH relativeFrom="column">
            <wp:posOffset>-245110</wp:posOffset>
          </wp:positionH>
          <wp:positionV relativeFrom="paragraph">
            <wp:posOffset>26670</wp:posOffset>
          </wp:positionV>
          <wp:extent cx="1884045" cy="634365"/>
          <wp:effectExtent l="0" t="0" r="1905" b="0"/>
          <wp:wrapNone/>
          <wp:docPr id="1885182725" name="Imagen 188518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4045"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E688C0" w14:textId="404AB1B6" w:rsidR="00767784" w:rsidRDefault="00767784" w:rsidP="00767784">
    <w:pPr>
      <w:jc w:val="both"/>
      <w:rPr>
        <w:rFonts w:ascii="Montserrat" w:hAnsi="Montserrat" w:cs="Arial"/>
        <w:sz w:val="18"/>
        <w:szCs w:val="18"/>
      </w:rPr>
    </w:pPr>
  </w:p>
  <w:p w14:paraId="3BED957B" w14:textId="3CFF254A" w:rsidR="00767784" w:rsidRDefault="00767784" w:rsidP="00767784">
    <w:pPr>
      <w:jc w:val="both"/>
      <w:rPr>
        <w:rFonts w:ascii="Montserrat" w:hAnsi="Montserrat" w:cs="Arial"/>
        <w:sz w:val="18"/>
        <w:szCs w:val="18"/>
      </w:rPr>
    </w:pPr>
  </w:p>
  <w:p w14:paraId="360D15A4" w14:textId="7380882D" w:rsidR="00767784" w:rsidRDefault="00767784" w:rsidP="00767784">
    <w:pPr>
      <w:jc w:val="both"/>
      <w:rPr>
        <w:rFonts w:ascii="Montserrat" w:hAnsi="Montserrat" w:cs="Arial"/>
        <w:sz w:val="18"/>
        <w:szCs w:val="18"/>
      </w:rPr>
    </w:pPr>
  </w:p>
  <w:p w14:paraId="4A5388EA" w14:textId="38369995" w:rsidR="00767784" w:rsidRDefault="00767784" w:rsidP="00767784">
    <w:pPr>
      <w:jc w:val="both"/>
      <w:rPr>
        <w:rFonts w:ascii="Montserrat" w:hAnsi="Montserrat" w:cs="Arial"/>
        <w:sz w:val="18"/>
        <w:szCs w:val="18"/>
      </w:rPr>
    </w:pPr>
  </w:p>
  <w:p w14:paraId="6FF32ABB" w14:textId="77777777" w:rsidR="00767784" w:rsidRDefault="00767784" w:rsidP="00767784">
    <w:pPr>
      <w:jc w:val="both"/>
      <w:rPr>
        <w:rFonts w:ascii="Noto Sans" w:hAnsi="Noto Sans" w:cs="Noto Sans"/>
        <w:sz w:val="18"/>
        <w:szCs w:val="18"/>
      </w:rPr>
    </w:pPr>
  </w:p>
  <w:p w14:paraId="61AF2F4B" w14:textId="77777777" w:rsidR="004424A7" w:rsidRDefault="004424A7" w:rsidP="00767784">
    <w:pPr>
      <w:jc w:val="both"/>
      <w:rPr>
        <w:rFonts w:ascii="Noto Sans" w:hAnsi="Noto Sans" w:cs="Noto Sans"/>
        <w:sz w:val="18"/>
        <w:szCs w:val="18"/>
      </w:rPr>
    </w:pPr>
  </w:p>
  <w:p w14:paraId="1F4B61BC" w14:textId="77777777" w:rsidR="004424A7" w:rsidRPr="00767784" w:rsidRDefault="004424A7" w:rsidP="00767784">
    <w:pPr>
      <w:jc w:val="both"/>
      <w:rPr>
        <w:rFonts w:ascii="Noto Sans" w:hAnsi="Noto Sans" w:cs="Noto San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3">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4">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5">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6">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7C"/>
    <w:rsid w:val="00004BCA"/>
    <w:rsid w:val="00010C33"/>
    <w:rsid w:val="00026B4F"/>
    <w:rsid w:val="000270F9"/>
    <w:rsid w:val="00027720"/>
    <w:rsid w:val="0003771E"/>
    <w:rsid w:val="00037DDA"/>
    <w:rsid w:val="00040161"/>
    <w:rsid w:val="00054046"/>
    <w:rsid w:val="000575C5"/>
    <w:rsid w:val="00075E33"/>
    <w:rsid w:val="000816BA"/>
    <w:rsid w:val="000841B8"/>
    <w:rsid w:val="00094FB7"/>
    <w:rsid w:val="000B2B4E"/>
    <w:rsid w:val="000B34FE"/>
    <w:rsid w:val="000C2FAF"/>
    <w:rsid w:val="000D4DEA"/>
    <w:rsid w:val="000E41D1"/>
    <w:rsid w:val="000E5E7C"/>
    <w:rsid w:val="000F5EDF"/>
    <w:rsid w:val="00100AD3"/>
    <w:rsid w:val="00101FC7"/>
    <w:rsid w:val="00110582"/>
    <w:rsid w:val="001374F9"/>
    <w:rsid w:val="00137BEC"/>
    <w:rsid w:val="00153A00"/>
    <w:rsid w:val="001563A2"/>
    <w:rsid w:val="0015741C"/>
    <w:rsid w:val="00163B50"/>
    <w:rsid w:val="0016797B"/>
    <w:rsid w:val="0017012A"/>
    <w:rsid w:val="00171458"/>
    <w:rsid w:val="001763A2"/>
    <w:rsid w:val="0018259E"/>
    <w:rsid w:val="00183761"/>
    <w:rsid w:val="00191299"/>
    <w:rsid w:val="001A3EB0"/>
    <w:rsid w:val="001B50F4"/>
    <w:rsid w:val="001B7C51"/>
    <w:rsid w:val="001C20BA"/>
    <w:rsid w:val="001C52B7"/>
    <w:rsid w:val="001D1471"/>
    <w:rsid w:val="001D3D9B"/>
    <w:rsid w:val="001E159B"/>
    <w:rsid w:val="001F0D42"/>
    <w:rsid w:val="001F7E47"/>
    <w:rsid w:val="00212975"/>
    <w:rsid w:val="002146B8"/>
    <w:rsid w:val="00216DF6"/>
    <w:rsid w:val="002258A5"/>
    <w:rsid w:val="002346BD"/>
    <w:rsid w:val="00241E2D"/>
    <w:rsid w:val="00243BA4"/>
    <w:rsid w:val="00246691"/>
    <w:rsid w:val="0025370B"/>
    <w:rsid w:val="00256752"/>
    <w:rsid w:val="00263735"/>
    <w:rsid w:val="00273C1F"/>
    <w:rsid w:val="002964A7"/>
    <w:rsid w:val="002B6030"/>
    <w:rsid w:val="002C0BB4"/>
    <w:rsid w:val="002C7F33"/>
    <w:rsid w:val="002D1CDC"/>
    <w:rsid w:val="002D50A0"/>
    <w:rsid w:val="002F5D53"/>
    <w:rsid w:val="00300EFD"/>
    <w:rsid w:val="003115DF"/>
    <w:rsid w:val="00312155"/>
    <w:rsid w:val="00330B44"/>
    <w:rsid w:val="00336759"/>
    <w:rsid w:val="00354FB4"/>
    <w:rsid w:val="00356BA5"/>
    <w:rsid w:val="00370460"/>
    <w:rsid w:val="003803D2"/>
    <w:rsid w:val="00382542"/>
    <w:rsid w:val="00391FC3"/>
    <w:rsid w:val="0039787C"/>
    <w:rsid w:val="003A7652"/>
    <w:rsid w:val="003A7F82"/>
    <w:rsid w:val="003C0448"/>
    <w:rsid w:val="0041602A"/>
    <w:rsid w:val="00426942"/>
    <w:rsid w:val="00427834"/>
    <w:rsid w:val="0042790E"/>
    <w:rsid w:val="004315CC"/>
    <w:rsid w:val="0044051E"/>
    <w:rsid w:val="004424A7"/>
    <w:rsid w:val="00446E50"/>
    <w:rsid w:val="00453595"/>
    <w:rsid w:val="00493497"/>
    <w:rsid w:val="004A095D"/>
    <w:rsid w:val="004B0A2D"/>
    <w:rsid w:val="004C2F89"/>
    <w:rsid w:val="004D57A2"/>
    <w:rsid w:val="004E202A"/>
    <w:rsid w:val="004E6DAE"/>
    <w:rsid w:val="004E6E7A"/>
    <w:rsid w:val="004F130B"/>
    <w:rsid w:val="005064DF"/>
    <w:rsid w:val="00530C19"/>
    <w:rsid w:val="00547B04"/>
    <w:rsid w:val="00555489"/>
    <w:rsid w:val="005615D0"/>
    <w:rsid w:val="005628D3"/>
    <w:rsid w:val="00564103"/>
    <w:rsid w:val="00594B87"/>
    <w:rsid w:val="005B135E"/>
    <w:rsid w:val="005C5EDE"/>
    <w:rsid w:val="005E2364"/>
    <w:rsid w:val="005E2913"/>
    <w:rsid w:val="005F3E45"/>
    <w:rsid w:val="00607965"/>
    <w:rsid w:val="00613777"/>
    <w:rsid w:val="006238BD"/>
    <w:rsid w:val="00625EFA"/>
    <w:rsid w:val="00653885"/>
    <w:rsid w:val="00667FDF"/>
    <w:rsid w:val="00695E74"/>
    <w:rsid w:val="00696167"/>
    <w:rsid w:val="00697498"/>
    <w:rsid w:val="006B2BDE"/>
    <w:rsid w:val="006C284E"/>
    <w:rsid w:val="006C397C"/>
    <w:rsid w:val="006C50EF"/>
    <w:rsid w:val="006C72D7"/>
    <w:rsid w:val="006D29F4"/>
    <w:rsid w:val="006E3274"/>
    <w:rsid w:val="006F0A5F"/>
    <w:rsid w:val="007023A7"/>
    <w:rsid w:val="00716677"/>
    <w:rsid w:val="007265B4"/>
    <w:rsid w:val="00734949"/>
    <w:rsid w:val="00750202"/>
    <w:rsid w:val="00765BD1"/>
    <w:rsid w:val="00767784"/>
    <w:rsid w:val="00776867"/>
    <w:rsid w:val="007977DC"/>
    <w:rsid w:val="007A65C5"/>
    <w:rsid w:val="007B23DF"/>
    <w:rsid w:val="007B5B2D"/>
    <w:rsid w:val="007C1CED"/>
    <w:rsid w:val="007C5DAB"/>
    <w:rsid w:val="007E7595"/>
    <w:rsid w:val="007F534C"/>
    <w:rsid w:val="00805925"/>
    <w:rsid w:val="0081032B"/>
    <w:rsid w:val="00813374"/>
    <w:rsid w:val="008149BD"/>
    <w:rsid w:val="00816339"/>
    <w:rsid w:val="00816C74"/>
    <w:rsid w:val="00817D3D"/>
    <w:rsid w:val="00821308"/>
    <w:rsid w:val="00826266"/>
    <w:rsid w:val="008364ED"/>
    <w:rsid w:val="00845060"/>
    <w:rsid w:val="008548BA"/>
    <w:rsid w:val="00854C6B"/>
    <w:rsid w:val="008810AA"/>
    <w:rsid w:val="00887D2E"/>
    <w:rsid w:val="008A5601"/>
    <w:rsid w:val="008A6481"/>
    <w:rsid w:val="008A742C"/>
    <w:rsid w:val="008D403A"/>
    <w:rsid w:val="009021E3"/>
    <w:rsid w:val="00905FF0"/>
    <w:rsid w:val="009111D0"/>
    <w:rsid w:val="0092745C"/>
    <w:rsid w:val="009563CD"/>
    <w:rsid w:val="0096446D"/>
    <w:rsid w:val="00966548"/>
    <w:rsid w:val="00985613"/>
    <w:rsid w:val="009959E8"/>
    <w:rsid w:val="009B08C4"/>
    <w:rsid w:val="009B0BDB"/>
    <w:rsid w:val="009B7F6D"/>
    <w:rsid w:val="009C7D86"/>
    <w:rsid w:val="009D1F75"/>
    <w:rsid w:val="009D2631"/>
    <w:rsid w:val="009E3F41"/>
    <w:rsid w:val="009E7367"/>
    <w:rsid w:val="00A069C8"/>
    <w:rsid w:val="00A35CA9"/>
    <w:rsid w:val="00A40AC8"/>
    <w:rsid w:val="00A46621"/>
    <w:rsid w:val="00A473BD"/>
    <w:rsid w:val="00A50916"/>
    <w:rsid w:val="00A66BCF"/>
    <w:rsid w:val="00A72C56"/>
    <w:rsid w:val="00A92549"/>
    <w:rsid w:val="00AD003A"/>
    <w:rsid w:val="00AE3ADE"/>
    <w:rsid w:val="00B0615C"/>
    <w:rsid w:val="00B14134"/>
    <w:rsid w:val="00B2266F"/>
    <w:rsid w:val="00B24E1E"/>
    <w:rsid w:val="00B37DA0"/>
    <w:rsid w:val="00B639B3"/>
    <w:rsid w:val="00B67F68"/>
    <w:rsid w:val="00B769C9"/>
    <w:rsid w:val="00B841F5"/>
    <w:rsid w:val="00B91E57"/>
    <w:rsid w:val="00B92F12"/>
    <w:rsid w:val="00B9732B"/>
    <w:rsid w:val="00BD0788"/>
    <w:rsid w:val="00BD15B9"/>
    <w:rsid w:val="00BE3E0C"/>
    <w:rsid w:val="00BE6905"/>
    <w:rsid w:val="00BF180D"/>
    <w:rsid w:val="00BF51B7"/>
    <w:rsid w:val="00C062A5"/>
    <w:rsid w:val="00C06408"/>
    <w:rsid w:val="00C17BC0"/>
    <w:rsid w:val="00C32B24"/>
    <w:rsid w:val="00C36784"/>
    <w:rsid w:val="00C416FF"/>
    <w:rsid w:val="00C7680C"/>
    <w:rsid w:val="00C77795"/>
    <w:rsid w:val="00C82E1C"/>
    <w:rsid w:val="00C84A9E"/>
    <w:rsid w:val="00CB7851"/>
    <w:rsid w:val="00CC312E"/>
    <w:rsid w:val="00CC4979"/>
    <w:rsid w:val="00D209C6"/>
    <w:rsid w:val="00D276BD"/>
    <w:rsid w:val="00D31947"/>
    <w:rsid w:val="00D329A6"/>
    <w:rsid w:val="00D525CB"/>
    <w:rsid w:val="00D609B3"/>
    <w:rsid w:val="00D87153"/>
    <w:rsid w:val="00D9200A"/>
    <w:rsid w:val="00DA35BE"/>
    <w:rsid w:val="00DB069E"/>
    <w:rsid w:val="00DB25BE"/>
    <w:rsid w:val="00DB4F04"/>
    <w:rsid w:val="00DB5F6C"/>
    <w:rsid w:val="00DC646F"/>
    <w:rsid w:val="00DC6F3D"/>
    <w:rsid w:val="00DD472B"/>
    <w:rsid w:val="00E06B66"/>
    <w:rsid w:val="00E213ED"/>
    <w:rsid w:val="00E32475"/>
    <w:rsid w:val="00E359E2"/>
    <w:rsid w:val="00E37CEF"/>
    <w:rsid w:val="00E50488"/>
    <w:rsid w:val="00E53D8B"/>
    <w:rsid w:val="00E8346B"/>
    <w:rsid w:val="00E87D9E"/>
    <w:rsid w:val="00E976C6"/>
    <w:rsid w:val="00EA055C"/>
    <w:rsid w:val="00EA4B9B"/>
    <w:rsid w:val="00EC5B94"/>
    <w:rsid w:val="00ED703E"/>
    <w:rsid w:val="00EE03CF"/>
    <w:rsid w:val="00EF0AB9"/>
    <w:rsid w:val="00F013FE"/>
    <w:rsid w:val="00F116A1"/>
    <w:rsid w:val="00F164BF"/>
    <w:rsid w:val="00F205DB"/>
    <w:rsid w:val="00F40FB5"/>
    <w:rsid w:val="00F57718"/>
    <w:rsid w:val="00F63B0A"/>
    <w:rsid w:val="00F65E7B"/>
    <w:rsid w:val="00F94A9D"/>
    <w:rsid w:val="00FA29D0"/>
    <w:rsid w:val="00FA46BA"/>
    <w:rsid w:val="00FA50EE"/>
    <w:rsid w:val="00FA73CE"/>
    <w:rsid w:val="00FB1C6A"/>
    <w:rsid w:val="00FB5F78"/>
    <w:rsid w:val="00FC1BA2"/>
    <w:rsid w:val="00FC723A"/>
    <w:rsid w:val="00FD6C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E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008551">
      <w:bodyDiv w:val="1"/>
      <w:marLeft w:val="0"/>
      <w:marRight w:val="0"/>
      <w:marTop w:val="0"/>
      <w:marBottom w:val="0"/>
      <w:divBdr>
        <w:top w:val="none" w:sz="0" w:space="0" w:color="auto"/>
        <w:left w:val="none" w:sz="0" w:space="0" w:color="auto"/>
        <w:bottom w:val="none" w:sz="0" w:space="0" w:color="auto"/>
        <w:right w:val="none" w:sz="0" w:space="0" w:color="auto"/>
      </w:divBdr>
    </w:div>
    <w:div w:id="1085414371">
      <w:bodyDiv w:val="1"/>
      <w:marLeft w:val="0"/>
      <w:marRight w:val="0"/>
      <w:marTop w:val="0"/>
      <w:marBottom w:val="0"/>
      <w:divBdr>
        <w:top w:val="none" w:sz="0" w:space="0" w:color="auto"/>
        <w:left w:val="none" w:sz="0" w:space="0" w:color="auto"/>
        <w:bottom w:val="none" w:sz="0" w:space="0" w:color="auto"/>
        <w:right w:val="none" w:sz="0" w:space="0" w:color="auto"/>
      </w:divBdr>
    </w:div>
    <w:div w:id="13760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microsoft.com/office/2007/relationships/hdphoto" Target="media/hdphoto2.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BED71-EC7F-4204-8C83-A2ABAA084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TotalTime>
  <Pages>2</Pages>
  <Words>240</Words>
  <Characters>1320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1557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simf160.he02513</dc:creator>
  <cp:lastModifiedBy>Aurora Marisol Famoso Avila</cp:lastModifiedBy>
  <cp:revision>132</cp:revision>
  <cp:lastPrinted>2025-05-02T19:38:00Z</cp:lastPrinted>
  <dcterms:created xsi:type="dcterms:W3CDTF">2025-01-08T20:43:00Z</dcterms:created>
  <dcterms:modified xsi:type="dcterms:W3CDTF">2025-07-17T20:54:00Z</dcterms:modified>
</cp:coreProperties>
</file>