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821AF8" w14:textId="77777777" w:rsidR="00845613" w:rsidRPr="00F44B7C" w:rsidRDefault="00845613" w:rsidP="00845613">
      <w:pPr>
        <w:jc w:val="center"/>
        <w:rPr>
          <w:rFonts w:ascii="Noto Sans" w:hAnsi="Noto Sans" w:cs="Noto Sans"/>
          <w:b/>
          <w:sz w:val="20"/>
          <w:szCs w:val="20"/>
        </w:rPr>
      </w:pPr>
      <w:bookmarkStart w:id="0" w:name="_GoBack"/>
      <w:bookmarkEnd w:id="0"/>
      <w:r w:rsidRPr="00F44B7C">
        <w:rPr>
          <w:rFonts w:ascii="Noto Sans" w:hAnsi="Noto Sans" w:cs="Noto Sans"/>
          <w:b/>
          <w:sz w:val="20"/>
          <w:szCs w:val="20"/>
        </w:rPr>
        <w:t>ANEXO NÚMERO 9 (NUEVE)</w:t>
      </w:r>
    </w:p>
    <w:p w14:paraId="41516CDE" w14:textId="77777777" w:rsidR="00845613" w:rsidRPr="00F44B7C" w:rsidRDefault="00845613" w:rsidP="00845613">
      <w:pPr>
        <w:pStyle w:val="Sangra3detindependiente"/>
        <w:tabs>
          <w:tab w:val="num" w:pos="900"/>
        </w:tabs>
        <w:ind w:left="0"/>
        <w:rPr>
          <w:rFonts w:ascii="Noto Sans" w:eastAsia="Arial Unicode MS" w:hAnsi="Noto Sans" w:cs="Noto Sans"/>
          <w:b/>
          <w:bCs/>
          <w:iCs/>
          <w:sz w:val="20"/>
          <w:szCs w:val="20"/>
        </w:rPr>
      </w:pPr>
    </w:p>
    <w:p w14:paraId="6BCA5324" w14:textId="7770BB72" w:rsidR="00845613" w:rsidRPr="00F44B7C" w:rsidRDefault="00845613" w:rsidP="00845613">
      <w:pPr>
        <w:pStyle w:val="Sangra3detindependiente"/>
        <w:tabs>
          <w:tab w:val="num" w:pos="900"/>
        </w:tabs>
        <w:ind w:left="0"/>
        <w:jc w:val="both"/>
        <w:rPr>
          <w:rFonts w:ascii="Noto Sans" w:hAnsi="Noto Sans" w:cs="Noto Sans"/>
          <w:bCs/>
          <w:sz w:val="20"/>
          <w:szCs w:val="20"/>
        </w:rPr>
      </w:pPr>
      <w:r w:rsidRPr="00F44B7C">
        <w:rPr>
          <w:rFonts w:ascii="Noto Sans" w:eastAsia="Arial Unicode MS" w:hAnsi="Noto Sans" w:cs="Noto Sans"/>
          <w:bCs/>
          <w:iCs/>
          <w:sz w:val="20"/>
          <w:szCs w:val="20"/>
        </w:rPr>
        <w:t xml:space="preserve">CARTA BAJO PROTESTA DE DECIR VERDAD </w:t>
      </w:r>
      <w:r w:rsidRPr="00F44B7C">
        <w:rPr>
          <w:rFonts w:ascii="Noto Sans" w:hAnsi="Noto Sans" w:cs="Noto Sans"/>
          <w:sz w:val="20"/>
          <w:szCs w:val="20"/>
        </w:rPr>
        <w:t xml:space="preserve">ESPECIFICANDO DIRECCIONES ELECTRÓNICAS, NÚMEROS DE TELÉFONOS, NÚMERO DE FAX Y NOMBRE DE LAS PERSONAS AUTORIZADAS CON LAS CUALES SE ESTABLECERÁ LA COMUNICACIÓN PARA COORDINAR LAS SOLICITUDES. </w:t>
      </w:r>
    </w:p>
    <w:p w14:paraId="4BE48BC1" w14:textId="77777777" w:rsidR="00845613" w:rsidRPr="00F44B7C" w:rsidRDefault="00845613" w:rsidP="00845613">
      <w:pPr>
        <w:rPr>
          <w:rFonts w:ascii="Noto Sans" w:hAnsi="Noto Sans" w:cs="Noto Sans"/>
          <w:sz w:val="20"/>
          <w:szCs w:val="20"/>
        </w:rPr>
      </w:pPr>
    </w:p>
    <w:p w14:paraId="19D258BC" w14:textId="77777777" w:rsidR="00845613" w:rsidRPr="00F44B7C" w:rsidRDefault="00845613" w:rsidP="00845613">
      <w:pPr>
        <w:rPr>
          <w:rFonts w:ascii="Noto Sans" w:hAnsi="Noto Sans" w:cs="Noto Sans"/>
          <w:sz w:val="20"/>
          <w:szCs w:val="20"/>
        </w:rPr>
      </w:pPr>
    </w:p>
    <w:p w14:paraId="35A2F42C" w14:textId="77777777" w:rsidR="00845613" w:rsidRPr="00F44B7C" w:rsidRDefault="00845613" w:rsidP="00845613">
      <w:pPr>
        <w:rPr>
          <w:rFonts w:ascii="Noto Sans" w:hAnsi="Noto Sans" w:cs="Noto Sans"/>
          <w:sz w:val="20"/>
          <w:szCs w:val="20"/>
        </w:rPr>
      </w:pPr>
    </w:p>
    <w:p w14:paraId="477E0796" w14:textId="77777777" w:rsidR="00845613" w:rsidRPr="00F44B7C" w:rsidRDefault="00845613" w:rsidP="00845613">
      <w:pPr>
        <w:rPr>
          <w:rFonts w:ascii="Noto Sans" w:hAnsi="Noto Sans" w:cs="Noto Sans"/>
        </w:rPr>
      </w:pPr>
    </w:p>
    <w:p w14:paraId="76CE3485" w14:textId="50FA9F15" w:rsidR="00B0615C" w:rsidRPr="00F44B7C" w:rsidRDefault="00B0615C" w:rsidP="002D1CDC">
      <w:pPr>
        <w:rPr>
          <w:rFonts w:ascii="Noto Sans" w:hAnsi="Noto Sans" w:cs="Noto Sans"/>
        </w:rPr>
      </w:pPr>
    </w:p>
    <w:sectPr w:rsidR="00B0615C" w:rsidRPr="00F44B7C" w:rsidSect="004424A7">
      <w:headerReference w:type="default" r:id="rId9"/>
      <w:footerReference w:type="default" r:id="rId10"/>
      <w:pgSz w:w="12240" w:h="15840" w:code="1"/>
      <w:pgMar w:top="1843"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96829F" w14:textId="77777777" w:rsidR="0000031E" w:rsidRDefault="0000031E" w:rsidP="0039787C">
      <w:r>
        <w:separator/>
      </w:r>
    </w:p>
  </w:endnote>
  <w:endnote w:type="continuationSeparator" w:id="0">
    <w:p w14:paraId="16678F54" w14:textId="77777777" w:rsidR="0000031E" w:rsidRDefault="0000031E"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Times New Roman"/>
    <w:charset w:val="00"/>
    <w:family w:val="auto"/>
    <w:pitch w:val="variable"/>
    <w:sig w:usb0="2000020F" w:usb1="00000003" w:usb2="00000000" w:usb3="00000000" w:csb0="00000197"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Noto Sans">
    <w:panose1 w:val="020B0502040504020204"/>
    <w:charset w:val="00"/>
    <w:family w:val="swiss"/>
    <w:pitch w:val="variable"/>
    <w:sig w:usb0="E00002FF" w:usb1="4000201F" w:usb2="08000029" w:usb3="00000000" w:csb0="0000019F" w:csb1="00000000"/>
  </w:font>
  <w:font w:name="Montserrat Regular">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C4042A" w14:textId="2A2E5381" w:rsidR="008810AA" w:rsidRPr="001F0D42" w:rsidRDefault="008810AA">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824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1693150157" name="Imagen 1693150157"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4144"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85204257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8810AA" w:rsidRPr="001F0D42" w:rsidRDefault="008810AA">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63360"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37A93F"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" filled="f" stroked="f">
                      <v:textbo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8810AA" w:rsidRPr="001F0D42" w:rsidRDefault="008810AA"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8810AA" w:rsidRPr="001F0D42" w:rsidRDefault="008810AA">
            <w:pPr>
              <w:pStyle w:val="Piedepgina"/>
              <w:jc w:val="right"/>
              <w:rPr>
                <w:sz w:val="18"/>
                <w:szCs w:val="18"/>
              </w:rPr>
            </w:pPr>
          </w:p>
          <w:p w14:paraId="098C783D" w14:textId="111348D9" w:rsidR="008810AA" w:rsidRPr="001F0D42" w:rsidRDefault="008810AA">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4168DD">
              <w:rPr>
                <w:rFonts w:ascii="Noto Sans" w:hAnsi="Noto Sans" w:cs="Noto Sans"/>
                <w:b/>
                <w:bCs/>
                <w:noProof/>
                <w:sz w:val="16"/>
                <w:szCs w:val="16"/>
              </w:rPr>
              <w:t>1</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4168DD">
              <w:rPr>
                <w:rFonts w:ascii="Noto Sans" w:hAnsi="Noto Sans" w:cs="Noto Sans"/>
                <w:b/>
                <w:bCs/>
                <w:noProof/>
                <w:sz w:val="16"/>
                <w:szCs w:val="16"/>
              </w:rPr>
              <w:t>1</w:t>
            </w:r>
            <w:r w:rsidRPr="00985613">
              <w:rPr>
                <w:rFonts w:ascii="Noto Sans" w:hAnsi="Noto Sans" w:cs="Noto Sans"/>
                <w:b/>
                <w:bCs/>
                <w:sz w:val="16"/>
                <w:szCs w:val="16"/>
              </w:rPr>
              <w:fldChar w:fldCharType="end"/>
            </w:r>
          </w:p>
        </w:sdtContent>
      </w:sdt>
    </w:sdtContent>
  </w:sdt>
  <w:p w14:paraId="154FDCA4" w14:textId="578E5231" w:rsidR="008810AA" w:rsidRDefault="008810AA" w:rsidP="00010C33">
    <w:pPr>
      <w:pStyle w:val="Piedepgina"/>
      <w:ind w:left="-85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747102" w14:textId="77777777" w:rsidR="0000031E" w:rsidRDefault="0000031E" w:rsidP="0039787C">
      <w:r>
        <w:separator/>
      </w:r>
    </w:p>
  </w:footnote>
  <w:footnote w:type="continuationSeparator" w:id="0">
    <w:p w14:paraId="55C9687C" w14:textId="77777777" w:rsidR="0000031E" w:rsidRDefault="0000031E"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B99B1" w14:textId="4CECBD7A" w:rsidR="00767784" w:rsidRDefault="004424A7" w:rsidP="00767784">
    <w:pPr>
      <w:jc w:val="both"/>
      <w:rPr>
        <w:noProof/>
        <w:lang w:val="es-MX" w:eastAsia="es-MX"/>
      </w:rPr>
    </w:pPr>
    <w:r w:rsidRPr="00A2257C">
      <w:rPr>
        <w:noProof/>
        <w:lang w:val="es-MX" w:eastAsia="es-MX"/>
      </w:rPr>
      <mc:AlternateContent>
        <mc:Choice Requires="wps">
          <w:drawing>
            <wp:anchor distT="0" distB="0" distL="114300" distR="114300" simplePos="0" relativeHeight="251664384" behindDoc="0" locked="0" layoutInCell="1" allowOverlap="1" wp14:anchorId="6204FC53" wp14:editId="3BBAF68D">
              <wp:simplePos x="0" y="0"/>
              <wp:positionH relativeFrom="column">
                <wp:posOffset>2651760</wp:posOffset>
              </wp:positionH>
              <wp:positionV relativeFrom="paragraph">
                <wp:posOffset>-83820</wp:posOffset>
              </wp:positionV>
              <wp:extent cx="3124200" cy="1104900"/>
              <wp:effectExtent l="0" t="0" r="0" b="0"/>
              <wp:wrapSquare wrapText="bothSides"/>
              <wp:docPr id="8" name="Text Box 2"/>
              <wp:cNvGraphicFramePr/>
              <a:graphic xmlns:a="http://schemas.openxmlformats.org/drawingml/2006/main">
                <a:graphicData uri="http://schemas.microsoft.com/office/word/2010/wordprocessingShape">
                  <wps:wsp>
                    <wps:cNvSpPr txBox="1"/>
                    <wps:spPr>
                      <a:xfrm>
                        <a:off x="0" y="0"/>
                        <a:ext cx="3124200" cy="1104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282F3732" w14:textId="77777777" w:rsidR="00816339" w:rsidRDefault="00816339" w:rsidP="00767784">
                          <w:pPr>
                            <w:jc w:val="right"/>
                            <w:rPr>
                              <w:rFonts w:ascii="Noto Sans" w:hAnsi="Noto Sans" w:cs="Noto Sans"/>
                              <w:sz w:val="16"/>
                              <w:szCs w:val="16"/>
                            </w:rPr>
                          </w:pPr>
                        </w:p>
                        <w:p w14:paraId="2094C770" w14:textId="3F868F2B"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5D707DC5" w14:textId="77777777" w:rsidR="004168DD" w:rsidRPr="004424A7" w:rsidRDefault="004168DD" w:rsidP="004168DD">
                          <w:pPr>
                            <w:jc w:val="right"/>
                            <w:rPr>
                              <w:rFonts w:ascii="Noto Sans" w:hAnsi="Noto Sans" w:cs="Noto Sans"/>
                              <w:b/>
                              <w:bCs/>
                              <w:sz w:val="18"/>
                              <w:szCs w:val="18"/>
                            </w:rPr>
                          </w:pPr>
                          <w:r>
                            <w:rPr>
                              <w:rFonts w:ascii="Noto Sans" w:hAnsi="Noto Sans" w:cs="Noto Sans"/>
                              <w:b/>
                              <w:bCs/>
                              <w:sz w:val="18"/>
                              <w:szCs w:val="18"/>
                            </w:rPr>
                            <w:t>Adjudicación Directa</w:t>
                          </w:r>
                          <w:r w:rsidRPr="004424A7">
                            <w:rPr>
                              <w:rFonts w:ascii="Noto Sans" w:hAnsi="Noto Sans" w:cs="Noto Sans"/>
                              <w:b/>
                              <w:bCs/>
                              <w:sz w:val="18"/>
                              <w:szCs w:val="18"/>
                            </w:rPr>
                            <w:t xml:space="preserve"> Nacional</w:t>
                          </w:r>
                        </w:p>
                        <w:p w14:paraId="3F95DE23" w14:textId="77777777" w:rsidR="004168DD" w:rsidRPr="00110582" w:rsidRDefault="004168DD" w:rsidP="004168DD">
                          <w:pPr>
                            <w:jc w:val="right"/>
                            <w:rPr>
                              <w:rFonts w:ascii="Noto Sans" w:hAnsi="Noto Sans" w:cs="Noto Sans"/>
                              <w:sz w:val="16"/>
                              <w:szCs w:val="16"/>
                              <w:lang w:val="es-ES_tradnl"/>
                            </w:rPr>
                          </w:pPr>
                          <w:r w:rsidRPr="001B0CD1">
                            <w:rPr>
                              <w:rFonts w:ascii="Noto Sans" w:hAnsi="Noto Sans" w:cs="Noto Sans"/>
                              <w:b/>
                              <w:bCs/>
                              <w:sz w:val="18"/>
                              <w:szCs w:val="18"/>
                            </w:rPr>
                            <w:t>AA-50-GYR-050GYR020-N-122-2025</w:t>
                          </w:r>
                        </w:p>
                        <w:p w14:paraId="4C551FE4" w14:textId="77777777" w:rsidR="004424A7" w:rsidRPr="00110582" w:rsidRDefault="004424A7" w:rsidP="00767784">
                          <w:pPr>
                            <w:jc w:val="right"/>
                            <w:rPr>
                              <w:rFonts w:ascii="Noto Sans" w:hAnsi="Noto Sans" w:cs="Noto Sans"/>
                              <w:sz w:val="16"/>
                              <w:szCs w:val="16"/>
                              <w:lang w:val="es-ES_tradnl"/>
                            </w:rPr>
                          </w:pPr>
                        </w:p>
                        <w:p w14:paraId="76242E07" w14:textId="79E39594" w:rsidR="008810AA" w:rsidRPr="00B52EBA" w:rsidRDefault="008810AA" w:rsidP="00767784">
                          <w:pPr>
                            <w:ind w:left="142"/>
                            <w:jc w:val="right"/>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8.8pt;margin-top:-6.6pt;width:246pt;height:8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" filled="f" stroked="f">
              <v:textbox inset="0,0,0,0">
                <w:txbxContent>
                  <w:p w14:paraId="282F3732" w14:textId="77777777" w:rsidR="00816339" w:rsidRDefault="00816339" w:rsidP="00767784">
                    <w:pPr>
                      <w:jc w:val="right"/>
                      <w:rPr>
                        <w:rFonts w:ascii="Noto Sans" w:hAnsi="Noto Sans" w:cs="Noto Sans"/>
                        <w:sz w:val="16"/>
                        <w:szCs w:val="16"/>
                      </w:rPr>
                    </w:pPr>
                  </w:p>
                  <w:p w14:paraId="2094C770" w14:textId="3F868F2B"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5D707DC5" w14:textId="77777777" w:rsidR="004168DD" w:rsidRPr="004424A7" w:rsidRDefault="004168DD" w:rsidP="004168DD">
                    <w:pPr>
                      <w:jc w:val="right"/>
                      <w:rPr>
                        <w:rFonts w:ascii="Noto Sans" w:hAnsi="Noto Sans" w:cs="Noto Sans"/>
                        <w:b/>
                        <w:bCs/>
                        <w:sz w:val="18"/>
                        <w:szCs w:val="18"/>
                      </w:rPr>
                    </w:pPr>
                    <w:r>
                      <w:rPr>
                        <w:rFonts w:ascii="Noto Sans" w:hAnsi="Noto Sans" w:cs="Noto Sans"/>
                        <w:b/>
                        <w:bCs/>
                        <w:sz w:val="18"/>
                        <w:szCs w:val="18"/>
                      </w:rPr>
                      <w:t>Adjudicación Directa</w:t>
                    </w:r>
                    <w:r w:rsidRPr="004424A7">
                      <w:rPr>
                        <w:rFonts w:ascii="Noto Sans" w:hAnsi="Noto Sans" w:cs="Noto Sans"/>
                        <w:b/>
                        <w:bCs/>
                        <w:sz w:val="18"/>
                        <w:szCs w:val="18"/>
                      </w:rPr>
                      <w:t xml:space="preserve"> Nacional</w:t>
                    </w:r>
                  </w:p>
                  <w:p w14:paraId="3F95DE23" w14:textId="77777777" w:rsidR="004168DD" w:rsidRPr="00110582" w:rsidRDefault="004168DD" w:rsidP="004168DD">
                    <w:pPr>
                      <w:jc w:val="right"/>
                      <w:rPr>
                        <w:rFonts w:ascii="Noto Sans" w:hAnsi="Noto Sans" w:cs="Noto Sans"/>
                        <w:sz w:val="16"/>
                        <w:szCs w:val="16"/>
                        <w:lang w:val="es-ES_tradnl"/>
                      </w:rPr>
                    </w:pPr>
                    <w:r w:rsidRPr="001B0CD1">
                      <w:rPr>
                        <w:rFonts w:ascii="Noto Sans" w:hAnsi="Noto Sans" w:cs="Noto Sans"/>
                        <w:b/>
                        <w:bCs/>
                        <w:sz w:val="18"/>
                        <w:szCs w:val="18"/>
                      </w:rPr>
                      <w:t>AA-50-GYR-050GYR020-N-122-2025</w:t>
                    </w:r>
                  </w:p>
                  <w:p w14:paraId="4C551FE4" w14:textId="77777777" w:rsidR="004424A7" w:rsidRPr="00110582" w:rsidRDefault="004424A7" w:rsidP="00767784">
                    <w:pPr>
                      <w:jc w:val="right"/>
                      <w:rPr>
                        <w:rFonts w:ascii="Noto Sans" w:hAnsi="Noto Sans" w:cs="Noto Sans"/>
                        <w:sz w:val="16"/>
                        <w:szCs w:val="16"/>
                        <w:lang w:val="es-ES_tradnl"/>
                      </w:rPr>
                    </w:pPr>
                  </w:p>
                  <w:p w14:paraId="76242E07" w14:textId="79E39594" w:rsidR="008810AA" w:rsidRPr="00B52EBA" w:rsidRDefault="008810AA" w:rsidP="00767784">
                    <w:pPr>
                      <w:ind w:left="142"/>
                      <w:jc w:val="right"/>
                      <w:rPr>
                        <w:sz w:val="18"/>
                        <w:szCs w:val="18"/>
                      </w:rPr>
                    </w:pPr>
                  </w:p>
                </w:txbxContent>
              </v:textbox>
              <w10:wrap type="square"/>
            </v:shape>
          </w:pict>
        </mc:Fallback>
      </mc:AlternateContent>
    </w:r>
    <w:r w:rsidR="00370460">
      <w:rPr>
        <w:noProof/>
        <w:lang w:val="es-MX" w:eastAsia="es-MX"/>
      </w:rPr>
      <w:drawing>
        <wp:anchor distT="0" distB="0" distL="114300" distR="114300" simplePos="0" relativeHeight="251659264" behindDoc="0" locked="0" layoutInCell="1" allowOverlap="1" wp14:anchorId="49301357" wp14:editId="2EB6F9EF">
          <wp:simplePos x="0" y="0"/>
          <wp:positionH relativeFrom="column">
            <wp:posOffset>5704564</wp:posOffset>
          </wp:positionH>
          <wp:positionV relativeFrom="paragraph">
            <wp:posOffset>-272581</wp:posOffset>
          </wp:positionV>
          <wp:extent cx="1215823" cy="1081378"/>
          <wp:effectExtent l="0" t="0" r="3810" b="5080"/>
          <wp:wrapNone/>
          <wp:docPr id="575062051" name="Imagen 575062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t="5771" b="7018"/>
                  <a:stretch/>
                </pic:blipFill>
                <pic:spPr bwMode="auto">
                  <a:xfrm>
                    <a:off x="0" y="0"/>
                    <a:ext cx="1216025" cy="108155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50048" behindDoc="0" locked="0" layoutInCell="1" allowOverlap="1" wp14:anchorId="5C288334" wp14:editId="25877E19">
          <wp:simplePos x="0" y="0"/>
          <wp:positionH relativeFrom="column">
            <wp:posOffset>1594485</wp:posOffset>
          </wp:positionH>
          <wp:positionV relativeFrom="paragraph">
            <wp:posOffset>11430</wp:posOffset>
          </wp:positionV>
          <wp:extent cx="2638425" cy="516255"/>
          <wp:effectExtent l="0" t="0" r="9525" b="0"/>
          <wp:wrapNone/>
          <wp:docPr id="1500444770" name="Imagen 1500444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38425" cy="516255"/>
                  </a:xfrm>
                  <a:prstGeom prst="rect">
                    <a:avLst/>
                  </a:prstGeom>
                  <a:noFill/>
                  <a:ln>
                    <a:noFill/>
                  </a:ln>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65408" behindDoc="0" locked="0" layoutInCell="1" allowOverlap="1" wp14:anchorId="04B13929" wp14:editId="4AA27593">
          <wp:simplePos x="0" y="0"/>
          <wp:positionH relativeFrom="column">
            <wp:posOffset>-245110</wp:posOffset>
          </wp:positionH>
          <wp:positionV relativeFrom="paragraph">
            <wp:posOffset>26670</wp:posOffset>
          </wp:positionV>
          <wp:extent cx="1884045" cy="634365"/>
          <wp:effectExtent l="0" t="0" r="1905" b="0"/>
          <wp:wrapNone/>
          <wp:docPr id="1885182725" name="Imagen 188518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E688C0" w14:textId="404AB1B6" w:rsidR="00767784" w:rsidRDefault="00767784" w:rsidP="00767784">
    <w:pPr>
      <w:jc w:val="both"/>
      <w:rPr>
        <w:rFonts w:ascii="Montserrat" w:hAnsi="Montserrat" w:cs="Arial"/>
        <w:sz w:val="18"/>
        <w:szCs w:val="18"/>
      </w:rPr>
    </w:pPr>
  </w:p>
  <w:p w14:paraId="3BED957B" w14:textId="3CFF254A" w:rsidR="00767784" w:rsidRDefault="00767784" w:rsidP="00767784">
    <w:pPr>
      <w:jc w:val="both"/>
      <w:rPr>
        <w:rFonts w:ascii="Montserrat" w:hAnsi="Montserrat" w:cs="Arial"/>
        <w:sz w:val="18"/>
        <w:szCs w:val="18"/>
      </w:rPr>
    </w:pPr>
  </w:p>
  <w:p w14:paraId="360D15A4" w14:textId="7380882D" w:rsidR="00767784" w:rsidRDefault="00767784" w:rsidP="00767784">
    <w:pPr>
      <w:jc w:val="both"/>
      <w:rPr>
        <w:rFonts w:ascii="Montserrat" w:hAnsi="Montserrat" w:cs="Arial"/>
        <w:sz w:val="18"/>
        <w:szCs w:val="18"/>
      </w:rPr>
    </w:pPr>
  </w:p>
  <w:p w14:paraId="4A5388EA" w14:textId="38369995" w:rsidR="00767784" w:rsidRDefault="00767784" w:rsidP="00767784">
    <w:pPr>
      <w:jc w:val="both"/>
      <w:rPr>
        <w:rFonts w:ascii="Montserrat" w:hAnsi="Montserrat" w:cs="Arial"/>
        <w:sz w:val="18"/>
        <w:szCs w:val="18"/>
      </w:rPr>
    </w:pPr>
  </w:p>
  <w:p w14:paraId="6FF32ABB" w14:textId="77777777" w:rsidR="00767784" w:rsidRDefault="00767784" w:rsidP="00767784">
    <w:pPr>
      <w:jc w:val="both"/>
      <w:rPr>
        <w:rFonts w:ascii="Noto Sans" w:hAnsi="Noto Sans" w:cs="Noto Sans"/>
        <w:sz w:val="18"/>
        <w:szCs w:val="18"/>
      </w:rPr>
    </w:pPr>
  </w:p>
  <w:p w14:paraId="61AF2F4B" w14:textId="77777777" w:rsidR="004424A7" w:rsidRDefault="004424A7" w:rsidP="00767784">
    <w:pPr>
      <w:jc w:val="both"/>
      <w:rPr>
        <w:rFonts w:ascii="Noto Sans" w:hAnsi="Noto Sans" w:cs="Noto Sans"/>
        <w:sz w:val="18"/>
        <w:szCs w:val="18"/>
      </w:rPr>
    </w:pPr>
  </w:p>
  <w:p w14:paraId="1F4B61BC" w14:textId="77777777" w:rsidR="004424A7" w:rsidRPr="00767784" w:rsidRDefault="004424A7" w:rsidP="00767784">
    <w:pPr>
      <w:jc w:val="both"/>
      <w:rPr>
        <w:rFonts w:ascii="Noto Sans" w:hAnsi="Noto Sans" w:cs="Noto San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3">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4">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5">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6">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0031E"/>
    <w:rsid w:val="00004BCA"/>
    <w:rsid w:val="00010C33"/>
    <w:rsid w:val="00026B4F"/>
    <w:rsid w:val="000270F9"/>
    <w:rsid w:val="00027720"/>
    <w:rsid w:val="0003771E"/>
    <w:rsid w:val="00037DDA"/>
    <w:rsid w:val="00040161"/>
    <w:rsid w:val="00054046"/>
    <w:rsid w:val="000575C5"/>
    <w:rsid w:val="00075E33"/>
    <w:rsid w:val="000816BA"/>
    <w:rsid w:val="000841B8"/>
    <w:rsid w:val="00094FB7"/>
    <w:rsid w:val="000B2B4E"/>
    <w:rsid w:val="000B34FE"/>
    <w:rsid w:val="000C2FAF"/>
    <w:rsid w:val="000D4DEA"/>
    <w:rsid w:val="000E41D1"/>
    <w:rsid w:val="000E5E7C"/>
    <w:rsid w:val="000F5EDF"/>
    <w:rsid w:val="00100AD3"/>
    <w:rsid w:val="00101FC7"/>
    <w:rsid w:val="00110582"/>
    <w:rsid w:val="001374F9"/>
    <w:rsid w:val="00137BEC"/>
    <w:rsid w:val="00153A00"/>
    <w:rsid w:val="001563A2"/>
    <w:rsid w:val="0015741C"/>
    <w:rsid w:val="00163B50"/>
    <w:rsid w:val="0016797B"/>
    <w:rsid w:val="0017012A"/>
    <w:rsid w:val="001763A2"/>
    <w:rsid w:val="0018259E"/>
    <w:rsid w:val="00183761"/>
    <w:rsid w:val="001A3EB0"/>
    <w:rsid w:val="001B50F4"/>
    <w:rsid w:val="001B7C51"/>
    <w:rsid w:val="001C52B7"/>
    <w:rsid w:val="001D3D9B"/>
    <w:rsid w:val="001E159B"/>
    <w:rsid w:val="001F0D42"/>
    <w:rsid w:val="001F7E47"/>
    <w:rsid w:val="00212975"/>
    <w:rsid w:val="002146B8"/>
    <w:rsid w:val="00216DF6"/>
    <w:rsid w:val="002258A5"/>
    <w:rsid w:val="002346BD"/>
    <w:rsid w:val="00241E2D"/>
    <w:rsid w:val="00243BA4"/>
    <w:rsid w:val="00246691"/>
    <w:rsid w:val="0025370B"/>
    <w:rsid w:val="00256752"/>
    <w:rsid w:val="00263735"/>
    <w:rsid w:val="00273C1F"/>
    <w:rsid w:val="002964A7"/>
    <w:rsid w:val="002B6030"/>
    <w:rsid w:val="002C0BB4"/>
    <w:rsid w:val="002C7F33"/>
    <w:rsid w:val="002D1CDC"/>
    <w:rsid w:val="002D50A0"/>
    <w:rsid w:val="002F5D53"/>
    <w:rsid w:val="00300EFD"/>
    <w:rsid w:val="003115DF"/>
    <w:rsid w:val="00312155"/>
    <w:rsid w:val="00330B44"/>
    <w:rsid w:val="00336759"/>
    <w:rsid w:val="00354FB4"/>
    <w:rsid w:val="00356BA5"/>
    <w:rsid w:val="00370460"/>
    <w:rsid w:val="003803D2"/>
    <w:rsid w:val="00382542"/>
    <w:rsid w:val="00391FC3"/>
    <w:rsid w:val="0039787C"/>
    <w:rsid w:val="003A7652"/>
    <w:rsid w:val="003A7F82"/>
    <w:rsid w:val="003C0448"/>
    <w:rsid w:val="0041602A"/>
    <w:rsid w:val="004168DD"/>
    <w:rsid w:val="00426942"/>
    <w:rsid w:val="00427834"/>
    <w:rsid w:val="0042790E"/>
    <w:rsid w:val="004315CC"/>
    <w:rsid w:val="0044051E"/>
    <w:rsid w:val="004424A7"/>
    <w:rsid w:val="00446E50"/>
    <w:rsid w:val="00453595"/>
    <w:rsid w:val="00493497"/>
    <w:rsid w:val="004A095D"/>
    <w:rsid w:val="004B0A2D"/>
    <w:rsid w:val="004C2F89"/>
    <w:rsid w:val="004D57A2"/>
    <w:rsid w:val="004E202A"/>
    <w:rsid w:val="004E6DAE"/>
    <w:rsid w:val="004E6E7A"/>
    <w:rsid w:val="004F130B"/>
    <w:rsid w:val="005064DF"/>
    <w:rsid w:val="00530C19"/>
    <w:rsid w:val="00547B04"/>
    <w:rsid w:val="00555489"/>
    <w:rsid w:val="005615D0"/>
    <w:rsid w:val="005628D3"/>
    <w:rsid w:val="00564103"/>
    <w:rsid w:val="00594B87"/>
    <w:rsid w:val="005B135E"/>
    <w:rsid w:val="005C5EDE"/>
    <w:rsid w:val="005E2364"/>
    <w:rsid w:val="005E2913"/>
    <w:rsid w:val="005F3E45"/>
    <w:rsid w:val="00607965"/>
    <w:rsid w:val="00613777"/>
    <w:rsid w:val="006238BD"/>
    <w:rsid w:val="00625EFA"/>
    <w:rsid w:val="00653885"/>
    <w:rsid w:val="00667FDF"/>
    <w:rsid w:val="00695E74"/>
    <w:rsid w:val="00696167"/>
    <w:rsid w:val="00697498"/>
    <w:rsid w:val="006B2BDE"/>
    <w:rsid w:val="006C284E"/>
    <w:rsid w:val="006C397C"/>
    <w:rsid w:val="006C50EF"/>
    <w:rsid w:val="006C72D7"/>
    <w:rsid w:val="006D29F4"/>
    <w:rsid w:val="006E3274"/>
    <w:rsid w:val="006F0A5F"/>
    <w:rsid w:val="007023A7"/>
    <w:rsid w:val="00716677"/>
    <w:rsid w:val="007265B4"/>
    <w:rsid w:val="00734949"/>
    <w:rsid w:val="00750202"/>
    <w:rsid w:val="00765BD1"/>
    <w:rsid w:val="00767784"/>
    <w:rsid w:val="00776867"/>
    <w:rsid w:val="007977DC"/>
    <w:rsid w:val="007A65C5"/>
    <w:rsid w:val="007B23DF"/>
    <w:rsid w:val="007B5B2D"/>
    <w:rsid w:val="007C1CED"/>
    <w:rsid w:val="007C5DAB"/>
    <w:rsid w:val="007E7595"/>
    <w:rsid w:val="007F534C"/>
    <w:rsid w:val="00805925"/>
    <w:rsid w:val="0081032B"/>
    <w:rsid w:val="00813374"/>
    <w:rsid w:val="008149BD"/>
    <w:rsid w:val="00816339"/>
    <w:rsid w:val="00816C74"/>
    <w:rsid w:val="00817D3D"/>
    <w:rsid w:val="00821308"/>
    <w:rsid w:val="00826266"/>
    <w:rsid w:val="008364ED"/>
    <w:rsid w:val="00845060"/>
    <w:rsid w:val="00845613"/>
    <w:rsid w:val="008548BA"/>
    <w:rsid w:val="00854C6B"/>
    <w:rsid w:val="008810AA"/>
    <w:rsid w:val="00887D2E"/>
    <w:rsid w:val="008A034A"/>
    <w:rsid w:val="008A5601"/>
    <w:rsid w:val="008A6481"/>
    <w:rsid w:val="008A742C"/>
    <w:rsid w:val="008D403A"/>
    <w:rsid w:val="009021E3"/>
    <w:rsid w:val="00905FF0"/>
    <w:rsid w:val="009111D0"/>
    <w:rsid w:val="0092745C"/>
    <w:rsid w:val="009563CD"/>
    <w:rsid w:val="00966548"/>
    <w:rsid w:val="00985613"/>
    <w:rsid w:val="009959E8"/>
    <w:rsid w:val="009B08C4"/>
    <w:rsid w:val="009B0BDB"/>
    <w:rsid w:val="009B7F6D"/>
    <w:rsid w:val="009C7D86"/>
    <w:rsid w:val="009D1F75"/>
    <w:rsid w:val="009D2631"/>
    <w:rsid w:val="009D3F75"/>
    <w:rsid w:val="009E3F41"/>
    <w:rsid w:val="009E7367"/>
    <w:rsid w:val="00A069C8"/>
    <w:rsid w:val="00A35CA9"/>
    <w:rsid w:val="00A40AC8"/>
    <w:rsid w:val="00A46621"/>
    <w:rsid w:val="00A473BD"/>
    <w:rsid w:val="00A50916"/>
    <w:rsid w:val="00A66BCF"/>
    <w:rsid w:val="00A679D0"/>
    <w:rsid w:val="00A72C56"/>
    <w:rsid w:val="00A92549"/>
    <w:rsid w:val="00AD003A"/>
    <w:rsid w:val="00AE3ADE"/>
    <w:rsid w:val="00B0615C"/>
    <w:rsid w:val="00B14134"/>
    <w:rsid w:val="00B15430"/>
    <w:rsid w:val="00B2266F"/>
    <w:rsid w:val="00B24E1E"/>
    <w:rsid w:val="00B37DA0"/>
    <w:rsid w:val="00B639B3"/>
    <w:rsid w:val="00B769C9"/>
    <w:rsid w:val="00B841F5"/>
    <w:rsid w:val="00B91E57"/>
    <w:rsid w:val="00B92F12"/>
    <w:rsid w:val="00B9732B"/>
    <w:rsid w:val="00BD0788"/>
    <w:rsid w:val="00BD15B9"/>
    <w:rsid w:val="00BE3E0C"/>
    <w:rsid w:val="00BF180D"/>
    <w:rsid w:val="00BF51B7"/>
    <w:rsid w:val="00C062A5"/>
    <w:rsid w:val="00C06408"/>
    <w:rsid w:val="00C17BC0"/>
    <w:rsid w:val="00C32B24"/>
    <w:rsid w:val="00C36784"/>
    <w:rsid w:val="00C416FF"/>
    <w:rsid w:val="00C7680C"/>
    <w:rsid w:val="00C77795"/>
    <w:rsid w:val="00C82E1C"/>
    <w:rsid w:val="00C84A9E"/>
    <w:rsid w:val="00CB7851"/>
    <w:rsid w:val="00CC312E"/>
    <w:rsid w:val="00CC4979"/>
    <w:rsid w:val="00D209C6"/>
    <w:rsid w:val="00D276BD"/>
    <w:rsid w:val="00D31947"/>
    <w:rsid w:val="00D329A6"/>
    <w:rsid w:val="00D525CB"/>
    <w:rsid w:val="00D609B3"/>
    <w:rsid w:val="00D87153"/>
    <w:rsid w:val="00D9200A"/>
    <w:rsid w:val="00DA35BE"/>
    <w:rsid w:val="00DB069E"/>
    <w:rsid w:val="00DB25BE"/>
    <w:rsid w:val="00DB4F04"/>
    <w:rsid w:val="00DB5F6C"/>
    <w:rsid w:val="00DC646F"/>
    <w:rsid w:val="00DC6F3D"/>
    <w:rsid w:val="00DD472B"/>
    <w:rsid w:val="00E06B66"/>
    <w:rsid w:val="00E213ED"/>
    <w:rsid w:val="00E32475"/>
    <w:rsid w:val="00E359E2"/>
    <w:rsid w:val="00E37CEF"/>
    <w:rsid w:val="00E50488"/>
    <w:rsid w:val="00E53D8B"/>
    <w:rsid w:val="00E8346B"/>
    <w:rsid w:val="00E87D9E"/>
    <w:rsid w:val="00E976C6"/>
    <w:rsid w:val="00EA055C"/>
    <w:rsid w:val="00EA4B9B"/>
    <w:rsid w:val="00EC5B94"/>
    <w:rsid w:val="00ED703E"/>
    <w:rsid w:val="00EE03CF"/>
    <w:rsid w:val="00EF0AB9"/>
    <w:rsid w:val="00F013FE"/>
    <w:rsid w:val="00F116A1"/>
    <w:rsid w:val="00F164BF"/>
    <w:rsid w:val="00F205DB"/>
    <w:rsid w:val="00F27AF2"/>
    <w:rsid w:val="00F40FB5"/>
    <w:rsid w:val="00F44B7C"/>
    <w:rsid w:val="00F57718"/>
    <w:rsid w:val="00F63B0A"/>
    <w:rsid w:val="00F94A9D"/>
    <w:rsid w:val="00FA29D0"/>
    <w:rsid w:val="00FA46BA"/>
    <w:rsid w:val="00FA50EE"/>
    <w:rsid w:val="00FA73CE"/>
    <w:rsid w:val="00FB1C6A"/>
    <w:rsid w:val="00FB5F78"/>
    <w:rsid w:val="00FC1BA2"/>
    <w:rsid w:val="00FC723A"/>
    <w:rsid w:val="00FD6C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008551">
      <w:bodyDiv w:val="1"/>
      <w:marLeft w:val="0"/>
      <w:marRight w:val="0"/>
      <w:marTop w:val="0"/>
      <w:marBottom w:val="0"/>
      <w:divBdr>
        <w:top w:val="none" w:sz="0" w:space="0" w:color="auto"/>
        <w:left w:val="none" w:sz="0" w:space="0" w:color="auto"/>
        <w:bottom w:val="none" w:sz="0" w:space="0" w:color="auto"/>
        <w:right w:val="none" w:sz="0" w:space="0" w:color="auto"/>
      </w:divBdr>
    </w:div>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2.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94254-E4FD-402F-A279-61A760B9D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TotalTime>
  <Pages>1</Pages>
  <Words>39</Words>
  <Characters>218</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simf160.he02513</dc:creator>
  <cp:lastModifiedBy>Aurora Marisol Famoso Avila</cp:lastModifiedBy>
  <cp:revision>133</cp:revision>
  <cp:lastPrinted>2025-05-02T19:38:00Z</cp:lastPrinted>
  <dcterms:created xsi:type="dcterms:W3CDTF">2025-01-08T20:43:00Z</dcterms:created>
  <dcterms:modified xsi:type="dcterms:W3CDTF">2025-06-23T21:59:00Z</dcterms:modified>
</cp:coreProperties>
</file>