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9A3D8" w14:textId="77777777" w:rsidR="002D4511" w:rsidRPr="002D4511" w:rsidRDefault="002D4511" w:rsidP="002D4511">
      <w:pPr>
        <w:jc w:val="center"/>
        <w:rPr>
          <w:rFonts w:ascii="Noto Sans" w:hAnsi="Noto Sans" w:cs="Noto Sans"/>
          <w:b/>
          <w:bCs/>
          <w:sz w:val="20"/>
          <w:szCs w:val="20"/>
        </w:rPr>
      </w:pPr>
      <w:bookmarkStart w:id="0" w:name="_GoBack"/>
      <w:bookmarkEnd w:id="0"/>
      <w:r w:rsidRPr="002D4511">
        <w:rPr>
          <w:rFonts w:ascii="Noto Sans" w:hAnsi="Noto Sans" w:cs="Noto Sans"/>
          <w:b/>
          <w:bCs/>
          <w:sz w:val="20"/>
          <w:szCs w:val="20"/>
        </w:rPr>
        <w:t>ANEXO NÚMERO 7A (SIETE A)</w:t>
      </w:r>
    </w:p>
    <w:p w14:paraId="024F5696" w14:textId="77777777" w:rsidR="002D4511" w:rsidRPr="002D4511" w:rsidRDefault="002D4511" w:rsidP="002D4511">
      <w:pPr>
        <w:jc w:val="center"/>
        <w:rPr>
          <w:rFonts w:ascii="Noto Sans" w:hAnsi="Noto Sans" w:cs="Noto Sans"/>
          <w:b/>
          <w:bCs/>
          <w:sz w:val="20"/>
          <w:szCs w:val="20"/>
        </w:rPr>
      </w:pPr>
    </w:p>
    <w:p w14:paraId="38B9660D"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b/>
          <w:sz w:val="20"/>
          <w:szCs w:val="20"/>
        </w:rPr>
        <w:t>FORMATO DE CARTA RELATIVA AL PUNTO 9.1 INCISO K)</w:t>
      </w:r>
    </w:p>
    <w:p w14:paraId="3B8CC4FC" w14:textId="77777777" w:rsidR="002D4511" w:rsidRPr="002D4511" w:rsidRDefault="002D4511" w:rsidP="002D4511">
      <w:pPr>
        <w:jc w:val="center"/>
        <w:rPr>
          <w:rFonts w:ascii="Noto Sans" w:hAnsi="Noto Sans" w:cs="Noto Sans"/>
          <w:b/>
          <w:sz w:val="20"/>
          <w:szCs w:val="20"/>
        </w:rPr>
      </w:pPr>
    </w:p>
    <w:p w14:paraId="226DD43C"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6A73CFB8" w14:textId="77777777" w:rsidR="002D4511" w:rsidRPr="002D4511" w:rsidRDefault="002D4511" w:rsidP="002D4511">
      <w:pPr>
        <w:jc w:val="center"/>
        <w:rPr>
          <w:rFonts w:ascii="Noto Sans" w:hAnsi="Noto Sans" w:cs="Noto Sans"/>
          <w:b/>
          <w:sz w:val="20"/>
          <w:szCs w:val="20"/>
        </w:rPr>
      </w:pPr>
    </w:p>
    <w:p w14:paraId="77F4C272"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03D4923E" w14:textId="77777777" w:rsidR="002D4511" w:rsidRPr="002D4511" w:rsidRDefault="002D4511" w:rsidP="002D4511">
      <w:pPr>
        <w:jc w:val="both"/>
        <w:rPr>
          <w:rFonts w:ascii="Noto Sans" w:hAnsi="Noto Sans" w:cs="Noto Sans"/>
          <w:sz w:val="20"/>
          <w:szCs w:val="20"/>
        </w:rPr>
      </w:pPr>
    </w:p>
    <w:p w14:paraId="0CFB0DB2" w14:textId="77777777" w:rsidR="002D4511" w:rsidRPr="002D4511" w:rsidRDefault="002D4511" w:rsidP="002D4511">
      <w:pPr>
        <w:jc w:val="both"/>
        <w:rPr>
          <w:rFonts w:ascii="Noto Sans" w:hAnsi="Noto Sans" w:cs="Noto Sans"/>
          <w:sz w:val="20"/>
          <w:szCs w:val="20"/>
        </w:rPr>
      </w:pPr>
    </w:p>
    <w:p w14:paraId="16492FD9"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10BD4491" w14:textId="77777777" w:rsidR="002D4511" w:rsidRPr="002D4511" w:rsidRDefault="002D4511" w:rsidP="002D4511">
      <w:pPr>
        <w:jc w:val="both"/>
        <w:rPr>
          <w:rFonts w:ascii="Noto Sans" w:hAnsi="Noto Sans" w:cs="Noto Sans"/>
          <w:sz w:val="20"/>
          <w:szCs w:val="20"/>
        </w:rPr>
      </w:pPr>
    </w:p>
    <w:p w14:paraId="47FC3303" w14:textId="77777777" w:rsidR="002D4511" w:rsidRPr="002D4511" w:rsidRDefault="002D4511" w:rsidP="002D4511">
      <w:pPr>
        <w:jc w:val="both"/>
        <w:rPr>
          <w:rFonts w:ascii="Noto Sans" w:hAnsi="Noto Sans" w:cs="Noto Sans"/>
          <w:sz w:val="20"/>
          <w:szCs w:val="20"/>
        </w:rPr>
      </w:pPr>
    </w:p>
    <w:p w14:paraId="313DC6BE" w14:textId="77777777" w:rsidR="002D4511" w:rsidRPr="002D4511" w:rsidRDefault="002D4511" w:rsidP="002D4511">
      <w:pPr>
        <w:jc w:val="both"/>
        <w:rPr>
          <w:rFonts w:ascii="Noto Sans" w:hAnsi="Noto Sans" w:cs="Noto Sans"/>
          <w:sz w:val="20"/>
          <w:szCs w:val="20"/>
        </w:rPr>
      </w:pPr>
    </w:p>
    <w:p w14:paraId="29FE39E5" w14:textId="77777777" w:rsidR="002D4511" w:rsidRPr="002D4511" w:rsidRDefault="002D4511" w:rsidP="002D4511">
      <w:pPr>
        <w:jc w:val="center"/>
        <w:rPr>
          <w:rFonts w:ascii="Noto Sans" w:hAnsi="Noto Sans" w:cs="Noto Sans"/>
          <w:sz w:val="20"/>
          <w:szCs w:val="20"/>
        </w:rPr>
      </w:pPr>
      <w:r w:rsidRPr="002D4511">
        <w:rPr>
          <w:rFonts w:ascii="Noto Sans" w:hAnsi="Noto Sans" w:cs="Noto Sans"/>
          <w:sz w:val="20"/>
          <w:szCs w:val="20"/>
        </w:rPr>
        <w:t>LUGAR Y FECHA</w:t>
      </w:r>
    </w:p>
    <w:p w14:paraId="18FFDBFD" w14:textId="77777777" w:rsidR="002D4511" w:rsidRPr="002D4511" w:rsidRDefault="002D4511" w:rsidP="002D4511">
      <w:pPr>
        <w:jc w:val="both"/>
        <w:rPr>
          <w:rFonts w:ascii="Noto Sans" w:hAnsi="Noto Sans" w:cs="Noto Sans"/>
          <w:sz w:val="20"/>
          <w:szCs w:val="20"/>
        </w:rPr>
      </w:pPr>
    </w:p>
    <w:p w14:paraId="2AA72B90" w14:textId="77777777" w:rsidR="002D4511" w:rsidRPr="002D4511" w:rsidRDefault="002D4511" w:rsidP="002D4511">
      <w:pPr>
        <w:jc w:val="both"/>
        <w:rPr>
          <w:rFonts w:ascii="Noto Sans" w:hAnsi="Noto Sans" w:cs="Noto Sans"/>
          <w:sz w:val="20"/>
          <w:szCs w:val="20"/>
        </w:rPr>
      </w:pPr>
    </w:p>
    <w:p w14:paraId="6A3F050F" w14:textId="77777777" w:rsidR="002D4511" w:rsidRPr="002D4511" w:rsidRDefault="002D4511" w:rsidP="002D4511">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EB1F0CF" w14:textId="77777777" w:rsidR="002D4511" w:rsidRPr="002D4511" w:rsidRDefault="002D4511" w:rsidP="002D4511">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5B6FFF4D" w14:textId="77777777" w:rsidR="002D4511" w:rsidRPr="002D4511" w:rsidRDefault="002D4511" w:rsidP="002D4511">
      <w:pPr>
        <w:rPr>
          <w:rFonts w:ascii="Noto Sans" w:hAnsi="Noto Sans" w:cs="Noto Sans"/>
          <w:sz w:val="20"/>
          <w:szCs w:val="20"/>
        </w:rPr>
      </w:pPr>
    </w:p>
    <w:p w14:paraId="72A21F76" w14:textId="77777777" w:rsidR="002D4511" w:rsidRPr="002D4511" w:rsidRDefault="002D4511" w:rsidP="002D4511">
      <w:pPr>
        <w:rPr>
          <w:rFonts w:ascii="Noto Sans" w:hAnsi="Noto Sans" w:cs="Noto Sans"/>
        </w:rPr>
      </w:pPr>
    </w:p>
    <w:p w14:paraId="76CE3485" w14:textId="50FA9F15" w:rsidR="00B0615C" w:rsidRPr="002D4511" w:rsidRDefault="00B0615C" w:rsidP="002D1CDC">
      <w:pPr>
        <w:rPr>
          <w:rFonts w:ascii="Noto Sans" w:hAnsi="Noto Sans" w:cs="Noto Sans"/>
        </w:rPr>
      </w:pPr>
    </w:p>
    <w:sectPr w:rsidR="00B0615C" w:rsidRPr="002D451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F82E7" w14:textId="77777777" w:rsidR="00E87965" w:rsidRDefault="00E87965" w:rsidP="0039787C">
      <w:r>
        <w:separator/>
      </w:r>
    </w:p>
  </w:endnote>
  <w:endnote w:type="continuationSeparator" w:id="0">
    <w:p w14:paraId="7EA1F1DD" w14:textId="77777777" w:rsidR="00E87965" w:rsidRDefault="00E8796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1476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14763">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9103B" w14:textId="77777777" w:rsidR="00E87965" w:rsidRDefault="00E87965" w:rsidP="0039787C">
      <w:r>
        <w:separator/>
      </w:r>
    </w:p>
  </w:footnote>
  <w:footnote w:type="continuationSeparator" w:id="0">
    <w:p w14:paraId="2186960C" w14:textId="77777777" w:rsidR="00E87965" w:rsidRDefault="00E8796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9242840" w14:textId="77777777" w:rsidR="00914763" w:rsidRPr="004424A7" w:rsidRDefault="00914763" w:rsidP="00914763">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6B28E289" w14:textId="77777777" w:rsidR="00914763" w:rsidRPr="00110582" w:rsidRDefault="00914763" w:rsidP="00914763">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9242840" w14:textId="77777777" w:rsidR="00914763" w:rsidRPr="004424A7" w:rsidRDefault="00914763" w:rsidP="00914763">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6B28E289" w14:textId="77777777" w:rsidR="00914763" w:rsidRPr="00110582" w:rsidRDefault="00914763" w:rsidP="00914763">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4511"/>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312B2"/>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14763"/>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965"/>
    <w:rsid w:val="00E87D9E"/>
    <w:rsid w:val="00E976C6"/>
    <w:rsid w:val="00EA055C"/>
    <w:rsid w:val="00EA4B9B"/>
    <w:rsid w:val="00EC5B94"/>
    <w:rsid w:val="00ED703E"/>
    <w:rsid w:val="00EE03CF"/>
    <w:rsid w:val="00EF0AB9"/>
    <w:rsid w:val="00F013FE"/>
    <w:rsid w:val="00F116A1"/>
    <w:rsid w:val="00F164BF"/>
    <w:rsid w:val="00F205DB"/>
    <w:rsid w:val="00F37EBE"/>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FE6C-6AB3-47BE-97D6-B76EBC76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2025-06-23T21:59:00Z</dcterms:modified>
</cp:coreProperties>
</file>