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5894ED" w14:textId="77777777" w:rsidR="00D83A51" w:rsidRPr="00D83A51" w:rsidRDefault="00D83A51" w:rsidP="00D83A51">
      <w:pPr>
        <w:jc w:val="center"/>
        <w:rPr>
          <w:rFonts w:ascii="Noto Sans" w:hAnsi="Noto Sans" w:cs="Noto Sans"/>
          <w:b/>
          <w:bCs/>
          <w:sz w:val="20"/>
          <w:szCs w:val="20"/>
        </w:rPr>
      </w:pPr>
      <w:bookmarkStart w:id="0" w:name="_GoBack"/>
      <w:bookmarkEnd w:id="0"/>
      <w:r w:rsidRPr="00D83A51">
        <w:rPr>
          <w:rFonts w:ascii="Noto Sans" w:hAnsi="Noto Sans" w:cs="Noto Sans"/>
          <w:b/>
          <w:bCs/>
          <w:sz w:val="20"/>
          <w:szCs w:val="20"/>
        </w:rPr>
        <w:t>ANEXO NÚMERO 7 (SIETE)</w:t>
      </w:r>
    </w:p>
    <w:p w14:paraId="4B5637D1" w14:textId="77777777" w:rsidR="00D83A51" w:rsidRPr="00D83A51" w:rsidRDefault="00D83A51" w:rsidP="00D83A51">
      <w:pPr>
        <w:jc w:val="center"/>
        <w:rPr>
          <w:rFonts w:ascii="Noto Sans" w:hAnsi="Noto Sans" w:cs="Noto Sans"/>
          <w:b/>
          <w:bCs/>
          <w:sz w:val="20"/>
          <w:szCs w:val="20"/>
        </w:rPr>
      </w:pPr>
    </w:p>
    <w:p w14:paraId="45A8202C" w14:textId="77777777" w:rsidR="00D83A51" w:rsidRPr="00D83A51" w:rsidRDefault="00D83A51" w:rsidP="00D83A51">
      <w:pPr>
        <w:jc w:val="center"/>
        <w:rPr>
          <w:rFonts w:ascii="Noto Sans" w:hAnsi="Noto Sans" w:cs="Noto Sans"/>
          <w:b/>
          <w:sz w:val="20"/>
          <w:szCs w:val="20"/>
        </w:rPr>
      </w:pPr>
      <w:r w:rsidRPr="00D83A51">
        <w:rPr>
          <w:rFonts w:ascii="Noto Sans" w:hAnsi="Noto Sans" w:cs="Noto Sans"/>
          <w:b/>
          <w:sz w:val="20"/>
          <w:szCs w:val="20"/>
        </w:rPr>
        <w:t>FORMATO DE CARTA RELATIVA AL PUNTO 9.1 INCISOS E), F), G) H), I) Y J),</w:t>
      </w:r>
    </w:p>
    <w:p w14:paraId="5DE70A41" w14:textId="77777777" w:rsidR="00D83A51" w:rsidRPr="00D83A51" w:rsidRDefault="00D83A51" w:rsidP="00D83A51">
      <w:pPr>
        <w:jc w:val="center"/>
        <w:rPr>
          <w:rFonts w:ascii="Noto Sans" w:hAnsi="Noto Sans" w:cs="Noto Sans"/>
          <w:b/>
          <w:sz w:val="20"/>
          <w:szCs w:val="20"/>
        </w:rPr>
      </w:pPr>
    </w:p>
    <w:p w14:paraId="03814A64" w14:textId="77777777" w:rsidR="00D83A51" w:rsidRPr="00D83A51" w:rsidRDefault="00D83A51" w:rsidP="00D83A51">
      <w:pPr>
        <w:jc w:val="center"/>
        <w:rPr>
          <w:rFonts w:ascii="Noto Sans" w:hAnsi="Noto Sans" w:cs="Noto Sans"/>
          <w:b/>
          <w:sz w:val="20"/>
          <w:szCs w:val="20"/>
        </w:rPr>
      </w:pPr>
      <w:r w:rsidRPr="00D83A51">
        <w:rPr>
          <w:rFonts w:ascii="Noto Sans" w:hAnsi="Noto Sans" w:cs="Noto Sans"/>
          <w:sz w:val="20"/>
          <w:szCs w:val="20"/>
        </w:rPr>
        <w:t>INSTITUTO MEXICANO DEL SEGURO SOCIAL</w:t>
      </w:r>
      <w:r w:rsidRPr="00D83A51">
        <w:rPr>
          <w:rFonts w:ascii="Noto Sans" w:hAnsi="Noto Sans" w:cs="Noto Sans"/>
          <w:sz w:val="20"/>
          <w:szCs w:val="20"/>
        </w:rPr>
        <w:br/>
        <w:t>CONVOCANTE</w:t>
      </w:r>
    </w:p>
    <w:p w14:paraId="120F8B97" w14:textId="77777777" w:rsidR="00D83A51" w:rsidRPr="00D83A51" w:rsidRDefault="00D83A51" w:rsidP="00D83A51">
      <w:pPr>
        <w:jc w:val="center"/>
        <w:rPr>
          <w:rFonts w:ascii="Noto Sans" w:hAnsi="Noto Sans" w:cs="Noto Sans"/>
          <w:b/>
          <w:sz w:val="20"/>
          <w:szCs w:val="20"/>
        </w:rPr>
      </w:pPr>
    </w:p>
    <w:p w14:paraId="796AC83D" w14:textId="77777777" w:rsidR="00D83A51" w:rsidRPr="00D83A51" w:rsidRDefault="00D83A51" w:rsidP="00D83A51">
      <w:pPr>
        <w:jc w:val="both"/>
        <w:rPr>
          <w:rFonts w:ascii="Noto Sans" w:hAnsi="Noto Sans" w:cs="Noto Sans"/>
          <w:sz w:val="20"/>
          <w:szCs w:val="20"/>
        </w:rPr>
      </w:pPr>
      <w:r w:rsidRPr="00D83A51">
        <w:rPr>
          <w:rFonts w:ascii="Noto Sans" w:hAnsi="Noto Sans" w:cs="Noto Sans"/>
          <w:b/>
          <w:bCs/>
          <w:sz w:val="20"/>
          <w:szCs w:val="20"/>
        </w:rPr>
        <w:t>(__________</w:t>
      </w:r>
      <w:r w:rsidRPr="00D83A51">
        <w:rPr>
          <w:rFonts w:ascii="Noto Sans" w:hAnsi="Noto Sans" w:cs="Noto Sans"/>
          <w:b/>
          <w:bCs/>
          <w:sz w:val="20"/>
          <w:szCs w:val="20"/>
          <w:u w:val="single"/>
        </w:rPr>
        <w:t>NOMBRE</w:t>
      </w:r>
      <w:r w:rsidRPr="00D83A51">
        <w:rPr>
          <w:rFonts w:ascii="Noto Sans" w:hAnsi="Noto Sans" w:cs="Noto Sans"/>
          <w:b/>
          <w:bCs/>
          <w:sz w:val="20"/>
          <w:szCs w:val="20"/>
        </w:rPr>
        <w:t>_____________)</w:t>
      </w:r>
      <w:r w:rsidRPr="00D83A51">
        <w:rPr>
          <w:rFonts w:ascii="Noto Sans" w:hAnsi="Noto Sans" w:cs="Noto Sans"/>
          <w:sz w:val="20"/>
          <w:szCs w:val="20"/>
        </w:rPr>
        <w:t xml:space="preserve"> EN MI CARÁCTER DE REPRESENTANTE LEGAL DE LA EMPRESA ____________________________________, MANIFIESTO BAJO PROTESTA DE DECIR VERDAD:</w:t>
      </w:r>
    </w:p>
    <w:p w14:paraId="1090C8B2" w14:textId="77777777" w:rsidR="00D83A51" w:rsidRPr="00D83A51" w:rsidRDefault="00D83A51" w:rsidP="00D83A51">
      <w:pPr>
        <w:jc w:val="both"/>
        <w:rPr>
          <w:rFonts w:ascii="Noto Sans" w:hAnsi="Noto Sans" w:cs="Noto Sans"/>
          <w:sz w:val="20"/>
          <w:szCs w:val="20"/>
        </w:rPr>
      </w:pPr>
    </w:p>
    <w:p w14:paraId="1D7003F2" w14:textId="77777777" w:rsidR="00D83A51" w:rsidRPr="00D83A51" w:rsidRDefault="00D83A51" w:rsidP="00D83A51">
      <w:pPr>
        <w:jc w:val="both"/>
        <w:rPr>
          <w:rFonts w:ascii="Noto Sans" w:hAnsi="Noto Sans" w:cs="Noto Sans"/>
          <w:sz w:val="20"/>
          <w:szCs w:val="20"/>
        </w:rPr>
      </w:pPr>
    </w:p>
    <w:p w14:paraId="6D5425FD" w14:textId="77777777" w:rsidR="00D83A51" w:rsidRPr="00D83A51" w:rsidRDefault="00D83A51" w:rsidP="00D83A51">
      <w:pPr>
        <w:ind w:left="709" w:hanging="349"/>
        <w:jc w:val="both"/>
        <w:rPr>
          <w:rFonts w:ascii="Noto Sans" w:hAnsi="Noto Sans" w:cs="Noto Sans"/>
          <w:sz w:val="20"/>
          <w:szCs w:val="20"/>
        </w:rPr>
      </w:pPr>
      <w:r w:rsidRPr="00D83A51">
        <w:rPr>
          <w:rFonts w:ascii="Noto Sans" w:hAnsi="Noto Sans" w:cs="Noto Sans"/>
          <w:b/>
          <w:bCs/>
          <w:sz w:val="20"/>
          <w:szCs w:val="20"/>
        </w:rPr>
        <w:t>E)</w:t>
      </w:r>
      <w:r w:rsidRPr="00D83A51">
        <w:rPr>
          <w:rFonts w:ascii="Noto Sans" w:hAnsi="Noto Sans" w:cs="Noto Sans"/>
          <w:sz w:val="20"/>
          <w:szCs w:val="20"/>
        </w:rPr>
        <w:t xml:space="preserve"> CONOCER EL CONTENIDO DE LA LEY DE ADQUISICIONES, ARRENDAMIENTOS Y SERVICIOS DEL SECTOR PÚBLICO, SU REGLAMENTO, LA PRESENTE CONVOCATORIA, SUS ANEXOS Y LAS MODIFICACIONES DERIVADAS DE LA JUNTA DE ACLARACIONES.</w:t>
      </w:r>
    </w:p>
    <w:p w14:paraId="50425B43" w14:textId="77777777" w:rsidR="00D83A51" w:rsidRPr="00D83A51" w:rsidRDefault="00D83A51" w:rsidP="00D83A51">
      <w:pPr>
        <w:ind w:left="709" w:hanging="349"/>
        <w:jc w:val="both"/>
        <w:rPr>
          <w:rFonts w:ascii="Noto Sans" w:hAnsi="Noto Sans" w:cs="Noto Sans"/>
          <w:sz w:val="20"/>
          <w:szCs w:val="20"/>
        </w:rPr>
      </w:pPr>
      <w:r w:rsidRPr="00D83A51">
        <w:rPr>
          <w:rFonts w:ascii="Noto Sans" w:hAnsi="Noto Sans" w:cs="Noto Sans"/>
          <w:b/>
          <w:bCs/>
          <w:sz w:val="20"/>
          <w:szCs w:val="20"/>
        </w:rPr>
        <w:t>F)</w:t>
      </w:r>
      <w:r w:rsidRPr="00D83A51">
        <w:rPr>
          <w:rFonts w:ascii="Noto Sans" w:hAnsi="Noto Sans" w:cs="Noto Sans"/>
          <w:sz w:val="20"/>
          <w:szCs w:val="20"/>
        </w:rPr>
        <w:t xml:space="preserve"> QUE MI REPRESENTADA NO SE ENCUENTRA EN NINGUNO DE LOS SUPUESTOS ESTABLECIDOS POR LOS ARTÍCULOS </w:t>
      </w:r>
      <w:r w:rsidRPr="00D83A51">
        <w:rPr>
          <w:rFonts w:ascii="Noto Sans" w:hAnsi="Noto Sans" w:cs="Noto Sans"/>
          <w:b/>
          <w:bCs/>
          <w:sz w:val="20"/>
          <w:szCs w:val="20"/>
        </w:rPr>
        <w:t>71</w:t>
      </w:r>
      <w:r w:rsidRPr="00D83A51">
        <w:rPr>
          <w:rFonts w:ascii="Noto Sans" w:hAnsi="Noto Sans" w:cs="Noto Sans"/>
          <w:sz w:val="20"/>
          <w:szCs w:val="20"/>
        </w:rPr>
        <w:t xml:space="preserve"> Y </w:t>
      </w:r>
      <w:r w:rsidRPr="00D83A51">
        <w:rPr>
          <w:rFonts w:ascii="Noto Sans" w:hAnsi="Noto Sans" w:cs="Noto Sans"/>
          <w:b/>
          <w:sz w:val="20"/>
          <w:szCs w:val="20"/>
        </w:rPr>
        <w:t xml:space="preserve">90 </w:t>
      </w:r>
      <w:r w:rsidRPr="00D83A51">
        <w:rPr>
          <w:rFonts w:ascii="Noto Sans" w:hAnsi="Noto Sans" w:cs="Noto Sans"/>
          <w:sz w:val="20"/>
          <w:szCs w:val="20"/>
        </w:rPr>
        <w:t>DE LA LEY DE ADQUISICIONES, ARRENDAMIENTOS Y SERVICIOS DEL SECTOR PÚBLICO</w:t>
      </w:r>
      <w:r w:rsidRPr="00D83A51">
        <w:rPr>
          <w:rFonts w:ascii="Noto Sans" w:hAnsi="Noto Sans" w:cs="Noto Sans"/>
          <w:b/>
          <w:bCs/>
          <w:sz w:val="20"/>
          <w:szCs w:val="20"/>
        </w:rPr>
        <w:t>.</w:t>
      </w:r>
    </w:p>
    <w:p w14:paraId="1CB3F907" w14:textId="77777777" w:rsidR="00D83A51" w:rsidRPr="00D83A51" w:rsidRDefault="00D83A51" w:rsidP="00D83A51">
      <w:pPr>
        <w:ind w:left="709" w:hanging="349"/>
        <w:jc w:val="both"/>
        <w:rPr>
          <w:rFonts w:ascii="Noto Sans" w:hAnsi="Noto Sans" w:cs="Noto Sans"/>
          <w:sz w:val="20"/>
          <w:szCs w:val="20"/>
        </w:rPr>
      </w:pPr>
      <w:r w:rsidRPr="00D83A51">
        <w:rPr>
          <w:rFonts w:ascii="Noto Sans" w:hAnsi="Noto Sans" w:cs="Noto Sans"/>
          <w:b/>
          <w:bCs/>
          <w:sz w:val="20"/>
          <w:szCs w:val="20"/>
        </w:rPr>
        <w:t>G)</w:t>
      </w:r>
      <w:r w:rsidRPr="00D83A51">
        <w:rPr>
          <w:rFonts w:ascii="Noto Sans" w:hAnsi="Noto Sans" w:cs="Noto Sans"/>
          <w:sz w:val="20"/>
          <w:szCs w:val="20"/>
        </w:rPr>
        <w:t xml:space="preserve"> QUE ME ABSTENDRÉ DE ADOPTAR CONDUCTAS, PARA QUE LAS PERSONAS SERVIDORAS PÚBLICAS DE LA DEPENDENCIA O ENTIDAD INDUZCAN O ALTEREN LAS EVALUACIONES DE LAS PROPOSICIONES, EL RESULTADO DEL PROCEDIMIENTO, U OTROS ASPECTOS QUE OTORGUEN CONDICIONES MÁS VENTAJOSAS CON RELACIÓN A LOS DEMÁS PARTICIPANTES; ASÍ COMO, DE INCORPORAR DURANTE LA VIGENCIA DE LOS CONTRATOS A PERSONAS QUE SE ENCUENTREN INHABILITADAS.</w:t>
      </w:r>
    </w:p>
    <w:p w14:paraId="3F65334C" w14:textId="77777777" w:rsidR="00D83A51" w:rsidRPr="00D83A51" w:rsidRDefault="00D83A51" w:rsidP="00D83A51">
      <w:pPr>
        <w:ind w:left="709" w:hanging="349"/>
        <w:jc w:val="both"/>
        <w:rPr>
          <w:rFonts w:ascii="Noto Sans" w:hAnsi="Noto Sans" w:cs="Noto Sans"/>
          <w:sz w:val="20"/>
          <w:szCs w:val="20"/>
        </w:rPr>
      </w:pPr>
      <w:r w:rsidRPr="00D83A51">
        <w:rPr>
          <w:rFonts w:ascii="Noto Sans" w:hAnsi="Noto Sans" w:cs="Noto Sans"/>
          <w:b/>
          <w:bCs/>
          <w:sz w:val="20"/>
          <w:szCs w:val="20"/>
        </w:rPr>
        <w:t>H)</w:t>
      </w:r>
      <w:r w:rsidRPr="00D83A51">
        <w:rPr>
          <w:rFonts w:ascii="Noto Sans" w:hAnsi="Noto Sans" w:cs="Noto Sans"/>
          <w:sz w:val="20"/>
          <w:szCs w:val="20"/>
        </w:rPr>
        <w:t xml:space="preserve"> QUE MI REPRESENTADA NO SE ENCUENTRA SANCIONADA COMO EMPRESA O PRODUCTO POR LA SECRETARIA DE SALUD O LA SECRETARIA DE LA FUNCIÓN PUBLICA.</w:t>
      </w:r>
    </w:p>
    <w:p w14:paraId="286DB577" w14:textId="77777777" w:rsidR="00D83A51" w:rsidRPr="00D83A51" w:rsidRDefault="00D83A51" w:rsidP="00D83A51">
      <w:pPr>
        <w:ind w:left="709" w:hanging="349"/>
        <w:jc w:val="both"/>
        <w:rPr>
          <w:rFonts w:ascii="Noto Sans" w:hAnsi="Noto Sans" w:cs="Noto Sans"/>
          <w:sz w:val="20"/>
          <w:szCs w:val="20"/>
        </w:rPr>
      </w:pPr>
      <w:r w:rsidRPr="00D83A51">
        <w:rPr>
          <w:rFonts w:ascii="Noto Sans" w:hAnsi="Noto Sans" w:cs="Noto Sans"/>
          <w:b/>
          <w:bCs/>
          <w:sz w:val="20"/>
          <w:szCs w:val="20"/>
        </w:rPr>
        <w:t xml:space="preserve">I) </w:t>
      </w:r>
      <w:r w:rsidRPr="00D83A51">
        <w:rPr>
          <w:rFonts w:ascii="Noto Sans" w:hAnsi="Noto Sans" w:cs="Noto Sans"/>
          <w:sz w:val="20"/>
          <w:szCs w:val="20"/>
        </w:rPr>
        <w:t>NO EJECUTO CON OTRO PARTICIPANTE ACCIONES QUE IMPLIQUEN O TENGAN POR OBJETO OBTENER UN BENEFICIO O VENTAJA INDEBIDA EN EL PROCEDIMIENTO.</w:t>
      </w:r>
    </w:p>
    <w:p w14:paraId="13D75B51" w14:textId="77777777" w:rsidR="00D83A51" w:rsidRPr="00D83A51" w:rsidRDefault="00D83A51" w:rsidP="00D83A51">
      <w:pPr>
        <w:ind w:left="709" w:hanging="349"/>
        <w:jc w:val="both"/>
        <w:rPr>
          <w:rFonts w:ascii="Noto Sans" w:hAnsi="Noto Sans" w:cs="Noto Sans"/>
          <w:sz w:val="20"/>
          <w:szCs w:val="20"/>
        </w:rPr>
      </w:pPr>
      <w:r w:rsidRPr="00D83A51">
        <w:rPr>
          <w:rFonts w:ascii="Noto Sans" w:hAnsi="Noto Sans" w:cs="Noto Sans"/>
          <w:b/>
          <w:bCs/>
          <w:sz w:val="20"/>
          <w:szCs w:val="20"/>
        </w:rPr>
        <w:t xml:space="preserve">J) </w:t>
      </w:r>
      <w:r w:rsidRPr="00D83A51">
        <w:rPr>
          <w:rFonts w:ascii="Noto Sans" w:hAnsi="Noto Sans" w:cs="Noto Sans"/>
          <w:sz w:val="20"/>
          <w:szCs w:val="20"/>
        </w:rPr>
        <w:t>EN CASO DE RESULTAR GANADOR, NO SUBCONTRATARE A OTRO LICITANTE QUE HAYA PARTICIPADO EN EL PROCEDIMIENTO</w:t>
      </w:r>
    </w:p>
    <w:p w14:paraId="47D6F809" w14:textId="77777777" w:rsidR="00D83A51" w:rsidRPr="00D83A51" w:rsidRDefault="00D83A51" w:rsidP="00D83A51">
      <w:pPr>
        <w:jc w:val="both"/>
        <w:rPr>
          <w:rFonts w:ascii="Noto Sans" w:hAnsi="Noto Sans" w:cs="Noto Sans"/>
          <w:sz w:val="20"/>
          <w:szCs w:val="20"/>
        </w:rPr>
      </w:pPr>
    </w:p>
    <w:p w14:paraId="1CF6414C" w14:textId="77777777" w:rsidR="00D83A51" w:rsidRPr="00D83A51" w:rsidRDefault="00D83A51" w:rsidP="00D83A51">
      <w:pPr>
        <w:jc w:val="both"/>
        <w:rPr>
          <w:rFonts w:ascii="Noto Sans" w:hAnsi="Noto Sans" w:cs="Noto Sans"/>
          <w:sz w:val="20"/>
          <w:szCs w:val="20"/>
        </w:rPr>
      </w:pPr>
    </w:p>
    <w:p w14:paraId="2E33B3C9" w14:textId="77777777" w:rsidR="00D83A51" w:rsidRPr="00D83A51" w:rsidRDefault="00D83A51" w:rsidP="00D83A51">
      <w:pPr>
        <w:jc w:val="both"/>
        <w:rPr>
          <w:rFonts w:ascii="Noto Sans" w:hAnsi="Noto Sans" w:cs="Noto Sans"/>
          <w:sz w:val="20"/>
          <w:szCs w:val="20"/>
        </w:rPr>
      </w:pPr>
    </w:p>
    <w:p w14:paraId="1085022F" w14:textId="77777777" w:rsidR="00D83A51" w:rsidRPr="00D83A51" w:rsidRDefault="00D83A51" w:rsidP="00D83A51">
      <w:pPr>
        <w:jc w:val="center"/>
        <w:rPr>
          <w:rFonts w:ascii="Noto Sans" w:hAnsi="Noto Sans" w:cs="Noto Sans"/>
          <w:sz w:val="20"/>
          <w:szCs w:val="20"/>
        </w:rPr>
      </w:pPr>
      <w:r w:rsidRPr="00D83A51">
        <w:rPr>
          <w:rFonts w:ascii="Noto Sans" w:hAnsi="Noto Sans" w:cs="Noto Sans"/>
          <w:sz w:val="20"/>
          <w:szCs w:val="20"/>
        </w:rPr>
        <w:t>LUGAR Y FECHA</w:t>
      </w:r>
    </w:p>
    <w:p w14:paraId="59B18895" w14:textId="77777777" w:rsidR="00D83A51" w:rsidRPr="00D83A51" w:rsidRDefault="00D83A51" w:rsidP="00D83A51">
      <w:pPr>
        <w:jc w:val="both"/>
        <w:rPr>
          <w:rFonts w:ascii="Noto Sans" w:hAnsi="Noto Sans" w:cs="Noto Sans"/>
          <w:sz w:val="20"/>
          <w:szCs w:val="20"/>
        </w:rPr>
      </w:pPr>
    </w:p>
    <w:p w14:paraId="0AD1AF39" w14:textId="77777777" w:rsidR="00D83A51" w:rsidRPr="00D83A51" w:rsidRDefault="00D83A51" w:rsidP="00D83A51">
      <w:pPr>
        <w:jc w:val="both"/>
        <w:rPr>
          <w:rFonts w:ascii="Noto Sans" w:hAnsi="Noto Sans" w:cs="Noto Sans"/>
          <w:sz w:val="20"/>
          <w:szCs w:val="20"/>
        </w:rPr>
      </w:pPr>
    </w:p>
    <w:p w14:paraId="293BD12F" w14:textId="77777777" w:rsidR="00D83A51" w:rsidRPr="00D83A51" w:rsidRDefault="00D83A51" w:rsidP="00D83A51">
      <w:pPr>
        <w:pStyle w:val="Textoindependiente21"/>
        <w:overflowPunct/>
        <w:adjustRightInd/>
        <w:jc w:val="center"/>
        <w:textAlignment w:val="auto"/>
        <w:rPr>
          <w:rFonts w:ascii="Noto Sans" w:hAnsi="Noto Sans" w:cs="Noto Sans"/>
        </w:rPr>
      </w:pPr>
      <w:r w:rsidRPr="00D83A51">
        <w:rPr>
          <w:rFonts w:ascii="Noto Sans" w:hAnsi="Noto Sans" w:cs="Noto Sans"/>
        </w:rPr>
        <w:t>____________________________________</w:t>
      </w:r>
    </w:p>
    <w:p w14:paraId="76D4C9BE" w14:textId="77777777" w:rsidR="00D83A51" w:rsidRPr="00D83A51" w:rsidRDefault="00D83A51" w:rsidP="00D83A51">
      <w:pPr>
        <w:jc w:val="center"/>
        <w:rPr>
          <w:rFonts w:ascii="Noto Sans" w:hAnsi="Noto Sans" w:cs="Noto Sans"/>
          <w:b/>
          <w:bCs/>
          <w:sz w:val="20"/>
          <w:szCs w:val="20"/>
        </w:rPr>
      </w:pPr>
      <w:r w:rsidRPr="00D83A51">
        <w:rPr>
          <w:rFonts w:ascii="Noto Sans" w:hAnsi="Noto Sans" w:cs="Noto Sans"/>
          <w:b/>
          <w:bCs/>
          <w:sz w:val="20"/>
          <w:szCs w:val="20"/>
        </w:rPr>
        <w:t>(FIRMA REPRESENTANTE LEGAL)</w:t>
      </w:r>
    </w:p>
    <w:p w14:paraId="5C4C7DC6" w14:textId="77777777" w:rsidR="00D83A51" w:rsidRPr="00D83A51" w:rsidRDefault="00D83A51" w:rsidP="00D83A51">
      <w:pPr>
        <w:rPr>
          <w:rFonts w:ascii="Noto Sans" w:hAnsi="Noto Sans" w:cs="Noto Sans"/>
          <w:sz w:val="20"/>
          <w:szCs w:val="20"/>
        </w:rPr>
      </w:pPr>
    </w:p>
    <w:p w14:paraId="7D820997" w14:textId="77777777" w:rsidR="00D83A51" w:rsidRPr="00D83A51" w:rsidRDefault="00D83A51" w:rsidP="00D83A51">
      <w:pPr>
        <w:rPr>
          <w:rFonts w:ascii="Noto Sans" w:hAnsi="Noto Sans" w:cs="Noto Sans"/>
        </w:rPr>
      </w:pPr>
    </w:p>
    <w:p w14:paraId="76CE3485" w14:textId="50FA9F15" w:rsidR="00B0615C" w:rsidRPr="00D83A51" w:rsidRDefault="00B0615C" w:rsidP="002D1CDC">
      <w:pPr>
        <w:rPr>
          <w:rFonts w:ascii="Noto Sans" w:hAnsi="Noto Sans" w:cs="Noto Sans"/>
        </w:rPr>
      </w:pPr>
    </w:p>
    <w:sectPr w:rsidR="00B0615C" w:rsidRPr="00D83A51" w:rsidSect="004424A7">
      <w:headerReference w:type="default" r:id="rId9"/>
      <w:footerReference w:type="default" r:id="rId10"/>
      <w:pgSz w:w="12240" w:h="15840" w:code="1"/>
      <w:pgMar w:top="1843" w:right="1134" w:bottom="1418" w:left="1134" w:header="567"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3947F8" w14:textId="77777777" w:rsidR="001227F0" w:rsidRDefault="001227F0" w:rsidP="0039787C">
      <w:r>
        <w:separator/>
      </w:r>
    </w:p>
  </w:endnote>
  <w:endnote w:type="continuationSeparator" w:id="0">
    <w:p w14:paraId="27DA62FA" w14:textId="77777777" w:rsidR="001227F0" w:rsidRDefault="001227F0" w:rsidP="00397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ontserrat">
    <w:altName w:val="Times New Roman"/>
    <w:charset w:val="00"/>
    <w:family w:val="auto"/>
    <w:pitch w:val="variable"/>
    <w:sig w:usb0="2000020F" w:usb1="00000003" w:usb2="00000000" w:usb3="00000000" w:csb0="00000197"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w:charset w:val="00"/>
    <w:family w:val="roman"/>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G Palacio (WN)">
    <w:altName w:val="Times New Roman"/>
    <w:charset w:val="00"/>
    <w:family w:val="roman"/>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Helvetica">
    <w:panose1 w:val="020B05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oberana Sans">
    <w:altName w:val="Times New Roman"/>
    <w:panose1 w:val="00000000000000000000"/>
    <w:charset w:val="00"/>
    <w:family w:val="modern"/>
    <w:notTrueType/>
    <w:pitch w:val="variable"/>
    <w:sig w:usb0="800000AF" w:usb1="4000204B"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Noto Sans">
    <w:panose1 w:val="020B0502040504020204"/>
    <w:charset w:val="00"/>
    <w:family w:val="swiss"/>
    <w:pitch w:val="variable"/>
    <w:sig w:usb0="E00002FF" w:usb1="4000201F" w:usb2="08000029" w:usb3="00000000" w:csb0="0000019F" w:csb1="00000000"/>
  </w:font>
  <w:font w:name="Montserrat Regular">
    <w:altName w:val="Courier New"/>
    <w:charset w:val="00"/>
    <w:family w:val="auto"/>
    <w:pitch w:val="variable"/>
    <w:sig w:usb0="00000001" w:usb1="00000003"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szCs w:val="18"/>
      </w:rPr>
      <w:id w:val="-420258324"/>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14:paraId="25C4042A" w14:textId="2A2E5381" w:rsidR="008810AA" w:rsidRPr="001F0D42" w:rsidRDefault="008810AA">
            <w:pPr>
              <w:pStyle w:val="Piedepgina"/>
              <w:jc w:val="right"/>
              <w:rPr>
                <w:sz w:val="18"/>
                <w:szCs w:val="18"/>
              </w:rPr>
            </w:pPr>
            <w:r>
              <w:rPr>
                <w:rFonts w:ascii="Montserrat Regular" w:hAnsi="Montserrat Regular" w:cs="Times New Roman"/>
                <w:noProof/>
                <w:sz w:val="18"/>
                <w:szCs w:val="18"/>
                <w:lang w:val="es-MX" w:eastAsia="es-MX"/>
              </w:rPr>
              <w:drawing>
                <wp:anchor distT="0" distB="0" distL="114300" distR="114300" simplePos="0" relativeHeight="251658240" behindDoc="0" locked="0" layoutInCell="1" allowOverlap="1" wp14:anchorId="6AA24C6B" wp14:editId="2CC4715D">
                  <wp:simplePos x="0" y="0"/>
                  <wp:positionH relativeFrom="column">
                    <wp:posOffset>4909185</wp:posOffset>
                  </wp:positionH>
                  <wp:positionV relativeFrom="paragraph">
                    <wp:posOffset>6985</wp:posOffset>
                  </wp:positionV>
                  <wp:extent cx="1657350" cy="415290"/>
                  <wp:effectExtent l="0" t="0" r="0" b="3810"/>
                  <wp:wrapNone/>
                  <wp:docPr id="1693150157" name="Imagen 1693150157" descr="C:\Users\gerardo.perfecto\Pictures\LOGOS Y DISEÑOS\Logo UMAE Especialidades CMN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gerardo.perfecto\Pictures\LOGOS Y DISEÑOS\Logo UMAE Especialidades CMNO.bmp"/>
                          <pic:cNvPicPr>
                            <a:picLocks noChangeAspect="1" noChangeArrowheads="1"/>
                          </pic:cNvPicPr>
                        </pic:nvPicPr>
                        <pic:blipFill>
                          <a:blip r:embed="rId1">
                            <a:extLst>
                              <a:ext uri="{BEBA8EAE-BF5A-486C-A8C5-ECC9F3942E4B}">
                                <a14:imgProps xmlns:a14="http://schemas.microsoft.com/office/drawing/2010/main">
                                  <a14:imgLayer r:embed="rId2">
                                    <a14:imgEffect>
                                      <a14:sharpenSoften amount="85000"/>
                                    </a14:imgEffect>
                                    <a14:imgEffect>
                                      <a14:saturation sat="400000"/>
                                    </a14:imgEffect>
                                    <a14:imgEffect>
                                      <a14:brightnessContrast bright="50000" contrast="50000"/>
                                    </a14:imgEffect>
                                  </a14:imgLayer>
                                </a14:imgProps>
                              </a:ext>
                              <a:ext uri="{28A0092B-C50C-407E-A947-70E740481C1C}">
                                <a14:useLocalDpi xmlns:a14="http://schemas.microsoft.com/office/drawing/2010/main" val="0"/>
                              </a:ext>
                            </a:extLst>
                          </a:blip>
                          <a:srcRect/>
                          <a:stretch>
                            <a:fillRect/>
                          </a:stretch>
                        </pic:blipFill>
                        <pic:spPr bwMode="auto">
                          <a:xfrm>
                            <a:off x="0" y="0"/>
                            <a:ext cx="1657350" cy="4152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F0D42">
              <w:rPr>
                <w:noProof/>
                <w:sz w:val="18"/>
                <w:szCs w:val="18"/>
                <w:lang w:val="es-MX" w:eastAsia="es-MX"/>
              </w:rPr>
              <w:drawing>
                <wp:anchor distT="0" distB="0" distL="114300" distR="114300" simplePos="0" relativeHeight="251654144" behindDoc="1" locked="0" layoutInCell="1" allowOverlap="1" wp14:anchorId="64D84916" wp14:editId="073DBAD4">
                  <wp:simplePos x="0" y="0"/>
                  <wp:positionH relativeFrom="column">
                    <wp:posOffset>0</wp:posOffset>
                  </wp:positionH>
                  <wp:positionV relativeFrom="paragraph">
                    <wp:posOffset>5715</wp:posOffset>
                  </wp:positionV>
                  <wp:extent cx="6657975" cy="877570"/>
                  <wp:effectExtent l="0" t="0" r="9525" b="0"/>
                  <wp:wrapNone/>
                  <wp:docPr id="85204257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657975" cy="8775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60196D" w14:textId="38FC676B" w:rsidR="008810AA" w:rsidRPr="001F0D42" w:rsidRDefault="008810AA">
            <w:pPr>
              <w:pStyle w:val="Piedepgina"/>
              <w:jc w:val="right"/>
              <w:rPr>
                <w:sz w:val="18"/>
                <w:szCs w:val="18"/>
              </w:rPr>
            </w:pPr>
            <w:r>
              <w:rPr>
                <w:rFonts w:ascii="Times New Roman" w:hAnsi="Times New Roman" w:cs="Times New Roman"/>
                <w:noProof/>
                <w:lang w:val="es-MX" w:eastAsia="es-MX"/>
              </w:rPr>
              <mc:AlternateContent>
                <mc:Choice Requires="wps">
                  <w:drawing>
                    <wp:anchor distT="0" distB="0" distL="114300" distR="114300" simplePos="0" relativeHeight="251663360" behindDoc="0" locked="0" layoutInCell="1" allowOverlap="1" wp14:anchorId="4937A93F" wp14:editId="663519C6">
                      <wp:simplePos x="0" y="0"/>
                      <wp:positionH relativeFrom="margin">
                        <wp:posOffset>1838325</wp:posOffset>
                      </wp:positionH>
                      <wp:positionV relativeFrom="paragraph">
                        <wp:posOffset>5715</wp:posOffset>
                      </wp:positionV>
                      <wp:extent cx="3086100" cy="295275"/>
                      <wp:effectExtent l="0" t="0" r="0" b="0"/>
                      <wp:wrapNone/>
                      <wp:docPr id="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295275"/>
                              </a:xfrm>
                              <a:prstGeom prst="rect">
                                <a:avLst/>
                              </a:prstGeom>
                              <a:noFill/>
                              <a:ln w="9525">
                                <a:noFill/>
                                <a:miter lim="800000"/>
                                <a:headEnd/>
                                <a:tailEnd/>
                              </a:ln>
                            </wps:spPr>
                            <wps:txbx>
                              <w:txbxContent>
                                <w:p w14:paraId="265A23B3" w14:textId="77777777" w:rsidR="008810AA" w:rsidRPr="00985613" w:rsidRDefault="008810AA" w:rsidP="001F0D42">
                                  <w:pPr>
                                    <w:rPr>
                                      <w:rFonts w:ascii="Noto Sans" w:hAnsi="Noto Sans" w:cs="Noto Sans"/>
                                      <w:b/>
                                      <w:sz w:val="12"/>
                                      <w:szCs w:val="12"/>
                                      <w:lang w:val="pt-PT"/>
                                    </w:rPr>
                                  </w:pPr>
                                  <w:r w:rsidRPr="00985613">
                                    <w:rPr>
                                      <w:rFonts w:ascii="Noto Sans" w:hAnsi="Noto Sans" w:cs="Noto Sans"/>
                                      <w:b/>
                                      <w:sz w:val="12"/>
                                      <w:szCs w:val="12"/>
                                      <w:lang w:val="pt-PT"/>
                                    </w:rPr>
                                    <w:t xml:space="preserve">Av. Belisario Domínguez No. 1000, Colonia: Independencia, </w:t>
                                  </w:r>
                                </w:p>
                                <w:p w14:paraId="6B183F99" w14:textId="77777777" w:rsidR="008810AA" w:rsidRPr="00985613" w:rsidRDefault="008810AA" w:rsidP="001F0D42">
                                  <w:pPr>
                                    <w:rPr>
                                      <w:rFonts w:ascii="Noto Sans" w:hAnsi="Noto Sans" w:cs="Noto Sans"/>
                                      <w:b/>
                                      <w:sz w:val="12"/>
                                      <w:szCs w:val="12"/>
                                    </w:rPr>
                                  </w:pPr>
                                  <w:r w:rsidRPr="00985613">
                                    <w:rPr>
                                      <w:rFonts w:ascii="Noto Sans" w:hAnsi="Noto Sans" w:cs="Noto Sans"/>
                                      <w:b/>
                                      <w:sz w:val="12"/>
                                      <w:szCs w:val="12"/>
                                    </w:rPr>
                                    <w:t>Guadalajara, Jalisco, CP 44340, Teléfono Conmutador: 33-36-68-30-00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937A93F" id="_x0000_t202" coordsize="21600,21600" o:spt="202" path="m,l,21600r21600,l21600,xe">
                      <v:stroke joinstyle="miter"/>
                      <v:path gradientshapeok="t" o:connecttype="rect"/>
                    </v:shapetype>
                    <v:shape id="Cuadro de texto 3" o:spid="_x0000_s1027" type="#_x0000_t202" style="position:absolute;left:0;text-align:left;margin-left:144.75pt;margin-top:.45pt;width:243pt;height:23.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" filled="f" stroked="f">
                      <v:textbox>
                        <w:txbxContent>
                          <w:p w14:paraId="265A23B3" w14:textId="77777777" w:rsidR="008810AA" w:rsidRPr="00985613" w:rsidRDefault="008810AA" w:rsidP="001F0D42">
                            <w:pPr>
                              <w:rPr>
                                <w:rFonts w:ascii="Noto Sans" w:hAnsi="Noto Sans" w:cs="Noto Sans"/>
                                <w:b/>
                                <w:sz w:val="12"/>
                                <w:szCs w:val="12"/>
                                <w:lang w:val="pt-PT"/>
                              </w:rPr>
                            </w:pPr>
                            <w:r w:rsidRPr="00985613">
                              <w:rPr>
                                <w:rFonts w:ascii="Noto Sans" w:hAnsi="Noto Sans" w:cs="Noto Sans"/>
                                <w:b/>
                                <w:sz w:val="12"/>
                                <w:szCs w:val="12"/>
                                <w:lang w:val="pt-PT"/>
                              </w:rPr>
                              <w:t xml:space="preserve">Av. Belisario Domínguez No. 1000, Colonia: Independencia, </w:t>
                            </w:r>
                          </w:p>
                          <w:p w14:paraId="6B183F99" w14:textId="77777777" w:rsidR="008810AA" w:rsidRPr="00985613" w:rsidRDefault="008810AA" w:rsidP="001F0D42">
                            <w:pPr>
                              <w:rPr>
                                <w:rFonts w:ascii="Noto Sans" w:hAnsi="Noto Sans" w:cs="Noto Sans"/>
                                <w:b/>
                                <w:sz w:val="12"/>
                                <w:szCs w:val="12"/>
                              </w:rPr>
                            </w:pPr>
                            <w:r w:rsidRPr="00985613">
                              <w:rPr>
                                <w:rFonts w:ascii="Noto Sans" w:hAnsi="Noto Sans" w:cs="Noto Sans"/>
                                <w:b/>
                                <w:sz w:val="12"/>
                                <w:szCs w:val="12"/>
                              </w:rPr>
                              <w:t>Guadalajara, Jalisco, CP 44340, Teléfono Conmutador: 33-36-68-30-00</w:t>
                            </w:r>
                          </w:p>
                        </w:txbxContent>
                      </v:textbox>
                      <w10:wrap anchorx="margin"/>
                    </v:shape>
                  </w:pict>
                </mc:Fallback>
              </mc:AlternateContent>
            </w:r>
          </w:p>
          <w:p w14:paraId="2EFC120A" w14:textId="2511DA9C" w:rsidR="008810AA" w:rsidRPr="001F0D42" w:rsidRDefault="008810AA" w:rsidP="001F0D42">
            <w:pPr>
              <w:pStyle w:val="Piedepgina"/>
              <w:tabs>
                <w:tab w:val="left" w:pos="3840"/>
              </w:tabs>
              <w:rPr>
                <w:sz w:val="18"/>
                <w:szCs w:val="18"/>
              </w:rPr>
            </w:pPr>
            <w:r>
              <w:rPr>
                <w:sz w:val="18"/>
                <w:szCs w:val="18"/>
              </w:rPr>
              <w:tab/>
            </w:r>
            <w:r>
              <w:rPr>
                <w:sz w:val="18"/>
                <w:szCs w:val="18"/>
              </w:rPr>
              <w:tab/>
            </w:r>
            <w:r>
              <w:rPr>
                <w:sz w:val="18"/>
                <w:szCs w:val="18"/>
              </w:rPr>
              <w:tab/>
            </w:r>
          </w:p>
          <w:p w14:paraId="0B873D51" w14:textId="77777777" w:rsidR="008810AA" w:rsidRPr="001F0D42" w:rsidRDefault="008810AA">
            <w:pPr>
              <w:pStyle w:val="Piedepgina"/>
              <w:jc w:val="right"/>
              <w:rPr>
                <w:sz w:val="18"/>
                <w:szCs w:val="18"/>
              </w:rPr>
            </w:pPr>
          </w:p>
          <w:p w14:paraId="098C783D" w14:textId="111348D9" w:rsidR="008810AA" w:rsidRPr="001F0D42" w:rsidRDefault="008810AA">
            <w:pPr>
              <w:pStyle w:val="Piedepgina"/>
              <w:jc w:val="right"/>
              <w:rPr>
                <w:sz w:val="18"/>
                <w:szCs w:val="18"/>
              </w:rPr>
            </w:pPr>
            <w:r w:rsidRPr="00985613">
              <w:rPr>
                <w:rFonts w:ascii="Noto Sans" w:hAnsi="Noto Sans" w:cs="Noto Sans"/>
                <w:sz w:val="16"/>
                <w:szCs w:val="16"/>
              </w:rPr>
              <w:t xml:space="preserve">Página </w:t>
            </w:r>
            <w:r w:rsidRPr="00985613">
              <w:rPr>
                <w:rFonts w:ascii="Noto Sans" w:hAnsi="Noto Sans" w:cs="Noto Sans"/>
                <w:b/>
                <w:bCs/>
                <w:sz w:val="16"/>
                <w:szCs w:val="16"/>
              </w:rPr>
              <w:fldChar w:fldCharType="begin"/>
            </w:r>
            <w:r w:rsidRPr="00985613">
              <w:rPr>
                <w:rFonts w:ascii="Noto Sans" w:hAnsi="Noto Sans" w:cs="Noto Sans"/>
                <w:b/>
                <w:bCs/>
                <w:sz w:val="16"/>
                <w:szCs w:val="16"/>
              </w:rPr>
              <w:instrText>PAGE</w:instrText>
            </w:r>
            <w:r w:rsidRPr="00985613">
              <w:rPr>
                <w:rFonts w:ascii="Noto Sans" w:hAnsi="Noto Sans" w:cs="Noto Sans"/>
                <w:b/>
                <w:bCs/>
                <w:sz w:val="16"/>
                <w:szCs w:val="16"/>
              </w:rPr>
              <w:fldChar w:fldCharType="separate"/>
            </w:r>
            <w:r w:rsidR="00CD6DD2">
              <w:rPr>
                <w:rFonts w:ascii="Noto Sans" w:hAnsi="Noto Sans" w:cs="Noto Sans"/>
                <w:b/>
                <w:bCs/>
                <w:noProof/>
                <w:sz w:val="16"/>
                <w:szCs w:val="16"/>
              </w:rPr>
              <w:t>1</w:t>
            </w:r>
            <w:r w:rsidRPr="00985613">
              <w:rPr>
                <w:rFonts w:ascii="Noto Sans" w:hAnsi="Noto Sans" w:cs="Noto Sans"/>
                <w:b/>
                <w:bCs/>
                <w:sz w:val="16"/>
                <w:szCs w:val="16"/>
              </w:rPr>
              <w:fldChar w:fldCharType="end"/>
            </w:r>
            <w:r w:rsidRPr="00985613">
              <w:rPr>
                <w:rFonts w:ascii="Noto Sans" w:hAnsi="Noto Sans" w:cs="Noto Sans"/>
                <w:sz w:val="16"/>
                <w:szCs w:val="16"/>
              </w:rPr>
              <w:t xml:space="preserve"> de </w:t>
            </w:r>
            <w:r w:rsidRPr="00985613">
              <w:rPr>
                <w:rFonts w:ascii="Noto Sans" w:hAnsi="Noto Sans" w:cs="Noto Sans"/>
                <w:b/>
                <w:bCs/>
                <w:sz w:val="16"/>
                <w:szCs w:val="16"/>
              </w:rPr>
              <w:fldChar w:fldCharType="begin"/>
            </w:r>
            <w:r w:rsidRPr="00985613">
              <w:rPr>
                <w:rFonts w:ascii="Noto Sans" w:hAnsi="Noto Sans" w:cs="Noto Sans"/>
                <w:b/>
                <w:bCs/>
                <w:sz w:val="16"/>
                <w:szCs w:val="16"/>
              </w:rPr>
              <w:instrText>NUMPAGES</w:instrText>
            </w:r>
            <w:r w:rsidRPr="00985613">
              <w:rPr>
                <w:rFonts w:ascii="Noto Sans" w:hAnsi="Noto Sans" w:cs="Noto Sans"/>
                <w:b/>
                <w:bCs/>
                <w:sz w:val="16"/>
                <w:szCs w:val="16"/>
              </w:rPr>
              <w:fldChar w:fldCharType="separate"/>
            </w:r>
            <w:r w:rsidR="00CD6DD2">
              <w:rPr>
                <w:rFonts w:ascii="Noto Sans" w:hAnsi="Noto Sans" w:cs="Noto Sans"/>
                <w:b/>
                <w:bCs/>
                <w:noProof/>
                <w:sz w:val="16"/>
                <w:szCs w:val="16"/>
              </w:rPr>
              <w:t>1</w:t>
            </w:r>
            <w:r w:rsidRPr="00985613">
              <w:rPr>
                <w:rFonts w:ascii="Noto Sans" w:hAnsi="Noto Sans" w:cs="Noto Sans"/>
                <w:b/>
                <w:bCs/>
                <w:sz w:val="16"/>
                <w:szCs w:val="16"/>
              </w:rPr>
              <w:fldChar w:fldCharType="end"/>
            </w:r>
          </w:p>
        </w:sdtContent>
      </w:sdt>
    </w:sdtContent>
  </w:sdt>
  <w:p w14:paraId="154FDCA4" w14:textId="578E5231" w:rsidR="008810AA" w:rsidRDefault="008810AA" w:rsidP="00010C33">
    <w:pPr>
      <w:pStyle w:val="Piedepgina"/>
      <w:ind w:left="-851"/>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D52C95" w14:textId="77777777" w:rsidR="001227F0" w:rsidRDefault="001227F0" w:rsidP="0039787C">
      <w:r>
        <w:separator/>
      </w:r>
    </w:p>
  </w:footnote>
  <w:footnote w:type="continuationSeparator" w:id="0">
    <w:p w14:paraId="70DBA5BC" w14:textId="77777777" w:rsidR="001227F0" w:rsidRDefault="001227F0" w:rsidP="003978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2B99B1" w14:textId="4CECBD7A" w:rsidR="00767784" w:rsidRDefault="004424A7" w:rsidP="00767784">
    <w:pPr>
      <w:jc w:val="both"/>
      <w:rPr>
        <w:noProof/>
        <w:lang w:val="es-MX" w:eastAsia="es-MX"/>
      </w:rPr>
    </w:pPr>
    <w:r w:rsidRPr="00A2257C">
      <w:rPr>
        <w:noProof/>
        <w:lang w:val="es-MX" w:eastAsia="es-MX"/>
      </w:rPr>
      <mc:AlternateContent>
        <mc:Choice Requires="wps">
          <w:drawing>
            <wp:anchor distT="0" distB="0" distL="114300" distR="114300" simplePos="0" relativeHeight="251664384" behindDoc="0" locked="0" layoutInCell="1" allowOverlap="1" wp14:anchorId="6204FC53" wp14:editId="3BBAF68D">
              <wp:simplePos x="0" y="0"/>
              <wp:positionH relativeFrom="column">
                <wp:posOffset>2651760</wp:posOffset>
              </wp:positionH>
              <wp:positionV relativeFrom="paragraph">
                <wp:posOffset>-83820</wp:posOffset>
              </wp:positionV>
              <wp:extent cx="3124200" cy="1104900"/>
              <wp:effectExtent l="0" t="0" r="0" b="0"/>
              <wp:wrapSquare wrapText="bothSides"/>
              <wp:docPr id="8" name="Text Box 2"/>
              <wp:cNvGraphicFramePr/>
              <a:graphic xmlns:a="http://schemas.openxmlformats.org/drawingml/2006/main">
                <a:graphicData uri="http://schemas.microsoft.com/office/word/2010/wordprocessingShape">
                  <wps:wsp>
                    <wps:cNvSpPr txBox="1"/>
                    <wps:spPr>
                      <a:xfrm>
                        <a:off x="0" y="0"/>
                        <a:ext cx="3124200" cy="11049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282F3732" w14:textId="77777777" w:rsidR="00816339" w:rsidRDefault="00816339" w:rsidP="00767784">
                          <w:pPr>
                            <w:jc w:val="right"/>
                            <w:rPr>
                              <w:rFonts w:ascii="Noto Sans" w:hAnsi="Noto Sans" w:cs="Noto Sans"/>
                              <w:sz w:val="16"/>
                              <w:szCs w:val="16"/>
                            </w:rPr>
                          </w:pPr>
                        </w:p>
                        <w:p w14:paraId="2094C770" w14:textId="3F868F2B"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Dirección</w:t>
                          </w:r>
                        </w:p>
                        <w:p w14:paraId="06B3D375" w14:textId="77777777"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Dirección Administrativa</w:t>
                          </w:r>
                        </w:p>
                        <w:p w14:paraId="3BC3D2B9" w14:textId="77777777"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Departamento de Abastecimiento</w:t>
                          </w:r>
                        </w:p>
                        <w:p w14:paraId="6277C4EB" w14:textId="77777777"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Oficina de Adquisiciones</w:t>
                          </w:r>
                        </w:p>
                        <w:p w14:paraId="36CAF815" w14:textId="77777777" w:rsidR="00CD6DD2" w:rsidRPr="004424A7" w:rsidRDefault="00CD6DD2" w:rsidP="00CD6DD2">
                          <w:pPr>
                            <w:jc w:val="right"/>
                            <w:rPr>
                              <w:rFonts w:ascii="Noto Sans" w:hAnsi="Noto Sans" w:cs="Noto Sans"/>
                              <w:b/>
                              <w:bCs/>
                              <w:sz w:val="18"/>
                              <w:szCs w:val="18"/>
                            </w:rPr>
                          </w:pPr>
                          <w:r>
                            <w:rPr>
                              <w:rFonts w:ascii="Noto Sans" w:hAnsi="Noto Sans" w:cs="Noto Sans"/>
                              <w:b/>
                              <w:bCs/>
                              <w:sz w:val="18"/>
                              <w:szCs w:val="18"/>
                            </w:rPr>
                            <w:t>Adjudicación Directa</w:t>
                          </w:r>
                          <w:r w:rsidRPr="004424A7">
                            <w:rPr>
                              <w:rFonts w:ascii="Noto Sans" w:hAnsi="Noto Sans" w:cs="Noto Sans"/>
                              <w:b/>
                              <w:bCs/>
                              <w:sz w:val="18"/>
                              <w:szCs w:val="18"/>
                            </w:rPr>
                            <w:t xml:space="preserve"> Nacional</w:t>
                          </w:r>
                        </w:p>
                        <w:p w14:paraId="239C160C" w14:textId="77777777" w:rsidR="00CD6DD2" w:rsidRPr="00110582" w:rsidRDefault="00CD6DD2" w:rsidP="00CD6DD2">
                          <w:pPr>
                            <w:jc w:val="right"/>
                            <w:rPr>
                              <w:rFonts w:ascii="Noto Sans" w:hAnsi="Noto Sans" w:cs="Noto Sans"/>
                              <w:sz w:val="16"/>
                              <w:szCs w:val="16"/>
                              <w:lang w:val="es-ES_tradnl"/>
                            </w:rPr>
                          </w:pPr>
                          <w:r w:rsidRPr="001B0CD1">
                            <w:rPr>
                              <w:rFonts w:ascii="Noto Sans" w:hAnsi="Noto Sans" w:cs="Noto Sans"/>
                              <w:b/>
                              <w:bCs/>
                              <w:sz w:val="18"/>
                              <w:szCs w:val="18"/>
                            </w:rPr>
                            <w:t>AA-50-GYR-050GYR020-N-122-2025</w:t>
                          </w:r>
                        </w:p>
                        <w:p w14:paraId="4C551FE4" w14:textId="77777777" w:rsidR="004424A7" w:rsidRPr="00110582" w:rsidRDefault="004424A7" w:rsidP="00767784">
                          <w:pPr>
                            <w:jc w:val="right"/>
                            <w:rPr>
                              <w:rFonts w:ascii="Noto Sans" w:hAnsi="Noto Sans" w:cs="Noto Sans"/>
                              <w:sz w:val="16"/>
                              <w:szCs w:val="16"/>
                              <w:lang w:val="es-ES_tradnl"/>
                            </w:rPr>
                          </w:pPr>
                        </w:p>
                        <w:p w14:paraId="76242E07" w14:textId="79E39594" w:rsidR="008810AA" w:rsidRPr="00B52EBA" w:rsidRDefault="008810AA" w:rsidP="00767784">
                          <w:pPr>
                            <w:ind w:left="142"/>
                            <w:jc w:val="right"/>
                            <w:rPr>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08.8pt;margin-top:-6.6pt;width:246pt;height:8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" filled="f" stroked="f">
              <v:textbox inset="0,0,0,0">
                <w:txbxContent>
                  <w:p w14:paraId="282F3732" w14:textId="77777777" w:rsidR="00816339" w:rsidRDefault="00816339" w:rsidP="00767784">
                    <w:pPr>
                      <w:jc w:val="right"/>
                      <w:rPr>
                        <w:rFonts w:ascii="Noto Sans" w:hAnsi="Noto Sans" w:cs="Noto Sans"/>
                        <w:sz w:val="16"/>
                        <w:szCs w:val="16"/>
                      </w:rPr>
                    </w:pPr>
                  </w:p>
                  <w:p w14:paraId="2094C770" w14:textId="3F868F2B"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Dirección</w:t>
                    </w:r>
                  </w:p>
                  <w:p w14:paraId="06B3D375" w14:textId="77777777"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Dirección Administrativa</w:t>
                    </w:r>
                  </w:p>
                  <w:p w14:paraId="3BC3D2B9" w14:textId="77777777"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Departamento de Abastecimiento</w:t>
                    </w:r>
                  </w:p>
                  <w:p w14:paraId="6277C4EB" w14:textId="77777777"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Oficina de Adquisiciones</w:t>
                    </w:r>
                  </w:p>
                  <w:p w14:paraId="36CAF815" w14:textId="77777777" w:rsidR="00CD6DD2" w:rsidRPr="004424A7" w:rsidRDefault="00CD6DD2" w:rsidP="00CD6DD2">
                    <w:pPr>
                      <w:jc w:val="right"/>
                      <w:rPr>
                        <w:rFonts w:ascii="Noto Sans" w:hAnsi="Noto Sans" w:cs="Noto Sans"/>
                        <w:b/>
                        <w:bCs/>
                        <w:sz w:val="18"/>
                        <w:szCs w:val="18"/>
                      </w:rPr>
                    </w:pPr>
                    <w:r>
                      <w:rPr>
                        <w:rFonts w:ascii="Noto Sans" w:hAnsi="Noto Sans" w:cs="Noto Sans"/>
                        <w:b/>
                        <w:bCs/>
                        <w:sz w:val="18"/>
                        <w:szCs w:val="18"/>
                      </w:rPr>
                      <w:t>Adjudicación Directa</w:t>
                    </w:r>
                    <w:r w:rsidRPr="004424A7">
                      <w:rPr>
                        <w:rFonts w:ascii="Noto Sans" w:hAnsi="Noto Sans" w:cs="Noto Sans"/>
                        <w:b/>
                        <w:bCs/>
                        <w:sz w:val="18"/>
                        <w:szCs w:val="18"/>
                      </w:rPr>
                      <w:t xml:space="preserve"> Nacional</w:t>
                    </w:r>
                  </w:p>
                  <w:p w14:paraId="239C160C" w14:textId="77777777" w:rsidR="00CD6DD2" w:rsidRPr="00110582" w:rsidRDefault="00CD6DD2" w:rsidP="00CD6DD2">
                    <w:pPr>
                      <w:jc w:val="right"/>
                      <w:rPr>
                        <w:rFonts w:ascii="Noto Sans" w:hAnsi="Noto Sans" w:cs="Noto Sans"/>
                        <w:sz w:val="16"/>
                        <w:szCs w:val="16"/>
                        <w:lang w:val="es-ES_tradnl"/>
                      </w:rPr>
                    </w:pPr>
                    <w:r w:rsidRPr="001B0CD1">
                      <w:rPr>
                        <w:rFonts w:ascii="Noto Sans" w:hAnsi="Noto Sans" w:cs="Noto Sans"/>
                        <w:b/>
                        <w:bCs/>
                        <w:sz w:val="18"/>
                        <w:szCs w:val="18"/>
                      </w:rPr>
                      <w:t>AA-50-GYR-050GYR020-N-122-2025</w:t>
                    </w:r>
                  </w:p>
                  <w:p w14:paraId="4C551FE4" w14:textId="77777777" w:rsidR="004424A7" w:rsidRPr="00110582" w:rsidRDefault="004424A7" w:rsidP="00767784">
                    <w:pPr>
                      <w:jc w:val="right"/>
                      <w:rPr>
                        <w:rFonts w:ascii="Noto Sans" w:hAnsi="Noto Sans" w:cs="Noto Sans"/>
                        <w:sz w:val="16"/>
                        <w:szCs w:val="16"/>
                        <w:lang w:val="es-ES_tradnl"/>
                      </w:rPr>
                    </w:pPr>
                  </w:p>
                  <w:p w14:paraId="76242E07" w14:textId="79E39594" w:rsidR="008810AA" w:rsidRPr="00B52EBA" w:rsidRDefault="008810AA" w:rsidP="00767784">
                    <w:pPr>
                      <w:ind w:left="142"/>
                      <w:jc w:val="right"/>
                      <w:rPr>
                        <w:sz w:val="18"/>
                        <w:szCs w:val="18"/>
                      </w:rPr>
                    </w:pPr>
                  </w:p>
                </w:txbxContent>
              </v:textbox>
              <w10:wrap type="square"/>
            </v:shape>
          </w:pict>
        </mc:Fallback>
      </mc:AlternateContent>
    </w:r>
    <w:r w:rsidR="00370460">
      <w:rPr>
        <w:noProof/>
        <w:lang w:val="es-MX" w:eastAsia="es-MX"/>
      </w:rPr>
      <w:drawing>
        <wp:anchor distT="0" distB="0" distL="114300" distR="114300" simplePos="0" relativeHeight="251659264" behindDoc="0" locked="0" layoutInCell="1" allowOverlap="1" wp14:anchorId="49301357" wp14:editId="2EB6F9EF">
          <wp:simplePos x="0" y="0"/>
          <wp:positionH relativeFrom="column">
            <wp:posOffset>5704564</wp:posOffset>
          </wp:positionH>
          <wp:positionV relativeFrom="paragraph">
            <wp:posOffset>-272581</wp:posOffset>
          </wp:positionV>
          <wp:extent cx="1215823" cy="1081378"/>
          <wp:effectExtent l="0" t="0" r="3810" b="5080"/>
          <wp:wrapNone/>
          <wp:docPr id="575062051" name="Imagen 575062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BEBA8EAE-BF5A-486C-A8C5-ECC9F3942E4B}">
                        <a14:imgProps xmlns:a14="http://schemas.microsoft.com/office/drawing/2010/main">
                          <a14:imgLayer r:embed="rId2">
                            <a14:imgEffect>
                              <a14:sharpenSoften amount="-38000"/>
                            </a14:imgEffect>
                          </a14:imgLayer>
                        </a14:imgProps>
                      </a:ext>
                      <a:ext uri="{28A0092B-C50C-407E-A947-70E740481C1C}">
                        <a14:useLocalDpi xmlns:a14="http://schemas.microsoft.com/office/drawing/2010/main" val="0"/>
                      </a:ext>
                    </a:extLst>
                  </a:blip>
                  <a:srcRect t="5771" b="7018"/>
                  <a:stretch/>
                </pic:blipFill>
                <pic:spPr bwMode="auto">
                  <a:xfrm>
                    <a:off x="0" y="0"/>
                    <a:ext cx="1216025" cy="108155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67784">
      <w:rPr>
        <w:noProof/>
        <w:lang w:val="es-MX" w:eastAsia="es-MX"/>
      </w:rPr>
      <w:drawing>
        <wp:anchor distT="0" distB="0" distL="114300" distR="114300" simplePos="0" relativeHeight="251650048" behindDoc="0" locked="0" layoutInCell="1" allowOverlap="1" wp14:anchorId="5C288334" wp14:editId="25877E19">
          <wp:simplePos x="0" y="0"/>
          <wp:positionH relativeFrom="column">
            <wp:posOffset>1594485</wp:posOffset>
          </wp:positionH>
          <wp:positionV relativeFrom="paragraph">
            <wp:posOffset>11430</wp:posOffset>
          </wp:positionV>
          <wp:extent cx="2638425" cy="516255"/>
          <wp:effectExtent l="0" t="0" r="9525" b="0"/>
          <wp:wrapNone/>
          <wp:docPr id="1500444770" name="Imagen 1500444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638425" cy="516255"/>
                  </a:xfrm>
                  <a:prstGeom prst="rect">
                    <a:avLst/>
                  </a:prstGeom>
                  <a:noFill/>
                  <a:ln>
                    <a:noFill/>
                  </a:ln>
                </pic:spPr>
              </pic:pic>
            </a:graphicData>
          </a:graphic>
          <wp14:sizeRelH relativeFrom="page">
            <wp14:pctWidth>0</wp14:pctWidth>
          </wp14:sizeRelH>
          <wp14:sizeRelV relativeFrom="page">
            <wp14:pctHeight>0</wp14:pctHeight>
          </wp14:sizeRelV>
        </wp:anchor>
      </w:drawing>
    </w:r>
    <w:r w:rsidR="00767784">
      <w:rPr>
        <w:noProof/>
        <w:lang w:val="es-MX" w:eastAsia="es-MX"/>
      </w:rPr>
      <w:drawing>
        <wp:anchor distT="0" distB="0" distL="114300" distR="114300" simplePos="0" relativeHeight="251665408" behindDoc="0" locked="0" layoutInCell="1" allowOverlap="1" wp14:anchorId="04B13929" wp14:editId="4AA27593">
          <wp:simplePos x="0" y="0"/>
          <wp:positionH relativeFrom="column">
            <wp:posOffset>-245110</wp:posOffset>
          </wp:positionH>
          <wp:positionV relativeFrom="paragraph">
            <wp:posOffset>26670</wp:posOffset>
          </wp:positionV>
          <wp:extent cx="1884045" cy="634365"/>
          <wp:effectExtent l="0" t="0" r="1905" b="0"/>
          <wp:wrapNone/>
          <wp:docPr id="1885182725" name="Imagen 1885182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84045" cy="6343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E688C0" w14:textId="404AB1B6" w:rsidR="00767784" w:rsidRDefault="00767784" w:rsidP="00767784">
    <w:pPr>
      <w:jc w:val="both"/>
      <w:rPr>
        <w:rFonts w:ascii="Montserrat" w:hAnsi="Montserrat" w:cs="Arial"/>
        <w:sz w:val="18"/>
        <w:szCs w:val="18"/>
      </w:rPr>
    </w:pPr>
  </w:p>
  <w:p w14:paraId="3BED957B" w14:textId="3CFF254A" w:rsidR="00767784" w:rsidRDefault="00767784" w:rsidP="00767784">
    <w:pPr>
      <w:jc w:val="both"/>
      <w:rPr>
        <w:rFonts w:ascii="Montserrat" w:hAnsi="Montserrat" w:cs="Arial"/>
        <w:sz w:val="18"/>
        <w:szCs w:val="18"/>
      </w:rPr>
    </w:pPr>
  </w:p>
  <w:p w14:paraId="360D15A4" w14:textId="7380882D" w:rsidR="00767784" w:rsidRDefault="00767784" w:rsidP="00767784">
    <w:pPr>
      <w:jc w:val="both"/>
      <w:rPr>
        <w:rFonts w:ascii="Montserrat" w:hAnsi="Montserrat" w:cs="Arial"/>
        <w:sz w:val="18"/>
        <w:szCs w:val="18"/>
      </w:rPr>
    </w:pPr>
  </w:p>
  <w:p w14:paraId="4A5388EA" w14:textId="38369995" w:rsidR="00767784" w:rsidRDefault="00767784" w:rsidP="00767784">
    <w:pPr>
      <w:jc w:val="both"/>
      <w:rPr>
        <w:rFonts w:ascii="Montserrat" w:hAnsi="Montserrat" w:cs="Arial"/>
        <w:sz w:val="18"/>
        <w:szCs w:val="18"/>
      </w:rPr>
    </w:pPr>
  </w:p>
  <w:p w14:paraId="6FF32ABB" w14:textId="77777777" w:rsidR="00767784" w:rsidRDefault="00767784" w:rsidP="00767784">
    <w:pPr>
      <w:jc w:val="both"/>
      <w:rPr>
        <w:rFonts w:ascii="Noto Sans" w:hAnsi="Noto Sans" w:cs="Noto Sans"/>
        <w:sz w:val="18"/>
        <w:szCs w:val="18"/>
      </w:rPr>
    </w:pPr>
  </w:p>
  <w:p w14:paraId="61AF2F4B" w14:textId="77777777" w:rsidR="004424A7" w:rsidRDefault="004424A7" w:rsidP="00767784">
    <w:pPr>
      <w:jc w:val="both"/>
      <w:rPr>
        <w:rFonts w:ascii="Noto Sans" w:hAnsi="Noto Sans" w:cs="Noto Sans"/>
        <w:sz w:val="18"/>
        <w:szCs w:val="18"/>
      </w:rPr>
    </w:pPr>
  </w:p>
  <w:p w14:paraId="1F4B61BC" w14:textId="77777777" w:rsidR="004424A7" w:rsidRPr="00767784" w:rsidRDefault="004424A7" w:rsidP="00767784">
    <w:pPr>
      <w:jc w:val="both"/>
      <w:rPr>
        <w:rFonts w:ascii="Noto Sans" w:hAnsi="Noto Sans" w:cs="Noto Sans"/>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4"/>
    <w:name w:val="WW8Num4"/>
    <w:lvl w:ilvl="0">
      <w:start w:val="1"/>
      <w:numFmt w:val="upperRoman"/>
      <w:lvlText w:val="%1."/>
      <w:lvlJc w:val="left"/>
      <w:pPr>
        <w:tabs>
          <w:tab w:val="num" w:pos="1080"/>
        </w:tabs>
        <w:ind w:left="1080" w:hanging="720"/>
      </w:pPr>
      <w:rPr>
        <w:rFonts w:cs="Times New Roman"/>
      </w:rPr>
    </w:lvl>
  </w:abstractNum>
  <w:abstractNum w:abstractNumId="1">
    <w:nsid w:val="00000005"/>
    <w:multiLevelType w:val="multilevel"/>
    <w:tmpl w:val="00000005"/>
    <w:name w:val="WW8Num5"/>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A"/>
    <w:multiLevelType w:val="singleLevel"/>
    <w:tmpl w:val="0000000A"/>
    <w:name w:val="WW8Num10"/>
    <w:lvl w:ilvl="0">
      <w:start w:val="1"/>
      <w:numFmt w:val="bullet"/>
      <w:lvlText w:val=""/>
      <w:lvlJc w:val="left"/>
      <w:pPr>
        <w:tabs>
          <w:tab w:val="num" w:pos="720"/>
        </w:tabs>
        <w:ind w:left="720" w:hanging="360"/>
      </w:pPr>
      <w:rPr>
        <w:rFonts w:ascii="Symbol" w:hAnsi="Symbol"/>
      </w:rPr>
    </w:lvl>
  </w:abstractNum>
  <w:abstractNum w:abstractNumId="3">
    <w:nsid w:val="00000011"/>
    <w:multiLevelType w:val="singleLevel"/>
    <w:tmpl w:val="00000011"/>
    <w:name w:val="WW8Num18"/>
    <w:lvl w:ilvl="0">
      <w:start w:val="1"/>
      <w:numFmt w:val="upperRoman"/>
      <w:lvlText w:val="%1."/>
      <w:lvlJc w:val="left"/>
      <w:pPr>
        <w:tabs>
          <w:tab w:val="num" w:pos="1080"/>
        </w:tabs>
        <w:ind w:left="1080" w:hanging="720"/>
      </w:pPr>
    </w:lvl>
  </w:abstractNum>
  <w:abstractNum w:abstractNumId="4">
    <w:nsid w:val="00000013"/>
    <w:multiLevelType w:val="singleLevel"/>
    <w:tmpl w:val="00000013"/>
    <w:name w:val="WW8Num20"/>
    <w:lvl w:ilvl="0">
      <w:start w:val="1"/>
      <w:numFmt w:val="bullet"/>
      <w:lvlText w:val=""/>
      <w:lvlJc w:val="left"/>
      <w:pPr>
        <w:tabs>
          <w:tab w:val="num" w:pos="644"/>
        </w:tabs>
        <w:ind w:left="644" w:hanging="360"/>
      </w:pPr>
      <w:rPr>
        <w:rFonts w:ascii="Symbol" w:hAnsi="Symbol"/>
      </w:rPr>
    </w:lvl>
  </w:abstractNum>
  <w:abstractNum w:abstractNumId="5">
    <w:nsid w:val="00000016"/>
    <w:multiLevelType w:val="multilevel"/>
    <w:tmpl w:val="00000016"/>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decimal"/>
      <w:lvlText w:val="%1.%2.%3"/>
      <w:lvlJc w:val="left"/>
      <w:pPr>
        <w:tabs>
          <w:tab w:val="num" w:pos="1866"/>
        </w:tabs>
        <w:ind w:left="1866" w:hanging="720"/>
      </w:p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6">
    <w:nsid w:val="0000001A"/>
    <w:multiLevelType w:val="singleLevel"/>
    <w:tmpl w:val="B80AD1D6"/>
    <w:name w:val="WW8Num27"/>
    <w:lvl w:ilvl="0">
      <w:start w:val="1"/>
      <w:numFmt w:val="upperLetter"/>
      <w:lvlText w:val="%1)"/>
      <w:lvlJc w:val="left"/>
      <w:pPr>
        <w:tabs>
          <w:tab w:val="num" w:pos="360"/>
        </w:tabs>
        <w:ind w:left="360" w:hanging="360"/>
      </w:pPr>
      <w:rPr>
        <w:rFonts w:ascii="Montserrat" w:eastAsia="Calibri" w:hAnsi="Montserrat" w:cs="Arial"/>
        <w:b/>
      </w:rPr>
    </w:lvl>
  </w:abstract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87C"/>
    <w:rsid w:val="00004BCA"/>
    <w:rsid w:val="00010C33"/>
    <w:rsid w:val="00026B4F"/>
    <w:rsid w:val="000270F9"/>
    <w:rsid w:val="00027720"/>
    <w:rsid w:val="0003771E"/>
    <w:rsid w:val="00037DDA"/>
    <w:rsid w:val="00040161"/>
    <w:rsid w:val="00054046"/>
    <w:rsid w:val="000575C5"/>
    <w:rsid w:val="00075E33"/>
    <w:rsid w:val="000816BA"/>
    <w:rsid w:val="000841B8"/>
    <w:rsid w:val="00094FB7"/>
    <w:rsid w:val="000B2B4E"/>
    <w:rsid w:val="000B34FE"/>
    <w:rsid w:val="000C2FAF"/>
    <w:rsid w:val="000D4DEA"/>
    <w:rsid w:val="000E41D1"/>
    <w:rsid w:val="000E5E7C"/>
    <w:rsid w:val="000F5EDF"/>
    <w:rsid w:val="00100AD3"/>
    <w:rsid w:val="00101FC7"/>
    <w:rsid w:val="00110582"/>
    <w:rsid w:val="001227F0"/>
    <w:rsid w:val="001374F9"/>
    <w:rsid w:val="00137BEC"/>
    <w:rsid w:val="00153A00"/>
    <w:rsid w:val="001563A2"/>
    <w:rsid w:val="0015741C"/>
    <w:rsid w:val="00163B50"/>
    <w:rsid w:val="0016797B"/>
    <w:rsid w:val="0017012A"/>
    <w:rsid w:val="001763A2"/>
    <w:rsid w:val="0018259E"/>
    <w:rsid w:val="00183761"/>
    <w:rsid w:val="001A3EB0"/>
    <w:rsid w:val="001B50F4"/>
    <w:rsid w:val="001B7C51"/>
    <w:rsid w:val="001C52B7"/>
    <w:rsid w:val="001D3D9B"/>
    <w:rsid w:val="001E159B"/>
    <w:rsid w:val="001F0D42"/>
    <w:rsid w:val="001F7E47"/>
    <w:rsid w:val="00212975"/>
    <w:rsid w:val="002146B8"/>
    <w:rsid w:val="00216DF6"/>
    <w:rsid w:val="002258A5"/>
    <w:rsid w:val="002346BD"/>
    <w:rsid w:val="00241E2D"/>
    <w:rsid w:val="00243BA4"/>
    <w:rsid w:val="00246691"/>
    <w:rsid w:val="0025370B"/>
    <w:rsid w:val="00256752"/>
    <w:rsid w:val="00263735"/>
    <w:rsid w:val="00273C1F"/>
    <w:rsid w:val="002964A7"/>
    <w:rsid w:val="002B6030"/>
    <w:rsid w:val="002C0BB4"/>
    <w:rsid w:val="002C7F33"/>
    <w:rsid w:val="002D1CDC"/>
    <w:rsid w:val="002D50A0"/>
    <w:rsid w:val="002F5D53"/>
    <w:rsid w:val="00300EFD"/>
    <w:rsid w:val="003115DF"/>
    <w:rsid w:val="00312155"/>
    <w:rsid w:val="00330B44"/>
    <w:rsid w:val="00336759"/>
    <w:rsid w:val="00354FB4"/>
    <w:rsid w:val="00356BA5"/>
    <w:rsid w:val="00370460"/>
    <w:rsid w:val="003803D2"/>
    <w:rsid w:val="00382542"/>
    <w:rsid w:val="00391FC3"/>
    <w:rsid w:val="0039787C"/>
    <w:rsid w:val="003A7652"/>
    <w:rsid w:val="003A7F82"/>
    <w:rsid w:val="003C0448"/>
    <w:rsid w:val="0041602A"/>
    <w:rsid w:val="00426942"/>
    <w:rsid w:val="00427834"/>
    <w:rsid w:val="0042790E"/>
    <w:rsid w:val="004315CC"/>
    <w:rsid w:val="0044051E"/>
    <w:rsid w:val="004424A7"/>
    <w:rsid w:val="00446E50"/>
    <w:rsid w:val="00453595"/>
    <w:rsid w:val="00493497"/>
    <w:rsid w:val="004A095D"/>
    <w:rsid w:val="004B0A2D"/>
    <w:rsid w:val="004C2F89"/>
    <w:rsid w:val="004D57A2"/>
    <w:rsid w:val="004E202A"/>
    <w:rsid w:val="004E6DAE"/>
    <w:rsid w:val="004E6E7A"/>
    <w:rsid w:val="004F130B"/>
    <w:rsid w:val="005064DF"/>
    <w:rsid w:val="00530C19"/>
    <w:rsid w:val="00547B04"/>
    <w:rsid w:val="00555489"/>
    <w:rsid w:val="005615D0"/>
    <w:rsid w:val="005628D3"/>
    <w:rsid w:val="00564103"/>
    <w:rsid w:val="00594B87"/>
    <w:rsid w:val="005B135E"/>
    <w:rsid w:val="005C5EDE"/>
    <w:rsid w:val="005E2364"/>
    <w:rsid w:val="005E2913"/>
    <w:rsid w:val="005F3E45"/>
    <w:rsid w:val="00607965"/>
    <w:rsid w:val="00613777"/>
    <w:rsid w:val="006238BD"/>
    <w:rsid w:val="00625EFA"/>
    <w:rsid w:val="00653885"/>
    <w:rsid w:val="00667FDF"/>
    <w:rsid w:val="00695E74"/>
    <w:rsid w:val="00696167"/>
    <w:rsid w:val="00697498"/>
    <w:rsid w:val="006B2BDE"/>
    <w:rsid w:val="006C284E"/>
    <w:rsid w:val="006C397C"/>
    <w:rsid w:val="006C50EF"/>
    <w:rsid w:val="006C72D7"/>
    <w:rsid w:val="006D29F4"/>
    <w:rsid w:val="006E3274"/>
    <w:rsid w:val="006F0A5F"/>
    <w:rsid w:val="007023A7"/>
    <w:rsid w:val="00716677"/>
    <w:rsid w:val="007265B4"/>
    <w:rsid w:val="00734949"/>
    <w:rsid w:val="00750202"/>
    <w:rsid w:val="00765BD1"/>
    <w:rsid w:val="00767784"/>
    <w:rsid w:val="00776867"/>
    <w:rsid w:val="007951FA"/>
    <w:rsid w:val="007977DC"/>
    <w:rsid w:val="007A65C5"/>
    <w:rsid w:val="007B23DF"/>
    <w:rsid w:val="007B5B2D"/>
    <w:rsid w:val="007C1CED"/>
    <w:rsid w:val="007C5DAB"/>
    <w:rsid w:val="007E7595"/>
    <w:rsid w:val="007F43E0"/>
    <w:rsid w:val="007F534C"/>
    <w:rsid w:val="00805925"/>
    <w:rsid w:val="0081032B"/>
    <w:rsid w:val="00813374"/>
    <w:rsid w:val="008149BD"/>
    <w:rsid w:val="00816339"/>
    <w:rsid w:val="00816C74"/>
    <w:rsid w:val="00817D3D"/>
    <w:rsid w:val="00821308"/>
    <w:rsid w:val="00826266"/>
    <w:rsid w:val="008364ED"/>
    <w:rsid w:val="00845060"/>
    <w:rsid w:val="008548BA"/>
    <w:rsid w:val="00854C6B"/>
    <w:rsid w:val="008810AA"/>
    <w:rsid w:val="00887D2E"/>
    <w:rsid w:val="008A5601"/>
    <w:rsid w:val="008A6481"/>
    <w:rsid w:val="008A742C"/>
    <w:rsid w:val="008D403A"/>
    <w:rsid w:val="009021E3"/>
    <w:rsid w:val="00905FF0"/>
    <w:rsid w:val="009111D0"/>
    <w:rsid w:val="0092745C"/>
    <w:rsid w:val="009563CD"/>
    <w:rsid w:val="00966548"/>
    <w:rsid w:val="00985613"/>
    <w:rsid w:val="009959E8"/>
    <w:rsid w:val="009B08C4"/>
    <w:rsid w:val="009B0BDB"/>
    <w:rsid w:val="009B7F6D"/>
    <w:rsid w:val="009C7D86"/>
    <w:rsid w:val="009D1F75"/>
    <w:rsid w:val="009D2631"/>
    <w:rsid w:val="009E3F41"/>
    <w:rsid w:val="009E7367"/>
    <w:rsid w:val="00A069C8"/>
    <w:rsid w:val="00A35CA9"/>
    <w:rsid w:val="00A40AC8"/>
    <w:rsid w:val="00A46621"/>
    <w:rsid w:val="00A473BD"/>
    <w:rsid w:val="00A50916"/>
    <w:rsid w:val="00A66BCF"/>
    <w:rsid w:val="00A72C56"/>
    <w:rsid w:val="00A92549"/>
    <w:rsid w:val="00AD003A"/>
    <w:rsid w:val="00AE3ADE"/>
    <w:rsid w:val="00B0615C"/>
    <w:rsid w:val="00B14134"/>
    <w:rsid w:val="00B2266F"/>
    <w:rsid w:val="00B24E1E"/>
    <w:rsid w:val="00B37DA0"/>
    <w:rsid w:val="00B639B3"/>
    <w:rsid w:val="00B769C9"/>
    <w:rsid w:val="00B841F5"/>
    <w:rsid w:val="00B91E57"/>
    <w:rsid w:val="00B92F12"/>
    <w:rsid w:val="00B9732B"/>
    <w:rsid w:val="00BD0788"/>
    <w:rsid w:val="00BD15B9"/>
    <w:rsid w:val="00BE3E0C"/>
    <w:rsid w:val="00BF180D"/>
    <w:rsid w:val="00BF51B7"/>
    <w:rsid w:val="00C062A5"/>
    <w:rsid w:val="00C06408"/>
    <w:rsid w:val="00C17BC0"/>
    <w:rsid w:val="00C32B24"/>
    <w:rsid w:val="00C36784"/>
    <w:rsid w:val="00C416FF"/>
    <w:rsid w:val="00C7680C"/>
    <w:rsid w:val="00C77795"/>
    <w:rsid w:val="00C82E1C"/>
    <w:rsid w:val="00C84A9E"/>
    <w:rsid w:val="00CB7851"/>
    <w:rsid w:val="00CC312E"/>
    <w:rsid w:val="00CC4979"/>
    <w:rsid w:val="00CD6DD2"/>
    <w:rsid w:val="00D209C6"/>
    <w:rsid w:val="00D276BD"/>
    <w:rsid w:val="00D31947"/>
    <w:rsid w:val="00D329A6"/>
    <w:rsid w:val="00D525CB"/>
    <w:rsid w:val="00D609B3"/>
    <w:rsid w:val="00D83A51"/>
    <w:rsid w:val="00D87153"/>
    <w:rsid w:val="00D9200A"/>
    <w:rsid w:val="00DA35BE"/>
    <w:rsid w:val="00DB069E"/>
    <w:rsid w:val="00DB25BE"/>
    <w:rsid w:val="00DB4F04"/>
    <w:rsid w:val="00DB5F6C"/>
    <w:rsid w:val="00DC646F"/>
    <w:rsid w:val="00DC6F3D"/>
    <w:rsid w:val="00DD472B"/>
    <w:rsid w:val="00E06B66"/>
    <w:rsid w:val="00E213ED"/>
    <w:rsid w:val="00E32475"/>
    <w:rsid w:val="00E359E2"/>
    <w:rsid w:val="00E37CEF"/>
    <w:rsid w:val="00E50488"/>
    <w:rsid w:val="00E53D8B"/>
    <w:rsid w:val="00E8346B"/>
    <w:rsid w:val="00E87D9E"/>
    <w:rsid w:val="00E976C6"/>
    <w:rsid w:val="00EA055C"/>
    <w:rsid w:val="00EA4B9B"/>
    <w:rsid w:val="00EC5B94"/>
    <w:rsid w:val="00ED703E"/>
    <w:rsid w:val="00EE03CF"/>
    <w:rsid w:val="00EF0AB9"/>
    <w:rsid w:val="00F013FE"/>
    <w:rsid w:val="00F116A1"/>
    <w:rsid w:val="00F164BF"/>
    <w:rsid w:val="00F205DB"/>
    <w:rsid w:val="00F40FB5"/>
    <w:rsid w:val="00F57718"/>
    <w:rsid w:val="00F63B0A"/>
    <w:rsid w:val="00F94A9D"/>
    <w:rsid w:val="00FA29D0"/>
    <w:rsid w:val="00FA46BA"/>
    <w:rsid w:val="00FA50EE"/>
    <w:rsid w:val="00FA73CE"/>
    <w:rsid w:val="00FB1C6A"/>
    <w:rsid w:val="00FB5F78"/>
    <w:rsid w:val="00FC1BA2"/>
    <w:rsid w:val="00FC723A"/>
    <w:rsid w:val="00FD6C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EE3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1C"/>
    <w:pPr>
      <w:spacing w:after="0" w:line="240" w:lineRule="auto"/>
    </w:pPr>
    <w:rPr>
      <w:rFonts w:eastAsiaTheme="minorEastAsia"/>
      <w:sz w:val="24"/>
      <w:szCs w:val="24"/>
      <w:lang w:val="es-ES"/>
    </w:rPr>
  </w:style>
  <w:style w:type="paragraph" w:styleId="Ttulo1">
    <w:name w:val="heading 1"/>
    <w:aliases w:val="Headline,H1,h1,II+,I,Document Header1,Chapter,heading 1,Titulo 1,Section Heading,Part"/>
    <w:basedOn w:val="Normal"/>
    <w:next w:val="Normal"/>
    <w:link w:val="Ttulo1Car"/>
    <w:qFormat/>
    <w:rsid w:val="00AD003A"/>
    <w:pPr>
      <w:keepNext/>
      <w:keepLines/>
      <w:spacing w:before="240"/>
      <w:outlineLvl w:val="0"/>
    </w:pPr>
    <w:rPr>
      <w:rFonts w:asciiTheme="majorHAnsi" w:eastAsiaTheme="majorEastAsia" w:hAnsiTheme="majorHAnsi" w:cstheme="majorBidi"/>
      <w:color w:val="365F91" w:themeColor="accent1" w:themeShade="BF"/>
      <w:sz w:val="32"/>
      <w:szCs w:val="32"/>
      <w:lang w:val="es-ES_tradnl"/>
    </w:rPr>
  </w:style>
  <w:style w:type="paragraph" w:styleId="Ttulo2">
    <w:name w:val="heading 2"/>
    <w:aliases w:val="h2"/>
    <w:basedOn w:val="Normal"/>
    <w:next w:val="Normal"/>
    <w:link w:val="Ttulo2Car"/>
    <w:qFormat/>
    <w:rsid w:val="00AD003A"/>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AD003A"/>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val="es-ES_tradnl" w:eastAsia="es-ES"/>
    </w:rPr>
  </w:style>
  <w:style w:type="paragraph" w:styleId="Ttulo4">
    <w:name w:val="heading 4"/>
    <w:basedOn w:val="Normal"/>
    <w:next w:val="Normal"/>
    <w:link w:val="Ttulo4Car"/>
    <w:qFormat/>
    <w:rsid w:val="00AD003A"/>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val="es-ES_tradnl" w:eastAsia="es-ES"/>
    </w:rPr>
  </w:style>
  <w:style w:type="paragraph" w:styleId="Ttulo5">
    <w:name w:val="heading 5"/>
    <w:basedOn w:val="Normal"/>
    <w:next w:val="Normal"/>
    <w:link w:val="Ttulo5Car"/>
    <w:qFormat/>
    <w:rsid w:val="00AD003A"/>
    <w:pPr>
      <w:overflowPunct w:val="0"/>
      <w:autoSpaceDE w:val="0"/>
      <w:autoSpaceDN w:val="0"/>
      <w:adjustRightInd w:val="0"/>
      <w:spacing w:before="240" w:after="60"/>
      <w:textAlignment w:val="baseline"/>
      <w:outlineLvl w:val="4"/>
    </w:pPr>
    <w:rPr>
      <w:rFonts w:ascii="Arial" w:eastAsia="Times New Roman" w:hAnsi="Arial" w:cs="Times New Roman"/>
      <w:sz w:val="22"/>
      <w:szCs w:val="20"/>
      <w:lang w:val="es-ES_tradnl" w:eastAsia="es-ES"/>
    </w:rPr>
  </w:style>
  <w:style w:type="paragraph" w:styleId="Ttulo6">
    <w:name w:val="heading 6"/>
    <w:basedOn w:val="Normal"/>
    <w:next w:val="Normal"/>
    <w:link w:val="Ttulo6Car"/>
    <w:qFormat/>
    <w:rsid w:val="00AD003A"/>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val="es-ES_tradnl" w:eastAsia="es-ES"/>
    </w:rPr>
  </w:style>
  <w:style w:type="paragraph" w:styleId="Ttulo7">
    <w:name w:val="heading 7"/>
    <w:basedOn w:val="Normal"/>
    <w:next w:val="Normal"/>
    <w:link w:val="Ttulo7Car"/>
    <w:qFormat/>
    <w:rsid w:val="00AD003A"/>
    <w:pPr>
      <w:overflowPunct w:val="0"/>
      <w:autoSpaceDE w:val="0"/>
      <w:autoSpaceDN w:val="0"/>
      <w:adjustRightInd w:val="0"/>
      <w:spacing w:before="240" w:after="60"/>
      <w:textAlignment w:val="baseline"/>
      <w:outlineLvl w:val="6"/>
    </w:pPr>
    <w:rPr>
      <w:rFonts w:ascii="Arial" w:eastAsia="Times New Roman" w:hAnsi="Arial" w:cs="Times New Roman"/>
      <w:sz w:val="20"/>
      <w:szCs w:val="20"/>
      <w:lang w:val="es-ES_tradnl" w:eastAsia="es-ES"/>
    </w:rPr>
  </w:style>
  <w:style w:type="paragraph" w:styleId="Ttulo8">
    <w:name w:val="heading 8"/>
    <w:basedOn w:val="Normal"/>
    <w:next w:val="Normal"/>
    <w:link w:val="Ttulo8Car"/>
    <w:qFormat/>
    <w:rsid w:val="00AD003A"/>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val="es-ES_tradnl" w:eastAsia="es-ES"/>
    </w:rPr>
  </w:style>
  <w:style w:type="paragraph" w:styleId="Ttulo9">
    <w:name w:val="heading 9"/>
    <w:basedOn w:val="Normal"/>
    <w:next w:val="Normal"/>
    <w:link w:val="Ttulo9Car"/>
    <w:qFormat/>
    <w:rsid w:val="00AD003A"/>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semiHidden/>
    <w:unhideWhenUsed/>
    <w:rsid w:val="0039787C"/>
    <w:rPr>
      <w:rFonts w:ascii="Tahoma" w:hAnsi="Tahoma" w:cs="Tahoma"/>
      <w:sz w:val="16"/>
      <w:szCs w:val="16"/>
    </w:rPr>
  </w:style>
  <w:style w:type="character" w:customStyle="1" w:styleId="TextodegloboCar">
    <w:name w:val="Texto de globo Car"/>
    <w:basedOn w:val="Fuentedeprrafopredeter"/>
    <w:link w:val="Textodeglobo"/>
    <w:uiPriority w:val="99"/>
    <w:semiHidden/>
    <w:rsid w:val="0039787C"/>
    <w:rPr>
      <w:rFonts w:ascii="Tahoma" w:hAnsi="Tahoma" w:cs="Tahoma"/>
      <w:sz w:val="16"/>
      <w:szCs w:val="16"/>
    </w:rPr>
  </w:style>
  <w:style w:type="paragraph" w:styleId="Encabezado">
    <w:name w:val="header"/>
    <w:basedOn w:val="Normal"/>
    <w:link w:val="EncabezadoCar"/>
    <w:unhideWhenUsed/>
    <w:rsid w:val="0039787C"/>
    <w:pPr>
      <w:tabs>
        <w:tab w:val="center" w:pos="4419"/>
        <w:tab w:val="right" w:pos="8838"/>
      </w:tabs>
    </w:pPr>
  </w:style>
  <w:style w:type="character" w:customStyle="1" w:styleId="EncabezadoCar">
    <w:name w:val="Encabezado Car"/>
    <w:basedOn w:val="Fuentedeprrafopredeter"/>
    <w:link w:val="Encabezado"/>
    <w:rsid w:val="0039787C"/>
  </w:style>
  <w:style w:type="paragraph" w:styleId="Piedepgina">
    <w:name w:val="footer"/>
    <w:aliases w:val="footer odd,footer odd1,footer odd2,footer odd3,footer odd4,footer odd5,footer,Pie de página1"/>
    <w:basedOn w:val="Normal"/>
    <w:link w:val="PiedepginaCar"/>
    <w:unhideWhenUsed/>
    <w:rsid w:val="0039787C"/>
    <w:pPr>
      <w:tabs>
        <w:tab w:val="center" w:pos="4419"/>
        <w:tab w:val="right" w:pos="8838"/>
      </w:tabs>
    </w:pPr>
  </w:style>
  <w:style w:type="character" w:customStyle="1" w:styleId="PiedepginaCar">
    <w:name w:val="Pie de página Car"/>
    <w:aliases w:val="footer odd Car,footer odd1 Car,footer odd2 Car,footer odd3 Car,footer odd4 Car,footer odd5 Car,footer Car,Pie de página1 Car"/>
    <w:basedOn w:val="Fuentedeprrafopredeter"/>
    <w:link w:val="Piedepgina"/>
    <w:rsid w:val="0039787C"/>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List Paragraph,TítuloB,Figuras,D"/>
    <w:basedOn w:val="Normal"/>
    <w:link w:val="PrrafodelistaCar"/>
    <w:uiPriority w:val="34"/>
    <w:qFormat/>
    <w:rsid w:val="00CC4979"/>
    <w:pPr>
      <w:ind w:left="720"/>
      <w:contextualSpacing/>
    </w:pPr>
  </w:style>
  <w:style w:type="table" w:styleId="Tablaconcuadrcula">
    <w:name w:val="Table Grid"/>
    <w:basedOn w:val="Tablanormal"/>
    <w:rsid w:val="00C777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D Car"/>
    <w:basedOn w:val="Fuentedeprrafopredeter"/>
    <w:link w:val="Prrafodelista"/>
    <w:uiPriority w:val="34"/>
    <w:qFormat/>
    <w:locked/>
    <w:rsid w:val="006C284E"/>
    <w:rPr>
      <w:rFonts w:eastAsiaTheme="minorEastAsia"/>
      <w:sz w:val="24"/>
      <w:szCs w:val="24"/>
      <w:lang w:val="es-ES"/>
    </w:rPr>
  </w:style>
  <w:style w:type="table" w:styleId="Listaclara">
    <w:name w:val="Light List"/>
    <w:basedOn w:val="Tablanormal"/>
    <w:uiPriority w:val="61"/>
    <w:rsid w:val="006C284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themeColor="background1"/>
      </w:rPr>
      <w:tblPr/>
      <w:tcPr>
        <w:shd w:val="clear" w:color="auto" w:fill="000000" w:themeFill="text1"/>
      </w:tcPr>
    </w:tblStylePr>
    <w:tblStylePr w:type="lastRow">
      <w:pPr>
        <w:spacing w:beforeLines="0" w:before="100" w:beforeAutospacing="1" w:afterLines="0" w:after="100" w:afterAutospacing="1"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extoindependiente">
    <w:name w:val="Body Text"/>
    <w:basedOn w:val="Normal"/>
    <w:link w:val="TextoindependienteCar"/>
    <w:unhideWhenUsed/>
    <w:qFormat/>
    <w:rsid w:val="00653885"/>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653885"/>
    <w:rPr>
      <w:rFonts w:ascii="Calibri" w:eastAsia="Calibri" w:hAnsi="Calibri" w:cs="Times New Roman"/>
    </w:rPr>
  </w:style>
  <w:style w:type="character" w:customStyle="1" w:styleId="Ttulo1Car">
    <w:name w:val="Título 1 Car"/>
    <w:aliases w:val="Headline Car,H1 Car,h1 Car,II+ Car,I Car,Document Header1 Car,Chapter Car,heading 1 Car,Titulo 1 Car,Section Heading Car,Part Car"/>
    <w:basedOn w:val="Fuentedeprrafopredeter"/>
    <w:link w:val="Ttulo1"/>
    <w:rsid w:val="00AD003A"/>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AD003A"/>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AD003A"/>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AD003A"/>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AD003A"/>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AD003A"/>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AD003A"/>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AD003A"/>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AD003A"/>
    <w:rPr>
      <w:rFonts w:ascii="Arial" w:eastAsia="Times New Roman" w:hAnsi="Arial" w:cs="Times New Roman"/>
      <w:i/>
      <w:sz w:val="18"/>
      <w:szCs w:val="20"/>
      <w:lang w:val="es-ES_tradnl" w:eastAsia="es-ES"/>
    </w:rPr>
  </w:style>
  <w:style w:type="paragraph" w:styleId="NormalWeb">
    <w:name w:val="Normal (Web)"/>
    <w:basedOn w:val="Normal"/>
    <w:unhideWhenUsed/>
    <w:rsid w:val="00AD003A"/>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AD003A"/>
    <w:rPr>
      <w:b/>
      <w:bCs/>
    </w:rPr>
  </w:style>
  <w:style w:type="paragraph" w:styleId="Textoindependiente2">
    <w:name w:val="Body Text 2"/>
    <w:basedOn w:val="Normal"/>
    <w:link w:val="Textoindependiente2Car"/>
    <w:unhideWhenUsed/>
    <w:rsid w:val="00AD003A"/>
    <w:pPr>
      <w:spacing w:after="120" w:line="480" w:lineRule="auto"/>
    </w:pPr>
    <w:rPr>
      <w:lang w:val="es-ES_tradnl"/>
    </w:rPr>
  </w:style>
  <w:style w:type="character" w:customStyle="1" w:styleId="Textoindependiente2Car">
    <w:name w:val="Texto independiente 2 Car"/>
    <w:basedOn w:val="Fuentedeprrafopredeter"/>
    <w:link w:val="Textoindependiente2"/>
    <w:rsid w:val="00AD003A"/>
    <w:rPr>
      <w:rFonts w:eastAsiaTheme="minorEastAsia"/>
      <w:sz w:val="24"/>
      <w:szCs w:val="24"/>
      <w:lang w:val="es-ES_tradnl"/>
    </w:rPr>
  </w:style>
  <w:style w:type="paragraph" w:styleId="Sangradetextonormal">
    <w:name w:val="Body Text Indent"/>
    <w:basedOn w:val="Normal"/>
    <w:link w:val="SangradetextonormalCar"/>
    <w:unhideWhenUsed/>
    <w:rsid w:val="00AD003A"/>
    <w:pPr>
      <w:spacing w:after="120"/>
      <w:ind w:left="283"/>
    </w:pPr>
    <w:rPr>
      <w:lang w:val="es-ES_tradnl"/>
    </w:rPr>
  </w:style>
  <w:style w:type="character" w:customStyle="1" w:styleId="SangradetextonormalCar">
    <w:name w:val="Sangría de texto normal Car"/>
    <w:basedOn w:val="Fuentedeprrafopredeter"/>
    <w:link w:val="Sangradetextonormal"/>
    <w:rsid w:val="00AD003A"/>
    <w:rPr>
      <w:rFonts w:eastAsiaTheme="minorEastAsia"/>
      <w:sz w:val="24"/>
      <w:szCs w:val="24"/>
      <w:lang w:val="es-ES_tradnl"/>
    </w:rPr>
  </w:style>
  <w:style w:type="paragraph" w:styleId="Textoindependiente3">
    <w:name w:val="Body Text 3"/>
    <w:basedOn w:val="Normal"/>
    <w:link w:val="Textoindependiente3Car"/>
    <w:rsid w:val="00AD003A"/>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AD003A"/>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AD003A"/>
    <w:rPr>
      <w:color w:val="0000FF" w:themeColor="hyperlink"/>
      <w:u w:val="single"/>
    </w:rPr>
  </w:style>
  <w:style w:type="character" w:styleId="Refdecomentario">
    <w:name w:val="annotation reference"/>
    <w:basedOn w:val="Fuentedeprrafopredeter"/>
    <w:unhideWhenUsed/>
    <w:rsid w:val="00AD003A"/>
    <w:rPr>
      <w:sz w:val="18"/>
      <w:szCs w:val="18"/>
    </w:rPr>
  </w:style>
  <w:style w:type="paragraph" w:styleId="Textocomentario">
    <w:name w:val="annotation text"/>
    <w:basedOn w:val="Normal"/>
    <w:link w:val="TextocomentarioCar"/>
    <w:unhideWhenUsed/>
    <w:rsid w:val="00AD003A"/>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AD003A"/>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nhideWhenUsed/>
    <w:rsid w:val="00AD003A"/>
    <w:rPr>
      <w:b/>
      <w:bCs/>
      <w:sz w:val="20"/>
      <w:szCs w:val="20"/>
    </w:rPr>
  </w:style>
  <w:style w:type="character" w:customStyle="1" w:styleId="AsuntodelcomentarioCar">
    <w:name w:val="Asunto del comentario Car"/>
    <w:basedOn w:val="TextocomentarioCar"/>
    <w:link w:val="Asuntodelcomentario"/>
    <w:rsid w:val="00AD003A"/>
    <w:rPr>
      <w:rFonts w:ascii="Calibri" w:eastAsia="Calibri" w:hAnsi="Calibri" w:cs="Times New Roman"/>
      <w:b/>
      <w:bCs/>
      <w:sz w:val="20"/>
      <w:szCs w:val="20"/>
    </w:rPr>
  </w:style>
  <w:style w:type="paragraph" w:styleId="Sinespaciado">
    <w:name w:val="No Spacing"/>
    <w:link w:val="SinespaciadoCar"/>
    <w:uiPriority w:val="99"/>
    <w:qFormat/>
    <w:rsid w:val="00AD003A"/>
    <w:pPr>
      <w:spacing w:after="0" w:line="240" w:lineRule="auto"/>
    </w:pPr>
    <w:rPr>
      <w:rFonts w:ascii="Calibri" w:eastAsia="Calibri" w:hAnsi="Calibri" w:cs="Times New Roman"/>
    </w:rPr>
  </w:style>
  <w:style w:type="character" w:customStyle="1" w:styleId="A2">
    <w:name w:val="A2"/>
    <w:uiPriority w:val="99"/>
    <w:rsid w:val="00AD003A"/>
    <w:rPr>
      <w:rFonts w:cs="Palatino"/>
      <w:b/>
      <w:bCs/>
      <w:color w:val="000000"/>
      <w:sz w:val="28"/>
      <w:szCs w:val="28"/>
    </w:rPr>
  </w:style>
  <w:style w:type="paragraph" w:customStyle="1" w:styleId="Arial">
    <w:name w:val="Arial"/>
    <w:basedOn w:val="Normal"/>
    <w:rsid w:val="00AD003A"/>
    <w:pPr>
      <w:jc w:val="center"/>
    </w:pPr>
    <w:rPr>
      <w:rFonts w:ascii="Arial" w:eastAsia="Calibri" w:hAnsi="Arial" w:cs="Times New Roman"/>
      <w:snapToGrid w:val="0"/>
      <w:sz w:val="20"/>
      <w:szCs w:val="20"/>
      <w:lang w:val="es-ES_tradnl" w:eastAsia="es-ES"/>
    </w:rPr>
  </w:style>
  <w:style w:type="paragraph" w:styleId="Sangra3detindependiente">
    <w:name w:val="Body Text Indent 3"/>
    <w:basedOn w:val="Normal"/>
    <w:link w:val="Sangra3detindependienteCar"/>
    <w:unhideWhenUsed/>
    <w:rsid w:val="00AD003A"/>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AD003A"/>
    <w:rPr>
      <w:rFonts w:ascii="Calibri" w:eastAsia="Calibri" w:hAnsi="Calibri" w:cs="Times New Roman"/>
      <w:sz w:val="16"/>
      <w:szCs w:val="16"/>
    </w:rPr>
  </w:style>
  <w:style w:type="paragraph" w:customStyle="1" w:styleId="Car">
    <w:name w:val="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AD003A"/>
    <w:pPr>
      <w:widowControl w:val="0"/>
      <w:overflowPunct w:val="0"/>
      <w:autoSpaceDE w:val="0"/>
      <w:autoSpaceDN w:val="0"/>
      <w:adjustRightInd w:val="0"/>
      <w:jc w:val="both"/>
      <w:textAlignment w:val="baseline"/>
    </w:pPr>
    <w:rPr>
      <w:rFonts w:ascii="Arial" w:eastAsia="Times New Roman" w:hAnsi="Arial" w:cs="Times New Roman"/>
      <w:sz w:val="20"/>
      <w:szCs w:val="20"/>
      <w:lang w:eastAsia="es-ES"/>
    </w:rPr>
  </w:style>
  <w:style w:type="paragraph" w:customStyle="1" w:styleId="ANOTACION">
    <w:name w:val="ANOTACION"/>
    <w:basedOn w:val="Normal"/>
    <w:rsid w:val="00AD003A"/>
    <w:pPr>
      <w:autoSpaceDE w:val="0"/>
      <w:autoSpaceDN w:val="0"/>
      <w:spacing w:after="101" w:line="216" w:lineRule="atLeast"/>
      <w:jc w:val="center"/>
    </w:pPr>
    <w:rPr>
      <w:rFonts w:ascii="Arial" w:eastAsia="Calibri" w:hAnsi="Arial" w:cs="Times New Roman"/>
      <w:b/>
      <w:sz w:val="18"/>
      <w:szCs w:val="20"/>
      <w:lang w:val="es-ES_tradnl" w:eastAsia="es-ES"/>
    </w:rPr>
  </w:style>
  <w:style w:type="paragraph" w:styleId="Sangra2detindependiente">
    <w:name w:val="Body Text Indent 2"/>
    <w:basedOn w:val="Normal"/>
    <w:link w:val="Sangra2detindependienteCar"/>
    <w:rsid w:val="00AD003A"/>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AD003A"/>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AD003A"/>
    <w:rPr>
      <w:color w:val="0000FF"/>
      <w:spacing w:val="0"/>
      <w:u w:val="double"/>
    </w:rPr>
  </w:style>
  <w:style w:type="paragraph" w:customStyle="1" w:styleId="CharCharCarCarCharCharCarCarCharCharCarCarCharChar">
    <w:name w:val="Char Char Car Car Char Char Car Car Char Char Car Car Char Char"/>
    <w:basedOn w:val="Normal"/>
    <w:rsid w:val="00AD003A"/>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AD003A"/>
    <w:pPr>
      <w:spacing w:after="101" w:line="216" w:lineRule="exact"/>
      <w:ind w:firstLine="288"/>
      <w:jc w:val="both"/>
    </w:pPr>
    <w:rPr>
      <w:rFonts w:ascii="Arial" w:eastAsia="Times New Roman" w:hAnsi="Arial" w:cs="Arial"/>
      <w:sz w:val="18"/>
      <w:szCs w:val="20"/>
      <w:lang w:eastAsia="es-MX"/>
    </w:rPr>
  </w:style>
  <w:style w:type="paragraph" w:customStyle="1" w:styleId="bodytextindent2">
    <w:name w:val="bodytextindent2"/>
    <w:basedOn w:val="Normal"/>
    <w:rsid w:val="00AD003A"/>
    <w:pPr>
      <w:overflowPunct w:val="0"/>
      <w:spacing w:before="100"/>
      <w:ind w:left="1985"/>
      <w:jc w:val="both"/>
    </w:pPr>
    <w:rPr>
      <w:rFonts w:ascii="Arial" w:eastAsia="Arial Unicode MS" w:hAnsi="Arial" w:cs="Arial"/>
      <w:sz w:val="22"/>
      <w:szCs w:val="22"/>
      <w:lang w:eastAsia="es-ES"/>
    </w:rPr>
  </w:style>
  <w:style w:type="paragraph" w:customStyle="1" w:styleId="ACUERDO">
    <w:name w:val="ACUERDO"/>
    <w:basedOn w:val="Normal"/>
    <w:rsid w:val="00AD003A"/>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styleId="Ttulo">
    <w:name w:val="Title"/>
    <w:basedOn w:val="Normal"/>
    <w:link w:val="TtuloCar"/>
    <w:qFormat/>
    <w:rsid w:val="00AD003A"/>
    <w:pPr>
      <w:jc w:val="center"/>
    </w:pPr>
    <w:rPr>
      <w:rFonts w:ascii="Arial" w:eastAsia="Times New Roman" w:hAnsi="Arial" w:cs="Times New Roman"/>
      <w:b/>
      <w:bCs/>
      <w:szCs w:val="20"/>
      <w:lang w:val="es-ES_tradnl" w:eastAsia="es-ES"/>
    </w:rPr>
  </w:style>
  <w:style w:type="character" w:customStyle="1" w:styleId="TtuloCar">
    <w:name w:val="Título Car"/>
    <w:basedOn w:val="Fuentedeprrafopredeter"/>
    <w:link w:val="Ttulo"/>
    <w:rsid w:val="00AD003A"/>
    <w:rPr>
      <w:rFonts w:ascii="Arial" w:eastAsia="Times New Roman" w:hAnsi="Arial" w:cs="Times New Roman"/>
      <w:b/>
      <w:bCs/>
      <w:sz w:val="24"/>
      <w:szCs w:val="20"/>
      <w:lang w:val="es-ES_tradnl" w:eastAsia="es-ES"/>
    </w:rPr>
  </w:style>
  <w:style w:type="paragraph" w:customStyle="1" w:styleId="xl25">
    <w:name w:val="xl25"/>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6">
    <w:name w:val="xl26"/>
    <w:basedOn w:val="Normal"/>
    <w:rsid w:val="00AD003A"/>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7">
    <w:name w:val="xl27"/>
    <w:basedOn w:val="Normal"/>
    <w:rsid w:val="00AD003A"/>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8">
    <w:name w:val="xl28"/>
    <w:basedOn w:val="Normal"/>
    <w:rsid w:val="00AD003A"/>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9">
    <w:name w:val="xl29"/>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0">
    <w:name w:val="xl30"/>
    <w:basedOn w:val="Normal"/>
    <w:rsid w:val="00AD003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31">
    <w:name w:val="xl31"/>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2">
    <w:name w:val="xl32"/>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eastAsia="es-ES"/>
    </w:rPr>
  </w:style>
  <w:style w:type="paragraph" w:customStyle="1" w:styleId="xl33">
    <w:name w:val="xl33"/>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4">
    <w:name w:val="xl34"/>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5">
    <w:name w:val="xl35"/>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6">
    <w:name w:val="xl36"/>
    <w:basedOn w:val="Normal"/>
    <w:rsid w:val="00AD003A"/>
    <w:pPr>
      <w:pBdr>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7">
    <w:name w:val="xl37"/>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8">
    <w:name w:val="xl3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39">
    <w:name w:val="xl3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40">
    <w:name w:val="xl40"/>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1">
    <w:name w:val="xl41"/>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2">
    <w:name w:val="xl4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3">
    <w:name w:val="xl43"/>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4">
    <w:name w:val="xl44"/>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5">
    <w:name w:val="xl45"/>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6">
    <w:name w:val="xl4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7">
    <w:name w:val="xl4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48">
    <w:name w:val="xl4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9">
    <w:name w:val="xl49"/>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0">
    <w:name w:val="xl50"/>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1">
    <w:name w:val="xl51"/>
    <w:basedOn w:val="Normal"/>
    <w:rsid w:val="00AD003A"/>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2">
    <w:name w:val="xl52"/>
    <w:basedOn w:val="Normal"/>
    <w:rsid w:val="00AD003A"/>
    <w:pPr>
      <w:pBdr>
        <w:top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3">
    <w:name w:val="xl53"/>
    <w:basedOn w:val="Normal"/>
    <w:rsid w:val="00AD003A"/>
    <w:pPr>
      <w:pBdr>
        <w:top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54">
    <w:name w:val="xl54"/>
    <w:basedOn w:val="Normal"/>
    <w:rsid w:val="00AD003A"/>
    <w:pPr>
      <w:pBdr>
        <w:top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5">
    <w:name w:val="xl55"/>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6">
    <w:name w:val="xl56"/>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57">
    <w:name w:val="xl57"/>
    <w:basedOn w:val="Normal"/>
    <w:rsid w:val="00AD003A"/>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8">
    <w:name w:val="xl58"/>
    <w:basedOn w:val="Normal"/>
    <w:rsid w:val="00AD003A"/>
    <w:pP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9">
    <w:name w:val="xl59"/>
    <w:basedOn w:val="Normal"/>
    <w:rsid w:val="00AD003A"/>
    <w:pP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0">
    <w:name w:val="xl6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1">
    <w:name w:val="xl61"/>
    <w:basedOn w:val="Normal"/>
    <w:rsid w:val="00AD003A"/>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2">
    <w:name w:val="xl62"/>
    <w:basedOn w:val="Normal"/>
    <w:rsid w:val="00AD003A"/>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3">
    <w:name w:val="xl63"/>
    <w:basedOn w:val="Normal"/>
    <w:rsid w:val="00AD003A"/>
    <w:pPr>
      <w:pBdr>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4">
    <w:name w:val="xl64"/>
    <w:basedOn w:val="Normal"/>
    <w:rsid w:val="00AD003A"/>
    <w:pPr>
      <w:pBdr>
        <w:bottom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5">
    <w:name w:val="xl65"/>
    <w:basedOn w:val="Normal"/>
    <w:rsid w:val="00AD003A"/>
    <w:pPr>
      <w:pBdr>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6">
    <w:name w:val="xl66"/>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7">
    <w:name w:val="xl67"/>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68">
    <w:name w:val="xl68"/>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69">
    <w:name w:val="xl69"/>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0">
    <w:name w:val="xl70"/>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1">
    <w:name w:val="xl71"/>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2">
    <w:name w:val="xl72"/>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3">
    <w:name w:val="xl73"/>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4">
    <w:name w:val="xl74"/>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5">
    <w:name w:val="xl75"/>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6">
    <w:name w:val="xl76"/>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7">
    <w:name w:val="xl77"/>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8">
    <w:name w:val="xl78"/>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9">
    <w:name w:val="xl79"/>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80">
    <w:name w:val="xl8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81">
    <w:name w:val="xl81"/>
    <w:basedOn w:val="Normal"/>
    <w:rsid w:val="00AD003A"/>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82">
    <w:name w:val="xl82"/>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83">
    <w:name w:val="xl83"/>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84">
    <w:name w:val="xl84"/>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5">
    <w:name w:val="xl85"/>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6">
    <w:name w:val="xl86"/>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7">
    <w:name w:val="xl87"/>
    <w:basedOn w:val="Normal"/>
    <w:rsid w:val="00AD003A"/>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8">
    <w:name w:val="xl88"/>
    <w:basedOn w:val="Normal"/>
    <w:rsid w:val="00AD003A"/>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9">
    <w:name w:val="xl89"/>
    <w:basedOn w:val="Normal"/>
    <w:rsid w:val="00AD003A"/>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CABEZA">
    <w:name w:val="CABEZA"/>
    <w:basedOn w:val="Ttulo1"/>
    <w:rsid w:val="00AD003A"/>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AD003A"/>
    <w:pPr>
      <w:spacing w:after="101" w:line="216" w:lineRule="atLeast"/>
      <w:ind w:firstLine="288"/>
      <w:jc w:val="both"/>
    </w:pPr>
    <w:rPr>
      <w:rFonts w:ascii="Arial" w:eastAsia="Times New Roman" w:hAnsi="Arial" w:cs="Times New Roman"/>
      <w:sz w:val="18"/>
      <w:szCs w:val="20"/>
      <w:lang w:val="es-ES_tradnl" w:eastAsia="es-ES"/>
    </w:rPr>
  </w:style>
  <w:style w:type="paragraph" w:customStyle="1" w:styleId="ROMANOS">
    <w:name w:val="ROMANOS"/>
    <w:basedOn w:val="Normal"/>
    <w:rsid w:val="00AD003A"/>
    <w:pPr>
      <w:tabs>
        <w:tab w:val="left" w:pos="720"/>
      </w:tabs>
      <w:autoSpaceDE w:val="0"/>
      <w:autoSpaceDN w:val="0"/>
      <w:spacing w:after="101" w:line="216" w:lineRule="atLeast"/>
      <w:ind w:left="720" w:hanging="432"/>
      <w:jc w:val="both"/>
    </w:pPr>
    <w:rPr>
      <w:rFonts w:ascii="Arial" w:eastAsia="Times New Roman" w:hAnsi="Arial" w:cs="Times New Roman"/>
      <w:sz w:val="18"/>
      <w:szCs w:val="20"/>
      <w:lang w:val="es-ES_tradnl" w:eastAsia="es-ES"/>
    </w:rPr>
  </w:style>
  <w:style w:type="paragraph" w:styleId="Lista2">
    <w:name w:val="List 2"/>
    <w:basedOn w:val="Normal"/>
    <w:rsid w:val="00AD003A"/>
    <w:pPr>
      <w:ind w:left="566" w:hanging="283"/>
    </w:pPr>
    <w:rPr>
      <w:rFonts w:ascii="Times New Roman" w:eastAsia="Times New Roman" w:hAnsi="Times New Roman" w:cs="Times New Roman"/>
      <w:lang w:eastAsia="es-ES"/>
    </w:rPr>
  </w:style>
  <w:style w:type="paragraph" w:customStyle="1" w:styleId="Car1">
    <w:name w:val="Car1"/>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AD003A"/>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rsid w:val="00AD003A"/>
    <w:rPr>
      <w:rFonts w:ascii="Courier New" w:eastAsia="Times New Roman" w:hAnsi="Courier New" w:cs="Courier New"/>
      <w:sz w:val="20"/>
      <w:szCs w:val="20"/>
      <w:lang w:val="es-ES" w:eastAsia="es-ES"/>
    </w:rPr>
  </w:style>
  <w:style w:type="paragraph" w:customStyle="1" w:styleId="IncisoParr">
    <w:name w:val="IncisoParr"/>
    <w:basedOn w:val="Normal"/>
    <w:rsid w:val="00AD003A"/>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val="es-ES_tradnl" w:eastAsia="es-ES"/>
    </w:rPr>
  </w:style>
  <w:style w:type="paragraph" w:styleId="Textodebloque">
    <w:name w:val="Block Text"/>
    <w:basedOn w:val="Normal"/>
    <w:rsid w:val="00AD003A"/>
    <w:pPr>
      <w:tabs>
        <w:tab w:val="left" w:pos="1134"/>
      </w:tabs>
      <w:ind w:left="1134" w:right="51" w:hanging="567"/>
      <w:jc w:val="both"/>
    </w:pPr>
    <w:rPr>
      <w:rFonts w:ascii="Arial" w:eastAsia="Times New Roman" w:hAnsi="Arial" w:cs="Times New Roman"/>
      <w:color w:val="0000FF"/>
      <w:szCs w:val="20"/>
      <w:lang w:eastAsia="es-ES"/>
    </w:rPr>
  </w:style>
  <w:style w:type="paragraph" w:customStyle="1" w:styleId="Faccin">
    <w:name w:val="Facción"/>
    <w:basedOn w:val="Normal"/>
    <w:rsid w:val="00AD003A"/>
    <w:pPr>
      <w:keepLines/>
      <w:spacing w:after="200"/>
      <w:ind w:left="993" w:hanging="709"/>
      <w:jc w:val="both"/>
    </w:pPr>
    <w:rPr>
      <w:rFonts w:ascii="Arial" w:eastAsia="Times New Roman" w:hAnsi="Arial" w:cs="Times New Roman"/>
      <w:noProof/>
      <w:szCs w:val="20"/>
      <w:lang w:val="es-ES_tradnl" w:eastAsia="es-ES"/>
    </w:rPr>
  </w:style>
  <w:style w:type="character" w:customStyle="1" w:styleId="BodyText2Char">
    <w:name w:val="Body Text 2 Char"/>
    <w:aliases w:val="Texto independiente 21 Char,Sangría de t. independiente Char,Body Text 21 Char"/>
    <w:locked/>
    <w:rsid w:val="00AD003A"/>
    <w:rPr>
      <w:rFonts w:ascii="Times New Roman" w:hAnsi="Times New Roman" w:cs="Times New Roman"/>
      <w:sz w:val="24"/>
      <w:szCs w:val="24"/>
      <w:lang w:val="es-ES" w:eastAsia="es-ES"/>
    </w:rPr>
  </w:style>
  <w:style w:type="paragraph" w:customStyle="1" w:styleId="Default">
    <w:name w:val="Default"/>
    <w:rsid w:val="00AD003A"/>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Bodytext">
    <w:name w:val="Body text_"/>
    <w:link w:val="Bodytext1"/>
    <w:locked/>
    <w:rsid w:val="00AD003A"/>
    <w:rPr>
      <w:rFonts w:ascii="Arial" w:hAnsi="Arial"/>
      <w:spacing w:val="10"/>
      <w:sz w:val="23"/>
      <w:szCs w:val="23"/>
      <w:shd w:val="clear" w:color="auto" w:fill="FFFFFF"/>
    </w:rPr>
  </w:style>
  <w:style w:type="paragraph" w:customStyle="1" w:styleId="Bodytext1">
    <w:name w:val="Body text1"/>
    <w:basedOn w:val="Normal"/>
    <w:link w:val="Bodytext"/>
    <w:rsid w:val="00AD003A"/>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AD003A"/>
    <w:rPr>
      <w:rFonts w:ascii="Arial" w:hAnsi="Arial"/>
      <w:sz w:val="28"/>
      <w:szCs w:val="28"/>
      <w:shd w:val="clear" w:color="auto" w:fill="FFFFFF"/>
    </w:rPr>
  </w:style>
  <w:style w:type="paragraph" w:customStyle="1" w:styleId="Heading20">
    <w:name w:val="Heading #2"/>
    <w:basedOn w:val="Normal"/>
    <w:link w:val="Heading2"/>
    <w:rsid w:val="00AD003A"/>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AD003A"/>
    <w:pPr>
      <w:tabs>
        <w:tab w:val="left" w:pos="-284"/>
        <w:tab w:val="left" w:pos="9498"/>
      </w:tabs>
      <w:spacing w:before="160"/>
      <w:ind w:left="1843" w:right="51" w:hanging="709"/>
      <w:jc w:val="both"/>
    </w:pPr>
    <w:rPr>
      <w:rFonts w:ascii="Arial" w:eastAsia="Times New Roman" w:hAnsi="Arial" w:cs="Times New Roman"/>
      <w:sz w:val="20"/>
      <w:szCs w:val="20"/>
      <w:lang w:eastAsia="es-ES"/>
    </w:rPr>
  </w:style>
  <w:style w:type="paragraph" w:customStyle="1" w:styleId="BlockText1">
    <w:name w:val="Block Text1"/>
    <w:basedOn w:val="Normal"/>
    <w:rsid w:val="00AD003A"/>
    <w:pPr>
      <w:tabs>
        <w:tab w:val="left" w:pos="-284"/>
        <w:tab w:val="left" w:pos="1134"/>
        <w:tab w:val="left" w:pos="1494"/>
      </w:tabs>
      <w:spacing w:before="40"/>
      <w:ind w:left="1134" w:right="51"/>
      <w:jc w:val="both"/>
    </w:pPr>
    <w:rPr>
      <w:rFonts w:ascii="Arial" w:eastAsia="Times New Roman" w:hAnsi="Arial" w:cs="Times New Roman"/>
      <w:szCs w:val="20"/>
      <w:lang w:val="es-ES_tradnl" w:eastAsia="es-ES"/>
    </w:rPr>
  </w:style>
  <w:style w:type="character" w:customStyle="1" w:styleId="TextoCar">
    <w:name w:val="Texto Car"/>
    <w:link w:val="Texto"/>
    <w:locked/>
    <w:rsid w:val="00AD003A"/>
    <w:rPr>
      <w:rFonts w:ascii="Arial" w:eastAsia="Times New Roman" w:hAnsi="Arial" w:cs="Arial"/>
      <w:sz w:val="18"/>
      <w:szCs w:val="20"/>
      <w:lang w:val="es-ES" w:eastAsia="es-MX"/>
    </w:rPr>
  </w:style>
  <w:style w:type="paragraph" w:customStyle="1" w:styleId="Sangra2detindependiente2">
    <w:name w:val="Sangría 2 de t. independiente2"/>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AD003A"/>
    <w:rPr>
      <w:rFonts w:cs="Times New Roman"/>
      <w:i/>
      <w:iCs/>
    </w:rPr>
  </w:style>
  <w:style w:type="paragraph" w:customStyle="1" w:styleId="Sangra3detindependiente1">
    <w:name w:val="Sangría 3 de t. independiente1"/>
    <w:basedOn w:val="Normal"/>
    <w:rsid w:val="00AD003A"/>
    <w:pPr>
      <w:suppressAutoHyphens/>
      <w:autoSpaceDE w:val="0"/>
      <w:ind w:left="284" w:hanging="284"/>
      <w:jc w:val="both"/>
    </w:pPr>
    <w:rPr>
      <w:rFonts w:ascii="Arial" w:eastAsia="Times New Roman" w:hAnsi="Arial" w:cs="Arial"/>
      <w:sz w:val="20"/>
      <w:szCs w:val="20"/>
      <w:lang w:val="es-ES_tradnl" w:eastAsia="ar-SA"/>
    </w:rPr>
  </w:style>
  <w:style w:type="paragraph" w:customStyle="1" w:styleId="Sangra2detindependiente4">
    <w:name w:val="Sangría 2 de t. independiente4"/>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AD003A"/>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AD003A"/>
    <w:rPr>
      <w:color w:val="800080"/>
      <w:u w:val="single"/>
    </w:rPr>
  </w:style>
  <w:style w:type="paragraph" w:customStyle="1" w:styleId="xl90">
    <w:name w:val="xl90"/>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AD003A"/>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AD003A"/>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AD003A"/>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AD003A"/>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AD003A"/>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AD003A"/>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AD003A"/>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character" w:customStyle="1" w:styleId="SinespaciadoCar">
    <w:name w:val="Sin espaciado Car"/>
    <w:link w:val="Sinespaciado"/>
    <w:rsid w:val="00AD003A"/>
    <w:rPr>
      <w:rFonts w:ascii="Calibri" w:eastAsia="Calibri" w:hAnsi="Calibri" w:cs="Times New Roman"/>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MINUTAS Cha"/>
    <w:locked/>
    <w:rsid w:val="00AD003A"/>
    <w:rPr>
      <w:rFonts w:ascii="Times New Roman" w:eastAsia="Calibri" w:hAnsi="Times New Roman" w:cs="Times New Roman"/>
      <w:kern w:val="1"/>
      <w:sz w:val="24"/>
      <w:szCs w:val="24"/>
      <w:lang w:eastAsia="ar-SA"/>
    </w:rPr>
  </w:style>
  <w:style w:type="paragraph" w:customStyle="1" w:styleId="TableParagraph">
    <w:name w:val="Table Paragraph"/>
    <w:basedOn w:val="Normal"/>
    <w:uiPriority w:val="1"/>
    <w:qFormat/>
    <w:rsid w:val="00AD003A"/>
    <w:pPr>
      <w:widowControl w:val="0"/>
      <w:autoSpaceDE w:val="0"/>
      <w:autoSpaceDN w:val="0"/>
      <w:adjustRightInd w:val="0"/>
    </w:pPr>
    <w:rPr>
      <w:rFonts w:ascii="Arial" w:hAnsi="Arial" w:cs="Arial"/>
      <w:lang w:val="es-MX" w:eastAsia="es-MX"/>
    </w:rPr>
  </w:style>
  <w:style w:type="paragraph" w:customStyle="1" w:styleId="Textoindependiente32">
    <w:name w:val="Texto independiente 32"/>
    <w:basedOn w:val="Normal"/>
    <w:rsid w:val="00AD003A"/>
    <w:pPr>
      <w:suppressAutoHyphens/>
      <w:autoSpaceDE w:val="0"/>
      <w:jc w:val="both"/>
    </w:pPr>
    <w:rPr>
      <w:rFonts w:ascii="Arial" w:eastAsia="Times New Roman" w:hAnsi="Arial" w:cs="Arial"/>
      <w:sz w:val="20"/>
      <w:szCs w:val="20"/>
      <w:lang w:val="es-ES_tradnl" w:eastAsia="ar-SA"/>
    </w:rPr>
  </w:style>
  <w:style w:type="character" w:customStyle="1" w:styleId="CarCar8">
    <w:name w:val="Car Car8"/>
    <w:rsid w:val="00AD003A"/>
    <w:rPr>
      <w:sz w:val="24"/>
      <w:szCs w:val="24"/>
      <w:lang w:val="es-MX" w:eastAsia="es-ES" w:bidi="ar-SA"/>
    </w:rPr>
  </w:style>
  <w:style w:type="paragraph" w:styleId="Lista">
    <w:name w:val="List"/>
    <w:basedOn w:val="Normal"/>
    <w:rsid w:val="00AD003A"/>
    <w:pPr>
      <w:suppressAutoHyphens/>
      <w:ind w:left="283" w:hanging="283"/>
    </w:pPr>
    <w:rPr>
      <w:rFonts w:ascii="Times New Roman" w:eastAsia="Arial Unicode MS" w:hAnsi="Times New Roman" w:cs="Mangal"/>
      <w:kern w:val="1"/>
      <w:lang w:eastAsia="hi-IN" w:bidi="hi-IN"/>
    </w:rPr>
  </w:style>
  <w:style w:type="character" w:customStyle="1" w:styleId="CarCar1">
    <w:name w:val="Car Car1"/>
    <w:locked/>
    <w:rsid w:val="00AD003A"/>
    <w:rPr>
      <w:sz w:val="24"/>
      <w:szCs w:val="24"/>
      <w:lang w:val="es-MX" w:eastAsia="es-ES" w:bidi="ar-SA"/>
    </w:rPr>
  </w:style>
  <w:style w:type="character" w:customStyle="1" w:styleId="apple-converted-space">
    <w:name w:val="apple-converted-space"/>
    <w:basedOn w:val="Fuentedeprrafopredeter"/>
    <w:rsid w:val="00AD003A"/>
  </w:style>
  <w:style w:type="character" w:customStyle="1" w:styleId="Bodytext2">
    <w:name w:val="Body text (2)_"/>
    <w:link w:val="Bodytext21"/>
    <w:locked/>
    <w:rsid w:val="00AD003A"/>
    <w:rPr>
      <w:rFonts w:ascii="Arial" w:hAnsi="Arial"/>
      <w:sz w:val="14"/>
      <w:shd w:val="clear" w:color="auto" w:fill="FFFFFF"/>
    </w:rPr>
  </w:style>
  <w:style w:type="paragraph" w:customStyle="1" w:styleId="Bodytext21">
    <w:name w:val="Body text (2)1"/>
    <w:basedOn w:val="Normal"/>
    <w:link w:val="Bodytext2"/>
    <w:rsid w:val="00AD003A"/>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AD003A"/>
    <w:rPr>
      <w:rFonts w:ascii="Arial" w:eastAsia="Times New Roman" w:hAnsi="Arial"/>
      <w:color w:val="000000"/>
      <w:spacing w:val="0"/>
      <w:w w:val="100"/>
      <w:position w:val="0"/>
      <w:sz w:val="14"/>
      <w:u w:val="single"/>
      <w:lang w:val="en-US" w:eastAsia="x-none"/>
    </w:rPr>
  </w:style>
  <w:style w:type="paragraph" w:customStyle="1" w:styleId="Heading21">
    <w:name w:val="Heading #21"/>
    <w:basedOn w:val="Normal"/>
    <w:rsid w:val="00AD003A"/>
    <w:pPr>
      <w:widowControl w:val="0"/>
      <w:shd w:val="clear" w:color="auto" w:fill="FFFFFF"/>
      <w:spacing w:before="1800" w:line="365" w:lineRule="exact"/>
      <w:jc w:val="right"/>
      <w:outlineLvl w:val="1"/>
    </w:pPr>
    <w:rPr>
      <w:rFonts w:ascii="Arial" w:eastAsiaTheme="minorHAnsi" w:hAnsi="Arial"/>
      <w:sz w:val="14"/>
      <w:szCs w:val="22"/>
      <w:lang w:val="es-MX"/>
    </w:rPr>
  </w:style>
  <w:style w:type="character" w:customStyle="1" w:styleId="Bodytext28">
    <w:name w:val="Body text (2)8"/>
    <w:rsid w:val="00AD003A"/>
    <w:rPr>
      <w:rFonts w:ascii="Arial" w:eastAsia="Times New Roman" w:hAnsi="Arial"/>
      <w:color w:val="000000"/>
      <w:spacing w:val="0"/>
      <w:w w:val="100"/>
      <w:position w:val="0"/>
      <w:sz w:val="14"/>
      <w:u w:val="single"/>
      <w:lang w:val="en-US" w:eastAsia="x-none"/>
    </w:rPr>
  </w:style>
  <w:style w:type="character" w:customStyle="1" w:styleId="Bodytext26pt">
    <w:name w:val="Body text (2) + 6 pt"/>
    <w:aliases w:val="Italic,Body text (5) + Bold"/>
    <w:rsid w:val="00AD003A"/>
    <w:rPr>
      <w:rFonts w:ascii="Arial" w:eastAsia="Times New Roman" w:hAnsi="Arial"/>
      <w:i/>
      <w:color w:val="000000"/>
      <w:spacing w:val="0"/>
      <w:w w:val="100"/>
      <w:position w:val="0"/>
      <w:sz w:val="12"/>
      <w:u w:val="single"/>
      <w:lang w:val="en-US" w:eastAsia="x-none"/>
    </w:rPr>
  </w:style>
  <w:style w:type="character" w:customStyle="1" w:styleId="Bodytext27">
    <w:name w:val="Body text (2)7"/>
    <w:rsid w:val="00AD003A"/>
    <w:rPr>
      <w:rFonts w:ascii="Arial" w:eastAsia="Times New Roman" w:hAnsi="Arial"/>
      <w:color w:val="000000"/>
      <w:spacing w:val="0"/>
      <w:w w:val="100"/>
      <w:position w:val="0"/>
      <w:sz w:val="14"/>
      <w:u w:val="single"/>
      <w:lang w:val="en-US" w:eastAsia="x-none"/>
    </w:rPr>
  </w:style>
  <w:style w:type="character" w:customStyle="1" w:styleId="Bodytext2SmallCaps">
    <w:name w:val="Body text (2) + Small Caps"/>
    <w:aliases w:val="Spacing 0 pt"/>
    <w:rsid w:val="00AD003A"/>
    <w:rPr>
      <w:rFonts w:ascii="Arial" w:eastAsia="Times New Roman" w:hAnsi="Arial"/>
      <w:smallCaps/>
      <w:color w:val="000000"/>
      <w:spacing w:val="-10"/>
      <w:w w:val="100"/>
      <w:position w:val="0"/>
      <w:sz w:val="14"/>
      <w:u w:val="single"/>
      <w:lang w:val="en-US" w:eastAsia="x-none"/>
    </w:rPr>
  </w:style>
  <w:style w:type="character" w:customStyle="1" w:styleId="Bodytext265pt">
    <w:name w:val="Body text (2) + 6.5 pt"/>
    <w:rsid w:val="00AD003A"/>
    <w:rPr>
      <w:rFonts w:ascii="Arial" w:eastAsia="Times New Roman" w:hAnsi="Arial"/>
      <w:color w:val="000000"/>
      <w:spacing w:val="0"/>
      <w:w w:val="100"/>
      <w:position w:val="0"/>
      <w:sz w:val="13"/>
      <w:u w:val="single"/>
      <w:lang w:val="en-US" w:eastAsia="x-none"/>
    </w:rPr>
  </w:style>
  <w:style w:type="character" w:customStyle="1" w:styleId="Bodytext5">
    <w:name w:val="Body text (5)_"/>
    <w:link w:val="Bodytext51"/>
    <w:locked/>
    <w:rsid w:val="00AD003A"/>
    <w:rPr>
      <w:rFonts w:ascii="Arial" w:hAnsi="Arial"/>
      <w:sz w:val="13"/>
      <w:shd w:val="clear" w:color="auto" w:fill="FFFFFF"/>
    </w:rPr>
  </w:style>
  <w:style w:type="paragraph" w:customStyle="1" w:styleId="Bodytext51">
    <w:name w:val="Body text (5)1"/>
    <w:basedOn w:val="Normal"/>
    <w:link w:val="Bodytext5"/>
    <w:rsid w:val="00AD003A"/>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AD003A"/>
    <w:rPr>
      <w:rFonts w:ascii="Arial" w:eastAsia="Times New Roman" w:hAnsi="Arial"/>
      <w:color w:val="000000"/>
      <w:spacing w:val="0"/>
      <w:w w:val="100"/>
      <w:position w:val="0"/>
      <w:sz w:val="13"/>
      <w:u w:val="single"/>
      <w:lang w:val="en-US" w:eastAsia="x-none"/>
    </w:rPr>
  </w:style>
  <w:style w:type="character" w:customStyle="1" w:styleId="Bodytext26">
    <w:name w:val="Body text (2)6"/>
    <w:rsid w:val="00AD003A"/>
    <w:rPr>
      <w:rFonts w:ascii="Arial" w:eastAsia="Times New Roman" w:hAnsi="Arial"/>
      <w:color w:val="000000"/>
      <w:spacing w:val="0"/>
      <w:w w:val="100"/>
      <w:position w:val="0"/>
      <w:sz w:val="14"/>
      <w:u w:val="single"/>
      <w:lang w:val="en-US" w:eastAsia="x-none"/>
    </w:rPr>
  </w:style>
  <w:style w:type="character" w:customStyle="1" w:styleId="Bodytext25">
    <w:name w:val="Body text (2)5"/>
    <w:rsid w:val="00AD003A"/>
    <w:rPr>
      <w:rFonts w:ascii="Arial" w:eastAsia="Times New Roman" w:hAnsi="Arial"/>
      <w:color w:val="000000"/>
      <w:spacing w:val="0"/>
      <w:w w:val="100"/>
      <w:position w:val="0"/>
      <w:sz w:val="14"/>
      <w:u w:val="single"/>
      <w:lang w:val="en-US" w:eastAsia="x-none"/>
    </w:rPr>
  </w:style>
  <w:style w:type="character" w:customStyle="1" w:styleId="Picturecaption4">
    <w:name w:val="Picture caption (4)_"/>
    <w:link w:val="Picturecaption41"/>
    <w:locked/>
    <w:rsid w:val="00AD003A"/>
    <w:rPr>
      <w:rFonts w:ascii="Arial" w:hAnsi="Arial"/>
      <w:sz w:val="13"/>
      <w:shd w:val="clear" w:color="auto" w:fill="FFFFFF"/>
    </w:rPr>
  </w:style>
  <w:style w:type="paragraph" w:customStyle="1" w:styleId="Picturecaption41">
    <w:name w:val="Picture caption (4)1"/>
    <w:basedOn w:val="Normal"/>
    <w:link w:val="Picturecaption4"/>
    <w:rsid w:val="00AD003A"/>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AD003A"/>
    <w:rPr>
      <w:rFonts w:ascii="Arial" w:eastAsia="Times New Roman" w:hAnsi="Arial"/>
      <w:color w:val="000000"/>
      <w:spacing w:val="0"/>
      <w:w w:val="100"/>
      <w:position w:val="0"/>
      <w:sz w:val="13"/>
      <w:u w:val="single"/>
      <w:lang w:val="en-US" w:eastAsia="x-none"/>
    </w:rPr>
  </w:style>
  <w:style w:type="character" w:customStyle="1" w:styleId="Bodytext24">
    <w:name w:val="Body text (2)4"/>
    <w:rsid w:val="00AD003A"/>
    <w:rPr>
      <w:rFonts w:ascii="Arial" w:eastAsia="Times New Roman" w:hAnsi="Arial"/>
      <w:color w:val="000000"/>
      <w:spacing w:val="0"/>
      <w:w w:val="100"/>
      <w:position w:val="0"/>
      <w:sz w:val="14"/>
      <w:u w:val="single"/>
      <w:lang w:val="en-US" w:eastAsia="x-none"/>
    </w:rPr>
  </w:style>
  <w:style w:type="character" w:customStyle="1" w:styleId="Heading22">
    <w:name w:val="Heading #2 (2)_"/>
    <w:link w:val="Heading221"/>
    <w:locked/>
    <w:rsid w:val="00AD003A"/>
    <w:rPr>
      <w:rFonts w:ascii="Arial" w:hAnsi="Arial"/>
      <w:sz w:val="13"/>
      <w:shd w:val="clear" w:color="auto" w:fill="FFFFFF"/>
    </w:rPr>
  </w:style>
  <w:style w:type="paragraph" w:customStyle="1" w:styleId="Heading221">
    <w:name w:val="Heading #2 (2)1"/>
    <w:basedOn w:val="Normal"/>
    <w:link w:val="Heading22"/>
    <w:rsid w:val="00AD003A"/>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AD003A"/>
    <w:rPr>
      <w:rFonts w:ascii="Arial" w:hAnsi="Arial"/>
      <w:w w:val="80"/>
      <w:sz w:val="14"/>
      <w:shd w:val="clear" w:color="auto" w:fill="FFFFFF"/>
    </w:rPr>
  </w:style>
  <w:style w:type="paragraph" w:customStyle="1" w:styleId="Bodytext41">
    <w:name w:val="Body text (4)1"/>
    <w:basedOn w:val="Normal"/>
    <w:link w:val="Bodytext4"/>
    <w:rsid w:val="00AD003A"/>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AD003A"/>
    <w:pPr>
      <w:spacing w:after="0" w:line="240" w:lineRule="auto"/>
    </w:pPr>
    <w:rPr>
      <w:rFonts w:ascii="Calibri" w:eastAsia="Times New Roman" w:hAnsi="Calibri" w:cs="Times New Roman"/>
    </w:rPr>
  </w:style>
  <w:style w:type="character" w:customStyle="1" w:styleId="Bodytext3">
    <w:name w:val="Body text (3)_"/>
    <w:link w:val="Bodytext30"/>
    <w:rsid w:val="00AD003A"/>
    <w:rPr>
      <w:rFonts w:ascii="Arial" w:hAnsi="Arial"/>
      <w:b/>
      <w:bCs/>
      <w:sz w:val="18"/>
      <w:szCs w:val="18"/>
      <w:shd w:val="clear" w:color="auto" w:fill="FFFFFF"/>
    </w:rPr>
  </w:style>
  <w:style w:type="paragraph" w:customStyle="1" w:styleId="Bodytext30">
    <w:name w:val="Body text (3)"/>
    <w:basedOn w:val="Normal"/>
    <w:link w:val="Bodytext3"/>
    <w:rsid w:val="00AD003A"/>
    <w:pPr>
      <w:widowControl w:val="0"/>
      <w:shd w:val="clear" w:color="auto" w:fill="FFFFFF"/>
      <w:spacing w:line="269" w:lineRule="exact"/>
      <w:ind w:hanging="360"/>
    </w:pPr>
    <w:rPr>
      <w:rFonts w:ascii="Arial" w:eastAsiaTheme="minorHAnsi" w:hAnsi="Arial"/>
      <w:b/>
      <w:bCs/>
      <w:sz w:val="18"/>
      <w:szCs w:val="18"/>
      <w:lang w:val="es-MX"/>
    </w:rPr>
  </w:style>
  <w:style w:type="character" w:customStyle="1" w:styleId="Bodytext6">
    <w:name w:val="Body text (6)"/>
    <w:rsid w:val="00AD003A"/>
    <w:rPr>
      <w:rFonts w:ascii="Arial" w:hAnsi="Arial" w:cs="Arial"/>
      <w:i/>
      <w:iCs/>
      <w:sz w:val="20"/>
      <w:szCs w:val="20"/>
      <w:u w:val="none"/>
    </w:rPr>
  </w:style>
  <w:style w:type="character" w:customStyle="1" w:styleId="Bodytext61">
    <w:name w:val="Body text (6)1"/>
    <w:rsid w:val="00AD003A"/>
    <w:rPr>
      <w:rFonts w:ascii="Arial" w:hAnsi="Arial" w:cs="Arial"/>
      <w:i/>
      <w:iCs/>
      <w:color w:val="929292"/>
      <w:sz w:val="20"/>
      <w:szCs w:val="20"/>
      <w:u w:val="none"/>
    </w:rPr>
  </w:style>
  <w:style w:type="character" w:customStyle="1" w:styleId="Bodytext60">
    <w:name w:val="Body text (6)_"/>
    <w:locked/>
    <w:rsid w:val="00AD003A"/>
    <w:rPr>
      <w:rFonts w:ascii="Arial" w:hAnsi="Arial"/>
      <w:b/>
      <w:bCs/>
      <w:i/>
      <w:iCs/>
      <w:sz w:val="13"/>
      <w:szCs w:val="13"/>
      <w:lang w:bidi="ar-SA"/>
    </w:rPr>
  </w:style>
  <w:style w:type="paragraph" w:customStyle="1" w:styleId="p1">
    <w:name w:val="p1"/>
    <w:basedOn w:val="Normal"/>
    <w:rsid w:val="00AD003A"/>
    <w:rPr>
      <w:rFonts w:ascii="Helvetica" w:eastAsia="Times New Roman" w:hAnsi="Helvetica" w:cs="Times New Roman"/>
      <w:sz w:val="18"/>
      <w:szCs w:val="18"/>
      <w:lang w:val="es-ES_tradnl" w:eastAsia="es-ES_tradnl"/>
    </w:rPr>
  </w:style>
  <w:style w:type="character" w:customStyle="1" w:styleId="Bodytext275pt">
    <w:name w:val="Body text (2) + 7.5 pt"/>
    <w:rsid w:val="00AD003A"/>
    <w:rPr>
      <w:rFonts w:ascii="Arial" w:hAnsi="Arial"/>
      <w:color w:val="000000"/>
      <w:spacing w:val="0"/>
      <w:w w:val="100"/>
      <w:position w:val="0"/>
      <w:sz w:val="15"/>
      <w:szCs w:val="15"/>
      <w:lang w:val="en-US" w:eastAsia="en-US" w:bidi="ar-SA"/>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AD003A"/>
  </w:style>
  <w:style w:type="character" w:customStyle="1" w:styleId="CarCar4">
    <w:name w:val="Car Car4"/>
    <w:locked/>
    <w:rsid w:val="00AD003A"/>
    <w:rPr>
      <w:rFonts w:eastAsia="Calibri"/>
      <w:sz w:val="24"/>
      <w:szCs w:val="24"/>
      <w:lang w:val="es-MX" w:eastAsia="es-ES" w:bidi="ar-SA"/>
    </w:rPr>
  </w:style>
  <w:style w:type="paragraph" w:customStyle="1" w:styleId="Prrafodelista2">
    <w:name w:val="Párrafo de lista2"/>
    <w:basedOn w:val="Normal"/>
    <w:link w:val="ListParagraphChar1"/>
    <w:qFormat/>
    <w:rsid w:val="00AD003A"/>
    <w:pPr>
      <w:spacing w:after="200" w:line="276" w:lineRule="auto"/>
      <w:ind w:left="720"/>
      <w:contextualSpacing/>
    </w:pPr>
    <w:rPr>
      <w:rFonts w:ascii="Calibri" w:eastAsia="Times New Roman" w:hAnsi="Calibri" w:cs="Times New Roman"/>
      <w:sz w:val="20"/>
      <w:szCs w:val="20"/>
      <w:lang w:val="x-none" w:eastAsia="es-MX"/>
    </w:rPr>
  </w:style>
  <w:style w:type="character" w:customStyle="1" w:styleId="ListParagraphChar1">
    <w:name w:val="List Paragraph Char1"/>
    <w:link w:val="Prrafodelista2"/>
    <w:rsid w:val="00AD003A"/>
    <w:rPr>
      <w:rFonts w:ascii="Calibri" w:eastAsia="Times New Roman" w:hAnsi="Calibri" w:cs="Times New Roman"/>
      <w:sz w:val="20"/>
      <w:szCs w:val="20"/>
      <w:lang w:val="x-none" w:eastAsia="es-MX"/>
    </w:rPr>
  </w:style>
  <w:style w:type="paragraph" w:customStyle="1" w:styleId="Prrafodelista3">
    <w:name w:val="Párrafo de lista3"/>
    <w:basedOn w:val="Normal"/>
    <w:rsid w:val="00AD003A"/>
    <w:pPr>
      <w:spacing w:after="200" w:line="276" w:lineRule="auto"/>
      <w:ind w:left="720"/>
    </w:pPr>
    <w:rPr>
      <w:rFonts w:ascii="Calibri" w:eastAsia="Times New Roman" w:hAnsi="Calibri" w:cs="Times New Roman"/>
      <w:sz w:val="20"/>
      <w:szCs w:val="20"/>
      <w:lang w:val="es-MX" w:eastAsia="es-MX"/>
    </w:rPr>
  </w:style>
  <w:style w:type="paragraph" w:customStyle="1" w:styleId="Prrafodelista7">
    <w:name w:val="Párrafo de lista7"/>
    <w:basedOn w:val="Normal"/>
    <w:uiPriority w:val="34"/>
    <w:qFormat/>
    <w:rsid w:val="00AD003A"/>
    <w:pPr>
      <w:spacing w:after="200" w:line="276" w:lineRule="auto"/>
      <w:ind w:left="720"/>
      <w:contextualSpacing/>
    </w:pPr>
    <w:rPr>
      <w:rFonts w:ascii="Calibri" w:eastAsia="Times New Roman" w:hAnsi="Calibri" w:cs="Times New Roman"/>
      <w:sz w:val="20"/>
      <w:szCs w:val="20"/>
      <w:lang w:val="x-none" w:eastAsia="es-MX"/>
    </w:rPr>
  </w:style>
  <w:style w:type="paragraph" w:customStyle="1" w:styleId="arial0">
    <w:name w:val="arial"/>
    <w:basedOn w:val="Normal"/>
    <w:rsid w:val="00AD003A"/>
    <w:pPr>
      <w:suppressAutoHyphens/>
      <w:jc w:val="both"/>
    </w:pPr>
    <w:rPr>
      <w:rFonts w:ascii="Cambria" w:eastAsia="Calibri" w:hAnsi="Cambria" w:cs="Arial"/>
      <w:color w:val="000000"/>
      <w:lang w:val="es-MX" w:eastAsia="ar-SA"/>
    </w:rPr>
  </w:style>
  <w:style w:type="paragraph" w:customStyle="1" w:styleId="Sinespaciado2">
    <w:name w:val="Sin espaciado2"/>
    <w:rsid w:val="00AD003A"/>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7">
    <w:name w:val="Sangría 2 de t. independiente7"/>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8">
    <w:name w:val="Sangría 2 de t. independiente8"/>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211">
    <w:name w:val="Texto independiente 211"/>
    <w:basedOn w:val="Normal"/>
    <w:rsid w:val="00AD003A"/>
    <w:pPr>
      <w:suppressAutoHyphens/>
      <w:spacing w:after="120" w:line="480" w:lineRule="auto"/>
    </w:pPr>
    <w:rPr>
      <w:rFonts w:ascii="Times New Roman" w:eastAsia="Times New Roman" w:hAnsi="Times New Roman" w:cs="Times New Roman"/>
      <w:szCs w:val="20"/>
      <w:lang w:eastAsia="ar-SA"/>
    </w:rPr>
  </w:style>
  <w:style w:type="paragraph" w:customStyle="1" w:styleId="Textoindependiente22">
    <w:name w:val="Texto independiente 22"/>
    <w:basedOn w:val="Normal"/>
    <w:rsid w:val="00AD003A"/>
    <w:pPr>
      <w:suppressAutoHyphens/>
      <w:autoSpaceDE w:val="0"/>
      <w:jc w:val="both"/>
    </w:pPr>
    <w:rPr>
      <w:rFonts w:ascii="Arial Narrow" w:eastAsia="Times New Roman" w:hAnsi="Arial Narrow" w:cs="Times New Roman"/>
      <w:sz w:val="22"/>
      <w:szCs w:val="22"/>
      <w:lang w:val="es-ES_tradnl" w:eastAsia="ar-SA"/>
    </w:rPr>
  </w:style>
  <w:style w:type="paragraph" w:customStyle="1" w:styleId="Sangra2detindependiente9">
    <w:name w:val="Sangría 2 de t. independiente9"/>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33">
    <w:name w:val="Texto independiente 33"/>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customStyle="1" w:styleId="Prrafodelista4">
    <w:name w:val="Párrafo de lista4"/>
    <w:basedOn w:val="Normal"/>
    <w:rsid w:val="00AD003A"/>
    <w:pPr>
      <w:ind w:left="720"/>
      <w:contextualSpacing/>
    </w:pPr>
    <w:rPr>
      <w:rFonts w:ascii="Times New Roman" w:eastAsia="Calibri" w:hAnsi="Times New Roman" w:cs="Times New Roman"/>
      <w:lang w:eastAsia="es-ES"/>
    </w:rPr>
  </w:style>
  <w:style w:type="paragraph" w:customStyle="1" w:styleId="wordsection1">
    <w:name w:val="wordsection1"/>
    <w:basedOn w:val="Normal"/>
    <w:uiPriority w:val="99"/>
    <w:rsid w:val="00AD003A"/>
    <w:rPr>
      <w:rFonts w:ascii="Times New Roman" w:eastAsiaTheme="minorHAnsi" w:hAnsi="Times New Roman" w:cs="Times New Roman"/>
      <w:lang w:val="es-MX" w:eastAsia="es-MX"/>
    </w:rPr>
  </w:style>
  <w:style w:type="paragraph" w:customStyle="1" w:styleId="Prrafodelista1">
    <w:name w:val="Párrafo de lista1"/>
    <w:aliases w:val="Lista multicolor - Énfasis 11,Bullet 1,List Paragraph Char Char,b1,Colorful List Accent 1,MINUTAS,Num Bullet 1"/>
    <w:basedOn w:val="Normal"/>
    <w:rsid w:val="004424A7"/>
    <w:pPr>
      <w:suppressAutoHyphens/>
      <w:ind w:left="720"/>
      <w:contextualSpacing/>
    </w:pPr>
    <w:rPr>
      <w:rFonts w:ascii="Times New Roman" w:eastAsia="Calibri" w:hAnsi="Times New Roman" w:cs="Times New Roman"/>
      <w:kern w:val="1"/>
      <w:lang w:val="es-MX" w:eastAsia="ar-SA"/>
    </w:rPr>
  </w:style>
  <w:style w:type="paragraph" w:customStyle="1" w:styleId="msonormal0">
    <w:name w:val="msonormal"/>
    <w:basedOn w:val="Normal"/>
    <w:rsid w:val="004424A7"/>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4424A7"/>
    <w:pPr>
      <w:spacing w:before="100" w:beforeAutospacing="1" w:after="100" w:afterAutospacing="1"/>
    </w:pPr>
    <w:rPr>
      <w:rFonts w:ascii="Arial" w:eastAsia="Times New Roman" w:hAnsi="Arial" w:cs="Arial"/>
      <w:color w:val="000000"/>
      <w:sz w:val="20"/>
      <w:szCs w:val="20"/>
      <w:lang w:val="es-MX" w:eastAsia="es-MX"/>
    </w:rPr>
  </w:style>
  <w:style w:type="paragraph" w:customStyle="1" w:styleId="xl471">
    <w:name w:val="xl471"/>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4424A7"/>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4424A7"/>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4424A7"/>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4424A7"/>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4424A7"/>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4424A7"/>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4424A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4424A7"/>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4424A7"/>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4424A7"/>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4424A7"/>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4424A7"/>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4424A7"/>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Heading1Char">
    <w:name w:val="Heading 1 Char"/>
    <w:aliases w:val="Headline Char,H1 Char,h1 Char,II+ Char,I Char,Document Header1 Char,Chapter Char,Titulo 1 Char,Section Heading Char,Part Char"/>
    <w:basedOn w:val="Fuentedeprrafopredeter"/>
    <w:uiPriority w:val="99"/>
    <w:locked/>
    <w:rsid w:val="004424A7"/>
    <w:rPr>
      <w:rFonts w:ascii="Cambria" w:hAnsi="Cambria" w:cs="Times New Roman"/>
      <w:b/>
      <w:bCs/>
      <w:kern w:val="32"/>
      <w:sz w:val="32"/>
      <w:szCs w:val="32"/>
      <w:lang w:val="es-ES_tradnl" w:eastAsia="en-US"/>
    </w:rPr>
  </w:style>
  <w:style w:type="character" w:customStyle="1" w:styleId="PrrafodelistaCar1">
    <w:name w:val="Párrafo de lista Car1"/>
    <w:aliases w:val="Listas Car1,Bullet List Car1,FooterText Car1,numbered Car1,Paragraphe de liste1 Car1,Bulletr List Paragraph Car1,列出段落 Car1,列出段落1 Car1,Lista multicolor - Énfasis 11 Car1,Bullet 1 Car1,List Paragraph Char Char Car1,b1 Car1"/>
    <w:uiPriority w:val="99"/>
    <w:locked/>
    <w:rsid w:val="004424A7"/>
    <w:rPr>
      <w:rFonts w:ascii="Calibri" w:hAnsi="Calibri"/>
    </w:rPr>
  </w:style>
  <w:style w:type="paragraph" w:customStyle="1" w:styleId="1">
    <w:name w:val="1"/>
    <w:basedOn w:val="Normal"/>
    <w:next w:val="Sangradetextonormal"/>
    <w:uiPriority w:val="99"/>
    <w:rsid w:val="004424A7"/>
    <w:pPr>
      <w:autoSpaceDE w:val="0"/>
      <w:autoSpaceDN w:val="0"/>
      <w:jc w:val="both"/>
    </w:pPr>
    <w:rPr>
      <w:rFonts w:ascii="Arial Narrow" w:eastAsia="Calibri" w:hAnsi="Arial Narrow" w:cs="Times New Roman"/>
      <w:sz w:val="22"/>
      <w:szCs w:val="22"/>
      <w:lang w:val="es-ES_tradnl" w:eastAsia="es-ES"/>
    </w:rPr>
  </w:style>
  <w:style w:type="paragraph" w:customStyle="1" w:styleId="ecxmsonormal">
    <w:name w:val="ecxmsonormal"/>
    <w:basedOn w:val="Normal"/>
    <w:uiPriority w:val="99"/>
    <w:rsid w:val="004424A7"/>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uiPriority w:val="99"/>
    <w:rsid w:val="004424A7"/>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uiPriority w:val="99"/>
    <w:rsid w:val="004424A7"/>
    <w:pPr>
      <w:spacing w:after="160" w:line="240" w:lineRule="exact"/>
    </w:pPr>
    <w:rPr>
      <w:rFonts w:ascii="Tahoma" w:eastAsia="Times New Roman" w:hAnsi="Tahoma" w:cs="Times New Roman"/>
      <w:sz w:val="20"/>
      <w:szCs w:val="20"/>
      <w:lang w:val="en-US"/>
    </w:rPr>
  </w:style>
  <w:style w:type="character" w:customStyle="1" w:styleId="WW8Num8z3">
    <w:name w:val="WW8Num8z3"/>
    <w:uiPriority w:val="99"/>
    <w:rsid w:val="004424A7"/>
    <w:rPr>
      <w:rFonts w:ascii="Symbol" w:hAnsi="Symbol"/>
    </w:rPr>
  </w:style>
  <w:style w:type="paragraph" w:customStyle="1" w:styleId="Textoindependiente34">
    <w:name w:val="Texto independiente 34"/>
    <w:basedOn w:val="Normal"/>
    <w:uiPriority w:val="99"/>
    <w:rsid w:val="004424A7"/>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10">
    <w:name w:val="Sangría 2 de t. independiente10"/>
    <w:basedOn w:val="Normal"/>
    <w:uiPriority w:val="99"/>
    <w:rsid w:val="004424A7"/>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5">
    <w:name w:val="Párrafo de lista5"/>
    <w:basedOn w:val="Normal"/>
    <w:uiPriority w:val="99"/>
    <w:rsid w:val="004424A7"/>
    <w:pPr>
      <w:ind w:left="720"/>
      <w:contextualSpacing/>
    </w:pPr>
    <w:rPr>
      <w:rFonts w:ascii="Times New Roman" w:eastAsia="Calibri" w:hAnsi="Times New Roman" w:cs="Times New Roman"/>
      <w:sz w:val="20"/>
      <w:szCs w:val="20"/>
      <w:lang w:eastAsia="es-ES"/>
    </w:rPr>
  </w:style>
  <w:style w:type="paragraph" w:customStyle="1" w:styleId="xl39173">
    <w:name w:val="xl39173"/>
    <w:basedOn w:val="Normal"/>
    <w:uiPriority w:val="99"/>
    <w:rsid w:val="004424A7"/>
    <w:pPr>
      <w:pBdr>
        <w:top w:val="single" w:sz="8" w:space="0" w:color="auto"/>
        <w:left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4">
    <w:name w:val="xl39174"/>
    <w:basedOn w:val="Normal"/>
    <w:uiPriority w:val="99"/>
    <w:rsid w:val="004424A7"/>
    <w:pPr>
      <w:pBdr>
        <w:top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5">
    <w:name w:val="xl39175"/>
    <w:basedOn w:val="Normal"/>
    <w:uiPriority w:val="99"/>
    <w:rsid w:val="004424A7"/>
    <w:pPr>
      <w:pBdr>
        <w:left w:val="single" w:sz="8" w:space="0" w:color="auto"/>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color w:val="000000"/>
      <w:sz w:val="16"/>
      <w:szCs w:val="16"/>
      <w:lang w:val="es-MX" w:eastAsia="es-MX"/>
    </w:rPr>
  </w:style>
  <w:style w:type="paragraph" w:customStyle="1" w:styleId="xl39176">
    <w:name w:val="xl39176"/>
    <w:basedOn w:val="Normal"/>
    <w:uiPriority w:val="99"/>
    <w:rsid w:val="004424A7"/>
    <w:pPr>
      <w:pBdr>
        <w:bottom w:val="single" w:sz="8" w:space="0" w:color="auto"/>
        <w:right w:val="single" w:sz="8" w:space="0" w:color="auto"/>
      </w:pBdr>
      <w:spacing w:before="100" w:beforeAutospacing="1" w:after="100" w:afterAutospacing="1"/>
      <w:jc w:val="center"/>
      <w:textAlignment w:val="center"/>
    </w:pPr>
    <w:rPr>
      <w:rFonts w:ascii="Soberana Sans" w:eastAsia="Times New Roman" w:hAnsi="Soberana Sans" w:cs="Times New Roman"/>
      <w:color w:val="000000"/>
      <w:sz w:val="16"/>
      <w:szCs w:val="16"/>
      <w:lang w:val="es-MX" w:eastAsia="es-MX"/>
    </w:rPr>
  </w:style>
  <w:style w:type="paragraph" w:customStyle="1" w:styleId="xl39177">
    <w:name w:val="xl39177"/>
    <w:basedOn w:val="Normal"/>
    <w:uiPriority w:val="99"/>
    <w:rsid w:val="004424A7"/>
    <w:pPr>
      <w:pBdr>
        <w:bottom w:val="single" w:sz="8" w:space="0" w:color="auto"/>
        <w:right w:val="single" w:sz="8" w:space="0" w:color="auto"/>
      </w:pBdr>
      <w:spacing w:before="100" w:beforeAutospacing="1" w:after="100" w:afterAutospacing="1"/>
      <w:jc w:val="both"/>
      <w:textAlignment w:val="center"/>
    </w:pPr>
    <w:rPr>
      <w:rFonts w:ascii="Soberana Sans" w:eastAsia="Times New Roman" w:hAnsi="Soberana Sans" w:cs="Times New Roman"/>
      <w:color w:val="000000"/>
      <w:sz w:val="16"/>
      <w:szCs w:val="16"/>
      <w:lang w:val="es-MX" w:eastAsia="es-MX"/>
    </w:rPr>
  </w:style>
  <w:style w:type="paragraph" w:customStyle="1" w:styleId="xl39178">
    <w:name w:val="xl39178"/>
    <w:basedOn w:val="Normal"/>
    <w:uiPriority w:val="99"/>
    <w:rsid w:val="004424A7"/>
    <w:pPr>
      <w:pBdr>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sz w:val="16"/>
      <w:szCs w:val="16"/>
      <w:lang w:val="es-MX" w:eastAsia="es-MX"/>
    </w:rPr>
  </w:style>
  <w:style w:type="paragraph" w:customStyle="1" w:styleId="xl39179">
    <w:name w:val="xl39179"/>
    <w:basedOn w:val="Normal"/>
    <w:uiPriority w:val="99"/>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216">
    <w:name w:val="xl216"/>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4424A7"/>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4424A7"/>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4424A7"/>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4424A7"/>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4424A7"/>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4424A7"/>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4424A7"/>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4424A7"/>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4424A7"/>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4424A7"/>
    <w:rPr>
      <w:rFonts w:ascii="Arial" w:eastAsiaTheme="minorEastAsia" w:hAnsi="Arial" w:cs="Arial"/>
      <w:vanish/>
      <w:sz w:val="16"/>
      <w:szCs w:val="16"/>
      <w:lang w:val="es-ES"/>
    </w:rPr>
  </w:style>
  <w:style w:type="paragraph" w:styleId="z-Finaldelformulario">
    <w:name w:val="HTML Bottom of Form"/>
    <w:basedOn w:val="Normal"/>
    <w:next w:val="Normal"/>
    <w:link w:val="z-FinaldelformularioCar"/>
    <w:hidden/>
    <w:uiPriority w:val="99"/>
    <w:unhideWhenUsed/>
    <w:rsid w:val="004424A7"/>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4424A7"/>
    <w:rPr>
      <w:rFonts w:ascii="Arial" w:eastAsia="Times New Roman" w:hAnsi="Arial" w:cs="Arial"/>
      <w:vanish/>
      <w:sz w:val="16"/>
      <w:szCs w:val="16"/>
      <w:lang w:eastAsia="es-MX"/>
    </w:rPr>
  </w:style>
  <w:style w:type="paragraph" w:customStyle="1" w:styleId="font6">
    <w:name w:val="font6"/>
    <w:basedOn w:val="Normal"/>
    <w:rsid w:val="004424A7"/>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4424A7"/>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4424A7"/>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4424A7"/>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4424A7"/>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4424A7"/>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4424A7"/>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 w:type="paragraph" w:customStyle="1" w:styleId="Textopredeterminado">
    <w:name w:val="Texto predeterminado"/>
    <w:basedOn w:val="Normal"/>
    <w:rsid w:val="004424A7"/>
    <w:pPr>
      <w:overflowPunct w:val="0"/>
      <w:autoSpaceDE w:val="0"/>
      <w:autoSpaceDN w:val="0"/>
      <w:adjustRightInd w:val="0"/>
      <w:jc w:val="both"/>
      <w:textAlignment w:val="baseline"/>
    </w:pPr>
    <w:rPr>
      <w:rFonts w:ascii="Arial" w:eastAsia="Times New Roman" w:hAnsi="Arial" w:cs="Times New Roman"/>
      <w:noProof/>
      <w:szCs w:val="20"/>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1C"/>
    <w:pPr>
      <w:spacing w:after="0" w:line="240" w:lineRule="auto"/>
    </w:pPr>
    <w:rPr>
      <w:rFonts w:eastAsiaTheme="minorEastAsia"/>
      <w:sz w:val="24"/>
      <w:szCs w:val="24"/>
      <w:lang w:val="es-ES"/>
    </w:rPr>
  </w:style>
  <w:style w:type="paragraph" w:styleId="Ttulo1">
    <w:name w:val="heading 1"/>
    <w:aliases w:val="Headline,H1,h1,II+,I,Document Header1,Chapter,heading 1,Titulo 1,Section Heading,Part"/>
    <w:basedOn w:val="Normal"/>
    <w:next w:val="Normal"/>
    <w:link w:val="Ttulo1Car"/>
    <w:qFormat/>
    <w:rsid w:val="00AD003A"/>
    <w:pPr>
      <w:keepNext/>
      <w:keepLines/>
      <w:spacing w:before="240"/>
      <w:outlineLvl w:val="0"/>
    </w:pPr>
    <w:rPr>
      <w:rFonts w:asciiTheme="majorHAnsi" w:eastAsiaTheme="majorEastAsia" w:hAnsiTheme="majorHAnsi" w:cstheme="majorBidi"/>
      <w:color w:val="365F91" w:themeColor="accent1" w:themeShade="BF"/>
      <w:sz w:val="32"/>
      <w:szCs w:val="32"/>
      <w:lang w:val="es-ES_tradnl"/>
    </w:rPr>
  </w:style>
  <w:style w:type="paragraph" w:styleId="Ttulo2">
    <w:name w:val="heading 2"/>
    <w:aliases w:val="h2"/>
    <w:basedOn w:val="Normal"/>
    <w:next w:val="Normal"/>
    <w:link w:val="Ttulo2Car"/>
    <w:qFormat/>
    <w:rsid w:val="00AD003A"/>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AD003A"/>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val="es-ES_tradnl" w:eastAsia="es-ES"/>
    </w:rPr>
  </w:style>
  <w:style w:type="paragraph" w:styleId="Ttulo4">
    <w:name w:val="heading 4"/>
    <w:basedOn w:val="Normal"/>
    <w:next w:val="Normal"/>
    <w:link w:val="Ttulo4Car"/>
    <w:qFormat/>
    <w:rsid w:val="00AD003A"/>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val="es-ES_tradnl" w:eastAsia="es-ES"/>
    </w:rPr>
  </w:style>
  <w:style w:type="paragraph" w:styleId="Ttulo5">
    <w:name w:val="heading 5"/>
    <w:basedOn w:val="Normal"/>
    <w:next w:val="Normal"/>
    <w:link w:val="Ttulo5Car"/>
    <w:qFormat/>
    <w:rsid w:val="00AD003A"/>
    <w:pPr>
      <w:overflowPunct w:val="0"/>
      <w:autoSpaceDE w:val="0"/>
      <w:autoSpaceDN w:val="0"/>
      <w:adjustRightInd w:val="0"/>
      <w:spacing w:before="240" w:after="60"/>
      <w:textAlignment w:val="baseline"/>
      <w:outlineLvl w:val="4"/>
    </w:pPr>
    <w:rPr>
      <w:rFonts w:ascii="Arial" w:eastAsia="Times New Roman" w:hAnsi="Arial" w:cs="Times New Roman"/>
      <w:sz w:val="22"/>
      <w:szCs w:val="20"/>
      <w:lang w:val="es-ES_tradnl" w:eastAsia="es-ES"/>
    </w:rPr>
  </w:style>
  <w:style w:type="paragraph" w:styleId="Ttulo6">
    <w:name w:val="heading 6"/>
    <w:basedOn w:val="Normal"/>
    <w:next w:val="Normal"/>
    <w:link w:val="Ttulo6Car"/>
    <w:qFormat/>
    <w:rsid w:val="00AD003A"/>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val="es-ES_tradnl" w:eastAsia="es-ES"/>
    </w:rPr>
  </w:style>
  <w:style w:type="paragraph" w:styleId="Ttulo7">
    <w:name w:val="heading 7"/>
    <w:basedOn w:val="Normal"/>
    <w:next w:val="Normal"/>
    <w:link w:val="Ttulo7Car"/>
    <w:qFormat/>
    <w:rsid w:val="00AD003A"/>
    <w:pPr>
      <w:overflowPunct w:val="0"/>
      <w:autoSpaceDE w:val="0"/>
      <w:autoSpaceDN w:val="0"/>
      <w:adjustRightInd w:val="0"/>
      <w:spacing w:before="240" w:after="60"/>
      <w:textAlignment w:val="baseline"/>
      <w:outlineLvl w:val="6"/>
    </w:pPr>
    <w:rPr>
      <w:rFonts w:ascii="Arial" w:eastAsia="Times New Roman" w:hAnsi="Arial" w:cs="Times New Roman"/>
      <w:sz w:val="20"/>
      <w:szCs w:val="20"/>
      <w:lang w:val="es-ES_tradnl" w:eastAsia="es-ES"/>
    </w:rPr>
  </w:style>
  <w:style w:type="paragraph" w:styleId="Ttulo8">
    <w:name w:val="heading 8"/>
    <w:basedOn w:val="Normal"/>
    <w:next w:val="Normal"/>
    <w:link w:val="Ttulo8Car"/>
    <w:qFormat/>
    <w:rsid w:val="00AD003A"/>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val="es-ES_tradnl" w:eastAsia="es-ES"/>
    </w:rPr>
  </w:style>
  <w:style w:type="paragraph" w:styleId="Ttulo9">
    <w:name w:val="heading 9"/>
    <w:basedOn w:val="Normal"/>
    <w:next w:val="Normal"/>
    <w:link w:val="Ttulo9Car"/>
    <w:qFormat/>
    <w:rsid w:val="00AD003A"/>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semiHidden/>
    <w:unhideWhenUsed/>
    <w:rsid w:val="0039787C"/>
    <w:rPr>
      <w:rFonts w:ascii="Tahoma" w:hAnsi="Tahoma" w:cs="Tahoma"/>
      <w:sz w:val="16"/>
      <w:szCs w:val="16"/>
    </w:rPr>
  </w:style>
  <w:style w:type="character" w:customStyle="1" w:styleId="TextodegloboCar">
    <w:name w:val="Texto de globo Car"/>
    <w:basedOn w:val="Fuentedeprrafopredeter"/>
    <w:link w:val="Textodeglobo"/>
    <w:uiPriority w:val="99"/>
    <w:semiHidden/>
    <w:rsid w:val="0039787C"/>
    <w:rPr>
      <w:rFonts w:ascii="Tahoma" w:hAnsi="Tahoma" w:cs="Tahoma"/>
      <w:sz w:val="16"/>
      <w:szCs w:val="16"/>
    </w:rPr>
  </w:style>
  <w:style w:type="paragraph" w:styleId="Encabezado">
    <w:name w:val="header"/>
    <w:basedOn w:val="Normal"/>
    <w:link w:val="EncabezadoCar"/>
    <w:unhideWhenUsed/>
    <w:rsid w:val="0039787C"/>
    <w:pPr>
      <w:tabs>
        <w:tab w:val="center" w:pos="4419"/>
        <w:tab w:val="right" w:pos="8838"/>
      </w:tabs>
    </w:pPr>
  </w:style>
  <w:style w:type="character" w:customStyle="1" w:styleId="EncabezadoCar">
    <w:name w:val="Encabezado Car"/>
    <w:basedOn w:val="Fuentedeprrafopredeter"/>
    <w:link w:val="Encabezado"/>
    <w:rsid w:val="0039787C"/>
  </w:style>
  <w:style w:type="paragraph" w:styleId="Piedepgina">
    <w:name w:val="footer"/>
    <w:aliases w:val="footer odd,footer odd1,footer odd2,footer odd3,footer odd4,footer odd5,footer,Pie de página1"/>
    <w:basedOn w:val="Normal"/>
    <w:link w:val="PiedepginaCar"/>
    <w:unhideWhenUsed/>
    <w:rsid w:val="0039787C"/>
    <w:pPr>
      <w:tabs>
        <w:tab w:val="center" w:pos="4419"/>
        <w:tab w:val="right" w:pos="8838"/>
      </w:tabs>
    </w:pPr>
  </w:style>
  <w:style w:type="character" w:customStyle="1" w:styleId="PiedepginaCar">
    <w:name w:val="Pie de página Car"/>
    <w:aliases w:val="footer odd Car,footer odd1 Car,footer odd2 Car,footer odd3 Car,footer odd4 Car,footer odd5 Car,footer Car,Pie de página1 Car"/>
    <w:basedOn w:val="Fuentedeprrafopredeter"/>
    <w:link w:val="Piedepgina"/>
    <w:rsid w:val="0039787C"/>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List Paragraph,TítuloB,Figuras,D"/>
    <w:basedOn w:val="Normal"/>
    <w:link w:val="PrrafodelistaCar"/>
    <w:uiPriority w:val="34"/>
    <w:qFormat/>
    <w:rsid w:val="00CC4979"/>
    <w:pPr>
      <w:ind w:left="720"/>
      <w:contextualSpacing/>
    </w:pPr>
  </w:style>
  <w:style w:type="table" w:styleId="Tablaconcuadrcula">
    <w:name w:val="Table Grid"/>
    <w:basedOn w:val="Tablanormal"/>
    <w:rsid w:val="00C777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D Car"/>
    <w:basedOn w:val="Fuentedeprrafopredeter"/>
    <w:link w:val="Prrafodelista"/>
    <w:uiPriority w:val="34"/>
    <w:qFormat/>
    <w:locked/>
    <w:rsid w:val="006C284E"/>
    <w:rPr>
      <w:rFonts w:eastAsiaTheme="minorEastAsia"/>
      <w:sz w:val="24"/>
      <w:szCs w:val="24"/>
      <w:lang w:val="es-ES"/>
    </w:rPr>
  </w:style>
  <w:style w:type="table" w:styleId="Listaclara">
    <w:name w:val="Light List"/>
    <w:basedOn w:val="Tablanormal"/>
    <w:uiPriority w:val="61"/>
    <w:rsid w:val="006C284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themeColor="background1"/>
      </w:rPr>
      <w:tblPr/>
      <w:tcPr>
        <w:shd w:val="clear" w:color="auto" w:fill="000000" w:themeFill="text1"/>
      </w:tcPr>
    </w:tblStylePr>
    <w:tblStylePr w:type="lastRow">
      <w:pPr>
        <w:spacing w:beforeLines="0" w:before="100" w:beforeAutospacing="1" w:afterLines="0" w:after="100" w:afterAutospacing="1"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extoindependiente">
    <w:name w:val="Body Text"/>
    <w:basedOn w:val="Normal"/>
    <w:link w:val="TextoindependienteCar"/>
    <w:unhideWhenUsed/>
    <w:qFormat/>
    <w:rsid w:val="00653885"/>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653885"/>
    <w:rPr>
      <w:rFonts w:ascii="Calibri" w:eastAsia="Calibri" w:hAnsi="Calibri" w:cs="Times New Roman"/>
    </w:rPr>
  </w:style>
  <w:style w:type="character" w:customStyle="1" w:styleId="Ttulo1Car">
    <w:name w:val="Título 1 Car"/>
    <w:aliases w:val="Headline Car,H1 Car,h1 Car,II+ Car,I Car,Document Header1 Car,Chapter Car,heading 1 Car,Titulo 1 Car,Section Heading Car,Part Car"/>
    <w:basedOn w:val="Fuentedeprrafopredeter"/>
    <w:link w:val="Ttulo1"/>
    <w:rsid w:val="00AD003A"/>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AD003A"/>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AD003A"/>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AD003A"/>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AD003A"/>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AD003A"/>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AD003A"/>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AD003A"/>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AD003A"/>
    <w:rPr>
      <w:rFonts w:ascii="Arial" w:eastAsia="Times New Roman" w:hAnsi="Arial" w:cs="Times New Roman"/>
      <w:i/>
      <w:sz w:val="18"/>
      <w:szCs w:val="20"/>
      <w:lang w:val="es-ES_tradnl" w:eastAsia="es-ES"/>
    </w:rPr>
  </w:style>
  <w:style w:type="paragraph" w:styleId="NormalWeb">
    <w:name w:val="Normal (Web)"/>
    <w:basedOn w:val="Normal"/>
    <w:unhideWhenUsed/>
    <w:rsid w:val="00AD003A"/>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AD003A"/>
    <w:rPr>
      <w:b/>
      <w:bCs/>
    </w:rPr>
  </w:style>
  <w:style w:type="paragraph" w:styleId="Textoindependiente2">
    <w:name w:val="Body Text 2"/>
    <w:basedOn w:val="Normal"/>
    <w:link w:val="Textoindependiente2Car"/>
    <w:unhideWhenUsed/>
    <w:rsid w:val="00AD003A"/>
    <w:pPr>
      <w:spacing w:after="120" w:line="480" w:lineRule="auto"/>
    </w:pPr>
    <w:rPr>
      <w:lang w:val="es-ES_tradnl"/>
    </w:rPr>
  </w:style>
  <w:style w:type="character" w:customStyle="1" w:styleId="Textoindependiente2Car">
    <w:name w:val="Texto independiente 2 Car"/>
    <w:basedOn w:val="Fuentedeprrafopredeter"/>
    <w:link w:val="Textoindependiente2"/>
    <w:rsid w:val="00AD003A"/>
    <w:rPr>
      <w:rFonts w:eastAsiaTheme="minorEastAsia"/>
      <w:sz w:val="24"/>
      <w:szCs w:val="24"/>
      <w:lang w:val="es-ES_tradnl"/>
    </w:rPr>
  </w:style>
  <w:style w:type="paragraph" w:styleId="Sangradetextonormal">
    <w:name w:val="Body Text Indent"/>
    <w:basedOn w:val="Normal"/>
    <w:link w:val="SangradetextonormalCar"/>
    <w:unhideWhenUsed/>
    <w:rsid w:val="00AD003A"/>
    <w:pPr>
      <w:spacing w:after="120"/>
      <w:ind w:left="283"/>
    </w:pPr>
    <w:rPr>
      <w:lang w:val="es-ES_tradnl"/>
    </w:rPr>
  </w:style>
  <w:style w:type="character" w:customStyle="1" w:styleId="SangradetextonormalCar">
    <w:name w:val="Sangría de texto normal Car"/>
    <w:basedOn w:val="Fuentedeprrafopredeter"/>
    <w:link w:val="Sangradetextonormal"/>
    <w:rsid w:val="00AD003A"/>
    <w:rPr>
      <w:rFonts w:eastAsiaTheme="minorEastAsia"/>
      <w:sz w:val="24"/>
      <w:szCs w:val="24"/>
      <w:lang w:val="es-ES_tradnl"/>
    </w:rPr>
  </w:style>
  <w:style w:type="paragraph" w:styleId="Textoindependiente3">
    <w:name w:val="Body Text 3"/>
    <w:basedOn w:val="Normal"/>
    <w:link w:val="Textoindependiente3Car"/>
    <w:rsid w:val="00AD003A"/>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AD003A"/>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AD003A"/>
    <w:rPr>
      <w:color w:val="0000FF" w:themeColor="hyperlink"/>
      <w:u w:val="single"/>
    </w:rPr>
  </w:style>
  <w:style w:type="character" w:styleId="Refdecomentario">
    <w:name w:val="annotation reference"/>
    <w:basedOn w:val="Fuentedeprrafopredeter"/>
    <w:unhideWhenUsed/>
    <w:rsid w:val="00AD003A"/>
    <w:rPr>
      <w:sz w:val="18"/>
      <w:szCs w:val="18"/>
    </w:rPr>
  </w:style>
  <w:style w:type="paragraph" w:styleId="Textocomentario">
    <w:name w:val="annotation text"/>
    <w:basedOn w:val="Normal"/>
    <w:link w:val="TextocomentarioCar"/>
    <w:unhideWhenUsed/>
    <w:rsid w:val="00AD003A"/>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AD003A"/>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nhideWhenUsed/>
    <w:rsid w:val="00AD003A"/>
    <w:rPr>
      <w:b/>
      <w:bCs/>
      <w:sz w:val="20"/>
      <w:szCs w:val="20"/>
    </w:rPr>
  </w:style>
  <w:style w:type="character" w:customStyle="1" w:styleId="AsuntodelcomentarioCar">
    <w:name w:val="Asunto del comentario Car"/>
    <w:basedOn w:val="TextocomentarioCar"/>
    <w:link w:val="Asuntodelcomentario"/>
    <w:rsid w:val="00AD003A"/>
    <w:rPr>
      <w:rFonts w:ascii="Calibri" w:eastAsia="Calibri" w:hAnsi="Calibri" w:cs="Times New Roman"/>
      <w:b/>
      <w:bCs/>
      <w:sz w:val="20"/>
      <w:szCs w:val="20"/>
    </w:rPr>
  </w:style>
  <w:style w:type="paragraph" w:styleId="Sinespaciado">
    <w:name w:val="No Spacing"/>
    <w:link w:val="SinespaciadoCar"/>
    <w:uiPriority w:val="99"/>
    <w:qFormat/>
    <w:rsid w:val="00AD003A"/>
    <w:pPr>
      <w:spacing w:after="0" w:line="240" w:lineRule="auto"/>
    </w:pPr>
    <w:rPr>
      <w:rFonts w:ascii="Calibri" w:eastAsia="Calibri" w:hAnsi="Calibri" w:cs="Times New Roman"/>
    </w:rPr>
  </w:style>
  <w:style w:type="character" w:customStyle="1" w:styleId="A2">
    <w:name w:val="A2"/>
    <w:uiPriority w:val="99"/>
    <w:rsid w:val="00AD003A"/>
    <w:rPr>
      <w:rFonts w:cs="Palatino"/>
      <w:b/>
      <w:bCs/>
      <w:color w:val="000000"/>
      <w:sz w:val="28"/>
      <w:szCs w:val="28"/>
    </w:rPr>
  </w:style>
  <w:style w:type="paragraph" w:customStyle="1" w:styleId="Arial">
    <w:name w:val="Arial"/>
    <w:basedOn w:val="Normal"/>
    <w:rsid w:val="00AD003A"/>
    <w:pPr>
      <w:jc w:val="center"/>
    </w:pPr>
    <w:rPr>
      <w:rFonts w:ascii="Arial" w:eastAsia="Calibri" w:hAnsi="Arial" w:cs="Times New Roman"/>
      <w:snapToGrid w:val="0"/>
      <w:sz w:val="20"/>
      <w:szCs w:val="20"/>
      <w:lang w:val="es-ES_tradnl" w:eastAsia="es-ES"/>
    </w:rPr>
  </w:style>
  <w:style w:type="paragraph" w:styleId="Sangra3detindependiente">
    <w:name w:val="Body Text Indent 3"/>
    <w:basedOn w:val="Normal"/>
    <w:link w:val="Sangra3detindependienteCar"/>
    <w:unhideWhenUsed/>
    <w:rsid w:val="00AD003A"/>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AD003A"/>
    <w:rPr>
      <w:rFonts w:ascii="Calibri" w:eastAsia="Calibri" w:hAnsi="Calibri" w:cs="Times New Roman"/>
      <w:sz w:val="16"/>
      <w:szCs w:val="16"/>
    </w:rPr>
  </w:style>
  <w:style w:type="paragraph" w:customStyle="1" w:styleId="Car">
    <w:name w:val="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AD003A"/>
    <w:pPr>
      <w:widowControl w:val="0"/>
      <w:overflowPunct w:val="0"/>
      <w:autoSpaceDE w:val="0"/>
      <w:autoSpaceDN w:val="0"/>
      <w:adjustRightInd w:val="0"/>
      <w:jc w:val="both"/>
      <w:textAlignment w:val="baseline"/>
    </w:pPr>
    <w:rPr>
      <w:rFonts w:ascii="Arial" w:eastAsia="Times New Roman" w:hAnsi="Arial" w:cs="Times New Roman"/>
      <w:sz w:val="20"/>
      <w:szCs w:val="20"/>
      <w:lang w:eastAsia="es-ES"/>
    </w:rPr>
  </w:style>
  <w:style w:type="paragraph" w:customStyle="1" w:styleId="ANOTACION">
    <w:name w:val="ANOTACION"/>
    <w:basedOn w:val="Normal"/>
    <w:rsid w:val="00AD003A"/>
    <w:pPr>
      <w:autoSpaceDE w:val="0"/>
      <w:autoSpaceDN w:val="0"/>
      <w:spacing w:after="101" w:line="216" w:lineRule="atLeast"/>
      <w:jc w:val="center"/>
    </w:pPr>
    <w:rPr>
      <w:rFonts w:ascii="Arial" w:eastAsia="Calibri" w:hAnsi="Arial" w:cs="Times New Roman"/>
      <w:b/>
      <w:sz w:val="18"/>
      <w:szCs w:val="20"/>
      <w:lang w:val="es-ES_tradnl" w:eastAsia="es-ES"/>
    </w:rPr>
  </w:style>
  <w:style w:type="paragraph" w:styleId="Sangra2detindependiente">
    <w:name w:val="Body Text Indent 2"/>
    <w:basedOn w:val="Normal"/>
    <w:link w:val="Sangra2detindependienteCar"/>
    <w:rsid w:val="00AD003A"/>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AD003A"/>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AD003A"/>
    <w:rPr>
      <w:color w:val="0000FF"/>
      <w:spacing w:val="0"/>
      <w:u w:val="double"/>
    </w:rPr>
  </w:style>
  <w:style w:type="paragraph" w:customStyle="1" w:styleId="CharCharCarCarCharCharCarCarCharCharCarCarCharChar">
    <w:name w:val="Char Char Car Car Char Char Car Car Char Char Car Car Char Char"/>
    <w:basedOn w:val="Normal"/>
    <w:rsid w:val="00AD003A"/>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AD003A"/>
    <w:pPr>
      <w:spacing w:after="101" w:line="216" w:lineRule="exact"/>
      <w:ind w:firstLine="288"/>
      <w:jc w:val="both"/>
    </w:pPr>
    <w:rPr>
      <w:rFonts w:ascii="Arial" w:eastAsia="Times New Roman" w:hAnsi="Arial" w:cs="Arial"/>
      <w:sz w:val="18"/>
      <w:szCs w:val="20"/>
      <w:lang w:eastAsia="es-MX"/>
    </w:rPr>
  </w:style>
  <w:style w:type="paragraph" w:customStyle="1" w:styleId="bodytextindent2">
    <w:name w:val="bodytextindent2"/>
    <w:basedOn w:val="Normal"/>
    <w:rsid w:val="00AD003A"/>
    <w:pPr>
      <w:overflowPunct w:val="0"/>
      <w:spacing w:before="100"/>
      <w:ind w:left="1985"/>
      <w:jc w:val="both"/>
    </w:pPr>
    <w:rPr>
      <w:rFonts w:ascii="Arial" w:eastAsia="Arial Unicode MS" w:hAnsi="Arial" w:cs="Arial"/>
      <w:sz w:val="22"/>
      <w:szCs w:val="22"/>
      <w:lang w:eastAsia="es-ES"/>
    </w:rPr>
  </w:style>
  <w:style w:type="paragraph" w:customStyle="1" w:styleId="ACUERDO">
    <w:name w:val="ACUERDO"/>
    <w:basedOn w:val="Normal"/>
    <w:rsid w:val="00AD003A"/>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styleId="Ttulo">
    <w:name w:val="Title"/>
    <w:basedOn w:val="Normal"/>
    <w:link w:val="TtuloCar"/>
    <w:qFormat/>
    <w:rsid w:val="00AD003A"/>
    <w:pPr>
      <w:jc w:val="center"/>
    </w:pPr>
    <w:rPr>
      <w:rFonts w:ascii="Arial" w:eastAsia="Times New Roman" w:hAnsi="Arial" w:cs="Times New Roman"/>
      <w:b/>
      <w:bCs/>
      <w:szCs w:val="20"/>
      <w:lang w:val="es-ES_tradnl" w:eastAsia="es-ES"/>
    </w:rPr>
  </w:style>
  <w:style w:type="character" w:customStyle="1" w:styleId="TtuloCar">
    <w:name w:val="Título Car"/>
    <w:basedOn w:val="Fuentedeprrafopredeter"/>
    <w:link w:val="Ttulo"/>
    <w:rsid w:val="00AD003A"/>
    <w:rPr>
      <w:rFonts w:ascii="Arial" w:eastAsia="Times New Roman" w:hAnsi="Arial" w:cs="Times New Roman"/>
      <w:b/>
      <w:bCs/>
      <w:sz w:val="24"/>
      <w:szCs w:val="20"/>
      <w:lang w:val="es-ES_tradnl" w:eastAsia="es-ES"/>
    </w:rPr>
  </w:style>
  <w:style w:type="paragraph" w:customStyle="1" w:styleId="xl25">
    <w:name w:val="xl25"/>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6">
    <w:name w:val="xl26"/>
    <w:basedOn w:val="Normal"/>
    <w:rsid w:val="00AD003A"/>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7">
    <w:name w:val="xl27"/>
    <w:basedOn w:val="Normal"/>
    <w:rsid w:val="00AD003A"/>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8">
    <w:name w:val="xl28"/>
    <w:basedOn w:val="Normal"/>
    <w:rsid w:val="00AD003A"/>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9">
    <w:name w:val="xl29"/>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0">
    <w:name w:val="xl30"/>
    <w:basedOn w:val="Normal"/>
    <w:rsid w:val="00AD003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31">
    <w:name w:val="xl31"/>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2">
    <w:name w:val="xl32"/>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eastAsia="es-ES"/>
    </w:rPr>
  </w:style>
  <w:style w:type="paragraph" w:customStyle="1" w:styleId="xl33">
    <w:name w:val="xl33"/>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4">
    <w:name w:val="xl34"/>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5">
    <w:name w:val="xl35"/>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6">
    <w:name w:val="xl36"/>
    <w:basedOn w:val="Normal"/>
    <w:rsid w:val="00AD003A"/>
    <w:pPr>
      <w:pBdr>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7">
    <w:name w:val="xl37"/>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8">
    <w:name w:val="xl3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39">
    <w:name w:val="xl3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40">
    <w:name w:val="xl40"/>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1">
    <w:name w:val="xl41"/>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2">
    <w:name w:val="xl4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3">
    <w:name w:val="xl43"/>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4">
    <w:name w:val="xl44"/>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5">
    <w:name w:val="xl45"/>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6">
    <w:name w:val="xl4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7">
    <w:name w:val="xl4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48">
    <w:name w:val="xl4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9">
    <w:name w:val="xl49"/>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0">
    <w:name w:val="xl50"/>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1">
    <w:name w:val="xl51"/>
    <w:basedOn w:val="Normal"/>
    <w:rsid w:val="00AD003A"/>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2">
    <w:name w:val="xl52"/>
    <w:basedOn w:val="Normal"/>
    <w:rsid w:val="00AD003A"/>
    <w:pPr>
      <w:pBdr>
        <w:top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3">
    <w:name w:val="xl53"/>
    <w:basedOn w:val="Normal"/>
    <w:rsid w:val="00AD003A"/>
    <w:pPr>
      <w:pBdr>
        <w:top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54">
    <w:name w:val="xl54"/>
    <w:basedOn w:val="Normal"/>
    <w:rsid w:val="00AD003A"/>
    <w:pPr>
      <w:pBdr>
        <w:top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5">
    <w:name w:val="xl55"/>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6">
    <w:name w:val="xl56"/>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57">
    <w:name w:val="xl57"/>
    <w:basedOn w:val="Normal"/>
    <w:rsid w:val="00AD003A"/>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8">
    <w:name w:val="xl58"/>
    <w:basedOn w:val="Normal"/>
    <w:rsid w:val="00AD003A"/>
    <w:pP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9">
    <w:name w:val="xl59"/>
    <w:basedOn w:val="Normal"/>
    <w:rsid w:val="00AD003A"/>
    <w:pP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0">
    <w:name w:val="xl6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1">
    <w:name w:val="xl61"/>
    <w:basedOn w:val="Normal"/>
    <w:rsid w:val="00AD003A"/>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2">
    <w:name w:val="xl62"/>
    <w:basedOn w:val="Normal"/>
    <w:rsid w:val="00AD003A"/>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3">
    <w:name w:val="xl63"/>
    <w:basedOn w:val="Normal"/>
    <w:rsid w:val="00AD003A"/>
    <w:pPr>
      <w:pBdr>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4">
    <w:name w:val="xl64"/>
    <w:basedOn w:val="Normal"/>
    <w:rsid w:val="00AD003A"/>
    <w:pPr>
      <w:pBdr>
        <w:bottom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5">
    <w:name w:val="xl65"/>
    <w:basedOn w:val="Normal"/>
    <w:rsid w:val="00AD003A"/>
    <w:pPr>
      <w:pBdr>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6">
    <w:name w:val="xl66"/>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7">
    <w:name w:val="xl67"/>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68">
    <w:name w:val="xl68"/>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69">
    <w:name w:val="xl69"/>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0">
    <w:name w:val="xl70"/>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1">
    <w:name w:val="xl71"/>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2">
    <w:name w:val="xl72"/>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3">
    <w:name w:val="xl73"/>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4">
    <w:name w:val="xl74"/>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5">
    <w:name w:val="xl75"/>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6">
    <w:name w:val="xl76"/>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7">
    <w:name w:val="xl77"/>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8">
    <w:name w:val="xl78"/>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9">
    <w:name w:val="xl79"/>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80">
    <w:name w:val="xl8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81">
    <w:name w:val="xl81"/>
    <w:basedOn w:val="Normal"/>
    <w:rsid w:val="00AD003A"/>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82">
    <w:name w:val="xl82"/>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83">
    <w:name w:val="xl83"/>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84">
    <w:name w:val="xl84"/>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5">
    <w:name w:val="xl85"/>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6">
    <w:name w:val="xl86"/>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7">
    <w:name w:val="xl87"/>
    <w:basedOn w:val="Normal"/>
    <w:rsid w:val="00AD003A"/>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8">
    <w:name w:val="xl88"/>
    <w:basedOn w:val="Normal"/>
    <w:rsid w:val="00AD003A"/>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9">
    <w:name w:val="xl89"/>
    <w:basedOn w:val="Normal"/>
    <w:rsid w:val="00AD003A"/>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CABEZA">
    <w:name w:val="CABEZA"/>
    <w:basedOn w:val="Ttulo1"/>
    <w:rsid w:val="00AD003A"/>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AD003A"/>
    <w:pPr>
      <w:spacing w:after="101" w:line="216" w:lineRule="atLeast"/>
      <w:ind w:firstLine="288"/>
      <w:jc w:val="both"/>
    </w:pPr>
    <w:rPr>
      <w:rFonts w:ascii="Arial" w:eastAsia="Times New Roman" w:hAnsi="Arial" w:cs="Times New Roman"/>
      <w:sz w:val="18"/>
      <w:szCs w:val="20"/>
      <w:lang w:val="es-ES_tradnl" w:eastAsia="es-ES"/>
    </w:rPr>
  </w:style>
  <w:style w:type="paragraph" w:customStyle="1" w:styleId="ROMANOS">
    <w:name w:val="ROMANOS"/>
    <w:basedOn w:val="Normal"/>
    <w:rsid w:val="00AD003A"/>
    <w:pPr>
      <w:tabs>
        <w:tab w:val="left" w:pos="720"/>
      </w:tabs>
      <w:autoSpaceDE w:val="0"/>
      <w:autoSpaceDN w:val="0"/>
      <w:spacing w:after="101" w:line="216" w:lineRule="atLeast"/>
      <w:ind w:left="720" w:hanging="432"/>
      <w:jc w:val="both"/>
    </w:pPr>
    <w:rPr>
      <w:rFonts w:ascii="Arial" w:eastAsia="Times New Roman" w:hAnsi="Arial" w:cs="Times New Roman"/>
      <w:sz w:val="18"/>
      <w:szCs w:val="20"/>
      <w:lang w:val="es-ES_tradnl" w:eastAsia="es-ES"/>
    </w:rPr>
  </w:style>
  <w:style w:type="paragraph" w:styleId="Lista2">
    <w:name w:val="List 2"/>
    <w:basedOn w:val="Normal"/>
    <w:rsid w:val="00AD003A"/>
    <w:pPr>
      <w:ind w:left="566" w:hanging="283"/>
    </w:pPr>
    <w:rPr>
      <w:rFonts w:ascii="Times New Roman" w:eastAsia="Times New Roman" w:hAnsi="Times New Roman" w:cs="Times New Roman"/>
      <w:lang w:eastAsia="es-ES"/>
    </w:rPr>
  </w:style>
  <w:style w:type="paragraph" w:customStyle="1" w:styleId="Car1">
    <w:name w:val="Car1"/>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AD003A"/>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rsid w:val="00AD003A"/>
    <w:rPr>
      <w:rFonts w:ascii="Courier New" w:eastAsia="Times New Roman" w:hAnsi="Courier New" w:cs="Courier New"/>
      <w:sz w:val="20"/>
      <w:szCs w:val="20"/>
      <w:lang w:val="es-ES" w:eastAsia="es-ES"/>
    </w:rPr>
  </w:style>
  <w:style w:type="paragraph" w:customStyle="1" w:styleId="IncisoParr">
    <w:name w:val="IncisoParr"/>
    <w:basedOn w:val="Normal"/>
    <w:rsid w:val="00AD003A"/>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val="es-ES_tradnl" w:eastAsia="es-ES"/>
    </w:rPr>
  </w:style>
  <w:style w:type="paragraph" w:styleId="Textodebloque">
    <w:name w:val="Block Text"/>
    <w:basedOn w:val="Normal"/>
    <w:rsid w:val="00AD003A"/>
    <w:pPr>
      <w:tabs>
        <w:tab w:val="left" w:pos="1134"/>
      </w:tabs>
      <w:ind w:left="1134" w:right="51" w:hanging="567"/>
      <w:jc w:val="both"/>
    </w:pPr>
    <w:rPr>
      <w:rFonts w:ascii="Arial" w:eastAsia="Times New Roman" w:hAnsi="Arial" w:cs="Times New Roman"/>
      <w:color w:val="0000FF"/>
      <w:szCs w:val="20"/>
      <w:lang w:eastAsia="es-ES"/>
    </w:rPr>
  </w:style>
  <w:style w:type="paragraph" w:customStyle="1" w:styleId="Faccin">
    <w:name w:val="Facción"/>
    <w:basedOn w:val="Normal"/>
    <w:rsid w:val="00AD003A"/>
    <w:pPr>
      <w:keepLines/>
      <w:spacing w:after="200"/>
      <w:ind w:left="993" w:hanging="709"/>
      <w:jc w:val="both"/>
    </w:pPr>
    <w:rPr>
      <w:rFonts w:ascii="Arial" w:eastAsia="Times New Roman" w:hAnsi="Arial" w:cs="Times New Roman"/>
      <w:noProof/>
      <w:szCs w:val="20"/>
      <w:lang w:val="es-ES_tradnl" w:eastAsia="es-ES"/>
    </w:rPr>
  </w:style>
  <w:style w:type="character" w:customStyle="1" w:styleId="BodyText2Char">
    <w:name w:val="Body Text 2 Char"/>
    <w:aliases w:val="Texto independiente 21 Char,Sangría de t. independiente Char,Body Text 21 Char"/>
    <w:locked/>
    <w:rsid w:val="00AD003A"/>
    <w:rPr>
      <w:rFonts w:ascii="Times New Roman" w:hAnsi="Times New Roman" w:cs="Times New Roman"/>
      <w:sz w:val="24"/>
      <w:szCs w:val="24"/>
      <w:lang w:val="es-ES" w:eastAsia="es-ES"/>
    </w:rPr>
  </w:style>
  <w:style w:type="paragraph" w:customStyle="1" w:styleId="Default">
    <w:name w:val="Default"/>
    <w:rsid w:val="00AD003A"/>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Bodytext">
    <w:name w:val="Body text_"/>
    <w:link w:val="Bodytext1"/>
    <w:locked/>
    <w:rsid w:val="00AD003A"/>
    <w:rPr>
      <w:rFonts w:ascii="Arial" w:hAnsi="Arial"/>
      <w:spacing w:val="10"/>
      <w:sz w:val="23"/>
      <w:szCs w:val="23"/>
      <w:shd w:val="clear" w:color="auto" w:fill="FFFFFF"/>
    </w:rPr>
  </w:style>
  <w:style w:type="paragraph" w:customStyle="1" w:styleId="Bodytext1">
    <w:name w:val="Body text1"/>
    <w:basedOn w:val="Normal"/>
    <w:link w:val="Bodytext"/>
    <w:rsid w:val="00AD003A"/>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AD003A"/>
    <w:rPr>
      <w:rFonts w:ascii="Arial" w:hAnsi="Arial"/>
      <w:sz w:val="28"/>
      <w:szCs w:val="28"/>
      <w:shd w:val="clear" w:color="auto" w:fill="FFFFFF"/>
    </w:rPr>
  </w:style>
  <w:style w:type="paragraph" w:customStyle="1" w:styleId="Heading20">
    <w:name w:val="Heading #2"/>
    <w:basedOn w:val="Normal"/>
    <w:link w:val="Heading2"/>
    <w:rsid w:val="00AD003A"/>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AD003A"/>
    <w:pPr>
      <w:tabs>
        <w:tab w:val="left" w:pos="-284"/>
        <w:tab w:val="left" w:pos="9498"/>
      </w:tabs>
      <w:spacing w:before="160"/>
      <w:ind w:left="1843" w:right="51" w:hanging="709"/>
      <w:jc w:val="both"/>
    </w:pPr>
    <w:rPr>
      <w:rFonts w:ascii="Arial" w:eastAsia="Times New Roman" w:hAnsi="Arial" w:cs="Times New Roman"/>
      <w:sz w:val="20"/>
      <w:szCs w:val="20"/>
      <w:lang w:eastAsia="es-ES"/>
    </w:rPr>
  </w:style>
  <w:style w:type="paragraph" w:customStyle="1" w:styleId="BlockText1">
    <w:name w:val="Block Text1"/>
    <w:basedOn w:val="Normal"/>
    <w:rsid w:val="00AD003A"/>
    <w:pPr>
      <w:tabs>
        <w:tab w:val="left" w:pos="-284"/>
        <w:tab w:val="left" w:pos="1134"/>
        <w:tab w:val="left" w:pos="1494"/>
      </w:tabs>
      <w:spacing w:before="40"/>
      <w:ind w:left="1134" w:right="51"/>
      <w:jc w:val="both"/>
    </w:pPr>
    <w:rPr>
      <w:rFonts w:ascii="Arial" w:eastAsia="Times New Roman" w:hAnsi="Arial" w:cs="Times New Roman"/>
      <w:szCs w:val="20"/>
      <w:lang w:val="es-ES_tradnl" w:eastAsia="es-ES"/>
    </w:rPr>
  </w:style>
  <w:style w:type="character" w:customStyle="1" w:styleId="TextoCar">
    <w:name w:val="Texto Car"/>
    <w:link w:val="Texto"/>
    <w:locked/>
    <w:rsid w:val="00AD003A"/>
    <w:rPr>
      <w:rFonts w:ascii="Arial" w:eastAsia="Times New Roman" w:hAnsi="Arial" w:cs="Arial"/>
      <w:sz w:val="18"/>
      <w:szCs w:val="20"/>
      <w:lang w:val="es-ES" w:eastAsia="es-MX"/>
    </w:rPr>
  </w:style>
  <w:style w:type="paragraph" w:customStyle="1" w:styleId="Sangra2detindependiente2">
    <w:name w:val="Sangría 2 de t. independiente2"/>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AD003A"/>
    <w:rPr>
      <w:rFonts w:cs="Times New Roman"/>
      <w:i/>
      <w:iCs/>
    </w:rPr>
  </w:style>
  <w:style w:type="paragraph" w:customStyle="1" w:styleId="Sangra3detindependiente1">
    <w:name w:val="Sangría 3 de t. independiente1"/>
    <w:basedOn w:val="Normal"/>
    <w:rsid w:val="00AD003A"/>
    <w:pPr>
      <w:suppressAutoHyphens/>
      <w:autoSpaceDE w:val="0"/>
      <w:ind w:left="284" w:hanging="284"/>
      <w:jc w:val="both"/>
    </w:pPr>
    <w:rPr>
      <w:rFonts w:ascii="Arial" w:eastAsia="Times New Roman" w:hAnsi="Arial" w:cs="Arial"/>
      <w:sz w:val="20"/>
      <w:szCs w:val="20"/>
      <w:lang w:val="es-ES_tradnl" w:eastAsia="ar-SA"/>
    </w:rPr>
  </w:style>
  <w:style w:type="paragraph" w:customStyle="1" w:styleId="Sangra2detindependiente4">
    <w:name w:val="Sangría 2 de t. independiente4"/>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AD003A"/>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AD003A"/>
    <w:rPr>
      <w:color w:val="800080"/>
      <w:u w:val="single"/>
    </w:rPr>
  </w:style>
  <w:style w:type="paragraph" w:customStyle="1" w:styleId="xl90">
    <w:name w:val="xl90"/>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AD003A"/>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AD003A"/>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AD003A"/>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AD003A"/>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AD003A"/>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AD003A"/>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AD003A"/>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character" w:customStyle="1" w:styleId="SinespaciadoCar">
    <w:name w:val="Sin espaciado Car"/>
    <w:link w:val="Sinespaciado"/>
    <w:rsid w:val="00AD003A"/>
    <w:rPr>
      <w:rFonts w:ascii="Calibri" w:eastAsia="Calibri" w:hAnsi="Calibri" w:cs="Times New Roman"/>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MINUTAS Cha"/>
    <w:locked/>
    <w:rsid w:val="00AD003A"/>
    <w:rPr>
      <w:rFonts w:ascii="Times New Roman" w:eastAsia="Calibri" w:hAnsi="Times New Roman" w:cs="Times New Roman"/>
      <w:kern w:val="1"/>
      <w:sz w:val="24"/>
      <w:szCs w:val="24"/>
      <w:lang w:eastAsia="ar-SA"/>
    </w:rPr>
  </w:style>
  <w:style w:type="paragraph" w:customStyle="1" w:styleId="TableParagraph">
    <w:name w:val="Table Paragraph"/>
    <w:basedOn w:val="Normal"/>
    <w:uiPriority w:val="1"/>
    <w:qFormat/>
    <w:rsid w:val="00AD003A"/>
    <w:pPr>
      <w:widowControl w:val="0"/>
      <w:autoSpaceDE w:val="0"/>
      <w:autoSpaceDN w:val="0"/>
      <w:adjustRightInd w:val="0"/>
    </w:pPr>
    <w:rPr>
      <w:rFonts w:ascii="Arial" w:hAnsi="Arial" w:cs="Arial"/>
      <w:lang w:val="es-MX" w:eastAsia="es-MX"/>
    </w:rPr>
  </w:style>
  <w:style w:type="paragraph" w:customStyle="1" w:styleId="Textoindependiente32">
    <w:name w:val="Texto independiente 32"/>
    <w:basedOn w:val="Normal"/>
    <w:rsid w:val="00AD003A"/>
    <w:pPr>
      <w:suppressAutoHyphens/>
      <w:autoSpaceDE w:val="0"/>
      <w:jc w:val="both"/>
    </w:pPr>
    <w:rPr>
      <w:rFonts w:ascii="Arial" w:eastAsia="Times New Roman" w:hAnsi="Arial" w:cs="Arial"/>
      <w:sz w:val="20"/>
      <w:szCs w:val="20"/>
      <w:lang w:val="es-ES_tradnl" w:eastAsia="ar-SA"/>
    </w:rPr>
  </w:style>
  <w:style w:type="character" w:customStyle="1" w:styleId="CarCar8">
    <w:name w:val="Car Car8"/>
    <w:rsid w:val="00AD003A"/>
    <w:rPr>
      <w:sz w:val="24"/>
      <w:szCs w:val="24"/>
      <w:lang w:val="es-MX" w:eastAsia="es-ES" w:bidi="ar-SA"/>
    </w:rPr>
  </w:style>
  <w:style w:type="paragraph" w:styleId="Lista">
    <w:name w:val="List"/>
    <w:basedOn w:val="Normal"/>
    <w:rsid w:val="00AD003A"/>
    <w:pPr>
      <w:suppressAutoHyphens/>
      <w:ind w:left="283" w:hanging="283"/>
    </w:pPr>
    <w:rPr>
      <w:rFonts w:ascii="Times New Roman" w:eastAsia="Arial Unicode MS" w:hAnsi="Times New Roman" w:cs="Mangal"/>
      <w:kern w:val="1"/>
      <w:lang w:eastAsia="hi-IN" w:bidi="hi-IN"/>
    </w:rPr>
  </w:style>
  <w:style w:type="character" w:customStyle="1" w:styleId="CarCar1">
    <w:name w:val="Car Car1"/>
    <w:locked/>
    <w:rsid w:val="00AD003A"/>
    <w:rPr>
      <w:sz w:val="24"/>
      <w:szCs w:val="24"/>
      <w:lang w:val="es-MX" w:eastAsia="es-ES" w:bidi="ar-SA"/>
    </w:rPr>
  </w:style>
  <w:style w:type="character" w:customStyle="1" w:styleId="apple-converted-space">
    <w:name w:val="apple-converted-space"/>
    <w:basedOn w:val="Fuentedeprrafopredeter"/>
    <w:rsid w:val="00AD003A"/>
  </w:style>
  <w:style w:type="character" w:customStyle="1" w:styleId="Bodytext2">
    <w:name w:val="Body text (2)_"/>
    <w:link w:val="Bodytext21"/>
    <w:locked/>
    <w:rsid w:val="00AD003A"/>
    <w:rPr>
      <w:rFonts w:ascii="Arial" w:hAnsi="Arial"/>
      <w:sz w:val="14"/>
      <w:shd w:val="clear" w:color="auto" w:fill="FFFFFF"/>
    </w:rPr>
  </w:style>
  <w:style w:type="paragraph" w:customStyle="1" w:styleId="Bodytext21">
    <w:name w:val="Body text (2)1"/>
    <w:basedOn w:val="Normal"/>
    <w:link w:val="Bodytext2"/>
    <w:rsid w:val="00AD003A"/>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AD003A"/>
    <w:rPr>
      <w:rFonts w:ascii="Arial" w:eastAsia="Times New Roman" w:hAnsi="Arial"/>
      <w:color w:val="000000"/>
      <w:spacing w:val="0"/>
      <w:w w:val="100"/>
      <w:position w:val="0"/>
      <w:sz w:val="14"/>
      <w:u w:val="single"/>
      <w:lang w:val="en-US" w:eastAsia="x-none"/>
    </w:rPr>
  </w:style>
  <w:style w:type="paragraph" w:customStyle="1" w:styleId="Heading21">
    <w:name w:val="Heading #21"/>
    <w:basedOn w:val="Normal"/>
    <w:rsid w:val="00AD003A"/>
    <w:pPr>
      <w:widowControl w:val="0"/>
      <w:shd w:val="clear" w:color="auto" w:fill="FFFFFF"/>
      <w:spacing w:before="1800" w:line="365" w:lineRule="exact"/>
      <w:jc w:val="right"/>
      <w:outlineLvl w:val="1"/>
    </w:pPr>
    <w:rPr>
      <w:rFonts w:ascii="Arial" w:eastAsiaTheme="minorHAnsi" w:hAnsi="Arial"/>
      <w:sz w:val="14"/>
      <w:szCs w:val="22"/>
      <w:lang w:val="es-MX"/>
    </w:rPr>
  </w:style>
  <w:style w:type="character" w:customStyle="1" w:styleId="Bodytext28">
    <w:name w:val="Body text (2)8"/>
    <w:rsid w:val="00AD003A"/>
    <w:rPr>
      <w:rFonts w:ascii="Arial" w:eastAsia="Times New Roman" w:hAnsi="Arial"/>
      <w:color w:val="000000"/>
      <w:spacing w:val="0"/>
      <w:w w:val="100"/>
      <w:position w:val="0"/>
      <w:sz w:val="14"/>
      <w:u w:val="single"/>
      <w:lang w:val="en-US" w:eastAsia="x-none"/>
    </w:rPr>
  </w:style>
  <w:style w:type="character" w:customStyle="1" w:styleId="Bodytext26pt">
    <w:name w:val="Body text (2) + 6 pt"/>
    <w:aliases w:val="Italic,Body text (5) + Bold"/>
    <w:rsid w:val="00AD003A"/>
    <w:rPr>
      <w:rFonts w:ascii="Arial" w:eastAsia="Times New Roman" w:hAnsi="Arial"/>
      <w:i/>
      <w:color w:val="000000"/>
      <w:spacing w:val="0"/>
      <w:w w:val="100"/>
      <w:position w:val="0"/>
      <w:sz w:val="12"/>
      <w:u w:val="single"/>
      <w:lang w:val="en-US" w:eastAsia="x-none"/>
    </w:rPr>
  </w:style>
  <w:style w:type="character" w:customStyle="1" w:styleId="Bodytext27">
    <w:name w:val="Body text (2)7"/>
    <w:rsid w:val="00AD003A"/>
    <w:rPr>
      <w:rFonts w:ascii="Arial" w:eastAsia="Times New Roman" w:hAnsi="Arial"/>
      <w:color w:val="000000"/>
      <w:spacing w:val="0"/>
      <w:w w:val="100"/>
      <w:position w:val="0"/>
      <w:sz w:val="14"/>
      <w:u w:val="single"/>
      <w:lang w:val="en-US" w:eastAsia="x-none"/>
    </w:rPr>
  </w:style>
  <w:style w:type="character" w:customStyle="1" w:styleId="Bodytext2SmallCaps">
    <w:name w:val="Body text (2) + Small Caps"/>
    <w:aliases w:val="Spacing 0 pt"/>
    <w:rsid w:val="00AD003A"/>
    <w:rPr>
      <w:rFonts w:ascii="Arial" w:eastAsia="Times New Roman" w:hAnsi="Arial"/>
      <w:smallCaps/>
      <w:color w:val="000000"/>
      <w:spacing w:val="-10"/>
      <w:w w:val="100"/>
      <w:position w:val="0"/>
      <w:sz w:val="14"/>
      <w:u w:val="single"/>
      <w:lang w:val="en-US" w:eastAsia="x-none"/>
    </w:rPr>
  </w:style>
  <w:style w:type="character" w:customStyle="1" w:styleId="Bodytext265pt">
    <w:name w:val="Body text (2) + 6.5 pt"/>
    <w:rsid w:val="00AD003A"/>
    <w:rPr>
      <w:rFonts w:ascii="Arial" w:eastAsia="Times New Roman" w:hAnsi="Arial"/>
      <w:color w:val="000000"/>
      <w:spacing w:val="0"/>
      <w:w w:val="100"/>
      <w:position w:val="0"/>
      <w:sz w:val="13"/>
      <w:u w:val="single"/>
      <w:lang w:val="en-US" w:eastAsia="x-none"/>
    </w:rPr>
  </w:style>
  <w:style w:type="character" w:customStyle="1" w:styleId="Bodytext5">
    <w:name w:val="Body text (5)_"/>
    <w:link w:val="Bodytext51"/>
    <w:locked/>
    <w:rsid w:val="00AD003A"/>
    <w:rPr>
      <w:rFonts w:ascii="Arial" w:hAnsi="Arial"/>
      <w:sz w:val="13"/>
      <w:shd w:val="clear" w:color="auto" w:fill="FFFFFF"/>
    </w:rPr>
  </w:style>
  <w:style w:type="paragraph" w:customStyle="1" w:styleId="Bodytext51">
    <w:name w:val="Body text (5)1"/>
    <w:basedOn w:val="Normal"/>
    <w:link w:val="Bodytext5"/>
    <w:rsid w:val="00AD003A"/>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AD003A"/>
    <w:rPr>
      <w:rFonts w:ascii="Arial" w:eastAsia="Times New Roman" w:hAnsi="Arial"/>
      <w:color w:val="000000"/>
      <w:spacing w:val="0"/>
      <w:w w:val="100"/>
      <w:position w:val="0"/>
      <w:sz w:val="13"/>
      <w:u w:val="single"/>
      <w:lang w:val="en-US" w:eastAsia="x-none"/>
    </w:rPr>
  </w:style>
  <w:style w:type="character" w:customStyle="1" w:styleId="Bodytext26">
    <w:name w:val="Body text (2)6"/>
    <w:rsid w:val="00AD003A"/>
    <w:rPr>
      <w:rFonts w:ascii="Arial" w:eastAsia="Times New Roman" w:hAnsi="Arial"/>
      <w:color w:val="000000"/>
      <w:spacing w:val="0"/>
      <w:w w:val="100"/>
      <w:position w:val="0"/>
      <w:sz w:val="14"/>
      <w:u w:val="single"/>
      <w:lang w:val="en-US" w:eastAsia="x-none"/>
    </w:rPr>
  </w:style>
  <w:style w:type="character" w:customStyle="1" w:styleId="Bodytext25">
    <w:name w:val="Body text (2)5"/>
    <w:rsid w:val="00AD003A"/>
    <w:rPr>
      <w:rFonts w:ascii="Arial" w:eastAsia="Times New Roman" w:hAnsi="Arial"/>
      <w:color w:val="000000"/>
      <w:spacing w:val="0"/>
      <w:w w:val="100"/>
      <w:position w:val="0"/>
      <w:sz w:val="14"/>
      <w:u w:val="single"/>
      <w:lang w:val="en-US" w:eastAsia="x-none"/>
    </w:rPr>
  </w:style>
  <w:style w:type="character" w:customStyle="1" w:styleId="Picturecaption4">
    <w:name w:val="Picture caption (4)_"/>
    <w:link w:val="Picturecaption41"/>
    <w:locked/>
    <w:rsid w:val="00AD003A"/>
    <w:rPr>
      <w:rFonts w:ascii="Arial" w:hAnsi="Arial"/>
      <w:sz w:val="13"/>
      <w:shd w:val="clear" w:color="auto" w:fill="FFFFFF"/>
    </w:rPr>
  </w:style>
  <w:style w:type="paragraph" w:customStyle="1" w:styleId="Picturecaption41">
    <w:name w:val="Picture caption (4)1"/>
    <w:basedOn w:val="Normal"/>
    <w:link w:val="Picturecaption4"/>
    <w:rsid w:val="00AD003A"/>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AD003A"/>
    <w:rPr>
      <w:rFonts w:ascii="Arial" w:eastAsia="Times New Roman" w:hAnsi="Arial"/>
      <w:color w:val="000000"/>
      <w:spacing w:val="0"/>
      <w:w w:val="100"/>
      <w:position w:val="0"/>
      <w:sz w:val="13"/>
      <w:u w:val="single"/>
      <w:lang w:val="en-US" w:eastAsia="x-none"/>
    </w:rPr>
  </w:style>
  <w:style w:type="character" w:customStyle="1" w:styleId="Bodytext24">
    <w:name w:val="Body text (2)4"/>
    <w:rsid w:val="00AD003A"/>
    <w:rPr>
      <w:rFonts w:ascii="Arial" w:eastAsia="Times New Roman" w:hAnsi="Arial"/>
      <w:color w:val="000000"/>
      <w:spacing w:val="0"/>
      <w:w w:val="100"/>
      <w:position w:val="0"/>
      <w:sz w:val="14"/>
      <w:u w:val="single"/>
      <w:lang w:val="en-US" w:eastAsia="x-none"/>
    </w:rPr>
  </w:style>
  <w:style w:type="character" w:customStyle="1" w:styleId="Heading22">
    <w:name w:val="Heading #2 (2)_"/>
    <w:link w:val="Heading221"/>
    <w:locked/>
    <w:rsid w:val="00AD003A"/>
    <w:rPr>
      <w:rFonts w:ascii="Arial" w:hAnsi="Arial"/>
      <w:sz w:val="13"/>
      <w:shd w:val="clear" w:color="auto" w:fill="FFFFFF"/>
    </w:rPr>
  </w:style>
  <w:style w:type="paragraph" w:customStyle="1" w:styleId="Heading221">
    <w:name w:val="Heading #2 (2)1"/>
    <w:basedOn w:val="Normal"/>
    <w:link w:val="Heading22"/>
    <w:rsid w:val="00AD003A"/>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AD003A"/>
    <w:rPr>
      <w:rFonts w:ascii="Arial" w:hAnsi="Arial"/>
      <w:w w:val="80"/>
      <w:sz w:val="14"/>
      <w:shd w:val="clear" w:color="auto" w:fill="FFFFFF"/>
    </w:rPr>
  </w:style>
  <w:style w:type="paragraph" w:customStyle="1" w:styleId="Bodytext41">
    <w:name w:val="Body text (4)1"/>
    <w:basedOn w:val="Normal"/>
    <w:link w:val="Bodytext4"/>
    <w:rsid w:val="00AD003A"/>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AD003A"/>
    <w:pPr>
      <w:spacing w:after="0" w:line="240" w:lineRule="auto"/>
    </w:pPr>
    <w:rPr>
      <w:rFonts w:ascii="Calibri" w:eastAsia="Times New Roman" w:hAnsi="Calibri" w:cs="Times New Roman"/>
    </w:rPr>
  </w:style>
  <w:style w:type="character" w:customStyle="1" w:styleId="Bodytext3">
    <w:name w:val="Body text (3)_"/>
    <w:link w:val="Bodytext30"/>
    <w:rsid w:val="00AD003A"/>
    <w:rPr>
      <w:rFonts w:ascii="Arial" w:hAnsi="Arial"/>
      <w:b/>
      <w:bCs/>
      <w:sz w:val="18"/>
      <w:szCs w:val="18"/>
      <w:shd w:val="clear" w:color="auto" w:fill="FFFFFF"/>
    </w:rPr>
  </w:style>
  <w:style w:type="paragraph" w:customStyle="1" w:styleId="Bodytext30">
    <w:name w:val="Body text (3)"/>
    <w:basedOn w:val="Normal"/>
    <w:link w:val="Bodytext3"/>
    <w:rsid w:val="00AD003A"/>
    <w:pPr>
      <w:widowControl w:val="0"/>
      <w:shd w:val="clear" w:color="auto" w:fill="FFFFFF"/>
      <w:spacing w:line="269" w:lineRule="exact"/>
      <w:ind w:hanging="360"/>
    </w:pPr>
    <w:rPr>
      <w:rFonts w:ascii="Arial" w:eastAsiaTheme="minorHAnsi" w:hAnsi="Arial"/>
      <w:b/>
      <w:bCs/>
      <w:sz w:val="18"/>
      <w:szCs w:val="18"/>
      <w:lang w:val="es-MX"/>
    </w:rPr>
  </w:style>
  <w:style w:type="character" w:customStyle="1" w:styleId="Bodytext6">
    <w:name w:val="Body text (6)"/>
    <w:rsid w:val="00AD003A"/>
    <w:rPr>
      <w:rFonts w:ascii="Arial" w:hAnsi="Arial" w:cs="Arial"/>
      <w:i/>
      <w:iCs/>
      <w:sz w:val="20"/>
      <w:szCs w:val="20"/>
      <w:u w:val="none"/>
    </w:rPr>
  </w:style>
  <w:style w:type="character" w:customStyle="1" w:styleId="Bodytext61">
    <w:name w:val="Body text (6)1"/>
    <w:rsid w:val="00AD003A"/>
    <w:rPr>
      <w:rFonts w:ascii="Arial" w:hAnsi="Arial" w:cs="Arial"/>
      <w:i/>
      <w:iCs/>
      <w:color w:val="929292"/>
      <w:sz w:val="20"/>
      <w:szCs w:val="20"/>
      <w:u w:val="none"/>
    </w:rPr>
  </w:style>
  <w:style w:type="character" w:customStyle="1" w:styleId="Bodytext60">
    <w:name w:val="Body text (6)_"/>
    <w:locked/>
    <w:rsid w:val="00AD003A"/>
    <w:rPr>
      <w:rFonts w:ascii="Arial" w:hAnsi="Arial"/>
      <w:b/>
      <w:bCs/>
      <w:i/>
      <w:iCs/>
      <w:sz w:val="13"/>
      <w:szCs w:val="13"/>
      <w:lang w:bidi="ar-SA"/>
    </w:rPr>
  </w:style>
  <w:style w:type="paragraph" w:customStyle="1" w:styleId="p1">
    <w:name w:val="p1"/>
    <w:basedOn w:val="Normal"/>
    <w:rsid w:val="00AD003A"/>
    <w:rPr>
      <w:rFonts w:ascii="Helvetica" w:eastAsia="Times New Roman" w:hAnsi="Helvetica" w:cs="Times New Roman"/>
      <w:sz w:val="18"/>
      <w:szCs w:val="18"/>
      <w:lang w:val="es-ES_tradnl" w:eastAsia="es-ES_tradnl"/>
    </w:rPr>
  </w:style>
  <w:style w:type="character" w:customStyle="1" w:styleId="Bodytext275pt">
    <w:name w:val="Body text (2) + 7.5 pt"/>
    <w:rsid w:val="00AD003A"/>
    <w:rPr>
      <w:rFonts w:ascii="Arial" w:hAnsi="Arial"/>
      <w:color w:val="000000"/>
      <w:spacing w:val="0"/>
      <w:w w:val="100"/>
      <w:position w:val="0"/>
      <w:sz w:val="15"/>
      <w:szCs w:val="15"/>
      <w:lang w:val="en-US" w:eastAsia="en-US" w:bidi="ar-SA"/>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AD003A"/>
  </w:style>
  <w:style w:type="character" w:customStyle="1" w:styleId="CarCar4">
    <w:name w:val="Car Car4"/>
    <w:locked/>
    <w:rsid w:val="00AD003A"/>
    <w:rPr>
      <w:rFonts w:eastAsia="Calibri"/>
      <w:sz w:val="24"/>
      <w:szCs w:val="24"/>
      <w:lang w:val="es-MX" w:eastAsia="es-ES" w:bidi="ar-SA"/>
    </w:rPr>
  </w:style>
  <w:style w:type="paragraph" w:customStyle="1" w:styleId="Prrafodelista2">
    <w:name w:val="Párrafo de lista2"/>
    <w:basedOn w:val="Normal"/>
    <w:link w:val="ListParagraphChar1"/>
    <w:qFormat/>
    <w:rsid w:val="00AD003A"/>
    <w:pPr>
      <w:spacing w:after="200" w:line="276" w:lineRule="auto"/>
      <w:ind w:left="720"/>
      <w:contextualSpacing/>
    </w:pPr>
    <w:rPr>
      <w:rFonts w:ascii="Calibri" w:eastAsia="Times New Roman" w:hAnsi="Calibri" w:cs="Times New Roman"/>
      <w:sz w:val="20"/>
      <w:szCs w:val="20"/>
      <w:lang w:val="x-none" w:eastAsia="es-MX"/>
    </w:rPr>
  </w:style>
  <w:style w:type="character" w:customStyle="1" w:styleId="ListParagraphChar1">
    <w:name w:val="List Paragraph Char1"/>
    <w:link w:val="Prrafodelista2"/>
    <w:rsid w:val="00AD003A"/>
    <w:rPr>
      <w:rFonts w:ascii="Calibri" w:eastAsia="Times New Roman" w:hAnsi="Calibri" w:cs="Times New Roman"/>
      <w:sz w:val="20"/>
      <w:szCs w:val="20"/>
      <w:lang w:val="x-none" w:eastAsia="es-MX"/>
    </w:rPr>
  </w:style>
  <w:style w:type="paragraph" w:customStyle="1" w:styleId="Prrafodelista3">
    <w:name w:val="Párrafo de lista3"/>
    <w:basedOn w:val="Normal"/>
    <w:rsid w:val="00AD003A"/>
    <w:pPr>
      <w:spacing w:after="200" w:line="276" w:lineRule="auto"/>
      <w:ind w:left="720"/>
    </w:pPr>
    <w:rPr>
      <w:rFonts w:ascii="Calibri" w:eastAsia="Times New Roman" w:hAnsi="Calibri" w:cs="Times New Roman"/>
      <w:sz w:val="20"/>
      <w:szCs w:val="20"/>
      <w:lang w:val="es-MX" w:eastAsia="es-MX"/>
    </w:rPr>
  </w:style>
  <w:style w:type="paragraph" w:customStyle="1" w:styleId="Prrafodelista7">
    <w:name w:val="Párrafo de lista7"/>
    <w:basedOn w:val="Normal"/>
    <w:uiPriority w:val="34"/>
    <w:qFormat/>
    <w:rsid w:val="00AD003A"/>
    <w:pPr>
      <w:spacing w:after="200" w:line="276" w:lineRule="auto"/>
      <w:ind w:left="720"/>
      <w:contextualSpacing/>
    </w:pPr>
    <w:rPr>
      <w:rFonts w:ascii="Calibri" w:eastAsia="Times New Roman" w:hAnsi="Calibri" w:cs="Times New Roman"/>
      <w:sz w:val="20"/>
      <w:szCs w:val="20"/>
      <w:lang w:val="x-none" w:eastAsia="es-MX"/>
    </w:rPr>
  </w:style>
  <w:style w:type="paragraph" w:customStyle="1" w:styleId="arial0">
    <w:name w:val="arial"/>
    <w:basedOn w:val="Normal"/>
    <w:rsid w:val="00AD003A"/>
    <w:pPr>
      <w:suppressAutoHyphens/>
      <w:jc w:val="both"/>
    </w:pPr>
    <w:rPr>
      <w:rFonts w:ascii="Cambria" w:eastAsia="Calibri" w:hAnsi="Cambria" w:cs="Arial"/>
      <w:color w:val="000000"/>
      <w:lang w:val="es-MX" w:eastAsia="ar-SA"/>
    </w:rPr>
  </w:style>
  <w:style w:type="paragraph" w:customStyle="1" w:styleId="Sinespaciado2">
    <w:name w:val="Sin espaciado2"/>
    <w:rsid w:val="00AD003A"/>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7">
    <w:name w:val="Sangría 2 de t. independiente7"/>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8">
    <w:name w:val="Sangría 2 de t. independiente8"/>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211">
    <w:name w:val="Texto independiente 211"/>
    <w:basedOn w:val="Normal"/>
    <w:rsid w:val="00AD003A"/>
    <w:pPr>
      <w:suppressAutoHyphens/>
      <w:spacing w:after="120" w:line="480" w:lineRule="auto"/>
    </w:pPr>
    <w:rPr>
      <w:rFonts w:ascii="Times New Roman" w:eastAsia="Times New Roman" w:hAnsi="Times New Roman" w:cs="Times New Roman"/>
      <w:szCs w:val="20"/>
      <w:lang w:eastAsia="ar-SA"/>
    </w:rPr>
  </w:style>
  <w:style w:type="paragraph" w:customStyle="1" w:styleId="Textoindependiente22">
    <w:name w:val="Texto independiente 22"/>
    <w:basedOn w:val="Normal"/>
    <w:rsid w:val="00AD003A"/>
    <w:pPr>
      <w:suppressAutoHyphens/>
      <w:autoSpaceDE w:val="0"/>
      <w:jc w:val="both"/>
    </w:pPr>
    <w:rPr>
      <w:rFonts w:ascii="Arial Narrow" w:eastAsia="Times New Roman" w:hAnsi="Arial Narrow" w:cs="Times New Roman"/>
      <w:sz w:val="22"/>
      <w:szCs w:val="22"/>
      <w:lang w:val="es-ES_tradnl" w:eastAsia="ar-SA"/>
    </w:rPr>
  </w:style>
  <w:style w:type="paragraph" w:customStyle="1" w:styleId="Sangra2detindependiente9">
    <w:name w:val="Sangría 2 de t. independiente9"/>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33">
    <w:name w:val="Texto independiente 33"/>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customStyle="1" w:styleId="Prrafodelista4">
    <w:name w:val="Párrafo de lista4"/>
    <w:basedOn w:val="Normal"/>
    <w:rsid w:val="00AD003A"/>
    <w:pPr>
      <w:ind w:left="720"/>
      <w:contextualSpacing/>
    </w:pPr>
    <w:rPr>
      <w:rFonts w:ascii="Times New Roman" w:eastAsia="Calibri" w:hAnsi="Times New Roman" w:cs="Times New Roman"/>
      <w:lang w:eastAsia="es-ES"/>
    </w:rPr>
  </w:style>
  <w:style w:type="paragraph" w:customStyle="1" w:styleId="wordsection1">
    <w:name w:val="wordsection1"/>
    <w:basedOn w:val="Normal"/>
    <w:uiPriority w:val="99"/>
    <w:rsid w:val="00AD003A"/>
    <w:rPr>
      <w:rFonts w:ascii="Times New Roman" w:eastAsiaTheme="minorHAnsi" w:hAnsi="Times New Roman" w:cs="Times New Roman"/>
      <w:lang w:val="es-MX" w:eastAsia="es-MX"/>
    </w:rPr>
  </w:style>
  <w:style w:type="paragraph" w:customStyle="1" w:styleId="Prrafodelista1">
    <w:name w:val="Párrafo de lista1"/>
    <w:aliases w:val="Lista multicolor - Énfasis 11,Bullet 1,List Paragraph Char Char,b1,Colorful List Accent 1,MINUTAS,Num Bullet 1"/>
    <w:basedOn w:val="Normal"/>
    <w:rsid w:val="004424A7"/>
    <w:pPr>
      <w:suppressAutoHyphens/>
      <w:ind w:left="720"/>
      <w:contextualSpacing/>
    </w:pPr>
    <w:rPr>
      <w:rFonts w:ascii="Times New Roman" w:eastAsia="Calibri" w:hAnsi="Times New Roman" w:cs="Times New Roman"/>
      <w:kern w:val="1"/>
      <w:lang w:val="es-MX" w:eastAsia="ar-SA"/>
    </w:rPr>
  </w:style>
  <w:style w:type="paragraph" w:customStyle="1" w:styleId="msonormal0">
    <w:name w:val="msonormal"/>
    <w:basedOn w:val="Normal"/>
    <w:rsid w:val="004424A7"/>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4424A7"/>
    <w:pPr>
      <w:spacing w:before="100" w:beforeAutospacing="1" w:after="100" w:afterAutospacing="1"/>
    </w:pPr>
    <w:rPr>
      <w:rFonts w:ascii="Arial" w:eastAsia="Times New Roman" w:hAnsi="Arial" w:cs="Arial"/>
      <w:color w:val="000000"/>
      <w:sz w:val="20"/>
      <w:szCs w:val="20"/>
      <w:lang w:val="es-MX" w:eastAsia="es-MX"/>
    </w:rPr>
  </w:style>
  <w:style w:type="paragraph" w:customStyle="1" w:styleId="xl471">
    <w:name w:val="xl471"/>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4424A7"/>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4424A7"/>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4424A7"/>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4424A7"/>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4424A7"/>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4424A7"/>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4424A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4424A7"/>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4424A7"/>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4424A7"/>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4424A7"/>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4424A7"/>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4424A7"/>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Heading1Char">
    <w:name w:val="Heading 1 Char"/>
    <w:aliases w:val="Headline Char,H1 Char,h1 Char,II+ Char,I Char,Document Header1 Char,Chapter Char,Titulo 1 Char,Section Heading Char,Part Char"/>
    <w:basedOn w:val="Fuentedeprrafopredeter"/>
    <w:uiPriority w:val="99"/>
    <w:locked/>
    <w:rsid w:val="004424A7"/>
    <w:rPr>
      <w:rFonts w:ascii="Cambria" w:hAnsi="Cambria" w:cs="Times New Roman"/>
      <w:b/>
      <w:bCs/>
      <w:kern w:val="32"/>
      <w:sz w:val="32"/>
      <w:szCs w:val="32"/>
      <w:lang w:val="es-ES_tradnl" w:eastAsia="en-US"/>
    </w:rPr>
  </w:style>
  <w:style w:type="character" w:customStyle="1" w:styleId="PrrafodelistaCar1">
    <w:name w:val="Párrafo de lista Car1"/>
    <w:aliases w:val="Listas Car1,Bullet List Car1,FooterText Car1,numbered Car1,Paragraphe de liste1 Car1,Bulletr List Paragraph Car1,列出段落 Car1,列出段落1 Car1,Lista multicolor - Énfasis 11 Car1,Bullet 1 Car1,List Paragraph Char Char Car1,b1 Car1"/>
    <w:uiPriority w:val="99"/>
    <w:locked/>
    <w:rsid w:val="004424A7"/>
    <w:rPr>
      <w:rFonts w:ascii="Calibri" w:hAnsi="Calibri"/>
    </w:rPr>
  </w:style>
  <w:style w:type="paragraph" w:customStyle="1" w:styleId="1">
    <w:name w:val="1"/>
    <w:basedOn w:val="Normal"/>
    <w:next w:val="Sangradetextonormal"/>
    <w:uiPriority w:val="99"/>
    <w:rsid w:val="004424A7"/>
    <w:pPr>
      <w:autoSpaceDE w:val="0"/>
      <w:autoSpaceDN w:val="0"/>
      <w:jc w:val="both"/>
    </w:pPr>
    <w:rPr>
      <w:rFonts w:ascii="Arial Narrow" w:eastAsia="Calibri" w:hAnsi="Arial Narrow" w:cs="Times New Roman"/>
      <w:sz w:val="22"/>
      <w:szCs w:val="22"/>
      <w:lang w:val="es-ES_tradnl" w:eastAsia="es-ES"/>
    </w:rPr>
  </w:style>
  <w:style w:type="paragraph" w:customStyle="1" w:styleId="ecxmsonormal">
    <w:name w:val="ecxmsonormal"/>
    <w:basedOn w:val="Normal"/>
    <w:uiPriority w:val="99"/>
    <w:rsid w:val="004424A7"/>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uiPriority w:val="99"/>
    <w:rsid w:val="004424A7"/>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uiPriority w:val="99"/>
    <w:rsid w:val="004424A7"/>
    <w:pPr>
      <w:spacing w:after="160" w:line="240" w:lineRule="exact"/>
    </w:pPr>
    <w:rPr>
      <w:rFonts w:ascii="Tahoma" w:eastAsia="Times New Roman" w:hAnsi="Tahoma" w:cs="Times New Roman"/>
      <w:sz w:val="20"/>
      <w:szCs w:val="20"/>
      <w:lang w:val="en-US"/>
    </w:rPr>
  </w:style>
  <w:style w:type="character" w:customStyle="1" w:styleId="WW8Num8z3">
    <w:name w:val="WW8Num8z3"/>
    <w:uiPriority w:val="99"/>
    <w:rsid w:val="004424A7"/>
    <w:rPr>
      <w:rFonts w:ascii="Symbol" w:hAnsi="Symbol"/>
    </w:rPr>
  </w:style>
  <w:style w:type="paragraph" w:customStyle="1" w:styleId="Textoindependiente34">
    <w:name w:val="Texto independiente 34"/>
    <w:basedOn w:val="Normal"/>
    <w:uiPriority w:val="99"/>
    <w:rsid w:val="004424A7"/>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10">
    <w:name w:val="Sangría 2 de t. independiente10"/>
    <w:basedOn w:val="Normal"/>
    <w:uiPriority w:val="99"/>
    <w:rsid w:val="004424A7"/>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5">
    <w:name w:val="Párrafo de lista5"/>
    <w:basedOn w:val="Normal"/>
    <w:uiPriority w:val="99"/>
    <w:rsid w:val="004424A7"/>
    <w:pPr>
      <w:ind w:left="720"/>
      <w:contextualSpacing/>
    </w:pPr>
    <w:rPr>
      <w:rFonts w:ascii="Times New Roman" w:eastAsia="Calibri" w:hAnsi="Times New Roman" w:cs="Times New Roman"/>
      <w:sz w:val="20"/>
      <w:szCs w:val="20"/>
      <w:lang w:eastAsia="es-ES"/>
    </w:rPr>
  </w:style>
  <w:style w:type="paragraph" w:customStyle="1" w:styleId="xl39173">
    <w:name w:val="xl39173"/>
    <w:basedOn w:val="Normal"/>
    <w:uiPriority w:val="99"/>
    <w:rsid w:val="004424A7"/>
    <w:pPr>
      <w:pBdr>
        <w:top w:val="single" w:sz="8" w:space="0" w:color="auto"/>
        <w:left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4">
    <w:name w:val="xl39174"/>
    <w:basedOn w:val="Normal"/>
    <w:uiPriority w:val="99"/>
    <w:rsid w:val="004424A7"/>
    <w:pPr>
      <w:pBdr>
        <w:top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5">
    <w:name w:val="xl39175"/>
    <w:basedOn w:val="Normal"/>
    <w:uiPriority w:val="99"/>
    <w:rsid w:val="004424A7"/>
    <w:pPr>
      <w:pBdr>
        <w:left w:val="single" w:sz="8" w:space="0" w:color="auto"/>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color w:val="000000"/>
      <w:sz w:val="16"/>
      <w:szCs w:val="16"/>
      <w:lang w:val="es-MX" w:eastAsia="es-MX"/>
    </w:rPr>
  </w:style>
  <w:style w:type="paragraph" w:customStyle="1" w:styleId="xl39176">
    <w:name w:val="xl39176"/>
    <w:basedOn w:val="Normal"/>
    <w:uiPriority w:val="99"/>
    <w:rsid w:val="004424A7"/>
    <w:pPr>
      <w:pBdr>
        <w:bottom w:val="single" w:sz="8" w:space="0" w:color="auto"/>
        <w:right w:val="single" w:sz="8" w:space="0" w:color="auto"/>
      </w:pBdr>
      <w:spacing w:before="100" w:beforeAutospacing="1" w:after="100" w:afterAutospacing="1"/>
      <w:jc w:val="center"/>
      <w:textAlignment w:val="center"/>
    </w:pPr>
    <w:rPr>
      <w:rFonts w:ascii="Soberana Sans" w:eastAsia="Times New Roman" w:hAnsi="Soberana Sans" w:cs="Times New Roman"/>
      <w:color w:val="000000"/>
      <w:sz w:val="16"/>
      <w:szCs w:val="16"/>
      <w:lang w:val="es-MX" w:eastAsia="es-MX"/>
    </w:rPr>
  </w:style>
  <w:style w:type="paragraph" w:customStyle="1" w:styleId="xl39177">
    <w:name w:val="xl39177"/>
    <w:basedOn w:val="Normal"/>
    <w:uiPriority w:val="99"/>
    <w:rsid w:val="004424A7"/>
    <w:pPr>
      <w:pBdr>
        <w:bottom w:val="single" w:sz="8" w:space="0" w:color="auto"/>
        <w:right w:val="single" w:sz="8" w:space="0" w:color="auto"/>
      </w:pBdr>
      <w:spacing w:before="100" w:beforeAutospacing="1" w:after="100" w:afterAutospacing="1"/>
      <w:jc w:val="both"/>
      <w:textAlignment w:val="center"/>
    </w:pPr>
    <w:rPr>
      <w:rFonts w:ascii="Soberana Sans" w:eastAsia="Times New Roman" w:hAnsi="Soberana Sans" w:cs="Times New Roman"/>
      <w:color w:val="000000"/>
      <w:sz w:val="16"/>
      <w:szCs w:val="16"/>
      <w:lang w:val="es-MX" w:eastAsia="es-MX"/>
    </w:rPr>
  </w:style>
  <w:style w:type="paragraph" w:customStyle="1" w:styleId="xl39178">
    <w:name w:val="xl39178"/>
    <w:basedOn w:val="Normal"/>
    <w:uiPriority w:val="99"/>
    <w:rsid w:val="004424A7"/>
    <w:pPr>
      <w:pBdr>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sz w:val="16"/>
      <w:szCs w:val="16"/>
      <w:lang w:val="es-MX" w:eastAsia="es-MX"/>
    </w:rPr>
  </w:style>
  <w:style w:type="paragraph" w:customStyle="1" w:styleId="xl39179">
    <w:name w:val="xl39179"/>
    <w:basedOn w:val="Normal"/>
    <w:uiPriority w:val="99"/>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216">
    <w:name w:val="xl216"/>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4424A7"/>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4424A7"/>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4424A7"/>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4424A7"/>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4424A7"/>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4424A7"/>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4424A7"/>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4424A7"/>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4424A7"/>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4424A7"/>
    <w:rPr>
      <w:rFonts w:ascii="Arial" w:eastAsiaTheme="minorEastAsia" w:hAnsi="Arial" w:cs="Arial"/>
      <w:vanish/>
      <w:sz w:val="16"/>
      <w:szCs w:val="16"/>
      <w:lang w:val="es-ES"/>
    </w:rPr>
  </w:style>
  <w:style w:type="paragraph" w:styleId="z-Finaldelformulario">
    <w:name w:val="HTML Bottom of Form"/>
    <w:basedOn w:val="Normal"/>
    <w:next w:val="Normal"/>
    <w:link w:val="z-FinaldelformularioCar"/>
    <w:hidden/>
    <w:uiPriority w:val="99"/>
    <w:unhideWhenUsed/>
    <w:rsid w:val="004424A7"/>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4424A7"/>
    <w:rPr>
      <w:rFonts w:ascii="Arial" w:eastAsia="Times New Roman" w:hAnsi="Arial" w:cs="Arial"/>
      <w:vanish/>
      <w:sz w:val="16"/>
      <w:szCs w:val="16"/>
      <w:lang w:eastAsia="es-MX"/>
    </w:rPr>
  </w:style>
  <w:style w:type="paragraph" w:customStyle="1" w:styleId="font6">
    <w:name w:val="font6"/>
    <w:basedOn w:val="Normal"/>
    <w:rsid w:val="004424A7"/>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4424A7"/>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4424A7"/>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4424A7"/>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4424A7"/>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4424A7"/>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4424A7"/>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 w:type="paragraph" w:customStyle="1" w:styleId="Textopredeterminado">
    <w:name w:val="Texto predeterminado"/>
    <w:basedOn w:val="Normal"/>
    <w:rsid w:val="004424A7"/>
    <w:pPr>
      <w:overflowPunct w:val="0"/>
      <w:autoSpaceDE w:val="0"/>
      <w:autoSpaceDN w:val="0"/>
      <w:adjustRightInd w:val="0"/>
      <w:jc w:val="both"/>
      <w:textAlignment w:val="baseline"/>
    </w:pPr>
    <w:rPr>
      <w:rFonts w:ascii="Arial" w:eastAsia="Times New Roman" w:hAnsi="Arial" w:cs="Times New Roman"/>
      <w:noProof/>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5008551">
      <w:bodyDiv w:val="1"/>
      <w:marLeft w:val="0"/>
      <w:marRight w:val="0"/>
      <w:marTop w:val="0"/>
      <w:marBottom w:val="0"/>
      <w:divBdr>
        <w:top w:val="none" w:sz="0" w:space="0" w:color="auto"/>
        <w:left w:val="none" w:sz="0" w:space="0" w:color="auto"/>
        <w:bottom w:val="none" w:sz="0" w:space="0" w:color="auto"/>
        <w:right w:val="none" w:sz="0" w:space="0" w:color="auto"/>
      </w:divBdr>
    </w:div>
    <w:div w:id="1085414371">
      <w:bodyDiv w:val="1"/>
      <w:marLeft w:val="0"/>
      <w:marRight w:val="0"/>
      <w:marTop w:val="0"/>
      <w:marBottom w:val="0"/>
      <w:divBdr>
        <w:top w:val="none" w:sz="0" w:space="0" w:color="auto"/>
        <w:left w:val="none" w:sz="0" w:space="0" w:color="auto"/>
        <w:bottom w:val="none" w:sz="0" w:space="0" w:color="auto"/>
        <w:right w:val="none" w:sz="0" w:space="0" w:color="auto"/>
      </w:divBdr>
    </w:div>
    <w:div w:id="1376078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microsoft.com/office/2007/relationships/hdphoto" Target="media/hdphoto2.wdp"/><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microsoft.com/office/2007/relationships/hdphoto" Target="media/hdphoto1.wdp"/><Relationship Id="rId1" Type="http://schemas.openxmlformats.org/officeDocument/2006/relationships/image" Target="media/image1.png"/><Relationship Id="rId4"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F16A3E-31AC-4492-ADE6-BAAA9D2AB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612</TotalTime>
  <Pages>1</Pages>
  <Words>243</Words>
  <Characters>1338</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IMSS</Company>
  <LinksUpToDate>false</LinksUpToDate>
  <CharactersWithSpaces>1578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simf160.he02513</dc:creator>
  <cp:lastModifiedBy>Aurora Marisol Famoso Avila</cp:lastModifiedBy>
  <cp:revision>131</cp:revision>
  <cp:lastPrinted>2025-05-02T19:38:00Z</cp:lastPrinted>
  <dcterms:created xsi:type="dcterms:W3CDTF">2025-01-08T20:43:00Z</dcterms:created>
  <dcterms:modified xsi:type="dcterms:W3CDTF">2025-06-23T21:59:00Z</dcterms:modified>
</cp:coreProperties>
</file>