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66541" w14:textId="77777777" w:rsidR="00434190" w:rsidRPr="00987A52" w:rsidRDefault="00434190" w:rsidP="00434190">
      <w:pPr>
        <w:jc w:val="center"/>
        <w:rPr>
          <w:rFonts w:ascii="Noto Sans" w:hAnsi="Noto Sans" w:cs="Noto Sans"/>
          <w:b/>
          <w:sz w:val="20"/>
          <w:szCs w:val="20"/>
        </w:rPr>
      </w:pPr>
      <w:bookmarkStart w:id="0" w:name="_GoBack"/>
      <w:bookmarkEnd w:id="0"/>
      <w:r w:rsidRPr="00987A52">
        <w:rPr>
          <w:rFonts w:ascii="Noto Sans" w:hAnsi="Noto Sans" w:cs="Noto Sans"/>
          <w:b/>
          <w:sz w:val="20"/>
          <w:szCs w:val="20"/>
        </w:rPr>
        <w:t>ANEXO NÚMERO 5 (CINCO)</w:t>
      </w:r>
    </w:p>
    <w:p w14:paraId="1D473CEA" w14:textId="77777777" w:rsidR="00434190" w:rsidRPr="00987A52" w:rsidRDefault="00434190" w:rsidP="00434190">
      <w:pPr>
        <w:jc w:val="center"/>
        <w:rPr>
          <w:rFonts w:ascii="Noto Sans" w:hAnsi="Noto Sans" w:cs="Noto Sans"/>
          <w:b/>
          <w:sz w:val="20"/>
          <w:szCs w:val="20"/>
        </w:rPr>
      </w:pPr>
    </w:p>
    <w:p w14:paraId="50F8AFBA" w14:textId="77777777" w:rsidR="00434190" w:rsidRPr="00987A52" w:rsidRDefault="00434190" w:rsidP="00434190">
      <w:pPr>
        <w:jc w:val="center"/>
        <w:rPr>
          <w:rFonts w:ascii="Noto Sans" w:hAnsi="Noto Sans" w:cs="Noto Sans"/>
          <w:b/>
          <w:sz w:val="20"/>
          <w:szCs w:val="20"/>
        </w:rPr>
      </w:pPr>
      <w:r w:rsidRPr="00987A52">
        <w:rPr>
          <w:rFonts w:ascii="Noto Sans" w:hAnsi="Noto Sans" w:cs="Noto Sans"/>
          <w:b/>
          <w:sz w:val="20"/>
          <w:szCs w:val="20"/>
        </w:rPr>
        <w:t xml:space="preserve">FORMATO DE CARTA RELATIVA AL PUNTO 9.1 INCISO D) </w:t>
      </w:r>
    </w:p>
    <w:p w14:paraId="6F7A60CA" w14:textId="77777777" w:rsidR="00434190" w:rsidRPr="00987A52" w:rsidRDefault="00434190" w:rsidP="00434190">
      <w:pPr>
        <w:rPr>
          <w:rFonts w:ascii="Noto Sans" w:hAnsi="Noto Sans" w:cs="Noto Sans"/>
          <w:b/>
          <w:sz w:val="20"/>
          <w:szCs w:val="20"/>
        </w:rPr>
      </w:pPr>
    </w:p>
    <w:p w14:paraId="44E006A4" w14:textId="77777777" w:rsidR="00434190" w:rsidRPr="00987A52" w:rsidRDefault="00434190" w:rsidP="00434190">
      <w:pPr>
        <w:jc w:val="center"/>
        <w:rPr>
          <w:rFonts w:ascii="Noto Sans" w:hAnsi="Noto Sans" w:cs="Noto Sans"/>
          <w:b/>
          <w:sz w:val="20"/>
          <w:szCs w:val="20"/>
        </w:rPr>
      </w:pPr>
      <w:r w:rsidRPr="00987A52">
        <w:rPr>
          <w:rFonts w:ascii="Noto Sans" w:hAnsi="Noto Sans" w:cs="Noto Sans"/>
          <w:b/>
          <w:sz w:val="20"/>
          <w:szCs w:val="20"/>
        </w:rPr>
        <w:t>(CARTA EN ORIGINAL, PAPEL MEMBRETADO ORIGINAL Y FIRMA AUTÓGRAFA DEL FABRICANTE)</w:t>
      </w:r>
    </w:p>
    <w:p w14:paraId="616B92B9" w14:textId="77777777" w:rsidR="00434190" w:rsidRPr="00987A52" w:rsidRDefault="00434190" w:rsidP="00434190">
      <w:pPr>
        <w:rPr>
          <w:rFonts w:ascii="Noto Sans" w:hAnsi="Noto Sans" w:cs="Noto Sans"/>
          <w:b/>
          <w:sz w:val="20"/>
          <w:szCs w:val="20"/>
        </w:rPr>
      </w:pPr>
    </w:p>
    <w:p w14:paraId="76E8B88B" w14:textId="77777777" w:rsidR="00434190" w:rsidRPr="00987A52" w:rsidRDefault="00434190" w:rsidP="00434190">
      <w:pPr>
        <w:rPr>
          <w:rFonts w:ascii="Noto Sans" w:hAnsi="Noto Sans" w:cs="Noto Sans"/>
          <w:b/>
          <w:sz w:val="20"/>
          <w:szCs w:val="20"/>
        </w:rPr>
      </w:pPr>
    </w:p>
    <w:p w14:paraId="58FC9791" w14:textId="77777777" w:rsidR="00434190" w:rsidRPr="00987A52" w:rsidRDefault="00434190" w:rsidP="00434190">
      <w:pPr>
        <w:jc w:val="both"/>
        <w:rPr>
          <w:rFonts w:ascii="Noto Sans" w:hAnsi="Noto Sans" w:cs="Noto Sans"/>
          <w:sz w:val="20"/>
          <w:szCs w:val="20"/>
        </w:rPr>
      </w:pPr>
      <w:r w:rsidRPr="00987A52">
        <w:rPr>
          <w:rFonts w:ascii="Noto Sans" w:hAnsi="Noto Sans" w:cs="Noto Sans"/>
          <w:sz w:val="20"/>
          <w:szCs w:val="20"/>
        </w:rPr>
        <w:t>INSTITUTO MEXICANO DEL SEGURO SOCIAL</w:t>
      </w:r>
    </w:p>
    <w:p w14:paraId="6D4F853E" w14:textId="77777777" w:rsidR="00434190" w:rsidRPr="00987A52" w:rsidRDefault="00434190" w:rsidP="00434190">
      <w:pPr>
        <w:jc w:val="both"/>
        <w:rPr>
          <w:rFonts w:ascii="Noto Sans" w:hAnsi="Noto Sans" w:cs="Noto Sans"/>
          <w:sz w:val="20"/>
          <w:szCs w:val="20"/>
        </w:rPr>
      </w:pPr>
      <w:r w:rsidRPr="00987A52">
        <w:rPr>
          <w:rFonts w:ascii="Noto Sans" w:hAnsi="Noto Sans" w:cs="Noto Sans"/>
          <w:sz w:val="20"/>
          <w:szCs w:val="20"/>
        </w:rPr>
        <w:t>CONVOCANTE</w:t>
      </w:r>
    </w:p>
    <w:p w14:paraId="1EB7871F" w14:textId="77777777" w:rsidR="00434190" w:rsidRPr="00987A52" w:rsidRDefault="00434190" w:rsidP="00434190">
      <w:pPr>
        <w:jc w:val="both"/>
        <w:rPr>
          <w:rFonts w:ascii="Noto Sans" w:hAnsi="Noto Sans" w:cs="Noto Sans"/>
          <w:b/>
          <w:bCs/>
          <w:sz w:val="20"/>
          <w:szCs w:val="20"/>
        </w:rPr>
      </w:pPr>
    </w:p>
    <w:p w14:paraId="01C783D0" w14:textId="77777777" w:rsidR="00434190" w:rsidRPr="00987A52" w:rsidRDefault="00434190" w:rsidP="00434190">
      <w:pPr>
        <w:jc w:val="both"/>
        <w:rPr>
          <w:rFonts w:ascii="Noto Sans" w:hAnsi="Noto Sans" w:cs="Noto Sans"/>
          <w:b/>
          <w:bCs/>
          <w:sz w:val="20"/>
          <w:szCs w:val="20"/>
        </w:rPr>
      </w:pPr>
    </w:p>
    <w:p w14:paraId="5E1863FB" w14:textId="77777777" w:rsidR="00434190" w:rsidRPr="00987A52" w:rsidRDefault="00434190" w:rsidP="00434190">
      <w:pPr>
        <w:jc w:val="both"/>
        <w:rPr>
          <w:rFonts w:ascii="Noto Sans" w:hAnsi="Noto Sans" w:cs="Noto Sans"/>
          <w:b/>
          <w:bCs/>
          <w:sz w:val="20"/>
          <w:szCs w:val="20"/>
        </w:rPr>
      </w:pPr>
    </w:p>
    <w:p w14:paraId="68C06E79" w14:textId="77777777" w:rsidR="00434190" w:rsidRPr="00987A52" w:rsidRDefault="00434190" w:rsidP="00434190">
      <w:pPr>
        <w:jc w:val="both"/>
        <w:rPr>
          <w:rFonts w:ascii="Noto Sans" w:hAnsi="Noto Sans" w:cs="Noto Sans"/>
          <w:b/>
          <w:bCs/>
          <w:sz w:val="20"/>
          <w:szCs w:val="20"/>
        </w:rPr>
      </w:pPr>
    </w:p>
    <w:p w14:paraId="395B0414" w14:textId="7BEFE4E4" w:rsidR="00434190" w:rsidRPr="00987A52" w:rsidRDefault="00434190" w:rsidP="00434190">
      <w:pPr>
        <w:jc w:val="both"/>
        <w:rPr>
          <w:rFonts w:ascii="Noto Sans" w:hAnsi="Noto Sans" w:cs="Noto Sans"/>
          <w:sz w:val="20"/>
          <w:szCs w:val="20"/>
        </w:rPr>
      </w:pPr>
      <w:r w:rsidRPr="00987A52">
        <w:rPr>
          <w:rFonts w:ascii="Noto Sans" w:hAnsi="Noto Sans" w:cs="Noto Sans"/>
          <w:b/>
          <w:bCs/>
          <w:sz w:val="20"/>
          <w:szCs w:val="20"/>
        </w:rPr>
        <w:t>(__________</w:t>
      </w:r>
      <w:r w:rsidRPr="00987A52">
        <w:rPr>
          <w:rFonts w:ascii="Noto Sans" w:hAnsi="Noto Sans" w:cs="Noto Sans"/>
          <w:b/>
          <w:bCs/>
          <w:sz w:val="20"/>
          <w:szCs w:val="20"/>
          <w:u w:val="single"/>
        </w:rPr>
        <w:t xml:space="preserve">NOMBRE </w:t>
      </w:r>
      <w:r w:rsidRPr="00987A52">
        <w:rPr>
          <w:rFonts w:ascii="Noto Sans" w:hAnsi="Noto Sans" w:cs="Noto Sans"/>
          <w:b/>
          <w:bCs/>
          <w:sz w:val="20"/>
          <w:szCs w:val="20"/>
        </w:rPr>
        <w:t>____________)</w:t>
      </w:r>
      <w:r w:rsidRPr="00987A52">
        <w:rPr>
          <w:rFonts w:ascii="Noto Sans" w:hAnsi="Noto Sans" w:cs="Noto Sans"/>
          <w:sz w:val="20"/>
          <w:szCs w:val="20"/>
        </w:rPr>
        <w:t xml:space="preserve">, EN MI CARÁCTER DE REPRESENTANTE LEGAL DE LA EMPRESA </w:t>
      </w:r>
      <w:r w:rsidRPr="00987A52">
        <w:rPr>
          <w:rFonts w:ascii="Noto Sans" w:hAnsi="Noto Sans" w:cs="Noto Sans"/>
          <w:bCs/>
          <w:sz w:val="20"/>
          <w:szCs w:val="20"/>
        </w:rPr>
        <w:t>___</w:t>
      </w:r>
      <w:r w:rsidRPr="00987A52">
        <w:rPr>
          <w:rFonts w:ascii="Noto Sans" w:hAnsi="Noto Sans" w:cs="Noto Sans"/>
          <w:b/>
          <w:bCs/>
          <w:sz w:val="20"/>
          <w:szCs w:val="20"/>
          <w:u w:val="single"/>
        </w:rPr>
        <w:t>DENOMINACIÓN DEL FABRICANTE</w:t>
      </w:r>
      <w:r w:rsidRPr="00987A52">
        <w:rPr>
          <w:rFonts w:ascii="Noto Sans" w:hAnsi="Noto Sans" w:cs="Noto Sans"/>
          <w:sz w:val="20"/>
          <w:szCs w:val="20"/>
        </w:rPr>
        <w:t>_______, MANIFIESTO QUE NO ME ENCUENTRO EN LOS SUPUESTOS DEL ART. 71 Y 90 DE LA LEY DE ADQUISICIONES, ARRENDAMIENTOS Y SERVICIOS DEL SECTOR PÚBLICO Y QUE RESPALDO LA PROPUESTA TÉCNICA QUE PRESENTE ___</w:t>
      </w:r>
      <w:r w:rsidRPr="00987A52">
        <w:rPr>
          <w:rFonts w:ascii="Noto Sans" w:hAnsi="Noto Sans" w:cs="Noto Sans"/>
          <w:b/>
          <w:bCs/>
          <w:sz w:val="20"/>
          <w:szCs w:val="20"/>
          <w:u w:val="single"/>
        </w:rPr>
        <w:t>DENOMINACIÓN DEL DISTRIBUIDOR</w:t>
      </w:r>
      <w:r w:rsidRPr="00987A52">
        <w:rPr>
          <w:rFonts w:ascii="Noto Sans" w:hAnsi="Noto Sans" w:cs="Noto Sans"/>
          <w:sz w:val="20"/>
          <w:szCs w:val="20"/>
        </w:rPr>
        <w:t>____ POR LOS BIENES OFERTADOS EN LA LICITACIÓN PUBLICA NACIONAL No. _________________ Y QUE A CONTINUACIÓN SE RELACIONAN:</w:t>
      </w:r>
    </w:p>
    <w:p w14:paraId="73B85139" w14:textId="77777777" w:rsidR="00434190" w:rsidRPr="00987A52" w:rsidRDefault="00434190" w:rsidP="00434190">
      <w:pPr>
        <w:jc w:val="both"/>
        <w:rPr>
          <w:rFonts w:ascii="Noto Sans" w:hAnsi="Noto Sans" w:cs="Noto Sans"/>
          <w:sz w:val="20"/>
          <w:szCs w:val="20"/>
        </w:rPr>
      </w:pPr>
    </w:p>
    <w:p w14:paraId="0110EF5F" w14:textId="77777777" w:rsidR="00434190" w:rsidRPr="00987A52" w:rsidRDefault="00434190" w:rsidP="00434190">
      <w:pPr>
        <w:jc w:val="both"/>
        <w:rPr>
          <w:rFonts w:ascii="Noto Sans" w:hAnsi="Noto Sans" w:cs="Noto Sans"/>
          <w:sz w:val="20"/>
          <w:szCs w:val="20"/>
        </w:rPr>
      </w:pPr>
    </w:p>
    <w:p w14:paraId="01BBC623" w14:textId="77777777" w:rsidR="00434190" w:rsidRPr="00987A52" w:rsidRDefault="00434190" w:rsidP="00434190">
      <w:pPr>
        <w:jc w:val="both"/>
        <w:rPr>
          <w:rFonts w:ascii="Noto Sans" w:hAnsi="Noto Sans" w:cs="Noto Sans"/>
          <w:sz w:val="20"/>
          <w:szCs w:val="20"/>
        </w:rPr>
      </w:pPr>
    </w:p>
    <w:p w14:paraId="1BACF027" w14:textId="77777777" w:rsidR="00434190" w:rsidRPr="00987A52" w:rsidRDefault="00434190" w:rsidP="00434190">
      <w:pPr>
        <w:jc w:val="both"/>
        <w:rPr>
          <w:rFonts w:ascii="Noto Sans" w:hAnsi="Noto Sans" w:cs="Noto Sans"/>
          <w:sz w:val="20"/>
          <w:szCs w:val="20"/>
        </w:rPr>
      </w:pPr>
    </w:p>
    <w:p w14:paraId="5485D96D" w14:textId="77777777" w:rsidR="00434190" w:rsidRPr="00987A52" w:rsidRDefault="00434190" w:rsidP="00434190">
      <w:pPr>
        <w:jc w:val="both"/>
        <w:rPr>
          <w:rFonts w:ascii="Noto Sans" w:hAnsi="Noto Sans" w:cs="Noto Sans"/>
          <w:sz w:val="20"/>
          <w:szCs w:val="20"/>
        </w:rPr>
      </w:pPr>
    </w:p>
    <w:p w14:paraId="2DF30034" w14:textId="77777777" w:rsidR="00434190" w:rsidRPr="00987A52" w:rsidRDefault="00434190" w:rsidP="00434190">
      <w:pPr>
        <w:jc w:val="both"/>
        <w:rPr>
          <w:rFonts w:ascii="Noto Sans" w:hAnsi="Noto Sans" w:cs="Noto Sans"/>
          <w:sz w:val="20"/>
          <w:szCs w:val="20"/>
        </w:rPr>
      </w:pPr>
    </w:p>
    <w:p w14:paraId="5E5BA5B4" w14:textId="77777777" w:rsidR="00434190" w:rsidRPr="00987A52" w:rsidRDefault="00434190" w:rsidP="00434190">
      <w:pPr>
        <w:jc w:val="both"/>
        <w:rPr>
          <w:rFonts w:ascii="Noto Sans" w:hAnsi="Noto Sans" w:cs="Noto Sans"/>
          <w:sz w:val="20"/>
          <w:szCs w:val="20"/>
        </w:rPr>
      </w:pPr>
    </w:p>
    <w:p w14:paraId="7CF0C9EC" w14:textId="77777777" w:rsidR="00434190" w:rsidRPr="00987A52" w:rsidRDefault="00434190" w:rsidP="00434190">
      <w:pPr>
        <w:jc w:val="center"/>
        <w:rPr>
          <w:rFonts w:ascii="Noto Sans" w:hAnsi="Noto Sans" w:cs="Noto Sans"/>
          <w:sz w:val="20"/>
          <w:szCs w:val="20"/>
        </w:rPr>
      </w:pPr>
      <w:r w:rsidRPr="00987A52">
        <w:rPr>
          <w:rFonts w:ascii="Noto Sans" w:hAnsi="Noto Sans" w:cs="Noto Sans"/>
          <w:sz w:val="20"/>
          <w:szCs w:val="20"/>
        </w:rPr>
        <w:t>LUGAR Y FECHA</w:t>
      </w:r>
    </w:p>
    <w:p w14:paraId="3C7F5347" w14:textId="77777777" w:rsidR="00434190" w:rsidRPr="00987A52" w:rsidRDefault="00434190" w:rsidP="00434190">
      <w:pPr>
        <w:jc w:val="both"/>
        <w:rPr>
          <w:rFonts w:ascii="Noto Sans" w:hAnsi="Noto Sans" w:cs="Noto Sans"/>
          <w:sz w:val="20"/>
          <w:szCs w:val="20"/>
        </w:rPr>
      </w:pPr>
    </w:p>
    <w:p w14:paraId="7BAA9E09" w14:textId="77777777" w:rsidR="00434190" w:rsidRPr="00987A52" w:rsidRDefault="00434190" w:rsidP="00434190">
      <w:pPr>
        <w:jc w:val="both"/>
        <w:rPr>
          <w:rFonts w:ascii="Noto Sans" w:hAnsi="Noto Sans" w:cs="Noto Sans"/>
          <w:sz w:val="20"/>
          <w:szCs w:val="20"/>
        </w:rPr>
      </w:pPr>
    </w:p>
    <w:p w14:paraId="5B7DB7E7" w14:textId="77777777" w:rsidR="00434190" w:rsidRPr="00987A52" w:rsidRDefault="00434190" w:rsidP="00434190">
      <w:pPr>
        <w:jc w:val="both"/>
        <w:rPr>
          <w:rFonts w:ascii="Noto Sans" w:hAnsi="Noto Sans" w:cs="Noto Sans"/>
          <w:sz w:val="20"/>
          <w:szCs w:val="20"/>
        </w:rPr>
      </w:pPr>
    </w:p>
    <w:p w14:paraId="010503D8" w14:textId="77777777" w:rsidR="00434190" w:rsidRPr="00987A52" w:rsidRDefault="00434190" w:rsidP="00434190">
      <w:pPr>
        <w:jc w:val="both"/>
        <w:rPr>
          <w:rFonts w:ascii="Noto Sans" w:hAnsi="Noto Sans" w:cs="Noto Sans"/>
          <w:sz w:val="20"/>
          <w:szCs w:val="20"/>
        </w:rPr>
      </w:pPr>
    </w:p>
    <w:p w14:paraId="387130AA" w14:textId="77777777" w:rsidR="00434190" w:rsidRPr="00987A52" w:rsidRDefault="00434190" w:rsidP="00434190">
      <w:pPr>
        <w:pStyle w:val="Textoindependiente21"/>
        <w:overflowPunct/>
        <w:adjustRightInd/>
        <w:jc w:val="center"/>
        <w:rPr>
          <w:rFonts w:ascii="Noto Sans" w:hAnsi="Noto Sans" w:cs="Noto Sans"/>
        </w:rPr>
      </w:pPr>
      <w:r w:rsidRPr="00987A52">
        <w:rPr>
          <w:rFonts w:ascii="Noto Sans" w:hAnsi="Noto Sans" w:cs="Noto Sans"/>
        </w:rPr>
        <w:t>_______________________________</w:t>
      </w:r>
    </w:p>
    <w:p w14:paraId="6964B044" w14:textId="77777777" w:rsidR="00434190" w:rsidRPr="00987A52" w:rsidRDefault="00434190" w:rsidP="00434190">
      <w:pPr>
        <w:jc w:val="center"/>
        <w:rPr>
          <w:rFonts w:ascii="Noto Sans" w:hAnsi="Noto Sans" w:cs="Noto Sans"/>
          <w:sz w:val="20"/>
          <w:szCs w:val="20"/>
        </w:rPr>
      </w:pPr>
      <w:r w:rsidRPr="00987A52">
        <w:rPr>
          <w:rFonts w:ascii="Noto Sans" w:hAnsi="Noto Sans" w:cs="Noto Sans"/>
          <w:sz w:val="20"/>
          <w:szCs w:val="20"/>
        </w:rPr>
        <w:t>FIRMA</w:t>
      </w:r>
    </w:p>
    <w:p w14:paraId="56CB0315" w14:textId="77777777" w:rsidR="00434190" w:rsidRPr="00987A52" w:rsidRDefault="00434190" w:rsidP="00434190">
      <w:pPr>
        <w:rPr>
          <w:rFonts w:ascii="Noto Sans" w:hAnsi="Noto Sans" w:cs="Noto Sans"/>
          <w:sz w:val="20"/>
          <w:szCs w:val="20"/>
        </w:rPr>
      </w:pPr>
    </w:p>
    <w:p w14:paraId="4542296D" w14:textId="77777777" w:rsidR="00434190" w:rsidRPr="00987A52" w:rsidRDefault="00434190" w:rsidP="00434190">
      <w:pPr>
        <w:rPr>
          <w:rFonts w:ascii="Noto Sans" w:hAnsi="Noto Sans" w:cs="Noto Sans"/>
          <w:sz w:val="20"/>
          <w:szCs w:val="20"/>
        </w:rPr>
      </w:pPr>
    </w:p>
    <w:p w14:paraId="163C0A8D" w14:textId="77777777" w:rsidR="00434190" w:rsidRPr="00987A52" w:rsidRDefault="00434190" w:rsidP="00434190">
      <w:pPr>
        <w:rPr>
          <w:rFonts w:ascii="Noto Sans" w:hAnsi="Noto Sans" w:cs="Noto Sans"/>
          <w:sz w:val="20"/>
          <w:szCs w:val="20"/>
        </w:rPr>
      </w:pPr>
    </w:p>
    <w:p w14:paraId="186D6F6F" w14:textId="77777777" w:rsidR="00434190" w:rsidRPr="00987A52" w:rsidRDefault="00434190" w:rsidP="00434190">
      <w:pPr>
        <w:rPr>
          <w:rFonts w:ascii="Noto Sans" w:hAnsi="Noto Sans" w:cs="Noto Sans"/>
          <w:sz w:val="20"/>
          <w:szCs w:val="20"/>
        </w:rPr>
      </w:pPr>
    </w:p>
    <w:p w14:paraId="3958AF3F" w14:textId="77777777" w:rsidR="00434190" w:rsidRPr="00987A52" w:rsidRDefault="00434190" w:rsidP="00434190">
      <w:pPr>
        <w:rPr>
          <w:rFonts w:ascii="Noto Sans" w:hAnsi="Noto Sans" w:cs="Noto Sans"/>
        </w:rPr>
      </w:pPr>
    </w:p>
    <w:p w14:paraId="76CE3485" w14:textId="50FA9F15" w:rsidR="00B0615C" w:rsidRPr="00987A52" w:rsidRDefault="00B0615C" w:rsidP="002D1CDC">
      <w:pPr>
        <w:rPr>
          <w:rFonts w:ascii="Noto Sans" w:hAnsi="Noto Sans" w:cs="Noto Sans"/>
        </w:rPr>
      </w:pPr>
    </w:p>
    <w:sectPr w:rsidR="00B0615C" w:rsidRPr="00987A52"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DC701" w14:textId="77777777" w:rsidR="003A69AA" w:rsidRDefault="003A69AA" w:rsidP="0039787C">
      <w:r>
        <w:separator/>
      </w:r>
    </w:p>
  </w:endnote>
  <w:endnote w:type="continuationSeparator" w:id="0">
    <w:p w14:paraId="1FE6B9A1" w14:textId="77777777" w:rsidR="003A69AA" w:rsidRDefault="003A69A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4737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4737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B374C" w14:textId="77777777" w:rsidR="003A69AA" w:rsidRDefault="003A69AA" w:rsidP="0039787C">
      <w:r>
        <w:separator/>
      </w:r>
    </w:p>
  </w:footnote>
  <w:footnote w:type="continuationSeparator" w:id="0">
    <w:p w14:paraId="739AEB31" w14:textId="77777777" w:rsidR="003A69AA" w:rsidRDefault="003A69A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EDA6C3" w14:textId="77777777" w:rsidR="0084737D" w:rsidRPr="004424A7" w:rsidRDefault="0084737D" w:rsidP="0084737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32352AB" w14:textId="77777777" w:rsidR="0084737D" w:rsidRPr="00110582" w:rsidRDefault="0084737D" w:rsidP="0084737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EDA6C3" w14:textId="77777777" w:rsidR="0084737D" w:rsidRPr="004424A7" w:rsidRDefault="0084737D" w:rsidP="0084737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32352AB" w14:textId="77777777" w:rsidR="0084737D" w:rsidRPr="00110582" w:rsidRDefault="0084737D" w:rsidP="0084737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A3BE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69AA"/>
    <w:rsid w:val="003A7652"/>
    <w:rsid w:val="003A7F82"/>
    <w:rsid w:val="003C0448"/>
    <w:rsid w:val="0041602A"/>
    <w:rsid w:val="00426942"/>
    <w:rsid w:val="00427834"/>
    <w:rsid w:val="0042790E"/>
    <w:rsid w:val="004315CC"/>
    <w:rsid w:val="00434190"/>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15775"/>
    <w:rsid w:val="00530C19"/>
    <w:rsid w:val="00547B04"/>
    <w:rsid w:val="00555489"/>
    <w:rsid w:val="005615D0"/>
    <w:rsid w:val="005628D3"/>
    <w:rsid w:val="00564103"/>
    <w:rsid w:val="00583B0B"/>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5204D"/>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4737D"/>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87A52"/>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860C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96909-C5D3-45E6-8152-EC9A1562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114</Words>
  <Characters>630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2025-06-23T21:58:00Z</dcterms:modified>
</cp:coreProperties>
</file>