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D185B" w14:textId="77777777" w:rsidR="00D53478" w:rsidRPr="00D53478" w:rsidRDefault="00D53478" w:rsidP="00D53478">
      <w:pPr>
        <w:jc w:val="center"/>
        <w:rPr>
          <w:rFonts w:ascii="Noto Sans" w:hAnsi="Noto Sans" w:cs="Noto Sans"/>
          <w:b/>
          <w:bCs/>
          <w:sz w:val="20"/>
          <w:szCs w:val="20"/>
        </w:rPr>
      </w:pPr>
      <w:bookmarkStart w:id="0" w:name="_GoBack"/>
      <w:bookmarkEnd w:id="0"/>
      <w:r w:rsidRPr="00D53478">
        <w:rPr>
          <w:rFonts w:ascii="Noto Sans" w:hAnsi="Noto Sans" w:cs="Noto Sans"/>
          <w:b/>
          <w:bCs/>
          <w:sz w:val="20"/>
          <w:szCs w:val="20"/>
        </w:rPr>
        <w:t>ANEXO NUMERO 21 (VEINTIUNO)</w:t>
      </w:r>
    </w:p>
    <w:p w14:paraId="2BCC1308" w14:textId="77777777" w:rsidR="00D53478" w:rsidRPr="00D53478" w:rsidRDefault="00D53478" w:rsidP="00D53478">
      <w:pPr>
        <w:jc w:val="center"/>
        <w:rPr>
          <w:rFonts w:ascii="Noto Sans" w:hAnsi="Noto Sans" w:cs="Noto Sans"/>
          <w:b/>
          <w:bCs/>
          <w:sz w:val="20"/>
          <w:szCs w:val="20"/>
        </w:rPr>
      </w:pPr>
    </w:p>
    <w:p w14:paraId="4F02E7AE" w14:textId="77777777" w:rsidR="00D53478" w:rsidRPr="00D53478" w:rsidRDefault="00D53478" w:rsidP="00D53478">
      <w:pPr>
        <w:jc w:val="center"/>
        <w:rPr>
          <w:rFonts w:ascii="Noto Sans" w:hAnsi="Noto Sans" w:cs="Noto Sans"/>
          <w:b/>
          <w:bCs/>
          <w:sz w:val="20"/>
          <w:szCs w:val="20"/>
        </w:rPr>
      </w:pPr>
      <w:r w:rsidRPr="00D53478">
        <w:rPr>
          <w:rFonts w:ascii="Noto Sans" w:hAnsi="Noto Sans" w:cs="Noto Sans"/>
          <w:b/>
          <w:bCs/>
          <w:sz w:val="20"/>
          <w:szCs w:val="20"/>
        </w:rPr>
        <w:t xml:space="preserve">MANIFIESTO DE NO CONFLICTO DE INTERÉS </w:t>
      </w:r>
    </w:p>
    <w:p w14:paraId="3D7EECE1"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PREFERENTEMENTE EN PAPEL MEMBRETADO DEL PARTICIPANTE.</w:t>
      </w:r>
    </w:p>
    <w:p w14:paraId="49525871" w14:textId="77777777" w:rsidR="00D53478" w:rsidRPr="00D53478" w:rsidRDefault="00D53478" w:rsidP="00D53478">
      <w:pPr>
        <w:jc w:val="center"/>
        <w:rPr>
          <w:rFonts w:ascii="Noto Sans" w:hAnsi="Noto Sans" w:cs="Noto Sans"/>
          <w:sz w:val="20"/>
          <w:szCs w:val="20"/>
        </w:rPr>
      </w:pPr>
    </w:p>
    <w:p w14:paraId="7717C5AF" w14:textId="77777777" w:rsidR="00D53478" w:rsidRPr="00D53478" w:rsidRDefault="00D53478" w:rsidP="00D53478">
      <w:pPr>
        <w:jc w:val="both"/>
        <w:rPr>
          <w:rFonts w:ascii="Noto Sans" w:hAnsi="Noto Sans" w:cs="Noto Sans"/>
          <w:sz w:val="20"/>
          <w:szCs w:val="20"/>
        </w:rPr>
      </w:pPr>
    </w:p>
    <w:p w14:paraId="6607B439"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Lugar y Fecha,  a _____ de ___________________ del 20___.</w:t>
      </w:r>
    </w:p>
    <w:p w14:paraId="5099CD0B" w14:textId="77777777" w:rsidR="00D53478" w:rsidRPr="00D53478" w:rsidRDefault="00D53478" w:rsidP="00D53478">
      <w:pPr>
        <w:jc w:val="both"/>
        <w:rPr>
          <w:rFonts w:ascii="Noto Sans" w:hAnsi="Noto Sans" w:cs="Noto Sans"/>
          <w:sz w:val="20"/>
          <w:szCs w:val="20"/>
        </w:rPr>
      </w:pPr>
    </w:p>
    <w:p w14:paraId="375BECC6"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INSTITUTO MEXICANO DEL SEGURO SOCIAL</w:t>
      </w:r>
    </w:p>
    <w:p w14:paraId="5C97303C"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UMAE HOSPITAL DE ESPECIALIDADES C.M.N.O.</w:t>
      </w:r>
    </w:p>
    <w:p w14:paraId="2F22528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DIRECCIÓN GENERAL </w:t>
      </w:r>
    </w:p>
    <w:p w14:paraId="52C3D722"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DIRECCIÓN ADMINISTRATIVA</w:t>
      </w:r>
    </w:p>
    <w:p w14:paraId="3E211D0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DEPARTAMENTO DE ABASTECIMIENTO</w:t>
      </w:r>
    </w:p>
    <w:p w14:paraId="17626730" w14:textId="77777777" w:rsidR="00D53478" w:rsidRPr="00D53478" w:rsidRDefault="00D53478" w:rsidP="00D53478">
      <w:pPr>
        <w:jc w:val="both"/>
        <w:rPr>
          <w:rFonts w:ascii="Noto Sans" w:hAnsi="Noto Sans" w:cs="Noto Sans"/>
          <w:sz w:val="20"/>
          <w:szCs w:val="20"/>
        </w:rPr>
      </w:pPr>
    </w:p>
    <w:p w14:paraId="351D5C47" w14:textId="77777777" w:rsidR="00D53478" w:rsidRPr="00D53478" w:rsidRDefault="00D53478" w:rsidP="00D53478">
      <w:pPr>
        <w:jc w:val="both"/>
        <w:rPr>
          <w:rFonts w:ascii="Noto Sans" w:hAnsi="Noto Sans" w:cs="Noto Sans"/>
          <w:sz w:val="20"/>
          <w:szCs w:val="20"/>
        </w:rPr>
      </w:pPr>
    </w:p>
    <w:p w14:paraId="4269E057"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D53478">
        <w:rPr>
          <w:rFonts w:ascii="Noto Sans" w:hAnsi="Noto Sans" w:cs="Noto Sans"/>
          <w:b/>
          <w:sz w:val="20"/>
          <w:szCs w:val="20"/>
        </w:rPr>
        <w:t>49</w:t>
      </w:r>
      <w:r w:rsidRPr="00D53478">
        <w:rPr>
          <w:rFonts w:ascii="Noto Sans" w:hAnsi="Noto Sans" w:cs="Noto Sans"/>
          <w:sz w:val="20"/>
          <w:szCs w:val="20"/>
        </w:rPr>
        <w:t xml:space="preserve"> fracción </w:t>
      </w:r>
      <w:r w:rsidRPr="00D53478">
        <w:rPr>
          <w:rFonts w:ascii="Noto Sans" w:hAnsi="Noto Sans" w:cs="Noto Sans"/>
          <w:b/>
          <w:sz w:val="20"/>
          <w:szCs w:val="20"/>
        </w:rPr>
        <w:t>IX</w:t>
      </w:r>
      <w:r w:rsidRPr="00D53478">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72D04D8F" w14:textId="77777777" w:rsidR="00D53478" w:rsidRPr="00D53478" w:rsidRDefault="00D53478" w:rsidP="00D53478">
      <w:pPr>
        <w:jc w:val="both"/>
        <w:rPr>
          <w:rFonts w:ascii="Noto Sans" w:hAnsi="Noto Sans" w:cs="Noto Sans"/>
          <w:sz w:val="20"/>
          <w:szCs w:val="20"/>
        </w:rPr>
      </w:pPr>
    </w:p>
    <w:p w14:paraId="3C3C4CA1" w14:textId="77777777" w:rsidR="00D53478" w:rsidRPr="00D53478" w:rsidRDefault="00D53478" w:rsidP="00D53478">
      <w:pPr>
        <w:jc w:val="both"/>
        <w:rPr>
          <w:rFonts w:ascii="Noto Sans" w:hAnsi="Noto Sans" w:cs="Noto Sans"/>
          <w:sz w:val="20"/>
          <w:szCs w:val="20"/>
        </w:rPr>
      </w:pPr>
    </w:p>
    <w:p w14:paraId="705482B2" w14:textId="77777777" w:rsidR="00D53478" w:rsidRPr="00D53478" w:rsidRDefault="00D53478" w:rsidP="00D53478">
      <w:pPr>
        <w:jc w:val="both"/>
        <w:rPr>
          <w:rFonts w:ascii="Noto Sans" w:hAnsi="Noto Sans" w:cs="Noto Sans"/>
          <w:sz w:val="20"/>
          <w:szCs w:val="20"/>
        </w:rPr>
      </w:pPr>
    </w:p>
    <w:p w14:paraId="7526C811" w14:textId="77777777" w:rsidR="00D53478" w:rsidRPr="00D53478" w:rsidRDefault="00D53478" w:rsidP="00D53478">
      <w:pPr>
        <w:jc w:val="both"/>
        <w:rPr>
          <w:rFonts w:ascii="Noto Sans" w:hAnsi="Noto Sans" w:cs="Noto Sans"/>
          <w:sz w:val="20"/>
          <w:szCs w:val="20"/>
        </w:rPr>
      </w:pPr>
    </w:p>
    <w:p w14:paraId="6BD63979" w14:textId="77777777" w:rsidR="00D53478" w:rsidRPr="00D53478" w:rsidRDefault="00D53478" w:rsidP="00D53478">
      <w:pPr>
        <w:jc w:val="both"/>
        <w:rPr>
          <w:rFonts w:ascii="Noto Sans" w:hAnsi="Noto Sans" w:cs="Noto Sans"/>
          <w:sz w:val="20"/>
          <w:szCs w:val="20"/>
        </w:rPr>
      </w:pPr>
    </w:p>
    <w:p w14:paraId="1467B632" w14:textId="77777777" w:rsidR="00D53478" w:rsidRPr="00D53478" w:rsidRDefault="00D53478" w:rsidP="00D53478">
      <w:pPr>
        <w:jc w:val="both"/>
        <w:rPr>
          <w:rFonts w:ascii="Noto Sans" w:hAnsi="Noto Sans" w:cs="Noto Sans"/>
          <w:sz w:val="20"/>
          <w:szCs w:val="20"/>
        </w:rPr>
      </w:pPr>
    </w:p>
    <w:p w14:paraId="69C54A8B" w14:textId="77777777" w:rsidR="00D53478" w:rsidRPr="00D53478" w:rsidRDefault="00D53478" w:rsidP="00D53478">
      <w:pPr>
        <w:jc w:val="center"/>
        <w:rPr>
          <w:rFonts w:ascii="Noto Sans" w:hAnsi="Noto Sans" w:cs="Noto Sans"/>
          <w:sz w:val="20"/>
          <w:szCs w:val="20"/>
        </w:rPr>
      </w:pPr>
    </w:p>
    <w:p w14:paraId="50C9A10B" w14:textId="77777777" w:rsidR="00D53478" w:rsidRPr="00D53478" w:rsidRDefault="00D53478" w:rsidP="00D53478">
      <w:pPr>
        <w:jc w:val="center"/>
        <w:rPr>
          <w:rFonts w:ascii="Noto Sans" w:hAnsi="Noto Sans" w:cs="Noto Sans"/>
          <w:sz w:val="20"/>
          <w:szCs w:val="20"/>
        </w:rPr>
      </w:pPr>
    </w:p>
    <w:p w14:paraId="62340813"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(UTILIZAR ÚNICAMENTE EL PÁRRAFO QUE CORRESPONDA)</w:t>
      </w:r>
    </w:p>
    <w:p w14:paraId="01269C05" w14:textId="77777777" w:rsidR="00D53478" w:rsidRPr="00D53478" w:rsidRDefault="00D53478" w:rsidP="00D53478">
      <w:pPr>
        <w:jc w:val="center"/>
        <w:rPr>
          <w:rFonts w:ascii="Noto Sans" w:hAnsi="Noto Sans" w:cs="Noto Sans"/>
          <w:sz w:val="20"/>
          <w:szCs w:val="20"/>
        </w:rPr>
      </w:pPr>
    </w:p>
    <w:p w14:paraId="413C1A7F"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_______________________________________________</w:t>
      </w:r>
    </w:p>
    <w:p w14:paraId="39D15A32" w14:textId="77777777" w:rsidR="00D53478" w:rsidRPr="00D53478" w:rsidRDefault="00D53478" w:rsidP="00D53478">
      <w:pPr>
        <w:jc w:val="center"/>
        <w:rPr>
          <w:rFonts w:ascii="Noto Sans" w:hAnsi="Noto Sans" w:cs="Noto Sans"/>
          <w:sz w:val="20"/>
          <w:szCs w:val="20"/>
        </w:rPr>
      </w:pPr>
    </w:p>
    <w:p w14:paraId="2F7E1039"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NOMBRE Y FIRMA DE LOS SOCIOS O ACCIONISTAS</w:t>
      </w:r>
    </w:p>
    <w:p w14:paraId="12412F4E"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QUE EJERZAN CONTROL SOBRE LA SOCIEDAD</w:t>
      </w:r>
    </w:p>
    <w:p w14:paraId="69C07995" w14:textId="77777777" w:rsidR="00D53478" w:rsidRPr="00D53478" w:rsidRDefault="00D53478" w:rsidP="00D53478">
      <w:pPr>
        <w:jc w:val="center"/>
        <w:rPr>
          <w:rFonts w:ascii="Noto Sans" w:hAnsi="Noto Sans" w:cs="Noto Sans"/>
          <w:sz w:val="20"/>
          <w:szCs w:val="20"/>
        </w:rPr>
      </w:pPr>
    </w:p>
    <w:p w14:paraId="18053674" w14:textId="77777777" w:rsidR="00D53478" w:rsidRPr="00D53478" w:rsidRDefault="00D53478" w:rsidP="00D53478">
      <w:pPr>
        <w:jc w:val="center"/>
        <w:rPr>
          <w:rFonts w:ascii="Noto Sans" w:hAnsi="Noto Sans" w:cs="Noto Sans"/>
          <w:sz w:val="20"/>
          <w:szCs w:val="20"/>
        </w:rPr>
      </w:pPr>
    </w:p>
    <w:p w14:paraId="1B06B425" w14:textId="77777777" w:rsidR="00D53478" w:rsidRPr="00D53478" w:rsidRDefault="00D53478" w:rsidP="00D53478">
      <w:pPr>
        <w:rPr>
          <w:rFonts w:ascii="Noto Sans" w:hAnsi="Noto Sans" w:cs="Noto Sans"/>
        </w:rPr>
      </w:pPr>
      <w:r w:rsidRPr="00D53478">
        <w:rPr>
          <w:rFonts w:ascii="Noto Sans" w:hAnsi="Noto Sans" w:cs="Noto Sans"/>
          <w:sz w:val="20"/>
          <w:szCs w:val="20"/>
        </w:rPr>
        <w:t xml:space="preserve">Nota: la presentación de este documento es obligatoria  para el Participante, entendiéndose que en caso </w:t>
      </w:r>
      <w:proofErr w:type="gramStart"/>
      <w:r w:rsidRPr="00D53478">
        <w:rPr>
          <w:rFonts w:ascii="Noto Sans" w:hAnsi="Noto Sans" w:cs="Noto Sans"/>
          <w:sz w:val="20"/>
          <w:szCs w:val="20"/>
        </w:rPr>
        <w:t>de</w:t>
      </w:r>
      <w:proofErr w:type="gramEnd"/>
      <w:r w:rsidRPr="00D53478">
        <w:rPr>
          <w:rFonts w:ascii="Noto Sans" w:hAnsi="Noto Sans" w:cs="Noto Sans"/>
          <w:sz w:val="20"/>
          <w:szCs w:val="20"/>
        </w:rPr>
        <w:t xml:space="preserve"> no presentarla su propuesta será desechada y no se tomara en cuenta para la adjudicación.</w:t>
      </w:r>
    </w:p>
    <w:p w14:paraId="6B39A52A" w14:textId="77777777" w:rsidR="00D53478" w:rsidRPr="00D53478" w:rsidRDefault="00D53478" w:rsidP="00D53478">
      <w:pPr>
        <w:rPr>
          <w:rFonts w:ascii="Noto Sans" w:hAnsi="Noto Sans" w:cs="Noto Sans"/>
        </w:rPr>
      </w:pPr>
    </w:p>
    <w:p w14:paraId="76CE3485" w14:textId="50FA9F15" w:rsidR="00B0615C" w:rsidRPr="00D53478" w:rsidRDefault="00B0615C" w:rsidP="002D1CDC">
      <w:pPr>
        <w:rPr>
          <w:rFonts w:ascii="Noto Sans" w:hAnsi="Noto Sans" w:cs="Noto Sans"/>
        </w:rPr>
      </w:pPr>
    </w:p>
    <w:sectPr w:rsidR="00B0615C" w:rsidRPr="00D53478"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3248D" w14:textId="77777777" w:rsidR="00602C83" w:rsidRDefault="00602C83" w:rsidP="0039787C">
      <w:r>
        <w:separator/>
      </w:r>
    </w:p>
  </w:endnote>
  <w:endnote w:type="continuationSeparator" w:id="0">
    <w:p w14:paraId="03E55CC8" w14:textId="77777777" w:rsidR="00602C83" w:rsidRDefault="00602C8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25250E">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25250E">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24B5F" w14:textId="77777777" w:rsidR="00602C83" w:rsidRDefault="00602C83" w:rsidP="0039787C">
      <w:r>
        <w:separator/>
      </w:r>
    </w:p>
  </w:footnote>
  <w:footnote w:type="continuationSeparator" w:id="0">
    <w:p w14:paraId="24EA6651" w14:textId="77777777" w:rsidR="00602C83" w:rsidRDefault="00602C8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5D71F12A" w14:textId="77777777" w:rsidR="0025250E" w:rsidRPr="004424A7" w:rsidRDefault="0025250E" w:rsidP="0025250E">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773DCA72" w14:textId="77777777" w:rsidR="0025250E" w:rsidRPr="00110582" w:rsidRDefault="0025250E" w:rsidP="0025250E">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5D71F12A" w14:textId="77777777" w:rsidR="0025250E" w:rsidRPr="004424A7" w:rsidRDefault="0025250E" w:rsidP="0025250E">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773DCA72" w14:textId="77777777" w:rsidR="0025250E" w:rsidRPr="00110582" w:rsidRDefault="0025250E" w:rsidP="0025250E">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250E"/>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2C83"/>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7383D"/>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C03CA"/>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53478"/>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CACD4-C396-4CAB-83B6-8EF92F63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2025-06-23T22:03:00Z</dcterms:modified>
</cp:coreProperties>
</file>