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2B004" w14:textId="77777777" w:rsidR="007447A5" w:rsidRPr="00D81B34" w:rsidRDefault="007447A5" w:rsidP="007447A5">
      <w:pPr>
        <w:jc w:val="center"/>
        <w:rPr>
          <w:rFonts w:ascii="Noto Sans" w:hAnsi="Noto Sans" w:cs="Noto Sans"/>
          <w:b/>
          <w:sz w:val="20"/>
          <w:szCs w:val="20"/>
        </w:rPr>
      </w:pPr>
      <w:bookmarkStart w:id="0" w:name="_GoBack"/>
      <w:bookmarkEnd w:id="0"/>
      <w:r w:rsidRPr="00D81B34">
        <w:rPr>
          <w:rFonts w:ascii="Noto Sans" w:hAnsi="Noto Sans" w:cs="Noto Sans"/>
          <w:b/>
          <w:sz w:val="20"/>
          <w:szCs w:val="20"/>
        </w:rPr>
        <w:t>ANEXO NÚMERO 2 (DOS)</w:t>
      </w:r>
    </w:p>
    <w:p w14:paraId="0B976D43" w14:textId="77777777" w:rsidR="007447A5" w:rsidRPr="00D81B34" w:rsidRDefault="007447A5" w:rsidP="007447A5">
      <w:pPr>
        <w:jc w:val="center"/>
        <w:rPr>
          <w:rFonts w:ascii="Noto Sans" w:hAnsi="Noto Sans" w:cs="Noto Sans"/>
          <w:b/>
          <w:sz w:val="20"/>
          <w:szCs w:val="20"/>
        </w:rPr>
      </w:pPr>
    </w:p>
    <w:tbl>
      <w:tblPr>
        <w:tblW w:w="10080" w:type="dxa"/>
        <w:tblInd w:w="250" w:type="dxa"/>
        <w:tblLayout w:type="fixed"/>
        <w:tblCellMar>
          <w:left w:w="70" w:type="dxa"/>
          <w:right w:w="70" w:type="dxa"/>
        </w:tblCellMar>
        <w:tblLook w:val="0000" w:firstRow="0" w:lastRow="0" w:firstColumn="0" w:lastColumn="0" w:noHBand="0" w:noVBand="0"/>
      </w:tblPr>
      <w:tblGrid>
        <w:gridCol w:w="5256"/>
        <w:gridCol w:w="4824"/>
      </w:tblGrid>
      <w:tr w:rsidR="007447A5" w:rsidRPr="00D81B34" w14:paraId="0A89E539" w14:textId="77777777" w:rsidTr="0070082E">
        <w:trPr>
          <w:trHeight w:val="634"/>
        </w:trPr>
        <w:tc>
          <w:tcPr>
            <w:tcW w:w="10080" w:type="dxa"/>
            <w:gridSpan w:val="2"/>
            <w:tcBorders>
              <w:top w:val="single" w:sz="6" w:space="0" w:color="auto"/>
              <w:left w:val="single" w:sz="6" w:space="0" w:color="auto"/>
              <w:bottom w:val="single" w:sz="6" w:space="0" w:color="auto"/>
              <w:right w:val="single" w:sz="6" w:space="0" w:color="auto"/>
            </w:tcBorders>
            <w:shd w:val="clear" w:color="auto" w:fill="000000"/>
          </w:tcPr>
          <w:p w14:paraId="4B4754B8" w14:textId="77777777" w:rsidR="007447A5" w:rsidRPr="00D81B34" w:rsidRDefault="007447A5" w:rsidP="0070082E">
            <w:pPr>
              <w:pStyle w:val="Ttulo3"/>
              <w:numPr>
                <w:ilvl w:val="12"/>
                <w:numId w:val="0"/>
              </w:numPr>
              <w:tabs>
                <w:tab w:val="left" w:pos="9876"/>
                <w:tab w:val="left" w:pos="10596"/>
                <w:tab w:val="left" w:pos="11316"/>
                <w:tab w:val="left" w:pos="12036"/>
                <w:tab w:val="left" w:pos="12756"/>
                <w:tab w:val="left" w:pos="13476"/>
                <w:tab w:val="left" w:pos="14196"/>
                <w:tab w:val="left" w:pos="14916"/>
              </w:tabs>
              <w:spacing w:before="0" w:after="0"/>
              <w:jc w:val="center"/>
              <w:rPr>
                <w:rFonts w:ascii="Noto Sans" w:hAnsi="Noto Sans" w:cs="Noto Sans"/>
                <w:sz w:val="20"/>
              </w:rPr>
            </w:pPr>
            <w:r w:rsidRPr="00D81B34">
              <w:rPr>
                <w:rFonts w:ascii="Noto Sans" w:hAnsi="Noto Sans" w:cs="Noto Sans"/>
                <w:sz w:val="20"/>
              </w:rPr>
              <w:t xml:space="preserve">ACUSE DE RECIBO DE LAS MUESTRAS PRESENTADAS EN LA LICITACIÓN PÚBLICA NACIONAL </w:t>
            </w:r>
            <w:r w:rsidRPr="00D81B34">
              <w:rPr>
                <w:rFonts w:ascii="Noto Sans" w:hAnsi="Noto Sans" w:cs="Noto Sans"/>
                <w:bCs/>
                <w:sz w:val="20"/>
                <w:lang w:val="es-ES"/>
              </w:rPr>
              <w:t>No. ________________</w:t>
            </w:r>
          </w:p>
        </w:tc>
      </w:tr>
      <w:tr w:rsidR="007447A5" w:rsidRPr="00D81B34" w14:paraId="084F7002"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672B6F08"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FECHA: ___________________________________________________________________________</w:t>
            </w:r>
          </w:p>
        </w:tc>
      </w:tr>
      <w:tr w:rsidR="007447A5" w:rsidRPr="00D81B34" w14:paraId="1A077F1D"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6A88B7FE"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365DE1B4"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2CA44E55"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NÚMERO DE LICITACIÓN PUBLICA NACIONAL EN QUE PARTICIPA: ______________________</w:t>
            </w:r>
          </w:p>
        </w:tc>
      </w:tr>
      <w:tr w:rsidR="007447A5" w:rsidRPr="00D81B34" w14:paraId="4030736A" w14:textId="77777777" w:rsidTr="0070082E">
        <w:tc>
          <w:tcPr>
            <w:tcW w:w="10080" w:type="dxa"/>
            <w:gridSpan w:val="2"/>
            <w:tcBorders>
              <w:top w:val="nil"/>
              <w:left w:val="single" w:sz="6" w:space="0" w:color="auto"/>
              <w:bottom w:val="nil"/>
              <w:right w:val="single" w:sz="6" w:space="0" w:color="auto"/>
            </w:tcBorders>
          </w:tcPr>
          <w:p w14:paraId="4AA89387"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31E4EDAD" w14:textId="77777777" w:rsidTr="0070082E">
        <w:tc>
          <w:tcPr>
            <w:tcW w:w="10080" w:type="dxa"/>
            <w:gridSpan w:val="2"/>
            <w:tcBorders>
              <w:top w:val="nil"/>
              <w:left w:val="single" w:sz="6" w:space="0" w:color="auto"/>
              <w:bottom w:val="nil"/>
              <w:right w:val="single" w:sz="6" w:space="0" w:color="auto"/>
            </w:tcBorders>
          </w:tcPr>
          <w:p w14:paraId="1DC88D64"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NOMBRE DEL PARTICIPANTE: ___________________________________________________________</w:t>
            </w:r>
          </w:p>
        </w:tc>
      </w:tr>
      <w:tr w:rsidR="007447A5" w:rsidRPr="00D81B34" w14:paraId="3A024F83" w14:textId="77777777" w:rsidTr="0070082E">
        <w:tc>
          <w:tcPr>
            <w:tcW w:w="10080" w:type="dxa"/>
            <w:gridSpan w:val="2"/>
            <w:tcBorders>
              <w:top w:val="nil"/>
              <w:left w:val="single" w:sz="6" w:space="0" w:color="auto"/>
              <w:bottom w:val="nil"/>
              <w:right w:val="single" w:sz="6" w:space="0" w:color="auto"/>
            </w:tcBorders>
          </w:tcPr>
          <w:p w14:paraId="367ED01A"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7577EFDC" w14:textId="77777777" w:rsidTr="0070082E">
        <w:tc>
          <w:tcPr>
            <w:tcW w:w="10080" w:type="dxa"/>
            <w:gridSpan w:val="2"/>
            <w:tcBorders>
              <w:top w:val="nil"/>
              <w:left w:val="single" w:sz="6" w:space="0" w:color="auto"/>
              <w:bottom w:val="nil"/>
              <w:right w:val="single" w:sz="6" w:space="0" w:color="auto"/>
            </w:tcBorders>
          </w:tcPr>
          <w:p w14:paraId="05B114CF"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NOMBRE DEL REPRESENTANTE: ____________________________________________________</w:t>
            </w:r>
          </w:p>
        </w:tc>
      </w:tr>
      <w:tr w:rsidR="007447A5" w:rsidRPr="00D81B34" w14:paraId="639FEE7A" w14:textId="77777777" w:rsidTr="0070082E">
        <w:tc>
          <w:tcPr>
            <w:tcW w:w="10080" w:type="dxa"/>
            <w:gridSpan w:val="2"/>
            <w:tcBorders>
              <w:top w:val="nil"/>
              <w:left w:val="single" w:sz="6" w:space="0" w:color="auto"/>
              <w:bottom w:val="nil"/>
              <w:right w:val="single" w:sz="6" w:space="0" w:color="auto"/>
            </w:tcBorders>
          </w:tcPr>
          <w:p w14:paraId="1539C0A3"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72E9C0BA" w14:textId="77777777" w:rsidTr="0070082E">
        <w:tc>
          <w:tcPr>
            <w:tcW w:w="10080" w:type="dxa"/>
            <w:gridSpan w:val="2"/>
            <w:tcBorders>
              <w:top w:val="nil"/>
              <w:left w:val="single" w:sz="6" w:space="0" w:color="auto"/>
              <w:bottom w:val="nil"/>
              <w:right w:val="single" w:sz="6" w:space="0" w:color="auto"/>
            </w:tcBorders>
          </w:tcPr>
          <w:p w14:paraId="098CA02E"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PARTIDA Y CLAVE DE LA (S) MUESTRA (S) QUE PRESENTA:</w:t>
            </w:r>
          </w:p>
        </w:tc>
      </w:tr>
      <w:tr w:rsidR="007447A5" w:rsidRPr="00D81B34" w14:paraId="137CC21A" w14:textId="77777777" w:rsidTr="0070082E">
        <w:tc>
          <w:tcPr>
            <w:tcW w:w="10080" w:type="dxa"/>
            <w:gridSpan w:val="2"/>
            <w:tcBorders>
              <w:top w:val="nil"/>
              <w:left w:val="single" w:sz="6" w:space="0" w:color="auto"/>
              <w:bottom w:val="nil"/>
              <w:right w:val="single" w:sz="6" w:space="0" w:color="auto"/>
            </w:tcBorders>
          </w:tcPr>
          <w:p w14:paraId="0C938C5F"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0BDEE5F4"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342F0BA7"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0A7A968B"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012884C8"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187E7B12"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1BEE1A95"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18EB8772"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47440E75"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0CA4CAE0"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1EB7CF9F"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263CA37F"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2907AB20"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1759A96B" w14:textId="77777777" w:rsidTr="0070082E">
        <w:tc>
          <w:tcPr>
            <w:tcW w:w="10080" w:type="dxa"/>
            <w:gridSpan w:val="2"/>
            <w:tcBorders>
              <w:top w:val="single" w:sz="6" w:space="0" w:color="auto"/>
              <w:left w:val="single" w:sz="6" w:space="0" w:color="auto"/>
              <w:bottom w:val="single" w:sz="6" w:space="0" w:color="auto"/>
              <w:right w:val="single" w:sz="6" w:space="0" w:color="auto"/>
            </w:tcBorders>
          </w:tcPr>
          <w:p w14:paraId="7F5913CD"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r>
      <w:tr w:rsidR="007447A5" w:rsidRPr="00D81B34" w14:paraId="224AA63B" w14:textId="77777777" w:rsidTr="0070082E">
        <w:trPr>
          <w:trHeight w:val="308"/>
        </w:trPr>
        <w:tc>
          <w:tcPr>
            <w:tcW w:w="5256" w:type="dxa"/>
            <w:tcBorders>
              <w:top w:val="single" w:sz="6" w:space="0" w:color="auto"/>
              <w:left w:val="single" w:sz="6" w:space="0" w:color="auto"/>
              <w:bottom w:val="single" w:sz="6" w:space="0" w:color="auto"/>
              <w:right w:val="nil"/>
            </w:tcBorders>
          </w:tcPr>
          <w:p w14:paraId="65C530C8"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c>
          <w:tcPr>
            <w:tcW w:w="4824" w:type="dxa"/>
            <w:tcBorders>
              <w:top w:val="single" w:sz="6" w:space="0" w:color="auto"/>
              <w:left w:val="nil"/>
              <w:bottom w:val="nil"/>
              <w:right w:val="single" w:sz="6" w:space="0" w:color="auto"/>
            </w:tcBorders>
          </w:tcPr>
          <w:p w14:paraId="58ED4A5D"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r w:rsidRPr="00D81B34">
              <w:rPr>
                <w:rFonts w:ascii="Noto Sans" w:hAnsi="Noto Sans" w:cs="Noto Sans"/>
                <w:b/>
                <w:bCs/>
                <w:sz w:val="20"/>
                <w:szCs w:val="20"/>
              </w:rPr>
              <w:t>____________________________________________</w:t>
            </w:r>
          </w:p>
        </w:tc>
      </w:tr>
      <w:tr w:rsidR="007447A5" w:rsidRPr="00D81B34" w14:paraId="5F210720" w14:textId="77777777" w:rsidTr="0070082E">
        <w:trPr>
          <w:trHeight w:val="306"/>
        </w:trPr>
        <w:tc>
          <w:tcPr>
            <w:tcW w:w="5256" w:type="dxa"/>
            <w:tcBorders>
              <w:top w:val="single" w:sz="6" w:space="0" w:color="auto"/>
              <w:left w:val="single" w:sz="6" w:space="0" w:color="auto"/>
              <w:bottom w:val="single" w:sz="6" w:space="0" w:color="auto"/>
              <w:right w:val="nil"/>
            </w:tcBorders>
          </w:tcPr>
          <w:p w14:paraId="24D7F41C"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c>
          <w:tcPr>
            <w:tcW w:w="4824" w:type="dxa"/>
            <w:tcBorders>
              <w:top w:val="nil"/>
              <w:left w:val="nil"/>
              <w:bottom w:val="nil"/>
              <w:right w:val="single" w:sz="6" w:space="0" w:color="auto"/>
            </w:tcBorders>
          </w:tcPr>
          <w:p w14:paraId="0BBCA560" w14:textId="77777777" w:rsidR="007447A5" w:rsidRPr="00D81B34" w:rsidRDefault="007447A5" w:rsidP="0070082E">
            <w:pPr>
              <w:pStyle w:val="Ttulo9"/>
              <w:numPr>
                <w:ilvl w:val="12"/>
                <w:numId w:val="0"/>
              </w:numPr>
              <w:spacing w:before="0" w:after="0"/>
              <w:rPr>
                <w:rFonts w:ascii="Noto Sans" w:hAnsi="Noto Sans" w:cs="Noto Sans"/>
                <w:sz w:val="20"/>
              </w:rPr>
            </w:pPr>
            <w:r w:rsidRPr="00D81B34">
              <w:rPr>
                <w:rFonts w:ascii="Noto Sans" w:hAnsi="Noto Sans" w:cs="Noto Sans"/>
                <w:sz w:val="20"/>
              </w:rPr>
              <w:t>NOMBRE Y FIRMA DEL SERVIDOR PÚBLICO</w:t>
            </w:r>
          </w:p>
        </w:tc>
      </w:tr>
      <w:tr w:rsidR="007447A5" w:rsidRPr="00D81B34" w14:paraId="3CD9BFC0" w14:textId="77777777" w:rsidTr="0070082E">
        <w:trPr>
          <w:trHeight w:val="306"/>
        </w:trPr>
        <w:tc>
          <w:tcPr>
            <w:tcW w:w="5256" w:type="dxa"/>
            <w:tcBorders>
              <w:top w:val="single" w:sz="6" w:space="0" w:color="auto"/>
              <w:left w:val="single" w:sz="6" w:space="0" w:color="auto"/>
              <w:bottom w:val="single" w:sz="6" w:space="0" w:color="auto"/>
              <w:right w:val="nil"/>
            </w:tcBorders>
          </w:tcPr>
          <w:p w14:paraId="111B39C2"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rPr>
                <w:rFonts w:ascii="Noto Sans" w:hAnsi="Noto Sans" w:cs="Noto Sans"/>
                <w:b/>
                <w:bCs/>
                <w:sz w:val="20"/>
                <w:szCs w:val="20"/>
              </w:rPr>
            </w:pPr>
          </w:p>
        </w:tc>
        <w:tc>
          <w:tcPr>
            <w:tcW w:w="4824" w:type="dxa"/>
            <w:tcBorders>
              <w:top w:val="nil"/>
              <w:left w:val="nil"/>
              <w:bottom w:val="single" w:sz="6" w:space="0" w:color="auto"/>
              <w:right w:val="single" w:sz="6" w:space="0" w:color="auto"/>
            </w:tcBorders>
          </w:tcPr>
          <w:p w14:paraId="5C8386DD" w14:textId="77777777" w:rsidR="007447A5" w:rsidRPr="00D81B34" w:rsidRDefault="007447A5" w:rsidP="0070082E">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Noto Sans" w:hAnsi="Noto Sans" w:cs="Noto Sans"/>
                <w:b/>
                <w:bCs/>
                <w:sz w:val="20"/>
                <w:szCs w:val="20"/>
              </w:rPr>
            </w:pPr>
            <w:r w:rsidRPr="00D81B34">
              <w:rPr>
                <w:rFonts w:ascii="Noto Sans" w:hAnsi="Noto Sans" w:cs="Noto Sans"/>
                <w:b/>
                <w:bCs/>
                <w:sz w:val="20"/>
                <w:szCs w:val="20"/>
              </w:rPr>
              <w:t>QUE RECIBE LAS MUESTRAS</w:t>
            </w:r>
          </w:p>
        </w:tc>
      </w:tr>
    </w:tbl>
    <w:p w14:paraId="089DFF12" w14:textId="77777777" w:rsidR="007447A5" w:rsidRPr="00D81B34" w:rsidRDefault="007447A5" w:rsidP="007447A5">
      <w:pPr>
        <w:jc w:val="center"/>
        <w:rPr>
          <w:rFonts w:ascii="Noto Sans" w:hAnsi="Noto Sans" w:cs="Noto Sans"/>
          <w:sz w:val="20"/>
          <w:szCs w:val="20"/>
        </w:rPr>
      </w:pPr>
    </w:p>
    <w:p w14:paraId="304F129B" w14:textId="77777777" w:rsidR="007447A5" w:rsidRPr="00D81B34" w:rsidRDefault="007447A5" w:rsidP="007447A5">
      <w:pPr>
        <w:rPr>
          <w:rFonts w:ascii="Noto Sans" w:hAnsi="Noto Sans" w:cs="Noto Sans"/>
        </w:rPr>
      </w:pPr>
    </w:p>
    <w:p w14:paraId="64899F92" w14:textId="77777777" w:rsidR="007447A5" w:rsidRPr="00D81B34" w:rsidRDefault="007447A5" w:rsidP="007447A5">
      <w:pPr>
        <w:rPr>
          <w:rFonts w:ascii="Noto Sans" w:hAnsi="Noto Sans" w:cs="Noto Sans"/>
        </w:rPr>
      </w:pPr>
    </w:p>
    <w:p w14:paraId="0EBB8706" w14:textId="77777777" w:rsidR="007447A5" w:rsidRPr="00D81B34" w:rsidRDefault="007447A5" w:rsidP="007447A5">
      <w:pPr>
        <w:rPr>
          <w:rFonts w:ascii="Noto Sans" w:hAnsi="Noto Sans" w:cs="Noto Sans"/>
        </w:rPr>
      </w:pPr>
    </w:p>
    <w:p w14:paraId="76CE3485" w14:textId="50FA9F15" w:rsidR="00B0615C" w:rsidRPr="00D81B34" w:rsidRDefault="00B0615C" w:rsidP="002D1CDC">
      <w:pPr>
        <w:rPr>
          <w:rFonts w:ascii="Noto Sans" w:hAnsi="Noto Sans" w:cs="Noto Sans"/>
        </w:rPr>
      </w:pPr>
    </w:p>
    <w:sectPr w:rsidR="00B0615C" w:rsidRPr="00D81B34" w:rsidSect="004424A7">
      <w:headerReference w:type="even" r:id="rId9"/>
      <w:headerReference w:type="default" r:id="rId10"/>
      <w:footerReference w:type="default" r:id="rId11"/>
      <w:headerReference w:type="first" r:id="rId12"/>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BF6C6" w14:textId="77777777" w:rsidR="00CA6937" w:rsidRDefault="00CA6937" w:rsidP="0039787C">
      <w:r>
        <w:separator/>
      </w:r>
    </w:p>
  </w:endnote>
  <w:endnote w:type="continuationSeparator" w:id="0">
    <w:p w14:paraId="10F4FBF4" w14:textId="77777777" w:rsidR="00CA6937" w:rsidRDefault="00CA6937"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533764">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533764">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34B55" w14:textId="77777777" w:rsidR="00CA6937" w:rsidRDefault="00CA6937" w:rsidP="0039787C">
      <w:r>
        <w:separator/>
      </w:r>
    </w:p>
  </w:footnote>
  <w:footnote w:type="continuationSeparator" w:id="0">
    <w:p w14:paraId="4648A66C" w14:textId="77777777" w:rsidR="00CA6937" w:rsidRDefault="00CA6937"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AE100" w14:textId="1ABE6AB4" w:rsidR="00F95372" w:rsidRDefault="00CA6937">
    <w:pPr>
      <w:pStyle w:val="Encabezado"/>
    </w:pPr>
    <w:r>
      <w:rPr>
        <w:noProof/>
      </w:rPr>
      <w:pict w14:anchorId="1A391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782" o:spid="_x0000_s2051" type="#_x0000_t136" style="position:absolute;margin-left:0;margin-top:0;width:511.25pt;height:191.7pt;rotation:315;z-index:-251646976;mso-position-horizontal:center;mso-position-horizontal-relative:margin;mso-position-vertical:center;mso-position-vertical-relative:margin" o:allowincell="f" fillcolor="silver" stroked="f">
          <v:fill opacity=".5"/>
          <v:textpath style="font-family:&quot;Calibri&quot;;font-size:1pt" string="NO AP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68FF0D8B" w:rsidR="00767784" w:rsidRDefault="00CA6937" w:rsidP="00767784">
    <w:pPr>
      <w:jc w:val="both"/>
      <w:rPr>
        <w:noProof/>
        <w:lang w:val="es-MX" w:eastAsia="es-MX"/>
      </w:rPr>
    </w:pPr>
    <w:r>
      <w:rPr>
        <w:noProof/>
      </w:rPr>
      <w:pict w14:anchorId="48330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783" o:spid="_x0000_s2052" type="#_x0000_t136" style="position:absolute;left:0;text-align:left;margin-left:0;margin-top:0;width:511.25pt;height:191.7pt;rotation:315;z-index:-251644928;mso-position-horizontal:center;mso-position-horizontal-relative:margin;mso-position-vertical:center;mso-position-vertical-relative:margin" o:allowincell="f" fillcolor="silver" stroked="f">
          <v:fill opacity=".5"/>
          <v:textpath style="font-family:&quot;Calibri&quot;;font-size:1pt" string="NO APLICA"/>
          <w10:wrap anchorx="margin" anchory="margin"/>
        </v:shape>
      </w:pict>
    </w:r>
    <w:r w:rsidR="004424A7"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7C4A7420" w14:textId="77777777" w:rsidR="00533764" w:rsidRPr="004424A7" w:rsidRDefault="00533764" w:rsidP="0053376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4F55E782" w14:textId="77777777" w:rsidR="00533764" w:rsidRPr="00110582" w:rsidRDefault="00533764" w:rsidP="00533764">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01163FFD" w14:textId="10DCA8F5" w:rsidR="004424A7" w:rsidRPr="004424A7" w:rsidRDefault="004424A7" w:rsidP="00767784">
                          <w:pPr>
                            <w:jc w:val="right"/>
                            <w:rPr>
                              <w:rFonts w:ascii="Noto Sans" w:hAnsi="Noto Sans" w:cs="Noto Sans"/>
                              <w:b/>
                              <w:bCs/>
                              <w:sz w:val="16"/>
                              <w:szCs w:val="16"/>
                            </w:rPr>
                          </w:pP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7C4A7420" w14:textId="77777777" w:rsidR="00533764" w:rsidRPr="004424A7" w:rsidRDefault="00533764" w:rsidP="0053376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4F55E782" w14:textId="77777777" w:rsidR="00533764" w:rsidRPr="00110582" w:rsidRDefault="00533764" w:rsidP="00533764">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01163FFD" w14:textId="10DCA8F5" w:rsidR="004424A7" w:rsidRPr="004424A7" w:rsidRDefault="004424A7" w:rsidP="00767784">
                    <w:pPr>
                      <w:jc w:val="right"/>
                      <w:rPr>
                        <w:rFonts w:ascii="Noto Sans" w:hAnsi="Noto Sans" w:cs="Noto Sans"/>
                        <w:b/>
                        <w:bCs/>
                        <w:sz w:val="16"/>
                        <w:szCs w:val="16"/>
                      </w:rPr>
                    </w:pP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414A1" w14:textId="30DE9614" w:rsidR="00F95372" w:rsidRDefault="00CA6937">
    <w:pPr>
      <w:pStyle w:val="Encabezado"/>
    </w:pPr>
    <w:r>
      <w:rPr>
        <w:noProof/>
      </w:rPr>
      <w:pict w14:anchorId="743BB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7781" o:spid="_x0000_s2050" type="#_x0000_t136" style="position:absolute;margin-left:0;margin-top:0;width:511.25pt;height:191.7pt;rotation:315;z-index:-251649024;mso-position-horizontal:center;mso-position-horizontal-relative:margin;mso-position-vertical:center;mso-position-vertical-relative:margin" o:allowincell="f" fillcolor="silver" stroked="f">
          <v:fill opacity=".5"/>
          <v:textpath style="font-family:&quot;Calibri&quot;;font-size:1pt" string="NO APLIC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77FEE"/>
    <w:rsid w:val="00493497"/>
    <w:rsid w:val="004A095D"/>
    <w:rsid w:val="004B0A2D"/>
    <w:rsid w:val="004C2F89"/>
    <w:rsid w:val="004D57A2"/>
    <w:rsid w:val="004E202A"/>
    <w:rsid w:val="004E6DAE"/>
    <w:rsid w:val="004E6E7A"/>
    <w:rsid w:val="004F130B"/>
    <w:rsid w:val="005064DF"/>
    <w:rsid w:val="00530C19"/>
    <w:rsid w:val="00533764"/>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447A5"/>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8D5C7B"/>
    <w:rsid w:val="009021E3"/>
    <w:rsid w:val="00905FF0"/>
    <w:rsid w:val="009111D0"/>
    <w:rsid w:val="0092745C"/>
    <w:rsid w:val="009563CD"/>
    <w:rsid w:val="00966548"/>
    <w:rsid w:val="00985613"/>
    <w:rsid w:val="009959E8"/>
    <w:rsid w:val="009B08C4"/>
    <w:rsid w:val="009B0BDB"/>
    <w:rsid w:val="009B7F6D"/>
    <w:rsid w:val="009C7B7A"/>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A16FB"/>
    <w:rsid w:val="00CA6937"/>
    <w:rsid w:val="00CB7851"/>
    <w:rsid w:val="00CC312E"/>
    <w:rsid w:val="00CC4979"/>
    <w:rsid w:val="00D209C6"/>
    <w:rsid w:val="00D276BD"/>
    <w:rsid w:val="00D31947"/>
    <w:rsid w:val="00D329A6"/>
    <w:rsid w:val="00D525CB"/>
    <w:rsid w:val="00D609B3"/>
    <w:rsid w:val="00D81B34"/>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647C0"/>
    <w:rsid w:val="00F94A9D"/>
    <w:rsid w:val="00F95372"/>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EB024-CC58-4010-8CEA-3C53C4885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99</Words>
  <Characters>546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133</cp:revision>
  <cp:lastPrinted>2025-05-02T19:38:00Z</cp:lastPrinted>
  <dcterms:created xsi:type="dcterms:W3CDTF">2025-01-08T20:43:00Z</dcterms:created>
  <dcterms:modified xsi:type="dcterms:W3CDTF">2025-06-23T21:54:00Z</dcterms:modified>
</cp:coreProperties>
</file>