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DDB46" w14:textId="77777777" w:rsidR="00E8225B" w:rsidRPr="00E8225B" w:rsidRDefault="00E8225B" w:rsidP="00E8225B">
      <w:pPr>
        <w:jc w:val="center"/>
        <w:rPr>
          <w:rFonts w:ascii="Noto Sans" w:hAnsi="Noto Sans" w:cs="Noto Sans"/>
          <w:b/>
          <w:sz w:val="20"/>
          <w:szCs w:val="20"/>
        </w:rPr>
      </w:pPr>
      <w:bookmarkStart w:id="0" w:name="_GoBack"/>
      <w:bookmarkEnd w:id="0"/>
      <w:r w:rsidRPr="00E8225B">
        <w:rPr>
          <w:rFonts w:ascii="Noto Sans" w:hAnsi="Noto Sans" w:cs="Noto Sans"/>
          <w:b/>
          <w:sz w:val="20"/>
          <w:szCs w:val="20"/>
        </w:rPr>
        <w:t>ANEXO NÚMERO 19 (DIECINUEVE)</w:t>
      </w:r>
    </w:p>
    <w:p w14:paraId="6FA1EC69" w14:textId="77777777" w:rsidR="00E8225B" w:rsidRPr="00E8225B" w:rsidRDefault="00E8225B" w:rsidP="00E8225B">
      <w:pPr>
        <w:pStyle w:val="Textoindependiente2"/>
        <w:jc w:val="center"/>
        <w:rPr>
          <w:rFonts w:ascii="Noto Sans" w:hAnsi="Noto Sans" w:cs="Noto Sans"/>
          <w:sz w:val="20"/>
          <w:szCs w:val="20"/>
        </w:rPr>
      </w:pPr>
      <w:r w:rsidRPr="00E8225B">
        <w:rPr>
          <w:rFonts w:ascii="Noto Sans" w:hAnsi="Noto Sans" w:cs="Noto Sans"/>
          <w:sz w:val="20"/>
          <w:szCs w:val="20"/>
        </w:rPr>
        <w:t>INSTITUTO MEXICANO DEL SEGURO SOCIAL</w:t>
      </w:r>
    </w:p>
    <w:p w14:paraId="31F76C22" w14:textId="77777777" w:rsidR="00E8225B" w:rsidRPr="00E8225B" w:rsidRDefault="00E8225B" w:rsidP="00E8225B">
      <w:pPr>
        <w:pStyle w:val="Textoindependiente2"/>
        <w:rPr>
          <w:rFonts w:ascii="Noto Sans" w:hAnsi="Noto Sans" w:cs="Noto Sans"/>
          <w:sz w:val="20"/>
          <w:szCs w:val="20"/>
        </w:rPr>
      </w:pPr>
      <w:r w:rsidRPr="00E8225B">
        <w:rPr>
          <w:rFonts w:ascii="Noto Sans" w:hAnsi="Noto Sans" w:cs="Noto Sans"/>
          <w:sz w:val="20"/>
          <w:szCs w:val="20"/>
        </w:rPr>
        <w:t>CONVOCANTE</w:t>
      </w:r>
    </w:p>
    <w:p w14:paraId="7BFC3515" w14:textId="77777777" w:rsidR="00E8225B" w:rsidRPr="00E8225B" w:rsidRDefault="00E8225B" w:rsidP="00E8225B">
      <w:pPr>
        <w:jc w:val="both"/>
        <w:rPr>
          <w:rFonts w:ascii="Noto Sans" w:hAnsi="Noto Sans" w:cs="Noto Sans"/>
          <w:sz w:val="20"/>
          <w:szCs w:val="20"/>
        </w:rPr>
      </w:pPr>
      <w:r w:rsidRPr="00E8225B">
        <w:rPr>
          <w:rFonts w:ascii="Noto Sans" w:hAnsi="Noto Sans" w:cs="Noto Sans"/>
          <w:b/>
          <w:bCs/>
          <w:sz w:val="20"/>
          <w:szCs w:val="20"/>
        </w:rPr>
        <w:t>(__________</w:t>
      </w:r>
      <w:r w:rsidRPr="00E8225B">
        <w:rPr>
          <w:rFonts w:ascii="Noto Sans" w:hAnsi="Noto Sans" w:cs="Noto Sans"/>
          <w:b/>
          <w:bCs/>
          <w:sz w:val="20"/>
          <w:szCs w:val="20"/>
          <w:u w:val="single"/>
        </w:rPr>
        <w:t>NOMBRE</w:t>
      </w:r>
      <w:r w:rsidRPr="00E8225B">
        <w:rPr>
          <w:rFonts w:ascii="Noto Sans" w:hAnsi="Noto Sans" w:cs="Noto Sans"/>
          <w:b/>
          <w:bCs/>
          <w:sz w:val="20"/>
          <w:szCs w:val="20"/>
        </w:rPr>
        <w:t>_____________)</w:t>
      </w:r>
      <w:r w:rsidRPr="00E8225B">
        <w:rPr>
          <w:rFonts w:ascii="Noto Sans" w:hAnsi="Noto Sans" w:cs="Noto Sans"/>
          <w:sz w:val="20"/>
          <w:szCs w:val="20"/>
        </w:rPr>
        <w:t xml:space="preserve"> BAJO PROTESTA DE DECIR VERDAD, EN MI CARÁCTER DE REPRESENTANTE LEGAL DE LA EMPRESA ____________________________________, DECLARO LO SIGUIENTE:</w:t>
      </w:r>
    </w:p>
    <w:p w14:paraId="158D5394" w14:textId="77777777" w:rsidR="00E8225B" w:rsidRPr="00E8225B" w:rsidRDefault="00E8225B" w:rsidP="00E8225B">
      <w:pPr>
        <w:jc w:val="both"/>
        <w:rPr>
          <w:rFonts w:ascii="Noto Sans" w:hAnsi="Noto Sans" w:cs="Noto Sans"/>
          <w:sz w:val="20"/>
          <w:szCs w:val="20"/>
        </w:rPr>
      </w:pPr>
    </w:p>
    <w:p w14:paraId="69CC0C6F" w14:textId="77777777" w:rsidR="00E8225B" w:rsidRPr="00E8225B" w:rsidRDefault="00E8225B" w:rsidP="00E8225B">
      <w:pPr>
        <w:jc w:val="both"/>
        <w:rPr>
          <w:rFonts w:ascii="Noto Sans" w:hAnsi="Noto Sans" w:cs="Noto Sans"/>
          <w:sz w:val="20"/>
          <w:szCs w:val="20"/>
        </w:rPr>
      </w:pPr>
      <w:r w:rsidRPr="00E8225B">
        <w:rPr>
          <w:rFonts w:ascii="Noto Sans" w:hAnsi="Noto Sans" w:cs="Noto Sans"/>
          <w:bCs/>
          <w:sz w:val="20"/>
          <w:szCs w:val="20"/>
        </w:rPr>
        <w:t xml:space="preserve">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w:t>
      </w:r>
      <w:r w:rsidRPr="00E8225B">
        <w:rPr>
          <w:rFonts w:ascii="Noto Sans" w:hAnsi="Noto Sans" w:cs="Noto Sans"/>
          <w:sz w:val="20"/>
        </w:rPr>
        <w:t>LEY GENERAL DE TRANSPARENCIA Y ACCESO A LA INFORMACIÓN PÚBLICA</w:t>
      </w:r>
      <w:r w:rsidRPr="00E8225B">
        <w:rPr>
          <w:rFonts w:ascii="Noto Sans" w:hAnsi="Noto Sans" w:cs="Noto Sans"/>
          <w:bCs/>
          <w:sz w:val="20"/>
          <w:szCs w:val="20"/>
        </w:rPr>
        <w:t>.</w:t>
      </w:r>
    </w:p>
    <w:p w14:paraId="5405FCF4" w14:textId="77777777" w:rsidR="00E8225B" w:rsidRPr="00E8225B" w:rsidRDefault="00E8225B" w:rsidP="00E8225B">
      <w:pPr>
        <w:jc w:val="both"/>
        <w:rPr>
          <w:rFonts w:ascii="Noto Sans" w:hAnsi="Noto Sans" w:cs="Noto Sans"/>
          <w:sz w:val="20"/>
          <w:szCs w:val="20"/>
        </w:rPr>
      </w:pPr>
    </w:p>
    <w:p w14:paraId="04C5F56F" w14:textId="77777777" w:rsidR="00E8225B" w:rsidRPr="00E8225B" w:rsidRDefault="00E8225B" w:rsidP="00E8225B">
      <w:pPr>
        <w:jc w:val="center"/>
        <w:rPr>
          <w:rFonts w:ascii="Noto Sans" w:hAnsi="Noto Sans" w:cs="Noto Sans"/>
          <w:sz w:val="20"/>
          <w:szCs w:val="20"/>
        </w:rPr>
      </w:pPr>
      <w:r w:rsidRPr="00E8225B">
        <w:rPr>
          <w:rFonts w:ascii="Noto Sans" w:hAnsi="Noto Sans" w:cs="Noto Sans"/>
          <w:sz w:val="20"/>
          <w:szCs w:val="20"/>
        </w:rPr>
        <w:t>LUGAR Y FECHA</w:t>
      </w:r>
    </w:p>
    <w:p w14:paraId="3965602B" w14:textId="77777777" w:rsidR="00E8225B" w:rsidRPr="00E8225B" w:rsidRDefault="00E8225B" w:rsidP="00E8225B">
      <w:pPr>
        <w:jc w:val="both"/>
        <w:rPr>
          <w:rFonts w:ascii="Noto Sans" w:hAnsi="Noto Sans" w:cs="Noto Sans"/>
          <w:sz w:val="20"/>
          <w:szCs w:val="20"/>
        </w:rPr>
      </w:pPr>
    </w:p>
    <w:p w14:paraId="012717FC" w14:textId="77777777" w:rsidR="00E8225B" w:rsidRPr="00E8225B" w:rsidRDefault="00E8225B" w:rsidP="00E8225B">
      <w:pPr>
        <w:jc w:val="both"/>
        <w:rPr>
          <w:rFonts w:ascii="Noto Sans" w:hAnsi="Noto Sans" w:cs="Noto Sans"/>
          <w:sz w:val="20"/>
          <w:szCs w:val="20"/>
        </w:rPr>
      </w:pPr>
    </w:p>
    <w:p w14:paraId="53CFC12A" w14:textId="77777777" w:rsidR="00E8225B" w:rsidRPr="00E8225B" w:rsidRDefault="00E8225B" w:rsidP="00E8225B">
      <w:pPr>
        <w:pStyle w:val="Textoindependiente21"/>
        <w:overflowPunct/>
        <w:adjustRightInd/>
        <w:jc w:val="center"/>
        <w:rPr>
          <w:rFonts w:ascii="Noto Sans" w:hAnsi="Noto Sans" w:cs="Noto Sans"/>
        </w:rPr>
      </w:pPr>
      <w:r w:rsidRPr="00E8225B">
        <w:rPr>
          <w:rFonts w:ascii="Noto Sans" w:hAnsi="Noto Sans" w:cs="Noto Sans"/>
        </w:rPr>
        <w:t>____________________________________</w:t>
      </w:r>
    </w:p>
    <w:p w14:paraId="64323EF3" w14:textId="77777777" w:rsidR="00E8225B" w:rsidRPr="00E8225B" w:rsidRDefault="00E8225B" w:rsidP="00E8225B">
      <w:pPr>
        <w:jc w:val="center"/>
        <w:rPr>
          <w:rFonts w:ascii="Noto Sans" w:hAnsi="Noto Sans" w:cs="Noto Sans"/>
          <w:b/>
          <w:bCs/>
          <w:sz w:val="20"/>
          <w:szCs w:val="20"/>
        </w:rPr>
      </w:pPr>
      <w:r w:rsidRPr="00E8225B">
        <w:rPr>
          <w:rFonts w:ascii="Noto Sans" w:hAnsi="Noto Sans" w:cs="Noto Sans"/>
          <w:b/>
          <w:bCs/>
          <w:sz w:val="20"/>
          <w:szCs w:val="20"/>
        </w:rPr>
        <w:t>(FIRMA REPRESENTANTE LEGAL)</w:t>
      </w:r>
    </w:p>
    <w:p w14:paraId="76A5DBA6" w14:textId="77777777" w:rsidR="00E8225B" w:rsidRPr="00E8225B" w:rsidRDefault="00E8225B" w:rsidP="00E8225B">
      <w:pPr>
        <w:jc w:val="center"/>
        <w:rPr>
          <w:rFonts w:ascii="Noto Sans" w:hAnsi="Noto Sans" w:cs="Noto Sans"/>
          <w:sz w:val="20"/>
          <w:szCs w:val="20"/>
        </w:rPr>
      </w:pPr>
      <w:r w:rsidRPr="00E8225B">
        <w:rPr>
          <w:rFonts w:ascii="Noto Sans" w:hAnsi="Noto Sans" w:cs="Noto Sans"/>
          <w:b/>
          <w:sz w:val="20"/>
          <w:szCs w:val="20"/>
        </w:rPr>
        <w:t>NOMBRE Y FIRMA</w:t>
      </w:r>
    </w:p>
    <w:p w14:paraId="53E8544F" w14:textId="77777777" w:rsidR="00E8225B" w:rsidRPr="00E8225B" w:rsidRDefault="00E8225B" w:rsidP="00E8225B">
      <w:pPr>
        <w:jc w:val="both"/>
        <w:rPr>
          <w:rFonts w:ascii="Noto Sans" w:hAnsi="Noto Sans" w:cs="Noto Sans"/>
          <w:sz w:val="20"/>
          <w:szCs w:val="20"/>
        </w:rPr>
      </w:pPr>
    </w:p>
    <w:p w14:paraId="12F72ED9" w14:textId="77777777" w:rsidR="00E8225B" w:rsidRPr="00E8225B" w:rsidRDefault="00E8225B" w:rsidP="00E8225B">
      <w:pPr>
        <w:jc w:val="center"/>
        <w:rPr>
          <w:rFonts w:ascii="Noto Sans" w:hAnsi="Noto Sans" w:cs="Noto Sans"/>
          <w:b/>
          <w:sz w:val="20"/>
          <w:szCs w:val="20"/>
        </w:rPr>
      </w:pPr>
    </w:p>
    <w:p w14:paraId="2FCCEDA2" w14:textId="77777777" w:rsidR="00E8225B" w:rsidRPr="00E8225B" w:rsidRDefault="00E8225B" w:rsidP="00E8225B">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p>
    <w:p w14:paraId="63C53F88" w14:textId="77777777" w:rsidR="00E8225B" w:rsidRPr="00E8225B" w:rsidRDefault="00E8225B" w:rsidP="00E8225B">
      <w:pPr>
        <w:rPr>
          <w:rFonts w:ascii="Noto Sans" w:hAnsi="Noto Sans" w:cs="Noto Sans"/>
          <w:sz w:val="20"/>
          <w:szCs w:val="20"/>
        </w:rPr>
      </w:pPr>
    </w:p>
    <w:p w14:paraId="212342E3" w14:textId="77777777" w:rsidR="00E8225B" w:rsidRPr="00E8225B" w:rsidRDefault="00E8225B" w:rsidP="00E8225B">
      <w:pPr>
        <w:rPr>
          <w:rFonts w:ascii="Noto Sans" w:hAnsi="Noto Sans" w:cs="Noto Sans"/>
          <w:sz w:val="20"/>
          <w:szCs w:val="20"/>
        </w:rPr>
      </w:pPr>
    </w:p>
    <w:p w14:paraId="60C9C951" w14:textId="77777777" w:rsidR="00E8225B" w:rsidRPr="00E8225B" w:rsidRDefault="00E8225B" w:rsidP="00E8225B">
      <w:pPr>
        <w:rPr>
          <w:rFonts w:ascii="Noto Sans" w:hAnsi="Noto Sans" w:cs="Noto Sans"/>
        </w:rPr>
      </w:pPr>
    </w:p>
    <w:p w14:paraId="76CE3485" w14:textId="50FA9F15" w:rsidR="00B0615C" w:rsidRPr="00E8225B" w:rsidRDefault="00B0615C" w:rsidP="002D1CDC">
      <w:pPr>
        <w:rPr>
          <w:rFonts w:ascii="Noto Sans" w:hAnsi="Noto Sans" w:cs="Noto Sans"/>
        </w:rPr>
      </w:pPr>
    </w:p>
    <w:sectPr w:rsidR="00B0615C" w:rsidRPr="00E8225B"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A6F60" w14:textId="77777777" w:rsidR="002157F0" w:rsidRDefault="002157F0" w:rsidP="0039787C">
      <w:r>
        <w:separator/>
      </w:r>
    </w:p>
  </w:endnote>
  <w:endnote w:type="continuationSeparator" w:id="0">
    <w:p w14:paraId="09DE3E9B" w14:textId="77777777" w:rsidR="002157F0" w:rsidRDefault="002157F0"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774D10">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774D10">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30474" w14:textId="77777777" w:rsidR="002157F0" w:rsidRDefault="002157F0" w:rsidP="0039787C">
      <w:r>
        <w:separator/>
      </w:r>
    </w:p>
  </w:footnote>
  <w:footnote w:type="continuationSeparator" w:id="0">
    <w:p w14:paraId="390B3D0E" w14:textId="77777777" w:rsidR="002157F0" w:rsidRDefault="002157F0"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6B738670" w14:textId="77777777" w:rsidR="00774D10" w:rsidRPr="004424A7" w:rsidRDefault="00774D10" w:rsidP="00774D10">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49F95F83" w14:textId="77777777" w:rsidR="00774D10" w:rsidRPr="00110582" w:rsidRDefault="00774D10" w:rsidP="00774D10">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6B738670" w14:textId="77777777" w:rsidR="00774D10" w:rsidRPr="004424A7" w:rsidRDefault="00774D10" w:rsidP="00774D10">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49F95F83" w14:textId="77777777" w:rsidR="00774D10" w:rsidRPr="00110582" w:rsidRDefault="00774D10" w:rsidP="00774D10">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57F0"/>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172"/>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4D10"/>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70FD3"/>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225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8A881-783E-416F-B4DA-1D6AFEA6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120</Words>
  <Characters>665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2025-06-23T22:03:00Z</dcterms:modified>
</cp:coreProperties>
</file>