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0E06" w14:textId="6DCD7A94" w:rsidR="0052454E" w:rsidRDefault="00C743A7" w:rsidP="00C743A7">
      <w:pPr>
        <w:jc w:val="center"/>
        <w:rPr>
          <w:rFonts w:ascii="Noto Sans" w:hAnsi="Noto Sans" w:cs="Noto Sans"/>
          <w:b/>
          <w:bCs/>
          <w:sz w:val="20"/>
          <w:szCs w:val="20"/>
        </w:rPr>
      </w:pPr>
      <w:bookmarkStart w:id="0" w:name="_GoBack"/>
      <w:bookmarkEnd w:id="0"/>
      <w:r w:rsidRPr="00C743A7">
        <w:rPr>
          <w:rFonts w:ascii="Noto Sans" w:hAnsi="Noto Sans" w:cs="Noto Sans"/>
          <w:b/>
          <w:bCs/>
          <w:sz w:val="20"/>
          <w:szCs w:val="20"/>
        </w:rPr>
        <w:t>ANEXO NÚMERO 14 (CATORCE)</w:t>
      </w:r>
    </w:p>
    <w:p w14:paraId="1B22EC0E" w14:textId="0B4C85DD" w:rsidR="00C743A7" w:rsidRPr="00C743A7" w:rsidRDefault="00C743A7" w:rsidP="00C743A7">
      <w:pPr>
        <w:jc w:val="center"/>
        <w:rPr>
          <w:rFonts w:ascii="Noto Sans" w:hAnsi="Noto Sans" w:cs="Noto Sans"/>
          <w:b/>
          <w:bCs/>
          <w:sz w:val="20"/>
          <w:szCs w:val="20"/>
        </w:rPr>
      </w:pPr>
      <w:r>
        <w:rPr>
          <w:rFonts w:ascii="Noto Sans" w:hAnsi="Noto Sans" w:cs="Noto Sans"/>
          <w:b/>
          <w:bCs/>
          <w:sz w:val="20"/>
          <w:szCs w:val="20"/>
        </w:rPr>
        <w:t>MODELO DE CONTRATO</w:t>
      </w:r>
    </w:p>
    <w:p w14:paraId="00163160" w14:textId="77777777" w:rsidR="00C743A7" w:rsidRDefault="00C743A7" w:rsidP="00C743A7">
      <w:pPr>
        <w:jc w:val="center"/>
        <w:rPr>
          <w:rFonts w:ascii="Noto Sans" w:hAnsi="Noto Sans" w:cs="Noto Sans"/>
        </w:rPr>
      </w:pPr>
    </w:p>
    <w:tbl>
      <w:tblPr>
        <w:tblW w:w="5000" w:type="pct"/>
        <w:tblCellMar>
          <w:left w:w="70" w:type="dxa"/>
          <w:right w:w="70" w:type="dxa"/>
        </w:tblCellMar>
        <w:tblLook w:val="04A0" w:firstRow="1" w:lastRow="0" w:firstColumn="1" w:lastColumn="0" w:noHBand="0" w:noVBand="1"/>
      </w:tblPr>
      <w:tblGrid>
        <w:gridCol w:w="1240"/>
        <w:gridCol w:w="428"/>
        <w:gridCol w:w="317"/>
        <w:gridCol w:w="339"/>
        <w:gridCol w:w="2614"/>
        <w:gridCol w:w="632"/>
        <w:gridCol w:w="412"/>
        <w:gridCol w:w="626"/>
        <w:gridCol w:w="923"/>
        <w:gridCol w:w="835"/>
        <w:gridCol w:w="785"/>
        <w:gridCol w:w="961"/>
      </w:tblGrid>
      <w:tr w:rsidR="0015362F" w:rsidRPr="00E9256A" w14:paraId="6C7DACA0" w14:textId="77777777" w:rsidTr="00F6371C">
        <w:trPr>
          <w:trHeight w:val="255"/>
        </w:trPr>
        <w:tc>
          <w:tcPr>
            <w:tcW w:w="555" w:type="pct"/>
            <w:tcBorders>
              <w:top w:val="nil"/>
              <w:left w:val="nil"/>
              <w:bottom w:val="nil"/>
              <w:right w:val="nil"/>
            </w:tcBorders>
            <w:shd w:val="clear" w:color="auto" w:fill="auto"/>
            <w:noWrap/>
            <w:vAlign w:val="bottom"/>
            <w:hideMark/>
          </w:tcPr>
          <w:p w14:paraId="5C522512"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noProof/>
                <w:sz w:val="12"/>
                <w:szCs w:val="12"/>
                <w:lang w:val="es-MX" w:eastAsia="es-MX"/>
              </w:rPr>
              <w:drawing>
                <wp:anchor distT="0" distB="0" distL="114300" distR="114300" simplePos="0" relativeHeight="251659264" behindDoc="0" locked="0" layoutInCell="1" allowOverlap="1" wp14:anchorId="238F40BF" wp14:editId="49B39406">
                  <wp:simplePos x="0" y="0"/>
                  <wp:positionH relativeFrom="column">
                    <wp:posOffset>152400</wp:posOffset>
                  </wp:positionH>
                  <wp:positionV relativeFrom="paragraph">
                    <wp:posOffset>0</wp:posOffset>
                  </wp:positionV>
                  <wp:extent cx="638175" cy="781050"/>
                  <wp:effectExtent l="0" t="0" r="9525" b="0"/>
                  <wp:wrapNone/>
                  <wp:docPr id="83107" name="Imagen 83107" descr="logo_imss"/>
                  <wp:cNvGraphicFramePr/>
                  <a:graphic xmlns:a="http://schemas.openxmlformats.org/drawingml/2006/main">
                    <a:graphicData uri="http://schemas.openxmlformats.org/drawingml/2006/picture">
                      <pic:pic xmlns:pic="http://schemas.openxmlformats.org/drawingml/2006/picture">
                        <pic:nvPicPr>
                          <pic:cNvPr id="83107" name="Picture 1" descr="logo_im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9256A">
              <w:rPr>
                <w:rFonts w:ascii="Geomanist" w:eastAsia="Times New Roman" w:hAnsi="Geomanist" w:cs="Arial"/>
                <w:noProof/>
                <w:sz w:val="12"/>
                <w:szCs w:val="12"/>
                <w:lang w:val="es-MX" w:eastAsia="es-MX"/>
              </w:rPr>
              <w:drawing>
                <wp:anchor distT="0" distB="0" distL="114300" distR="114300" simplePos="0" relativeHeight="251660288" behindDoc="0" locked="0" layoutInCell="1" allowOverlap="1" wp14:anchorId="094287F5" wp14:editId="58666EA9">
                  <wp:simplePos x="0" y="0"/>
                  <wp:positionH relativeFrom="column">
                    <wp:posOffset>152400</wp:posOffset>
                  </wp:positionH>
                  <wp:positionV relativeFrom="paragraph">
                    <wp:posOffset>0</wp:posOffset>
                  </wp:positionV>
                  <wp:extent cx="638175" cy="781050"/>
                  <wp:effectExtent l="0" t="0" r="9525" b="0"/>
                  <wp:wrapNone/>
                  <wp:docPr id="83108" name="Imagen 83108" descr="logo_imss"/>
                  <wp:cNvGraphicFramePr/>
                  <a:graphic xmlns:a="http://schemas.openxmlformats.org/drawingml/2006/main">
                    <a:graphicData uri="http://schemas.openxmlformats.org/drawingml/2006/picture">
                      <pic:pic xmlns:pic="http://schemas.openxmlformats.org/drawingml/2006/picture">
                        <pic:nvPicPr>
                          <pic:cNvPr id="83108" name="Picture 1" descr="logo_im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15362F" w:rsidRPr="00E9256A" w14:paraId="7D30AEB3" w14:textId="77777777" w:rsidTr="00F6371C">
              <w:trPr>
                <w:trHeight w:val="255"/>
                <w:tblCellSpacing w:w="0" w:type="dxa"/>
              </w:trPr>
              <w:tc>
                <w:tcPr>
                  <w:tcW w:w="1100" w:type="dxa"/>
                  <w:tcBorders>
                    <w:top w:val="nil"/>
                    <w:left w:val="nil"/>
                    <w:bottom w:val="nil"/>
                    <w:right w:val="nil"/>
                  </w:tcBorders>
                  <w:shd w:val="clear" w:color="auto" w:fill="auto"/>
                  <w:noWrap/>
                  <w:vAlign w:val="bottom"/>
                  <w:hideMark/>
                </w:tcPr>
                <w:p w14:paraId="566509AA" w14:textId="77777777" w:rsidR="0015362F" w:rsidRPr="00E9256A" w:rsidRDefault="0015362F" w:rsidP="00F6371C">
                  <w:pPr>
                    <w:rPr>
                      <w:rFonts w:ascii="Geomanist" w:eastAsia="Times New Roman" w:hAnsi="Geomanist" w:cs="Arial"/>
                      <w:sz w:val="12"/>
                      <w:szCs w:val="12"/>
                      <w:lang w:val="es-MX" w:eastAsia="es-MX"/>
                    </w:rPr>
                  </w:pPr>
                </w:p>
              </w:tc>
            </w:tr>
          </w:tbl>
          <w:p w14:paraId="4FAAF11A"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6BF057D2" w14:textId="77777777" w:rsidR="0015362F" w:rsidRPr="00E9256A" w:rsidRDefault="0015362F" w:rsidP="00F6371C">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7E660A46"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INSTITUTO MEXICANO DEL SEGURO SOCIAL</w:t>
            </w:r>
          </w:p>
        </w:tc>
        <w:tc>
          <w:tcPr>
            <w:tcW w:w="318" w:type="pct"/>
            <w:tcBorders>
              <w:top w:val="nil"/>
              <w:left w:val="nil"/>
              <w:bottom w:val="nil"/>
              <w:right w:val="nil"/>
            </w:tcBorders>
            <w:shd w:val="clear" w:color="auto" w:fill="auto"/>
            <w:noWrap/>
            <w:vAlign w:val="bottom"/>
            <w:hideMark/>
          </w:tcPr>
          <w:p w14:paraId="2BA50A5B"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758B0053"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709863FD"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2140DA39"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5000732E"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3C4F8793"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5210E067" w14:textId="77777777" w:rsidR="0015362F" w:rsidRPr="00E9256A" w:rsidRDefault="0015362F" w:rsidP="00F6371C">
            <w:pPr>
              <w:rPr>
                <w:rFonts w:ascii="Geomanist" w:eastAsia="Times New Roman" w:hAnsi="Geomanist" w:cs="Arial"/>
                <w:sz w:val="12"/>
                <w:szCs w:val="12"/>
                <w:lang w:val="es-MX" w:eastAsia="es-MX"/>
              </w:rPr>
            </w:pPr>
          </w:p>
        </w:tc>
      </w:tr>
      <w:tr w:rsidR="0015362F" w:rsidRPr="00E9256A" w14:paraId="195267A5" w14:textId="77777777" w:rsidTr="00F6371C">
        <w:trPr>
          <w:trHeight w:val="225"/>
        </w:trPr>
        <w:tc>
          <w:tcPr>
            <w:tcW w:w="555" w:type="pct"/>
            <w:tcBorders>
              <w:top w:val="nil"/>
              <w:left w:val="nil"/>
              <w:bottom w:val="nil"/>
              <w:right w:val="nil"/>
            </w:tcBorders>
            <w:shd w:val="clear" w:color="auto" w:fill="auto"/>
            <w:noWrap/>
            <w:vAlign w:val="bottom"/>
            <w:hideMark/>
          </w:tcPr>
          <w:p w14:paraId="2C5474D5"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F12C8D9" w14:textId="77777777" w:rsidR="0015362F" w:rsidRPr="00E9256A" w:rsidRDefault="0015362F" w:rsidP="00F6371C">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4EB012E2"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DIRECCION DE PRESTACIONES MEDICAS</w:t>
            </w:r>
          </w:p>
        </w:tc>
        <w:tc>
          <w:tcPr>
            <w:tcW w:w="318" w:type="pct"/>
            <w:tcBorders>
              <w:top w:val="nil"/>
              <w:left w:val="nil"/>
              <w:bottom w:val="nil"/>
              <w:right w:val="nil"/>
            </w:tcBorders>
            <w:shd w:val="clear" w:color="auto" w:fill="auto"/>
            <w:noWrap/>
            <w:vAlign w:val="bottom"/>
            <w:hideMark/>
          </w:tcPr>
          <w:p w14:paraId="53D15113"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2020321A"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0E2ECE04"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34A21644"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493D0BFD"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4601C838"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4D6AE7FB" w14:textId="77777777" w:rsidR="0015362F" w:rsidRPr="00E9256A" w:rsidRDefault="0015362F" w:rsidP="00F6371C">
            <w:pPr>
              <w:rPr>
                <w:rFonts w:ascii="Geomanist" w:eastAsia="Times New Roman" w:hAnsi="Geomanist" w:cs="Arial"/>
                <w:sz w:val="12"/>
                <w:szCs w:val="12"/>
                <w:lang w:val="es-MX" w:eastAsia="es-MX"/>
              </w:rPr>
            </w:pPr>
          </w:p>
        </w:tc>
      </w:tr>
      <w:tr w:rsidR="0015362F" w:rsidRPr="00E9256A" w14:paraId="609EA303" w14:textId="77777777" w:rsidTr="00F6371C">
        <w:trPr>
          <w:trHeight w:val="255"/>
        </w:trPr>
        <w:tc>
          <w:tcPr>
            <w:tcW w:w="555" w:type="pct"/>
            <w:tcBorders>
              <w:top w:val="nil"/>
              <w:left w:val="nil"/>
              <w:bottom w:val="nil"/>
              <w:right w:val="nil"/>
            </w:tcBorders>
            <w:shd w:val="clear" w:color="auto" w:fill="auto"/>
            <w:noWrap/>
            <w:vAlign w:val="bottom"/>
            <w:hideMark/>
          </w:tcPr>
          <w:p w14:paraId="095EE828"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18FCF763" w14:textId="77777777" w:rsidR="0015362F" w:rsidRPr="00E9256A" w:rsidRDefault="0015362F" w:rsidP="00F6371C">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3BAB54ED"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UNIDAD DE ATENCION MEDICA</w:t>
            </w:r>
          </w:p>
        </w:tc>
        <w:tc>
          <w:tcPr>
            <w:tcW w:w="318" w:type="pct"/>
            <w:tcBorders>
              <w:top w:val="nil"/>
              <w:left w:val="nil"/>
              <w:bottom w:val="nil"/>
              <w:right w:val="nil"/>
            </w:tcBorders>
            <w:shd w:val="clear" w:color="auto" w:fill="auto"/>
            <w:noWrap/>
            <w:vAlign w:val="bottom"/>
            <w:hideMark/>
          </w:tcPr>
          <w:p w14:paraId="36E5D846"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2AA6B68B"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58B5C66A"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single" w:sz="8" w:space="0" w:color="auto"/>
              <w:left w:val="single" w:sz="8" w:space="0" w:color="auto"/>
              <w:bottom w:val="nil"/>
              <w:right w:val="nil"/>
            </w:tcBorders>
            <w:shd w:val="clear" w:color="auto" w:fill="auto"/>
            <w:noWrap/>
            <w:vAlign w:val="bottom"/>
            <w:hideMark/>
          </w:tcPr>
          <w:p w14:paraId="5089BB21"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 xml:space="preserve">No. De Evento: </w:t>
            </w:r>
          </w:p>
        </w:tc>
        <w:tc>
          <w:tcPr>
            <w:tcW w:w="418" w:type="pct"/>
            <w:tcBorders>
              <w:top w:val="single" w:sz="8" w:space="0" w:color="auto"/>
              <w:left w:val="nil"/>
              <w:bottom w:val="nil"/>
              <w:right w:val="nil"/>
            </w:tcBorders>
            <w:shd w:val="clear" w:color="auto" w:fill="auto"/>
            <w:noWrap/>
            <w:vAlign w:val="bottom"/>
            <w:hideMark/>
          </w:tcPr>
          <w:p w14:paraId="4EDCCD09"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w:t>
            </w:r>
          </w:p>
        </w:tc>
        <w:tc>
          <w:tcPr>
            <w:tcW w:w="393" w:type="pct"/>
            <w:tcBorders>
              <w:top w:val="single" w:sz="8" w:space="0" w:color="auto"/>
              <w:left w:val="nil"/>
              <w:bottom w:val="nil"/>
              <w:right w:val="nil"/>
            </w:tcBorders>
            <w:shd w:val="clear" w:color="auto" w:fill="auto"/>
            <w:noWrap/>
            <w:vAlign w:val="bottom"/>
            <w:hideMark/>
          </w:tcPr>
          <w:p w14:paraId="07B2A944"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single" w:sz="8" w:space="0" w:color="auto"/>
              <w:left w:val="nil"/>
              <w:bottom w:val="nil"/>
              <w:right w:val="single" w:sz="8" w:space="0" w:color="auto"/>
            </w:tcBorders>
            <w:shd w:val="clear" w:color="auto" w:fill="auto"/>
            <w:noWrap/>
            <w:vAlign w:val="bottom"/>
            <w:hideMark/>
          </w:tcPr>
          <w:p w14:paraId="6C1444C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575B28D4" w14:textId="77777777" w:rsidTr="00F6371C">
        <w:trPr>
          <w:trHeight w:val="255"/>
        </w:trPr>
        <w:tc>
          <w:tcPr>
            <w:tcW w:w="555" w:type="pct"/>
            <w:tcBorders>
              <w:top w:val="nil"/>
              <w:left w:val="nil"/>
              <w:bottom w:val="nil"/>
              <w:right w:val="nil"/>
            </w:tcBorders>
            <w:shd w:val="clear" w:color="auto" w:fill="auto"/>
            <w:noWrap/>
            <w:vAlign w:val="bottom"/>
            <w:hideMark/>
          </w:tcPr>
          <w:p w14:paraId="40E09084"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0214FD69" w14:textId="77777777" w:rsidR="0015362F" w:rsidRPr="00E9256A" w:rsidRDefault="0015362F" w:rsidP="00F6371C">
            <w:pPr>
              <w:rPr>
                <w:rFonts w:ascii="Geomanist" w:eastAsia="Times New Roman" w:hAnsi="Geomanist" w:cs="Arial"/>
                <w:sz w:val="12"/>
                <w:szCs w:val="12"/>
                <w:lang w:val="es-MX" w:eastAsia="es-MX"/>
              </w:rPr>
            </w:pPr>
          </w:p>
        </w:tc>
        <w:tc>
          <w:tcPr>
            <w:tcW w:w="1632" w:type="pct"/>
            <w:gridSpan w:val="3"/>
            <w:tcBorders>
              <w:top w:val="nil"/>
              <w:left w:val="nil"/>
              <w:bottom w:val="nil"/>
              <w:right w:val="nil"/>
            </w:tcBorders>
            <w:shd w:val="clear" w:color="auto" w:fill="auto"/>
            <w:noWrap/>
            <w:vAlign w:val="bottom"/>
            <w:hideMark/>
          </w:tcPr>
          <w:p w14:paraId="7A4A565F"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UMAE HOSPITAL DE ESPECIALIDADES, C.M.N.O.</w:t>
            </w:r>
          </w:p>
        </w:tc>
        <w:tc>
          <w:tcPr>
            <w:tcW w:w="318" w:type="pct"/>
            <w:tcBorders>
              <w:top w:val="nil"/>
              <w:left w:val="nil"/>
              <w:bottom w:val="nil"/>
              <w:right w:val="nil"/>
            </w:tcBorders>
            <w:shd w:val="clear" w:color="auto" w:fill="auto"/>
            <w:noWrap/>
            <w:vAlign w:val="bottom"/>
            <w:hideMark/>
          </w:tcPr>
          <w:p w14:paraId="10E06152"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0B023313"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6E6E20CA"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single" w:sz="8" w:space="0" w:color="auto"/>
              <w:bottom w:val="nil"/>
              <w:right w:val="nil"/>
            </w:tcBorders>
            <w:shd w:val="clear" w:color="auto" w:fill="auto"/>
            <w:noWrap/>
            <w:vAlign w:val="bottom"/>
            <w:hideMark/>
          </w:tcPr>
          <w:p w14:paraId="11ECCAC4"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bajo el :</w:t>
            </w:r>
          </w:p>
        </w:tc>
        <w:tc>
          <w:tcPr>
            <w:tcW w:w="810" w:type="pct"/>
            <w:gridSpan w:val="2"/>
            <w:tcBorders>
              <w:top w:val="nil"/>
              <w:left w:val="nil"/>
              <w:bottom w:val="nil"/>
              <w:right w:val="nil"/>
            </w:tcBorders>
            <w:shd w:val="clear" w:color="auto" w:fill="auto"/>
            <w:noWrap/>
            <w:vAlign w:val="bottom"/>
            <w:hideMark/>
          </w:tcPr>
          <w:p w14:paraId="442B6B8A"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Art. 41 FRACCIÓN V</w:t>
            </w:r>
          </w:p>
        </w:tc>
        <w:tc>
          <w:tcPr>
            <w:tcW w:w="481" w:type="pct"/>
            <w:tcBorders>
              <w:top w:val="nil"/>
              <w:left w:val="nil"/>
              <w:bottom w:val="nil"/>
              <w:right w:val="single" w:sz="8" w:space="0" w:color="auto"/>
            </w:tcBorders>
            <w:shd w:val="clear" w:color="auto" w:fill="auto"/>
            <w:noWrap/>
            <w:vAlign w:val="bottom"/>
            <w:hideMark/>
          </w:tcPr>
          <w:p w14:paraId="50C958A9"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0EA1149D" w14:textId="77777777" w:rsidTr="00F6371C">
        <w:trPr>
          <w:trHeight w:val="315"/>
        </w:trPr>
        <w:tc>
          <w:tcPr>
            <w:tcW w:w="555" w:type="pct"/>
            <w:tcBorders>
              <w:top w:val="nil"/>
              <w:left w:val="nil"/>
              <w:bottom w:val="nil"/>
              <w:right w:val="nil"/>
            </w:tcBorders>
            <w:shd w:val="clear" w:color="auto" w:fill="auto"/>
            <w:noWrap/>
            <w:vAlign w:val="bottom"/>
            <w:hideMark/>
          </w:tcPr>
          <w:p w14:paraId="5F3A3A42"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57D9EFBC" w14:textId="77777777" w:rsidR="0015362F" w:rsidRPr="00E9256A" w:rsidRDefault="0015362F" w:rsidP="00F6371C">
            <w:pPr>
              <w:rPr>
                <w:rFonts w:ascii="Geomanist" w:eastAsia="Times New Roman" w:hAnsi="Geomanist" w:cs="Arial"/>
                <w:sz w:val="12"/>
                <w:szCs w:val="12"/>
                <w:lang w:val="es-MX" w:eastAsia="es-MX"/>
              </w:rPr>
            </w:pPr>
          </w:p>
        </w:tc>
        <w:tc>
          <w:tcPr>
            <w:tcW w:w="1950" w:type="pct"/>
            <w:gridSpan w:val="4"/>
            <w:tcBorders>
              <w:top w:val="nil"/>
              <w:left w:val="nil"/>
              <w:bottom w:val="nil"/>
              <w:right w:val="nil"/>
            </w:tcBorders>
            <w:shd w:val="clear" w:color="auto" w:fill="auto"/>
            <w:noWrap/>
            <w:vAlign w:val="bottom"/>
            <w:hideMark/>
          </w:tcPr>
          <w:p w14:paraId="5ECEDF81"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DIRECCION ADMINSTRATIVA DEPARTAMENTO DE ABASTECIMIENTO</w:t>
            </w:r>
          </w:p>
        </w:tc>
        <w:tc>
          <w:tcPr>
            <w:tcW w:w="209" w:type="pct"/>
            <w:tcBorders>
              <w:top w:val="nil"/>
              <w:left w:val="nil"/>
              <w:bottom w:val="nil"/>
              <w:right w:val="nil"/>
            </w:tcBorders>
            <w:shd w:val="clear" w:color="auto" w:fill="auto"/>
            <w:noWrap/>
            <w:vAlign w:val="bottom"/>
            <w:hideMark/>
          </w:tcPr>
          <w:p w14:paraId="41613A65"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4A0A090F"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single" w:sz="8" w:space="0" w:color="auto"/>
              <w:bottom w:val="nil"/>
              <w:right w:val="nil"/>
            </w:tcBorders>
            <w:shd w:val="clear" w:color="auto" w:fill="auto"/>
            <w:noWrap/>
            <w:vAlign w:val="bottom"/>
            <w:hideMark/>
          </w:tcPr>
          <w:p w14:paraId="7E0A7284"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No. De Pedido:</w:t>
            </w:r>
          </w:p>
        </w:tc>
        <w:tc>
          <w:tcPr>
            <w:tcW w:w="418" w:type="pct"/>
            <w:tcBorders>
              <w:top w:val="nil"/>
              <w:left w:val="nil"/>
              <w:bottom w:val="nil"/>
              <w:right w:val="nil"/>
            </w:tcBorders>
            <w:shd w:val="clear" w:color="auto" w:fill="auto"/>
            <w:noWrap/>
            <w:vAlign w:val="bottom"/>
            <w:hideMark/>
          </w:tcPr>
          <w:p w14:paraId="71D82BA2"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w:t>
            </w:r>
          </w:p>
        </w:tc>
        <w:tc>
          <w:tcPr>
            <w:tcW w:w="393" w:type="pct"/>
            <w:tcBorders>
              <w:top w:val="nil"/>
              <w:left w:val="nil"/>
              <w:bottom w:val="nil"/>
              <w:right w:val="nil"/>
            </w:tcBorders>
            <w:shd w:val="clear" w:color="auto" w:fill="auto"/>
            <w:noWrap/>
            <w:vAlign w:val="bottom"/>
            <w:hideMark/>
          </w:tcPr>
          <w:p w14:paraId="0D0EE575"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0F8579DF"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2E96C6D3" w14:textId="77777777" w:rsidTr="00F6371C">
        <w:trPr>
          <w:trHeight w:val="270"/>
        </w:trPr>
        <w:tc>
          <w:tcPr>
            <w:tcW w:w="555" w:type="pct"/>
            <w:tcBorders>
              <w:top w:val="nil"/>
              <w:left w:val="nil"/>
              <w:bottom w:val="nil"/>
              <w:right w:val="nil"/>
            </w:tcBorders>
            <w:shd w:val="clear" w:color="auto" w:fill="auto"/>
            <w:noWrap/>
            <w:vAlign w:val="bottom"/>
            <w:hideMark/>
          </w:tcPr>
          <w:p w14:paraId="54A09224"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2F135761"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140BF816"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2A392149"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6CBEB752"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6B8BC1C4"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6B957B81"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60AFF514"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single" w:sz="8" w:space="0" w:color="auto"/>
              <w:bottom w:val="single" w:sz="8" w:space="0" w:color="auto"/>
              <w:right w:val="nil"/>
            </w:tcBorders>
            <w:shd w:val="clear" w:color="auto" w:fill="auto"/>
            <w:noWrap/>
            <w:vAlign w:val="bottom"/>
            <w:hideMark/>
          </w:tcPr>
          <w:p w14:paraId="5959EBC9" w14:textId="77777777" w:rsidR="0015362F" w:rsidRPr="00E9256A" w:rsidRDefault="0015362F" w:rsidP="00F6371C">
            <w:pP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Elaboracion</w:t>
            </w:r>
            <w:proofErr w:type="spellEnd"/>
            <w:r w:rsidRPr="00E9256A">
              <w:rPr>
                <w:rFonts w:ascii="Geomanist" w:eastAsia="Times New Roman" w:hAnsi="Geomanist" w:cs="Arial"/>
                <w:sz w:val="12"/>
                <w:szCs w:val="12"/>
                <w:lang w:val="es-MX" w:eastAsia="es-MX"/>
              </w:rPr>
              <w:t>:</w:t>
            </w:r>
          </w:p>
        </w:tc>
        <w:tc>
          <w:tcPr>
            <w:tcW w:w="418" w:type="pct"/>
            <w:tcBorders>
              <w:top w:val="nil"/>
              <w:left w:val="nil"/>
              <w:bottom w:val="single" w:sz="8" w:space="0" w:color="auto"/>
              <w:right w:val="nil"/>
            </w:tcBorders>
            <w:shd w:val="clear" w:color="auto" w:fill="auto"/>
            <w:noWrap/>
            <w:vAlign w:val="bottom"/>
            <w:hideMark/>
          </w:tcPr>
          <w:p w14:paraId="69B770F5"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w:t>
            </w:r>
          </w:p>
        </w:tc>
        <w:tc>
          <w:tcPr>
            <w:tcW w:w="393" w:type="pct"/>
            <w:tcBorders>
              <w:top w:val="nil"/>
              <w:left w:val="nil"/>
              <w:bottom w:val="single" w:sz="8" w:space="0" w:color="auto"/>
              <w:right w:val="nil"/>
            </w:tcBorders>
            <w:shd w:val="clear" w:color="auto" w:fill="auto"/>
            <w:noWrap/>
            <w:vAlign w:val="bottom"/>
            <w:hideMark/>
          </w:tcPr>
          <w:p w14:paraId="3D755945"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Impresión</w:t>
            </w:r>
          </w:p>
        </w:tc>
        <w:tc>
          <w:tcPr>
            <w:tcW w:w="481" w:type="pct"/>
            <w:tcBorders>
              <w:top w:val="nil"/>
              <w:left w:val="nil"/>
              <w:bottom w:val="single" w:sz="8" w:space="0" w:color="auto"/>
              <w:right w:val="single" w:sz="8" w:space="0" w:color="auto"/>
            </w:tcBorders>
            <w:shd w:val="clear" w:color="auto" w:fill="auto"/>
            <w:noWrap/>
            <w:vAlign w:val="bottom"/>
            <w:hideMark/>
          </w:tcPr>
          <w:p w14:paraId="59EE85FB"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w:t>
            </w:r>
          </w:p>
        </w:tc>
      </w:tr>
      <w:tr w:rsidR="0015362F" w:rsidRPr="00E9256A" w14:paraId="386BE9BB" w14:textId="77777777" w:rsidTr="00F6371C">
        <w:trPr>
          <w:trHeight w:val="150"/>
        </w:trPr>
        <w:tc>
          <w:tcPr>
            <w:tcW w:w="555" w:type="pct"/>
            <w:tcBorders>
              <w:top w:val="nil"/>
              <w:left w:val="nil"/>
              <w:bottom w:val="nil"/>
              <w:right w:val="nil"/>
            </w:tcBorders>
            <w:shd w:val="clear" w:color="auto" w:fill="auto"/>
            <w:noWrap/>
            <w:vAlign w:val="bottom"/>
            <w:hideMark/>
          </w:tcPr>
          <w:p w14:paraId="695661EB"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1F76956"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7B90D078"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7D9A8FB0"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2D875C22"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3CE64E4E"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6A56EAE3"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237DFD87"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3373EF92"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01BA917B" w14:textId="77777777" w:rsidR="0015362F" w:rsidRPr="00E9256A" w:rsidRDefault="0015362F" w:rsidP="00F6371C">
            <w:pPr>
              <w:rPr>
                <w:rFonts w:ascii="Geomanist" w:eastAsia="Times New Roman" w:hAnsi="Geomanist" w:cs="Arial"/>
                <w:b/>
                <w:bCs/>
                <w:sz w:val="12"/>
                <w:szCs w:val="12"/>
                <w:lang w:val="es-MX" w:eastAsia="es-MX"/>
              </w:rPr>
            </w:pPr>
          </w:p>
        </w:tc>
        <w:tc>
          <w:tcPr>
            <w:tcW w:w="393" w:type="pct"/>
            <w:tcBorders>
              <w:top w:val="nil"/>
              <w:left w:val="nil"/>
              <w:bottom w:val="nil"/>
              <w:right w:val="nil"/>
            </w:tcBorders>
            <w:shd w:val="clear" w:color="auto" w:fill="auto"/>
            <w:noWrap/>
            <w:vAlign w:val="bottom"/>
            <w:hideMark/>
          </w:tcPr>
          <w:p w14:paraId="6D6BBC33"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591FEA49" w14:textId="77777777" w:rsidR="0015362F" w:rsidRPr="00E9256A" w:rsidRDefault="0015362F" w:rsidP="00F6371C">
            <w:pPr>
              <w:rPr>
                <w:rFonts w:ascii="Geomanist" w:eastAsia="Times New Roman" w:hAnsi="Geomanist" w:cs="Arial"/>
                <w:b/>
                <w:bCs/>
                <w:sz w:val="12"/>
                <w:szCs w:val="12"/>
                <w:lang w:val="es-MX" w:eastAsia="es-MX"/>
              </w:rPr>
            </w:pPr>
          </w:p>
        </w:tc>
      </w:tr>
      <w:tr w:rsidR="0015362F" w:rsidRPr="00E9256A" w14:paraId="343DAF54" w14:textId="77777777" w:rsidTr="00F6371C">
        <w:trPr>
          <w:trHeight w:val="255"/>
        </w:trPr>
        <w:tc>
          <w:tcPr>
            <w:tcW w:w="555" w:type="pct"/>
            <w:tcBorders>
              <w:top w:val="single" w:sz="8" w:space="0" w:color="auto"/>
              <w:left w:val="single" w:sz="8" w:space="0" w:color="auto"/>
              <w:bottom w:val="nil"/>
              <w:right w:val="nil"/>
            </w:tcBorders>
            <w:shd w:val="clear" w:color="auto" w:fill="auto"/>
            <w:noWrap/>
            <w:vAlign w:val="bottom"/>
            <w:hideMark/>
          </w:tcPr>
          <w:p w14:paraId="1EF28466"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Proveedor:</w:t>
            </w:r>
          </w:p>
        </w:tc>
        <w:tc>
          <w:tcPr>
            <w:tcW w:w="551" w:type="pct"/>
            <w:gridSpan w:val="3"/>
            <w:tcBorders>
              <w:top w:val="single" w:sz="8" w:space="0" w:color="auto"/>
              <w:left w:val="nil"/>
              <w:bottom w:val="nil"/>
              <w:right w:val="nil"/>
            </w:tcBorders>
            <w:shd w:val="clear" w:color="auto" w:fill="auto"/>
            <w:noWrap/>
            <w:vAlign w:val="bottom"/>
            <w:hideMark/>
          </w:tcPr>
          <w:p w14:paraId="58CE123F"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XXXXXXXXXXX</w:t>
            </w:r>
          </w:p>
        </w:tc>
        <w:tc>
          <w:tcPr>
            <w:tcW w:w="1298" w:type="pct"/>
            <w:tcBorders>
              <w:top w:val="single" w:sz="8" w:space="0" w:color="auto"/>
              <w:left w:val="nil"/>
              <w:bottom w:val="nil"/>
              <w:right w:val="nil"/>
            </w:tcBorders>
            <w:shd w:val="clear" w:color="auto" w:fill="auto"/>
            <w:noWrap/>
            <w:vAlign w:val="bottom"/>
            <w:hideMark/>
          </w:tcPr>
          <w:p w14:paraId="749EE8E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single" w:sz="8" w:space="0" w:color="auto"/>
              <w:left w:val="nil"/>
              <w:bottom w:val="nil"/>
              <w:right w:val="nil"/>
            </w:tcBorders>
            <w:shd w:val="clear" w:color="auto" w:fill="auto"/>
            <w:noWrap/>
            <w:vAlign w:val="bottom"/>
            <w:hideMark/>
          </w:tcPr>
          <w:p w14:paraId="0F58F275"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single" w:sz="8" w:space="0" w:color="auto"/>
              <w:left w:val="nil"/>
              <w:bottom w:val="nil"/>
              <w:right w:val="nil"/>
            </w:tcBorders>
            <w:shd w:val="clear" w:color="auto" w:fill="auto"/>
            <w:noWrap/>
            <w:vAlign w:val="bottom"/>
            <w:hideMark/>
          </w:tcPr>
          <w:p w14:paraId="625A2993"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single" w:sz="8" w:space="0" w:color="auto"/>
              <w:left w:val="nil"/>
              <w:bottom w:val="nil"/>
              <w:right w:val="nil"/>
            </w:tcBorders>
            <w:shd w:val="clear" w:color="auto" w:fill="auto"/>
            <w:noWrap/>
            <w:vAlign w:val="bottom"/>
            <w:hideMark/>
          </w:tcPr>
          <w:p w14:paraId="37F9D9A6"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880" w:type="pct"/>
            <w:gridSpan w:val="2"/>
            <w:tcBorders>
              <w:top w:val="single" w:sz="8" w:space="0" w:color="auto"/>
              <w:left w:val="nil"/>
              <w:bottom w:val="nil"/>
              <w:right w:val="nil"/>
            </w:tcBorders>
            <w:shd w:val="clear" w:color="auto" w:fill="auto"/>
            <w:noWrap/>
            <w:vAlign w:val="bottom"/>
            <w:hideMark/>
          </w:tcPr>
          <w:p w14:paraId="071F88B4"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No. Requisición:  </w:t>
            </w:r>
          </w:p>
        </w:tc>
        <w:tc>
          <w:tcPr>
            <w:tcW w:w="874" w:type="pct"/>
            <w:gridSpan w:val="2"/>
            <w:tcBorders>
              <w:top w:val="single" w:sz="8" w:space="0" w:color="auto"/>
              <w:left w:val="nil"/>
              <w:bottom w:val="nil"/>
              <w:right w:val="single" w:sz="8" w:space="0" w:color="000000"/>
            </w:tcBorders>
            <w:shd w:val="clear" w:color="auto" w:fill="auto"/>
            <w:noWrap/>
            <w:vAlign w:val="bottom"/>
            <w:hideMark/>
          </w:tcPr>
          <w:p w14:paraId="5FCC1B3C"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132G</w:t>
            </w:r>
          </w:p>
        </w:tc>
      </w:tr>
      <w:tr w:rsidR="0015362F" w:rsidRPr="00E9256A" w14:paraId="36917F58" w14:textId="77777777" w:rsidTr="00F6371C">
        <w:trPr>
          <w:trHeight w:val="255"/>
        </w:trPr>
        <w:tc>
          <w:tcPr>
            <w:tcW w:w="555" w:type="pct"/>
            <w:tcBorders>
              <w:top w:val="nil"/>
              <w:left w:val="single" w:sz="8" w:space="0" w:color="auto"/>
              <w:bottom w:val="nil"/>
              <w:right w:val="nil"/>
            </w:tcBorders>
            <w:shd w:val="clear" w:color="auto" w:fill="auto"/>
            <w:noWrap/>
            <w:vAlign w:val="bottom"/>
            <w:hideMark/>
          </w:tcPr>
          <w:p w14:paraId="3D7BFDE3" w14:textId="77777777" w:rsidR="0015362F" w:rsidRPr="00E9256A" w:rsidRDefault="0015362F" w:rsidP="00F6371C">
            <w:pPr>
              <w:rPr>
                <w:rFonts w:ascii="Geomanist" w:eastAsia="Times New Roman" w:hAnsi="Geomanist" w:cs="Arial"/>
                <w:b/>
                <w:bCs/>
                <w:sz w:val="12"/>
                <w:szCs w:val="12"/>
                <w:lang w:val="es-MX" w:eastAsia="es-MX"/>
              </w:rPr>
            </w:pPr>
            <w:proofErr w:type="spellStart"/>
            <w:r w:rsidRPr="00E9256A">
              <w:rPr>
                <w:rFonts w:ascii="Geomanist" w:eastAsia="Times New Roman" w:hAnsi="Geomanist" w:cs="Arial"/>
                <w:b/>
                <w:bCs/>
                <w:sz w:val="12"/>
                <w:szCs w:val="12"/>
                <w:lang w:val="es-MX" w:eastAsia="es-MX"/>
              </w:rPr>
              <w:t>Direccion</w:t>
            </w:r>
            <w:proofErr w:type="spellEnd"/>
            <w:r w:rsidRPr="00E9256A">
              <w:rPr>
                <w:rFonts w:ascii="Geomanist" w:eastAsia="Times New Roman" w:hAnsi="Geomanist" w:cs="Arial"/>
                <w:b/>
                <w:bCs/>
                <w:sz w:val="12"/>
                <w:szCs w:val="12"/>
                <w:lang w:val="es-MX" w:eastAsia="es-MX"/>
              </w:rPr>
              <w:t xml:space="preserve">: </w:t>
            </w:r>
          </w:p>
        </w:tc>
        <w:tc>
          <w:tcPr>
            <w:tcW w:w="551" w:type="pct"/>
            <w:gridSpan w:val="3"/>
            <w:tcBorders>
              <w:top w:val="nil"/>
              <w:left w:val="nil"/>
              <w:bottom w:val="nil"/>
              <w:right w:val="nil"/>
            </w:tcBorders>
            <w:shd w:val="clear" w:color="auto" w:fill="auto"/>
            <w:noWrap/>
            <w:vAlign w:val="bottom"/>
            <w:hideMark/>
          </w:tcPr>
          <w:p w14:paraId="58C7B52C"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XXXXXXXXXX</w:t>
            </w:r>
          </w:p>
        </w:tc>
        <w:tc>
          <w:tcPr>
            <w:tcW w:w="1298" w:type="pct"/>
            <w:tcBorders>
              <w:top w:val="nil"/>
              <w:left w:val="nil"/>
              <w:bottom w:val="nil"/>
              <w:right w:val="nil"/>
            </w:tcBorders>
            <w:shd w:val="clear" w:color="auto" w:fill="auto"/>
            <w:noWrap/>
            <w:vAlign w:val="bottom"/>
            <w:hideMark/>
          </w:tcPr>
          <w:p w14:paraId="007E2C4F" w14:textId="77777777" w:rsidR="0015362F" w:rsidRPr="00E9256A" w:rsidRDefault="0015362F" w:rsidP="00F6371C">
            <w:pPr>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03768594" w14:textId="77777777" w:rsidR="0015362F" w:rsidRPr="00E9256A" w:rsidRDefault="0015362F" w:rsidP="00F6371C">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74EF3F0D" w14:textId="77777777" w:rsidR="0015362F" w:rsidRPr="00E9256A" w:rsidRDefault="0015362F" w:rsidP="00F6371C">
            <w:pPr>
              <w:rPr>
                <w:rFonts w:ascii="Geomanist" w:eastAsia="Times New Roman" w:hAnsi="Geomanist" w:cs="Arial"/>
                <w:b/>
                <w:bCs/>
                <w:sz w:val="12"/>
                <w:szCs w:val="12"/>
                <w:lang w:val="es-MX" w:eastAsia="es-MX"/>
              </w:rPr>
            </w:pPr>
          </w:p>
        </w:tc>
        <w:tc>
          <w:tcPr>
            <w:tcW w:w="315" w:type="pct"/>
            <w:tcBorders>
              <w:top w:val="nil"/>
              <w:left w:val="nil"/>
              <w:bottom w:val="nil"/>
              <w:right w:val="nil"/>
            </w:tcBorders>
            <w:shd w:val="clear" w:color="auto" w:fill="auto"/>
            <w:noWrap/>
            <w:vAlign w:val="bottom"/>
            <w:hideMark/>
          </w:tcPr>
          <w:p w14:paraId="1952DB94" w14:textId="77777777" w:rsidR="0015362F" w:rsidRPr="00E9256A" w:rsidRDefault="0015362F" w:rsidP="00F6371C">
            <w:pPr>
              <w:rPr>
                <w:rFonts w:ascii="Geomanist" w:eastAsia="Times New Roman" w:hAnsi="Geomanist" w:cs="Arial"/>
                <w:b/>
                <w:bCs/>
                <w:sz w:val="12"/>
                <w:szCs w:val="12"/>
                <w:lang w:val="es-MX" w:eastAsia="es-MX"/>
              </w:rPr>
            </w:pPr>
          </w:p>
        </w:tc>
        <w:tc>
          <w:tcPr>
            <w:tcW w:w="462" w:type="pct"/>
            <w:tcBorders>
              <w:top w:val="nil"/>
              <w:left w:val="nil"/>
              <w:bottom w:val="nil"/>
              <w:right w:val="nil"/>
            </w:tcBorders>
            <w:shd w:val="clear" w:color="auto" w:fill="auto"/>
            <w:noWrap/>
            <w:vAlign w:val="bottom"/>
            <w:hideMark/>
          </w:tcPr>
          <w:p w14:paraId="1ABE8F1D"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1B8516EA"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5BCCDE81"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5D80F059"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42DECBFE" w14:textId="77777777" w:rsidTr="00F6371C">
        <w:trPr>
          <w:trHeight w:val="315"/>
        </w:trPr>
        <w:tc>
          <w:tcPr>
            <w:tcW w:w="555" w:type="pct"/>
            <w:tcBorders>
              <w:top w:val="nil"/>
              <w:left w:val="single" w:sz="8" w:space="0" w:color="auto"/>
              <w:bottom w:val="nil"/>
              <w:right w:val="nil"/>
            </w:tcBorders>
            <w:shd w:val="clear" w:color="auto" w:fill="auto"/>
            <w:noWrap/>
            <w:vAlign w:val="bottom"/>
            <w:hideMark/>
          </w:tcPr>
          <w:p w14:paraId="06CF13DC"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R.F.C.</w:t>
            </w:r>
          </w:p>
        </w:tc>
        <w:tc>
          <w:tcPr>
            <w:tcW w:w="379" w:type="pct"/>
            <w:gridSpan w:val="2"/>
            <w:tcBorders>
              <w:top w:val="nil"/>
              <w:left w:val="nil"/>
              <w:bottom w:val="nil"/>
              <w:right w:val="nil"/>
            </w:tcBorders>
            <w:shd w:val="clear" w:color="auto" w:fill="auto"/>
            <w:noWrap/>
            <w:vAlign w:val="bottom"/>
            <w:hideMark/>
          </w:tcPr>
          <w:p w14:paraId="51399DF0"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w:t>
            </w:r>
          </w:p>
        </w:tc>
        <w:tc>
          <w:tcPr>
            <w:tcW w:w="173" w:type="pct"/>
            <w:tcBorders>
              <w:top w:val="nil"/>
              <w:left w:val="nil"/>
              <w:bottom w:val="nil"/>
              <w:right w:val="nil"/>
            </w:tcBorders>
            <w:shd w:val="clear" w:color="auto" w:fill="auto"/>
            <w:noWrap/>
            <w:vAlign w:val="bottom"/>
            <w:hideMark/>
          </w:tcPr>
          <w:p w14:paraId="2A6CD0D0"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2B938020" w14:textId="77777777" w:rsidR="0015362F" w:rsidRPr="00E9256A" w:rsidRDefault="0015362F" w:rsidP="00F6371C">
            <w:pPr>
              <w:jc w:val="right"/>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54A706D1" w14:textId="77777777" w:rsidR="0015362F" w:rsidRPr="00E9256A" w:rsidRDefault="0015362F" w:rsidP="00F6371C">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26BD6CCC" w14:textId="77777777" w:rsidR="0015362F" w:rsidRPr="00E9256A" w:rsidRDefault="0015362F" w:rsidP="00F6371C">
            <w:pPr>
              <w:rPr>
                <w:rFonts w:ascii="Geomanist" w:eastAsia="Times New Roman" w:hAnsi="Geomanist" w:cs="Arial"/>
                <w:sz w:val="12"/>
                <w:szCs w:val="12"/>
                <w:lang w:val="es-MX" w:eastAsia="es-MX"/>
              </w:rPr>
            </w:pPr>
          </w:p>
        </w:tc>
        <w:tc>
          <w:tcPr>
            <w:tcW w:w="2069" w:type="pct"/>
            <w:gridSpan w:val="5"/>
            <w:tcBorders>
              <w:top w:val="nil"/>
              <w:left w:val="nil"/>
              <w:bottom w:val="nil"/>
              <w:right w:val="single" w:sz="8" w:space="0" w:color="000000"/>
            </w:tcBorders>
            <w:shd w:val="clear" w:color="auto" w:fill="auto"/>
            <w:noWrap/>
            <w:vAlign w:val="bottom"/>
            <w:hideMark/>
          </w:tcPr>
          <w:p w14:paraId="4C03A507" w14:textId="77777777" w:rsidR="0015362F" w:rsidRPr="00E9256A" w:rsidRDefault="0015362F" w:rsidP="00F6371C">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Vigencia: Del XXX al XX de XX del 20XX</w:t>
            </w:r>
          </w:p>
        </w:tc>
      </w:tr>
      <w:tr w:rsidR="0015362F" w:rsidRPr="00E9256A" w14:paraId="2402E2B7" w14:textId="77777777" w:rsidTr="00F6371C">
        <w:trPr>
          <w:trHeight w:val="255"/>
        </w:trPr>
        <w:tc>
          <w:tcPr>
            <w:tcW w:w="3246" w:type="pct"/>
            <w:gridSpan w:val="8"/>
            <w:tcBorders>
              <w:top w:val="nil"/>
              <w:left w:val="single" w:sz="8" w:space="0" w:color="auto"/>
              <w:bottom w:val="nil"/>
              <w:right w:val="nil"/>
            </w:tcBorders>
            <w:shd w:val="clear" w:color="auto" w:fill="auto"/>
            <w:noWrap/>
            <w:vAlign w:val="bottom"/>
            <w:hideMark/>
          </w:tcPr>
          <w:p w14:paraId="7844AFEE"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Unidad solicitante: UMAE, Hospital de Especialidades, CMNO, Depto. Abastecimiento</w:t>
            </w:r>
          </w:p>
        </w:tc>
        <w:tc>
          <w:tcPr>
            <w:tcW w:w="462" w:type="pct"/>
            <w:tcBorders>
              <w:top w:val="nil"/>
              <w:left w:val="nil"/>
              <w:bottom w:val="nil"/>
              <w:right w:val="nil"/>
            </w:tcBorders>
            <w:shd w:val="clear" w:color="auto" w:fill="auto"/>
            <w:noWrap/>
            <w:vAlign w:val="bottom"/>
            <w:hideMark/>
          </w:tcPr>
          <w:p w14:paraId="7E1E236F" w14:textId="77777777" w:rsidR="0015362F" w:rsidRPr="00E9256A" w:rsidRDefault="0015362F" w:rsidP="00F6371C">
            <w:pPr>
              <w:rPr>
                <w:rFonts w:ascii="Geomanist" w:eastAsia="Times New Roman" w:hAnsi="Geomanist" w:cs="Arial"/>
                <w:sz w:val="12"/>
                <w:szCs w:val="12"/>
                <w:lang w:val="es-MX" w:eastAsia="es-MX"/>
              </w:rPr>
            </w:pPr>
          </w:p>
        </w:tc>
        <w:tc>
          <w:tcPr>
            <w:tcW w:w="810" w:type="pct"/>
            <w:gridSpan w:val="2"/>
            <w:tcBorders>
              <w:top w:val="nil"/>
              <w:left w:val="nil"/>
              <w:bottom w:val="nil"/>
              <w:right w:val="nil"/>
            </w:tcBorders>
            <w:shd w:val="clear" w:color="auto" w:fill="auto"/>
            <w:noWrap/>
            <w:vAlign w:val="bottom"/>
            <w:hideMark/>
          </w:tcPr>
          <w:p w14:paraId="654261C4" w14:textId="77777777" w:rsidR="0015362F" w:rsidRPr="00E9256A" w:rsidRDefault="0015362F" w:rsidP="00F6371C">
            <w:pPr>
              <w:rPr>
                <w:rFonts w:ascii="Geomanist" w:eastAsia="Times New Roman" w:hAnsi="Geomanist" w:cs="Arial"/>
                <w:b/>
                <w:bCs/>
                <w:sz w:val="12"/>
                <w:szCs w:val="12"/>
                <w:lang w:val="es-MX" w:eastAsia="es-MX"/>
              </w:rPr>
            </w:pPr>
            <w:proofErr w:type="spellStart"/>
            <w:r w:rsidRPr="00E9256A">
              <w:rPr>
                <w:rFonts w:ascii="Geomanist" w:eastAsia="Times New Roman" w:hAnsi="Geomanist" w:cs="Arial"/>
                <w:b/>
                <w:bCs/>
                <w:sz w:val="12"/>
                <w:szCs w:val="12"/>
                <w:lang w:val="es-MX" w:eastAsia="es-MX"/>
              </w:rPr>
              <w:t>Clasificacion</w:t>
            </w:r>
            <w:proofErr w:type="spellEnd"/>
            <w:r w:rsidRPr="00E9256A">
              <w:rPr>
                <w:rFonts w:ascii="Geomanist" w:eastAsia="Times New Roman" w:hAnsi="Geomanist" w:cs="Arial"/>
                <w:b/>
                <w:bCs/>
                <w:sz w:val="12"/>
                <w:szCs w:val="12"/>
                <w:lang w:val="es-MX" w:eastAsia="es-MX"/>
              </w:rPr>
              <w:t xml:space="preserve"> Presupuestal</w:t>
            </w:r>
          </w:p>
        </w:tc>
        <w:tc>
          <w:tcPr>
            <w:tcW w:w="481" w:type="pct"/>
            <w:tcBorders>
              <w:top w:val="nil"/>
              <w:left w:val="nil"/>
              <w:bottom w:val="nil"/>
              <w:right w:val="single" w:sz="8" w:space="0" w:color="auto"/>
            </w:tcBorders>
            <w:shd w:val="clear" w:color="auto" w:fill="auto"/>
            <w:noWrap/>
            <w:vAlign w:val="bottom"/>
            <w:hideMark/>
          </w:tcPr>
          <w:p w14:paraId="3EAD9390" w14:textId="77777777" w:rsidR="0015362F" w:rsidRPr="00E9256A" w:rsidRDefault="0015362F" w:rsidP="00F6371C">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w:t>
            </w:r>
          </w:p>
        </w:tc>
      </w:tr>
      <w:tr w:rsidR="0015362F" w:rsidRPr="00E9256A" w14:paraId="764D91B4" w14:textId="77777777" w:rsidTr="00F6371C">
        <w:trPr>
          <w:trHeight w:val="270"/>
        </w:trPr>
        <w:tc>
          <w:tcPr>
            <w:tcW w:w="5000" w:type="pct"/>
            <w:gridSpan w:val="12"/>
            <w:tcBorders>
              <w:top w:val="nil"/>
              <w:left w:val="single" w:sz="8" w:space="0" w:color="auto"/>
              <w:bottom w:val="single" w:sz="8" w:space="0" w:color="auto"/>
              <w:right w:val="single" w:sz="8" w:space="0" w:color="000000"/>
            </w:tcBorders>
            <w:shd w:val="clear" w:color="auto" w:fill="auto"/>
            <w:noWrap/>
            <w:vAlign w:val="bottom"/>
            <w:hideMark/>
          </w:tcPr>
          <w:p w14:paraId="1DC0536F"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Lugar de entrega: BELISARIO DOMINGUEZ 1000 CP 44340                               </w:t>
            </w:r>
            <w:proofErr w:type="spellStart"/>
            <w:r w:rsidRPr="00E9256A">
              <w:rPr>
                <w:rFonts w:ascii="Geomanist" w:eastAsia="Times New Roman" w:hAnsi="Geomanist" w:cs="Arial"/>
                <w:sz w:val="12"/>
                <w:szCs w:val="12"/>
                <w:lang w:val="es-MX" w:eastAsia="es-MX"/>
              </w:rPr>
              <w:t>Circ</w:t>
            </w:r>
            <w:proofErr w:type="spellEnd"/>
            <w:r w:rsidRPr="00E9256A">
              <w:rPr>
                <w:rFonts w:ascii="Geomanist" w:eastAsia="Times New Roman" w:hAnsi="Geomanist" w:cs="Arial"/>
                <w:sz w:val="12"/>
                <w:szCs w:val="12"/>
                <w:lang w:val="es-MX" w:eastAsia="es-MX"/>
              </w:rPr>
              <w:t xml:space="preserve">. </w:t>
            </w:r>
            <w:r w:rsidRPr="00E9256A">
              <w:rPr>
                <w:rFonts w:ascii="Geomanist" w:eastAsia="Times New Roman" w:hAnsi="Geomanist" w:cs="Arial"/>
                <w:b/>
                <w:bCs/>
                <w:sz w:val="12"/>
                <w:szCs w:val="12"/>
                <w:lang w:val="es-MX" w:eastAsia="es-MX"/>
              </w:rPr>
              <w:t xml:space="preserve">14    </w:t>
            </w:r>
            <w:r w:rsidRPr="00E9256A">
              <w:rPr>
                <w:rFonts w:ascii="Geomanist" w:eastAsia="Times New Roman" w:hAnsi="Geomanist" w:cs="Arial"/>
                <w:sz w:val="12"/>
                <w:szCs w:val="12"/>
                <w:lang w:val="es-MX" w:eastAsia="es-MX"/>
              </w:rPr>
              <w:t xml:space="preserve">Loc. </w:t>
            </w:r>
            <w:r w:rsidRPr="00E9256A">
              <w:rPr>
                <w:rFonts w:ascii="Geomanist" w:eastAsia="Times New Roman" w:hAnsi="Geomanist" w:cs="Arial"/>
                <w:b/>
                <w:bCs/>
                <w:sz w:val="12"/>
                <w:szCs w:val="12"/>
                <w:lang w:val="es-MX" w:eastAsia="es-MX"/>
              </w:rPr>
              <w:t xml:space="preserve">19    </w:t>
            </w:r>
            <w:proofErr w:type="spellStart"/>
            <w:r w:rsidRPr="00E9256A">
              <w:rPr>
                <w:rFonts w:ascii="Geomanist" w:eastAsia="Times New Roman" w:hAnsi="Geomanist" w:cs="Arial"/>
                <w:sz w:val="12"/>
                <w:szCs w:val="12"/>
                <w:lang w:val="es-MX" w:eastAsia="es-MX"/>
              </w:rPr>
              <w:t>Inm</w:t>
            </w:r>
            <w:proofErr w:type="spellEnd"/>
            <w:r w:rsidRPr="00E9256A">
              <w:rPr>
                <w:rFonts w:ascii="Geomanist" w:eastAsia="Times New Roman" w:hAnsi="Geomanist" w:cs="Arial"/>
                <w:sz w:val="12"/>
                <w:szCs w:val="12"/>
                <w:lang w:val="es-MX" w:eastAsia="es-MX"/>
              </w:rPr>
              <w:t xml:space="preserve">. </w:t>
            </w:r>
            <w:r w:rsidRPr="00E9256A">
              <w:rPr>
                <w:rFonts w:ascii="Geomanist" w:eastAsia="Times New Roman" w:hAnsi="Geomanist" w:cs="Arial"/>
                <w:b/>
                <w:bCs/>
                <w:sz w:val="12"/>
                <w:szCs w:val="12"/>
                <w:lang w:val="es-MX" w:eastAsia="es-MX"/>
              </w:rPr>
              <w:t xml:space="preserve">01    </w:t>
            </w:r>
            <w:r w:rsidRPr="00E9256A">
              <w:rPr>
                <w:rFonts w:ascii="Geomanist" w:eastAsia="Times New Roman" w:hAnsi="Geomanist" w:cs="Arial"/>
                <w:sz w:val="12"/>
                <w:szCs w:val="12"/>
                <w:lang w:val="es-MX" w:eastAsia="es-MX"/>
              </w:rPr>
              <w:t xml:space="preserve">T.S. </w:t>
            </w:r>
            <w:r w:rsidRPr="00E9256A">
              <w:rPr>
                <w:rFonts w:ascii="Geomanist" w:eastAsia="Times New Roman" w:hAnsi="Geomanist" w:cs="Arial"/>
                <w:b/>
                <w:bCs/>
                <w:sz w:val="12"/>
                <w:szCs w:val="12"/>
                <w:lang w:val="es-MX" w:eastAsia="es-MX"/>
              </w:rPr>
              <w:t xml:space="preserve">15    </w:t>
            </w:r>
            <w:r w:rsidRPr="00E9256A">
              <w:rPr>
                <w:rFonts w:ascii="Geomanist" w:eastAsia="Times New Roman" w:hAnsi="Geomanist" w:cs="Arial"/>
                <w:sz w:val="12"/>
                <w:szCs w:val="12"/>
                <w:lang w:val="es-MX" w:eastAsia="es-MX"/>
              </w:rPr>
              <w:t xml:space="preserve">E. </w:t>
            </w:r>
            <w:r w:rsidRPr="00E9256A">
              <w:rPr>
                <w:rFonts w:ascii="Geomanist" w:eastAsia="Times New Roman" w:hAnsi="Geomanist" w:cs="Arial"/>
                <w:b/>
                <w:bCs/>
                <w:sz w:val="12"/>
                <w:szCs w:val="12"/>
                <w:lang w:val="es-MX" w:eastAsia="es-MX"/>
              </w:rPr>
              <w:t xml:space="preserve">0    </w:t>
            </w:r>
            <w:r w:rsidRPr="00E9256A">
              <w:rPr>
                <w:rFonts w:ascii="Geomanist" w:eastAsia="Times New Roman" w:hAnsi="Geomanist" w:cs="Arial"/>
                <w:sz w:val="12"/>
                <w:szCs w:val="12"/>
                <w:lang w:val="es-MX" w:eastAsia="es-MX"/>
              </w:rPr>
              <w:t xml:space="preserve">U. </w:t>
            </w:r>
            <w:r w:rsidRPr="00E9256A">
              <w:rPr>
                <w:rFonts w:ascii="Geomanist" w:eastAsia="Times New Roman" w:hAnsi="Geomanist" w:cs="Arial"/>
                <w:b/>
                <w:bCs/>
                <w:sz w:val="12"/>
                <w:szCs w:val="12"/>
                <w:lang w:val="es-MX" w:eastAsia="es-MX"/>
              </w:rPr>
              <w:t xml:space="preserve">20    </w:t>
            </w:r>
            <w:r w:rsidRPr="00E9256A">
              <w:rPr>
                <w:rFonts w:ascii="Geomanist" w:eastAsia="Times New Roman" w:hAnsi="Geomanist" w:cs="Arial"/>
                <w:sz w:val="12"/>
                <w:szCs w:val="12"/>
                <w:lang w:val="es-MX" w:eastAsia="es-MX"/>
              </w:rPr>
              <w:t xml:space="preserve">P.  </w:t>
            </w:r>
            <w:r w:rsidRPr="00E9256A">
              <w:rPr>
                <w:rFonts w:ascii="Geomanist" w:eastAsia="Times New Roman" w:hAnsi="Geomanist" w:cs="Arial"/>
                <w:b/>
                <w:bCs/>
                <w:sz w:val="12"/>
                <w:szCs w:val="12"/>
                <w:lang w:val="es-MX" w:eastAsia="es-MX"/>
              </w:rPr>
              <w:t>0</w:t>
            </w:r>
          </w:p>
        </w:tc>
      </w:tr>
      <w:tr w:rsidR="0015362F" w:rsidRPr="00E9256A" w14:paraId="476224F5" w14:textId="77777777" w:rsidTr="00F6371C">
        <w:trPr>
          <w:trHeight w:val="135"/>
        </w:trPr>
        <w:tc>
          <w:tcPr>
            <w:tcW w:w="555" w:type="pct"/>
            <w:tcBorders>
              <w:top w:val="nil"/>
              <w:left w:val="nil"/>
              <w:bottom w:val="nil"/>
              <w:right w:val="nil"/>
            </w:tcBorders>
            <w:shd w:val="clear" w:color="auto" w:fill="auto"/>
            <w:noWrap/>
            <w:vAlign w:val="bottom"/>
            <w:hideMark/>
          </w:tcPr>
          <w:p w14:paraId="18DB9211"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A7F4A67"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40561C0C"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427ECEE7"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15D445E4"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0B8A0ABB"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49CA65AD"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74AB6B19"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6F388255"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65ECF894"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4F092FCA"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2E7B330C"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356387D0" w14:textId="77777777" w:rsidTr="00F6371C">
        <w:trPr>
          <w:trHeight w:val="120"/>
        </w:trPr>
        <w:tc>
          <w:tcPr>
            <w:tcW w:w="555" w:type="pct"/>
            <w:tcBorders>
              <w:top w:val="nil"/>
              <w:left w:val="nil"/>
              <w:bottom w:val="nil"/>
              <w:right w:val="nil"/>
            </w:tcBorders>
            <w:shd w:val="clear" w:color="auto" w:fill="auto"/>
            <w:noWrap/>
            <w:vAlign w:val="bottom"/>
            <w:hideMark/>
          </w:tcPr>
          <w:p w14:paraId="1B309D6D" w14:textId="77777777" w:rsidR="0015362F" w:rsidRPr="00E9256A" w:rsidRDefault="0015362F" w:rsidP="00F6371C">
            <w:pPr>
              <w:rPr>
                <w:rFonts w:ascii="Geomanist" w:eastAsia="Times New Roman" w:hAnsi="Geomanist" w:cs="Arial"/>
                <w:sz w:val="12"/>
                <w:szCs w:val="12"/>
                <w:lang w:val="es-MX" w:eastAsia="es-MX"/>
              </w:rPr>
            </w:pPr>
          </w:p>
        </w:tc>
        <w:tc>
          <w:tcPr>
            <w:tcW w:w="217" w:type="pct"/>
            <w:tcBorders>
              <w:top w:val="nil"/>
              <w:left w:val="nil"/>
              <w:bottom w:val="nil"/>
              <w:right w:val="nil"/>
            </w:tcBorders>
            <w:shd w:val="clear" w:color="auto" w:fill="auto"/>
            <w:noWrap/>
            <w:vAlign w:val="bottom"/>
            <w:hideMark/>
          </w:tcPr>
          <w:p w14:paraId="331430F2"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28A67F4B"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166E2FBF"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bottom"/>
            <w:hideMark/>
          </w:tcPr>
          <w:p w14:paraId="1C2A8183"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bottom"/>
            <w:hideMark/>
          </w:tcPr>
          <w:p w14:paraId="25B7513D"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bottom"/>
            <w:hideMark/>
          </w:tcPr>
          <w:p w14:paraId="04B4520D"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14BC7BBE"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1DE3D249"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4806FF14"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4F7483D2"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nil"/>
            </w:tcBorders>
            <w:shd w:val="clear" w:color="auto" w:fill="auto"/>
            <w:noWrap/>
            <w:vAlign w:val="bottom"/>
            <w:hideMark/>
          </w:tcPr>
          <w:p w14:paraId="43F1FC29" w14:textId="77777777" w:rsidR="0015362F" w:rsidRPr="00E9256A" w:rsidRDefault="0015362F" w:rsidP="00F6371C">
            <w:pPr>
              <w:rPr>
                <w:rFonts w:ascii="Geomanist" w:eastAsia="Times New Roman" w:hAnsi="Geomanist" w:cs="Arial"/>
                <w:sz w:val="12"/>
                <w:szCs w:val="12"/>
                <w:lang w:val="es-MX" w:eastAsia="es-MX"/>
              </w:rPr>
            </w:pPr>
          </w:p>
        </w:tc>
      </w:tr>
      <w:tr w:rsidR="0015362F" w:rsidRPr="00E9256A" w14:paraId="47E8A28B" w14:textId="77777777" w:rsidTr="00F6371C">
        <w:trPr>
          <w:trHeight w:val="270"/>
        </w:trPr>
        <w:tc>
          <w:tcPr>
            <w:tcW w:w="555"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65E0503" w14:textId="77777777" w:rsidR="0015362F" w:rsidRPr="00E9256A" w:rsidRDefault="0015362F" w:rsidP="00F6371C">
            <w:pP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Renglon</w:t>
            </w:r>
            <w:proofErr w:type="spellEnd"/>
          </w:p>
        </w:tc>
        <w:tc>
          <w:tcPr>
            <w:tcW w:w="551" w:type="pct"/>
            <w:gridSpan w:val="3"/>
            <w:tcBorders>
              <w:top w:val="single" w:sz="8" w:space="0" w:color="auto"/>
              <w:left w:val="nil"/>
              <w:bottom w:val="single" w:sz="8" w:space="0" w:color="auto"/>
              <w:right w:val="single" w:sz="4" w:space="0" w:color="auto"/>
            </w:tcBorders>
            <w:shd w:val="clear" w:color="auto" w:fill="auto"/>
            <w:noWrap/>
            <w:vAlign w:val="bottom"/>
            <w:hideMark/>
          </w:tcPr>
          <w:p w14:paraId="1FF324C0"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Clave del Servicio</w:t>
            </w:r>
          </w:p>
        </w:tc>
        <w:tc>
          <w:tcPr>
            <w:tcW w:w="1825" w:type="pct"/>
            <w:gridSpan w:val="3"/>
            <w:tcBorders>
              <w:top w:val="single" w:sz="8" w:space="0" w:color="auto"/>
              <w:left w:val="nil"/>
              <w:bottom w:val="single" w:sz="8" w:space="0" w:color="auto"/>
              <w:right w:val="single" w:sz="4" w:space="0" w:color="auto"/>
            </w:tcBorders>
            <w:shd w:val="clear" w:color="auto" w:fill="auto"/>
            <w:noWrap/>
            <w:vAlign w:val="bottom"/>
            <w:hideMark/>
          </w:tcPr>
          <w:p w14:paraId="4DD5995D" w14:textId="77777777" w:rsidR="0015362F" w:rsidRPr="00E9256A" w:rsidRDefault="0015362F" w:rsidP="00F6371C">
            <w:pPr>
              <w:jc w:val="center"/>
              <w:rPr>
                <w:rFonts w:ascii="Geomanist" w:eastAsia="Times New Roman" w:hAnsi="Geomanist" w:cs="Arial"/>
                <w:sz w:val="12"/>
                <w:szCs w:val="12"/>
                <w:lang w:val="es-MX" w:eastAsia="es-MX"/>
              </w:rPr>
            </w:pPr>
            <w:proofErr w:type="spellStart"/>
            <w:r w:rsidRPr="00E9256A">
              <w:rPr>
                <w:rFonts w:ascii="Geomanist" w:eastAsia="Times New Roman" w:hAnsi="Geomanist" w:cs="Arial"/>
                <w:sz w:val="12"/>
                <w:szCs w:val="12"/>
                <w:lang w:val="es-MX" w:eastAsia="es-MX"/>
              </w:rPr>
              <w:t>Descripcion</w:t>
            </w:r>
            <w:proofErr w:type="spellEnd"/>
          </w:p>
        </w:tc>
        <w:tc>
          <w:tcPr>
            <w:tcW w:w="315" w:type="pct"/>
            <w:tcBorders>
              <w:top w:val="single" w:sz="8" w:space="0" w:color="auto"/>
              <w:left w:val="nil"/>
              <w:bottom w:val="single" w:sz="8" w:space="0" w:color="auto"/>
              <w:right w:val="single" w:sz="4" w:space="0" w:color="auto"/>
            </w:tcBorders>
            <w:shd w:val="clear" w:color="auto" w:fill="auto"/>
            <w:noWrap/>
            <w:vAlign w:val="bottom"/>
            <w:hideMark/>
          </w:tcPr>
          <w:p w14:paraId="166966CB"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Cantidad</w:t>
            </w:r>
          </w:p>
        </w:tc>
        <w:tc>
          <w:tcPr>
            <w:tcW w:w="462" w:type="pct"/>
            <w:tcBorders>
              <w:top w:val="single" w:sz="8" w:space="0" w:color="auto"/>
              <w:left w:val="nil"/>
              <w:bottom w:val="single" w:sz="8" w:space="0" w:color="auto"/>
              <w:right w:val="single" w:sz="4" w:space="0" w:color="auto"/>
            </w:tcBorders>
            <w:shd w:val="clear" w:color="auto" w:fill="auto"/>
            <w:noWrap/>
            <w:vAlign w:val="bottom"/>
            <w:hideMark/>
          </w:tcPr>
          <w:p w14:paraId="649943B3"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Unidad</w:t>
            </w:r>
          </w:p>
        </w:tc>
        <w:tc>
          <w:tcPr>
            <w:tcW w:w="418" w:type="pct"/>
            <w:tcBorders>
              <w:top w:val="single" w:sz="8" w:space="0" w:color="auto"/>
              <w:left w:val="nil"/>
              <w:bottom w:val="single" w:sz="8" w:space="0" w:color="auto"/>
              <w:right w:val="nil"/>
            </w:tcBorders>
            <w:shd w:val="clear" w:color="auto" w:fill="auto"/>
            <w:noWrap/>
            <w:vAlign w:val="bottom"/>
            <w:hideMark/>
          </w:tcPr>
          <w:p w14:paraId="66C70E94"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Precio</w:t>
            </w:r>
          </w:p>
        </w:tc>
        <w:tc>
          <w:tcPr>
            <w:tcW w:w="874"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D873AD3"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Importe  Total</w:t>
            </w:r>
          </w:p>
        </w:tc>
      </w:tr>
      <w:tr w:rsidR="0015362F" w:rsidRPr="00E9256A" w14:paraId="336A28CF" w14:textId="77777777" w:rsidTr="00F6371C">
        <w:trPr>
          <w:trHeight w:val="705"/>
        </w:trPr>
        <w:tc>
          <w:tcPr>
            <w:tcW w:w="555" w:type="pct"/>
            <w:tcBorders>
              <w:top w:val="nil"/>
              <w:left w:val="single" w:sz="8" w:space="0" w:color="auto"/>
              <w:bottom w:val="nil"/>
              <w:right w:val="nil"/>
            </w:tcBorders>
            <w:shd w:val="clear" w:color="auto" w:fill="auto"/>
            <w:noWrap/>
            <w:vAlign w:val="center"/>
            <w:hideMark/>
          </w:tcPr>
          <w:p w14:paraId="42B08BEF"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1</w:t>
            </w:r>
          </w:p>
        </w:tc>
        <w:tc>
          <w:tcPr>
            <w:tcW w:w="551" w:type="pct"/>
            <w:gridSpan w:val="3"/>
            <w:tcBorders>
              <w:top w:val="nil"/>
              <w:left w:val="nil"/>
              <w:bottom w:val="nil"/>
              <w:right w:val="nil"/>
            </w:tcBorders>
            <w:shd w:val="clear" w:color="auto" w:fill="auto"/>
            <w:noWrap/>
            <w:vAlign w:val="center"/>
            <w:hideMark/>
          </w:tcPr>
          <w:p w14:paraId="09F516B6" w14:textId="77777777" w:rsidR="0015362F" w:rsidRPr="00E9256A" w:rsidRDefault="0015362F" w:rsidP="00F6371C">
            <w:pPr>
              <w:jc w:val="center"/>
              <w:rPr>
                <w:rFonts w:ascii="Geomanist" w:eastAsia="Times New Roman" w:hAnsi="Geomanist" w:cs="Arial"/>
                <w:sz w:val="12"/>
                <w:szCs w:val="12"/>
                <w:lang w:val="es-MX" w:eastAsia="es-MX"/>
              </w:rPr>
            </w:pPr>
          </w:p>
        </w:tc>
        <w:tc>
          <w:tcPr>
            <w:tcW w:w="1825" w:type="pct"/>
            <w:gridSpan w:val="3"/>
            <w:tcBorders>
              <w:top w:val="single" w:sz="8" w:space="0" w:color="auto"/>
              <w:left w:val="nil"/>
              <w:bottom w:val="nil"/>
              <w:right w:val="nil"/>
            </w:tcBorders>
            <w:shd w:val="clear" w:color="auto" w:fill="auto"/>
            <w:vAlign w:val="center"/>
            <w:hideMark/>
          </w:tcPr>
          <w:p w14:paraId="1A74F127" w14:textId="77777777" w:rsidR="0015362F" w:rsidRPr="00E9256A" w:rsidRDefault="0015362F" w:rsidP="00F6371C">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XXXXXXXX</w:t>
            </w:r>
          </w:p>
        </w:tc>
        <w:tc>
          <w:tcPr>
            <w:tcW w:w="315" w:type="pct"/>
            <w:tcBorders>
              <w:top w:val="nil"/>
              <w:left w:val="nil"/>
              <w:bottom w:val="nil"/>
              <w:right w:val="nil"/>
            </w:tcBorders>
            <w:shd w:val="clear" w:color="auto" w:fill="auto"/>
            <w:vAlign w:val="center"/>
            <w:hideMark/>
          </w:tcPr>
          <w:p w14:paraId="13541F04" w14:textId="77777777" w:rsidR="0015362F" w:rsidRPr="00E9256A" w:rsidRDefault="0015362F" w:rsidP="00F6371C">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1</w:t>
            </w:r>
          </w:p>
        </w:tc>
        <w:tc>
          <w:tcPr>
            <w:tcW w:w="462" w:type="pct"/>
            <w:tcBorders>
              <w:top w:val="nil"/>
              <w:left w:val="nil"/>
              <w:bottom w:val="nil"/>
              <w:right w:val="nil"/>
            </w:tcBorders>
            <w:shd w:val="clear" w:color="auto" w:fill="auto"/>
            <w:noWrap/>
            <w:vAlign w:val="center"/>
            <w:hideMark/>
          </w:tcPr>
          <w:p w14:paraId="1D36989F"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w:t>
            </w:r>
          </w:p>
        </w:tc>
        <w:tc>
          <w:tcPr>
            <w:tcW w:w="418" w:type="pct"/>
            <w:tcBorders>
              <w:top w:val="nil"/>
              <w:left w:val="nil"/>
              <w:bottom w:val="nil"/>
              <w:right w:val="nil"/>
            </w:tcBorders>
            <w:shd w:val="clear" w:color="auto" w:fill="auto"/>
            <w:vAlign w:val="center"/>
            <w:hideMark/>
          </w:tcPr>
          <w:p w14:paraId="5289E021" w14:textId="77777777" w:rsidR="0015362F" w:rsidRPr="00E9256A" w:rsidRDefault="0015362F" w:rsidP="00F6371C">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center"/>
            <w:hideMark/>
          </w:tcPr>
          <w:p w14:paraId="0E684010"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vAlign w:val="center"/>
            <w:hideMark/>
          </w:tcPr>
          <w:p w14:paraId="506E52C5" w14:textId="77777777" w:rsidR="0015362F" w:rsidRPr="00E9256A" w:rsidRDefault="0015362F" w:rsidP="00F6371C">
            <w:pPr>
              <w:jc w:val="right"/>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$0.00</w:t>
            </w:r>
          </w:p>
        </w:tc>
      </w:tr>
      <w:tr w:rsidR="0015362F" w:rsidRPr="00E9256A" w14:paraId="3023E8A8" w14:textId="77777777" w:rsidTr="00F6371C">
        <w:trPr>
          <w:trHeight w:val="720"/>
        </w:trPr>
        <w:tc>
          <w:tcPr>
            <w:tcW w:w="555" w:type="pct"/>
            <w:tcBorders>
              <w:top w:val="nil"/>
              <w:left w:val="single" w:sz="8" w:space="0" w:color="auto"/>
              <w:bottom w:val="nil"/>
              <w:right w:val="nil"/>
            </w:tcBorders>
            <w:shd w:val="clear" w:color="auto" w:fill="auto"/>
            <w:noWrap/>
            <w:hideMark/>
          </w:tcPr>
          <w:p w14:paraId="0AAC4D7E"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2</w:t>
            </w:r>
          </w:p>
        </w:tc>
        <w:tc>
          <w:tcPr>
            <w:tcW w:w="551" w:type="pct"/>
            <w:gridSpan w:val="3"/>
            <w:tcBorders>
              <w:top w:val="nil"/>
              <w:left w:val="nil"/>
              <w:bottom w:val="nil"/>
              <w:right w:val="nil"/>
            </w:tcBorders>
            <w:shd w:val="clear" w:color="auto" w:fill="auto"/>
            <w:noWrap/>
            <w:vAlign w:val="center"/>
            <w:hideMark/>
          </w:tcPr>
          <w:p w14:paraId="0F258868" w14:textId="77777777" w:rsidR="0015362F" w:rsidRPr="00E9256A" w:rsidRDefault="0015362F" w:rsidP="00F6371C">
            <w:pPr>
              <w:jc w:val="center"/>
              <w:rPr>
                <w:rFonts w:ascii="Geomanist" w:eastAsia="Times New Roman" w:hAnsi="Geomanist" w:cs="Arial"/>
                <w:sz w:val="12"/>
                <w:szCs w:val="12"/>
                <w:lang w:val="es-MX" w:eastAsia="es-MX"/>
              </w:rPr>
            </w:pPr>
          </w:p>
        </w:tc>
        <w:tc>
          <w:tcPr>
            <w:tcW w:w="1825" w:type="pct"/>
            <w:gridSpan w:val="3"/>
            <w:tcBorders>
              <w:top w:val="nil"/>
              <w:left w:val="nil"/>
              <w:bottom w:val="nil"/>
              <w:right w:val="nil"/>
            </w:tcBorders>
            <w:shd w:val="clear" w:color="auto" w:fill="auto"/>
            <w:vAlign w:val="center"/>
            <w:hideMark/>
          </w:tcPr>
          <w:p w14:paraId="2DEEC903" w14:textId="77777777" w:rsidR="0015362F" w:rsidRPr="00E9256A" w:rsidRDefault="0015362F" w:rsidP="00F6371C">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XXXXXXXXXX</w:t>
            </w:r>
          </w:p>
        </w:tc>
        <w:tc>
          <w:tcPr>
            <w:tcW w:w="315" w:type="pct"/>
            <w:tcBorders>
              <w:top w:val="nil"/>
              <w:left w:val="nil"/>
              <w:bottom w:val="nil"/>
              <w:right w:val="nil"/>
            </w:tcBorders>
            <w:shd w:val="clear" w:color="auto" w:fill="auto"/>
            <w:vAlign w:val="center"/>
            <w:hideMark/>
          </w:tcPr>
          <w:p w14:paraId="3CA239A7" w14:textId="77777777" w:rsidR="0015362F" w:rsidRPr="00E9256A" w:rsidRDefault="0015362F" w:rsidP="00F6371C">
            <w:pPr>
              <w:jc w:val="center"/>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1</w:t>
            </w:r>
          </w:p>
        </w:tc>
        <w:tc>
          <w:tcPr>
            <w:tcW w:w="462" w:type="pct"/>
            <w:tcBorders>
              <w:top w:val="nil"/>
              <w:left w:val="nil"/>
              <w:bottom w:val="nil"/>
              <w:right w:val="nil"/>
            </w:tcBorders>
            <w:shd w:val="clear" w:color="auto" w:fill="auto"/>
            <w:noWrap/>
            <w:vAlign w:val="center"/>
            <w:hideMark/>
          </w:tcPr>
          <w:p w14:paraId="368A9309"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w:t>
            </w:r>
          </w:p>
        </w:tc>
        <w:tc>
          <w:tcPr>
            <w:tcW w:w="418" w:type="pct"/>
            <w:tcBorders>
              <w:top w:val="nil"/>
              <w:left w:val="nil"/>
              <w:bottom w:val="nil"/>
              <w:right w:val="nil"/>
            </w:tcBorders>
            <w:shd w:val="clear" w:color="auto" w:fill="auto"/>
            <w:hideMark/>
          </w:tcPr>
          <w:p w14:paraId="7D37922A" w14:textId="77777777" w:rsidR="0015362F" w:rsidRPr="00E9256A" w:rsidRDefault="0015362F" w:rsidP="00F6371C">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center"/>
            <w:hideMark/>
          </w:tcPr>
          <w:p w14:paraId="57EF438D"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vAlign w:val="center"/>
            <w:hideMark/>
          </w:tcPr>
          <w:p w14:paraId="10FF6073" w14:textId="77777777" w:rsidR="0015362F" w:rsidRPr="00E9256A" w:rsidRDefault="0015362F" w:rsidP="00F6371C">
            <w:pPr>
              <w:jc w:val="right"/>
              <w:rPr>
                <w:rFonts w:ascii="Geomanist" w:eastAsia="Times New Roman" w:hAnsi="Geomanist" w:cs="Arial"/>
                <w:color w:val="000000"/>
                <w:sz w:val="12"/>
                <w:szCs w:val="12"/>
                <w:lang w:val="es-MX" w:eastAsia="es-MX"/>
              </w:rPr>
            </w:pPr>
            <w:r w:rsidRPr="00E9256A">
              <w:rPr>
                <w:rFonts w:ascii="Geomanist" w:eastAsia="Times New Roman" w:hAnsi="Geomanist" w:cs="Arial"/>
                <w:color w:val="000000"/>
                <w:sz w:val="12"/>
                <w:szCs w:val="12"/>
                <w:lang w:val="es-MX" w:eastAsia="es-MX"/>
              </w:rPr>
              <w:t>$0.00</w:t>
            </w:r>
          </w:p>
        </w:tc>
      </w:tr>
      <w:tr w:rsidR="0015362F" w:rsidRPr="00E9256A" w14:paraId="2E15151E" w14:textId="77777777" w:rsidTr="00F6371C">
        <w:trPr>
          <w:trHeight w:val="1200"/>
        </w:trPr>
        <w:tc>
          <w:tcPr>
            <w:tcW w:w="555" w:type="pct"/>
            <w:tcBorders>
              <w:top w:val="nil"/>
              <w:left w:val="single" w:sz="8" w:space="0" w:color="auto"/>
              <w:bottom w:val="nil"/>
              <w:right w:val="nil"/>
            </w:tcBorders>
            <w:shd w:val="clear" w:color="auto" w:fill="auto"/>
            <w:noWrap/>
            <w:hideMark/>
          </w:tcPr>
          <w:p w14:paraId="6CA13671"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7FB27CD7"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7D6C449B"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bottom"/>
            <w:hideMark/>
          </w:tcPr>
          <w:p w14:paraId="3D90DBEE" w14:textId="77777777" w:rsidR="0015362F" w:rsidRPr="00E9256A" w:rsidRDefault="0015362F" w:rsidP="00F6371C">
            <w:pPr>
              <w:rPr>
                <w:rFonts w:ascii="Geomanist" w:eastAsia="Times New Roman" w:hAnsi="Geomanist" w:cs="Arial"/>
                <w:sz w:val="12"/>
                <w:szCs w:val="12"/>
                <w:lang w:val="es-MX" w:eastAsia="es-MX"/>
              </w:rPr>
            </w:pPr>
          </w:p>
        </w:tc>
        <w:tc>
          <w:tcPr>
            <w:tcW w:w="1825" w:type="pct"/>
            <w:gridSpan w:val="3"/>
            <w:tcBorders>
              <w:top w:val="nil"/>
              <w:left w:val="nil"/>
              <w:bottom w:val="nil"/>
              <w:right w:val="nil"/>
            </w:tcBorders>
            <w:shd w:val="clear" w:color="auto" w:fill="auto"/>
            <w:vAlign w:val="center"/>
            <w:hideMark/>
          </w:tcPr>
          <w:p w14:paraId="79520968"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hideMark/>
          </w:tcPr>
          <w:p w14:paraId="5B3FD3B7" w14:textId="77777777" w:rsidR="0015362F" w:rsidRPr="00E9256A" w:rsidRDefault="0015362F" w:rsidP="00F6371C">
            <w:pPr>
              <w:jc w:val="center"/>
              <w:rPr>
                <w:rFonts w:ascii="Geomanist" w:eastAsia="Times New Roman" w:hAnsi="Geomanist" w:cs="Arial"/>
                <w:color w:val="000000"/>
                <w:sz w:val="12"/>
                <w:szCs w:val="12"/>
                <w:lang w:val="es-MX" w:eastAsia="es-MX"/>
              </w:rPr>
            </w:pPr>
          </w:p>
        </w:tc>
        <w:tc>
          <w:tcPr>
            <w:tcW w:w="462" w:type="pct"/>
            <w:tcBorders>
              <w:top w:val="nil"/>
              <w:left w:val="nil"/>
              <w:bottom w:val="nil"/>
              <w:right w:val="nil"/>
            </w:tcBorders>
            <w:shd w:val="clear" w:color="auto" w:fill="auto"/>
            <w:noWrap/>
            <w:hideMark/>
          </w:tcPr>
          <w:p w14:paraId="3AA9F3EA" w14:textId="77777777" w:rsidR="0015362F" w:rsidRPr="00E9256A" w:rsidRDefault="0015362F" w:rsidP="00F6371C">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hideMark/>
          </w:tcPr>
          <w:p w14:paraId="24FF2915" w14:textId="77777777" w:rsidR="0015362F" w:rsidRPr="00E9256A" w:rsidRDefault="0015362F" w:rsidP="00F6371C">
            <w:pPr>
              <w:jc w:val="right"/>
              <w:rPr>
                <w:rFonts w:ascii="Geomanist" w:eastAsia="Times New Roman" w:hAnsi="Geomanist" w:cs="Arial"/>
                <w:color w:val="000000"/>
                <w:sz w:val="12"/>
                <w:szCs w:val="12"/>
                <w:lang w:val="es-MX" w:eastAsia="es-MX"/>
              </w:rPr>
            </w:pPr>
          </w:p>
        </w:tc>
        <w:tc>
          <w:tcPr>
            <w:tcW w:w="393" w:type="pct"/>
            <w:tcBorders>
              <w:top w:val="nil"/>
              <w:left w:val="nil"/>
              <w:bottom w:val="nil"/>
              <w:right w:val="nil"/>
            </w:tcBorders>
            <w:shd w:val="clear" w:color="auto" w:fill="auto"/>
            <w:noWrap/>
            <w:vAlign w:val="bottom"/>
            <w:hideMark/>
          </w:tcPr>
          <w:p w14:paraId="6BD7D2A2"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hideMark/>
          </w:tcPr>
          <w:p w14:paraId="51B8800B" w14:textId="77777777" w:rsidR="0015362F" w:rsidRPr="00E9256A" w:rsidRDefault="0015362F" w:rsidP="00F6371C">
            <w:pPr>
              <w:jc w:val="right"/>
              <w:rPr>
                <w:rFonts w:ascii="Geomanist" w:eastAsia="Times New Roman" w:hAnsi="Geomanist" w:cs="Arial"/>
                <w:color w:val="000000"/>
                <w:sz w:val="12"/>
                <w:szCs w:val="12"/>
                <w:lang w:val="es-MX" w:eastAsia="es-MX"/>
              </w:rPr>
            </w:pPr>
            <w:r w:rsidRPr="00E9256A">
              <w:rPr>
                <w:rFonts w:ascii="Courier New" w:eastAsia="Times New Roman" w:hAnsi="Courier New" w:cs="Courier New"/>
                <w:color w:val="000000"/>
                <w:sz w:val="12"/>
                <w:szCs w:val="12"/>
                <w:lang w:val="es-MX" w:eastAsia="es-MX"/>
              </w:rPr>
              <w:t> </w:t>
            </w:r>
          </w:p>
        </w:tc>
      </w:tr>
      <w:tr w:rsidR="0015362F" w:rsidRPr="00E9256A" w14:paraId="3C3D6037" w14:textId="77777777" w:rsidTr="00F6371C">
        <w:trPr>
          <w:trHeight w:val="270"/>
        </w:trPr>
        <w:tc>
          <w:tcPr>
            <w:tcW w:w="555" w:type="pct"/>
            <w:tcBorders>
              <w:top w:val="nil"/>
              <w:left w:val="single" w:sz="8" w:space="0" w:color="auto"/>
              <w:bottom w:val="nil"/>
              <w:right w:val="nil"/>
            </w:tcBorders>
            <w:shd w:val="clear" w:color="auto" w:fill="auto"/>
            <w:noWrap/>
            <w:vAlign w:val="bottom"/>
            <w:hideMark/>
          </w:tcPr>
          <w:p w14:paraId="79D7E1AF"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4" w:type="pct"/>
            <w:gridSpan w:val="8"/>
            <w:tcBorders>
              <w:top w:val="nil"/>
              <w:left w:val="nil"/>
              <w:bottom w:val="nil"/>
              <w:right w:val="nil"/>
            </w:tcBorders>
            <w:shd w:val="clear" w:color="auto" w:fill="auto"/>
            <w:noWrap/>
            <w:vAlign w:val="bottom"/>
            <w:hideMark/>
          </w:tcPr>
          <w:p w14:paraId="69F9E2D8" w14:textId="77777777" w:rsidR="0015362F" w:rsidRPr="00E9256A" w:rsidRDefault="0015362F" w:rsidP="00F6371C">
            <w:pPr>
              <w:jc w:val="cente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(XXXXXXXX PESOS 16/100 M.N.)</w:t>
            </w:r>
          </w:p>
        </w:tc>
        <w:tc>
          <w:tcPr>
            <w:tcW w:w="418" w:type="pct"/>
            <w:tcBorders>
              <w:top w:val="nil"/>
              <w:left w:val="nil"/>
              <w:bottom w:val="nil"/>
              <w:right w:val="nil"/>
            </w:tcBorders>
            <w:shd w:val="clear" w:color="auto" w:fill="auto"/>
            <w:noWrap/>
            <w:vAlign w:val="bottom"/>
            <w:hideMark/>
          </w:tcPr>
          <w:p w14:paraId="32806471"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029A1314"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6BDA9970"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25FC88D6" w14:textId="77777777" w:rsidTr="00F6371C">
        <w:trPr>
          <w:trHeight w:val="300"/>
        </w:trPr>
        <w:tc>
          <w:tcPr>
            <w:tcW w:w="555" w:type="pct"/>
            <w:tcBorders>
              <w:top w:val="nil"/>
              <w:left w:val="single" w:sz="8" w:space="0" w:color="auto"/>
              <w:bottom w:val="nil"/>
              <w:right w:val="nil"/>
            </w:tcBorders>
            <w:shd w:val="clear" w:color="auto" w:fill="auto"/>
            <w:noWrap/>
            <w:vAlign w:val="bottom"/>
            <w:hideMark/>
          </w:tcPr>
          <w:p w14:paraId="19A0F892"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tcBorders>
              <w:top w:val="nil"/>
              <w:left w:val="nil"/>
              <w:bottom w:val="nil"/>
              <w:right w:val="nil"/>
            </w:tcBorders>
            <w:shd w:val="clear" w:color="auto" w:fill="auto"/>
            <w:noWrap/>
            <w:vAlign w:val="bottom"/>
            <w:hideMark/>
          </w:tcPr>
          <w:p w14:paraId="4F6CC3AB"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1A9B4DAA"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52FF44BB"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70F802F7" w14:textId="77777777" w:rsidTr="00F6371C">
        <w:trPr>
          <w:trHeight w:val="360"/>
        </w:trPr>
        <w:tc>
          <w:tcPr>
            <w:tcW w:w="555" w:type="pct"/>
            <w:tcBorders>
              <w:top w:val="nil"/>
              <w:left w:val="single" w:sz="8" w:space="0" w:color="auto"/>
              <w:bottom w:val="nil"/>
              <w:right w:val="nil"/>
            </w:tcBorders>
            <w:shd w:val="clear" w:color="auto" w:fill="auto"/>
            <w:noWrap/>
            <w:vAlign w:val="bottom"/>
            <w:hideMark/>
          </w:tcPr>
          <w:p w14:paraId="641A377B"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vMerge w:val="restart"/>
            <w:tcBorders>
              <w:top w:val="nil"/>
              <w:left w:val="nil"/>
              <w:bottom w:val="nil"/>
              <w:right w:val="nil"/>
            </w:tcBorders>
            <w:shd w:val="clear" w:color="auto" w:fill="auto"/>
            <w:vAlign w:val="center"/>
            <w:hideMark/>
          </w:tcPr>
          <w:p w14:paraId="5CCF5D4C"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1A3B10DE"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6702C979"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0F5AD03F" w14:textId="77777777" w:rsidTr="00F6371C">
        <w:trPr>
          <w:trHeight w:val="135"/>
        </w:trPr>
        <w:tc>
          <w:tcPr>
            <w:tcW w:w="555" w:type="pct"/>
            <w:tcBorders>
              <w:top w:val="nil"/>
              <w:left w:val="single" w:sz="8" w:space="0" w:color="auto"/>
              <w:bottom w:val="nil"/>
              <w:right w:val="nil"/>
            </w:tcBorders>
            <w:shd w:val="clear" w:color="auto" w:fill="auto"/>
            <w:noWrap/>
            <w:vAlign w:val="bottom"/>
            <w:hideMark/>
          </w:tcPr>
          <w:p w14:paraId="7596C007"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571" w:type="pct"/>
            <w:gridSpan w:val="9"/>
            <w:vMerge/>
            <w:tcBorders>
              <w:top w:val="nil"/>
              <w:left w:val="single" w:sz="8" w:space="0" w:color="auto"/>
              <w:bottom w:val="nil"/>
              <w:right w:val="nil"/>
            </w:tcBorders>
            <w:vAlign w:val="center"/>
            <w:hideMark/>
          </w:tcPr>
          <w:p w14:paraId="3351C7F3"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63709569"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7120B8B4"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6B8E9DD7" w14:textId="77777777" w:rsidTr="00F6371C">
        <w:trPr>
          <w:trHeight w:val="150"/>
        </w:trPr>
        <w:tc>
          <w:tcPr>
            <w:tcW w:w="555" w:type="pct"/>
            <w:tcBorders>
              <w:top w:val="nil"/>
              <w:left w:val="single" w:sz="8" w:space="0" w:color="auto"/>
              <w:bottom w:val="nil"/>
              <w:right w:val="nil"/>
            </w:tcBorders>
            <w:shd w:val="clear" w:color="auto" w:fill="auto"/>
            <w:noWrap/>
            <w:vAlign w:val="bottom"/>
            <w:hideMark/>
          </w:tcPr>
          <w:p w14:paraId="29F3C84C"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center"/>
            <w:hideMark/>
          </w:tcPr>
          <w:p w14:paraId="0857C30F"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center"/>
            <w:hideMark/>
          </w:tcPr>
          <w:p w14:paraId="29E2D9D0"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nil"/>
            </w:tcBorders>
            <w:shd w:val="clear" w:color="auto" w:fill="auto"/>
            <w:noWrap/>
            <w:vAlign w:val="center"/>
            <w:hideMark/>
          </w:tcPr>
          <w:p w14:paraId="7ECABF59" w14:textId="77777777" w:rsidR="0015362F" w:rsidRPr="00E9256A" w:rsidRDefault="0015362F" w:rsidP="00F6371C">
            <w:pPr>
              <w:rPr>
                <w:rFonts w:ascii="Geomanist" w:eastAsia="Times New Roman" w:hAnsi="Geomanist" w:cs="Arial"/>
                <w:sz w:val="12"/>
                <w:szCs w:val="12"/>
                <w:lang w:val="es-MX" w:eastAsia="es-MX"/>
              </w:rPr>
            </w:pPr>
          </w:p>
        </w:tc>
        <w:tc>
          <w:tcPr>
            <w:tcW w:w="1298" w:type="pct"/>
            <w:tcBorders>
              <w:top w:val="nil"/>
              <w:left w:val="nil"/>
              <w:bottom w:val="nil"/>
              <w:right w:val="nil"/>
            </w:tcBorders>
            <w:shd w:val="clear" w:color="auto" w:fill="auto"/>
            <w:noWrap/>
            <w:vAlign w:val="center"/>
            <w:hideMark/>
          </w:tcPr>
          <w:p w14:paraId="431BC1C7"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noWrap/>
            <w:vAlign w:val="center"/>
            <w:hideMark/>
          </w:tcPr>
          <w:p w14:paraId="1AE5C04B"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noWrap/>
            <w:vAlign w:val="center"/>
            <w:hideMark/>
          </w:tcPr>
          <w:p w14:paraId="7B0EBE48"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center"/>
            <w:hideMark/>
          </w:tcPr>
          <w:p w14:paraId="7FA6C378"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center"/>
            <w:hideMark/>
          </w:tcPr>
          <w:p w14:paraId="3BA5C16A" w14:textId="77777777" w:rsidR="0015362F" w:rsidRPr="00E9256A" w:rsidRDefault="0015362F" w:rsidP="00F6371C">
            <w:pP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60F9CBDC" w14:textId="77777777" w:rsidR="0015362F" w:rsidRPr="00E9256A" w:rsidRDefault="0015362F" w:rsidP="00F6371C">
            <w:pPr>
              <w:jc w:val="right"/>
              <w:rPr>
                <w:rFonts w:ascii="Geomanist" w:eastAsia="Times New Roman" w:hAnsi="Geomanist" w:cs="Arial"/>
                <w:b/>
                <w:bCs/>
                <w:sz w:val="12"/>
                <w:szCs w:val="12"/>
                <w:lang w:val="es-MX" w:eastAsia="es-MX"/>
              </w:rPr>
            </w:pPr>
          </w:p>
        </w:tc>
        <w:tc>
          <w:tcPr>
            <w:tcW w:w="393" w:type="pct"/>
            <w:tcBorders>
              <w:top w:val="nil"/>
              <w:left w:val="nil"/>
              <w:bottom w:val="nil"/>
              <w:right w:val="nil"/>
            </w:tcBorders>
            <w:shd w:val="clear" w:color="auto" w:fill="auto"/>
            <w:noWrap/>
            <w:vAlign w:val="bottom"/>
            <w:hideMark/>
          </w:tcPr>
          <w:p w14:paraId="6A0E9448" w14:textId="77777777" w:rsidR="0015362F" w:rsidRPr="00E9256A" w:rsidRDefault="0015362F" w:rsidP="00F6371C">
            <w:pPr>
              <w:jc w:val="right"/>
              <w:rPr>
                <w:rFonts w:ascii="Geomanist" w:eastAsia="Times New Roman" w:hAnsi="Geomanist" w:cs="Arial"/>
                <w:b/>
                <w:bCs/>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4C5B746F"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r>
      <w:tr w:rsidR="0015362F" w:rsidRPr="00E9256A" w14:paraId="28C100B3" w14:textId="77777777" w:rsidTr="00F6371C">
        <w:trPr>
          <w:trHeight w:val="345"/>
        </w:trPr>
        <w:tc>
          <w:tcPr>
            <w:tcW w:w="772" w:type="pct"/>
            <w:gridSpan w:val="2"/>
            <w:tcBorders>
              <w:top w:val="single" w:sz="4" w:space="0" w:color="auto"/>
              <w:left w:val="single" w:sz="8" w:space="0" w:color="auto"/>
              <w:bottom w:val="nil"/>
              <w:right w:val="nil"/>
            </w:tcBorders>
            <w:shd w:val="clear" w:color="auto" w:fill="auto"/>
            <w:noWrap/>
            <w:vAlign w:val="bottom"/>
            <w:hideMark/>
          </w:tcPr>
          <w:p w14:paraId="594A20F0"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Administra Pedido</w:t>
            </w:r>
          </w:p>
        </w:tc>
        <w:tc>
          <w:tcPr>
            <w:tcW w:w="161" w:type="pct"/>
            <w:tcBorders>
              <w:top w:val="single" w:sz="4" w:space="0" w:color="auto"/>
              <w:left w:val="nil"/>
              <w:bottom w:val="nil"/>
              <w:right w:val="nil"/>
            </w:tcBorders>
            <w:shd w:val="clear" w:color="auto" w:fill="auto"/>
            <w:noWrap/>
            <w:vAlign w:val="bottom"/>
            <w:hideMark/>
          </w:tcPr>
          <w:p w14:paraId="0BDE7D5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single" w:sz="4" w:space="0" w:color="auto"/>
              <w:left w:val="nil"/>
              <w:bottom w:val="nil"/>
              <w:right w:val="single" w:sz="4" w:space="0" w:color="auto"/>
            </w:tcBorders>
            <w:shd w:val="clear" w:color="auto" w:fill="auto"/>
            <w:noWrap/>
            <w:vAlign w:val="bottom"/>
            <w:hideMark/>
          </w:tcPr>
          <w:p w14:paraId="717A560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vAlign w:val="bottom"/>
            <w:hideMark/>
          </w:tcPr>
          <w:p w14:paraId="7D424C6F" w14:textId="77777777" w:rsidR="0015362F" w:rsidRPr="00E9256A" w:rsidRDefault="0015362F" w:rsidP="00F6371C">
            <w:pPr>
              <w:rPr>
                <w:rFonts w:ascii="Geomanist" w:eastAsia="Times New Roman" w:hAnsi="Geomanist" w:cs="Arial"/>
                <w:sz w:val="12"/>
                <w:szCs w:val="12"/>
                <w:lang w:val="es-MX" w:eastAsia="es-MX"/>
              </w:rPr>
            </w:pPr>
          </w:p>
        </w:tc>
        <w:tc>
          <w:tcPr>
            <w:tcW w:w="318" w:type="pct"/>
            <w:tcBorders>
              <w:top w:val="nil"/>
              <w:left w:val="nil"/>
              <w:bottom w:val="nil"/>
              <w:right w:val="nil"/>
            </w:tcBorders>
            <w:shd w:val="clear" w:color="auto" w:fill="auto"/>
            <w:vAlign w:val="bottom"/>
            <w:hideMark/>
          </w:tcPr>
          <w:p w14:paraId="737B4A10" w14:textId="77777777" w:rsidR="0015362F" w:rsidRPr="00E9256A" w:rsidRDefault="0015362F" w:rsidP="00F6371C">
            <w:pPr>
              <w:rPr>
                <w:rFonts w:ascii="Geomanist" w:eastAsia="Times New Roman" w:hAnsi="Geomanist" w:cs="Arial"/>
                <w:sz w:val="12"/>
                <w:szCs w:val="12"/>
                <w:lang w:val="es-MX" w:eastAsia="es-MX"/>
              </w:rPr>
            </w:pPr>
          </w:p>
        </w:tc>
        <w:tc>
          <w:tcPr>
            <w:tcW w:w="209" w:type="pct"/>
            <w:tcBorders>
              <w:top w:val="nil"/>
              <w:left w:val="nil"/>
              <w:bottom w:val="nil"/>
              <w:right w:val="nil"/>
            </w:tcBorders>
            <w:shd w:val="clear" w:color="auto" w:fill="auto"/>
            <w:vAlign w:val="bottom"/>
            <w:hideMark/>
          </w:tcPr>
          <w:p w14:paraId="5BD53EDF" w14:textId="77777777" w:rsidR="0015362F" w:rsidRPr="00E9256A" w:rsidRDefault="0015362F" w:rsidP="00F6371C">
            <w:pPr>
              <w:rPr>
                <w:rFonts w:ascii="Geomanist" w:eastAsia="Times New Roman" w:hAnsi="Geomanist" w:cs="Arial"/>
                <w:sz w:val="12"/>
                <w:szCs w:val="12"/>
                <w:lang w:val="es-MX" w:eastAsia="es-MX"/>
              </w:rPr>
            </w:pPr>
          </w:p>
        </w:tc>
        <w:tc>
          <w:tcPr>
            <w:tcW w:w="315" w:type="pct"/>
            <w:tcBorders>
              <w:top w:val="nil"/>
              <w:left w:val="nil"/>
              <w:bottom w:val="nil"/>
              <w:right w:val="nil"/>
            </w:tcBorders>
            <w:shd w:val="clear" w:color="auto" w:fill="auto"/>
            <w:noWrap/>
            <w:vAlign w:val="bottom"/>
            <w:hideMark/>
          </w:tcPr>
          <w:p w14:paraId="1ED9E2FB"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nil"/>
            </w:tcBorders>
            <w:shd w:val="clear" w:color="auto" w:fill="auto"/>
            <w:noWrap/>
            <w:vAlign w:val="bottom"/>
            <w:hideMark/>
          </w:tcPr>
          <w:p w14:paraId="27E5753A" w14:textId="77777777" w:rsidR="0015362F" w:rsidRPr="00E9256A" w:rsidRDefault="0015362F" w:rsidP="00F6371C">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28CEF4D5"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SUB TOTAL </w:t>
            </w:r>
          </w:p>
        </w:tc>
        <w:tc>
          <w:tcPr>
            <w:tcW w:w="393" w:type="pct"/>
            <w:tcBorders>
              <w:top w:val="nil"/>
              <w:left w:val="nil"/>
              <w:bottom w:val="nil"/>
              <w:right w:val="nil"/>
            </w:tcBorders>
            <w:shd w:val="clear" w:color="auto" w:fill="auto"/>
            <w:noWrap/>
            <w:vAlign w:val="bottom"/>
            <w:hideMark/>
          </w:tcPr>
          <w:p w14:paraId="26936327"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7F4F857D"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r>
      <w:tr w:rsidR="0015362F" w:rsidRPr="00E9256A" w14:paraId="321E3641" w14:textId="77777777" w:rsidTr="00F6371C">
        <w:trPr>
          <w:trHeight w:val="34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0F44A946"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w:t>
            </w:r>
          </w:p>
        </w:tc>
        <w:tc>
          <w:tcPr>
            <w:tcW w:w="1298" w:type="pct"/>
            <w:tcBorders>
              <w:top w:val="nil"/>
              <w:left w:val="nil"/>
              <w:bottom w:val="nil"/>
              <w:right w:val="nil"/>
            </w:tcBorders>
            <w:shd w:val="clear" w:color="auto" w:fill="auto"/>
            <w:noWrap/>
            <w:vAlign w:val="bottom"/>
            <w:hideMark/>
          </w:tcPr>
          <w:p w14:paraId="581E9887" w14:textId="77777777" w:rsidR="0015362F" w:rsidRPr="00E9256A" w:rsidRDefault="0015362F" w:rsidP="00F6371C">
            <w:pPr>
              <w:rPr>
                <w:rFonts w:ascii="Geomanist" w:eastAsia="Times New Roman" w:hAnsi="Geomanist" w:cs="Arial"/>
                <w:b/>
                <w:bCs/>
                <w:sz w:val="12"/>
                <w:szCs w:val="12"/>
                <w:lang w:val="es-MX" w:eastAsia="es-MX"/>
              </w:rPr>
            </w:pPr>
          </w:p>
        </w:tc>
        <w:tc>
          <w:tcPr>
            <w:tcW w:w="318" w:type="pct"/>
            <w:tcBorders>
              <w:top w:val="nil"/>
              <w:left w:val="nil"/>
              <w:bottom w:val="nil"/>
              <w:right w:val="nil"/>
            </w:tcBorders>
            <w:shd w:val="clear" w:color="auto" w:fill="auto"/>
            <w:noWrap/>
            <w:vAlign w:val="bottom"/>
            <w:hideMark/>
          </w:tcPr>
          <w:p w14:paraId="28CE526E" w14:textId="77777777" w:rsidR="0015362F" w:rsidRPr="00E9256A" w:rsidRDefault="0015362F" w:rsidP="00F6371C">
            <w:pPr>
              <w:rPr>
                <w:rFonts w:ascii="Geomanist" w:eastAsia="Times New Roman" w:hAnsi="Geomanist" w:cs="Arial"/>
                <w:b/>
                <w:bCs/>
                <w:sz w:val="12"/>
                <w:szCs w:val="12"/>
                <w:lang w:val="es-MX" w:eastAsia="es-MX"/>
              </w:rPr>
            </w:pPr>
          </w:p>
        </w:tc>
        <w:tc>
          <w:tcPr>
            <w:tcW w:w="209" w:type="pct"/>
            <w:tcBorders>
              <w:top w:val="nil"/>
              <w:left w:val="nil"/>
              <w:bottom w:val="nil"/>
              <w:right w:val="nil"/>
            </w:tcBorders>
            <w:shd w:val="clear" w:color="auto" w:fill="auto"/>
            <w:noWrap/>
            <w:vAlign w:val="bottom"/>
            <w:hideMark/>
          </w:tcPr>
          <w:p w14:paraId="0E3D0235" w14:textId="77777777" w:rsidR="0015362F" w:rsidRPr="00E9256A" w:rsidRDefault="0015362F" w:rsidP="00F6371C">
            <w:pPr>
              <w:rPr>
                <w:rFonts w:ascii="Geomanist" w:eastAsia="Times New Roman" w:hAnsi="Geomanist" w:cs="Arial"/>
                <w:b/>
                <w:bCs/>
                <w:sz w:val="12"/>
                <w:szCs w:val="12"/>
                <w:lang w:val="es-MX" w:eastAsia="es-MX"/>
              </w:rPr>
            </w:pPr>
          </w:p>
        </w:tc>
        <w:tc>
          <w:tcPr>
            <w:tcW w:w="315" w:type="pct"/>
            <w:tcBorders>
              <w:top w:val="nil"/>
              <w:left w:val="nil"/>
              <w:bottom w:val="nil"/>
              <w:right w:val="nil"/>
            </w:tcBorders>
            <w:shd w:val="clear" w:color="auto" w:fill="auto"/>
            <w:noWrap/>
            <w:vAlign w:val="bottom"/>
            <w:hideMark/>
          </w:tcPr>
          <w:p w14:paraId="558A603A" w14:textId="77777777" w:rsidR="0015362F" w:rsidRPr="00E9256A" w:rsidRDefault="0015362F" w:rsidP="00F6371C">
            <w:pPr>
              <w:rPr>
                <w:rFonts w:ascii="Geomanist" w:eastAsia="Times New Roman" w:hAnsi="Geomanist" w:cs="Arial"/>
                <w:b/>
                <w:bCs/>
                <w:sz w:val="12"/>
                <w:szCs w:val="12"/>
                <w:lang w:val="es-MX" w:eastAsia="es-MX"/>
              </w:rPr>
            </w:pPr>
          </w:p>
        </w:tc>
        <w:tc>
          <w:tcPr>
            <w:tcW w:w="462" w:type="pct"/>
            <w:tcBorders>
              <w:top w:val="nil"/>
              <w:left w:val="nil"/>
              <w:bottom w:val="nil"/>
              <w:right w:val="nil"/>
            </w:tcBorders>
            <w:shd w:val="clear" w:color="auto" w:fill="auto"/>
            <w:noWrap/>
            <w:vAlign w:val="bottom"/>
            <w:hideMark/>
          </w:tcPr>
          <w:p w14:paraId="389A7B05" w14:textId="77777777" w:rsidR="0015362F" w:rsidRPr="00E9256A" w:rsidRDefault="0015362F" w:rsidP="00F6371C">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196E4284"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I.V.A. </w:t>
            </w:r>
          </w:p>
        </w:tc>
        <w:tc>
          <w:tcPr>
            <w:tcW w:w="393" w:type="pct"/>
            <w:tcBorders>
              <w:top w:val="nil"/>
              <w:left w:val="nil"/>
              <w:bottom w:val="nil"/>
              <w:right w:val="nil"/>
            </w:tcBorders>
            <w:shd w:val="clear" w:color="auto" w:fill="auto"/>
            <w:noWrap/>
            <w:vAlign w:val="bottom"/>
            <w:hideMark/>
          </w:tcPr>
          <w:p w14:paraId="35FA714F"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63D9B5BE"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   </w:t>
            </w:r>
          </w:p>
        </w:tc>
      </w:tr>
      <w:tr w:rsidR="0015362F" w:rsidRPr="00E9256A" w14:paraId="17E9531E" w14:textId="77777777" w:rsidTr="00F6371C">
        <w:trPr>
          <w:trHeight w:val="34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4C143B99"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w:t>
            </w:r>
          </w:p>
        </w:tc>
        <w:tc>
          <w:tcPr>
            <w:tcW w:w="1298" w:type="pct"/>
            <w:tcBorders>
              <w:top w:val="nil"/>
              <w:left w:val="nil"/>
              <w:bottom w:val="single" w:sz="4" w:space="0" w:color="auto"/>
              <w:right w:val="nil"/>
            </w:tcBorders>
            <w:shd w:val="clear" w:color="auto" w:fill="auto"/>
            <w:noWrap/>
            <w:vAlign w:val="bottom"/>
            <w:hideMark/>
          </w:tcPr>
          <w:p w14:paraId="3F3F2A35"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318" w:type="pct"/>
            <w:tcBorders>
              <w:top w:val="nil"/>
              <w:left w:val="nil"/>
              <w:bottom w:val="single" w:sz="4" w:space="0" w:color="auto"/>
              <w:right w:val="nil"/>
            </w:tcBorders>
            <w:shd w:val="clear" w:color="auto" w:fill="auto"/>
            <w:noWrap/>
            <w:vAlign w:val="bottom"/>
            <w:hideMark/>
          </w:tcPr>
          <w:p w14:paraId="754313FC"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209" w:type="pct"/>
            <w:tcBorders>
              <w:top w:val="nil"/>
              <w:left w:val="nil"/>
              <w:bottom w:val="single" w:sz="4" w:space="0" w:color="auto"/>
              <w:right w:val="nil"/>
            </w:tcBorders>
            <w:shd w:val="clear" w:color="auto" w:fill="auto"/>
            <w:noWrap/>
            <w:vAlign w:val="bottom"/>
            <w:hideMark/>
          </w:tcPr>
          <w:p w14:paraId="2962977F"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315" w:type="pct"/>
            <w:tcBorders>
              <w:top w:val="nil"/>
              <w:left w:val="nil"/>
              <w:bottom w:val="single" w:sz="4" w:space="0" w:color="auto"/>
              <w:right w:val="nil"/>
            </w:tcBorders>
            <w:shd w:val="clear" w:color="auto" w:fill="auto"/>
            <w:noWrap/>
            <w:vAlign w:val="bottom"/>
            <w:hideMark/>
          </w:tcPr>
          <w:p w14:paraId="465A9ACF"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Courier New" w:eastAsia="Times New Roman" w:hAnsi="Courier New" w:cs="Courier New"/>
                <w:b/>
                <w:bCs/>
                <w:sz w:val="12"/>
                <w:szCs w:val="12"/>
                <w:lang w:val="es-MX" w:eastAsia="es-MX"/>
              </w:rPr>
              <w:t> </w:t>
            </w:r>
          </w:p>
        </w:tc>
        <w:tc>
          <w:tcPr>
            <w:tcW w:w="462" w:type="pct"/>
            <w:tcBorders>
              <w:top w:val="nil"/>
              <w:left w:val="nil"/>
              <w:bottom w:val="nil"/>
              <w:right w:val="nil"/>
            </w:tcBorders>
            <w:shd w:val="clear" w:color="auto" w:fill="auto"/>
            <w:noWrap/>
            <w:vAlign w:val="bottom"/>
            <w:hideMark/>
          </w:tcPr>
          <w:p w14:paraId="1CF1CF78" w14:textId="77777777" w:rsidR="0015362F" w:rsidRPr="00E9256A" w:rsidRDefault="0015362F" w:rsidP="00F6371C">
            <w:pPr>
              <w:jc w:val="center"/>
              <w:rPr>
                <w:rFonts w:ascii="Geomanist" w:eastAsia="Times New Roman" w:hAnsi="Geomanist"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03B0E106"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TOTAL </w:t>
            </w:r>
          </w:p>
        </w:tc>
        <w:tc>
          <w:tcPr>
            <w:tcW w:w="393" w:type="pct"/>
            <w:tcBorders>
              <w:top w:val="nil"/>
              <w:left w:val="nil"/>
              <w:bottom w:val="nil"/>
              <w:right w:val="nil"/>
            </w:tcBorders>
            <w:shd w:val="clear" w:color="auto" w:fill="auto"/>
            <w:noWrap/>
            <w:vAlign w:val="bottom"/>
            <w:hideMark/>
          </w:tcPr>
          <w:p w14:paraId="33B56006" w14:textId="77777777" w:rsidR="0015362F" w:rsidRPr="00E9256A" w:rsidRDefault="0015362F" w:rsidP="00F6371C">
            <w:pPr>
              <w:jc w:val="right"/>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w:t>
            </w:r>
          </w:p>
        </w:tc>
        <w:tc>
          <w:tcPr>
            <w:tcW w:w="481" w:type="pct"/>
            <w:tcBorders>
              <w:top w:val="nil"/>
              <w:left w:val="nil"/>
              <w:bottom w:val="nil"/>
              <w:right w:val="single" w:sz="8" w:space="0" w:color="auto"/>
            </w:tcBorders>
            <w:shd w:val="clear" w:color="auto" w:fill="auto"/>
            <w:noWrap/>
            <w:vAlign w:val="bottom"/>
            <w:hideMark/>
          </w:tcPr>
          <w:p w14:paraId="50318C89" w14:textId="77777777" w:rsidR="0015362F" w:rsidRPr="00E9256A" w:rsidRDefault="0015362F" w:rsidP="00F6371C">
            <w:pPr>
              <w:rPr>
                <w:rFonts w:ascii="Geomanist" w:eastAsia="Times New Roman" w:hAnsi="Geomanist" w:cs="Arial"/>
                <w:b/>
                <w:bCs/>
                <w:sz w:val="12"/>
                <w:szCs w:val="12"/>
                <w:lang w:val="es-MX" w:eastAsia="es-MX"/>
              </w:rPr>
            </w:pPr>
            <w:r w:rsidRPr="00E9256A">
              <w:rPr>
                <w:rFonts w:ascii="Geomanist" w:eastAsia="Times New Roman" w:hAnsi="Geomanist" w:cs="Arial"/>
                <w:b/>
                <w:bCs/>
                <w:sz w:val="12"/>
                <w:szCs w:val="12"/>
                <w:lang w:val="es-MX" w:eastAsia="es-MX"/>
              </w:rPr>
              <w:t xml:space="preserve">                          -   </w:t>
            </w:r>
          </w:p>
        </w:tc>
      </w:tr>
      <w:tr w:rsidR="0015362F" w:rsidRPr="00E9256A" w14:paraId="739E1F5A" w14:textId="77777777" w:rsidTr="00F6371C">
        <w:trPr>
          <w:trHeight w:val="75"/>
        </w:trPr>
        <w:tc>
          <w:tcPr>
            <w:tcW w:w="555" w:type="pct"/>
            <w:tcBorders>
              <w:top w:val="single" w:sz="4" w:space="0" w:color="auto"/>
              <w:left w:val="single" w:sz="8" w:space="0" w:color="auto"/>
              <w:bottom w:val="nil"/>
              <w:right w:val="nil"/>
            </w:tcBorders>
            <w:shd w:val="clear" w:color="auto" w:fill="auto"/>
            <w:noWrap/>
            <w:vAlign w:val="bottom"/>
            <w:hideMark/>
          </w:tcPr>
          <w:p w14:paraId="6D26563A"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single" w:sz="4" w:space="0" w:color="auto"/>
              <w:left w:val="nil"/>
              <w:bottom w:val="nil"/>
              <w:right w:val="nil"/>
            </w:tcBorders>
            <w:shd w:val="clear" w:color="auto" w:fill="auto"/>
            <w:noWrap/>
            <w:vAlign w:val="bottom"/>
            <w:hideMark/>
          </w:tcPr>
          <w:p w14:paraId="72C6CEFA"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61" w:type="pct"/>
            <w:tcBorders>
              <w:top w:val="single" w:sz="4" w:space="0" w:color="auto"/>
              <w:left w:val="nil"/>
              <w:bottom w:val="nil"/>
              <w:right w:val="nil"/>
            </w:tcBorders>
            <w:shd w:val="clear" w:color="auto" w:fill="auto"/>
            <w:noWrap/>
            <w:vAlign w:val="bottom"/>
            <w:hideMark/>
          </w:tcPr>
          <w:p w14:paraId="4FFF39D7"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single" w:sz="4" w:space="0" w:color="auto"/>
              <w:left w:val="nil"/>
              <w:bottom w:val="nil"/>
              <w:right w:val="single" w:sz="4" w:space="0" w:color="auto"/>
            </w:tcBorders>
            <w:shd w:val="clear" w:color="auto" w:fill="auto"/>
            <w:noWrap/>
            <w:vAlign w:val="bottom"/>
            <w:hideMark/>
          </w:tcPr>
          <w:p w14:paraId="0D5AD20A"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7038707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403EA2B3"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3DF48C69"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69BB7ABF"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62" w:type="pct"/>
            <w:tcBorders>
              <w:top w:val="single" w:sz="4" w:space="0" w:color="auto"/>
              <w:left w:val="nil"/>
              <w:bottom w:val="nil"/>
              <w:right w:val="single" w:sz="4" w:space="0" w:color="auto"/>
            </w:tcBorders>
            <w:shd w:val="clear" w:color="auto" w:fill="auto"/>
            <w:noWrap/>
            <w:vAlign w:val="bottom"/>
            <w:hideMark/>
          </w:tcPr>
          <w:p w14:paraId="5860F316"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single" w:sz="4" w:space="0" w:color="auto"/>
              <w:left w:val="nil"/>
              <w:bottom w:val="nil"/>
              <w:right w:val="nil"/>
            </w:tcBorders>
            <w:shd w:val="clear" w:color="auto" w:fill="auto"/>
            <w:noWrap/>
            <w:vAlign w:val="bottom"/>
            <w:hideMark/>
          </w:tcPr>
          <w:p w14:paraId="1A5A7CF2"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93" w:type="pct"/>
            <w:tcBorders>
              <w:top w:val="single" w:sz="4" w:space="0" w:color="auto"/>
              <w:left w:val="nil"/>
              <w:bottom w:val="nil"/>
              <w:right w:val="nil"/>
            </w:tcBorders>
            <w:shd w:val="clear" w:color="auto" w:fill="auto"/>
            <w:noWrap/>
            <w:vAlign w:val="bottom"/>
            <w:hideMark/>
          </w:tcPr>
          <w:p w14:paraId="1C77FD40"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single" w:sz="4" w:space="0" w:color="auto"/>
              <w:left w:val="nil"/>
              <w:bottom w:val="nil"/>
              <w:right w:val="single" w:sz="8" w:space="0" w:color="auto"/>
            </w:tcBorders>
            <w:shd w:val="clear" w:color="auto" w:fill="auto"/>
            <w:noWrap/>
            <w:vAlign w:val="bottom"/>
            <w:hideMark/>
          </w:tcPr>
          <w:p w14:paraId="423B2F9B"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00A2DDCB" w14:textId="77777777" w:rsidTr="00F6371C">
        <w:trPr>
          <w:trHeight w:val="195"/>
        </w:trPr>
        <w:tc>
          <w:tcPr>
            <w:tcW w:w="555" w:type="pct"/>
            <w:tcBorders>
              <w:top w:val="nil"/>
              <w:left w:val="single" w:sz="8" w:space="0" w:color="auto"/>
              <w:bottom w:val="nil"/>
              <w:right w:val="nil"/>
            </w:tcBorders>
            <w:shd w:val="clear" w:color="auto" w:fill="auto"/>
            <w:noWrap/>
            <w:vAlign w:val="bottom"/>
            <w:hideMark/>
          </w:tcPr>
          <w:p w14:paraId="1425BBEE"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06A7533C"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5C30D9FF"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single" w:sz="4" w:space="0" w:color="auto"/>
            </w:tcBorders>
            <w:shd w:val="clear" w:color="auto" w:fill="auto"/>
            <w:noWrap/>
            <w:vAlign w:val="bottom"/>
            <w:hideMark/>
          </w:tcPr>
          <w:p w14:paraId="5927E420"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6A678D5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21A559A2"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5F6C6355"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5C2B98A8"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single" w:sz="4" w:space="0" w:color="auto"/>
            </w:tcBorders>
            <w:shd w:val="clear" w:color="auto" w:fill="auto"/>
            <w:noWrap/>
            <w:vAlign w:val="bottom"/>
            <w:hideMark/>
          </w:tcPr>
          <w:p w14:paraId="0F8C4AA3"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810" w:type="pct"/>
            <w:gridSpan w:val="2"/>
            <w:tcBorders>
              <w:top w:val="nil"/>
              <w:left w:val="single" w:sz="4" w:space="0" w:color="auto"/>
              <w:bottom w:val="nil"/>
              <w:right w:val="nil"/>
            </w:tcBorders>
            <w:shd w:val="clear" w:color="auto" w:fill="auto"/>
            <w:noWrap/>
            <w:vAlign w:val="bottom"/>
            <w:hideMark/>
          </w:tcPr>
          <w:p w14:paraId="14180E62"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 xml:space="preserve">Área Técnica y </w:t>
            </w:r>
            <w:proofErr w:type="spellStart"/>
            <w:r w:rsidRPr="00E9256A">
              <w:rPr>
                <w:rFonts w:ascii="Geomanist" w:eastAsia="Times New Roman" w:hAnsi="Geomanist" w:cs="Arial"/>
                <w:sz w:val="12"/>
                <w:szCs w:val="12"/>
                <w:lang w:val="es-MX" w:eastAsia="es-MX"/>
              </w:rPr>
              <w:t>Requiriente</w:t>
            </w:r>
            <w:proofErr w:type="spellEnd"/>
          </w:p>
        </w:tc>
        <w:tc>
          <w:tcPr>
            <w:tcW w:w="481" w:type="pct"/>
            <w:tcBorders>
              <w:top w:val="nil"/>
              <w:left w:val="nil"/>
              <w:bottom w:val="nil"/>
              <w:right w:val="single" w:sz="8" w:space="0" w:color="auto"/>
            </w:tcBorders>
            <w:shd w:val="clear" w:color="auto" w:fill="auto"/>
            <w:noWrap/>
            <w:vAlign w:val="bottom"/>
            <w:hideMark/>
          </w:tcPr>
          <w:p w14:paraId="79EC7DCB"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6D33B4CD" w14:textId="77777777" w:rsidTr="00F6371C">
        <w:trPr>
          <w:trHeight w:val="45"/>
        </w:trPr>
        <w:tc>
          <w:tcPr>
            <w:tcW w:w="555" w:type="pct"/>
            <w:tcBorders>
              <w:top w:val="nil"/>
              <w:left w:val="single" w:sz="8" w:space="0" w:color="auto"/>
              <w:bottom w:val="nil"/>
              <w:right w:val="nil"/>
            </w:tcBorders>
            <w:shd w:val="clear" w:color="auto" w:fill="auto"/>
            <w:noWrap/>
            <w:vAlign w:val="bottom"/>
            <w:hideMark/>
          </w:tcPr>
          <w:p w14:paraId="032370C5"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nil"/>
              <w:right w:val="nil"/>
            </w:tcBorders>
            <w:shd w:val="clear" w:color="auto" w:fill="auto"/>
            <w:noWrap/>
            <w:vAlign w:val="bottom"/>
            <w:hideMark/>
          </w:tcPr>
          <w:p w14:paraId="01A9D5A4" w14:textId="77777777" w:rsidR="0015362F" w:rsidRPr="00E9256A" w:rsidRDefault="0015362F" w:rsidP="00F6371C">
            <w:pPr>
              <w:rPr>
                <w:rFonts w:ascii="Geomanist" w:eastAsia="Times New Roman" w:hAnsi="Geomanist" w:cs="Arial"/>
                <w:sz w:val="12"/>
                <w:szCs w:val="12"/>
                <w:lang w:val="es-MX" w:eastAsia="es-MX"/>
              </w:rPr>
            </w:pPr>
          </w:p>
        </w:tc>
        <w:tc>
          <w:tcPr>
            <w:tcW w:w="161" w:type="pct"/>
            <w:tcBorders>
              <w:top w:val="nil"/>
              <w:left w:val="nil"/>
              <w:bottom w:val="nil"/>
              <w:right w:val="nil"/>
            </w:tcBorders>
            <w:shd w:val="clear" w:color="auto" w:fill="auto"/>
            <w:noWrap/>
            <w:vAlign w:val="bottom"/>
            <w:hideMark/>
          </w:tcPr>
          <w:p w14:paraId="6B75A9A9" w14:textId="77777777" w:rsidR="0015362F" w:rsidRPr="00E9256A" w:rsidRDefault="0015362F" w:rsidP="00F6371C">
            <w:pPr>
              <w:rPr>
                <w:rFonts w:ascii="Geomanist" w:eastAsia="Times New Roman" w:hAnsi="Geomanist" w:cs="Arial"/>
                <w:sz w:val="12"/>
                <w:szCs w:val="12"/>
                <w:lang w:val="es-MX" w:eastAsia="es-MX"/>
              </w:rPr>
            </w:pPr>
          </w:p>
        </w:tc>
        <w:tc>
          <w:tcPr>
            <w:tcW w:w="173" w:type="pct"/>
            <w:tcBorders>
              <w:top w:val="nil"/>
              <w:left w:val="nil"/>
              <w:bottom w:val="nil"/>
              <w:right w:val="single" w:sz="4" w:space="0" w:color="auto"/>
            </w:tcBorders>
            <w:shd w:val="clear" w:color="auto" w:fill="auto"/>
            <w:noWrap/>
            <w:vAlign w:val="bottom"/>
            <w:hideMark/>
          </w:tcPr>
          <w:p w14:paraId="1BFAA8FC"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nil"/>
              <w:right w:val="nil"/>
            </w:tcBorders>
            <w:shd w:val="clear" w:color="auto" w:fill="auto"/>
            <w:noWrap/>
            <w:vAlign w:val="bottom"/>
            <w:hideMark/>
          </w:tcPr>
          <w:p w14:paraId="7A3192CD"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nil"/>
              <w:right w:val="single" w:sz="4" w:space="0" w:color="auto"/>
            </w:tcBorders>
            <w:shd w:val="clear" w:color="auto" w:fill="auto"/>
            <w:noWrap/>
            <w:vAlign w:val="bottom"/>
            <w:hideMark/>
          </w:tcPr>
          <w:p w14:paraId="5AD9B8B5"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nil"/>
              <w:right w:val="nil"/>
            </w:tcBorders>
            <w:shd w:val="clear" w:color="auto" w:fill="auto"/>
            <w:noWrap/>
            <w:vAlign w:val="bottom"/>
            <w:hideMark/>
          </w:tcPr>
          <w:p w14:paraId="6D8FE9DE"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nil"/>
              <w:right w:val="nil"/>
            </w:tcBorders>
            <w:shd w:val="clear" w:color="auto" w:fill="auto"/>
            <w:noWrap/>
            <w:vAlign w:val="bottom"/>
            <w:hideMark/>
          </w:tcPr>
          <w:p w14:paraId="450BDBFD" w14:textId="77777777" w:rsidR="0015362F" w:rsidRPr="00E9256A" w:rsidRDefault="0015362F" w:rsidP="00F6371C">
            <w:pPr>
              <w:rPr>
                <w:rFonts w:ascii="Geomanist" w:eastAsia="Times New Roman" w:hAnsi="Geomanist" w:cs="Arial"/>
                <w:sz w:val="12"/>
                <w:szCs w:val="12"/>
                <w:lang w:val="es-MX" w:eastAsia="es-MX"/>
              </w:rPr>
            </w:pPr>
          </w:p>
        </w:tc>
        <w:tc>
          <w:tcPr>
            <w:tcW w:w="462" w:type="pct"/>
            <w:tcBorders>
              <w:top w:val="nil"/>
              <w:left w:val="nil"/>
              <w:bottom w:val="nil"/>
              <w:right w:val="single" w:sz="4" w:space="0" w:color="auto"/>
            </w:tcBorders>
            <w:shd w:val="clear" w:color="auto" w:fill="auto"/>
            <w:noWrap/>
            <w:vAlign w:val="bottom"/>
            <w:hideMark/>
          </w:tcPr>
          <w:p w14:paraId="730359F1"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nil"/>
              <w:left w:val="nil"/>
              <w:bottom w:val="nil"/>
              <w:right w:val="nil"/>
            </w:tcBorders>
            <w:shd w:val="clear" w:color="auto" w:fill="auto"/>
            <w:noWrap/>
            <w:vAlign w:val="bottom"/>
            <w:hideMark/>
          </w:tcPr>
          <w:p w14:paraId="629E5501" w14:textId="77777777" w:rsidR="0015362F" w:rsidRPr="00E9256A" w:rsidRDefault="0015362F" w:rsidP="00F6371C">
            <w:pPr>
              <w:rPr>
                <w:rFonts w:ascii="Geomanist" w:eastAsia="Times New Roman" w:hAnsi="Geomanist" w:cs="Arial"/>
                <w:sz w:val="12"/>
                <w:szCs w:val="12"/>
                <w:lang w:val="es-MX" w:eastAsia="es-MX"/>
              </w:rPr>
            </w:pPr>
          </w:p>
        </w:tc>
        <w:tc>
          <w:tcPr>
            <w:tcW w:w="393" w:type="pct"/>
            <w:tcBorders>
              <w:top w:val="nil"/>
              <w:left w:val="nil"/>
              <w:bottom w:val="nil"/>
              <w:right w:val="nil"/>
            </w:tcBorders>
            <w:shd w:val="clear" w:color="auto" w:fill="auto"/>
            <w:noWrap/>
            <w:vAlign w:val="bottom"/>
            <w:hideMark/>
          </w:tcPr>
          <w:p w14:paraId="6F2FFB46" w14:textId="77777777" w:rsidR="0015362F" w:rsidRPr="00E9256A" w:rsidRDefault="0015362F" w:rsidP="00F6371C">
            <w:pPr>
              <w:rPr>
                <w:rFonts w:ascii="Geomanist" w:eastAsia="Times New Roman" w:hAnsi="Geomanist" w:cs="Arial"/>
                <w:sz w:val="12"/>
                <w:szCs w:val="12"/>
                <w:lang w:val="es-MX" w:eastAsia="es-MX"/>
              </w:rPr>
            </w:pPr>
          </w:p>
        </w:tc>
        <w:tc>
          <w:tcPr>
            <w:tcW w:w="481" w:type="pct"/>
            <w:tcBorders>
              <w:top w:val="nil"/>
              <w:left w:val="nil"/>
              <w:bottom w:val="nil"/>
              <w:right w:val="single" w:sz="8" w:space="0" w:color="auto"/>
            </w:tcBorders>
            <w:shd w:val="clear" w:color="auto" w:fill="auto"/>
            <w:noWrap/>
            <w:vAlign w:val="bottom"/>
            <w:hideMark/>
          </w:tcPr>
          <w:p w14:paraId="1EC7AC8F"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r w:rsidR="0015362F" w:rsidRPr="00E9256A" w14:paraId="7D3F2705" w14:textId="77777777" w:rsidTr="00F6371C">
        <w:trPr>
          <w:trHeight w:val="210"/>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73AC07EB"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XXXXXXXXXXXXXXX</w:t>
            </w:r>
          </w:p>
        </w:tc>
        <w:tc>
          <w:tcPr>
            <w:tcW w:w="1616" w:type="pct"/>
            <w:gridSpan w:val="2"/>
            <w:tcBorders>
              <w:top w:val="nil"/>
              <w:left w:val="nil"/>
              <w:bottom w:val="nil"/>
              <w:right w:val="single" w:sz="4" w:space="0" w:color="000000"/>
            </w:tcBorders>
            <w:shd w:val="clear" w:color="auto" w:fill="auto"/>
            <w:noWrap/>
            <w:vAlign w:val="bottom"/>
            <w:hideMark/>
          </w:tcPr>
          <w:p w14:paraId="29B8AE7F"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w:t>
            </w:r>
          </w:p>
        </w:tc>
        <w:tc>
          <w:tcPr>
            <w:tcW w:w="524" w:type="pct"/>
            <w:gridSpan w:val="2"/>
            <w:tcBorders>
              <w:top w:val="nil"/>
              <w:left w:val="single" w:sz="4" w:space="0" w:color="auto"/>
              <w:bottom w:val="nil"/>
              <w:right w:val="single" w:sz="4" w:space="0" w:color="000000"/>
            </w:tcBorders>
            <w:shd w:val="clear" w:color="auto" w:fill="auto"/>
            <w:noWrap/>
            <w:vAlign w:val="bottom"/>
            <w:hideMark/>
          </w:tcPr>
          <w:p w14:paraId="2D0AF5CF" w14:textId="77777777" w:rsidR="0015362F" w:rsidRPr="00E9256A" w:rsidRDefault="0015362F" w:rsidP="00F6371C">
            <w:pP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w:t>
            </w:r>
          </w:p>
        </w:tc>
        <w:tc>
          <w:tcPr>
            <w:tcW w:w="462" w:type="pct"/>
            <w:tcBorders>
              <w:top w:val="nil"/>
              <w:left w:val="nil"/>
              <w:bottom w:val="nil"/>
              <w:right w:val="nil"/>
            </w:tcBorders>
            <w:shd w:val="clear" w:color="auto" w:fill="auto"/>
            <w:noWrap/>
            <w:vAlign w:val="bottom"/>
            <w:hideMark/>
          </w:tcPr>
          <w:p w14:paraId="1884DE78"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1" w:type="pct"/>
            <w:gridSpan w:val="3"/>
            <w:tcBorders>
              <w:top w:val="nil"/>
              <w:left w:val="single" w:sz="4" w:space="0" w:color="auto"/>
              <w:bottom w:val="nil"/>
              <w:right w:val="single" w:sz="8" w:space="0" w:color="000000"/>
            </w:tcBorders>
            <w:shd w:val="clear" w:color="auto" w:fill="auto"/>
            <w:noWrap/>
            <w:vAlign w:val="bottom"/>
            <w:hideMark/>
          </w:tcPr>
          <w:p w14:paraId="3C575405"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r>
      <w:tr w:rsidR="0015362F" w:rsidRPr="00E9256A" w14:paraId="46432EEF" w14:textId="77777777" w:rsidTr="00F6371C">
        <w:trPr>
          <w:trHeight w:val="165"/>
        </w:trPr>
        <w:tc>
          <w:tcPr>
            <w:tcW w:w="1107" w:type="pct"/>
            <w:gridSpan w:val="4"/>
            <w:tcBorders>
              <w:top w:val="nil"/>
              <w:left w:val="single" w:sz="8" w:space="0" w:color="auto"/>
              <w:bottom w:val="nil"/>
              <w:right w:val="single" w:sz="4" w:space="0" w:color="000000"/>
            </w:tcBorders>
            <w:shd w:val="clear" w:color="auto" w:fill="auto"/>
            <w:noWrap/>
            <w:vAlign w:val="bottom"/>
            <w:hideMark/>
          </w:tcPr>
          <w:p w14:paraId="7AC8D789"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XXXXXXXXXXXXXXX</w:t>
            </w:r>
          </w:p>
        </w:tc>
        <w:tc>
          <w:tcPr>
            <w:tcW w:w="1616" w:type="pct"/>
            <w:gridSpan w:val="2"/>
            <w:tcBorders>
              <w:top w:val="nil"/>
              <w:left w:val="nil"/>
              <w:bottom w:val="nil"/>
              <w:right w:val="single" w:sz="4" w:space="0" w:color="000000"/>
            </w:tcBorders>
            <w:shd w:val="clear" w:color="auto" w:fill="auto"/>
            <w:noWrap/>
            <w:vAlign w:val="bottom"/>
            <w:hideMark/>
          </w:tcPr>
          <w:p w14:paraId="06019231"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XXXXXXXXXXXXX</w:t>
            </w:r>
          </w:p>
        </w:tc>
        <w:tc>
          <w:tcPr>
            <w:tcW w:w="986" w:type="pct"/>
            <w:gridSpan w:val="3"/>
            <w:tcBorders>
              <w:top w:val="nil"/>
              <w:left w:val="nil"/>
              <w:bottom w:val="nil"/>
              <w:right w:val="single" w:sz="4" w:space="0" w:color="000000"/>
            </w:tcBorders>
            <w:shd w:val="clear" w:color="auto" w:fill="auto"/>
            <w:noWrap/>
            <w:vAlign w:val="bottom"/>
            <w:hideMark/>
          </w:tcPr>
          <w:p w14:paraId="0552192D"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c>
          <w:tcPr>
            <w:tcW w:w="1291" w:type="pct"/>
            <w:gridSpan w:val="3"/>
            <w:tcBorders>
              <w:top w:val="nil"/>
              <w:left w:val="nil"/>
              <w:bottom w:val="nil"/>
              <w:right w:val="single" w:sz="8" w:space="0" w:color="000000"/>
            </w:tcBorders>
            <w:shd w:val="clear" w:color="auto" w:fill="auto"/>
            <w:noWrap/>
            <w:vAlign w:val="bottom"/>
            <w:hideMark/>
          </w:tcPr>
          <w:p w14:paraId="399C8FBE" w14:textId="77777777" w:rsidR="0015362F" w:rsidRPr="00E9256A" w:rsidRDefault="0015362F" w:rsidP="00F6371C">
            <w:pPr>
              <w:jc w:val="center"/>
              <w:rPr>
                <w:rFonts w:ascii="Geomanist" w:eastAsia="Times New Roman" w:hAnsi="Geomanist" w:cs="Arial"/>
                <w:sz w:val="12"/>
                <w:szCs w:val="12"/>
                <w:lang w:val="es-MX" w:eastAsia="es-MX"/>
              </w:rPr>
            </w:pPr>
            <w:r w:rsidRPr="00E9256A">
              <w:rPr>
                <w:rFonts w:ascii="Geomanist" w:eastAsia="Times New Roman" w:hAnsi="Geomanist" w:cs="Arial"/>
                <w:sz w:val="12"/>
                <w:szCs w:val="12"/>
                <w:lang w:val="es-MX" w:eastAsia="es-MX"/>
              </w:rPr>
              <w:t>XXXXXXXXXXXX</w:t>
            </w:r>
          </w:p>
        </w:tc>
      </w:tr>
      <w:tr w:rsidR="0015362F" w:rsidRPr="00E9256A" w14:paraId="278E924C" w14:textId="77777777" w:rsidTr="00F6371C">
        <w:trPr>
          <w:trHeight w:val="90"/>
        </w:trPr>
        <w:tc>
          <w:tcPr>
            <w:tcW w:w="555" w:type="pct"/>
            <w:tcBorders>
              <w:top w:val="nil"/>
              <w:left w:val="single" w:sz="8" w:space="0" w:color="auto"/>
              <w:bottom w:val="single" w:sz="8" w:space="0" w:color="auto"/>
              <w:right w:val="nil"/>
            </w:tcBorders>
            <w:shd w:val="clear" w:color="auto" w:fill="auto"/>
            <w:noWrap/>
            <w:vAlign w:val="bottom"/>
            <w:hideMark/>
          </w:tcPr>
          <w:p w14:paraId="1A6C6889"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17" w:type="pct"/>
            <w:tcBorders>
              <w:top w:val="nil"/>
              <w:left w:val="nil"/>
              <w:bottom w:val="single" w:sz="8" w:space="0" w:color="auto"/>
              <w:right w:val="nil"/>
            </w:tcBorders>
            <w:shd w:val="clear" w:color="auto" w:fill="auto"/>
            <w:noWrap/>
            <w:vAlign w:val="bottom"/>
            <w:hideMark/>
          </w:tcPr>
          <w:p w14:paraId="4BF2FDDA"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61" w:type="pct"/>
            <w:tcBorders>
              <w:top w:val="nil"/>
              <w:left w:val="nil"/>
              <w:bottom w:val="single" w:sz="8" w:space="0" w:color="auto"/>
              <w:right w:val="nil"/>
            </w:tcBorders>
            <w:shd w:val="clear" w:color="auto" w:fill="auto"/>
            <w:noWrap/>
            <w:vAlign w:val="bottom"/>
            <w:hideMark/>
          </w:tcPr>
          <w:p w14:paraId="440162DF"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73" w:type="pct"/>
            <w:tcBorders>
              <w:top w:val="nil"/>
              <w:left w:val="nil"/>
              <w:bottom w:val="single" w:sz="8" w:space="0" w:color="auto"/>
              <w:right w:val="single" w:sz="4" w:space="0" w:color="auto"/>
            </w:tcBorders>
            <w:shd w:val="clear" w:color="auto" w:fill="auto"/>
            <w:noWrap/>
            <w:vAlign w:val="bottom"/>
            <w:hideMark/>
          </w:tcPr>
          <w:p w14:paraId="043AD437"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1298" w:type="pct"/>
            <w:tcBorders>
              <w:top w:val="nil"/>
              <w:left w:val="nil"/>
              <w:bottom w:val="single" w:sz="8" w:space="0" w:color="auto"/>
              <w:right w:val="nil"/>
            </w:tcBorders>
            <w:shd w:val="clear" w:color="auto" w:fill="auto"/>
            <w:noWrap/>
            <w:vAlign w:val="bottom"/>
            <w:hideMark/>
          </w:tcPr>
          <w:p w14:paraId="5FEBF53B"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8" w:type="pct"/>
            <w:tcBorders>
              <w:top w:val="nil"/>
              <w:left w:val="nil"/>
              <w:bottom w:val="single" w:sz="8" w:space="0" w:color="auto"/>
              <w:right w:val="single" w:sz="4" w:space="0" w:color="auto"/>
            </w:tcBorders>
            <w:shd w:val="clear" w:color="auto" w:fill="auto"/>
            <w:noWrap/>
            <w:vAlign w:val="bottom"/>
            <w:hideMark/>
          </w:tcPr>
          <w:p w14:paraId="7A2BBB8F"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209" w:type="pct"/>
            <w:tcBorders>
              <w:top w:val="nil"/>
              <w:left w:val="nil"/>
              <w:bottom w:val="single" w:sz="8" w:space="0" w:color="auto"/>
              <w:right w:val="nil"/>
            </w:tcBorders>
            <w:shd w:val="clear" w:color="auto" w:fill="auto"/>
            <w:noWrap/>
            <w:vAlign w:val="bottom"/>
            <w:hideMark/>
          </w:tcPr>
          <w:p w14:paraId="7AC76910"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15" w:type="pct"/>
            <w:tcBorders>
              <w:top w:val="nil"/>
              <w:left w:val="nil"/>
              <w:bottom w:val="single" w:sz="8" w:space="0" w:color="auto"/>
              <w:right w:val="nil"/>
            </w:tcBorders>
            <w:shd w:val="clear" w:color="auto" w:fill="auto"/>
            <w:noWrap/>
            <w:vAlign w:val="bottom"/>
            <w:hideMark/>
          </w:tcPr>
          <w:p w14:paraId="4F167E6D"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62" w:type="pct"/>
            <w:tcBorders>
              <w:top w:val="nil"/>
              <w:left w:val="nil"/>
              <w:bottom w:val="single" w:sz="8" w:space="0" w:color="auto"/>
              <w:right w:val="single" w:sz="4" w:space="0" w:color="auto"/>
            </w:tcBorders>
            <w:shd w:val="clear" w:color="auto" w:fill="auto"/>
            <w:noWrap/>
            <w:vAlign w:val="bottom"/>
            <w:hideMark/>
          </w:tcPr>
          <w:p w14:paraId="2CFCFFEE"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18" w:type="pct"/>
            <w:tcBorders>
              <w:top w:val="nil"/>
              <w:left w:val="nil"/>
              <w:bottom w:val="single" w:sz="8" w:space="0" w:color="auto"/>
              <w:right w:val="nil"/>
            </w:tcBorders>
            <w:shd w:val="clear" w:color="auto" w:fill="auto"/>
            <w:noWrap/>
            <w:vAlign w:val="bottom"/>
            <w:hideMark/>
          </w:tcPr>
          <w:p w14:paraId="00F30942"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393" w:type="pct"/>
            <w:tcBorders>
              <w:top w:val="nil"/>
              <w:left w:val="nil"/>
              <w:bottom w:val="single" w:sz="8" w:space="0" w:color="auto"/>
              <w:right w:val="nil"/>
            </w:tcBorders>
            <w:shd w:val="clear" w:color="auto" w:fill="auto"/>
            <w:noWrap/>
            <w:vAlign w:val="bottom"/>
            <w:hideMark/>
          </w:tcPr>
          <w:p w14:paraId="06B6DA82"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c>
          <w:tcPr>
            <w:tcW w:w="481" w:type="pct"/>
            <w:tcBorders>
              <w:top w:val="nil"/>
              <w:left w:val="nil"/>
              <w:bottom w:val="single" w:sz="8" w:space="0" w:color="auto"/>
              <w:right w:val="single" w:sz="8" w:space="0" w:color="auto"/>
            </w:tcBorders>
            <w:shd w:val="clear" w:color="auto" w:fill="auto"/>
            <w:noWrap/>
            <w:vAlign w:val="bottom"/>
            <w:hideMark/>
          </w:tcPr>
          <w:p w14:paraId="2FE9632D" w14:textId="77777777" w:rsidR="0015362F" w:rsidRPr="00E9256A" w:rsidRDefault="0015362F" w:rsidP="00F6371C">
            <w:pPr>
              <w:rPr>
                <w:rFonts w:ascii="Geomanist" w:eastAsia="Times New Roman" w:hAnsi="Geomanist" w:cs="Arial"/>
                <w:sz w:val="12"/>
                <w:szCs w:val="12"/>
                <w:lang w:val="es-MX" w:eastAsia="es-MX"/>
              </w:rPr>
            </w:pPr>
            <w:r w:rsidRPr="00E9256A">
              <w:rPr>
                <w:rFonts w:ascii="Courier New" w:eastAsia="Times New Roman" w:hAnsi="Courier New" w:cs="Courier New"/>
                <w:sz w:val="12"/>
                <w:szCs w:val="12"/>
                <w:lang w:val="es-MX" w:eastAsia="es-MX"/>
              </w:rPr>
              <w:t> </w:t>
            </w:r>
          </w:p>
        </w:tc>
      </w:tr>
    </w:tbl>
    <w:p w14:paraId="08D7DD51" w14:textId="77777777" w:rsidR="0015362F" w:rsidRPr="0052454E" w:rsidRDefault="0015362F" w:rsidP="00C743A7">
      <w:pPr>
        <w:jc w:val="center"/>
        <w:rPr>
          <w:rFonts w:ascii="Noto Sans" w:hAnsi="Noto Sans" w:cs="Noto Sans"/>
        </w:rPr>
      </w:pPr>
    </w:p>
    <w:sectPr w:rsidR="0015362F" w:rsidRPr="0052454E"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E0E52" w14:textId="77777777" w:rsidR="00AA2BDB" w:rsidRDefault="00AA2BDB" w:rsidP="0039787C">
      <w:r>
        <w:separator/>
      </w:r>
    </w:p>
  </w:endnote>
  <w:endnote w:type="continuationSeparator" w:id="0">
    <w:p w14:paraId="1572D5C7" w14:textId="77777777" w:rsidR="00AA2BDB" w:rsidRDefault="00AA2BD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onotype Sort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9118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91187">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43215" w14:textId="77777777" w:rsidR="00AA2BDB" w:rsidRDefault="00AA2BDB" w:rsidP="0039787C">
      <w:r>
        <w:separator/>
      </w:r>
    </w:p>
  </w:footnote>
  <w:footnote w:type="continuationSeparator" w:id="0">
    <w:p w14:paraId="6AF89A69" w14:textId="77777777" w:rsidR="00AA2BDB" w:rsidRDefault="00AA2BD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34CD8C0" w14:textId="77777777" w:rsidR="00691187" w:rsidRPr="004424A7" w:rsidRDefault="00691187" w:rsidP="00691187">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6240EE6" w14:textId="77777777" w:rsidR="00691187" w:rsidRPr="00110582" w:rsidRDefault="00691187" w:rsidP="00691187">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534CD8C0" w14:textId="77777777" w:rsidR="00691187" w:rsidRPr="004424A7" w:rsidRDefault="00691187" w:rsidP="00691187">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6240EE6" w14:textId="77777777" w:rsidR="00691187" w:rsidRPr="00110582" w:rsidRDefault="00691187" w:rsidP="00691187">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10">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1">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2">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62F"/>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D7FCA"/>
    <w:rsid w:val="0041602A"/>
    <w:rsid w:val="00426942"/>
    <w:rsid w:val="00427834"/>
    <w:rsid w:val="0042790E"/>
    <w:rsid w:val="004315CC"/>
    <w:rsid w:val="0044051E"/>
    <w:rsid w:val="004424A7"/>
    <w:rsid w:val="00446E50"/>
    <w:rsid w:val="00453595"/>
    <w:rsid w:val="00493497"/>
    <w:rsid w:val="00496067"/>
    <w:rsid w:val="004A095D"/>
    <w:rsid w:val="004B0A2D"/>
    <w:rsid w:val="004C2F89"/>
    <w:rsid w:val="004D57A2"/>
    <w:rsid w:val="004E202A"/>
    <w:rsid w:val="004E6DAE"/>
    <w:rsid w:val="004E6E7A"/>
    <w:rsid w:val="004F130B"/>
    <w:rsid w:val="005064DF"/>
    <w:rsid w:val="0052454E"/>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1187"/>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261A"/>
    <w:rsid w:val="008548BA"/>
    <w:rsid w:val="00854C6B"/>
    <w:rsid w:val="008810AA"/>
    <w:rsid w:val="00887D2E"/>
    <w:rsid w:val="008A5601"/>
    <w:rsid w:val="008A6481"/>
    <w:rsid w:val="008A742C"/>
    <w:rsid w:val="008D403A"/>
    <w:rsid w:val="009021E3"/>
    <w:rsid w:val="00905FF0"/>
    <w:rsid w:val="009111D0"/>
    <w:rsid w:val="0092745C"/>
    <w:rsid w:val="00934204"/>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A2BDB"/>
    <w:rsid w:val="00AD003A"/>
    <w:rsid w:val="00AE3ADE"/>
    <w:rsid w:val="00B0615C"/>
    <w:rsid w:val="00B14134"/>
    <w:rsid w:val="00B2266F"/>
    <w:rsid w:val="00B24E1E"/>
    <w:rsid w:val="00B37DA0"/>
    <w:rsid w:val="00B639B3"/>
    <w:rsid w:val="00B769C9"/>
    <w:rsid w:val="00B841F5"/>
    <w:rsid w:val="00B91E57"/>
    <w:rsid w:val="00B92F12"/>
    <w:rsid w:val="00B9732B"/>
    <w:rsid w:val="00BB4857"/>
    <w:rsid w:val="00BD0788"/>
    <w:rsid w:val="00BD15B9"/>
    <w:rsid w:val="00BE3E0C"/>
    <w:rsid w:val="00BF180D"/>
    <w:rsid w:val="00BF51B7"/>
    <w:rsid w:val="00C062A5"/>
    <w:rsid w:val="00C06408"/>
    <w:rsid w:val="00C17BC0"/>
    <w:rsid w:val="00C32B24"/>
    <w:rsid w:val="00C36784"/>
    <w:rsid w:val="00C416FF"/>
    <w:rsid w:val="00C743A7"/>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3762-CE64-4D02-806C-ADEA9AC1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227</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2025-06-23T22:01:00Z</dcterms:modified>
</cp:coreProperties>
</file>