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3CD81" w14:textId="77777777" w:rsidR="000E6989" w:rsidRPr="000E6989" w:rsidRDefault="000E6989" w:rsidP="000E6989">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20"/>
          <w:szCs w:val="20"/>
        </w:rPr>
      </w:pPr>
      <w:r w:rsidRPr="000E6989">
        <w:rPr>
          <w:rFonts w:ascii="Noto Sans" w:hAnsi="Noto Sans" w:cs="Noto Sans"/>
          <w:b/>
          <w:sz w:val="20"/>
          <w:szCs w:val="20"/>
        </w:rPr>
        <w:t>ANEXO NÚMERO 11 (ONCE)</w:t>
      </w:r>
    </w:p>
    <w:p w14:paraId="1F1FA9F4" w14:textId="77777777" w:rsidR="000E6989" w:rsidRPr="000E6989" w:rsidRDefault="000E6989" w:rsidP="000E6989">
      <w:pPr>
        <w:jc w:val="both"/>
        <w:rPr>
          <w:rFonts w:ascii="Noto Sans" w:hAnsi="Noto Sans" w:cs="Noto Sans"/>
          <w:b/>
          <w:bCs/>
          <w:sz w:val="20"/>
          <w:szCs w:val="20"/>
        </w:rPr>
      </w:pPr>
    </w:p>
    <w:p w14:paraId="1CC7B22F" w14:textId="77777777" w:rsidR="000E6989" w:rsidRPr="000E6989" w:rsidRDefault="000E6989" w:rsidP="000E6989">
      <w:pPr>
        <w:pStyle w:val="Ttulo"/>
        <w:rPr>
          <w:rFonts w:ascii="Noto Sans" w:hAnsi="Noto Sans" w:cs="Noto Sans"/>
          <w:sz w:val="20"/>
        </w:rPr>
      </w:pPr>
      <w:r w:rsidRPr="000E6989">
        <w:rPr>
          <w:rFonts w:ascii="Noto Sans" w:hAnsi="Noto Sans" w:cs="Noto Sans"/>
          <w:sz w:val="20"/>
        </w:rPr>
        <w:t>FORMATO PARA FIANZA DE CUMPLIMIENTO DE CONTRATO</w:t>
      </w:r>
    </w:p>
    <w:p w14:paraId="340B85EC" w14:textId="77777777" w:rsidR="000E6989" w:rsidRPr="000E6989" w:rsidRDefault="000E6989" w:rsidP="000E6989">
      <w:pPr>
        <w:jc w:val="both"/>
        <w:rPr>
          <w:rFonts w:ascii="Noto Sans" w:hAnsi="Noto Sans" w:cs="Noto Sans"/>
          <w:sz w:val="20"/>
          <w:szCs w:val="20"/>
        </w:rPr>
      </w:pPr>
    </w:p>
    <w:p w14:paraId="76CE3485" w14:textId="1B9B261A" w:rsidR="00B0615C" w:rsidRPr="000E6989" w:rsidRDefault="00FF4EF9" w:rsidP="00FF4EF9">
      <w:pPr>
        <w:jc w:val="center"/>
        <w:rPr>
          <w:rFonts w:ascii="Noto Sans" w:hAnsi="Noto Sans" w:cs="Noto Sans"/>
        </w:rPr>
      </w:pPr>
      <w:r>
        <w:rPr>
          <w:rFonts w:ascii="Noto Sans" w:hAnsi="Noto Sans" w:cs="Noto Sans"/>
          <w:b/>
          <w:bCs/>
          <w:sz w:val="20"/>
          <w:szCs w:val="20"/>
          <w:lang w:val="es-MX"/>
        </w:rPr>
        <w:t>NO APLICA</w:t>
      </w:r>
      <w:bookmarkStart w:id="0" w:name="_GoBack"/>
      <w:bookmarkEnd w:id="0"/>
    </w:p>
    <w:sectPr w:rsidR="00B0615C" w:rsidRPr="000E6989"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BD6FA" w14:textId="77777777" w:rsidR="002D20E5" w:rsidRDefault="002D20E5" w:rsidP="0039787C">
      <w:r>
        <w:separator/>
      </w:r>
    </w:p>
  </w:endnote>
  <w:endnote w:type="continuationSeparator" w:id="0">
    <w:p w14:paraId="72442430" w14:textId="77777777" w:rsidR="002D20E5" w:rsidRDefault="002D20E5"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FF4EF9">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FF4EF9">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13000" w14:textId="77777777" w:rsidR="002D20E5" w:rsidRDefault="002D20E5" w:rsidP="0039787C">
      <w:r>
        <w:separator/>
      </w:r>
    </w:p>
  </w:footnote>
  <w:footnote w:type="continuationSeparator" w:id="0">
    <w:p w14:paraId="2EF2EC02" w14:textId="77777777" w:rsidR="002D20E5" w:rsidRDefault="002D20E5"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153DA47A" w14:textId="77777777" w:rsidR="00FF4EF9" w:rsidRPr="004424A7" w:rsidRDefault="00FF4EF9" w:rsidP="00FF4EF9">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78DB9975" w14:textId="77777777" w:rsidR="00FF4EF9" w:rsidRPr="00110582" w:rsidRDefault="00FF4EF9" w:rsidP="00FF4EF9">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153DA47A" w14:textId="77777777" w:rsidR="00FF4EF9" w:rsidRPr="004424A7" w:rsidRDefault="00FF4EF9" w:rsidP="00FF4EF9">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78DB9975" w14:textId="77777777" w:rsidR="00FF4EF9" w:rsidRPr="00110582" w:rsidRDefault="00FF4EF9" w:rsidP="00FF4EF9">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E6989"/>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20E5"/>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5D97"/>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 w:val="00FE105A"/>
    <w:rsid w:val="00FF4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F26EE-4973-42EC-8587-36A674274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12</Words>
  <Characters>71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2025-06-23T22:00:00Z</dcterms:modified>
</cp:coreProperties>
</file>