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3C675" w14:textId="77777777" w:rsidR="00B360B0" w:rsidRPr="00B360B0" w:rsidRDefault="00B360B0" w:rsidP="00B360B0">
      <w:pPr>
        <w:jc w:val="center"/>
        <w:rPr>
          <w:rFonts w:ascii="Noto Sans" w:hAnsi="Noto Sans" w:cs="Noto Sans"/>
          <w:b/>
          <w:sz w:val="20"/>
          <w:szCs w:val="20"/>
        </w:rPr>
      </w:pPr>
      <w:r w:rsidRPr="00B360B0">
        <w:rPr>
          <w:rFonts w:ascii="Noto Sans" w:hAnsi="Noto Sans" w:cs="Noto Sans"/>
          <w:b/>
          <w:sz w:val="20"/>
          <w:szCs w:val="20"/>
        </w:rPr>
        <w:t>ANEXO NÚMERO 10 (DIEZ)</w:t>
      </w:r>
    </w:p>
    <w:p w14:paraId="42315D28" w14:textId="77777777" w:rsidR="00B360B0" w:rsidRPr="00B360B0" w:rsidRDefault="00B360B0" w:rsidP="00B360B0">
      <w:pPr>
        <w:jc w:val="center"/>
        <w:rPr>
          <w:rFonts w:ascii="Noto Sans" w:hAnsi="Noto Sans" w:cs="Noto Sans"/>
          <w:b/>
          <w:sz w:val="20"/>
          <w:szCs w:val="20"/>
        </w:rPr>
      </w:pPr>
      <w:r w:rsidRPr="00B360B0">
        <w:rPr>
          <w:rFonts w:ascii="Noto Sans" w:hAnsi="Noto Sans" w:cs="Noto Sans"/>
          <w:b/>
          <w:sz w:val="20"/>
          <w:szCs w:val="20"/>
        </w:rPr>
        <w:t xml:space="preserve">PROPOSICIÓN ECONÓMICA </w:t>
      </w:r>
    </w:p>
    <w:p w14:paraId="7ACF9B86" w14:textId="1584D4B9" w:rsidR="00B360B0" w:rsidRPr="00B360B0" w:rsidRDefault="003840C5" w:rsidP="00B360B0">
      <w:pPr>
        <w:jc w:val="center"/>
        <w:rPr>
          <w:rFonts w:ascii="Noto Sans" w:hAnsi="Noto Sans" w:cs="Noto Sans"/>
          <w:b/>
          <w:sz w:val="20"/>
          <w:szCs w:val="20"/>
        </w:rPr>
      </w:pPr>
      <w:r>
        <w:rPr>
          <w:rFonts w:ascii="Noto Sans" w:hAnsi="Noto Sans" w:cs="Noto Sans"/>
          <w:b/>
          <w:sz w:val="20"/>
          <w:szCs w:val="20"/>
        </w:rPr>
        <w:t>ADJUDICACION DIRECTA</w:t>
      </w:r>
      <w:bookmarkStart w:id="0" w:name="_GoBack"/>
      <w:bookmarkEnd w:id="0"/>
      <w:r w:rsidR="00B360B0" w:rsidRPr="00B360B0">
        <w:rPr>
          <w:rFonts w:ascii="Noto Sans" w:hAnsi="Noto Sans" w:cs="Noto Sans"/>
          <w:b/>
          <w:sz w:val="20"/>
          <w:szCs w:val="20"/>
        </w:rPr>
        <w:t xml:space="preserve"> NACIONAL No. __________________</w:t>
      </w:r>
    </w:p>
    <w:tbl>
      <w:tblPr>
        <w:tblW w:w="3826"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1093"/>
        <w:gridCol w:w="911"/>
        <w:gridCol w:w="911"/>
      </w:tblGrid>
      <w:tr w:rsidR="00B360B0" w:rsidRPr="00B360B0" w14:paraId="673F6E79" w14:textId="77777777" w:rsidTr="006D3D8C">
        <w:trPr>
          <w:trHeight w:val="323"/>
        </w:trPr>
        <w:tc>
          <w:tcPr>
            <w:tcW w:w="911" w:type="dxa"/>
            <w:tcBorders>
              <w:top w:val="single" w:sz="4" w:space="0" w:color="auto"/>
              <w:left w:val="single" w:sz="4" w:space="0" w:color="auto"/>
              <w:bottom w:val="single" w:sz="4" w:space="0" w:color="auto"/>
              <w:right w:val="single" w:sz="4" w:space="0" w:color="auto"/>
            </w:tcBorders>
            <w:hideMark/>
          </w:tcPr>
          <w:p w14:paraId="098E5546"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left="-468" w:right="16"/>
              <w:jc w:val="right"/>
              <w:rPr>
                <w:rFonts w:ascii="Noto Sans" w:hAnsi="Noto Sans" w:cs="Noto Sans"/>
                <w:sz w:val="16"/>
                <w:szCs w:val="16"/>
                <w:lang w:eastAsia="es-ES"/>
              </w:rPr>
            </w:pPr>
            <w:r w:rsidRPr="00B360B0">
              <w:rPr>
                <w:rFonts w:ascii="Noto Sans" w:hAnsi="Noto Sans" w:cs="Noto Sans"/>
                <w:sz w:val="16"/>
                <w:szCs w:val="16"/>
              </w:rPr>
              <w:t>FECHA</w:t>
            </w:r>
          </w:p>
        </w:tc>
        <w:tc>
          <w:tcPr>
            <w:tcW w:w="1093" w:type="dxa"/>
            <w:tcBorders>
              <w:top w:val="single" w:sz="4" w:space="0" w:color="auto"/>
              <w:left w:val="single" w:sz="4" w:space="0" w:color="auto"/>
              <w:bottom w:val="single" w:sz="4" w:space="0" w:color="auto"/>
              <w:right w:val="single" w:sz="4" w:space="0" w:color="auto"/>
            </w:tcBorders>
          </w:tcPr>
          <w:p w14:paraId="346A1FFE"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Noto Sans" w:hAnsi="Noto Sans" w:cs="Noto Sans"/>
                <w:sz w:val="16"/>
                <w:szCs w:val="16"/>
                <w:lang w:eastAsia="es-ES"/>
              </w:rPr>
            </w:pPr>
            <w:r w:rsidRPr="00B360B0">
              <w:rPr>
                <w:rFonts w:ascii="Noto Sans" w:hAnsi="Noto Sans" w:cs="Noto Sans"/>
                <w:sz w:val="16"/>
                <w:szCs w:val="16"/>
              </w:rPr>
              <w:t>DÍA</w:t>
            </w:r>
          </w:p>
          <w:p w14:paraId="665A2AA3"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Noto Sans" w:hAnsi="Noto Sans" w:cs="Noto Sans"/>
                <w:sz w:val="16"/>
                <w:szCs w:val="16"/>
                <w:lang w:eastAsia="es-ES"/>
              </w:rPr>
            </w:pPr>
          </w:p>
        </w:tc>
        <w:tc>
          <w:tcPr>
            <w:tcW w:w="911" w:type="dxa"/>
            <w:tcBorders>
              <w:top w:val="single" w:sz="4" w:space="0" w:color="auto"/>
              <w:left w:val="single" w:sz="4" w:space="0" w:color="auto"/>
              <w:bottom w:val="single" w:sz="4" w:space="0" w:color="auto"/>
              <w:right w:val="single" w:sz="4" w:space="0" w:color="auto"/>
            </w:tcBorders>
            <w:hideMark/>
          </w:tcPr>
          <w:p w14:paraId="2C22A77A"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Noto Sans" w:hAnsi="Noto Sans" w:cs="Noto Sans"/>
                <w:sz w:val="16"/>
                <w:szCs w:val="16"/>
                <w:lang w:eastAsia="es-ES"/>
              </w:rPr>
            </w:pPr>
            <w:r w:rsidRPr="00B360B0">
              <w:rPr>
                <w:rFonts w:ascii="Noto Sans" w:hAnsi="Noto Sans" w:cs="Noto Sans"/>
                <w:sz w:val="16"/>
                <w:szCs w:val="16"/>
              </w:rPr>
              <w:t>MES</w:t>
            </w:r>
          </w:p>
        </w:tc>
        <w:tc>
          <w:tcPr>
            <w:tcW w:w="911" w:type="dxa"/>
            <w:tcBorders>
              <w:top w:val="single" w:sz="4" w:space="0" w:color="auto"/>
              <w:left w:val="single" w:sz="4" w:space="0" w:color="auto"/>
              <w:bottom w:val="single" w:sz="4" w:space="0" w:color="auto"/>
              <w:right w:val="single" w:sz="4" w:space="0" w:color="auto"/>
            </w:tcBorders>
            <w:hideMark/>
          </w:tcPr>
          <w:p w14:paraId="487FBB40"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Noto Sans" w:hAnsi="Noto Sans" w:cs="Noto Sans"/>
                <w:sz w:val="16"/>
                <w:szCs w:val="16"/>
                <w:lang w:eastAsia="es-ES"/>
              </w:rPr>
            </w:pPr>
            <w:r w:rsidRPr="00B360B0">
              <w:rPr>
                <w:rFonts w:ascii="Noto Sans" w:hAnsi="Noto Sans" w:cs="Noto Sans"/>
                <w:sz w:val="16"/>
                <w:szCs w:val="16"/>
              </w:rPr>
              <w:t>AÑO</w:t>
            </w:r>
          </w:p>
        </w:tc>
      </w:tr>
    </w:tbl>
    <w:p w14:paraId="077E0B33" w14:textId="77777777" w:rsidR="00B360B0" w:rsidRPr="00B360B0" w:rsidRDefault="00B360B0" w:rsidP="00B360B0">
      <w:pPr>
        <w:rPr>
          <w:rFonts w:ascii="Noto Sans" w:hAnsi="Noto Sans" w:cs="Noto Sans"/>
          <w:sz w:val="16"/>
          <w:szCs w:val="16"/>
          <w:lang w:eastAsia="es-ES"/>
        </w:rPr>
      </w:pPr>
    </w:p>
    <w:tbl>
      <w:tblPr>
        <w:tblW w:w="101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768"/>
      </w:tblGrid>
      <w:tr w:rsidR="00B360B0" w:rsidRPr="00B360B0" w14:paraId="19BC8953" w14:textId="77777777" w:rsidTr="006D3D8C">
        <w:tc>
          <w:tcPr>
            <w:tcW w:w="5400" w:type="dxa"/>
            <w:tcBorders>
              <w:top w:val="single" w:sz="4" w:space="0" w:color="auto"/>
              <w:left w:val="single" w:sz="4" w:space="0" w:color="auto"/>
              <w:bottom w:val="single" w:sz="4" w:space="0" w:color="auto"/>
              <w:right w:val="single" w:sz="4" w:space="0" w:color="auto"/>
            </w:tcBorders>
            <w:hideMark/>
          </w:tcPr>
          <w:p w14:paraId="098064F2"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 xml:space="preserve">NOMBRE DEL LICITANTE: </w:t>
            </w:r>
          </w:p>
        </w:tc>
        <w:tc>
          <w:tcPr>
            <w:tcW w:w="4768" w:type="dxa"/>
            <w:tcBorders>
              <w:top w:val="single" w:sz="4" w:space="0" w:color="auto"/>
              <w:left w:val="single" w:sz="4" w:space="0" w:color="auto"/>
              <w:bottom w:val="single" w:sz="4" w:space="0" w:color="auto"/>
              <w:right w:val="single" w:sz="4" w:space="0" w:color="auto"/>
            </w:tcBorders>
            <w:hideMark/>
          </w:tcPr>
          <w:p w14:paraId="1DAD3AFC"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R.F.C.:</w:t>
            </w:r>
          </w:p>
        </w:tc>
      </w:tr>
    </w:tbl>
    <w:p w14:paraId="70ECFC55" w14:textId="77777777" w:rsidR="00B360B0" w:rsidRPr="00B360B0" w:rsidRDefault="00B360B0" w:rsidP="00B360B0">
      <w:pPr>
        <w:rPr>
          <w:rFonts w:ascii="Noto Sans" w:hAnsi="Noto Sans" w:cs="Noto Sans"/>
          <w:sz w:val="16"/>
          <w:szCs w:val="16"/>
          <w:lang w:eastAsia="es-ES"/>
        </w:rPr>
      </w:pPr>
    </w:p>
    <w:tbl>
      <w:tblPr>
        <w:tblW w:w="1013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95"/>
        <w:gridCol w:w="2340"/>
      </w:tblGrid>
      <w:tr w:rsidR="00B360B0" w:rsidRPr="00B360B0" w14:paraId="38CEBEAA" w14:textId="77777777" w:rsidTr="006D3D8C">
        <w:trPr>
          <w:trHeight w:val="775"/>
        </w:trPr>
        <w:tc>
          <w:tcPr>
            <w:tcW w:w="5400" w:type="dxa"/>
            <w:tcBorders>
              <w:top w:val="single" w:sz="4" w:space="0" w:color="auto"/>
              <w:left w:val="single" w:sz="4" w:space="0" w:color="auto"/>
              <w:bottom w:val="single" w:sz="4" w:space="0" w:color="auto"/>
              <w:right w:val="single" w:sz="4" w:space="0" w:color="auto"/>
            </w:tcBorders>
            <w:hideMark/>
          </w:tcPr>
          <w:p w14:paraId="4E993826"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 xml:space="preserve">DOMICILIO: </w:t>
            </w:r>
          </w:p>
        </w:tc>
        <w:tc>
          <w:tcPr>
            <w:tcW w:w="2395" w:type="dxa"/>
            <w:tcBorders>
              <w:top w:val="single" w:sz="4" w:space="0" w:color="auto"/>
              <w:left w:val="single" w:sz="4" w:space="0" w:color="auto"/>
              <w:bottom w:val="single" w:sz="4" w:space="0" w:color="auto"/>
              <w:right w:val="single" w:sz="4" w:space="0" w:color="auto"/>
            </w:tcBorders>
            <w:hideMark/>
          </w:tcPr>
          <w:p w14:paraId="670BD99A"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FABRICANTE:</w:t>
            </w:r>
          </w:p>
          <w:p w14:paraId="4CA7D3F1" w14:textId="77777777" w:rsidR="00B360B0" w:rsidRPr="00B360B0" w:rsidRDefault="00B360B0" w:rsidP="006D3D8C">
            <w:pPr>
              <w:rPr>
                <w:rFonts w:ascii="Noto Sans" w:hAnsi="Noto Sans" w:cs="Noto Sans"/>
                <w:sz w:val="20"/>
                <w:szCs w:val="20"/>
              </w:rPr>
            </w:pPr>
            <w:r w:rsidRPr="00B360B0">
              <w:rPr>
                <w:rFonts w:ascii="Noto Sans" w:hAnsi="Noto Sans" w:cs="Noto Sans"/>
                <w:sz w:val="20"/>
                <w:szCs w:val="20"/>
              </w:rPr>
              <w:t>DISTRIBUIDOR:</w:t>
            </w:r>
          </w:p>
          <w:p w14:paraId="5D7AAD13" w14:textId="77777777" w:rsidR="00B360B0" w:rsidRPr="00B360B0" w:rsidRDefault="00B360B0" w:rsidP="006D3D8C">
            <w:pPr>
              <w:ind w:left="-288" w:firstLine="288"/>
              <w:rPr>
                <w:rFonts w:ascii="Noto Sans" w:hAnsi="Noto Sans" w:cs="Noto Sans"/>
                <w:sz w:val="20"/>
                <w:szCs w:val="20"/>
                <w:lang w:eastAsia="es-ES"/>
              </w:rPr>
            </w:pPr>
            <w:r w:rsidRPr="00B360B0">
              <w:rPr>
                <w:rFonts w:ascii="Noto Sans" w:hAnsi="Noto Sans" w:cs="Noto Sans"/>
                <w:sz w:val="20"/>
                <w:szCs w:val="20"/>
              </w:rPr>
              <w:t>N. DE PROVEEDOR</w:t>
            </w:r>
          </w:p>
        </w:tc>
        <w:tc>
          <w:tcPr>
            <w:tcW w:w="2340" w:type="dxa"/>
            <w:tcBorders>
              <w:top w:val="single" w:sz="4" w:space="0" w:color="auto"/>
              <w:left w:val="single" w:sz="4" w:space="0" w:color="auto"/>
              <w:bottom w:val="single" w:sz="4" w:space="0" w:color="auto"/>
              <w:right w:val="single" w:sz="4" w:space="0" w:color="auto"/>
            </w:tcBorders>
          </w:tcPr>
          <w:p w14:paraId="464E9AA7" w14:textId="77777777" w:rsidR="00B360B0" w:rsidRPr="00B360B0" w:rsidRDefault="00B360B0" w:rsidP="006D3D8C">
            <w:pPr>
              <w:ind w:right="-94"/>
              <w:rPr>
                <w:rFonts w:ascii="Noto Sans" w:hAnsi="Noto Sans" w:cs="Noto Sans"/>
                <w:b/>
                <w:sz w:val="20"/>
                <w:szCs w:val="20"/>
                <w:lang w:eastAsia="es-ES"/>
              </w:rPr>
            </w:pPr>
            <w:r w:rsidRPr="00B360B0">
              <w:rPr>
                <w:rFonts w:ascii="Noto Sans" w:hAnsi="Noto Sans" w:cs="Noto Sans"/>
                <w:b/>
                <w:sz w:val="20"/>
                <w:szCs w:val="20"/>
              </w:rPr>
              <w:t>___</w:t>
            </w:r>
          </w:p>
          <w:p w14:paraId="508FCFF5" w14:textId="77777777" w:rsidR="00B360B0" w:rsidRPr="00B360B0" w:rsidRDefault="00B360B0" w:rsidP="006D3D8C">
            <w:pPr>
              <w:ind w:right="-94"/>
              <w:rPr>
                <w:rFonts w:ascii="Noto Sans" w:hAnsi="Noto Sans" w:cs="Noto Sans"/>
                <w:sz w:val="20"/>
                <w:szCs w:val="20"/>
              </w:rPr>
            </w:pPr>
            <w:r w:rsidRPr="00B360B0">
              <w:rPr>
                <w:rFonts w:ascii="Noto Sans" w:hAnsi="Noto Sans" w:cs="Noto Sans"/>
                <w:b/>
                <w:sz w:val="20"/>
                <w:szCs w:val="20"/>
              </w:rPr>
              <w:t xml:space="preserve">___ </w:t>
            </w:r>
            <w:r w:rsidRPr="00B360B0">
              <w:rPr>
                <w:rFonts w:ascii="Noto Sans" w:hAnsi="Noto Sans" w:cs="Noto Sans"/>
                <w:sz w:val="20"/>
                <w:szCs w:val="20"/>
              </w:rPr>
              <w:t>R.F.C.:</w:t>
            </w:r>
          </w:p>
          <w:p w14:paraId="3829DB4C" w14:textId="77777777" w:rsidR="00B360B0" w:rsidRPr="00B360B0" w:rsidRDefault="00B360B0" w:rsidP="006D3D8C">
            <w:pPr>
              <w:ind w:right="-94"/>
              <w:rPr>
                <w:rFonts w:ascii="Noto Sans" w:hAnsi="Noto Sans" w:cs="Noto Sans"/>
                <w:sz w:val="20"/>
                <w:szCs w:val="20"/>
                <w:lang w:eastAsia="es-ES"/>
              </w:rPr>
            </w:pPr>
          </w:p>
        </w:tc>
      </w:tr>
    </w:tbl>
    <w:p w14:paraId="6E75413E" w14:textId="77777777" w:rsidR="00B360B0" w:rsidRPr="00B360B0" w:rsidRDefault="00B360B0" w:rsidP="00B360B0">
      <w:pPr>
        <w:rPr>
          <w:rFonts w:ascii="Noto Sans" w:hAnsi="Noto Sans" w:cs="Noto Sans"/>
          <w:sz w:val="16"/>
          <w:szCs w:val="16"/>
          <w:lang w:eastAsia="es-ES"/>
        </w:rPr>
      </w:pPr>
    </w:p>
    <w:tbl>
      <w:tblPr>
        <w:tblW w:w="100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Layout w:type="fixed"/>
        <w:tblCellMar>
          <w:left w:w="70" w:type="dxa"/>
          <w:right w:w="70" w:type="dxa"/>
        </w:tblCellMar>
        <w:tblLook w:val="04A0" w:firstRow="1" w:lastRow="0" w:firstColumn="1" w:lastColumn="0" w:noHBand="0" w:noVBand="1"/>
      </w:tblPr>
      <w:tblGrid>
        <w:gridCol w:w="10080"/>
      </w:tblGrid>
      <w:tr w:rsidR="00B360B0" w:rsidRPr="00B360B0" w14:paraId="09E06C9E" w14:textId="77777777" w:rsidTr="006D3D8C">
        <w:trPr>
          <w:trHeight w:val="197"/>
        </w:trPr>
        <w:tc>
          <w:tcPr>
            <w:tcW w:w="10080" w:type="dxa"/>
            <w:tcBorders>
              <w:top w:val="single" w:sz="6" w:space="0" w:color="auto"/>
              <w:left w:val="single" w:sz="6" w:space="0" w:color="auto"/>
              <w:bottom w:val="single" w:sz="6" w:space="0" w:color="auto"/>
              <w:right w:val="single" w:sz="6" w:space="0" w:color="auto"/>
            </w:tcBorders>
            <w:shd w:val="clear" w:color="auto" w:fill="0C0C0C"/>
            <w:hideMark/>
          </w:tcPr>
          <w:p w14:paraId="2354DE49" w14:textId="77777777" w:rsidR="00B360B0" w:rsidRPr="00B360B0" w:rsidRDefault="00B360B0" w:rsidP="006D3D8C">
            <w:pPr>
              <w:jc w:val="center"/>
              <w:rPr>
                <w:rFonts w:ascii="Noto Sans" w:hAnsi="Noto Sans" w:cs="Noto Sans"/>
                <w:sz w:val="20"/>
                <w:szCs w:val="20"/>
                <w:lang w:eastAsia="es-ES"/>
              </w:rPr>
            </w:pPr>
            <w:r w:rsidRPr="00B360B0">
              <w:rPr>
                <w:rFonts w:ascii="Noto Sans" w:hAnsi="Noto Sans" w:cs="Noto Sans"/>
                <w:b/>
                <w:sz w:val="20"/>
                <w:szCs w:val="20"/>
              </w:rPr>
              <w:t>PROPOSICIÓN ECONÓMICA</w:t>
            </w:r>
          </w:p>
        </w:tc>
      </w:tr>
    </w:tbl>
    <w:p w14:paraId="01B39190" w14:textId="77777777" w:rsidR="00B360B0" w:rsidRPr="00B360B0" w:rsidRDefault="00B360B0" w:rsidP="00B360B0">
      <w:pPr>
        <w:rPr>
          <w:rFonts w:ascii="Noto Sans" w:hAnsi="Noto Sans" w:cs="Noto Sans"/>
          <w:sz w:val="16"/>
          <w:szCs w:val="16"/>
          <w:lang w:eastAsia="es-ES"/>
        </w:rPr>
      </w:pPr>
    </w:p>
    <w:tbl>
      <w:tblPr>
        <w:tblW w:w="100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080"/>
      </w:tblGrid>
      <w:tr w:rsidR="00B360B0" w:rsidRPr="00B360B0" w14:paraId="2643A343" w14:textId="77777777" w:rsidTr="006D3D8C">
        <w:trPr>
          <w:trHeight w:val="197"/>
        </w:trPr>
        <w:tc>
          <w:tcPr>
            <w:tcW w:w="10080" w:type="dxa"/>
            <w:tcBorders>
              <w:top w:val="single" w:sz="6" w:space="0" w:color="auto"/>
              <w:left w:val="single" w:sz="6" w:space="0" w:color="auto"/>
              <w:bottom w:val="single" w:sz="6" w:space="0" w:color="auto"/>
              <w:right w:val="single" w:sz="6" w:space="0" w:color="auto"/>
            </w:tcBorders>
            <w:hideMark/>
          </w:tcPr>
          <w:p w14:paraId="60E40293" w14:textId="4A3DAE4A" w:rsidR="00B360B0" w:rsidRPr="00B360B0" w:rsidRDefault="00B360B0" w:rsidP="006D3D8C">
            <w:pPr>
              <w:jc w:val="both"/>
              <w:rPr>
                <w:rFonts w:ascii="Noto Sans" w:hAnsi="Noto Sans" w:cs="Noto Sans"/>
                <w:sz w:val="16"/>
                <w:szCs w:val="16"/>
                <w:lang w:eastAsia="es-ES"/>
              </w:rPr>
            </w:pPr>
            <w:r w:rsidRPr="00B360B0">
              <w:rPr>
                <w:rFonts w:ascii="Noto Sans" w:hAnsi="Noto Sans" w:cs="Noto Sans"/>
                <w:sz w:val="16"/>
                <w:szCs w:val="16"/>
              </w:rPr>
              <w:t>LOS SERVICIOS PROPUESTOS SE APEGAN A LA DESCRIPCIÓN Y PRESENTACIÓN SOLICITADA POR EL IMSS Y QUE SE INDICAN EN EL ANEXO 4 (CUATRO), DE LAS PRESENTE CONVOCATORIA DE LICITACIÓN PUBLICA NACIONAL</w:t>
            </w:r>
          </w:p>
        </w:tc>
      </w:tr>
    </w:tbl>
    <w:p w14:paraId="0BDB145D" w14:textId="77777777" w:rsidR="00B360B0" w:rsidRPr="00B360B0" w:rsidRDefault="00B360B0" w:rsidP="00B360B0">
      <w:pPr>
        <w:pStyle w:val="Piedepgina"/>
        <w:tabs>
          <w:tab w:val="left" w:pos="10080"/>
        </w:tabs>
        <w:rPr>
          <w:rFonts w:ascii="Noto Sans" w:hAnsi="Noto Sans" w:cs="Noto Sans"/>
          <w:sz w:val="16"/>
          <w:szCs w:val="16"/>
          <w:lang w:eastAsia="es-ES"/>
        </w:rPr>
      </w:pPr>
    </w:p>
    <w:tbl>
      <w:tblPr>
        <w:tblW w:w="37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260"/>
        <w:gridCol w:w="2520"/>
      </w:tblGrid>
      <w:tr w:rsidR="00B360B0" w:rsidRPr="00B360B0" w14:paraId="217A3133" w14:textId="77777777" w:rsidTr="006D3D8C">
        <w:trPr>
          <w:trHeight w:val="266"/>
        </w:trPr>
        <w:tc>
          <w:tcPr>
            <w:tcW w:w="1260" w:type="dxa"/>
            <w:tcBorders>
              <w:top w:val="single" w:sz="4" w:space="0" w:color="auto"/>
              <w:left w:val="single" w:sz="4" w:space="0" w:color="auto"/>
              <w:bottom w:val="single" w:sz="4" w:space="0" w:color="auto"/>
              <w:right w:val="single" w:sz="4" w:space="0" w:color="auto"/>
            </w:tcBorders>
            <w:shd w:val="clear" w:color="auto" w:fill="0C0C0C"/>
            <w:hideMark/>
          </w:tcPr>
          <w:p w14:paraId="6EA8F126" w14:textId="77777777" w:rsidR="00B360B0" w:rsidRPr="00B360B0" w:rsidRDefault="00B360B0" w:rsidP="006D3D8C">
            <w:pPr>
              <w:pStyle w:val="Piedepgina"/>
              <w:jc w:val="center"/>
              <w:rPr>
                <w:rFonts w:ascii="Noto Sans" w:hAnsi="Noto Sans" w:cs="Noto Sans"/>
                <w:b/>
                <w:sz w:val="20"/>
                <w:szCs w:val="20"/>
                <w:lang w:eastAsia="es-ES"/>
              </w:rPr>
            </w:pPr>
            <w:r w:rsidRPr="00B360B0">
              <w:rPr>
                <w:rFonts w:ascii="Noto Sans" w:hAnsi="Noto Sans" w:cs="Noto Sans"/>
                <w:b/>
                <w:sz w:val="20"/>
                <w:szCs w:val="20"/>
              </w:rPr>
              <w:t>PARTIDA</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23835F0" w14:textId="77777777" w:rsidR="00B360B0" w:rsidRPr="00B360B0" w:rsidRDefault="00B360B0" w:rsidP="006D3D8C">
            <w:pPr>
              <w:pStyle w:val="Piedepgina"/>
              <w:jc w:val="center"/>
              <w:rPr>
                <w:rFonts w:ascii="Noto Sans" w:hAnsi="Noto Sans" w:cs="Noto Sans"/>
                <w:b/>
                <w:sz w:val="20"/>
                <w:szCs w:val="20"/>
                <w:lang w:eastAsia="es-ES"/>
              </w:rPr>
            </w:pPr>
          </w:p>
        </w:tc>
      </w:tr>
    </w:tbl>
    <w:p w14:paraId="67BE326A" w14:textId="77777777" w:rsidR="00B360B0" w:rsidRPr="00B360B0" w:rsidRDefault="00B360B0" w:rsidP="00B360B0">
      <w:pPr>
        <w:pStyle w:val="Piedepgina"/>
        <w:rPr>
          <w:rFonts w:ascii="Noto Sans" w:hAnsi="Noto Sans" w:cs="Noto Sans"/>
          <w:sz w:val="16"/>
          <w:szCs w:val="16"/>
          <w:lang w:eastAsia="es-ES"/>
        </w:rPr>
      </w:pPr>
    </w:p>
    <w:tbl>
      <w:tblPr>
        <w:tblW w:w="100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Layout w:type="fixed"/>
        <w:tblCellMar>
          <w:left w:w="70" w:type="dxa"/>
          <w:right w:w="70" w:type="dxa"/>
        </w:tblCellMar>
        <w:tblLook w:val="04A0" w:firstRow="1" w:lastRow="0" w:firstColumn="1" w:lastColumn="0" w:noHBand="0" w:noVBand="1"/>
      </w:tblPr>
      <w:tblGrid>
        <w:gridCol w:w="10080"/>
      </w:tblGrid>
      <w:tr w:rsidR="00B360B0" w:rsidRPr="00B360B0" w14:paraId="676C6216" w14:textId="77777777" w:rsidTr="006D3D8C">
        <w:trPr>
          <w:trHeight w:val="197"/>
        </w:trPr>
        <w:tc>
          <w:tcPr>
            <w:tcW w:w="10080" w:type="dxa"/>
            <w:tcBorders>
              <w:top w:val="single" w:sz="6" w:space="0" w:color="auto"/>
              <w:left w:val="single" w:sz="6" w:space="0" w:color="auto"/>
              <w:bottom w:val="single" w:sz="6" w:space="0" w:color="auto"/>
              <w:right w:val="single" w:sz="6" w:space="0" w:color="auto"/>
            </w:tcBorders>
            <w:shd w:val="clear" w:color="auto" w:fill="0C0C0C"/>
            <w:hideMark/>
          </w:tcPr>
          <w:p w14:paraId="06A0F1E4" w14:textId="77777777" w:rsidR="00B360B0" w:rsidRPr="00B360B0" w:rsidRDefault="00B360B0" w:rsidP="006D3D8C">
            <w:pPr>
              <w:jc w:val="center"/>
              <w:rPr>
                <w:rFonts w:ascii="Noto Sans" w:hAnsi="Noto Sans" w:cs="Noto Sans"/>
                <w:sz w:val="20"/>
                <w:szCs w:val="20"/>
                <w:lang w:eastAsia="es-ES"/>
              </w:rPr>
            </w:pPr>
            <w:r w:rsidRPr="00B360B0">
              <w:rPr>
                <w:rFonts w:ascii="Noto Sans" w:hAnsi="Noto Sans" w:cs="Noto Sans"/>
                <w:b/>
                <w:sz w:val="20"/>
                <w:szCs w:val="20"/>
              </w:rPr>
              <w:t>PROPOSICIÓN ECONÓMICA</w:t>
            </w:r>
          </w:p>
        </w:tc>
      </w:tr>
    </w:tbl>
    <w:p w14:paraId="43FBD0EA" w14:textId="77777777" w:rsidR="00B360B0" w:rsidRPr="00B360B0" w:rsidRDefault="00B360B0" w:rsidP="00B360B0">
      <w:pPr>
        <w:jc w:val="both"/>
        <w:rPr>
          <w:rFonts w:ascii="Noto Sans" w:hAnsi="Noto Sans" w:cs="Noto Sans"/>
          <w:b/>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594"/>
        <w:gridCol w:w="1044"/>
        <w:gridCol w:w="1151"/>
        <w:gridCol w:w="976"/>
        <w:gridCol w:w="657"/>
        <w:gridCol w:w="1083"/>
        <w:gridCol w:w="835"/>
        <w:gridCol w:w="859"/>
        <w:gridCol w:w="859"/>
        <w:gridCol w:w="771"/>
        <w:gridCol w:w="771"/>
      </w:tblGrid>
      <w:tr w:rsidR="00B360B0" w:rsidRPr="00B360B0" w14:paraId="13BB9BF2" w14:textId="77777777" w:rsidTr="006D3D8C">
        <w:tc>
          <w:tcPr>
            <w:tcW w:w="235" w:type="pct"/>
            <w:tcBorders>
              <w:top w:val="single" w:sz="4" w:space="0" w:color="auto"/>
              <w:left w:val="single" w:sz="4" w:space="0" w:color="auto"/>
              <w:bottom w:val="single" w:sz="4" w:space="0" w:color="auto"/>
              <w:right w:val="single" w:sz="4" w:space="0" w:color="auto"/>
            </w:tcBorders>
          </w:tcPr>
          <w:p w14:paraId="2E8A8291"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14"/>
                <w:szCs w:val="14"/>
              </w:rPr>
              <w:t>RENG.</w:t>
            </w:r>
          </w:p>
        </w:tc>
        <w:tc>
          <w:tcPr>
            <w:tcW w:w="338" w:type="pct"/>
            <w:tcBorders>
              <w:top w:val="single" w:sz="4" w:space="0" w:color="auto"/>
              <w:left w:val="single" w:sz="4" w:space="0" w:color="auto"/>
              <w:bottom w:val="single" w:sz="4" w:space="0" w:color="auto"/>
              <w:right w:val="single" w:sz="4" w:space="0" w:color="auto"/>
            </w:tcBorders>
          </w:tcPr>
          <w:p w14:paraId="12BFBB30" w14:textId="77777777" w:rsidR="00B360B0" w:rsidRPr="00B360B0" w:rsidRDefault="00B360B0" w:rsidP="006D3D8C">
            <w:pPr>
              <w:jc w:val="center"/>
              <w:rPr>
                <w:rFonts w:ascii="Noto Sans" w:hAnsi="Noto Sans" w:cs="Noto Sans"/>
                <w:b/>
                <w:sz w:val="14"/>
                <w:szCs w:val="14"/>
              </w:rPr>
            </w:pPr>
            <w:r w:rsidRPr="00B360B0">
              <w:rPr>
                <w:rFonts w:ascii="Noto Sans" w:hAnsi="Noto Sans" w:cs="Noto Sans"/>
                <w:b/>
                <w:sz w:val="14"/>
                <w:szCs w:val="14"/>
              </w:rPr>
              <w:t>CLAVE</w:t>
            </w:r>
          </w:p>
        </w:tc>
        <w:tc>
          <w:tcPr>
            <w:tcW w:w="519" w:type="pct"/>
            <w:tcBorders>
              <w:top w:val="single" w:sz="4" w:space="0" w:color="auto"/>
              <w:left w:val="single" w:sz="4" w:space="0" w:color="auto"/>
              <w:bottom w:val="single" w:sz="4" w:space="0" w:color="auto"/>
              <w:right w:val="single" w:sz="4" w:space="0" w:color="auto"/>
            </w:tcBorders>
          </w:tcPr>
          <w:p w14:paraId="607CD0FD"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14"/>
                <w:szCs w:val="14"/>
              </w:rPr>
              <w:t>DESCRIPCIÓN DEL INSUMO</w:t>
            </w:r>
          </w:p>
        </w:tc>
        <w:tc>
          <w:tcPr>
            <w:tcW w:w="576" w:type="pct"/>
            <w:tcBorders>
              <w:top w:val="single" w:sz="4" w:space="0" w:color="auto"/>
              <w:left w:val="single" w:sz="4" w:space="0" w:color="auto"/>
              <w:bottom w:val="single" w:sz="4" w:space="0" w:color="auto"/>
              <w:right w:val="single" w:sz="4" w:space="0" w:color="auto"/>
            </w:tcBorders>
          </w:tcPr>
          <w:p w14:paraId="2F6A6EBA" w14:textId="77777777" w:rsidR="00B360B0" w:rsidRPr="00B360B0" w:rsidRDefault="00B360B0" w:rsidP="006D3D8C">
            <w:pPr>
              <w:jc w:val="center"/>
              <w:rPr>
                <w:rFonts w:ascii="Noto Sans" w:hAnsi="Noto Sans" w:cs="Noto Sans"/>
                <w:b/>
                <w:sz w:val="14"/>
                <w:szCs w:val="14"/>
              </w:rPr>
            </w:pPr>
            <w:r w:rsidRPr="00B360B0">
              <w:rPr>
                <w:rFonts w:ascii="Noto Sans" w:hAnsi="Noto Sans" w:cs="Noto Sans"/>
                <w:b/>
                <w:sz w:val="14"/>
                <w:szCs w:val="14"/>
              </w:rPr>
              <w:t>PRESENTACIÓN</w:t>
            </w:r>
          </w:p>
        </w:tc>
        <w:tc>
          <w:tcPr>
            <w:tcW w:w="487" w:type="pct"/>
            <w:tcBorders>
              <w:top w:val="single" w:sz="4" w:space="0" w:color="auto"/>
              <w:left w:val="single" w:sz="4" w:space="0" w:color="auto"/>
              <w:bottom w:val="single" w:sz="4" w:space="0" w:color="auto"/>
              <w:right w:val="single" w:sz="4" w:space="0" w:color="auto"/>
            </w:tcBorders>
          </w:tcPr>
          <w:p w14:paraId="21268FDE" w14:textId="77777777" w:rsidR="00B360B0" w:rsidRPr="00B360B0" w:rsidRDefault="00B360B0" w:rsidP="006D3D8C">
            <w:pPr>
              <w:jc w:val="center"/>
              <w:rPr>
                <w:rFonts w:ascii="Noto Sans" w:hAnsi="Noto Sans" w:cs="Noto Sans"/>
                <w:b/>
                <w:sz w:val="14"/>
                <w:szCs w:val="14"/>
              </w:rPr>
            </w:pPr>
            <w:r w:rsidRPr="00B360B0">
              <w:rPr>
                <w:rFonts w:ascii="Noto Sans" w:hAnsi="Noto Sans" w:cs="Noto Sans"/>
                <w:b/>
                <w:sz w:val="14"/>
                <w:szCs w:val="14"/>
              </w:rPr>
              <w:t>FABRICANTE</w:t>
            </w:r>
          </w:p>
        </w:tc>
        <w:tc>
          <w:tcPr>
            <w:tcW w:w="320" w:type="pct"/>
            <w:tcBorders>
              <w:top w:val="single" w:sz="4" w:space="0" w:color="auto"/>
              <w:left w:val="single" w:sz="4" w:space="0" w:color="auto"/>
              <w:bottom w:val="single" w:sz="4" w:space="0" w:color="auto"/>
              <w:right w:val="single" w:sz="4" w:space="0" w:color="auto"/>
            </w:tcBorders>
          </w:tcPr>
          <w:p w14:paraId="5F69F743"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14"/>
                <w:szCs w:val="14"/>
              </w:rPr>
              <w:t>MARCA</w:t>
            </w:r>
          </w:p>
        </w:tc>
        <w:tc>
          <w:tcPr>
            <w:tcW w:w="546" w:type="pct"/>
            <w:tcBorders>
              <w:top w:val="single" w:sz="4" w:space="0" w:color="auto"/>
              <w:left w:val="single" w:sz="4" w:space="0" w:color="auto"/>
              <w:bottom w:val="single" w:sz="4" w:space="0" w:color="auto"/>
              <w:right w:val="single" w:sz="4" w:space="0" w:color="auto"/>
            </w:tcBorders>
          </w:tcPr>
          <w:p w14:paraId="7F3FA758" w14:textId="77777777" w:rsidR="00B360B0" w:rsidRPr="00B360B0" w:rsidRDefault="00B360B0" w:rsidP="006D3D8C">
            <w:pPr>
              <w:jc w:val="center"/>
              <w:rPr>
                <w:rFonts w:ascii="Noto Sans" w:hAnsi="Noto Sans" w:cs="Noto Sans"/>
                <w:b/>
                <w:sz w:val="14"/>
                <w:szCs w:val="14"/>
              </w:rPr>
            </w:pPr>
            <w:r w:rsidRPr="00B360B0">
              <w:rPr>
                <w:rFonts w:ascii="Noto Sans" w:hAnsi="Noto Sans" w:cs="Noto Sans"/>
                <w:b/>
                <w:sz w:val="14"/>
                <w:szCs w:val="14"/>
              </w:rPr>
              <w:t>PROCEDENCIA</w:t>
            </w:r>
          </w:p>
        </w:tc>
        <w:tc>
          <w:tcPr>
            <w:tcW w:w="393" w:type="pct"/>
            <w:tcBorders>
              <w:top w:val="single" w:sz="4" w:space="0" w:color="auto"/>
              <w:left w:val="single" w:sz="4" w:space="0" w:color="auto"/>
              <w:bottom w:val="single" w:sz="4" w:space="0" w:color="auto"/>
              <w:right w:val="single" w:sz="4" w:space="0" w:color="auto"/>
            </w:tcBorders>
          </w:tcPr>
          <w:p w14:paraId="4803CB49"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14"/>
                <w:szCs w:val="14"/>
              </w:rPr>
              <w:t>PRECIO UNITARIO</w:t>
            </w:r>
          </w:p>
        </w:tc>
        <w:tc>
          <w:tcPr>
            <w:tcW w:w="419" w:type="pct"/>
            <w:tcBorders>
              <w:top w:val="single" w:sz="4" w:space="0" w:color="auto"/>
              <w:left w:val="single" w:sz="4" w:space="0" w:color="auto"/>
              <w:bottom w:val="single" w:sz="4" w:space="0" w:color="auto"/>
              <w:right w:val="single" w:sz="4" w:space="0" w:color="auto"/>
            </w:tcBorders>
          </w:tcPr>
          <w:p w14:paraId="549A9426"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14"/>
                <w:szCs w:val="14"/>
              </w:rPr>
              <w:t>CANTIDAD MÍNIMA</w:t>
            </w:r>
          </w:p>
        </w:tc>
        <w:tc>
          <w:tcPr>
            <w:tcW w:w="419" w:type="pct"/>
            <w:tcBorders>
              <w:top w:val="single" w:sz="4" w:space="0" w:color="auto"/>
              <w:left w:val="single" w:sz="4" w:space="0" w:color="auto"/>
              <w:bottom w:val="single" w:sz="4" w:space="0" w:color="auto"/>
              <w:right w:val="single" w:sz="4" w:space="0" w:color="auto"/>
            </w:tcBorders>
          </w:tcPr>
          <w:p w14:paraId="49324D78"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14"/>
                <w:szCs w:val="14"/>
              </w:rPr>
              <w:t>CANTIDAD MÁXIMA</w:t>
            </w:r>
          </w:p>
        </w:tc>
        <w:tc>
          <w:tcPr>
            <w:tcW w:w="374" w:type="pct"/>
            <w:tcBorders>
              <w:top w:val="single" w:sz="4" w:space="0" w:color="auto"/>
              <w:left w:val="single" w:sz="4" w:space="0" w:color="auto"/>
              <w:bottom w:val="single" w:sz="4" w:space="0" w:color="auto"/>
              <w:right w:val="single" w:sz="4" w:space="0" w:color="auto"/>
            </w:tcBorders>
          </w:tcPr>
          <w:p w14:paraId="29D2E25E"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14"/>
                <w:szCs w:val="14"/>
              </w:rPr>
              <w:t>IMPORTE MÍNIMO</w:t>
            </w:r>
          </w:p>
        </w:tc>
        <w:tc>
          <w:tcPr>
            <w:tcW w:w="374" w:type="pct"/>
            <w:tcBorders>
              <w:top w:val="single" w:sz="4" w:space="0" w:color="auto"/>
              <w:left w:val="single" w:sz="4" w:space="0" w:color="auto"/>
              <w:bottom w:val="single" w:sz="4" w:space="0" w:color="auto"/>
              <w:right w:val="single" w:sz="4" w:space="0" w:color="auto"/>
            </w:tcBorders>
          </w:tcPr>
          <w:p w14:paraId="1A42E799" w14:textId="77777777" w:rsidR="00B360B0" w:rsidRPr="00B360B0" w:rsidRDefault="00B360B0" w:rsidP="006D3D8C">
            <w:pPr>
              <w:jc w:val="center"/>
              <w:rPr>
                <w:rFonts w:ascii="Noto Sans" w:hAnsi="Noto Sans" w:cs="Noto Sans"/>
                <w:b/>
                <w:sz w:val="14"/>
                <w:szCs w:val="14"/>
              </w:rPr>
            </w:pPr>
            <w:r w:rsidRPr="00B360B0">
              <w:rPr>
                <w:rFonts w:ascii="Noto Sans" w:hAnsi="Noto Sans" w:cs="Noto Sans"/>
                <w:b/>
                <w:sz w:val="14"/>
                <w:szCs w:val="14"/>
              </w:rPr>
              <w:t>IMPORTE MÁXIMO</w:t>
            </w:r>
          </w:p>
        </w:tc>
      </w:tr>
      <w:tr w:rsidR="00B360B0" w:rsidRPr="00B360B0" w14:paraId="72B11525" w14:textId="77777777" w:rsidTr="006D3D8C">
        <w:tc>
          <w:tcPr>
            <w:tcW w:w="235" w:type="pct"/>
            <w:tcBorders>
              <w:top w:val="single" w:sz="4" w:space="0" w:color="auto"/>
              <w:left w:val="single" w:sz="4" w:space="0" w:color="auto"/>
              <w:bottom w:val="single" w:sz="4" w:space="0" w:color="auto"/>
              <w:right w:val="single" w:sz="4" w:space="0" w:color="auto"/>
            </w:tcBorders>
          </w:tcPr>
          <w:p w14:paraId="1F5A51B5" w14:textId="77777777" w:rsidR="00B360B0" w:rsidRPr="00B360B0" w:rsidRDefault="00B360B0" w:rsidP="006D3D8C">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66FD4878" w14:textId="77777777" w:rsidR="00B360B0" w:rsidRPr="00B360B0" w:rsidRDefault="00B360B0" w:rsidP="006D3D8C">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1DD21AE2" w14:textId="77777777" w:rsidR="00B360B0" w:rsidRPr="00B360B0" w:rsidRDefault="00B360B0" w:rsidP="006D3D8C">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205E0A2C" w14:textId="77777777" w:rsidR="00B360B0" w:rsidRPr="00B360B0" w:rsidRDefault="00B360B0" w:rsidP="006D3D8C">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52B90B0E" w14:textId="77777777" w:rsidR="00B360B0" w:rsidRPr="00B360B0" w:rsidRDefault="00B360B0" w:rsidP="006D3D8C">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1FEA0675" w14:textId="77777777" w:rsidR="00B360B0" w:rsidRPr="00B360B0" w:rsidRDefault="00B360B0" w:rsidP="006D3D8C">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70067F55" w14:textId="77777777" w:rsidR="00B360B0" w:rsidRPr="00B360B0" w:rsidRDefault="00B360B0" w:rsidP="006D3D8C">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444FCEFF" w14:textId="77777777" w:rsidR="00B360B0" w:rsidRPr="00B360B0" w:rsidRDefault="00B360B0" w:rsidP="006D3D8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44C4F4DD" w14:textId="77777777" w:rsidR="00B360B0" w:rsidRPr="00B360B0" w:rsidRDefault="00B360B0" w:rsidP="006D3D8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52F28F29"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3E6AFFAC"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29DF32EA" w14:textId="77777777" w:rsidR="00B360B0" w:rsidRPr="00B360B0" w:rsidRDefault="00B360B0" w:rsidP="006D3D8C">
            <w:pPr>
              <w:jc w:val="center"/>
              <w:rPr>
                <w:rFonts w:ascii="Noto Sans" w:hAnsi="Noto Sans" w:cs="Noto Sans"/>
                <w:b/>
                <w:sz w:val="20"/>
                <w:szCs w:val="20"/>
                <w:lang w:eastAsia="es-ES"/>
              </w:rPr>
            </w:pPr>
          </w:p>
        </w:tc>
      </w:tr>
      <w:tr w:rsidR="00B360B0" w:rsidRPr="00B360B0" w14:paraId="6F5D7EF5" w14:textId="77777777" w:rsidTr="006D3D8C">
        <w:tc>
          <w:tcPr>
            <w:tcW w:w="235" w:type="pct"/>
            <w:tcBorders>
              <w:top w:val="single" w:sz="4" w:space="0" w:color="auto"/>
              <w:left w:val="single" w:sz="4" w:space="0" w:color="auto"/>
              <w:bottom w:val="single" w:sz="4" w:space="0" w:color="auto"/>
              <w:right w:val="single" w:sz="4" w:space="0" w:color="auto"/>
            </w:tcBorders>
          </w:tcPr>
          <w:p w14:paraId="0E8519FD" w14:textId="77777777" w:rsidR="00B360B0" w:rsidRPr="00B360B0" w:rsidRDefault="00B360B0" w:rsidP="006D3D8C">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2342C7F8" w14:textId="77777777" w:rsidR="00B360B0" w:rsidRPr="00B360B0" w:rsidRDefault="00B360B0" w:rsidP="006D3D8C">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53FE2C64" w14:textId="77777777" w:rsidR="00B360B0" w:rsidRPr="00B360B0" w:rsidRDefault="00B360B0" w:rsidP="006D3D8C">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58F9D41D" w14:textId="77777777" w:rsidR="00B360B0" w:rsidRPr="00B360B0" w:rsidRDefault="00B360B0" w:rsidP="006D3D8C">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034B49EF" w14:textId="77777777" w:rsidR="00B360B0" w:rsidRPr="00B360B0" w:rsidRDefault="00B360B0" w:rsidP="006D3D8C">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7A6010CA" w14:textId="77777777" w:rsidR="00B360B0" w:rsidRPr="00B360B0" w:rsidRDefault="00B360B0" w:rsidP="006D3D8C">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527113B7" w14:textId="77777777" w:rsidR="00B360B0" w:rsidRPr="00B360B0" w:rsidRDefault="00B360B0" w:rsidP="006D3D8C">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570E2779" w14:textId="77777777" w:rsidR="00B360B0" w:rsidRPr="00B360B0" w:rsidRDefault="00B360B0" w:rsidP="006D3D8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550D3E8C" w14:textId="77777777" w:rsidR="00B360B0" w:rsidRPr="00B360B0" w:rsidRDefault="00B360B0" w:rsidP="006D3D8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82568C8"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4E31BE63"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6561AE02" w14:textId="77777777" w:rsidR="00B360B0" w:rsidRPr="00B360B0" w:rsidRDefault="00B360B0" w:rsidP="006D3D8C">
            <w:pPr>
              <w:jc w:val="center"/>
              <w:rPr>
                <w:rFonts w:ascii="Noto Sans" w:hAnsi="Noto Sans" w:cs="Noto Sans"/>
                <w:b/>
                <w:sz w:val="20"/>
                <w:szCs w:val="20"/>
                <w:lang w:eastAsia="es-ES"/>
              </w:rPr>
            </w:pPr>
          </w:p>
        </w:tc>
      </w:tr>
      <w:tr w:rsidR="00B360B0" w:rsidRPr="00B360B0" w14:paraId="59513A64" w14:textId="77777777" w:rsidTr="006D3D8C">
        <w:tc>
          <w:tcPr>
            <w:tcW w:w="235" w:type="pct"/>
            <w:tcBorders>
              <w:top w:val="single" w:sz="4" w:space="0" w:color="auto"/>
              <w:left w:val="single" w:sz="4" w:space="0" w:color="auto"/>
              <w:bottom w:val="single" w:sz="4" w:space="0" w:color="auto"/>
              <w:right w:val="single" w:sz="4" w:space="0" w:color="auto"/>
            </w:tcBorders>
          </w:tcPr>
          <w:p w14:paraId="70DC5CFC" w14:textId="77777777" w:rsidR="00B360B0" w:rsidRPr="00B360B0" w:rsidRDefault="00B360B0" w:rsidP="006D3D8C">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50E8239C" w14:textId="77777777" w:rsidR="00B360B0" w:rsidRPr="00B360B0" w:rsidRDefault="00B360B0" w:rsidP="006D3D8C">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74AAFF72" w14:textId="77777777" w:rsidR="00B360B0" w:rsidRPr="00B360B0" w:rsidRDefault="00B360B0" w:rsidP="006D3D8C">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5F16A835" w14:textId="77777777" w:rsidR="00B360B0" w:rsidRPr="00B360B0" w:rsidRDefault="00B360B0" w:rsidP="006D3D8C">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033FD366" w14:textId="77777777" w:rsidR="00B360B0" w:rsidRPr="00B360B0" w:rsidRDefault="00B360B0" w:rsidP="006D3D8C">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429D90E0" w14:textId="77777777" w:rsidR="00B360B0" w:rsidRPr="00B360B0" w:rsidRDefault="00B360B0" w:rsidP="006D3D8C">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31CBAA49" w14:textId="77777777" w:rsidR="00B360B0" w:rsidRPr="00B360B0" w:rsidRDefault="00B360B0" w:rsidP="006D3D8C">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6D5072E1" w14:textId="77777777" w:rsidR="00B360B0" w:rsidRPr="00B360B0" w:rsidRDefault="00B360B0" w:rsidP="006D3D8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42542311" w14:textId="77777777" w:rsidR="00B360B0" w:rsidRPr="00B360B0" w:rsidRDefault="00B360B0" w:rsidP="006D3D8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30D20A6F"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04E71434"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2FFEB422" w14:textId="77777777" w:rsidR="00B360B0" w:rsidRPr="00B360B0" w:rsidRDefault="00B360B0" w:rsidP="006D3D8C">
            <w:pPr>
              <w:jc w:val="center"/>
              <w:rPr>
                <w:rFonts w:ascii="Noto Sans" w:hAnsi="Noto Sans" w:cs="Noto Sans"/>
                <w:b/>
                <w:sz w:val="20"/>
                <w:szCs w:val="20"/>
                <w:lang w:eastAsia="es-ES"/>
              </w:rPr>
            </w:pPr>
          </w:p>
        </w:tc>
      </w:tr>
      <w:tr w:rsidR="00B360B0" w:rsidRPr="00B360B0" w14:paraId="36591FED" w14:textId="77777777" w:rsidTr="006D3D8C">
        <w:tc>
          <w:tcPr>
            <w:tcW w:w="235" w:type="pct"/>
            <w:tcBorders>
              <w:top w:val="single" w:sz="4" w:space="0" w:color="auto"/>
              <w:left w:val="nil"/>
              <w:bottom w:val="nil"/>
              <w:right w:val="nil"/>
            </w:tcBorders>
          </w:tcPr>
          <w:p w14:paraId="1C39F774" w14:textId="77777777" w:rsidR="00B360B0" w:rsidRPr="00B360B0" w:rsidRDefault="00B360B0" w:rsidP="006D3D8C">
            <w:pPr>
              <w:jc w:val="center"/>
              <w:rPr>
                <w:rFonts w:ascii="Noto Sans" w:hAnsi="Noto Sans" w:cs="Noto Sans"/>
                <w:b/>
                <w:sz w:val="20"/>
                <w:szCs w:val="20"/>
                <w:lang w:eastAsia="es-ES"/>
              </w:rPr>
            </w:pPr>
          </w:p>
        </w:tc>
        <w:tc>
          <w:tcPr>
            <w:tcW w:w="338" w:type="pct"/>
            <w:tcBorders>
              <w:top w:val="single" w:sz="4" w:space="0" w:color="auto"/>
              <w:left w:val="nil"/>
              <w:bottom w:val="nil"/>
              <w:right w:val="nil"/>
            </w:tcBorders>
          </w:tcPr>
          <w:p w14:paraId="76D6F0E8" w14:textId="77777777" w:rsidR="00B360B0" w:rsidRPr="00B360B0" w:rsidRDefault="00B360B0" w:rsidP="006D3D8C">
            <w:pPr>
              <w:jc w:val="center"/>
              <w:rPr>
                <w:rFonts w:ascii="Noto Sans" w:hAnsi="Noto Sans" w:cs="Noto Sans"/>
                <w:b/>
                <w:sz w:val="20"/>
                <w:szCs w:val="20"/>
                <w:lang w:eastAsia="es-ES"/>
              </w:rPr>
            </w:pPr>
          </w:p>
        </w:tc>
        <w:tc>
          <w:tcPr>
            <w:tcW w:w="519" w:type="pct"/>
            <w:tcBorders>
              <w:top w:val="single" w:sz="4" w:space="0" w:color="auto"/>
              <w:left w:val="nil"/>
              <w:bottom w:val="nil"/>
              <w:right w:val="nil"/>
            </w:tcBorders>
          </w:tcPr>
          <w:p w14:paraId="2EE4F755" w14:textId="77777777" w:rsidR="00B360B0" w:rsidRPr="00B360B0" w:rsidRDefault="00B360B0" w:rsidP="006D3D8C">
            <w:pPr>
              <w:jc w:val="center"/>
              <w:rPr>
                <w:rFonts w:ascii="Noto Sans" w:hAnsi="Noto Sans" w:cs="Noto Sans"/>
                <w:b/>
                <w:sz w:val="20"/>
                <w:szCs w:val="20"/>
                <w:lang w:eastAsia="es-ES"/>
              </w:rPr>
            </w:pPr>
          </w:p>
        </w:tc>
        <w:tc>
          <w:tcPr>
            <w:tcW w:w="576" w:type="pct"/>
            <w:tcBorders>
              <w:top w:val="single" w:sz="4" w:space="0" w:color="auto"/>
              <w:left w:val="nil"/>
              <w:bottom w:val="nil"/>
              <w:right w:val="nil"/>
            </w:tcBorders>
          </w:tcPr>
          <w:p w14:paraId="20F145E2" w14:textId="77777777" w:rsidR="00B360B0" w:rsidRPr="00B360B0" w:rsidRDefault="00B360B0" w:rsidP="006D3D8C">
            <w:pPr>
              <w:jc w:val="center"/>
              <w:rPr>
                <w:rFonts w:ascii="Noto Sans" w:hAnsi="Noto Sans" w:cs="Noto Sans"/>
                <w:b/>
                <w:sz w:val="20"/>
                <w:szCs w:val="20"/>
                <w:lang w:eastAsia="es-ES"/>
              </w:rPr>
            </w:pPr>
          </w:p>
        </w:tc>
        <w:tc>
          <w:tcPr>
            <w:tcW w:w="487" w:type="pct"/>
            <w:tcBorders>
              <w:top w:val="single" w:sz="4" w:space="0" w:color="auto"/>
              <w:left w:val="nil"/>
              <w:bottom w:val="nil"/>
              <w:right w:val="nil"/>
            </w:tcBorders>
          </w:tcPr>
          <w:p w14:paraId="6312A5F2" w14:textId="77777777" w:rsidR="00B360B0" w:rsidRPr="00B360B0" w:rsidRDefault="00B360B0" w:rsidP="006D3D8C">
            <w:pPr>
              <w:jc w:val="center"/>
              <w:rPr>
                <w:rFonts w:ascii="Noto Sans" w:hAnsi="Noto Sans" w:cs="Noto Sans"/>
                <w:b/>
                <w:sz w:val="20"/>
                <w:szCs w:val="20"/>
                <w:lang w:eastAsia="es-ES"/>
              </w:rPr>
            </w:pPr>
          </w:p>
        </w:tc>
        <w:tc>
          <w:tcPr>
            <w:tcW w:w="320" w:type="pct"/>
            <w:tcBorders>
              <w:top w:val="single" w:sz="4" w:space="0" w:color="auto"/>
              <w:left w:val="nil"/>
              <w:bottom w:val="nil"/>
              <w:right w:val="nil"/>
            </w:tcBorders>
          </w:tcPr>
          <w:p w14:paraId="5D75339E" w14:textId="77777777" w:rsidR="00B360B0" w:rsidRPr="00B360B0" w:rsidRDefault="00B360B0" w:rsidP="006D3D8C">
            <w:pPr>
              <w:jc w:val="center"/>
              <w:rPr>
                <w:rFonts w:ascii="Noto Sans" w:hAnsi="Noto Sans" w:cs="Noto Sans"/>
                <w:b/>
                <w:sz w:val="20"/>
                <w:szCs w:val="20"/>
                <w:lang w:eastAsia="es-ES"/>
              </w:rPr>
            </w:pPr>
          </w:p>
        </w:tc>
        <w:tc>
          <w:tcPr>
            <w:tcW w:w="546" w:type="pct"/>
            <w:tcBorders>
              <w:top w:val="single" w:sz="4" w:space="0" w:color="auto"/>
              <w:left w:val="nil"/>
              <w:bottom w:val="nil"/>
              <w:right w:val="nil"/>
            </w:tcBorders>
          </w:tcPr>
          <w:p w14:paraId="744A1427" w14:textId="77777777" w:rsidR="00B360B0" w:rsidRPr="00B360B0" w:rsidRDefault="00B360B0" w:rsidP="006D3D8C">
            <w:pPr>
              <w:jc w:val="center"/>
              <w:rPr>
                <w:rFonts w:ascii="Noto Sans" w:hAnsi="Noto Sans" w:cs="Noto Sans"/>
                <w:b/>
                <w:sz w:val="20"/>
                <w:szCs w:val="20"/>
              </w:rPr>
            </w:pPr>
          </w:p>
        </w:tc>
        <w:tc>
          <w:tcPr>
            <w:tcW w:w="393" w:type="pct"/>
            <w:tcBorders>
              <w:top w:val="single" w:sz="4" w:space="0" w:color="auto"/>
              <w:left w:val="nil"/>
              <w:bottom w:val="nil"/>
              <w:right w:val="nil"/>
            </w:tcBorders>
          </w:tcPr>
          <w:p w14:paraId="58F4219D" w14:textId="77777777" w:rsidR="00B360B0" w:rsidRPr="00B360B0" w:rsidRDefault="00B360B0" w:rsidP="006D3D8C">
            <w:pPr>
              <w:jc w:val="center"/>
              <w:rPr>
                <w:rFonts w:ascii="Noto Sans" w:hAnsi="Noto Sans" w:cs="Noto Sans"/>
                <w:b/>
                <w:sz w:val="20"/>
                <w:szCs w:val="20"/>
              </w:rPr>
            </w:pPr>
          </w:p>
        </w:tc>
        <w:tc>
          <w:tcPr>
            <w:tcW w:w="419" w:type="pct"/>
            <w:tcBorders>
              <w:top w:val="single" w:sz="4" w:space="0" w:color="auto"/>
              <w:left w:val="nil"/>
              <w:bottom w:val="nil"/>
              <w:right w:val="single" w:sz="4" w:space="0" w:color="auto"/>
            </w:tcBorders>
          </w:tcPr>
          <w:p w14:paraId="28BA7135" w14:textId="77777777" w:rsidR="00B360B0" w:rsidRPr="00B360B0" w:rsidRDefault="00B360B0" w:rsidP="006D3D8C">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1395CAAF" w14:textId="77777777" w:rsidR="00B360B0" w:rsidRPr="00B360B0" w:rsidRDefault="00B360B0" w:rsidP="006D3D8C">
            <w:pPr>
              <w:jc w:val="center"/>
              <w:rPr>
                <w:rFonts w:ascii="Noto Sans" w:hAnsi="Noto Sans" w:cs="Noto Sans"/>
                <w:b/>
                <w:sz w:val="14"/>
                <w:szCs w:val="14"/>
                <w:lang w:eastAsia="es-ES"/>
              </w:rPr>
            </w:pPr>
            <w:r w:rsidRPr="00B360B0">
              <w:rPr>
                <w:rFonts w:ascii="Noto Sans" w:hAnsi="Noto Sans" w:cs="Noto Sans"/>
                <w:b/>
                <w:sz w:val="14"/>
                <w:szCs w:val="14"/>
              </w:rPr>
              <w:t>SUBTOTAL</w:t>
            </w:r>
          </w:p>
        </w:tc>
        <w:tc>
          <w:tcPr>
            <w:tcW w:w="374" w:type="pct"/>
            <w:tcBorders>
              <w:top w:val="single" w:sz="4" w:space="0" w:color="auto"/>
              <w:left w:val="single" w:sz="4" w:space="0" w:color="auto"/>
              <w:bottom w:val="single" w:sz="4" w:space="0" w:color="auto"/>
              <w:right w:val="single" w:sz="4" w:space="0" w:color="auto"/>
            </w:tcBorders>
          </w:tcPr>
          <w:p w14:paraId="748D5989"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6DB0E549" w14:textId="77777777" w:rsidR="00B360B0" w:rsidRPr="00B360B0" w:rsidRDefault="00B360B0" w:rsidP="006D3D8C">
            <w:pPr>
              <w:jc w:val="center"/>
              <w:rPr>
                <w:rFonts w:ascii="Noto Sans" w:hAnsi="Noto Sans" w:cs="Noto Sans"/>
                <w:b/>
                <w:sz w:val="20"/>
                <w:szCs w:val="20"/>
                <w:lang w:eastAsia="es-ES"/>
              </w:rPr>
            </w:pPr>
          </w:p>
        </w:tc>
      </w:tr>
      <w:tr w:rsidR="00B360B0" w:rsidRPr="00B360B0" w14:paraId="27D28A11" w14:textId="77777777" w:rsidTr="006D3D8C">
        <w:tc>
          <w:tcPr>
            <w:tcW w:w="235" w:type="pct"/>
            <w:tcBorders>
              <w:top w:val="nil"/>
              <w:left w:val="nil"/>
              <w:bottom w:val="nil"/>
              <w:right w:val="nil"/>
            </w:tcBorders>
          </w:tcPr>
          <w:p w14:paraId="142A8B10" w14:textId="77777777" w:rsidR="00B360B0" w:rsidRPr="00B360B0" w:rsidRDefault="00B360B0" w:rsidP="006D3D8C">
            <w:pPr>
              <w:jc w:val="center"/>
              <w:rPr>
                <w:rFonts w:ascii="Noto Sans" w:hAnsi="Noto Sans" w:cs="Noto Sans"/>
                <w:b/>
                <w:sz w:val="20"/>
                <w:szCs w:val="20"/>
                <w:lang w:eastAsia="es-ES"/>
              </w:rPr>
            </w:pPr>
          </w:p>
        </w:tc>
        <w:tc>
          <w:tcPr>
            <w:tcW w:w="338" w:type="pct"/>
            <w:tcBorders>
              <w:top w:val="nil"/>
              <w:left w:val="nil"/>
              <w:bottom w:val="nil"/>
              <w:right w:val="nil"/>
            </w:tcBorders>
          </w:tcPr>
          <w:p w14:paraId="3F258E9F" w14:textId="77777777" w:rsidR="00B360B0" w:rsidRPr="00B360B0" w:rsidRDefault="00B360B0" w:rsidP="006D3D8C">
            <w:pPr>
              <w:jc w:val="center"/>
              <w:rPr>
                <w:rFonts w:ascii="Noto Sans" w:hAnsi="Noto Sans" w:cs="Noto Sans"/>
                <w:b/>
                <w:sz w:val="20"/>
                <w:szCs w:val="20"/>
                <w:lang w:eastAsia="es-ES"/>
              </w:rPr>
            </w:pPr>
          </w:p>
        </w:tc>
        <w:tc>
          <w:tcPr>
            <w:tcW w:w="519" w:type="pct"/>
            <w:tcBorders>
              <w:top w:val="nil"/>
              <w:left w:val="nil"/>
              <w:bottom w:val="nil"/>
              <w:right w:val="nil"/>
            </w:tcBorders>
          </w:tcPr>
          <w:p w14:paraId="1EDD513D" w14:textId="77777777" w:rsidR="00B360B0" w:rsidRPr="00B360B0" w:rsidRDefault="00B360B0" w:rsidP="006D3D8C">
            <w:pPr>
              <w:jc w:val="center"/>
              <w:rPr>
                <w:rFonts w:ascii="Noto Sans" w:hAnsi="Noto Sans" w:cs="Noto Sans"/>
                <w:b/>
                <w:sz w:val="20"/>
                <w:szCs w:val="20"/>
                <w:lang w:eastAsia="es-ES"/>
              </w:rPr>
            </w:pPr>
          </w:p>
        </w:tc>
        <w:tc>
          <w:tcPr>
            <w:tcW w:w="576" w:type="pct"/>
            <w:tcBorders>
              <w:top w:val="nil"/>
              <w:left w:val="nil"/>
              <w:bottom w:val="nil"/>
              <w:right w:val="nil"/>
            </w:tcBorders>
          </w:tcPr>
          <w:p w14:paraId="2B826515" w14:textId="77777777" w:rsidR="00B360B0" w:rsidRPr="00B360B0" w:rsidRDefault="00B360B0" w:rsidP="006D3D8C">
            <w:pPr>
              <w:jc w:val="center"/>
              <w:rPr>
                <w:rFonts w:ascii="Noto Sans" w:hAnsi="Noto Sans" w:cs="Noto Sans"/>
                <w:b/>
                <w:sz w:val="20"/>
                <w:szCs w:val="20"/>
                <w:lang w:eastAsia="es-ES"/>
              </w:rPr>
            </w:pPr>
          </w:p>
        </w:tc>
        <w:tc>
          <w:tcPr>
            <w:tcW w:w="487" w:type="pct"/>
            <w:tcBorders>
              <w:top w:val="nil"/>
              <w:left w:val="nil"/>
              <w:bottom w:val="nil"/>
              <w:right w:val="nil"/>
            </w:tcBorders>
          </w:tcPr>
          <w:p w14:paraId="446C9AE3" w14:textId="77777777" w:rsidR="00B360B0" w:rsidRPr="00B360B0" w:rsidRDefault="00B360B0" w:rsidP="006D3D8C">
            <w:pPr>
              <w:jc w:val="center"/>
              <w:rPr>
                <w:rFonts w:ascii="Noto Sans" w:hAnsi="Noto Sans" w:cs="Noto Sans"/>
                <w:b/>
                <w:sz w:val="20"/>
                <w:szCs w:val="20"/>
                <w:lang w:eastAsia="es-ES"/>
              </w:rPr>
            </w:pPr>
          </w:p>
        </w:tc>
        <w:tc>
          <w:tcPr>
            <w:tcW w:w="320" w:type="pct"/>
            <w:tcBorders>
              <w:top w:val="nil"/>
              <w:left w:val="nil"/>
              <w:bottom w:val="nil"/>
              <w:right w:val="nil"/>
            </w:tcBorders>
          </w:tcPr>
          <w:p w14:paraId="157EE284" w14:textId="77777777" w:rsidR="00B360B0" w:rsidRPr="00B360B0" w:rsidRDefault="00B360B0" w:rsidP="006D3D8C">
            <w:pPr>
              <w:jc w:val="center"/>
              <w:rPr>
                <w:rFonts w:ascii="Noto Sans" w:hAnsi="Noto Sans" w:cs="Noto Sans"/>
                <w:b/>
                <w:sz w:val="20"/>
                <w:szCs w:val="20"/>
                <w:lang w:eastAsia="es-ES"/>
              </w:rPr>
            </w:pPr>
          </w:p>
        </w:tc>
        <w:tc>
          <w:tcPr>
            <w:tcW w:w="546" w:type="pct"/>
            <w:tcBorders>
              <w:top w:val="nil"/>
              <w:left w:val="nil"/>
              <w:bottom w:val="nil"/>
              <w:right w:val="nil"/>
            </w:tcBorders>
          </w:tcPr>
          <w:p w14:paraId="3FC49295" w14:textId="77777777" w:rsidR="00B360B0" w:rsidRPr="00B360B0" w:rsidRDefault="00B360B0" w:rsidP="006D3D8C">
            <w:pPr>
              <w:jc w:val="center"/>
              <w:rPr>
                <w:rFonts w:ascii="Noto Sans" w:hAnsi="Noto Sans" w:cs="Noto Sans"/>
                <w:b/>
                <w:sz w:val="20"/>
                <w:szCs w:val="20"/>
              </w:rPr>
            </w:pPr>
          </w:p>
        </w:tc>
        <w:tc>
          <w:tcPr>
            <w:tcW w:w="393" w:type="pct"/>
            <w:tcBorders>
              <w:top w:val="nil"/>
              <w:left w:val="nil"/>
              <w:bottom w:val="nil"/>
              <w:right w:val="nil"/>
            </w:tcBorders>
          </w:tcPr>
          <w:p w14:paraId="7338338B" w14:textId="77777777" w:rsidR="00B360B0" w:rsidRPr="00B360B0" w:rsidRDefault="00B360B0" w:rsidP="006D3D8C">
            <w:pPr>
              <w:jc w:val="center"/>
              <w:rPr>
                <w:rFonts w:ascii="Noto Sans" w:hAnsi="Noto Sans" w:cs="Noto Sans"/>
                <w:b/>
                <w:sz w:val="20"/>
                <w:szCs w:val="20"/>
              </w:rPr>
            </w:pPr>
          </w:p>
        </w:tc>
        <w:tc>
          <w:tcPr>
            <w:tcW w:w="419" w:type="pct"/>
            <w:tcBorders>
              <w:top w:val="nil"/>
              <w:left w:val="nil"/>
              <w:bottom w:val="nil"/>
              <w:right w:val="single" w:sz="4" w:space="0" w:color="auto"/>
            </w:tcBorders>
          </w:tcPr>
          <w:p w14:paraId="4E1E5E65" w14:textId="77777777" w:rsidR="00B360B0" w:rsidRPr="00B360B0" w:rsidRDefault="00B360B0" w:rsidP="006D3D8C">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7E182F1D" w14:textId="77777777" w:rsidR="00B360B0" w:rsidRPr="00B360B0" w:rsidRDefault="00B360B0" w:rsidP="006D3D8C">
            <w:pPr>
              <w:jc w:val="center"/>
              <w:rPr>
                <w:rFonts w:ascii="Noto Sans" w:hAnsi="Noto Sans" w:cs="Noto Sans"/>
                <w:b/>
                <w:sz w:val="14"/>
                <w:szCs w:val="14"/>
                <w:lang w:eastAsia="es-ES"/>
              </w:rPr>
            </w:pPr>
            <w:r w:rsidRPr="00B360B0">
              <w:rPr>
                <w:rFonts w:ascii="Noto Sans" w:hAnsi="Noto Sans" w:cs="Noto Sans"/>
                <w:b/>
                <w:sz w:val="14"/>
                <w:szCs w:val="14"/>
              </w:rPr>
              <w:t>I.V.A.</w:t>
            </w:r>
          </w:p>
        </w:tc>
        <w:tc>
          <w:tcPr>
            <w:tcW w:w="374" w:type="pct"/>
            <w:tcBorders>
              <w:top w:val="single" w:sz="4" w:space="0" w:color="auto"/>
              <w:left w:val="single" w:sz="4" w:space="0" w:color="auto"/>
              <w:bottom w:val="single" w:sz="4" w:space="0" w:color="auto"/>
              <w:right w:val="single" w:sz="4" w:space="0" w:color="auto"/>
            </w:tcBorders>
          </w:tcPr>
          <w:p w14:paraId="00D4775B"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71F38F6F" w14:textId="77777777" w:rsidR="00B360B0" w:rsidRPr="00B360B0" w:rsidRDefault="00B360B0" w:rsidP="006D3D8C">
            <w:pPr>
              <w:jc w:val="center"/>
              <w:rPr>
                <w:rFonts w:ascii="Noto Sans" w:hAnsi="Noto Sans" w:cs="Noto Sans"/>
                <w:b/>
                <w:sz w:val="20"/>
                <w:szCs w:val="20"/>
                <w:lang w:eastAsia="es-ES"/>
              </w:rPr>
            </w:pPr>
          </w:p>
        </w:tc>
      </w:tr>
      <w:tr w:rsidR="00B360B0" w:rsidRPr="00B360B0" w14:paraId="378A09D7" w14:textId="77777777" w:rsidTr="006D3D8C">
        <w:tc>
          <w:tcPr>
            <w:tcW w:w="235" w:type="pct"/>
            <w:tcBorders>
              <w:top w:val="nil"/>
              <w:left w:val="nil"/>
              <w:bottom w:val="nil"/>
              <w:right w:val="nil"/>
            </w:tcBorders>
          </w:tcPr>
          <w:p w14:paraId="53076D0A" w14:textId="77777777" w:rsidR="00B360B0" w:rsidRPr="00B360B0" w:rsidRDefault="00B360B0" w:rsidP="006D3D8C">
            <w:pPr>
              <w:jc w:val="center"/>
              <w:rPr>
                <w:rFonts w:ascii="Noto Sans" w:hAnsi="Noto Sans" w:cs="Noto Sans"/>
                <w:b/>
                <w:sz w:val="20"/>
                <w:szCs w:val="20"/>
                <w:lang w:eastAsia="es-ES"/>
              </w:rPr>
            </w:pPr>
          </w:p>
        </w:tc>
        <w:tc>
          <w:tcPr>
            <w:tcW w:w="338" w:type="pct"/>
            <w:tcBorders>
              <w:top w:val="nil"/>
              <w:left w:val="nil"/>
              <w:bottom w:val="nil"/>
              <w:right w:val="nil"/>
            </w:tcBorders>
          </w:tcPr>
          <w:p w14:paraId="5EEF01AE" w14:textId="77777777" w:rsidR="00B360B0" w:rsidRPr="00B360B0" w:rsidRDefault="00B360B0" w:rsidP="006D3D8C">
            <w:pPr>
              <w:jc w:val="center"/>
              <w:rPr>
                <w:rFonts w:ascii="Noto Sans" w:hAnsi="Noto Sans" w:cs="Noto Sans"/>
                <w:b/>
                <w:sz w:val="20"/>
                <w:szCs w:val="20"/>
                <w:lang w:eastAsia="es-ES"/>
              </w:rPr>
            </w:pPr>
          </w:p>
        </w:tc>
        <w:tc>
          <w:tcPr>
            <w:tcW w:w="519" w:type="pct"/>
            <w:tcBorders>
              <w:top w:val="nil"/>
              <w:left w:val="nil"/>
              <w:bottom w:val="nil"/>
              <w:right w:val="nil"/>
            </w:tcBorders>
          </w:tcPr>
          <w:p w14:paraId="12206361" w14:textId="77777777" w:rsidR="00B360B0" w:rsidRPr="00B360B0" w:rsidRDefault="00B360B0" w:rsidP="006D3D8C">
            <w:pPr>
              <w:jc w:val="center"/>
              <w:rPr>
                <w:rFonts w:ascii="Noto Sans" w:hAnsi="Noto Sans" w:cs="Noto Sans"/>
                <w:b/>
                <w:sz w:val="20"/>
                <w:szCs w:val="20"/>
                <w:lang w:eastAsia="es-ES"/>
              </w:rPr>
            </w:pPr>
          </w:p>
        </w:tc>
        <w:tc>
          <w:tcPr>
            <w:tcW w:w="576" w:type="pct"/>
            <w:tcBorders>
              <w:top w:val="nil"/>
              <w:left w:val="nil"/>
              <w:bottom w:val="nil"/>
              <w:right w:val="nil"/>
            </w:tcBorders>
          </w:tcPr>
          <w:p w14:paraId="7F913AAE" w14:textId="77777777" w:rsidR="00B360B0" w:rsidRPr="00B360B0" w:rsidRDefault="00B360B0" w:rsidP="006D3D8C">
            <w:pPr>
              <w:jc w:val="center"/>
              <w:rPr>
                <w:rFonts w:ascii="Noto Sans" w:hAnsi="Noto Sans" w:cs="Noto Sans"/>
                <w:b/>
                <w:sz w:val="20"/>
                <w:szCs w:val="20"/>
                <w:lang w:eastAsia="es-ES"/>
              </w:rPr>
            </w:pPr>
          </w:p>
        </w:tc>
        <w:tc>
          <w:tcPr>
            <w:tcW w:w="487" w:type="pct"/>
            <w:tcBorders>
              <w:top w:val="nil"/>
              <w:left w:val="nil"/>
              <w:bottom w:val="nil"/>
              <w:right w:val="nil"/>
            </w:tcBorders>
          </w:tcPr>
          <w:p w14:paraId="01851921" w14:textId="77777777" w:rsidR="00B360B0" w:rsidRPr="00B360B0" w:rsidRDefault="00B360B0" w:rsidP="006D3D8C">
            <w:pPr>
              <w:jc w:val="center"/>
              <w:rPr>
                <w:rFonts w:ascii="Noto Sans" w:hAnsi="Noto Sans" w:cs="Noto Sans"/>
                <w:b/>
                <w:sz w:val="20"/>
                <w:szCs w:val="20"/>
                <w:lang w:eastAsia="es-ES"/>
              </w:rPr>
            </w:pPr>
          </w:p>
        </w:tc>
        <w:tc>
          <w:tcPr>
            <w:tcW w:w="320" w:type="pct"/>
            <w:tcBorders>
              <w:top w:val="nil"/>
              <w:left w:val="nil"/>
              <w:bottom w:val="nil"/>
              <w:right w:val="nil"/>
            </w:tcBorders>
          </w:tcPr>
          <w:p w14:paraId="6A21BA76" w14:textId="77777777" w:rsidR="00B360B0" w:rsidRPr="00B360B0" w:rsidRDefault="00B360B0" w:rsidP="006D3D8C">
            <w:pPr>
              <w:jc w:val="center"/>
              <w:rPr>
                <w:rFonts w:ascii="Noto Sans" w:hAnsi="Noto Sans" w:cs="Noto Sans"/>
                <w:b/>
                <w:sz w:val="20"/>
                <w:szCs w:val="20"/>
                <w:lang w:eastAsia="es-ES"/>
              </w:rPr>
            </w:pPr>
          </w:p>
        </w:tc>
        <w:tc>
          <w:tcPr>
            <w:tcW w:w="546" w:type="pct"/>
            <w:tcBorders>
              <w:top w:val="nil"/>
              <w:left w:val="nil"/>
              <w:bottom w:val="nil"/>
              <w:right w:val="nil"/>
            </w:tcBorders>
          </w:tcPr>
          <w:p w14:paraId="2AFB38E8" w14:textId="77777777" w:rsidR="00B360B0" w:rsidRPr="00B360B0" w:rsidRDefault="00B360B0" w:rsidP="006D3D8C">
            <w:pPr>
              <w:jc w:val="center"/>
              <w:rPr>
                <w:rFonts w:ascii="Noto Sans" w:hAnsi="Noto Sans" w:cs="Noto Sans"/>
                <w:b/>
                <w:sz w:val="20"/>
                <w:szCs w:val="20"/>
              </w:rPr>
            </w:pPr>
          </w:p>
        </w:tc>
        <w:tc>
          <w:tcPr>
            <w:tcW w:w="393" w:type="pct"/>
            <w:tcBorders>
              <w:top w:val="nil"/>
              <w:left w:val="nil"/>
              <w:bottom w:val="nil"/>
              <w:right w:val="nil"/>
            </w:tcBorders>
          </w:tcPr>
          <w:p w14:paraId="02C2DAC7" w14:textId="77777777" w:rsidR="00B360B0" w:rsidRPr="00B360B0" w:rsidRDefault="00B360B0" w:rsidP="006D3D8C">
            <w:pPr>
              <w:jc w:val="center"/>
              <w:rPr>
                <w:rFonts w:ascii="Noto Sans" w:hAnsi="Noto Sans" w:cs="Noto Sans"/>
                <w:b/>
                <w:sz w:val="20"/>
                <w:szCs w:val="20"/>
              </w:rPr>
            </w:pPr>
          </w:p>
        </w:tc>
        <w:tc>
          <w:tcPr>
            <w:tcW w:w="419" w:type="pct"/>
            <w:tcBorders>
              <w:top w:val="nil"/>
              <w:left w:val="nil"/>
              <w:bottom w:val="nil"/>
              <w:right w:val="single" w:sz="4" w:space="0" w:color="auto"/>
            </w:tcBorders>
          </w:tcPr>
          <w:p w14:paraId="084FA424" w14:textId="77777777" w:rsidR="00B360B0" w:rsidRPr="00B360B0" w:rsidRDefault="00B360B0" w:rsidP="006D3D8C">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7258B41F" w14:textId="77777777" w:rsidR="00B360B0" w:rsidRPr="00B360B0" w:rsidRDefault="00B360B0" w:rsidP="006D3D8C">
            <w:pPr>
              <w:jc w:val="center"/>
              <w:rPr>
                <w:rFonts w:ascii="Noto Sans" w:hAnsi="Noto Sans" w:cs="Noto Sans"/>
                <w:b/>
                <w:sz w:val="14"/>
                <w:szCs w:val="14"/>
                <w:lang w:eastAsia="es-ES"/>
              </w:rPr>
            </w:pPr>
            <w:r w:rsidRPr="00B360B0">
              <w:rPr>
                <w:rFonts w:ascii="Noto Sans" w:hAnsi="Noto Sans" w:cs="Noto Sans"/>
                <w:b/>
                <w:sz w:val="14"/>
                <w:szCs w:val="14"/>
              </w:rPr>
              <w:t>TOTAL</w:t>
            </w:r>
          </w:p>
        </w:tc>
        <w:tc>
          <w:tcPr>
            <w:tcW w:w="374" w:type="pct"/>
            <w:tcBorders>
              <w:top w:val="single" w:sz="4" w:space="0" w:color="auto"/>
              <w:left w:val="single" w:sz="4" w:space="0" w:color="auto"/>
              <w:bottom w:val="single" w:sz="4" w:space="0" w:color="auto"/>
              <w:right w:val="single" w:sz="4" w:space="0" w:color="auto"/>
            </w:tcBorders>
          </w:tcPr>
          <w:p w14:paraId="5002FF30"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1E04C1C3" w14:textId="77777777" w:rsidR="00B360B0" w:rsidRPr="00B360B0" w:rsidRDefault="00B360B0" w:rsidP="006D3D8C">
            <w:pPr>
              <w:jc w:val="center"/>
              <w:rPr>
                <w:rFonts w:ascii="Noto Sans" w:hAnsi="Noto Sans" w:cs="Noto Sans"/>
                <w:b/>
                <w:sz w:val="20"/>
                <w:szCs w:val="20"/>
                <w:lang w:eastAsia="es-ES"/>
              </w:rPr>
            </w:pPr>
          </w:p>
        </w:tc>
      </w:tr>
    </w:tbl>
    <w:p w14:paraId="45A85931" w14:textId="77777777" w:rsidR="00B360B0" w:rsidRPr="00B360B0" w:rsidRDefault="00B360B0" w:rsidP="00B360B0">
      <w:pPr>
        <w:jc w:val="both"/>
        <w:rPr>
          <w:rFonts w:ascii="Noto Sans" w:hAnsi="Noto Sans" w:cs="Noto Sans"/>
          <w:b/>
          <w:sz w:val="16"/>
          <w:szCs w:val="16"/>
          <w:lang w:eastAsia="es-ES"/>
        </w:rPr>
      </w:pPr>
    </w:p>
    <w:p w14:paraId="66728FB4" w14:textId="77777777" w:rsidR="00B360B0" w:rsidRPr="00B360B0" w:rsidRDefault="00B360B0" w:rsidP="00B360B0">
      <w:pPr>
        <w:jc w:val="both"/>
        <w:rPr>
          <w:rFonts w:ascii="Noto Sans" w:hAnsi="Noto Sans" w:cs="Noto Sans"/>
          <w:sz w:val="20"/>
          <w:szCs w:val="20"/>
        </w:rPr>
      </w:pPr>
      <w:r w:rsidRPr="00B360B0">
        <w:rPr>
          <w:rFonts w:ascii="Noto Sans" w:hAnsi="Noto Sans" w:cs="Noto Sans"/>
          <w:b/>
          <w:sz w:val="20"/>
          <w:szCs w:val="20"/>
        </w:rPr>
        <w:t>NOTA:</w:t>
      </w:r>
      <w:r w:rsidRPr="00B360B0">
        <w:rPr>
          <w:rFonts w:ascii="Noto Sans" w:hAnsi="Noto Sans" w:cs="Noto Sans"/>
          <w:sz w:val="20"/>
          <w:szCs w:val="20"/>
        </w:rPr>
        <w:t xml:space="preserve"> SE DEBERÁ EXPRESAR EN LETRA EL PRECIO TOTAL DE LA PROPUESTA Y QUE LOS PRECIOS OFERTADOS SON FIJOS DURANTE LA VIGENCIA DEL CONTRATO.</w:t>
      </w:r>
    </w:p>
    <w:p w14:paraId="53FFE39A" w14:textId="77777777" w:rsidR="00B360B0" w:rsidRPr="00B360B0" w:rsidRDefault="00B360B0" w:rsidP="00B360B0">
      <w:pPr>
        <w:jc w:val="both"/>
        <w:rPr>
          <w:rFonts w:ascii="Noto Sans" w:hAnsi="Noto Sans" w:cs="Noto Sans"/>
          <w:sz w:val="16"/>
          <w:szCs w:val="16"/>
        </w:rPr>
      </w:pPr>
    </w:p>
    <w:p w14:paraId="1ACB646A" w14:textId="77777777" w:rsidR="00B360B0" w:rsidRPr="00B360B0" w:rsidRDefault="00B360B0" w:rsidP="00B360B0">
      <w:pPr>
        <w:jc w:val="both"/>
        <w:rPr>
          <w:rFonts w:ascii="Noto Sans" w:hAnsi="Noto Sans" w:cs="Noto Sans"/>
          <w:sz w:val="20"/>
          <w:szCs w:val="20"/>
        </w:rPr>
      </w:pPr>
      <w:r w:rsidRPr="00B360B0">
        <w:rPr>
          <w:rFonts w:ascii="Noto Sans" w:hAnsi="Noto Sans" w:cs="Noto Sans"/>
          <w:sz w:val="20"/>
          <w:szCs w:val="20"/>
        </w:rPr>
        <w:t>EN EL CASO QUE EL INSTITUTO MEXICANO DEL SEGURO SOCIAL, ACEPTE LA PRESENTE PROPUESTA Y OTORGUE LA ADJUDICACIÓN DE LA DEMANDA SOLICITADA, ME OBLIGO EN NOMBRE Y POR MÍ REPRESENTADA A SUSCRIBIR ÉL (LOS) CONTRATO(S) QUE SE DERIVE(N), EN LOS TÉRMINOS, CONDICIONES DE LA PRESENTE LICITACIÓN.</w:t>
      </w:r>
    </w:p>
    <w:p w14:paraId="07D7E557" w14:textId="77777777" w:rsidR="00B360B0" w:rsidRPr="00B360B0" w:rsidRDefault="00B360B0" w:rsidP="00B360B0">
      <w:pPr>
        <w:jc w:val="both"/>
        <w:rPr>
          <w:rFonts w:ascii="Noto Sans" w:hAnsi="Noto Sans" w:cs="Noto Sans"/>
          <w:sz w:val="20"/>
          <w:szCs w:val="20"/>
        </w:rPr>
      </w:pPr>
    </w:p>
    <w:tbl>
      <w:tblPr>
        <w:tblW w:w="0" w:type="auto"/>
        <w:tblLook w:val="01E0" w:firstRow="1" w:lastRow="1" w:firstColumn="1" w:lastColumn="1" w:noHBand="0" w:noVBand="0"/>
      </w:tblPr>
      <w:tblGrid>
        <w:gridCol w:w="10188"/>
      </w:tblGrid>
      <w:tr w:rsidR="00B360B0" w:rsidRPr="00B360B0" w14:paraId="3010AA83" w14:textId="77777777" w:rsidTr="006D3D8C">
        <w:trPr>
          <w:trHeight w:val="309"/>
        </w:trPr>
        <w:tc>
          <w:tcPr>
            <w:tcW w:w="10206" w:type="dxa"/>
            <w:hideMark/>
          </w:tcPr>
          <w:p w14:paraId="0086023E" w14:textId="77777777" w:rsidR="00B360B0" w:rsidRPr="00B360B0" w:rsidRDefault="00B360B0" w:rsidP="006D3D8C">
            <w:pPr>
              <w:jc w:val="center"/>
              <w:rPr>
                <w:rFonts w:ascii="Noto Sans" w:hAnsi="Noto Sans" w:cs="Noto Sans"/>
                <w:sz w:val="20"/>
                <w:szCs w:val="20"/>
                <w:lang w:eastAsia="es-ES"/>
              </w:rPr>
            </w:pPr>
            <w:r w:rsidRPr="00B360B0">
              <w:rPr>
                <w:rFonts w:ascii="Noto Sans" w:hAnsi="Noto Sans" w:cs="Noto Sans"/>
                <w:sz w:val="20"/>
                <w:szCs w:val="20"/>
              </w:rPr>
              <w:t>__________________________________________</w:t>
            </w:r>
          </w:p>
        </w:tc>
      </w:tr>
      <w:tr w:rsidR="00B360B0" w:rsidRPr="00B360B0" w14:paraId="294A9C0F" w14:textId="77777777" w:rsidTr="006D3D8C">
        <w:trPr>
          <w:trHeight w:val="322"/>
        </w:trPr>
        <w:tc>
          <w:tcPr>
            <w:tcW w:w="10206" w:type="dxa"/>
            <w:hideMark/>
          </w:tcPr>
          <w:p w14:paraId="0A6A40F5"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20"/>
                <w:szCs w:val="20"/>
              </w:rPr>
              <w:t>NOMBRE Y FIRMA DEL REPRESENTANTE LEGAL</w:t>
            </w:r>
          </w:p>
        </w:tc>
      </w:tr>
    </w:tbl>
    <w:p w14:paraId="79CF0795" w14:textId="08216152" w:rsidR="00B360B0" w:rsidRPr="009747FD" w:rsidRDefault="00B360B0" w:rsidP="009747FD">
      <w:pPr>
        <w:pStyle w:val="Ttulo2"/>
        <w:rPr>
          <w:rFonts w:ascii="Noto Sans" w:hAnsi="Noto Sans" w:cs="Noto Sans"/>
          <w:sz w:val="24"/>
          <w:szCs w:val="24"/>
        </w:rPr>
      </w:pPr>
    </w:p>
    <w:p w14:paraId="76CE3485" w14:textId="50FA9F15" w:rsidR="00B0615C" w:rsidRPr="00B360B0" w:rsidRDefault="00B0615C" w:rsidP="002D1CDC">
      <w:pPr>
        <w:rPr>
          <w:rFonts w:ascii="Noto Sans" w:hAnsi="Noto Sans" w:cs="Noto Sans"/>
        </w:rPr>
      </w:pPr>
    </w:p>
    <w:sectPr w:rsidR="00B0615C" w:rsidRPr="00B360B0"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00536" w14:textId="77777777" w:rsidR="00D732FE" w:rsidRDefault="00D732FE" w:rsidP="0039787C">
      <w:r>
        <w:separator/>
      </w:r>
    </w:p>
  </w:endnote>
  <w:endnote w:type="continuationSeparator" w:id="0">
    <w:p w14:paraId="48250E12" w14:textId="77777777" w:rsidR="00D732FE" w:rsidRDefault="00D732FE"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3840C5">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3840C5">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6DDA8" w14:textId="77777777" w:rsidR="00D732FE" w:rsidRDefault="00D732FE" w:rsidP="0039787C">
      <w:r>
        <w:separator/>
      </w:r>
    </w:p>
  </w:footnote>
  <w:footnote w:type="continuationSeparator" w:id="0">
    <w:p w14:paraId="717DBF43" w14:textId="77777777" w:rsidR="00D732FE" w:rsidRDefault="00D732FE"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7EE67C2A" w14:textId="77777777" w:rsidR="003840C5" w:rsidRPr="004424A7" w:rsidRDefault="003840C5" w:rsidP="003840C5">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6B3658A8" w14:textId="77777777" w:rsidR="003840C5" w:rsidRPr="00110582" w:rsidRDefault="003840C5" w:rsidP="003840C5">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7EE67C2A" w14:textId="77777777" w:rsidR="003840C5" w:rsidRPr="004424A7" w:rsidRDefault="003840C5" w:rsidP="003840C5">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6B3658A8" w14:textId="77777777" w:rsidR="003840C5" w:rsidRPr="00110582" w:rsidRDefault="003840C5" w:rsidP="003840C5">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520B"/>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840C5"/>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305D"/>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8E2516"/>
    <w:rsid w:val="009021E3"/>
    <w:rsid w:val="00905FF0"/>
    <w:rsid w:val="009111D0"/>
    <w:rsid w:val="0092745C"/>
    <w:rsid w:val="009563CD"/>
    <w:rsid w:val="00966548"/>
    <w:rsid w:val="009747FD"/>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4F5D"/>
    <w:rsid w:val="00B0615C"/>
    <w:rsid w:val="00B14134"/>
    <w:rsid w:val="00B2266F"/>
    <w:rsid w:val="00B24E1E"/>
    <w:rsid w:val="00B360B0"/>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4603"/>
    <w:rsid w:val="00CB7851"/>
    <w:rsid w:val="00CC312E"/>
    <w:rsid w:val="00CC4979"/>
    <w:rsid w:val="00D209C6"/>
    <w:rsid w:val="00D276BD"/>
    <w:rsid w:val="00D31947"/>
    <w:rsid w:val="00D329A6"/>
    <w:rsid w:val="00D525CB"/>
    <w:rsid w:val="00D609B3"/>
    <w:rsid w:val="00D732FE"/>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46409-6232-4CE3-B9F9-53BA5ADD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Pages>
  <Words>191</Words>
  <Characters>1053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2025-06-23T22:00:00Z</dcterms:modified>
</cp:coreProperties>
</file>