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36286" w14:textId="77777777" w:rsidR="0096446D" w:rsidRPr="001C20BA" w:rsidRDefault="0096446D" w:rsidP="0096446D">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Noto Sans" w:hAnsi="Noto Sans" w:cs="Noto Sans"/>
          <w:b/>
          <w:sz w:val="20"/>
          <w:szCs w:val="20"/>
        </w:rPr>
      </w:pPr>
      <w:r w:rsidRPr="001C20BA">
        <w:rPr>
          <w:rFonts w:ascii="Noto Sans" w:hAnsi="Noto Sans" w:cs="Noto Sans"/>
          <w:b/>
          <w:sz w:val="20"/>
          <w:szCs w:val="20"/>
        </w:rPr>
        <w:t>ANEXO NÚMERO 1 (UNO)</w:t>
      </w:r>
    </w:p>
    <w:p w14:paraId="74E77988" w14:textId="1869AC1F" w:rsidR="0096446D" w:rsidRPr="001C20BA" w:rsidRDefault="0096446D" w:rsidP="0096446D">
      <w:pPr>
        <w:spacing w:after="240"/>
        <w:jc w:val="both"/>
        <w:rPr>
          <w:rFonts w:ascii="Noto Sans" w:hAnsi="Noto Sans" w:cs="Noto Sans"/>
          <w:sz w:val="20"/>
          <w:szCs w:val="20"/>
          <w:u w:val="single"/>
        </w:rPr>
      </w:pPr>
      <w:r w:rsidRPr="001C20BA">
        <w:rPr>
          <w:rFonts w:ascii="Noto Sans" w:hAnsi="Noto Sans" w:cs="Noto Sans"/>
          <w:sz w:val="20"/>
          <w:szCs w:val="20"/>
          <w:u w:val="single"/>
        </w:rPr>
        <w:t>________(nombre)             ,</w:t>
      </w:r>
      <w:r w:rsidRPr="001C20BA">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009F1469">
        <w:rPr>
          <w:rFonts w:ascii="Noto Sans" w:hAnsi="Noto Sans" w:cs="Noto Sans"/>
          <w:b/>
          <w:sz w:val="20"/>
          <w:szCs w:val="20"/>
        </w:rPr>
        <w:t>Adjudicación</w:t>
      </w:r>
      <w:bookmarkStart w:id="0" w:name="_GoBack"/>
      <w:bookmarkEnd w:id="0"/>
      <w:r w:rsidRPr="001C20BA">
        <w:rPr>
          <w:rFonts w:ascii="Noto Sans" w:hAnsi="Noto Sans" w:cs="Noto Sans"/>
          <w:sz w:val="20"/>
          <w:szCs w:val="20"/>
        </w:rPr>
        <w:t xml:space="preserve">, a nombre y representación de: </w:t>
      </w:r>
      <w:r w:rsidRPr="001C20BA">
        <w:rPr>
          <w:rFonts w:ascii="Noto Sans" w:hAnsi="Noto Sans" w:cs="Noto Sans"/>
          <w:sz w:val="20"/>
          <w:szCs w:val="20"/>
          <w:u w:val="single"/>
        </w:rPr>
        <w:t>___(persona física o moral)___.</w:t>
      </w:r>
    </w:p>
    <w:p w14:paraId="6F2E41DA" w14:textId="74684754" w:rsidR="0096446D" w:rsidRPr="001C20BA" w:rsidRDefault="0096446D" w:rsidP="0096446D">
      <w:pPr>
        <w:spacing w:after="240"/>
        <w:rPr>
          <w:rFonts w:ascii="Noto Sans" w:hAnsi="Noto Sans" w:cs="Noto Sans"/>
          <w:sz w:val="20"/>
          <w:szCs w:val="20"/>
        </w:rPr>
      </w:pPr>
      <w:r w:rsidRPr="001C20BA">
        <w:rPr>
          <w:rFonts w:ascii="Noto Sans" w:hAnsi="Noto Sans" w:cs="Noto Sans"/>
          <w:sz w:val="20"/>
          <w:szCs w:val="20"/>
        </w:rPr>
        <w:t xml:space="preserve">No. de la </w:t>
      </w:r>
      <w:r w:rsidR="009F1469">
        <w:rPr>
          <w:rFonts w:ascii="Noto Sans" w:hAnsi="Noto Sans" w:cs="Noto Sans"/>
          <w:sz w:val="20"/>
          <w:szCs w:val="20"/>
        </w:rPr>
        <w:t>Adjudic</w:t>
      </w:r>
      <w:r w:rsidRPr="001C20BA">
        <w:rPr>
          <w:rFonts w:ascii="Noto Sans" w:hAnsi="Noto Sans" w:cs="Noto Sans"/>
          <w:sz w:val="20"/>
          <w:szCs w:val="20"/>
        </w:rPr>
        <w:t>ación__________________________.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96446D" w:rsidRPr="001C20BA" w14:paraId="6DC416E1" w14:textId="77777777" w:rsidTr="007C3EED">
        <w:trPr>
          <w:trHeight w:val="4780"/>
        </w:trPr>
        <w:tc>
          <w:tcPr>
            <w:tcW w:w="10330" w:type="dxa"/>
            <w:tcBorders>
              <w:top w:val="single" w:sz="6" w:space="0" w:color="auto"/>
              <w:left w:val="single" w:sz="6" w:space="0" w:color="auto"/>
              <w:bottom w:val="single" w:sz="6" w:space="0" w:color="auto"/>
              <w:right w:val="single" w:sz="6" w:space="0" w:color="auto"/>
            </w:tcBorders>
          </w:tcPr>
          <w:p w14:paraId="5CA13451"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Registro Federal de Contribuyentes:</w:t>
            </w:r>
          </w:p>
          <w:p w14:paraId="2F60E57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Domicilio.- Los datos aquí registrados corresponderán al del domicilio fiscal del proveedor o prestador de servicios)</w:t>
            </w:r>
          </w:p>
          <w:p w14:paraId="334FB822"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Calle y número:</w:t>
            </w:r>
          </w:p>
          <w:p w14:paraId="1457C925"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Colonia:                                                    Delegación o Municipio:</w:t>
            </w:r>
          </w:p>
          <w:p w14:paraId="06CC4D4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Código Postal:                                          Entidad federativa:</w:t>
            </w:r>
          </w:p>
          <w:p w14:paraId="66BDAFE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Teléfonos:                                                Fax:</w:t>
            </w:r>
          </w:p>
          <w:p w14:paraId="161113B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Correo electrónico:</w:t>
            </w:r>
          </w:p>
          <w:p w14:paraId="282E508A"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 de la escritura pública en la que consta su acta constitutiva:                          Fecha:</w:t>
            </w:r>
          </w:p>
          <w:p w14:paraId="13D477A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Nombre, número y lugar del Notario Público ante el cual se protocolizó la misma:</w:t>
            </w:r>
          </w:p>
          <w:p w14:paraId="590014D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Relación de socios.-</w:t>
            </w:r>
          </w:p>
          <w:p w14:paraId="732D6D8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Apellido Paterno:                                    Apellido Materno:                           Nombre(s):</w:t>
            </w:r>
          </w:p>
          <w:p w14:paraId="30CEB413"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Descripción del objeto social:</w:t>
            </w:r>
          </w:p>
          <w:p w14:paraId="04DEF806"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Reformas al acta constitutiva:</w:t>
            </w:r>
          </w:p>
          <w:p w14:paraId="78DDBDB7"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Fecha y datos de inscripción en el Registro Público de Comercio.</w:t>
            </w:r>
          </w:p>
        </w:tc>
      </w:tr>
    </w:tbl>
    <w:p w14:paraId="16AEAA41" w14:textId="77777777" w:rsidR="0096446D" w:rsidRPr="001C20BA" w:rsidRDefault="0096446D" w:rsidP="0096446D">
      <w:pPr>
        <w:spacing w:after="240"/>
        <w:rPr>
          <w:rFonts w:ascii="Noto Sans" w:hAnsi="Noto Sans" w:cs="Noto Sans"/>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96446D" w:rsidRPr="001C20BA" w14:paraId="6DD57314" w14:textId="77777777" w:rsidTr="007C3EED">
        <w:tc>
          <w:tcPr>
            <w:tcW w:w="10330" w:type="dxa"/>
            <w:tcBorders>
              <w:top w:val="single" w:sz="6" w:space="0" w:color="auto"/>
              <w:left w:val="single" w:sz="6" w:space="0" w:color="auto"/>
              <w:bottom w:val="single" w:sz="6" w:space="0" w:color="auto"/>
              <w:right w:val="single" w:sz="6" w:space="0" w:color="auto"/>
            </w:tcBorders>
          </w:tcPr>
          <w:p w14:paraId="45C64479"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Nombre del apoderado o representante:</w:t>
            </w:r>
          </w:p>
          <w:p w14:paraId="623DAD0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Datos del documento mediante el cual acredita su personalidad y facultades.-</w:t>
            </w:r>
          </w:p>
          <w:p w14:paraId="73239B90"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Escritura pública número:                                           Fecha:</w:t>
            </w:r>
          </w:p>
          <w:p w14:paraId="3813E218" w14:textId="77777777" w:rsidR="0096446D" w:rsidRPr="001C20BA" w:rsidRDefault="0096446D" w:rsidP="007C3EED">
            <w:pPr>
              <w:pStyle w:val="Encabezado"/>
              <w:spacing w:after="240"/>
              <w:rPr>
                <w:rFonts w:ascii="Noto Sans" w:hAnsi="Noto Sans" w:cs="Noto Sans"/>
                <w:sz w:val="20"/>
                <w:szCs w:val="20"/>
              </w:rPr>
            </w:pPr>
            <w:r w:rsidRPr="001C20BA">
              <w:rPr>
                <w:rFonts w:ascii="Noto Sans" w:hAnsi="Noto Sans" w:cs="Noto Sans"/>
                <w:sz w:val="20"/>
                <w:szCs w:val="20"/>
              </w:rPr>
              <w:lastRenderedPageBreak/>
              <w:t>Nombre, número y lugar del Notario Público ante el cual se protocolizó la misma:</w:t>
            </w:r>
          </w:p>
        </w:tc>
      </w:tr>
    </w:tbl>
    <w:p w14:paraId="30ACC798" w14:textId="77777777" w:rsidR="0096446D" w:rsidRPr="001C20BA" w:rsidRDefault="0096446D" w:rsidP="0096446D">
      <w:pPr>
        <w:spacing w:after="240"/>
        <w:jc w:val="center"/>
        <w:rPr>
          <w:rFonts w:ascii="Noto Sans" w:hAnsi="Noto Sans" w:cs="Noto Sans"/>
          <w:sz w:val="20"/>
          <w:szCs w:val="20"/>
        </w:rPr>
      </w:pPr>
    </w:p>
    <w:p w14:paraId="6F71D979"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(Lugar y fecha)</w:t>
      </w:r>
    </w:p>
    <w:p w14:paraId="7DB0ED31"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Protesto lo necesario</w:t>
      </w:r>
    </w:p>
    <w:p w14:paraId="078862EC" w14:textId="77777777" w:rsidR="0096446D" w:rsidRPr="001C20BA" w:rsidRDefault="0096446D" w:rsidP="0096446D">
      <w:pPr>
        <w:spacing w:after="240"/>
        <w:rPr>
          <w:rFonts w:ascii="Noto Sans" w:hAnsi="Noto Sans" w:cs="Noto Sans"/>
          <w:sz w:val="20"/>
          <w:szCs w:val="20"/>
        </w:rPr>
      </w:pPr>
    </w:p>
    <w:p w14:paraId="16479D6D"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lang w:val="pt-BR"/>
        </w:rPr>
        <w:t>(</w:t>
      </w:r>
      <w:proofErr w:type="spellStart"/>
      <w:r w:rsidRPr="001C20BA">
        <w:rPr>
          <w:rFonts w:ascii="Noto Sans" w:hAnsi="Noto Sans" w:cs="Noto Sans"/>
          <w:sz w:val="20"/>
          <w:szCs w:val="20"/>
          <w:lang w:val="pt-BR"/>
        </w:rPr>
        <w:t>Nombre</w:t>
      </w:r>
      <w:proofErr w:type="spellEnd"/>
      <w:r w:rsidRPr="001C20BA">
        <w:rPr>
          <w:rFonts w:ascii="Noto Sans" w:hAnsi="Noto Sans" w:cs="Noto Sans"/>
          <w:sz w:val="20"/>
          <w:szCs w:val="20"/>
          <w:lang w:val="pt-BR"/>
        </w:rPr>
        <w:t>, firma y cargo)</w:t>
      </w:r>
    </w:p>
    <w:p w14:paraId="546F2016" w14:textId="77777777" w:rsidR="0096446D" w:rsidRPr="001C20BA" w:rsidRDefault="0096446D" w:rsidP="0096446D">
      <w:pPr>
        <w:spacing w:after="240"/>
        <w:rPr>
          <w:rFonts w:ascii="Noto Sans" w:hAnsi="Noto Sans" w:cs="Noto Sans"/>
          <w:sz w:val="20"/>
          <w:szCs w:val="20"/>
        </w:rPr>
      </w:pPr>
    </w:p>
    <w:p w14:paraId="462EBC64" w14:textId="77777777" w:rsidR="0096446D" w:rsidRPr="001C20BA" w:rsidRDefault="0096446D" w:rsidP="0096446D">
      <w:pPr>
        <w:spacing w:after="240"/>
        <w:rPr>
          <w:rFonts w:ascii="Noto Sans" w:hAnsi="Noto Sans" w:cs="Noto Sans"/>
        </w:rPr>
      </w:pPr>
    </w:p>
    <w:p w14:paraId="09FE1E59" w14:textId="77777777" w:rsidR="0096446D" w:rsidRPr="001C20BA" w:rsidRDefault="0096446D" w:rsidP="0096446D">
      <w:pPr>
        <w:rPr>
          <w:rFonts w:ascii="Noto Sans" w:hAnsi="Noto Sans" w:cs="Noto Sans"/>
        </w:rPr>
      </w:pPr>
    </w:p>
    <w:p w14:paraId="76CE3485" w14:textId="50FA9F15" w:rsidR="00B0615C" w:rsidRPr="001C20BA" w:rsidRDefault="00B0615C" w:rsidP="002D1CDC">
      <w:pPr>
        <w:rPr>
          <w:rFonts w:ascii="Noto Sans" w:hAnsi="Noto Sans" w:cs="Noto Sans"/>
        </w:rPr>
      </w:pPr>
    </w:p>
    <w:sectPr w:rsidR="00B0615C" w:rsidRPr="001C20BA"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C3139" w14:textId="77777777" w:rsidR="00410024" w:rsidRDefault="00410024" w:rsidP="0039787C">
      <w:r>
        <w:separator/>
      </w:r>
    </w:p>
  </w:endnote>
  <w:endnote w:type="continuationSeparator" w:id="0">
    <w:p w14:paraId="23BF15EA" w14:textId="77777777" w:rsidR="00410024" w:rsidRDefault="0041002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F1469">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F1469">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7EFB1" w14:textId="77777777" w:rsidR="00410024" w:rsidRDefault="00410024" w:rsidP="0039787C">
      <w:r>
        <w:separator/>
      </w:r>
    </w:p>
  </w:footnote>
  <w:footnote w:type="continuationSeparator" w:id="0">
    <w:p w14:paraId="27F2D996" w14:textId="77777777" w:rsidR="00410024" w:rsidRDefault="0041002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0B51B0C" w14:textId="77777777" w:rsidR="009F1469" w:rsidRPr="004424A7" w:rsidRDefault="009F1469" w:rsidP="009F146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2EDB6624" w14:textId="77777777" w:rsidR="009F1469" w:rsidRPr="00110582" w:rsidRDefault="009F1469" w:rsidP="009F146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0B51B0C" w14:textId="77777777" w:rsidR="009F1469" w:rsidRPr="004424A7" w:rsidRDefault="009F1469" w:rsidP="009F1469">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2EDB6624" w14:textId="77777777" w:rsidR="009F1469" w:rsidRPr="00110582" w:rsidRDefault="009F1469" w:rsidP="009F1469">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1458"/>
    <w:rsid w:val="001763A2"/>
    <w:rsid w:val="0018259E"/>
    <w:rsid w:val="00183761"/>
    <w:rsid w:val="001A3EB0"/>
    <w:rsid w:val="001B50F4"/>
    <w:rsid w:val="001B7C51"/>
    <w:rsid w:val="001C20BA"/>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0024"/>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446D"/>
    <w:rsid w:val="00966548"/>
    <w:rsid w:val="00985613"/>
    <w:rsid w:val="009959E8"/>
    <w:rsid w:val="009B08C4"/>
    <w:rsid w:val="009B0BDB"/>
    <w:rsid w:val="009B7F6D"/>
    <w:rsid w:val="009C7D86"/>
    <w:rsid w:val="009D1F75"/>
    <w:rsid w:val="009D2631"/>
    <w:rsid w:val="009E3F41"/>
    <w:rsid w:val="009E7367"/>
    <w:rsid w:val="009F1469"/>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67F68"/>
    <w:rsid w:val="00B769C9"/>
    <w:rsid w:val="00B841F5"/>
    <w:rsid w:val="00B91E57"/>
    <w:rsid w:val="00B92F12"/>
    <w:rsid w:val="00B9732B"/>
    <w:rsid w:val="00BD0788"/>
    <w:rsid w:val="00BD15B9"/>
    <w:rsid w:val="00BE3E0C"/>
    <w:rsid w:val="00BE6905"/>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E7B"/>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E570C-7C40-4F3E-82E6-2D67AA44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2025-06-23T21:53:00Z</dcterms:modified>
</cp:coreProperties>
</file>