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CFBCC" w14:textId="58924C20" w:rsidR="00EC6BCB" w:rsidRPr="00126AFB" w:rsidRDefault="00EC6BCB" w:rsidP="00EC6BCB">
      <w:pPr>
        <w:pStyle w:val="Encabezado"/>
        <w:jc w:val="both"/>
        <w:rPr>
          <w:rFonts w:ascii="Noto Sans" w:hAnsi="Noto Sans" w:cs="Noto Sans"/>
          <w:b/>
          <w:bCs/>
          <w:sz w:val="20"/>
          <w:szCs w:val="20"/>
        </w:rPr>
      </w:pPr>
      <w:r w:rsidRPr="00126AFB">
        <w:rPr>
          <w:rFonts w:ascii="Noto Sans" w:hAnsi="Noto Sans" w:cs="Noto Sans"/>
          <w:sz w:val="20"/>
          <w:szCs w:val="20"/>
        </w:rPr>
        <w:t xml:space="preserve">El Instituto Mexicano del Seguro Social en observancia a las disposiciones contenidas en el Artículo 134 Constitucional y con fundamento en el artículo </w:t>
      </w:r>
      <w:r w:rsidRPr="00126AFB">
        <w:rPr>
          <w:rFonts w:ascii="Noto Sans" w:hAnsi="Noto Sans" w:cs="Noto Sans"/>
          <w:b/>
          <w:bCs/>
          <w:sz w:val="20"/>
          <w:szCs w:val="20"/>
        </w:rPr>
        <w:t>26 Fracción III, 26 Bis Fracción I</w:t>
      </w:r>
      <w:r w:rsidR="009711D4" w:rsidRPr="00126AFB">
        <w:rPr>
          <w:rFonts w:ascii="Noto Sans" w:hAnsi="Noto Sans" w:cs="Noto Sans"/>
          <w:b/>
          <w:bCs/>
          <w:sz w:val="20"/>
          <w:szCs w:val="20"/>
        </w:rPr>
        <w:t>I</w:t>
      </w:r>
      <w:r w:rsidRPr="00126AFB">
        <w:rPr>
          <w:rFonts w:ascii="Noto Sans" w:hAnsi="Noto Sans" w:cs="Noto Sans"/>
          <w:b/>
          <w:bCs/>
          <w:sz w:val="20"/>
          <w:szCs w:val="20"/>
        </w:rPr>
        <w:t>I,</w:t>
      </w:r>
      <w:r w:rsidR="001D0562" w:rsidRPr="00126AFB">
        <w:rPr>
          <w:rFonts w:ascii="Noto Sans" w:hAnsi="Noto Sans" w:cs="Noto Sans"/>
          <w:b/>
          <w:bCs/>
          <w:sz w:val="20"/>
          <w:szCs w:val="20"/>
        </w:rPr>
        <w:t xml:space="preserve"> </w:t>
      </w:r>
      <w:r w:rsidRPr="00126AFB">
        <w:rPr>
          <w:rFonts w:ascii="Noto Sans" w:hAnsi="Noto Sans" w:cs="Noto Sans"/>
          <w:b/>
          <w:bCs/>
          <w:sz w:val="20"/>
          <w:szCs w:val="20"/>
        </w:rPr>
        <w:t xml:space="preserve">,28 Fracción </w:t>
      </w:r>
      <w:r w:rsidR="00EE4CDA">
        <w:rPr>
          <w:rFonts w:ascii="Noto Sans" w:hAnsi="Noto Sans" w:cs="Noto Sans"/>
          <w:b/>
          <w:bCs/>
          <w:sz w:val="20"/>
          <w:szCs w:val="20"/>
        </w:rPr>
        <w:t>I</w:t>
      </w:r>
      <w:r w:rsidRPr="00126AFB">
        <w:rPr>
          <w:rFonts w:ascii="Noto Sans" w:hAnsi="Noto Sans" w:cs="Noto Sans"/>
          <w:b/>
          <w:bCs/>
          <w:sz w:val="20"/>
          <w:szCs w:val="20"/>
        </w:rPr>
        <w:t>I</w:t>
      </w:r>
      <w:r w:rsidR="009711D4" w:rsidRPr="00126AFB">
        <w:rPr>
          <w:rFonts w:ascii="Noto Sans" w:hAnsi="Noto Sans" w:cs="Noto Sans"/>
          <w:b/>
          <w:bCs/>
          <w:sz w:val="20"/>
          <w:szCs w:val="20"/>
        </w:rPr>
        <w:t>I</w:t>
      </w:r>
      <w:r w:rsidRPr="00126AFB">
        <w:rPr>
          <w:rFonts w:ascii="Noto Sans" w:hAnsi="Noto Sans" w:cs="Noto Sans"/>
          <w:b/>
          <w:bCs/>
          <w:sz w:val="20"/>
          <w:szCs w:val="20"/>
        </w:rPr>
        <w:t xml:space="preserve">, </w:t>
      </w:r>
      <w:r w:rsidR="001D0562" w:rsidRPr="00126AFB">
        <w:rPr>
          <w:rFonts w:ascii="Noto Sans" w:hAnsi="Noto Sans" w:cs="Noto Sans"/>
          <w:b/>
          <w:bCs/>
          <w:sz w:val="20"/>
          <w:szCs w:val="20"/>
        </w:rPr>
        <w:t xml:space="preserve">40, </w:t>
      </w:r>
      <w:r w:rsidRPr="00126AFB">
        <w:rPr>
          <w:rFonts w:ascii="Noto Sans" w:hAnsi="Noto Sans" w:cs="Noto Sans"/>
          <w:b/>
          <w:bCs/>
          <w:sz w:val="20"/>
          <w:szCs w:val="20"/>
        </w:rPr>
        <w:t xml:space="preserve">41 fracción V, </w:t>
      </w:r>
      <w:r w:rsidRPr="00126AFB">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126AFB">
        <w:rPr>
          <w:rFonts w:ascii="Noto Sans" w:hAnsi="Noto Sans" w:cs="Noto Sans"/>
          <w:b/>
          <w:bCs/>
          <w:sz w:val="20"/>
          <w:szCs w:val="20"/>
        </w:rPr>
        <w:t>Adjudicación Directa NACIONAL</w:t>
      </w:r>
    </w:p>
    <w:p w14:paraId="57448D9C" w14:textId="77777777" w:rsidR="00EC6BCB" w:rsidRPr="00126AFB" w:rsidRDefault="00EC6BCB" w:rsidP="00EC6BCB">
      <w:pPr>
        <w:pStyle w:val="Encabezado"/>
        <w:jc w:val="both"/>
        <w:rPr>
          <w:rFonts w:ascii="Noto Sans" w:hAnsi="Noto Sans" w:cs="Noto Sans"/>
          <w:b/>
          <w:bCs/>
          <w:color w:val="FF0000"/>
          <w:sz w:val="20"/>
          <w:szCs w:val="20"/>
        </w:rPr>
      </w:pPr>
    </w:p>
    <w:p w14:paraId="7BF984F7" w14:textId="77777777" w:rsidR="00EC6BCB" w:rsidRPr="00126AFB" w:rsidRDefault="00EC6BCB" w:rsidP="00EC6BCB">
      <w:pPr>
        <w:pStyle w:val="Encabezado"/>
        <w:jc w:val="both"/>
        <w:rPr>
          <w:rFonts w:ascii="Noto Sans" w:hAnsi="Noto Sans" w:cs="Noto Sans"/>
          <w:b/>
          <w:sz w:val="20"/>
          <w:szCs w:val="20"/>
          <w:u w:val="single"/>
        </w:rPr>
      </w:pPr>
      <w:r w:rsidRPr="00126AFB">
        <w:rPr>
          <w:rFonts w:ascii="Noto Sans" w:hAnsi="Noto Sans" w:cs="Noto Sans"/>
          <w:b/>
          <w:sz w:val="20"/>
          <w:szCs w:val="20"/>
          <w:u w:val="single"/>
        </w:rPr>
        <w:t>1.- OBJETO DE ESTE PROCESO DE ADJUDICACION:</w:t>
      </w:r>
      <w:bookmarkStart w:id="0" w:name="_GoBack"/>
      <w:bookmarkEnd w:id="0"/>
    </w:p>
    <w:p w14:paraId="2E6EFC21" w14:textId="77777777" w:rsidR="00EC6BCB" w:rsidRPr="00126AFB" w:rsidRDefault="00EC6BCB" w:rsidP="00EC6BCB">
      <w:pPr>
        <w:pStyle w:val="Encabezado"/>
        <w:jc w:val="both"/>
        <w:rPr>
          <w:rFonts w:ascii="Noto Sans" w:hAnsi="Noto Sans" w:cs="Noto Sans"/>
          <w:sz w:val="20"/>
          <w:szCs w:val="20"/>
        </w:rPr>
      </w:pPr>
    </w:p>
    <w:p w14:paraId="72CB5653" w14:textId="188B3A1F"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 xml:space="preserve">Para la contratación de </w:t>
      </w:r>
      <w:r w:rsidRPr="00126AFB">
        <w:rPr>
          <w:rFonts w:ascii="Noto Sans" w:hAnsi="Noto Sans" w:cs="Noto Sans"/>
          <w:b/>
          <w:color w:val="000000"/>
          <w:sz w:val="20"/>
          <w:szCs w:val="20"/>
          <w:lang w:eastAsia="es-MX"/>
        </w:rPr>
        <w:t xml:space="preserve">ADQUISICION DE </w:t>
      </w:r>
      <w:r w:rsidR="009711D4" w:rsidRPr="00126AFB">
        <w:rPr>
          <w:rFonts w:ascii="Noto Sans" w:hAnsi="Noto Sans" w:cs="Noto Sans"/>
          <w:b/>
          <w:color w:val="000000"/>
          <w:sz w:val="20"/>
          <w:szCs w:val="20"/>
          <w:lang w:eastAsia="es-MX"/>
        </w:rPr>
        <w:t xml:space="preserve">FCB </w:t>
      </w:r>
      <w:r w:rsidR="00C62582" w:rsidRPr="00126AFB">
        <w:rPr>
          <w:rFonts w:ascii="Noto Sans" w:hAnsi="Noto Sans" w:cs="Noto Sans"/>
          <w:b/>
          <w:color w:val="000000"/>
          <w:sz w:val="20"/>
          <w:szCs w:val="20"/>
          <w:lang w:eastAsia="es-MX"/>
        </w:rPr>
        <w:t>Apósito</w:t>
      </w:r>
      <w:r w:rsidR="009711D4" w:rsidRPr="00126AFB">
        <w:rPr>
          <w:rFonts w:ascii="Noto Sans" w:hAnsi="Noto Sans" w:cs="Noto Sans"/>
          <w:b/>
          <w:color w:val="000000"/>
          <w:sz w:val="20"/>
          <w:szCs w:val="20"/>
          <w:lang w:eastAsia="es-MX"/>
        </w:rPr>
        <w:t xml:space="preserve"> de </w:t>
      </w:r>
      <w:proofErr w:type="spellStart"/>
      <w:r w:rsidR="009711D4" w:rsidRPr="00126AFB">
        <w:rPr>
          <w:rFonts w:ascii="Noto Sans" w:hAnsi="Noto Sans" w:cs="Noto Sans"/>
          <w:b/>
          <w:color w:val="000000"/>
          <w:sz w:val="20"/>
          <w:szCs w:val="20"/>
          <w:lang w:eastAsia="es-MX"/>
        </w:rPr>
        <w:t>Sulfadiazina</w:t>
      </w:r>
      <w:proofErr w:type="spellEnd"/>
      <w:r w:rsidR="009711D4" w:rsidRPr="00126AFB">
        <w:rPr>
          <w:rFonts w:ascii="Noto Sans" w:hAnsi="Noto Sans" w:cs="Noto Sans"/>
          <w:b/>
          <w:color w:val="000000"/>
          <w:sz w:val="20"/>
          <w:szCs w:val="20"/>
          <w:lang w:eastAsia="es-MX"/>
        </w:rPr>
        <w:t xml:space="preserve"> de plata, vitamina A y </w:t>
      </w:r>
      <w:r w:rsidR="00C62582" w:rsidRPr="00126AFB">
        <w:rPr>
          <w:rFonts w:ascii="Noto Sans" w:hAnsi="Noto Sans" w:cs="Noto Sans"/>
          <w:b/>
          <w:color w:val="000000"/>
          <w:sz w:val="20"/>
          <w:szCs w:val="20"/>
          <w:lang w:eastAsia="es-MX"/>
        </w:rPr>
        <w:t>Lidocaína</w:t>
      </w:r>
      <w:r w:rsidR="009711D4" w:rsidRPr="00126AFB">
        <w:rPr>
          <w:rFonts w:ascii="Noto Sans" w:hAnsi="Noto Sans" w:cs="Noto Sans"/>
          <w:b/>
          <w:color w:val="000000"/>
          <w:sz w:val="20"/>
          <w:szCs w:val="20"/>
          <w:lang w:eastAsia="es-MX"/>
        </w:rPr>
        <w:t xml:space="preserve"> </w:t>
      </w:r>
      <w:r w:rsidRPr="00126AFB">
        <w:rPr>
          <w:rFonts w:ascii="Noto Sans" w:hAnsi="Noto Sans" w:cs="Noto Sans"/>
          <w:sz w:val="20"/>
          <w:szCs w:val="20"/>
        </w:rPr>
        <w:t>solicitado por la Oficina de Control del Abasto, con el</w:t>
      </w:r>
      <w:r w:rsidRPr="00126AFB">
        <w:rPr>
          <w:rFonts w:ascii="Noto Sans" w:hAnsi="Noto Sans" w:cs="Noto Sans"/>
          <w:b/>
          <w:sz w:val="20"/>
          <w:szCs w:val="20"/>
        </w:rPr>
        <w:t xml:space="preserve"> número de Requerimiento </w:t>
      </w:r>
      <w:r w:rsidR="009711D4" w:rsidRPr="00126AFB">
        <w:rPr>
          <w:rFonts w:ascii="Noto Sans" w:hAnsi="Noto Sans" w:cs="Noto Sans"/>
          <w:b/>
          <w:sz w:val="20"/>
          <w:szCs w:val="20"/>
        </w:rPr>
        <w:t>FCB19</w:t>
      </w:r>
      <w:r w:rsidRPr="00126AFB">
        <w:rPr>
          <w:rFonts w:ascii="Noto Sans" w:hAnsi="Noto Sans" w:cs="Noto Sans"/>
          <w:b/>
          <w:sz w:val="20"/>
          <w:szCs w:val="20"/>
        </w:rPr>
        <w:t xml:space="preserve">/2025, </w:t>
      </w:r>
      <w:r w:rsidRPr="00126AFB">
        <w:rPr>
          <w:rFonts w:ascii="Noto Sans" w:hAnsi="Noto Sans" w:cs="Noto Sans"/>
          <w:sz w:val="20"/>
          <w:szCs w:val="20"/>
        </w:rPr>
        <w:t>para cubrir las necesidades de la UMAE Hospital de Especialidades C.M.N.O.</w:t>
      </w:r>
    </w:p>
    <w:p w14:paraId="7DBBB445" w14:textId="77777777" w:rsidR="00EC6BCB" w:rsidRPr="00126AFB" w:rsidRDefault="00EC6BCB" w:rsidP="00EC6BCB">
      <w:pPr>
        <w:jc w:val="both"/>
        <w:rPr>
          <w:rFonts w:ascii="Noto Sans" w:hAnsi="Noto Sans" w:cs="Noto Sans"/>
          <w:b/>
          <w:sz w:val="20"/>
          <w:szCs w:val="20"/>
        </w:rPr>
      </w:pPr>
    </w:p>
    <w:p w14:paraId="24FFC0AA" w14:textId="77777777" w:rsidR="00EC6BCB" w:rsidRPr="00126AFB" w:rsidRDefault="00EC6BCB" w:rsidP="00EC6BCB">
      <w:pPr>
        <w:pStyle w:val="Encabezado"/>
        <w:jc w:val="both"/>
        <w:rPr>
          <w:rFonts w:ascii="Noto Sans" w:hAnsi="Noto Sans" w:cs="Noto Sans"/>
          <w:b/>
          <w:sz w:val="20"/>
          <w:szCs w:val="20"/>
          <w:u w:val="single"/>
        </w:rPr>
      </w:pPr>
      <w:r w:rsidRPr="00126AFB">
        <w:rPr>
          <w:rFonts w:ascii="Noto Sans" w:hAnsi="Noto Sans" w:cs="Noto Sans"/>
          <w:b/>
          <w:sz w:val="20"/>
          <w:szCs w:val="20"/>
          <w:u w:val="single"/>
        </w:rPr>
        <w:t>2.- PLAZO, LUGAR, HORARIO y CONDICIONES DE ENTREGA:</w:t>
      </w:r>
    </w:p>
    <w:p w14:paraId="028F0E81" w14:textId="77777777" w:rsidR="00EC6BCB" w:rsidRPr="00126AFB" w:rsidRDefault="00EC6BCB" w:rsidP="00EC6BCB">
      <w:pPr>
        <w:pStyle w:val="Encabezado"/>
        <w:jc w:val="both"/>
        <w:rPr>
          <w:rFonts w:ascii="Noto Sans" w:hAnsi="Noto Sans" w:cs="Noto Sans"/>
          <w:sz w:val="20"/>
          <w:szCs w:val="20"/>
        </w:rPr>
      </w:pPr>
    </w:p>
    <w:p w14:paraId="452C2F0C" w14:textId="09DE4179"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 xml:space="preserve">La entrega de los bienes se hará en </w:t>
      </w:r>
      <w:r w:rsidRPr="00126AFB">
        <w:rPr>
          <w:rFonts w:ascii="Noto Sans" w:hAnsi="Noto Sans" w:cs="Noto Sans"/>
          <w:b/>
          <w:i/>
          <w:sz w:val="20"/>
          <w:szCs w:val="20"/>
        </w:rPr>
        <w:t>una sola exhibición dentro la vigencia del con</w:t>
      </w:r>
      <w:r w:rsidRPr="00126AFB">
        <w:rPr>
          <w:rFonts w:ascii="Noto Sans" w:hAnsi="Noto Sans" w:cs="Noto Sans"/>
          <w:b/>
          <w:i/>
          <w:sz w:val="20"/>
          <w:szCs w:val="20"/>
        </w:rPr>
        <w:tab/>
        <w:t xml:space="preserve">trato-pedido, mismo que comprenderá del </w:t>
      </w:r>
      <w:r w:rsidR="00C62582" w:rsidRPr="00126AFB">
        <w:rPr>
          <w:rFonts w:ascii="Noto Sans" w:hAnsi="Noto Sans" w:cs="Noto Sans"/>
          <w:b/>
          <w:i/>
          <w:color w:val="FF0000"/>
          <w:sz w:val="20"/>
          <w:szCs w:val="20"/>
        </w:rPr>
        <w:t>11</w:t>
      </w:r>
      <w:r w:rsidR="004032B8" w:rsidRPr="00126AFB">
        <w:rPr>
          <w:rFonts w:ascii="Noto Sans" w:hAnsi="Noto Sans" w:cs="Noto Sans"/>
          <w:b/>
          <w:i/>
          <w:color w:val="FF0000"/>
          <w:sz w:val="20"/>
          <w:szCs w:val="20"/>
        </w:rPr>
        <w:t xml:space="preserve"> </w:t>
      </w:r>
      <w:r w:rsidR="00E628B1" w:rsidRPr="00126AFB">
        <w:rPr>
          <w:rFonts w:ascii="Noto Sans" w:hAnsi="Noto Sans" w:cs="Noto Sans"/>
          <w:b/>
          <w:i/>
          <w:color w:val="FF0000"/>
          <w:sz w:val="20"/>
          <w:szCs w:val="20"/>
        </w:rPr>
        <w:t xml:space="preserve">de </w:t>
      </w:r>
      <w:r w:rsidR="004032B8" w:rsidRPr="00126AFB">
        <w:rPr>
          <w:rFonts w:ascii="Noto Sans" w:hAnsi="Noto Sans" w:cs="Noto Sans"/>
          <w:b/>
          <w:i/>
          <w:color w:val="FF0000"/>
          <w:sz w:val="20"/>
          <w:szCs w:val="20"/>
        </w:rPr>
        <w:t>abril</w:t>
      </w:r>
      <w:r w:rsidR="00E628B1" w:rsidRPr="00126AFB">
        <w:rPr>
          <w:rFonts w:ascii="Noto Sans" w:hAnsi="Noto Sans" w:cs="Noto Sans"/>
          <w:b/>
          <w:i/>
          <w:color w:val="FF0000"/>
          <w:sz w:val="20"/>
          <w:szCs w:val="20"/>
        </w:rPr>
        <w:t xml:space="preserve"> </w:t>
      </w:r>
      <w:r w:rsidRPr="00126AFB">
        <w:rPr>
          <w:rFonts w:ascii="Noto Sans" w:hAnsi="Noto Sans" w:cs="Noto Sans"/>
          <w:b/>
          <w:i/>
          <w:color w:val="FF0000"/>
          <w:sz w:val="20"/>
          <w:szCs w:val="20"/>
        </w:rPr>
        <w:t xml:space="preserve">al </w:t>
      </w:r>
      <w:r w:rsidR="009711D4" w:rsidRPr="00126AFB">
        <w:rPr>
          <w:rFonts w:ascii="Noto Sans" w:hAnsi="Noto Sans" w:cs="Noto Sans"/>
          <w:b/>
          <w:i/>
          <w:color w:val="FF0000"/>
          <w:sz w:val="20"/>
          <w:szCs w:val="20"/>
        </w:rPr>
        <w:t>18</w:t>
      </w:r>
      <w:r w:rsidRPr="00126AFB">
        <w:rPr>
          <w:rFonts w:ascii="Noto Sans" w:hAnsi="Noto Sans" w:cs="Noto Sans"/>
          <w:b/>
          <w:i/>
          <w:color w:val="FF0000"/>
          <w:sz w:val="20"/>
          <w:szCs w:val="20"/>
        </w:rPr>
        <w:t xml:space="preserve"> de </w:t>
      </w:r>
      <w:r w:rsidR="00E628B1" w:rsidRPr="00126AFB">
        <w:rPr>
          <w:rFonts w:ascii="Noto Sans" w:hAnsi="Noto Sans" w:cs="Noto Sans"/>
          <w:b/>
          <w:i/>
          <w:color w:val="FF0000"/>
          <w:sz w:val="20"/>
          <w:szCs w:val="20"/>
        </w:rPr>
        <w:t>Abril</w:t>
      </w:r>
      <w:r w:rsidRPr="00126AFB">
        <w:rPr>
          <w:rFonts w:ascii="Noto Sans" w:hAnsi="Noto Sans" w:cs="Noto Sans"/>
          <w:b/>
          <w:i/>
          <w:color w:val="FF0000"/>
          <w:sz w:val="20"/>
          <w:szCs w:val="20"/>
        </w:rPr>
        <w:t xml:space="preserve"> del 2025 </w:t>
      </w:r>
      <w:r w:rsidRPr="00126AFB">
        <w:rPr>
          <w:rFonts w:ascii="Noto Sans" w:hAnsi="Noto Sans" w:cs="Noto Sans"/>
          <w:sz w:val="20"/>
          <w:szCs w:val="20"/>
        </w:rPr>
        <w:t xml:space="preserve">en las Instalaciones del área de </w:t>
      </w:r>
      <w:r w:rsidRPr="00126AFB">
        <w:rPr>
          <w:rFonts w:ascii="Noto Sans" w:hAnsi="Noto Sans" w:cs="Noto Sans"/>
          <w:b/>
          <w:sz w:val="20"/>
          <w:szCs w:val="20"/>
        </w:rPr>
        <w:t>Almacén</w:t>
      </w:r>
      <w:r w:rsidRPr="00126AFB">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B15C471" w14:textId="77777777" w:rsidR="00EC6BCB" w:rsidRPr="00126AFB" w:rsidRDefault="00EC6BCB" w:rsidP="00EC6BCB">
      <w:pPr>
        <w:pStyle w:val="Encabezado"/>
        <w:jc w:val="both"/>
        <w:rPr>
          <w:rFonts w:ascii="Noto Sans" w:hAnsi="Noto Sans" w:cs="Noto Sans"/>
          <w:sz w:val="20"/>
          <w:szCs w:val="20"/>
        </w:rPr>
      </w:pPr>
    </w:p>
    <w:p w14:paraId="1D1DEECE" w14:textId="77777777" w:rsidR="00EC6BCB" w:rsidRPr="00126AFB" w:rsidRDefault="00EC6BCB" w:rsidP="00EC6BCB">
      <w:pPr>
        <w:pStyle w:val="Sangra2detindependiente"/>
        <w:spacing w:after="0"/>
        <w:ind w:left="0"/>
        <w:jc w:val="both"/>
        <w:rPr>
          <w:rFonts w:ascii="Noto Sans" w:hAnsi="Noto Sans" w:cs="Noto Sans"/>
          <w:sz w:val="20"/>
          <w:szCs w:val="20"/>
        </w:rPr>
      </w:pPr>
      <w:r w:rsidRPr="00126AFB">
        <w:rPr>
          <w:rFonts w:ascii="Noto Sans" w:hAnsi="Noto Sans" w:cs="Noto Sans"/>
          <w:sz w:val="20"/>
          <w:szCs w:val="20"/>
        </w:rPr>
        <w:t>El Instituto no otorgará ampliaciones al plazo de entrega establecido en el contrato-pedido.</w:t>
      </w:r>
    </w:p>
    <w:p w14:paraId="205F20D1" w14:textId="77777777" w:rsidR="00EC6BCB" w:rsidRPr="00126AFB" w:rsidRDefault="00EC6BCB" w:rsidP="00EC6BCB">
      <w:pPr>
        <w:pStyle w:val="Sangra2detindependiente"/>
        <w:spacing w:after="0" w:line="240" w:lineRule="auto"/>
        <w:ind w:left="0"/>
        <w:jc w:val="both"/>
        <w:rPr>
          <w:rFonts w:ascii="Noto Sans" w:hAnsi="Noto Sans" w:cs="Noto Sans"/>
          <w:sz w:val="20"/>
          <w:szCs w:val="20"/>
        </w:rPr>
      </w:pPr>
      <w:r w:rsidRPr="00126AFB">
        <w:rPr>
          <w:rFonts w:ascii="Noto Sans" w:hAnsi="Noto Sans" w:cs="Noto Sans"/>
          <w:b/>
          <w:sz w:val="20"/>
          <w:szCs w:val="20"/>
        </w:rPr>
        <w:t>El instituto podrá recibir o rechazar los bienes, una vez vencida la fecha de entrega establecida en el contrato-pedido.</w:t>
      </w:r>
    </w:p>
    <w:p w14:paraId="7C7AAC71" w14:textId="77777777" w:rsidR="00EC6BCB" w:rsidRPr="00126AFB" w:rsidRDefault="00EC6BCB" w:rsidP="00EC6BCB">
      <w:pPr>
        <w:pStyle w:val="Sangra2detindependiente"/>
        <w:spacing w:after="0" w:line="240" w:lineRule="auto"/>
        <w:ind w:left="0"/>
        <w:jc w:val="both"/>
        <w:rPr>
          <w:rFonts w:ascii="Noto Sans" w:hAnsi="Noto Sans" w:cs="Noto Sans"/>
          <w:b/>
          <w:sz w:val="20"/>
          <w:szCs w:val="20"/>
          <w:u w:val="single"/>
        </w:rPr>
      </w:pPr>
    </w:p>
    <w:p w14:paraId="093665F0"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El empaque principal deberá mostrar la siguiente información:</w:t>
      </w:r>
    </w:p>
    <w:p w14:paraId="06F15779" w14:textId="77777777" w:rsidR="00EC6BCB" w:rsidRPr="00126AFB" w:rsidRDefault="00EC6BCB" w:rsidP="00EC6BCB">
      <w:pPr>
        <w:jc w:val="both"/>
        <w:rPr>
          <w:rFonts w:ascii="Noto Sans" w:eastAsia="MS Mincho" w:hAnsi="Noto Sans" w:cs="Noto Sans"/>
          <w:sz w:val="20"/>
          <w:szCs w:val="20"/>
        </w:rPr>
      </w:pPr>
    </w:p>
    <w:p w14:paraId="73B561AB"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w:t>
      </w:r>
      <w:r w:rsidRPr="00126AFB">
        <w:rPr>
          <w:rFonts w:ascii="Noto Sans" w:eastAsia="MS Mincho" w:hAnsi="Noto Sans" w:cs="Noto Sans"/>
          <w:sz w:val="20"/>
          <w:szCs w:val="20"/>
        </w:rPr>
        <w:tab/>
        <w:t>Clave y descripción del bien.</w:t>
      </w:r>
    </w:p>
    <w:p w14:paraId="1070DD7A"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w:t>
      </w:r>
      <w:r w:rsidRPr="00126AFB">
        <w:rPr>
          <w:rFonts w:ascii="Noto Sans" w:eastAsia="MS Mincho" w:hAnsi="Noto Sans" w:cs="Noto Sans"/>
          <w:sz w:val="20"/>
          <w:szCs w:val="20"/>
        </w:rPr>
        <w:tab/>
        <w:t>Número de lote.</w:t>
      </w:r>
    </w:p>
    <w:p w14:paraId="54ED4AA4"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w:t>
      </w:r>
      <w:r w:rsidRPr="00126AFB">
        <w:rPr>
          <w:rFonts w:ascii="Noto Sans" w:eastAsia="MS Mincho" w:hAnsi="Noto Sans" w:cs="Noto Sans"/>
          <w:sz w:val="20"/>
          <w:szCs w:val="20"/>
        </w:rPr>
        <w:tab/>
        <w:t>Número del contrato.</w:t>
      </w:r>
    </w:p>
    <w:p w14:paraId="2E554DB2"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w:t>
      </w:r>
      <w:r w:rsidRPr="00126AFB">
        <w:rPr>
          <w:rFonts w:ascii="Noto Sans" w:eastAsia="MS Mincho" w:hAnsi="Noto Sans" w:cs="Noto Sans"/>
          <w:sz w:val="20"/>
          <w:szCs w:val="20"/>
        </w:rPr>
        <w:tab/>
        <w:t>Nombre o denominación del fabricante.</w:t>
      </w:r>
    </w:p>
    <w:p w14:paraId="19927085"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w:t>
      </w:r>
      <w:r w:rsidRPr="00126AFB">
        <w:rPr>
          <w:rFonts w:ascii="Noto Sans" w:eastAsia="MS Mincho" w:hAnsi="Noto Sans" w:cs="Noto Sans"/>
          <w:sz w:val="20"/>
          <w:szCs w:val="20"/>
        </w:rPr>
        <w:tab/>
        <w:t>Nombre o denominación del proveedor.</w:t>
      </w:r>
    </w:p>
    <w:p w14:paraId="21F36367"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w:t>
      </w:r>
      <w:r w:rsidRPr="00126AFB">
        <w:rPr>
          <w:rFonts w:ascii="Noto Sans" w:eastAsia="MS Mincho" w:hAnsi="Noto Sans" w:cs="Noto Sans"/>
          <w:sz w:val="20"/>
          <w:szCs w:val="20"/>
        </w:rPr>
        <w:tab/>
        <w:t>Fecha de caducidad</w:t>
      </w:r>
    </w:p>
    <w:p w14:paraId="11392C08" w14:textId="77777777" w:rsidR="00EC6BCB" w:rsidRPr="00126AFB" w:rsidRDefault="00EC6BCB" w:rsidP="00EC6BCB">
      <w:pPr>
        <w:jc w:val="both"/>
        <w:rPr>
          <w:rFonts w:ascii="Noto Sans" w:eastAsia="MS Mincho" w:hAnsi="Noto Sans" w:cs="Noto Sans"/>
          <w:sz w:val="20"/>
          <w:szCs w:val="20"/>
        </w:rPr>
      </w:pPr>
    </w:p>
    <w:p w14:paraId="595AD891"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El proveedor adjudicado se obliga a entregar los bienes perfectamente empacados, con las envolturas originales del fabricante y en condiciones de embalaje que los resguarden del polvo y la humedad.</w:t>
      </w:r>
    </w:p>
    <w:p w14:paraId="0D330C38" w14:textId="77777777" w:rsidR="00EC6BCB" w:rsidRPr="00126AFB" w:rsidRDefault="00EC6BCB" w:rsidP="00EC6BCB">
      <w:pPr>
        <w:jc w:val="both"/>
        <w:rPr>
          <w:rFonts w:ascii="Noto Sans" w:eastAsia="MS Mincho" w:hAnsi="Noto Sans" w:cs="Noto Sans"/>
          <w:sz w:val="20"/>
          <w:szCs w:val="20"/>
        </w:rPr>
      </w:pPr>
    </w:p>
    <w:p w14:paraId="7A687624" w14:textId="77777777" w:rsidR="00EC6BCB" w:rsidRPr="00126AFB" w:rsidRDefault="00EC6BCB" w:rsidP="00EC6BCB">
      <w:pPr>
        <w:jc w:val="both"/>
        <w:rPr>
          <w:rFonts w:ascii="Noto Sans" w:eastAsia="MS Mincho" w:hAnsi="Noto Sans" w:cs="Noto Sans"/>
          <w:sz w:val="20"/>
          <w:szCs w:val="20"/>
        </w:rPr>
      </w:pPr>
      <w:r w:rsidRPr="00126AFB">
        <w:rPr>
          <w:rFonts w:ascii="Noto Sans" w:eastAsia="MS Mincho" w:hAnsi="Noto Sans" w:cs="Noto Sans"/>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14892CF4"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highlight w:val="yellow"/>
        </w:rPr>
      </w:pPr>
    </w:p>
    <w:p w14:paraId="6D8E5971"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126AFB">
        <w:rPr>
          <w:rFonts w:ascii="Noto Sans" w:eastAsia="MS Mincho"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090A24DD"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p>
    <w:p w14:paraId="6534D979"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r w:rsidRPr="00126AFB">
        <w:rPr>
          <w:rFonts w:ascii="Noto Sans" w:eastAsia="MS Mincho" w:hAnsi="Noto Sans" w:cs="Noto Sans"/>
          <w:bCs/>
          <w:sz w:val="20"/>
          <w:szCs w:val="20"/>
        </w:rPr>
        <w:lastRenderedPageBreak/>
        <w:t>El proveedor deberá entregar junto con los bienes: remisión en la que se indique el número de lote, fecha de caducidad (en caso de aplicar), número de piezas y descripción de los bienes; orden de reposición.</w:t>
      </w:r>
      <w:r w:rsidRPr="00126AFB">
        <w:rPr>
          <w:rFonts w:ascii="Noto Sans" w:eastAsia="MS Mincho" w:hAnsi="Noto Sans" w:cs="Noto Sans"/>
          <w:bCs/>
          <w:sz w:val="20"/>
          <w:szCs w:val="20"/>
        </w:rPr>
        <w:cr/>
      </w:r>
    </w:p>
    <w:p w14:paraId="3787D0B9"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126AFB">
        <w:rPr>
          <w:rFonts w:ascii="Noto Sans" w:eastAsia="MS Mincho" w:hAnsi="Noto Sans" w:cs="Noto Sans"/>
          <w:sz w:val="20"/>
          <w:szCs w:val="20"/>
        </w:rPr>
        <w:t xml:space="preserve">Cabe resaltar que mientras no se cumpla con las condiciones de entrega establecidas en la presente convocatoria, el Instituto no dará por recibidos y aceptados los bienes.  </w:t>
      </w:r>
    </w:p>
    <w:p w14:paraId="705F13E8"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0A8BAF29" w14:textId="77777777" w:rsidR="00EC6BCB" w:rsidRPr="00126AFB" w:rsidRDefault="00EC6BCB" w:rsidP="00EC6BCB">
      <w:pPr>
        <w:jc w:val="both"/>
        <w:rPr>
          <w:rFonts w:ascii="Noto Sans" w:eastAsia="MS Mincho" w:hAnsi="Noto Sans" w:cs="Noto Sans"/>
          <w:bCs/>
          <w:sz w:val="20"/>
          <w:szCs w:val="20"/>
        </w:rPr>
      </w:pPr>
      <w:r w:rsidRPr="00126AFB">
        <w:rPr>
          <w:rFonts w:ascii="Noto Sans" w:eastAsia="MS Mincho" w:hAnsi="Noto Sans" w:cs="Noto Sans"/>
          <w:bCs/>
          <w:sz w:val="20"/>
          <w:szCs w:val="20"/>
        </w:rPr>
        <w:t>Se deberá de solicitar un contacto telefónico y por correo electrónico para notificaciones.</w:t>
      </w:r>
    </w:p>
    <w:p w14:paraId="2BCB5F62" w14:textId="77777777" w:rsidR="00EC6BCB" w:rsidRPr="00126AFB" w:rsidRDefault="00EC6BCB" w:rsidP="00EC6BCB">
      <w:pPr>
        <w:jc w:val="both"/>
        <w:rPr>
          <w:rFonts w:ascii="Noto Sans" w:eastAsia="MS Mincho" w:hAnsi="Noto Sans" w:cs="Noto Sans"/>
          <w:bCs/>
          <w:sz w:val="20"/>
          <w:szCs w:val="20"/>
        </w:rPr>
      </w:pPr>
    </w:p>
    <w:p w14:paraId="341701E0" w14:textId="7610A590"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126AFB">
        <w:rPr>
          <w:rFonts w:ascii="Noto Sans" w:eastAsia="MS Mincho" w:hAnsi="Noto Sans" w:cs="Noto Sans"/>
          <w:bCs/>
          <w:sz w:val="20"/>
          <w:szCs w:val="20"/>
        </w:rPr>
        <w:t xml:space="preserve">Dadas las características técnicas del consumible la caducidad mínima del mismo será de </w:t>
      </w:r>
      <w:r w:rsidR="00764891" w:rsidRPr="00126AFB">
        <w:rPr>
          <w:rFonts w:ascii="Noto Sans" w:eastAsia="MS Mincho" w:hAnsi="Noto Sans" w:cs="Noto Sans"/>
          <w:bCs/>
          <w:sz w:val="20"/>
          <w:szCs w:val="20"/>
        </w:rPr>
        <w:t>12</w:t>
      </w:r>
      <w:r w:rsidRPr="00126AFB">
        <w:rPr>
          <w:rFonts w:ascii="Noto Sans" w:eastAsia="MS Mincho" w:hAnsi="Noto Sans" w:cs="Noto Sans"/>
          <w:bCs/>
          <w:sz w:val="20"/>
          <w:szCs w:val="20"/>
        </w:rPr>
        <w:t xml:space="preserve"> meses</w:t>
      </w:r>
      <w:r w:rsidRPr="00126AFB">
        <w:rPr>
          <w:rFonts w:ascii="Noto Sans" w:hAnsi="Noto Sans" w:cs="Noto Sans"/>
          <w:sz w:val="20"/>
          <w:szCs w:val="20"/>
        </w:rPr>
        <w:t>.</w:t>
      </w:r>
    </w:p>
    <w:p w14:paraId="71AFCEF4"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5304EED" w14:textId="5FB8FA78" w:rsidR="00EC6BCB" w:rsidRPr="00126AFB" w:rsidRDefault="00EC6BCB" w:rsidP="00EC6BCB">
      <w:pPr>
        <w:jc w:val="both"/>
        <w:rPr>
          <w:rFonts w:ascii="Noto Sans" w:hAnsi="Noto Sans" w:cs="Noto Sans"/>
          <w:b/>
          <w:sz w:val="20"/>
          <w:szCs w:val="20"/>
        </w:rPr>
      </w:pPr>
      <w:r w:rsidRPr="00126AFB">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w:t>
      </w:r>
      <w:r w:rsidR="00C62582" w:rsidRPr="00126AFB">
        <w:rPr>
          <w:rFonts w:ascii="Noto Sans" w:hAnsi="Noto Sans" w:cs="Noto Sans"/>
          <w:sz w:val="20"/>
          <w:szCs w:val="20"/>
        </w:rPr>
        <w:t>certificado</w:t>
      </w:r>
      <w:r w:rsidRPr="00126AFB">
        <w:rPr>
          <w:rFonts w:ascii="Noto Sans" w:hAnsi="Noto Sans" w:cs="Noto Sans"/>
          <w:sz w:val="20"/>
          <w:szCs w:val="20"/>
        </w:rPr>
        <w:t xml:space="preserve"> de disponibilidad presupuestal previo no. </w:t>
      </w:r>
      <w:r w:rsidRPr="00126AFB">
        <w:rPr>
          <w:rFonts w:ascii="Noto Sans" w:hAnsi="Noto Sans" w:cs="Noto Sans"/>
          <w:b/>
          <w:sz w:val="20"/>
          <w:szCs w:val="20"/>
        </w:rPr>
        <w:t>000000</w:t>
      </w:r>
      <w:r w:rsidR="00C62582" w:rsidRPr="00126AFB">
        <w:rPr>
          <w:rFonts w:ascii="Noto Sans" w:hAnsi="Noto Sans" w:cs="Noto Sans"/>
          <w:b/>
          <w:sz w:val="20"/>
          <w:szCs w:val="20"/>
        </w:rPr>
        <w:t>7041</w:t>
      </w:r>
      <w:r w:rsidRPr="00126AFB">
        <w:rPr>
          <w:rFonts w:ascii="Noto Sans" w:hAnsi="Noto Sans" w:cs="Noto Sans"/>
          <w:b/>
          <w:sz w:val="20"/>
          <w:szCs w:val="20"/>
        </w:rPr>
        <w:t>-2025</w:t>
      </w:r>
      <w:r w:rsidR="00764891" w:rsidRPr="00126AFB">
        <w:rPr>
          <w:rFonts w:ascii="Noto Sans" w:hAnsi="Noto Sans" w:cs="Noto Sans"/>
          <w:b/>
          <w:sz w:val="20"/>
          <w:szCs w:val="20"/>
        </w:rPr>
        <w:t>.</w:t>
      </w:r>
    </w:p>
    <w:p w14:paraId="4950A750" w14:textId="77777777" w:rsidR="00EC6BCB" w:rsidRPr="00126AFB" w:rsidRDefault="00EC6BCB" w:rsidP="00EC6BCB">
      <w:pPr>
        <w:jc w:val="both"/>
        <w:rPr>
          <w:rFonts w:ascii="Noto Sans" w:hAnsi="Noto Sans" w:cs="Noto Sans"/>
          <w:b/>
          <w:sz w:val="20"/>
          <w:szCs w:val="20"/>
        </w:rPr>
      </w:pPr>
    </w:p>
    <w:p w14:paraId="362F75A7"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55C151B2" w14:textId="77777777" w:rsidR="00EC6BCB" w:rsidRPr="00126AFB" w:rsidRDefault="00EC6BCB" w:rsidP="00EC6BCB">
      <w:pPr>
        <w:pStyle w:val="Encabezado"/>
        <w:jc w:val="both"/>
        <w:rPr>
          <w:rFonts w:ascii="Noto Sans" w:hAnsi="Noto Sans" w:cs="Noto Sans"/>
          <w:b/>
          <w:sz w:val="20"/>
          <w:szCs w:val="20"/>
          <w:u w:val="single"/>
        </w:rPr>
      </w:pPr>
      <w:r w:rsidRPr="00126AFB">
        <w:rPr>
          <w:rFonts w:ascii="Noto Sans" w:hAnsi="Noto Sans" w:cs="Noto Sans"/>
          <w:b/>
          <w:sz w:val="20"/>
          <w:szCs w:val="20"/>
          <w:u w:val="single"/>
        </w:rPr>
        <w:t>3.- CONDICIONES DE PRECIO Y PAGO:</w:t>
      </w:r>
    </w:p>
    <w:p w14:paraId="7468052F" w14:textId="77777777" w:rsidR="00EC6BCB" w:rsidRPr="00126AFB" w:rsidRDefault="00EC6BCB" w:rsidP="00EC6BCB">
      <w:pPr>
        <w:numPr>
          <w:ilvl w:val="12"/>
          <w:numId w:val="0"/>
        </w:numPr>
        <w:ind w:left="708" w:hanging="540"/>
        <w:jc w:val="both"/>
        <w:rPr>
          <w:rFonts w:ascii="Noto Sans" w:hAnsi="Noto Sans" w:cs="Noto Sans"/>
          <w:sz w:val="20"/>
          <w:szCs w:val="20"/>
        </w:rPr>
      </w:pPr>
    </w:p>
    <w:p w14:paraId="559BCF03" w14:textId="77777777" w:rsidR="00EC6BCB" w:rsidRPr="00126AFB" w:rsidRDefault="00EC6BCB" w:rsidP="00EC6BCB">
      <w:pPr>
        <w:pStyle w:val="Encabezado"/>
        <w:numPr>
          <w:ilvl w:val="3"/>
          <w:numId w:val="4"/>
        </w:numPr>
        <w:tabs>
          <w:tab w:val="clear" w:pos="2880"/>
          <w:tab w:val="num" w:pos="720"/>
        </w:tabs>
        <w:autoSpaceDE w:val="0"/>
        <w:autoSpaceDN w:val="0"/>
        <w:ind w:left="720"/>
        <w:jc w:val="both"/>
        <w:rPr>
          <w:rFonts w:ascii="Noto Sans" w:hAnsi="Noto Sans" w:cs="Noto Sans"/>
          <w:sz w:val="20"/>
          <w:szCs w:val="20"/>
        </w:rPr>
      </w:pPr>
      <w:r w:rsidRPr="00126AFB">
        <w:rPr>
          <w:rFonts w:ascii="Noto Sans" w:hAnsi="Noto Sans" w:cs="Noto Sans"/>
          <w:sz w:val="20"/>
          <w:szCs w:val="20"/>
        </w:rPr>
        <w:t>Los participantes deberán presentar sus propuestas económicas exclusivamente en pesos mexicanos a dos decimales.</w:t>
      </w:r>
    </w:p>
    <w:p w14:paraId="55619881" w14:textId="77777777" w:rsidR="00EC6BCB" w:rsidRPr="00126AFB" w:rsidRDefault="00EC6BCB" w:rsidP="00EC6BCB">
      <w:pPr>
        <w:pStyle w:val="Encabezado"/>
        <w:numPr>
          <w:ilvl w:val="0"/>
          <w:numId w:val="4"/>
        </w:numPr>
        <w:autoSpaceDE w:val="0"/>
        <w:autoSpaceDN w:val="0"/>
        <w:jc w:val="both"/>
        <w:rPr>
          <w:rFonts w:ascii="Noto Sans" w:hAnsi="Noto Sans" w:cs="Noto Sans"/>
          <w:sz w:val="20"/>
          <w:szCs w:val="20"/>
        </w:rPr>
      </w:pPr>
      <w:r w:rsidRPr="00126AFB">
        <w:rPr>
          <w:rFonts w:ascii="Noto Sans" w:hAnsi="Noto Sans" w:cs="Noto Sans"/>
          <w:sz w:val="20"/>
          <w:szCs w:val="20"/>
        </w:rPr>
        <w:t>Los precios deberán ser fijos durante la vigencia del contrato-pedido.</w:t>
      </w:r>
    </w:p>
    <w:p w14:paraId="1C2474B7" w14:textId="77777777" w:rsidR="00EC6BCB" w:rsidRPr="00126AFB" w:rsidRDefault="00EC6BCB" w:rsidP="00EC6BCB">
      <w:pPr>
        <w:pStyle w:val="Encabezado"/>
        <w:numPr>
          <w:ilvl w:val="0"/>
          <w:numId w:val="4"/>
        </w:numPr>
        <w:autoSpaceDE w:val="0"/>
        <w:autoSpaceDN w:val="0"/>
        <w:jc w:val="both"/>
        <w:rPr>
          <w:rFonts w:ascii="Noto Sans" w:hAnsi="Noto Sans" w:cs="Noto Sans"/>
          <w:sz w:val="20"/>
          <w:szCs w:val="20"/>
        </w:rPr>
      </w:pPr>
      <w:r w:rsidRPr="00126AFB">
        <w:rPr>
          <w:rFonts w:ascii="Noto Sans" w:hAnsi="Noto Sans" w:cs="Noto Sans"/>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3D9E60E1" w14:textId="77777777" w:rsidR="00EC6BCB" w:rsidRPr="00126AFB" w:rsidRDefault="00EC6BCB" w:rsidP="00EC6BCB">
      <w:pPr>
        <w:pStyle w:val="Encabezado"/>
        <w:autoSpaceDE w:val="0"/>
        <w:autoSpaceDN w:val="0"/>
        <w:ind w:left="720"/>
        <w:jc w:val="both"/>
        <w:rPr>
          <w:rFonts w:ascii="Noto Sans" w:hAnsi="Noto Sans" w:cs="Noto Sans"/>
          <w:sz w:val="20"/>
          <w:szCs w:val="20"/>
        </w:rPr>
      </w:pPr>
    </w:p>
    <w:p w14:paraId="7FF76DC1" w14:textId="77777777" w:rsidR="00EC6BCB" w:rsidRPr="00126AFB" w:rsidRDefault="00EC6BCB" w:rsidP="00EC6BCB">
      <w:pPr>
        <w:pStyle w:val="Encabezado"/>
        <w:jc w:val="both"/>
        <w:rPr>
          <w:rFonts w:ascii="Noto Sans" w:hAnsi="Noto Sans" w:cs="Noto Sans"/>
          <w:b/>
          <w:sz w:val="20"/>
          <w:szCs w:val="20"/>
          <w:u w:val="single"/>
        </w:rPr>
      </w:pPr>
    </w:p>
    <w:p w14:paraId="19F6E903" w14:textId="77777777" w:rsidR="005F5274" w:rsidRPr="00126AFB" w:rsidRDefault="005F5274" w:rsidP="00EC6BCB">
      <w:pPr>
        <w:pStyle w:val="Encabezado"/>
        <w:jc w:val="both"/>
        <w:rPr>
          <w:rFonts w:ascii="Noto Sans" w:hAnsi="Noto Sans" w:cs="Noto Sans"/>
          <w:b/>
          <w:sz w:val="20"/>
          <w:szCs w:val="20"/>
          <w:u w:val="single"/>
        </w:rPr>
      </w:pPr>
    </w:p>
    <w:p w14:paraId="694F2A3D" w14:textId="77777777" w:rsidR="005F5274" w:rsidRPr="00126AFB" w:rsidRDefault="005F5274" w:rsidP="00EC6BCB">
      <w:pPr>
        <w:pStyle w:val="Encabezado"/>
        <w:jc w:val="both"/>
        <w:rPr>
          <w:rFonts w:ascii="Noto Sans" w:hAnsi="Noto Sans" w:cs="Noto Sans"/>
          <w:b/>
          <w:sz w:val="20"/>
          <w:szCs w:val="20"/>
          <w:u w:val="single"/>
        </w:rPr>
      </w:pPr>
    </w:p>
    <w:p w14:paraId="523A7308" w14:textId="77777777" w:rsidR="00EC6BCB" w:rsidRPr="00126AFB" w:rsidRDefault="00EC6BCB" w:rsidP="00EC6BCB">
      <w:pPr>
        <w:pStyle w:val="Encabezado"/>
        <w:jc w:val="both"/>
        <w:rPr>
          <w:rFonts w:ascii="Noto Sans" w:hAnsi="Noto Sans" w:cs="Noto Sans"/>
          <w:b/>
          <w:sz w:val="20"/>
          <w:szCs w:val="20"/>
          <w:u w:val="single"/>
        </w:rPr>
      </w:pPr>
      <w:r w:rsidRPr="00126AFB">
        <w:rPr>
          <w:rFonts w:ascii="Noto Sans" w:hAnsi="Noto Sans" w:cs="Noto Sans"/>
          <w:b/>
          <w:sz w:val="20"/>
          <w:szCs w:val="20"/>
          <w:u w:val="single"/>
        </w:rPr>
        <w:t>4.- DOCUMENTOS QUE DEBERA PRESENTAR EL PARTICIPANTE:</w:t>
      </w:r>
    </w:p>
    <w:p w14:paraId="275BE5BB" w14:textId="77777777" w:rsidR="00EC6BCB" w:rsidRPr="00126AFB" w:rsidRDefault="00EC6BCB" w:rsidP="00EC6BCB">
      <w:pPr>
        <w:pStyle w:val="Encabezado"/>
        <w:jc w:val="both"/>
        <w:rPr>
          <w:rFonts w:ascii="Noto Sans" w:hAnsi="Noto Sans" w:cs="Noto Sans"/>
          <w:b/>
          <w:sz w:val="20"/>
          <w:szCs w:val="20"/>
        </w:rPr>
      </w:pPr>
    </w:p>
    <w:p w14:paraId="0B88F906" w14:textId="602A3E70" w:rsidR="00EC6BCB" w:rsidRPr="00126AFB" w:rsidRDefault="00EC6BCB" w:rsidP="00EC6BCB">
      <w:pPr>
        <w:pStyle w:val="Encabezado"/>
        <w:jc w:val="both"/>
        <w:rPr>
          <w:rFonts w:ascii="Noto Sans" w:hAnsi="Noto Sans" w:cs="Noto Sans"/>
          <w:sz w:val="20"/>
          <w:szCs w:val="20"/>
          <w:u w:val="single"/>
        </w:rPr>
      </w:pPr>
      <w:r w:rsidRPr="00126AFB">
        <w:rPr>
          <w:rFonts w:ascii="Noto Sans" w:hAnsi="Noto Sans" w:cs="Noto Sans"/>
          <w:sz w:val="20"/>
          <w:szCs w:val="20"/>
        </w:rPr>
        <w:t>Los participantes que tengan interés en participar en este p</w:t>
      </w:r>
      <w:r w:rsidR="00C62582" w:rsidRPr="00126AFB">
        <w:rPr>
          <w:rFonts w:ascii="Noto Sans" w:hAnsi="Noto Sans" w:cs="Noto Sans"/>
          <w:sz w:val="20"/>
          <w:szCs w:val="20"/>
        </w:rPr>
        <w:t xml:space="preserve">roceso podrán hacerlo en forma </w:t>
      </w:r>
      <w:r w:rsidR="00C62582" w:rsidRPr="00126AFB">
        <w:rPr>
          <w:rFonts w:ascii="Noto Sans" w:hAnsi="Noto Sans" w:cs="Noto Sans"/>
          <w:b/>
          <w:sz w:val="20"/>
          <w:szCs w:val="20"/>
        </w:rPr>
        <w:t>mixta</w:t>
      </w:r>
      <w:r w:rsidRPr="00126AFB">
        <w:rPr>
          <w:rFonts w:ascii="Noto Sans" w:hAnsi="Noto Sans" w:cs="Noto Sans"/>
          <w:sz w:val="20"/>
          <w:szCs w:val="20"/>
        </w:rPr>
        <w:t xml:space="preserve"> a través del </w:t>
      </w:r>
      <w:r w:rsidR="00C62582" w:rsidRPr="00126AFB">
        <w:rPr>
          <w:rFonts w:ascii="Noto Sans" w:hAnsi="Noto Sans" w:cs="Noto Sans"/>
          <w:sz w:val="20"/>
          <w:szCs w:val="20"/>
        </w:rPr>
        <w:t>correo electrónico y físico</w:t>
      </w:r>
      <w:r w:rsidRPr="00126AFB">
        <w:rPr>
          <w:rFonts w:ascii="Noto Sans" w:hAnsi="Noto Sans" w:cs="Noto Sans"/>
          <w:sz w:val="20"/>
          <w:szCs w:val="20"/>
        </w:rPr>
        <w:t xml:space="preserve">, (para este procedimiento de contratación </w:t>
      </w:r>
      <w:r w:rsidR="00C62582" w:rsidRPr="00126AFB">
        <w:rPr>
          <w:rFonts w:ascii="Noto Sans" w:hAnsi="Noto Sans" w:cs="Noto Sans"/>
          <w:sz w:val="20"/>
          <w:szCs w:val="20"/>
          <w:u w:val="single"/>
        </w:rPr>
        <w:t>SI</w:t>
      </w:r>
      <w:r w:rsidRPr="00126AFB">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126AFB">
        <w:rPr>
          <w:rFonts w:ascii="Noto Sans" w:hAnsi="Noto Sans" w:cs="Noto Sans"/>
          <w:sz w:val="20"/>
          <w:szCs w:val="20"/>
          <w:u w:val="single"/>
        </w:rPr>
        <w:t>ser firmadas autógrafamente por el representante legal del proveedor.</w:t>
      </w:r>
    </w:p>
    <w:p w14:paraId="20C6169A" w14:textId="77777777" w:rsidR="00EC6BCB" w:rsidRPr="00126AFB" w:rsidRDefault="00EC6BCB" w:rsidP="00EC6BCB">
      <w:pPr>
        <w:pStyle w:val="Encabezado"/>
        <w:jc w:val="both"/>
        <w:rPr>
          <w:rFonts w:ascii="Noto Sans" w:hAnsi="Noto Sans" w:cs="Noto Sans"/>
          <w:sz w:val="20"/>
          <w:szCs w:val="20"/>
          <w:u w:val="single"/>
        </w:rPr>
      </w:pPr>
    </w:p>
    <w:p w14:paraId="6A5DC6FE"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Las propuestas enviadas, tendrán como fecha límite conforme a la programación siguiente:</w:t>
      </w:r>
    </w:p>
    <w:p w14:paraId="2AA7EF31" w14:textId="77777777" w:rsidR="00EC6BCB" w:rsidRPr="00126AFB" w:rsidRDefault="00EC6BCB" w:rsidP="00EC6BCB">
      <w:pPr>
        <w:pStyle w:val="Encabezado"/>
        <w:jc w:val="both"/>
        <w:rPr>
          <w:rFonts w:ascii="Noto Sans" w:hAnsi="Noto Sans" w:cs="Noto Sans"/>
          <w:sz w:val="20"/>
          <w:szCs w:val="20"/>
        </w:rPr>
      </w:pPr>
    </w:p>
    <w:p w14:paraId="078FFA61" w14:textId="61064DB5" w:rsidR="00EC6BCB" w:rsidRPr="00126AFB" w:rsidRDefault="00EC6BCB" w:rsidP="00EC6BCB">
      <w:pPr>
        <w:pStyle w:val="Encabezado"/>
        <w:numPr>
          <w:ilvl w:val="0"/>
          <w:numId w:val="5"/>
        </w:numPr>
        <w:autoSpaceDE w:val="0"/>
        <w:autoSpaceDN w:val="0"/>
        <w:jc w:val="both"/>
        <w:rPr>
          <w:rFonts w:ascii="Noto Sans" w:hAnsi="Noto Sans" w:cs="Noto Sans"/>
          <w:b/>
          <w:sz w:val="20"/>
          <w:szCs w:val="20"/>
        </w:rPr>
      </w:pPr>
      <w:r w:rsidRPr="00126AFB">
        <w:rPr>
          <w:rFonts w:ascii="Noto Sans" w:hAnsi="Noto Sans" w:cs="Noto Sans"/>
          <w:sz w:val="20"/>
          <w:szCs w:val="20"/>
        </w:rPr>
        <w:t xml:space="preserve">Presentación y apertura de proposiciones técnicas y económicas, en punto de las </w:t>
      </w:r>
      <w:r w:rsidR="00C62582" w:rsidRPr="00126AFB">
        <w:rPr>
          <w:rFonts w:ascii="Noto Sans" w:hAnsi="Noto Sans" w:cs="Noto Sans"/>
          <w:b/>
          <w:sz w:val="20"/>
          <w:szCs w:val="20"/>
          <w:highlight w:val="yellow"/>
        </w:rPr>
        <w:t>12</w:t>
      </w:r>
      <w:r w:rsidRPr="00126AFB">
        <w:rPr>
          <w:rFonts w:ascii="Noto Sans" w:hAnsi="Noto Sans" w:cs="Noto Sans"/>
          <w:b/>
          <w:sz w:val="20"/>
          <w:szCs w:val="20"/>
          <w:highlight w:val="yellow"/>
        </w:rPr>
        <w:t>:</w:t>
      </w:r>
      <w:r w:rsidR="00D70803" w:rsidRPr="00126AFB">
        <w:rPr>
          <w:rFonts w:ascii="Noto Sans" w:hAnsi="Noto Sans" w:cs="Noto Sans"/>
          <w:b/>
          <w:sz w:val="20"/>
          <w:szCs w:val="20"/>
          <w:highlight w:val="yellow"/>
        </w:rPr>
        <w:t>3</w:t>
      </w:r>
      <w:r w:rsidRPr="00126AFB">
        <w:rPr>
          <w:rFonts w:ascii="Noto Sans" w:hAnsi="Noto Sans" w:cs="Noto Sans"/>
          <w:b/>
          <w:sz w:val="20"/>
          <w:szCs w:val="20"/>
          <w:highlight w:val="yellow"/>
        </w:rPr>
        <w:t xml:space="preserve">0 horas, el día </w:t>
      </w:r>
      <w:r w:rsidR="00C62582" w:rsidRPr="00126AFB">
        <w:rPr>
          <w:rFonts w:ascii="Noto Sans" w:hAnsi="Noto Sans" w:cs="Noto Sans"/>
          <w:b/>
          <w:sz w:val="20"/>
          <w:szCs w:val="20"/>
          <w:highlight w:val="yellow"/>
        </w:rPr>
        <w:t>10</w:t>
      </w:r>
      <w:r w:rsidRPr="00126AFB">
        <w:rPr>
          <w:rFonts w:ascii="Noto Sans" w:hAnsi="Noto Sans" w:cs="Noto Sans"/>
          <w:b/>
          <w:sz w:val="20"/>
          <w:szCs w:val="20"/>
          <w:highlight w:val="yellow"/>
        </w:rPr>
        <w:t xml:space="preserve"> de </w:t>
      </w:r>
      <w:r w:rsidR="00D70803" w:rsidRPr="00126AFB">
        <w:rPr>
          <w:rFonts w:ascii="Noto Sans" w:hAnsi="Noto Sans" w:cs="Noto Sans"/>
          <w:b/>
          <w:sz w:val="20"/>
          <w:szCs w:val="20"/>
          <w:highlight w:val="yellow"/>
        </w:rPr>
        <w:t>abril</w:t>
      </w:r>
      <w:r w:rsidRPr="00126AFB">
        <w:rPr>
          <w:rFonts w:ascii="Noto Sans" w:hAnsi="Noto Sans" w:cs="Noto Sans"/>
          <w:b/>
          <w:sz w:val="20"/>
          <w:szCs w:val="20"/>
          <w:highlight w:val="yellow"/>
        </w:rPr>
        <w:t xml:space="preserve"> del 202</w:t>
      </w:r>
      <w:r w:rsidR="005F5274" w:rsidRPr="00126AFB">
        <w:rPr>
          <w:rFonts w:ascii="Noto Sans" w:hAnsi="Noto Sans" w:cs="Noto Sans"/>
          <w:b/>
          <w:sz w:val="20"/>
          <w:szCs w:val="20"/>
          <w:highlight w:val="yellow"/>
        </w:rPr>
        <w:t>5</w:t>
      </w:r>
      <w:r w:rsidRPr="00126AFB">
        <w:rPr>
          <w:rFonts w:ascii="Noto Sans" w:hAnsi="Noto Sans" w:cs="Noto Sans"/>
          <w:b/>
          <w:sz w:val="20"/>
          <w:szCs w:val="20"/>
        </w:rPr>
        <w:t>.</w:t>
      </w:r>
    </w:p>
    <w:p w14:paraId="39850AF8" w14:textId="347528D3" w:rsidR="00EC6BCB" w:rsidRPr="00126AFB" w:rsidRDefault="00EC6BCB" w:rsidP="00EC6BCB">
      <w:pPr>
        <w:pStyle w:val="Encabezado"/>
        <w:numPr>
          <w:ilvl w:val="0"/>
          <w:numId w:val="5"/>
        </w:numPr>
        <w:autoSpaceDE w:val="0"/>
        <w:autoSpaceDN w:val="0"/>
        <w:jc w:val="both"/>
        <w:rPr>
          <w:rFonts w:ascii="Noto Sans" w:hAnsi="Noto Sans" w:cs="Noto Sans"/>
          <w:b/>
          <w:sz w:val="20"/>
          <w:szCs w:val="20"/>
        </w:rPr>
      </w:pPr>
      <w:r w:rsidRPr="00126AFB">
        <w:rPr>
          <w:rFonts w:ascii="Noto Sans" w:hAnsi="Noto Sans" w:cs="Noto Sans"/>
          <w:sz w:val="20"/>
          <w:szCs w:val="20"/>
        </w:rPr>
        <w:lastRenderedPageBreak/>
        <w:t xml:space="preserve">Resultado de la adjudicación en punto de las </w:t>
      </w:r>
      <w:r w:rsidRPr="00126AFB">
        <w:rPr>
          <w:rFonts w:ascii="Noto Sans" w:hAnsi="Noto Sans" w:cs="Noto Sans"/>
          <w:b/>
          <w:sz w:val="20"/>
          <w:szCs w:val="20"/>
        </w:rPr>
        <w:t>1</w:t>
      </w:r>
      <w:r w:rsidR="00F252A6" w:rsidRPr="00126AFB">
        <w:rPr>
          <w:rFonts w:ascii="Noto Sans" w:hAnsi="Noto Sans" w:cs="Noto Sans"/>
          <w:b/>
          <w:sz w:val="20"/>
          <w:szCs w:val="20"/>
        </w:rPr>
        <w:t>2</w:t>
      </w:r>
      <w:r w:rsidRPr="00126AFB">
        <w:rPr>
          <w:rFonts w:ascii="Noto Sans" w:hAnsi="Noto Sans" w:cs="Noto Sans"/>
          <w:b/>
          <w:sz w:val="20"/>
          <w:szCs w:val="20"/>
        </w:rPr>
        <w:t>:</w:t>
      </w:r>
      <w:r w:rsidR="00F252A6" w:rsidRPr="00126AFB">
        <w:rPr>
          <w:rFonts w:ascii="Noto Sans" w:hAnsi="Noto Sans" w:cs="Noto Sans"/>
          <w:b/>
          <w:sz w:val="20"/>
          <w:szCs w:val="20"/>
        </w:rPr>
        <w:t>3</w:t>
      </w:r>
      <w:r w:rsidRPr="00126AFB">
        <w:rPr>
          <w:rFonts w:ascii="Noto Sans" w:hAnsi="Noto Sans" w:cs="Noto Sans"/>
          <w:b/>
          <w:sz w:val="20"/>
          <w:szCs w:val="20"/>
        </w:rPr>
        <w:t xml:space="preserve">0 Horas, el día </w:t>
      </w:r>
      <w:r w:rsidR="00C62582" w:rsidRPr="00126AFB">
        <w:rPr>
          <w:rFonts w:ascii="Noto Sans" w:hAnsi="Noto Sans" w:cs="Noto Sans"/>
          <w:b/>
          <w:sz w:val="20"/>
          <w:szCs w:val="20"/>
        </w:rPr>
        <w:t>11</w:t>
      </w:r>
      <w:r w:rsidRPr="00126AFB">
        <w:rPr>
          <w:rFonts w:ascii="Noto Sans" w:hAnsi="Noto Sans" w:cs="Noto Sans"/>
          <w:b/>
          <w:sz w:val="20"/>
          <w:szCs w:val="20"/>
        </w:rPr>
        <w:t xml:space="preserve"> de </w:t>
      </w:r>
      <w:r w:rsidR="00D70803" w:rsidRPr="00126AFB">
        <w:rPr>
          <w:rFonts w:ascii="Noto Sans" w:hAnsi="Noto Sans" w:cs="Noto Sans"/>
          <w:b/>
          <w:sz w:val="20"/>
          <w:szCs w:val="20"/>
        </w:rPr>
        <w:t>abril</w:t>
      </w:r>
      <w:r w:rsidR="00482341" w:rsidRPr="00126AFB">
        <w:rPr>
          <w:rFonts w:ascii="Noto Sans" w:hAnsi="Noto Sans" w:cs="Noto Sans"/>
          <w:b/>
          <w:sz w:val="20"/>
          <w:szCs w:val="20"/>
        </w:rPr>
        <w:t xml:space="preserve"> </w:t>
      </w:r>
      <w:r w:rsidRPr="00126AFB">
        <w:rPr>
          <w:rFonts w:ascii="Noto Sans" w:hAnsi="Noto Sans" w:cs="Noto Sans"/>
          <w:b/>
          <w:sz w:val="20"/>
          <w:szCs w:val="20"/>
        </w:rPr>
        <w:t>del 202</w:t>
      </w:r>
      <w:r w:rsidR="00482341" w:rsidRPr="00126AFB">
        <w:rPr>
          <w:rFonts w:ascii="Noto Sans" w:hAnsi="Noto Sans" w:cs="Noto Sans"/>
          <w:b/>
          <w:sz w:val="20"/>
          <w:szCs w:val="20"/>
        </w:rPr>
        <w:t>5</w:t>
      </w:r>
      <w:r w:rsidRPr="00126AFB">
        <w:rPr>
          <w:rFonts w:ascii="Noto Sans" w:hAnsi="Noto Sans" w:cs="Noto Sans"/>
          <w:b/>
          <w:sz w:val="20"/>
          <w:szCs w:val="20"/>
        </w:rPr>
        <w:t>.</w:t>
      </w:r>
    </w:p>
    <w:p w14:paraId="40029A9E" w14:textId="77777777" w:rsidR="00EC6BCB" w:rsidRPr="00126AFB" w:rsidRDefault="00EC6BCB" w:rsidP="00EC6BCB">
      <w:pPr>
        <w:pStyle w:val="Encabezado"/>
        <w:numPr>
          <w:ilvl w:val="0"/>
          <w:numId w:val="5"/>
        </w:numPr>
        <w:autoSpaceDE w:val="0"/>
        <w:autoSpaceDN w:val="0"/>
        <w:jc w:val="both"/>
        <w:rPr>
          <w:rFonts w:ascii="Noto Sans" w:hAnsi="Noto Sans" w:cs="Noto Sans"/>
          <w:sz w:val="20"/>
          <w:szCs w:val="20"/>
        </w:rPr>
      </w:pPr>
      <w:r w:rsidRPr="00126AFB">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126AFB">
        <w:rPr>
          <w:rFonts w:ascii="Noto Sans" w:hAnsi="Noto Sans" w:cs="Noto Sans"/>
          <w:b/>
          <w:sz w:val="20"/>
          <w:szCs w:val="20"/>
        </w:rPr>
        <w:t>ANEXO 1</w:t>
      </w:r>
      <w:r w:rsidRPr="00126AFB">
        <w:rPr>
          <w:rFonts w:ascii="Noto Sans" w:hAnsi="Noto Sans" w:cs="Noto Sans"/>
          <w:sz w:val="20"/>
          <w:szCs w:val="20"/>
        </w:rPr>
        <w:t xml:space="preserve"> del presente documento.</w:t>
      </w:r>
    </w:p>
    <w:p w14:paraId="3EF28706" w14:textId="77777777" w:rsidR="00EC6BCB" w:rsidRPr="00126AFB" w:rsidRDefault="00EC6BCB" w:rsidP="00EC6BCB">
      <w:pPr>
        <w:pStyle w:val="Encabezado"/>
        <w:ind w:left="360"/>
        <w:jc w:val="both"/>
        <w:rPr>
          <w:rFonts w:ascii="Noto Sans" w:hAnsi="Noto Sans" w:cs="Noto Sans"/>
          <w:sz w:val="20"/>
          <w:szCs w:val="20"/>
        </w:rPr>
      </w:pPr>
    </w:p>
    <w:p w14:paraId="7932D308"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Adjunto a sus propuestas los participantes deberán entregar la siguiente documentación:</w:t>
      </w:r>
    </w:p>
    <w:p w14:paraId="2DD6E2A7" w14:textId="77777777" w:rsidR="00EC6BCB" w:rsidRPr="00126AFB" w:rsidRDefault="00EC6BCB" w:rsidP="00EC6BCB">
      <w:pPr>
        <w:jc w:val="both"/>
        <w:rPr>
          <w:rFonts w:ascii="Noto Sans" w:hAnsi="Noto Sans" w:cs="Noto Sans"/>
          <w:b/>
          <w:sz w:val="20"/>
          <w:szCs w:val="20"/>
          <w:lang w:val="es-MX"/>
        </w:rPr>
      </w:pPr>
    </w:p>
    <w:p w14:paraId="27C1E72D" w14:textId="77777777" w:rsidR="00EC6BCB" w:rsidRPr="00126AFB" w:rsidRDefault="00EC6BCB" w:rsidP="00EC6BCB">
      <w:pPr>
        <w:jc w:val="both"/>
        <w:rPr>
          <w:rFonts w:ascii="Noto Sans" w:hAnsi="Noto Sans" w:cs="Noto Sans"/>
          <w:b/>
          <w:sz w:val="20"/>
          <w:szCs w:val="20"/>
          <w:u w:val="single"/>
        </w:rPr>
      </w:pPr>
      <w:r w:rsidRPr="00126AFB">
        <w:rPr>
          <w:rFonts w:ascii="Noto Sans" w:hAnsi="Noto Sans" w:cs="Noto Sans"/>
          <w:b/>
          <w:sz w:val="20"/>
          <w:szCs w:val="20"/>
          <w:u w:val="single"/>
        </w:rPr>
        <w:t>5.- CALIDAD.</w:t>
      </w:r>
    </w:p>
    <w:p w14:paraId="54CE8043" w14:textId="77777777" w:rsidR="00EC6BCB" w:rsidRPr="00126AFB" w:rsidRDefault="00EC6BCB" w:rsidP="00EC6BCB">
      <w:pPr>
        <w:jc w:val="both"/>
        <w:rPr>
          <w:rFonts w:ascii="Noto Sans" w:hAnsi="Noto Sans" w:cs="Noto Sans"/>
          <w:b/>
          <w:sz w:val="20"/>
          <w:szCs w:val="20"/>
          <w:shd w:val="clear" w:color="auto" w:fill="FFFF00"/>
        </w:rPr>
      </w:pPr>
    </w:p>
    <w:p w14:paraId="111B7F28" w14:textId="77777777" w:rsidR="00EC6BCB" w:rsidRPr="00126AFB" w:rsidRDefault="00EC6BCB" w:rsidP="00EC6BCB">
      <w:pPr>
        <w:numPr>
          <w:ilvl w:val="0"/>
          <w:numId w:val="2"/>
        </w:numPr>
        <w:tabs>
          <w:tab w:val="left" w:pos="510"/>
        </w:tabs>
        <w:suppressAutoHyphens/>
        <w:ind w:left="15" w:firstLine="15"/>
        <w:jc w:val="both"/>
        <w:rPr>
          <w:rFonts w:ascii="Noto Sans" w:hAnsi="Noto Sans" w:cs="Noto Sans"/>
          <w:bCs/>
          <w:iCs/>
          <w:sz w:val="20"/>
          <w:szCs w:val="20"/>
          <w:u w:val="single"/>
          <w:shd w:val="clear" w:color="auto" w:fill="FFFF00"/>
        </w:rPr>
      </w:pPr>
      <w:r w:rsidRPr="00126AFB">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66E9DBD3" w14:textId="77777777" w:rsidR="00EC6BCB" w:rsidRPr="00126AFB" w:rsidRDefault="00EC6BCB" w:rsidP="00EC6BCB">
      <w:pPr>
        <w:tabs>
          <w:tab w:val="left" w:pos="510"/>
        </w:tabs>
        <w:suppressAutoHyphens/>
        <w:ind w:left="30"/>
        <w:jc w:val="both"/>
        <w:rPr>
          <w:rFonts w:ascii="Noto Sans" w:hAnsi="Noto Sans" w:cs="Noto Sans"/>
          <w:bCs/>
          <w:iCs/>
          <w:sz w:val="20"/>
          <w:szCs w:val="20"/>
          <w:u w:val="single"/>
          <w:shd w:val="clear" w:color="auto" w:fill="FFFF00"/>
        </w:rPr>
      </w:pPr>
    </w:p>
    <w:p w14:paraId="34A313A1" w14:textId="77777777" w:rsidR="00EC6BCB" w:rsidRPr="00126AFB" w:rsidRDefault="00EC6BCB" w:rsidP="00EC6BCB">
      <w:pPr>
        <w:pStyle w:val="Sangra2detindependiente1"/>
        <w:tabs>
          <w:tab w:val="left" w:pos="14103"/>
        </w:tabs>
        <w:spacing w:before="0"/>
        <w:ind w:left="-45"/>
        <w:rPr>
          <w:rFonts w:ascii="Noto Sans" w:hAnsi="Noto Sans" w:cs="Noto Sans"/>
          <w:sz w:val="20"/>
        </w:rPr>
      </w:pPr>
      <w:r w:rsidRPr="00126AFB">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6F34E97E" w14:textId="77777777" w:rsidR="00EC6BCB" w:rsidRPr="00126AFB" w:rsidRDefault="00EC6BCB" w:rsidP="00EC6BCB">
      <w:pPr>
        <w:pStyle w:val="Sangra2detindependiente1"/>
        <w:tabs>
          <w:tab w:val="left" w:pos="14103"/>
        </w:tabs>
        <w:spacing w:before="0"/>
        <w:ind w:left="-45"/>
        <w:rPr>
          <w:rFonts w:ascii="Noto Sans" w:hAnsi="Noto Sans" w:cs="Noto Sans"/>
          <w:sz w:val="20"/>
        </w:rPr>
      </w:pPr>
    </w:p>
    <w:p w14:paraId="5BEE7717" w14:textId="77777777" w:rsidR="00EC6BCB" w:rsidRPr="00126AFB" w:rsidRDefault="00EC6BCB" w:rsidP="00EC6BCB">
      <w:pPr>
        <w:pStyle w:val="Sangra2detindependiente1"/>
        <w:tabs>
          <w:tab w:val="left" w:pos="14103"/>
        </w:tabs>
        <w:spacing w:before="0"/>
        <w:ind w:left="-45"/>
        <w:rPr>
          <w:rFonts w:ascii="Noto Sans" w:hAnsi="Noto Sans" w:cs="Noto Sans"/>
          <w:sz w:val="20"/>
        </w:rPr>
      </w:pPr>
      <w:r w:rsidRPr="00126AFB">
        <w:rPr>
          <w:rFonts w:ascii="Noto Sans" w:hAnsi="Noto Sans" w:cs="Noto Sans"/>
          <w:sz w:val="20"/>
        </w:rPr>
        <w:t xml:space="preserve">La constancia o registro sanitario, deberá venir referenciado a la clave que va a participar. </w:t>
      </w:r>
    </w:p>
    <w:p w14:paraId="665B91FB" w14:textId="77777777" w:rsidR="00EC6BCB" w:rsidRPr="00126AFB" w:rsidRDefault="00EC6BCB" w:rsidP="00EC6BCB">
      <w:pPr>
        <w:pStyle w:val="Sangra2detindependiente1"/>
        <w:tabs>
          <w:tab w:val="left" w:pos="0"/>
          <w:tab w:val="left" w:pos="10065"/>
        </w:tabs>
        <w:spacing w:before="0"/>
        <w:ind w:left="0"/>
        <w:rPr>
          <w:rFonts w:ascii="Noto Sans" w:hAnsi="Noto Sans" w:cs="Noto Sans"/>
          <w:bCs/>
          <w:i/>
          <w:iCs/>
          <w:sz w:val="20"/>
          <w:shd w:val="clear" w:color="auto" w:fill="FFFF00"/>
        </w:rPr>
      </w:pPr>
    </w:p>
    <w:p w14:paraId="61FC4836"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266B2D64" w14:textId="77777777" w:rsidR="00EC6BCB" w:rsidRPr="00126AFB" w:rsidRDefault="00EC6BCB" w:rsidP="00EC6BCB">
      <w:pPr>
        <w:jc w:val="both"/>
        <w:rPr>
          <w:rFonts w:ascii="Noto Sans" w:hAnsi="Noto Sans" w:cs="Noto Sans"/>
          <w:sz w:val="20"/>
          <w:szCs w:val="20"/>
          <w:shd w:val="clear" w:color="auto" w:fill="FFFF00"/>
        </w:rPr>
      </w:pPr>
      <w:r w:rsidRPr="00126AFB">
        <w:rPr>
          <w:rFonts w:ascii="Noto Sans" w:hAnsi="Noto Sans" w:cs="Noto Sans"/>
          <w:sz w:val="20"/>
          <w:szCs w:val="20"/>
          <w:shd w:val="clear" w:color="auto" w:fill="FFFF00"/>
        </w:rPr>
        <w:t xml:space="preserve"> </w:t>
      </w:r>
    </w:p>
    <w:p w14:paraId="78B90CC6" w14:textId="77777777" w:rsidR="00EC6BCB" w:rsidRPr="00126AFB" w:rsidRDefault="00EC6BCB" w:rsidP="00EC6BCB">
      <w:pPr>
        <w:pStyle w:val="Sangra2detindependiente1"/>
        <w:tabs>
          <w:tab w:val="left" w:pos="8266"/>
          <w:tab w:val="left" w:pos="18331"/>
        </w:tabs>
        <w:spacing w:before="0"/>
        <w:ind w:left="851" w:hanging="842"/>
        <w:rPr>
          <w:rFonts w:ascii="Noto Sans" w:hAnsi="Noto Sans" w:cs="Noto Sans"/>
          <w:bCs/>
          <w:sz w:val="20"/>
        </w:rPr>
      </w:pPr>
      <w:r w:rsidRPr="00126AFB">
        <w:rPr>
          <w:rFonts w:ascii="Noto Sans" w:hAnsi="Noto Sans" w:cs="Noto Sans"/>
          <w:bCs/>
          <w:sz w:val="20"/>
        </w:rPr>
        <w:t>El Instituto podrá en cualquier momento verificar el cumplimiento de los requisitos de calidad de los bienes al participante que resulte adjudicado.</w:t>
      </w:r>
    </w:p>
    <w:p w14:paraId="6E2BF1A7" w14:textId="77777777" w:rsidR="00EC6BCB" w:rsidRPr="00126AFB" w:rsidRDefault="00EC6BCB" w:rsidP="00EC6BCB">
      <w:pPr>
        <w:ind w:left="360"/>
        <w:jc w:val="both"/>
        <w:rPr>
          <w:rFonts w:ascii="Noto Sans" w:hAnsi="Noto Sans" w:cs="Noto Sans"/>
          <w:b/>
          <w:bCs/>
          <w:sz w:val="20"/>
          <w:szCs w:val="20"/>
        </w:rPr>
      </w:pPr>
    </w:p>
    <w:p w14:paraId="26E278E6" w14:textId="77777777" w:rsidR="00EC6BCB" w:rsidRPr="00126AFB" w:rsidRDefault="00EC6BCB" w:rsidP="00EC6BCB">
      <w:pPr>
        <w:numPr>
          <w:ilvl w:val="0"/>
          <w:numId w:val="6"/>
        </w:numPr>
        <w:tabs>
          <w:tab w:val="left" w:pos="1080"/>
        </w:tabs>
        <w:suppressAutoHyphens/>
        <w:ind w:left="720" w:firstLine="0"/>
        <w:jc w:val="both"/>
        <w:rPr>
          <w:rFonts w:ascii="Noto Sans" w:hAnsi="Noto Sans" w:cs="Noto Sans"/>
          <w:bCs/>
          <w:sz w:val="20"/>
          <w:szCs w:val="20"/>
        </w:rPr>
      </w:pPr>
      <w:r w:rsidRPr="00126AFB">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944D251" w14:textId="77777777" w:rsidR="00EC6BCB" w:rsidRPr="00126AFB" w:rsidRDefault="00EC6BCB" w:rsidP="00EC6BCB">
      <w:pPr>
        <w:jc w:val="both"/>
        <w:rPr>
          <w:rFonts w:ascii="Noto Sans" w:hAnsi="Noto Sans" w:cs="Noto Sans"/>
          <w:bCs/>
          <w:sz w:val="20"/>
          <w:szCs w:val="20"/>
        </w:rPr>
      </w:pPr>
    </w:p>
    <w:p w14:paraId="40454132" w14:textId="77777777" w:rsidR="00EC6BCB" w:rsidRPr="00126AFB" w:rsidRDefault="00EC6BCB" w:rsidP="00EC6BCB">
      <w:pPr>
        <w:numPr>
          <w:ilvl w:val="0"/>
          <w:numId w:val="6"/>
        </w:numPr>
        <w:tabs>
          <w:tab w:val="left" w:pos="1080"/>
        </w:tabs>
        <w:suppressAutoHyphens/>
        <w:ind w:left="720" w:firstLine="0"/>
        <w:jc w:val="both"/>
        <w:rPr>
          <w:rFonts w:ascii="Noto Sans" w:hAnsi="Noto Sans" w:cs="Noto Sans"/>
          <w:bCs/>
          <w:sz w:val="20"/>
          <w:szCs w:val="20"/>
        </w:rPr>
      </w:pPr>
      <w:r w:rsidRPr="00126AFB">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BE2F7DA" w14:textId="77777777" w:rsidR="00EC6BCB" w:rsidRPr="00126AFB" w:rsidRDefault="00EC6BCB" w:rsidP="00EC6BCB">
      <w:pPr>
        <w:numPr>
          <w:ilvl w:val="0"/>
          <w:numId w:val="6"/>
        </w:numPr>
        <w:tabs>
          <w:tab w:val="clear" w:pos="644"/>
          <w:tab w:val="num" w:pos="1069"/>
        </w:tabs>
        <w:suppressAutoHyphens/>
        <w:ind w:left="1069"/>
        <w:jc w:val="both"/>
        <w:rPr>
          <w:rFonts w:ascii="Noto Sans" w:hAnsi="Noto Sans" w:cs="Noto Sans"/>
          <w:bCs/>
          <w:sz w:val="20"/>
          <w:szCs w:val="20"/>
        </w:rPr>
      </w:pPr>
      <w:r w:rsidRPr="00126AFB">
        <w:rPr>
          <w:rFonts w:ascii="Noto Sans" w:hAnsi="Noto Sans" w:cs="Noto Sans"/>
          <w:bCs/>
          <w:sz w:val="20"/>
          <w:szCs w:val="20"/>
        </w:rPr>
        <w:t>Los Registro Sanitario, de cada clave en la que desee participar, vigentes en presentación de sus propuestas.</w:t>
      </w:r>
    </w:p>
    <w:p w14:paraId="0D4B3420" w14:textId="77777777" w:rsidR="00EC6BCB" w:rsidRPr="00126AFB" w:rsidRDefault="00EC6BCB" w:rsidP="00EC6BCB">
      <w:pPr>
        <w:jc w:val="both"/>
        <w:rPr>
          <w:rFonts w:ascii="Noto Sans" w:hAnsi="Noto Sans" w:cs="Noto Sans"/>
          <w:b/>
          <w:bCs/>
          <w:sz w:val="20"/>
          <w:szCs w:val="20"/>
        </w:rPr>
      </w:pPr>
    </w:p>
    <w:p w14:paraId="191B5F82" w14:textId="77777777" w:rsidR="00EC6BCB" w:rsidRPr="00126AFB" w:rsidRDefault="00EC6BCB" w:rsidP="00EC6BCB">
      <w:pPr>
        <w:jc w:val="both"/>
        <w:rPr>
          <w:rFonts w:ascii="Noto Sans" w:hAnsi="Noto Sans" w:cs="Noto Sans"/>
          <w:bCs/>
          <w:sz w:val="20"/>
          <w:szCs w:val="20"/>
        </w:rPr>
      </w:pPr>
      <w:r w:rsidRPr="00126AFB">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A2BB453" w14:textId="77777777" w:rsidR="00EC6BCB" w:rsidRPr="00126AFB" w:rsidRDefault="00EC6BCB" w:rsidP="00EC6BCB">
      <w:pPr>
        <w:jc w:val="both"/>
        <w:rPr>
          <w:rFonts w:ascii="Noto Sans" w:hAnsi="Noto Sans" w:cs="Noto Sans"/>
          <w:bCs/>
          <w:sz w:val="20"/>
          <w:szCs w:val="20"/>
        </w:rPr>
      </w:pPr>
    </w:p>
    <w:p w14:paraId="09B1B38A" w14:textId="538BAA5A" w:rsidR="00EC6BCB" w:rsidRPr="00126AFB" w:rsidRDefault="00EC6BCB" w:rsidP="00EC6BCB">
      <w:pPr>
        <w:jc w:val="both"/>
        <w:rPr>
          <w:rFonts w:ascii="Noto Sans" w:eastAsia="Times New Roman" w:hAnsi="Noto Sans" w:cs="Noto Sans"/>
          <w:b/>
          <w:color w:val="000000"/>
          <w:sz w:val="20"/>
          <w:szCs w:val="20"/>
          <w:lang w:eastAsia="es-MX"/>
        </w:rPr>
      </w:pPr>
      <w:r w:rsidRPr="00126AFB">
        <w:rPr>
          <w:rFonts w:ascii="Noto Sans" w:eastAsia="Times New Roman" w:hAnsi="Noto Sans" w:cs="Noto Sans"/>
          <w:b/>
          <w:color w:val="000000"/>
          <w:sz w:val="20"/>
          <w:szCs w:val="20"/>
          <w:lang w:eastAsia="es-MX"/>
        </w:rPr>
        <w:lastRenderedPageBreak/>
        <w:t>Documentación técnica necesaria como pueden ser: folletos, catálogos, fotografías, manuales entre otros, en caso de que se requieran para</w:t>
      </w:r>
      <w:r w:rsidR="00C62582" w:rsidRPr="00126AFB">
        <w:rPr>
          <w:rFonts w:ascii="Noto Sans" w:eastAsia="Times New Roman" w:hAnsi="Noto Sans" w:cs="Noto Sans"/>
          <w:b/>
          <w:color w:val="000000"/>
          <w:sz w:val="20"/>
          <w:szCs w:val="20"/>
          <w:lang w:eastAsia="es-MX"/>
        </w:rPr>
        <w:t xml:space="preserve"> comprobar sus especificaciones</w:t>
      </w:r>
    </w:p>
    <w:p w14:paraId="1AFD4092" w14:textId="4FAA4659" w:rsidR="00EC6BCB" w:rsidRPr="00126AFB" w:rsidRDefault="00EC6BCB" w:rsidP="00EC6BCB">
      <w:pPr>
        <w:jc w:val="both"/>
        <w:rPr>
          <w:rFonts w:ascii="Noto Sans" w:eastAsia="MS Mincho" w:hAnsi="Noto Sans" w:cs="Noto Sans"/>
          <w:bCs/>
          <w:sz w:val="20"/>
          <w:szCs w:val="20"/>
        </w:rPr>
      </w:pPr>
      <w:r w:rsidRPr="00126AFB">
        <w:rPr>
          <w:rFonts w:ascii="Noto Sans" w:eastAsia="MS Mincho" w:hAnsi="Noto Sans" w:cs="Noto Sans"/>
          <w:bCs/>
          <w:sz w:val="20"/>
          <w:szCs w:val="20"/>
        </w:rPr>
        <w:t xml:space="preserve"> </w:t>
      </w:r>
    </w:p>
    <w:p w14:paraId="00A2D9D7" w14:textId="77777777" w:rsidR="00EC6BCB" w:rsidRPr="00126AFB" w:rsidRDefault="00EC6BCB" w:rsidP="00EC6BCB">
      <w:pPr>
        <w:rPr>
          <w:rFonts w:ascii="Noto Sans" w:hAnsi="Noto Sans" w:cs="Noto Sans"/>
          <w:b/>
          <w:sz w:val="20"/>
          <w:szCs w:val="20"/>
          <w:u w:val="single"/>
        </w:rPr>
      </w:pPr>
    </w:p>
    <w:p w14:paraId="028BB472" w14:textId="77777777" w:rsidR="00EC6BCB" w:rsidRPr="00126AFB" w:rsidRDefault="00EC6BCB" w:rsidP="00EC6BCB">
      <w:pPr>
        <w:rPr>
          <w:rFonts w:ascii="Noto Sans" w:hAnsi="Noto Sans" w:cs="Noto Sans"/>
          <w:b/>
          <w:sz w:val="20"/>
          <w:szCs w:val="20"/>
          <w:u w:val="single"/>
        </w:rPr>
      </w:pPr>
      <w:r w:rsidRPr="00126AFB">
        <w:rPr>
          <w:rFonts w:ascii="Noto Sans" w:hAnsi="Noto Sans" w:cs="Noto Sans"/>
          <w:b/>
          <w:sz w:val="20"/>
          <w:szCs w:val="20"/>
          <w:u w:val="single"/>
        </w:rPr>
        <w:t>6.- AUTORIZACIONES Y PERMISOS.</w:t>
      </w:r>
    </w:p>
    <w:p w14:paraId="44963AC1" w14:textId="77777777" w:rsidR="00EC6BCB" w:rsidRPr="00126AFB" w:rsidRDefault="00EC6BCB" w:rsidP="00EC6BCB">
      <w:pPr>
        <w:jc w:val="both"/>
        <w:rPr>
          <w:rFonts w:ascii="Noto Sans" w:hAnsi="Noto Sans" w:cs="Noto Sans"/>
          <w:sz w:val="20"/>
          <w:szCs w:val="20"/>
          <w:shd w:val="clear" w:color="auto" w:fill="FFFF00"/>
        </w:rPr>
      </w:pPr>
    </w:p>
    <w:p w14:paraId="5258CC13"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El participante deberá acompañar a su propuesta técnica, en copia simple, la documentación que a continuación se señala:</w:t>
      </w:r>
    </w:p>
    <w:p w14:paraId="3399CAD9" w14:textId="77777777" w:rsidR="00EC6BCB" w:rsidRPr="00126AFB" w:rsidRDefault="00EC6BCB" w:rsidP="00EC6BCB">
      <w:pPr>
        <w:jc w:val="center"/>
        <w:rPr>
          <w:rFonts w:ascii="Noto Sans" w:hAnsi="Noto Sans" w:cs="Noto Sans"/>
          <w:b/>
          <w:bCs/>
          <w:iCs/>
          <w:sz w:val="20"/>
          <w:szCs w:val="20"/>
          <w:u w:val="single"/>
        </w:rPr>
      </w:pPr>
    </w:p>
    <w:p w14:paraId="2E07A76C" w14:textId="77777777" w:rsidR="00EC6BCB" w:rsidRPr="00126AFB" w:rsidRDefault="00EC6BCB" w:rsidP="00EC6BCB">
      <w:pPr>
        <w:rPr>
          <w:rFonts w:ascii="Noto Sans" w:hAnsi="Noto Sans" w:cs="Noto Sans"/>
          <w:b/>
          <w:bCs/>
          <w:iCs/>
          <w:sz w:val="20"/>
          <w:szCs w:val="20"/>
          <w:u w:val="single"/>
        </w:rPr>
      </w:pPr>
      <w:r w:rsidRPr="00126AFB">
        <w:rPr>
          <w:rFonts w:ascii="Noto Sans" w:hAnsi="Noto Sans" w:cs="Noto Sans"/>
          <w:b/>
          <w:bCs/>
          <w:iCs/>
          <w:sz w:val="20"/>
          <w:szCs w:val="20"/>
          <w:u w:val="single"/>
        </w:rPr>
        <w:t>7.- PARA FABRICANTES Y/O DISTRIBUIDORES</w:t>
      </w:r>
    </w:p>
    <w:p w14:paraId="76AEA3BC" w14:textId="77777777" w:rsidR="00EC6BCB" w:rsidRPr="00126AFB" w:rsidRDefault="00EC6BCB" w:rsidP="00EC6BCB">
      <w:pPr>
        <w:jc w:val="center"/>
        <w:rPr>
          <w:rFonts w:ascii="Noto Sans" w:hAnsi="Noto Sans" w:cs="Noto Sans"/>
          <w:b/>
          <w:bCs/>
          <w:iCs/>
          <w:sz w:val="20"/>
          <w:szCs w:val="20"/>
          <w:u w:val="single"/>
        </w:rPr>
      </w:pPr>
    </w:p>
    <w:p w14:paraId="24CC6AC5" w14:textId="77777777" w:rsidR="00EC6BCB" w:rsidRPr="00126AFB" w:rsidRDefault="00EC6BCB" w:rsidP="00EC6BCB">
      <w:pPr>
        <w:numPr>
          <w:ilvl w:val="0"/>
          <w:numId w:val="1"/>
        </w:numPr>
        <w:suppressAutoHyphens/>
        <w:jc w:val="both"/>
        <w:rPr>
          <w:rFonts w:ascii="Noto Sans" w:hAnsi="Noto Sans" w:cs="Noto Sans"/>
          <w:bCs/>
          <w:iCs/>
          <w:sz w:val="20"/>
          <w:szCs w:val="20"/>
        </w:rPr>
      </w:pPr>
      <w:r w:rsidRPr="00126AFB">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5128CAA0" w14:textId="77777777" w:rsidR="00EC6BCB" w:rsidRPr="00126AFB" w:rsidRDefault="00EC6BCB" w:rsidP="00EC6BCB">
      <w:pPr>
        <w:numPr>
          <w:ilvl w:val="0"/>
          <w:numId w:val="1"/>
        </w:numPr>
        <w:suppressAutoHyphens/>
        <w:jc w:val="both"/>
        <w:rPr>
          <w:rFonts w:ascii="Noto Sans" w:hAnsi="Noto Sans" w:cs="Noto Sans"/>
          <w:bCs/>
          <w:iCs/>
          <w:sz w:val="20"/>
          <w:szCs w:val="20"/>
        </w:rPr>
      </w:pPr>
      <w:r w:rsidRPr="00126AFB">
        <w:rPr>
          <w:rFonts w:ascii="Noto Sans" w:hAnsi="Noto Sans" w:cs="Noto Sans"/>
          <w:bCs/>
          <w:iCs/>
          <w:sz w:val="20"/>
          <w:szCs w:val="20"/>
        </w:rPr>
        <w:t>Aviso de Funcionamiento.</w:t>
      </w:r>
    </w:p>
    <w:p w14:paraId="24F24BC5" w14:textId="77777777" w:rsidR="00EC6BCB" w:rsidRPr="00126AFB" w:rsidRDefault="00EC6BCB" w:rsidP="00EC6BCB">
      <w:pPr>
        <w:numPr>
          <w:ilvl w:val="0"/>
          <w:numId w:val="1"/>
        </w:numPr>
        <w:suppressAutoHyphens/>
        <w:jc w:val="both"/>
        <w:rPr>
          <w:rFonts w:ascii="Noto Sans" w:hAnsi="Noto Sans" w:cs="Noto Sans"/>
          <w:bCs/>
          <w:iCs/>
          <w:sz w:val="20"/>
          <w:szCs w:val="20"/>
        </w:rPr>
      </w:pPr>
      <w:r w:rsidRPr="00126AFB">
        <w:rPr>
          <w:rFonts w:ascii="Noto Sans" w:hAnsi="Noto Sans" w:cs="Noto Sans"/>
          <w:bCs/>
          <w:iCs/>
          <w:sz w:val="20"/>
          <w:szCs w:val="20"/>
        </w:rPr>
        <w:t>Autorización del responsable Sanitario</w:t>
      </w:r>
    </w:p>
    <w:p w14:paraId="7E5190C4" w14:textId="77777777" w:rsidR="00EC6BCB" w:rsidRPr="00126AFB" w:rsidRDefault="00EC6BCB" w:rsidP="00EC6BCB">
      <w:pPr>
        <w:numPr>
          <w:ilvl w:val="0"/>
          <w:numId w:val="1"/>
        </w:numPr>
        <w:suppressAutoHyphens/>
        <w:jc w:val="both"/>
        <w:rPr>
          <w:rFonts w:ascii="Noto Sans" w:hAnsi="Noto Sans" w:cs="Noto Sans"/>
          <w:sz w:val="20"/>
          <w:szCs w:val="20"/>
        </w:rPr>
      </w:pPr>
      <w:r w:rsidRPr="00126AFB">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1A2BA4FE" w14:textId="77777777" w:rsidR="00EC6BCB" w:rsidRPr="00126AFB" w:rsidRDefault="00EC6BCB" w:rsidP="00EC6BCB">
      <w:pPr>
        <w:jc w:val="both"/>
        <w:rPr>
          <w:rFonts w:ascii="Noto Sans" w:hAnsi="Noto Sans" w:cs="Noto Sans"/>
          <w:sz w:val="20"/>
          <w:szCs w:val="20"/>
          <w:shd w:val="clear" w:color="auto" w:fill="FFFF00"/>
        </w:rPr>
      </w:pPr>
    </w:p>
    <w:p w14:paraId="17656C6F" w14:textId="77777777" w:rsidR="00EC6BCB" w:rsidRPr="00126AFB" w:rsidRDefault="00EC6BCB" w:rsidP="00EC6BCB">
      <w:pPr>
        <w:numPr>
          <w:ilvl w:val="1"/>
          <w:numId w:val="3"/>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126AFB">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8FD8EBB" w14:textId="77777777" w:rsidR="00EC6BCB" w:rsidRPr="00126AFB" w:rsidRDefault="00EC6BCB" w:rsidP="00EC6BCB">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22595C73" w14:textId="77777777" w:rsidR="00EC6BCB" w:rsidRPr="00126AFB" w:rsidRDefault="00EC6BCB" w:rsidP="00EC6BCB">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126AFB">
        <w:rPr>
          <w:rFonts w:ascii="Noto Sans" w:hAnsi="Noto Sans" w:cs="Noto Sans"/>
          <w:i/>
          <w:sz w:val="20"/>
          <w:szCs w:val="20"/>
        </w:rPr>
        <w:t>a) Copia simple del Registro Sanitario sometido a prórroga.</w:t>
      </w:r>
    </w:p>
    <w:p w14:paraId="593C6A50" w14:textId="77777777" w:rsidR="00EC6BCB" w:rsidRPr="00126AFB" w:rsidRDefault="00EC6BCB" w:rsidP="00EC6BCB">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7DC7644A" w14:textId="77777777" w:rsidR="00EC6BCB" w:rsidRPr="00126AFB" w:rsidRDefault="00EC6BCB" w:rsidP="00EC6BCB">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126AFB">
        <w:rPr>
          <w:rFonts w:ascii="Noto Sans" w:hAnsi="Noto Sans" w:cs="Noto Sans"/>
          <w:i/>
          <w:sz w:val="20"/>
          <w:szCs w:val="20"/>
        </w:rPr>
        <w:t>b) Copia simple del acuse de recibo del trámite de prórroga del Registro Sanitario, presentado ante la COFEPRIS y sus anexos correspondientes.</w:t>
      </w:r>
    </w:p>
    <w:p w14:paraId="655F53EE" w14:textId="77777777" w:rsidR="00EC6BCB" w:rsidRPr="00126AFB" w:rsidRDefault="00EC6BCB" w:rsidP="00EC6BCB">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1523C4C7" w14:textId="77777777" w:rsidR="00EC6BCB" w:rsidRPr="00126AFB" w:rsidRDefault="00EC6BCB" w:rsidP="00EC6BCB">
      <w:pPr>
        <w:pStyle w:val="Sangra2detindependiente1"/>
        <w:tabs>
          <w:tab w:val="left" w:pos="6381"/>
          <w:tab w:val="left" w:pos="10787"/>
          <w:tab w:val="left" w:pos="20852"/>
        </w:tabs>
        <w:spacing w:before="0"/>
        <w:ind w:left="709" w:hanging="283"/>
        <w:rPr>
          <w:rFonts w:ascii="Noto Sans" w:hAnsi="Noto Sans" w:cs="Noto Sans"/>
          <w:i/>
          <w:sz w:val="20"/>
        </w:rPr>
      </w:pPr>
      <w:r w:rsidRPr="00126AFB">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840CEAD" w14:textId="77777777" w:rsidR="00EC6BCB" w:rsidRPr="00126AFB" w:rsidRDefault="00EC6BCB" w:rsidP="00EC6BCB">
      <w:pPr>
        <w:jc w:val="center"/>
        <w:rPr>
          <w:rFonts w:ascii="Noto Sans" w:hAnsi="Noto Sans" w:cs="Noto Sans"/>
          <w:b/>
          <w:bCs/>
          <w:sz w:val="20"/>
          <w:szCs w:val="20"/>
          <w:u w:val="single"/>
        </w:rPr>
      </w:pPr>
    </w:p>
    <w:p w14:paraId="09458829" w14:textId="77777777" w:rsidR="00EC6BCB" w:rsidRPr="00126AFB" w:rsidRDefault="00EC6BCB" w:rsidP="00EC6BCB">
      <w:pPr>
        <w:rPr>
          <w:rFonts w:ascii="Noto Sans" w:hAnsi="Noto Sans" w:cs="Noto Sans"/>
          <w:b/>
          <w:bCs/>
          <w:sz w:val="20"/>
          <w:szCs w:val="20"/>
          <w:u w:val="single"/>
        </w:rPr>
      </w:pPr>
      <w:r w:rsidRPr="00126AFB">
        <w:rPr>
          <w:rFonts w:ascii="Noto Sans" w:hAnsi="Noto Sans" w:cs="Noto Sans"/>
          <w:b/>
          <w:bCs/>
          <w:sz w:val="20"/>
          <w:szCs w:val="20"/>
          <w:u w:val="single"/>
        </w:rPr>
        <w:t>8.- PROPUESTA TÉCNICA:</w:t>
      </w:r>
    </w:p>
    <w:p w14:paraId="4B85410B" w14:textId="77777777" w:rsidR="00EC6BCB" w:rsidRPr="00126AFB" w:rsidRDefault="00EC6BCB" w:rsidP="00EC6BCB">
      <w:pPr>
        <w:jc w:val="both"/>
        <w:rPr>
          <w:rFonts w:ascii="Noto Sans" w:hAnsi="Noto Sans" w:cs="Noto Sans"/>
          <w:sz w:val="20"/>
          <w:szCs w:val="20"/>
        </w:rPr>
      </w:pPr>
    </w:p>
    <w:p w14:paraId="521D2D05"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La propuesta técnica deberá contener la siguiente documentación:</w:t>
      </w:r>
    </w:p>
    <w:p w14:paraId="4454F37B" w14:textId="77777777" w:rsidR="00EC6BCB" w:rsidRPr="00126AFB" w:rsidRDefault="00EC6BCB" w:rsidP="00EC6BCB">
      <w:pPr>
        <w:jc w:val="both"/>
        <w:rPr>
          <w:rFonts w:ascii="Noto Sans" w:hAnsi="Noto Sans" w:cs="Noto Sans"/>
          <w:sz w:val="20"/>
          <w:szCs w:val="20"/>
        </w:rPr>
      </w:pPr>
    </w:p>
    <w:p w14:paraId="0A0D8749" w14:textId="77777777" w:rsidR="00EC6BCB" w:rsidRPr="00126AFB" w:rsidRDefault="00EC6BCB" w:rsidP="00EC6BCB">
      <w:pPr>
        <w:ind w:firstLine="12"/>
        <w:jc w:val="both"/>
        <w:rPr>
          <w:rFonts w:ascii="Noto Sans" w:hAnsi="Noto Sans" w:cs="Noto Sans"/>
          <w:b/>
          <w:bCs/>
          <w:sz w:val="20"/>
          <w:szCs w:val="20"/>
        </w:rPr>
      </w:pPr>
      <w:r w:rsidRPr="00126AFB">
        <w:rPr>
          <w:rFonts w:ascii="Noto Sans" w:hAnsi="Noto Sans" w:cs="Noto Sans"/>
          <w:b/>
          <w:bCs/>
          <w:iCs/>
          <w:sz w:val="20"/>
          <w:szCs w:val="20"/>
        </w:rPr>
        <w:t>A)</w:t>
      </w:r>
      <w:r w:rsidRPr="00126AFB">
        <w:rPr>
          <w:rFonts w:ascii="Noto Sans" w:hAnsi="Noto Sans" w:cs="Noto Sans"/>
          <w:bCs/>
          <w:iCs/>
          <w:sz w:val="20"/>
          <w:szCs w:val="20"/>
        </w:rPr>
        <w:t xml:space="preserve"> </w:t>
      </w:r>
      <w:r w:rsidRPr="00126AFB">
        <w:rPr>
          <w:rFonts w:ascii="Noto Sans" w:hAnsi="Noto Sans" w:cs="Noto Sans"/>
          <w:b/>
          <w:bCs/>
          <w:iCs/>
          <w:sz w:val="20"/>
          <w:szCs w:val="20"/>
        </w:rPr>
        <w:t>Opinión de Cumplimiento en materia de Seguridad Social</w:t>
      </w:r>
      <w:r w:rsidRPr="00126AFB">
        <w:rPr>
          <w:rFonts w:ascii="Noto Sans" w:hAnsi="Noto Sans" w:cs="Noto Sans"/>
          <w:bCs/>
          <w:iCs/>
          <w:sz w:val="20"/>
          <w:szCs w:val="20"/>
        </w:rPr>
        <w:t xml:space="preserve">, en los términos del </w:t>
      </w:r>
      <w:r w:rsidRPr="00126AFB">
        <w:rPr>
          <w:rFonts w:ascii="Noto Sans" w:hAnsi="Noto Sans" w:cs="Noto Sans"/>
          <w:b/>
          <w:bCs/>
          <w:sz w:val="20"/>
          <w:szCs w:val="20"/>
        </w:rPr>
        <w:t xml:space="preserve">artículo 32-D del Código Fiscal de la Federación, </w:t>
      </w:r>
      <w:r w:rsidRPr="00126AFB">
        <w:rPr>
          <w:rFonts w:ascii="Noto Sans" w:hAnsi="Noto Sans" w:cs="Noto Sans"/>
          <w:bCs/>
          <w:sz w:val="20"/>
          <w:szCs w:val="20"/>
        </w:rPr>
        <w:t>así como el</w:t>
      </w:r>
      <w:r w:rsidRPr="00126AFB">
        <w:rPr>
          <w:rFonts w:ascii="Noto Sans" w:hAnsi="Noto Sans" w:cs="Noto Sans"/>
          <w:b/>
          <w:bCs/>
          <w:sz w:val="20"/>
          <w:szCs w:val="20"/>
        </w:rPr>
        <w:t xml:space="preserve"> Acuerdo ACDO.AS2.HCT.270422/107.P.DIR </w:t>
      </w:r>
      <w:r w:rsidRPr="00126AFB">
        <w:rPr>
          <w:rFonts w:ascii="Noto Sans" w:hAnsi="Noto Sans" w:cs="Noto Sans"/>
          <w:bCs/>
          <w:sz w:val="20"/>
          <w:szCs w:val="20"/>
        </w:rPr>
        <w:t xml:space="preserve">dictado por el H. Consejo Técnico en sesión ordinaria de 27 de abril del presente año, por el que se aprobaron las Reglas de carácter general para la </w:t>
      </w:r>
      <w:r w:rsidRPr="00126AFB">
        <w:rPr>
          <w:rFonts w:ascii="Noto Sans" w:hAnsi="Noto Sans" w:cs="Noto Sans"/>
          <w:bCs/>
          <w:sz w:val="20"/>
          <w:szCs w:val="20"/>
        </w:rPr>
        <w:lastRenderedPageBreak/>
        <w:t xml:space="preserve">obtención de la opinión del cumplimiento de obligaciones fiscales en materia de seguridad social, así como su </w:t>
      </w:r>
      <w:r w:rsidRPr="00126AFB">
        <w:rPr>
          <w:rFonts w:ascii="Noto Sans" w:hAnsi="Noto Sans" w:cs="Noto Sans"/>
          <w:b/>
          <w:bCs/>
          <w:sz w:val="20"/>
          <w:szCs w:val="20"/>
        </w:rPr>
        <w:t>Anexo Único, publicado en el Diario Oficial de la Federación el 22 de septiembre del 2022,</w:t>
      </w:r>
      <w:r w:rsidRPr="00126AFB">
        <w:rPr>
          <w:rFonts w:ascii="Noto Sans" w:hAnsi="Noto Sans" w:cs="Noto Sans"/>
          <w:sz w:val="20"/>
          <w:szCs w:val="20"/>
        </w:rPr>
        <w:t xml:space="preserve"> el licitante deberá presentar </w:t>
      </w:r>
      <w:r w:rsidRPr="00126AFB">
        <w:rPr>
          <w:rFonts w:ascii="Noto Sans" w:hAnsi="Noto Sans" w:cs="Noto Sans"/>
          <w:b/>
          <w:sz w:val="20"/>
          <w:szCs w:val="20"/>
        </w:rPr>
        <w:t>opinión de cumplimiento de obligaciones fiscales en materia de seguridad social</w:t>
      </w:r>
      <w:r w:rsidRPr="00126AFB">
        <w:rPr>
          <w:rFonts w:ascii="Noto Sans" w:hAnsi="Noto Sans" w:cs="Noto Sans"/>
          <w:sz w:val="20"/>
          <w:szCs w:val="20"/>
        </w:rPr>
        <w:t xml:space="preserve"> vigente y positiva </w:t>
      </w:r>
      <w:r w:rsidRPr="00126AFB">
        <w:rPr>
          <w:rFonts w:ascii="Noto Sans" w:hAnsi="Noto Sans" w:cs="Noto Sans"/>
          <w:b/>
          <w:sz w:val="20"/>
          <w:szCs w:val="20"/>
        </w:rPr>
        <w:t xml:space="preserve">al momento de presentación de propuestas y cuyo incumplimiento será motivo de </w:t>
      </w:r>
      <w:proofErr w:type="spellStart"/>
      <w:r w:rsidRPr="00126AFB">
        <w:rPr>
          <w:rFonts w:ascii="Noto Sans" w:hAnsi="Noto Sans" w:cs="Noto Sans"/>
          <w:b/>
          <w:sz w:val="20"/>
          <w:szCs w:val="20"/>
        </w:rPr>
        <w:t>desechamiento</w:t>
      </w:r>
      <w:proofErr w:type="spellEnd"/>
      <w:r w:rsidRPr="00126AFB">
        <w:rPr>
          <w:rFonts w:ascii="Noto Sans" w:hAnsi="Noto Sans" w:cs="Noto Sans"/>
          <w:b/>
          <w:sz w:val="20"/>
          <w:szCs w:val="20"/>
        </w:rPr>
        <w:t xml:space="preserve"> de sus propuestas</w:t>
      </w:r>
      <w:r w:rsidRPr="00126AFB">
        <w:rPr>
          <w:rFonts w:ascii="Noto Sans" w:hAnsi="Noto Sans" w:cs="Noto Sans"/>
          <w:sz w:val="20"/>
          <w:szCs w:val="20"/>
        </w:rPr>
        <w:t>,  conforme al siguiente procedimiento:</w:t>
      </w:r>
    </w:p>
    <w:p w14:paraId="440BA794" w14:textId="77777777" w:rsidR="00EC6BCB" w:rsidRPr="00126AFB" w:rsidRDefault="00EC6BCB" w:rsidP="00EC6BCB">
      <w:pPr>
        <w:ind w:firstLine="12"/>
        <w:jc w:val="both"/>
        <w:rPr>
          <w:rFonts w:ascii="Noto Sans" w:hAnsi="Noto Sans" w:cs="Noto Sans"/>
          <w:sz w:val="20"/>
          <w:szCs w:val="20"/>
        </w:rPr>
      </w:pPr>
    </w:p>
    <w:p w14:paraId="0E28AB1D" w14:textId="77777777" w:rsidR="00EC6BCB" w:rsidRPr="00126AFB" w:rsidRDefault="00EC6BCB" w:rsidP="00EC6BCB">
      <w:pPr>
        <w:numPr>
          <w:ilvl w:val="0"/>
          <w:numId w:val="10"/>
        </w:numPr>
        <w:jc w:val="both"/>
        <w:rPr>
          <w:rFonts w:ascii="Noto Sans" w:hAnsi="Noto Sans" w:cs="Noto Sans"/>
          <w:sz w:val="20"/>
          <w:szCs w:val="20"/>
        </w:rPr>
      </w:pPr>
      <w:r w:rsidRPr="00126AFB">
        <w:rPr>
          <w:rFonts w:ascii="Noto Sans" w:hAnsi="Noto Sans" w:cs="Noto Sans"/>
          <w:sz w:val="20"/>
          <w:szCs w:val="20"/>
        </w:rPr>
        <w:t>Ingresar en la página de internet del Instituto (</w:t>
      </w:r>
      <w:hyperlink r:id="rId11" w:history="1">
        <w:r w:rsidRPr="00126AFB">
          <w:rPr>
            <w:rStyle w:val="Hipervnculo"/>
            <w:rFonts w:ascii="Noto Sans" w:hAnsi="Noto Sans" w:cs="Noto Sans"/>
            <w:sz w:val="20"/>
            <w:szCs w:val="20"/>
          </w:rPr>
          <w:t>www.imss.gob.mx</w:t>
        </w:r>
      </w:hyperlink>
      <w:r w:rsidRPr="00126AFB">
        <w:rPr>
          <w:rFonts w:ascii="Noto Sans" w:hAnsi="Noto Sans" w:cs="Noto Sans"/>
          <w:sz w:val="20"/>
          <w:szCs w:val="20"/>
          <w:u w:val="single"/>
        </w:rPr>
        <w:t>),</w:t>
      </w:r>
      <w:r w:rsidRPr="00126AFB">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93942EA" w14:textId="77777777" w:rsidR="00EC6BCB" w:rsidRPr="00126AFB" w:rsidRDefault="00EC6BCB" w:rsidP="00EC6BCB">
      <w:pPr>
        <w:numPr>
          <w:ilvl w:val="0"/>
          <w:numId w:val="10"/>
        </w:numPr>
        <w:jc w:val="both"/>
        <w:rPr>
          <w:rFonts w:ascii="Noto Sans" w:hAnsi="Noto Sans" w:cs="Noto Sans"/>
          <w:sz w:val="20"/>
          <w:szCs w:val="20"/>
        </w:rPr>
      </w:pPr>
      <w:r w:rsidRPr="00126AFB">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4C8DA82" w14:textId="77777777" w:rsidR="00EC6BCB" w:rsidRPr="00126AFB" w:rsidRDefault="00EC6BCB" w:rsidP="00EC6BCB">
      <w:pPr>
        <w:numPr>
          <w:ilvl w:val="0"/>
          <w:numId w:val="10"/>
        </w:numPr>
        <w:jc w:val="both"/>
        <w:rPr>
          <w:rFonts w:ascii="Noto Sans" w:hAnsi="Noto Sans" w:cs="Noto Sans"/>
          <w:sz w:val="20"/>
          <w:szCs w:val="20"/>
        </w:rPr>
      </w:pPr>
      <w:r w:rsidRPr="00126AFB">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18737C5B" w14:textId="77777777" w:rsidR="00EC6BCB" w:rsidRPr="00126AFB" w:rsidRDefault="00EC6BCB" w:rsidP="00EC6BCB">
      <w:pPr>
        <w:numPr>
          <w:ilvl w:val="0"/>
          <w:numId w:val="10"/>
        </w:numPr>
        <w:jc w:val="both"/>
        <w:rPr>
          <w:rFonts w:ascii="Noto Sans" w:hAnsi="Noto Sans" w:cs="Noto Sans"/>
          <w:sz w:val="20"/>
          <w:szCs w:val="20"/>
        </w:rPr>
      </w:pPr>
      <w:r w:rsidRPr="00126AFB">
        <w:rPr>
          <w:rFonts w:ascii="Noto Sans" w:hAnsi="Noto Sans" w:cs="Noto Sans"/>
          <w:sz w:val="20"/>
          <w:szCs w:val="20"/>
        </w:rPr>
        <w:t>La multicitada opinión, se generará atendiendo a la situación fiscal en materia de seguridad social del particular en los siguientes sentidos:</w:t>
      </w:r>
    </w:p>
    <w:p w14:paraId="21765B58" w14:textId="77777777" w:rsidR="00EC6BCB" w:rsidRPr="00126AFB" w:rsidRDefault="00EC6BCB" w:rsidP="00EC6BCB">
      <w:pPr>
        <w:ind w:left="372"/>
        <w:jc w:val="both"/>
        <w:rPr>
          <w:rFonts w:ascii="Noto Sans" w:hAnsi="Noto Sans" w:cs="Noto Sans"/>
          <w:sz w:val="20"/>
          <w:szCs w:val="20"/>
        </w:rPr>
      </w:pPr>
    </w:p>
    <w:p w14:paraId="549AFFDB" w14:textId="77777777" w:rsidR="00EC6BCB" w:rsidRPr="00126AFB" w:rsidRDefault="00EC6BCB" w:rsidP="00EC6BCB">
      <w:pPr>
        <w:ind w:left="372"/>
        <w:jc w:val="both"/>
        <w:rPr>
          <w:rFonts w:ascii="Noto Sans" w:hAnsi="Noto Sans" w:cs="Noto Sans"/>
          <w:sz w:val="20"/>
          <w:szCs w:val="20"/>
        </w:rPr>
      </w:pPr>
      <w:r w:rsidRPr="00126AFB">
        <w:rPr>
          <w:rFonts w:ascii="Noto Sans" w:hAnsi="Noto Sans" w:cs="Noto Sans"/>
          <w:b/>
          <w:bCs/>
          <w:sz w:val="20"/>
          <w:szCs w:val="20"/>
        </w:rPr>
        <w:t>Positiva.-</w:t>
      </w:r>
      <w:r w:rsidRPr="00126AFB">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595659EF" w14:textId="77777777" w:rsidR="00EC6BCB" w:rsidRPr="00126AFB" w:rsidRDefault="00EC6BCB" w:rsidP="00EC6BCB">
      <w:pPr>
        <w:ind w:left="372"/>
        <w:jc w:val="both"/>
        <w:rPr>
          <w:rFonts w:ascii="Noto Sans" w:hAnsi="Noto Sans" w:cs="Noto Sans"/>
          <w:sz w:val="20"/>
          <w:szCs w:val="20"/>
        </w:rPr>
      </w:pPr>
      <w:r w:rsidRPr="00126AFB">
        <w:rPr>
          <w:rFonts w:ascii="Noto Sans" w:hAnsi="Noto Sans" w:cs="Noto Sans"/>
          <w:b/>
          <w:bCs/>
          <w:sz w:val="20"/>
          <w:szCs w:val="20"/>
        </w:rPr>
        <w:t>Negativa.-</w:t>
      </w:r>
      <w:r w:rsidRPr="00126AFB">
        <w:rPr>
          <w:rFonts w:ascii="Noto Sans" w:hAnsi="Noto Sans" w:cs="Noto Sans"/>
          <w:sz w:val="20"/>
          <w:szCs w:val="20"/>
        </w:rPr>
        <w:t xml:space="preserve"> Cuando el licitante no esté al corriente en el cumplimiento de las obligaciones en materia de seguridad social que se consideran en los incisos </w:t>
      </w:r>
      <w:r w:rsidRPr="00126AFB">
        <w:rPr>
          <w:rFonts w:ascii="Noto Sans" w:hAnsi="Noto Sans" w:cs="Noto Sans"/>
          <w:b/>
          <w:sz w:val="20"/>
          <w:szCs w:val="20"/>
        </w:rPr>
        <w:t>a)</w:t>
      </w:r>
      <w:r w:rsidRPr="00126AFB">
        <w:rPr>
          <w:rFonts w:ascii="Noto Sans" w:hAnsi="Noto Sans" w:cs="Noto Sans"/>
          <w:sz w:val="20"/>
          <w:szCs w:val="20"/>
        </w:rPr>
        <w:t xml:space="preserve"> y </w:t>
      </w:r>
      <w:r w:rsidRPr="00126AFB">
        <w:rPr>
          <w:rFonts w:ascii="Noto Sans" w:hAnsi="Noto Sans" w:cs="Noto Sans"/>
          <w:b/>
          <w:sz w:val="20"/>
          <w:szCs w:val="20"/>
        </w:rPr>
        <w:t>b)</w:t>
      </w:r>
      <w:r w:rsidRPr="00126AFB">
        <w:rPr>
          <w:rFonts w:ascii="Noto Sans" w:hAnsi="Noto Sans" w:cs="Noto Sans"/>
          <w:sz w:val="20"/>
          <w:szCs w:val="20"/>
        </w:rPr>
        <w:t xml:space="preserve"> de este procedimiento.</w:t>
      </w:r>
    </w:p>
    <w:p w14:paraId="60C51CCF" w14:textId="77777777" w:rsidR="00EC6BCB" w:rsidRPr="00126AFB" w:rsidRDefault="00EC6BCB" w:rsidP="00EC6BCB">
      <w:pPr>
        <w:jc w:val="both"/>
        <w:rPr>
          <w:rFonts w:ascii="Noto Sans" w:hAnsi="Noto Sans" w:cs="Noto Sans"/>
          <w:sz w:val="20"/>
          <w:szCs w:val="20"/>
        </w:rPr>
      </w:pPr>
    </w:p>
    <w:p w14:paraId="04EF1C20"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bCs/>
          <w:sz w:val="20"/>
          <w:szCs w:val="20"/>
        </w:rPr>
        <w:t>a)</w:t>
      </w:r>
      <w:r w:rsidRPr="00126AFB">
        <w:rPr>
          <w:rFonts w:ascii="Noto Sans" w:hAnsi="Noto Sans" w:cs="Noto Sans"/>
          <w:sz w:val="20"/>
          <w:szCs w:val="20"/>
        </w:rPr>
        <w:t>   El Instituto a fin de emitir la opinión de cumplimiento de obligaciones fiscales en materia de seguridad social revisará que el licitante solicitante:</w:t>
      </w:r>
    </w:p>
    <w:p w14:paraId="6416B2D1" w14:textId="77777777" w:rsidR="00EC6BCB" w:rsidRPr="00126AFB" w:rsidRDefault="00EC6BCB" w:rsidP="00EC6BCB">
      <w:pPr>
        <w:autoSpaceDE w:val="0"/>
        <w:jc w:val="both"/>
        <w:rPr>
          <w:rFonts w:ascii="Noto Sans" w:hAnsi="Noto Sans" w:cs="Noto Sans"/>
          <w:sz w:val="20"/>
          <w:szCs w:val="20"/>
        </w:rPr>
      </w:pPr>
    </w:p>
    <w:p w14:paraId="55D6E8CC"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bCs/>
          <w:sz w:val="20"/>
          <w:szCs w:val="20"/>
        </w:rPr>
        <w:t>1.</w:t>
      </w:r>
      <w:r w:rsidRPr="00126AFB">
        <w:rPr>
          <w:rFonts w:ascii="Noto Sans" w:hAnsi="Noto Sans" w:cs="Noto Sans"/>
          <w:bCs/>
          <w:sz w:val="20"/>
          <w:szCs w:val="20"/>
        </w:rPr>
        <w:t xml:space="preserve"> </w:t>
      </w:r>
      <w:r w:rsidRPr="00126AFB">
        <w:rPr>
          <w:rFonts w:ascii="Noto Sans" w:hAnsi="Noto Sans" w:cs="Noto Sans"/>
          <w:sz w:val="20"/>
          <w:szCs w:val="20"/>
        </w:rPr>
        <w:t>Se encuentre inscrito ante el Instituto, en caso de estar obligado, y que el o los números de registros patronales que le han sido asignados estén vigentes.</w:t>
      </w:r>
    </w:p>
    <w:p w14:paraId="30ADB107"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t>2.</w:t>
      </w:r>
      <w:r w:rsidRPr="00126AFB">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6D27FF"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t>3.</w:t>
      </w:r>
      <w:r w:rsidRPr="00126AFB">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00A41BEF"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lastRenderedPageBreak/>
        <w:t>4.</w:t>
      </w:r>
      <w:r w:rsidRPr="00126AFB">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2D05F71" w14:textId="77777777" w:rsidR="00EC6BCB" w:rsidRPr="00126AFB" w:rsidRDefault="00EC6BCB" w:rsidP="00EC6BCB">
      <w:pPr>
        <w:ind w:hanging="431"/>
        <w:jc w:val="both"/>
        <w:rPr>
          <w:rFonts w:ascii="Noto Sans" w:hAnsi="Noto Sans" w:cs="Noto Sans"/>
          <w:sz w:val="20"/>
          <w:szCs w:val="20"/>
        </w:rPr>
      </w:pPr>
    </w:p>
    <w:p w14:paraId="7EEA2DB1"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t>b)</w:t>
      </w:r>
      <w:r w:rsidRPr="00126AFB">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8E7DB1E" w14:textId="77777777" w:rsidR="00EC6BCB" w:rsidRPr="00126AFB" w:rsidRDefault="00EC6BCB" w:rsidP="00EC6BCB">
      <w:pPr>
        <w:autoSpaceDE w:val="0"/>
        <w:ind w:hanging="431"/>
        <w:jc w:val="both"/>
        <w:rPr>
          <w:rFonts w:ascii="Noto Sans" w:hAnsi="Noto Sans" w:cs="Noto Sans"/>
          <w:sz w:val="20"/>
          <w:szCs w:val="20"/>
        </w:rPr>
      </w:pPr>
    </w:p>
    <w:p w14:paraId="71CE0136"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t>1.</w:t>
      </w:r>
      <w:r w:rsidRPr="00126AFB">
        <w:rPr>
          <w:rFonts w:ascii="Noto Sans" w:hAnsi="Noto Sans" w:cs="Noto Sans"/>
          <w:sz w:val="20"/>
          <w:szCs w:val="20"/>
        </w:rPr>
        <w:t xml:space="preserve"> Cuando el particular cuente con autorización para pagar a plazos y no le haya sido revocada.</w:t>
      </w:r>
    </w:p>
    <w:p w14:paraId="07116371"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t>2.</w:t>
      </w:r>
      <w:r w:rsidRPr="00126AFB">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41208C0A" w14:textId="77777777" w:rsidR="00EC6BCB" w:rsidRPr="00126AFB" w:rsidRDefault="00EC6BCB" w:rsidP="00EC6BCB">
      <w:pPr>
        <w:autoSpaceDE w:val="0"/>
        <w:jc w:val="both"/>
        <w:rPr>
          <w:rFonts w:ascii="Noto Sans" w:hAnsi="Noto Sans" w:cs="Noto Sans"/>
          <w:sz w:val="20"/>
          <w:szCs w:val="20"/>
        </w:rPr>
      </w:pPr>
      <w:r w:rsidRPr="00126AFB">
        <w:rPr>
          <w:rFonts w:ascii="Noto Sans" w:hAnsi="Noto Sans" w:cs="Noto Sans"/>
          <w:b/>
          <w:sz w:val="20"/>
          <w:szCs w:val="20"/>
        </w:rPr>
        <w:t>3.</w:t>
      </w:r>
      <w:r w:rsidRPr="00126AFB">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18A938FF" w14:textId="77777777" w:rsidR="00EC6BCB" w:rsidRPr="00126AFB" w:rsidRDefault="00EC6BCB" w:rsidP="00EC6BCB">
      <w:pPr>
        <w:autoSpaceDE w:val="0"/>
        <w:spacing w:line="218" w:lineRule="exact"/>
        <w:ind w:left="720" w:hanging="431"/>
        <w:jc w:val="both"/>
        <w:rPr>
          <w:rFonts w:ascii="Noto Sans" w:hAnsi="Noto Sans" w:cs="Noto Sans"/>
          <w:spacing w:val="-2"/>
          <w:sz w:val="20"/>
          <w:szCs w:val="20"/>
        </w:rPr>
      </w:pPr>
    </w:p>
    <w:p w14:paraId="2EFC4E8D" w14:textId="77777777" w:rsidR="00EC6BCB" w:rsidRPr="00126AFB" w:rsidRDefault="00EC6BCB" w:rsidP="00EC6BCB">
      <w:pPr>
        <w:ind w:left="372"/>
        <w:jc w:val="both"/>
        <w:rPr>
          <w:rFonts w:ascii="Noto Sans" w:hAnsi="Noto Sans" w:cs="Noto Sans"/>
          <w:sz w:val="20"/>
          <w:szCs w:val="20"/>
        </w:rPr>
      </w:pPr>
      <w:r w:rsidRPr="00126AFB">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126AFB">
        <w:rPr>
          <w:rFonts w:ascii="Noto Sans" w:hAnsi="Noto Sans" w:cs="Noto Sans"/>
          <w:b/>
          <w:sz w:val="20"/>
          <w:szCs w:val="20"/>
        </w:rPr>
        <w:t>10</w:t>
      </w:r>
      <w:r w:rsidRPr="00126AFB">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05E4EBE" w14:textId="77777777" w:rsidR="00EC6BCB" w:rsidRPr="00126AFB" w:rsidRDefault="00EC6BCB" w:rsidP="00EC6BCB">
      <w:pPr>
        <w:jc w:val="both"/>
        <w:rPr>
          <w:rFonts w:ascii="Noto Sans" w:hAnsi="Noto Sans" w:cs="Noto Sans"/>
          <w:sz w:val="20"/>
          <w:szCs w:val="20"/>
        </w:rPr>
      </w:pPr>
    </w:p>
    <w:p w14:paraId="5CFF887E"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2242FD3" w14:textId="77777777" w:rsidR="00EC6BCB" w:rsidRPr="00126AFB" w:rsidRDefault="00EC6BCB" w:rsidP="00EC6BCB">
      <w:pPr>
        <w:jc w:val="both"/>
        <w:rPr>
          <w:rFonts w:ascii="Noto Sans" w:hAnsi="Noto Sans" w:cs="Noto Sans"/>
          <w:sz w:val="20"/>
          <w:szCs w:val="20"/>
        </w:rPr>
      </w:pPr>
    </w:p>
    <w:p w14:paraId="514B9AA0" w14:textId="77777777" w:rsidR="00EC6BCB" w:rsidRPr="00126AFB" w:rsidRDefault="00EC6BCB" w:rsidP="00EC6BCB">
      <w:pPr>
        <w:suppressAutoHyphens/>
        <w:jc w:val="both"/>
        <w:rPr>
          <w:rFonts w:ascii="Noto Sans" w:hAnsi="Noto Sans" w:cs="Noto Sans"/>
          <w:sz w:val="20"/>
          <w:szCs w:val="20"/>
        </w:rPr>
      </w:pPr>
      <w:r w:rsidRPr="00126AFB">
        <w:rPr>
          <w:rFonts w:ascii="Noto Sans" w:hAnsi="Noto Sans" w:cs="Noto Sans"/>
          <w:b/>
          <w:bCs/>
          <w:iCs/>
          <w:sz w:val="20"/>
          <w:szCs w:val="20"/>
        </w:rPr>
        <w:t>B)</w:t>
      </w:r>
      <w:r w:rsidRPr="00126AFB">
        <w:rPr>
          <w:rFonts w:ascii="Noto Sans" w:hAnsi="Noto Sans" w:cs="Noto Sans"/>
          <w:bCs/>
          <w:iCs/>
          <w:sz w:val="20"/>
          <w:szCs w:val="20"/>
        </w:rPr>
        <w:t xml:space="preserve"> </w:t>
      </w:r>
      <w:r w:rsidRPr="00126AFB">
        <w:rPr>
          <w:rFonts w:ascii="Noto Sans" w:hAnsi="Noto Sans" w:cs="Noto Sans"/>
          <w:b/>
          <w:bCs/>
          <w:iCs/>
          <w:sz w:val="20"/>
          <w:szCs w:val="20"/>
        </w:rPr>
        <w:t>Opinión de Cumplimiento en obligaciones fiscales</w:t>
      </w:r>
      <w:r w:rsidRPr="00126AFB">
        <w:rPr>
          <w:rFonts w:ascii="Noto Sans" w:hAnsi="Noto Sans" w:cs="Noto Sans"/>
          <w:bCs/>
          <w:iCs/>
          <w:sz w:val="20"/>
          <w:szCs w:val="20"/>
        </w:rPr>
        <w:t xml:space="preserve">, que se encuentra al corriente y vigente </w:t>
      </w:r>
      <w:r w:rsidRPr="00126AFB">
        <w:rPr>
          <w:rFonts w:ascii="Noto Sans" w:hAnsi="Noto Sans" w:cs="Noto Sans"/>
          <w:sz w:val="20"/>
          <w:szCs w:val="20"/>
        </w:rPr>
        <w:t xml:space="preserve">sobre el cumplimiento de las </w:t>
      </w:r>
      <w:r w:rsidRPr="00126AFB">
        <w:rPr>
          <w:rFonts w:ascii="Noto Sans" w:hAnsi="Noto Sans" w:cs="Noto Sans"/>
          <w:b/>
          <w:sz w:val="20"/>
          <w:szCs w:val="20"/>
        </w:rPr>
        <w:t>obligaciones fiscales</w:t>
      </w:r>
      <w:r w:rsidRPr="00126AFB">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C77D852" w14:textId="77777777" w:rsidR="00EC6BCB" w:rsidRPr="00126AFB" w:rsidRDefault="00EC6BCB" w:rsidP="00EC6BCB">
      <w:pPr>
        <w:suppressAutoHyphens/>
        <w:jc w:val="both"/>
        <w:rPr>
          <w:rFonts w:ascii="Noto Sans" w:hAnsi="Noto Sans" w:cs="Noto Sans"/>
          <w:sz w:val="20"/>
          <w:szCs w:val="20"/>
        </w:rPr>
      </w:pPr>
    </w:p>
    <w:p w14:paraId="7CB2A6B7" w14:textId="77777777" w:rsidR="00EC6BCB" w:rsidRPr="00126AFB" w:rsidRDefault="00EC6BCB" w:rsidP="00EC6BCB">
      <w:pPr>
        <w:suppressAutoHyphens/>
        <w:jc w:val="both"/>
        <w:rPr>
          <w:rFonts w:ascii="Noto Sans" w:hAnsi="Noto Sans" w:cs="Noto Sans"/>
          <w:bCs/>
          <w:iCs/>
          <w:sz w:val="20"/>
          <w:szCs w:val="20"/>
        </w:rPr>
      </w:pPr>
      <w:r w:rsidRPr="00126AFB">
        <w:rPr>
          <w:rFonts w:ascii="Noto Sans" w:hAnsi="Noto Sans" w:cs="Noto Sans"/>
          <w:b/>
          <w:bCs/>
          <w:iCs/>
          <w:sz w:val="20"/>
          <w:szCs w:val="20"/>
        </w:rPr>
        <w:t xml:space="preserve">C) </w:t>
      </w:r>
      <w:r w:rsidRPr="00126AFB">
        <w:rPr>
          <w:rFonts w:ascii="Noto Sans" w:hAnsi="Noto Sans" w:cs="Noto Sans"/>
          <w:bCs/>
          <w:iCs/>
          <w:sz w:val="20"/>
          <w:szCs w:val="20"/>
        </w:rPr>
        <w:t xml:space="preserve">Constancia de situación fiscal emitida por el </w:t>
      </w:r>
      <w:r w:rsidRPr="00126AFB">
        <w:rPr>
          <w:rFonts w:ascii="Noto Sans" w:hAnsi="Noto Sans" w:cs="Noto Sans"/>
          <w:b/>
          <w:bCs/>
          <w:iCs/>
          <w:sz w:val="20"/>
          <w:szCs w:val="20"/>
        </w:rPr>
        <w:t xml:space="preserve">INFONAVIT, </w:t>
      </w:r>
      <w:r w:rsidRPr="00126AFB">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6CB2AE04" w14:textId="77777777" w:rsidR="00EC6BCB" w:rsidRPr="00126AFB" w:rsidRDefault="00EC6BCB" w:rsidP="00EC6BCB">
      <w:pPr>
        <w:suppressAutoHyphens/>
        <w:jc w:val="both"/>
        <w:rPr>
          <w:rFonts w:ascii="Noto Sans" w:hAnsi="Noto Sans" w:cs="Noto Sans"/>
          <w:b/>
          <w:sz w:val="20"/>
          <w:szCs w:val="20"/>
          <w:lang w:eastAsia="ar-SA"/>
        </w:rPr>
      </w:pPr>
    </w:p>
    <w:p w14:paraId="1DCAD341" w14:textId="77777777" w:rsidR="00EC6BCB" w:rsidRPr="00126AFB" w:rsidRDefault="00EC6BCB" w:rsidP="00EC6BCB">
      <w:pPr>
        <w:pStyle w:val="Sangra3detindependiente1"/>
        <w:ind w:left="27" w:firstLine="0"/>
        <w:rPr>
          <w:rFonts w:ascii="Noto Sans" w:hAnsi="Noto Sans" w:cs="Noto Sans"/>
          <w:b/>
          <w:bCs/>
        </w:rPr>
      </w:pPr>
      <w:r w:rsidRPr="00126AFB">
        <w:rPr>
          <w:rFonts w:ascii="Noto Sans" w:hAnsi="Noto Sans" w:cs="Noto Sans"/>
          <w:b/>
        </w:rPr>
        <w:t>D)</w:t>
      </w:r>
      <w:r w:rsidRPr="00126AFB">
        <w:rPr>
          <w:rFonts w:ascii="Noto Sans" w:hAnsi="Noto Sans" w:cs="Noto Sans"/>
          <w:b/>
        </w:rPr>
        <w:tab/>
      </w:r>
      <w:r w:rsidRPr="00126AFB">
        <w:rPr>
          <w:rFonts w:ascii="Noto Sans" w:hAnsi="Noto Sans" w:cs="Noto Sans"/>
        </w:rPr>
        <w:t xml:space="preserve">Descripción amplia y detallada de los bienes ofertados, cumpliendo estrictamente con lo señalado en el </w:t>
      </w:r>
      <w:r w:rsidRPr="00126AFB">
        <w:rPr>
          <w:rFonts w:ascii="Noto Sans" w:hAnsi="Noto Sans" w:cs="Noto Sans"/>
          <w:b/>
          <w:bCs/>
        </w:rPr>
        <w:t xml:space="preserve">Anexo Número 1 (uno), </w:t>
      </w:r>
      <w:r w:rsidRPr="00126AFB">
        <w:rPr>
          <w:rFonts w:ascii="Noto Sans" w:hAnsi="Noto Sans" w:cs="Noto Sans"/>
          <w:bCs/>
        </w:rPr>
        <w:t xml:space="preserve">el cual forma parte </w:t>
      </w:r>
      <w:r w:rsidRPr="00126AFB">
        <w:rPr>
          <w:rFonts w:ascii="Noto Sans" w:hAnsi="Noto Sans" w:cs="Noto Sans"/>
        </w:rPr>
        <w:t xml:space="preserve">de esta Adjudicación, </w:t>
      </w:r>
      <w:r w:rsidRPr="00126AFB">
        <w:rPr>
          <w:rFonts w:ascii="Noto Sans" w:hAnsi="Noto Sans" w:cs="Noto Sans"/>
        </w:rPr>
        <w:lastRenderedPageBreak/>
        <w:t xml:space="preserve">requisitado para el efecto el </w:t>
      </w:r>
      <w:r w:rsidRPr="00126AFB">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09172B93" w14:textId="77777777" w:rsidR="00EC6BCB" w:rsidRPr="00126AFB" w:rsidRDefault="00EC6BCB" w:rsidP="00EC6BCB">
      <w:pPr>
        <w:pStyle w:val="Sangra3detindependiente1"/>
        <w:ind w:left="27" w:firstLine="0"/>
        <w:rPr>
          <w:rFonts w:ascii="Noto Sans" w:hAnsi="Noto Sans" w:cs="Noto Sans"/>
          <w:b/>
          <w:bCs/>
        </w:rPr>
      </w:pPr>
    </w:p>
    <w:p w14:paraId="58EF5A67" w14:textId="77777777" w:rsidR="00EC6BCB" w:rsidRPr="00126AFB" w:rsidRDefault="00EC6BCB" w:rsidP="00EC6BCB">
      <w:pPr>
        <w:pStyle w:val="Sangra3detindependiente1"/>
        <w:ind w:left="27" w:firstLine="0"/>
        <w:rPr>
          <w:rFonts w:ascii="Noto Sans" w:hAnsi="Noto Sans" w:cs="Noto Sans"/>
          <w:bCs/>
        </w:rPr>
      </w:pPr>
      <w:r w:rsidRPr="00126AFB">
        <w:rPr>
          <w:rFonts w:ascii="Noto Sans" w:hAnsi="Noto Sans" w:cs="Noto Sans"/>
          <w:b/>
        </w:rPr>
        <w:t>E)</w:t>
      </w:r>
      <w:r w:rsidRPr="00126AFB">
        <w:rPr>
          <w:rFonts w:ascii="Noto Sans" w:hAnsi="Noto Sans" w:cs="Noto Sans"/>
        </w:rPr>
        <w:t xml:space="preserve"> Escrito bajo protesta de decir verdad, por el que los participantes acreditarán su existencia legal y personalidad jurídica para efecto de la suscripción de las proposiciones, pudiendo utilizar el formato que aparece en el </w:t>
      </w:r>
      <w:r w:rsidRPr="00126AFB">
        <w:rPr>
          <w:rFonts w:ascii="Noto Sans" w:hAnsi="Noto Sans" w:cs="Noto Sans"/>
          <w:b/>
          <w:bCs/>
        </w:rPr>
        <w:t>Anexo Número 2 (dos),</w:t>
      </w:r>
      <w:r w:rsidRPr="00126AFB">
        <w:rPr>
          <w:rFonts w:ascii="Noto Sans" w:hAnsi="Noto Sans" w:cs="Noto Sans"/>
        </w:rPr>
        <w:t xml:space="preserve"> </w:t>
      </w:r>
      <w:r w:rsidRPr="00126AFB">
        <w:rPr>
          <w:rFonts w:ascii="Noto Sans" w:hAnsi="Noto Sans" w:cs="Noto Sans"/>
          <w:bCs/>
        </w:rPr>
        <w:t>del presente Oficio de Adjudicación.</w:t>
      </w:r>
    </w:p>
    <w:p w14:paraId="716BFD81" w14:textId="77777777" w:rsidR="00EC6BCB" w:rsidRPr="00126AFB" w:rsidRDefault="00EC6BCB" w:rsidP="00EC6BCB">
      <w:pPr>
        <w:pStyle w:val="Sangra3detindependiente1"/>
        <w:ind w:left="27" w:firstLine="0"/>
        <w:rPr>
          <w:rFonts w:ascii="Noto Sans" w:hAnsi="Noto Sans" w:cs="Noto Sans"/>
          <w:bCs/>
        </w:rPr>
      </w:pPr>
    </w:p>
    <w:p w14:paraId="56E920C4" w14:textId="77777777" w:rsidR="00EC6BCB" w:rsidRPr="00126AFB" w:rsidRDefault="00EC6BCB" w:rsidP="00EC6BCB">
      <w:pPr>
        <w:pStyle w:val="Sangra3detindependiente1"/>
        <w:ind w:left="27" w:firstLine="0"/>
        <w:rPr>
          <w:rFonts w:ascii="Noto Sans" w:hAnsi="Noto Sans" w:cs="Noto Sans"/>
          <w:bCs/>
        </w:rPr>
      </w:pPr>
      <w:r w:rsidRPr="00126AFB">
        <w:rPr>
          <w:rFonts w:ascii="Noto Sans" w:hAnsi="Noto Sans" w:cs="Noto Sans"/>
          <w:b/>
        </w:rPr>
        <w:t>F)</w:t>
      </w:r>
      <w:r w:rsidRPr="00126AFB">
        <w:rPr>
          <w:rFonts w:ascii="Noto Sans" w:hAnsi="Noto Sans" w:cs="Noto Sans"/>
        </w:rPr>
        <w:t xml:space="preserve"> Escrito por el que manifiesta no encontrarse sancionado como empresa o producto, por la Secretaría de </w:t>
      </w:r>
      <w:r w:rsidRPr="00126AFB">
        <w:rPr>
          <w:rFonts w:ascii="Noto Sans" w:hAnsi="Noto Sans" w:cs="Noto Sans"/>
        </w:rPr>
        <w:tab/>
        <w:t>Salud</w:t>
      </w:r>
      <w:r w:rsidRPr="00126AFB">
        <w:rPr>
          <w:rFonts w:ascii="Noto Sans" w:hAnsi="Noto Sans" w:cs="Noto Sans"/>
          <w:bCs/>
        </w:rPr>
        <w:t xml:space="preserve">, conforme al </w:t>
      </w:r>
      <w:r w:rsidRPr="00126AFB">
        <w:rPr>
          <w:rFonts w:ascii="Noto Sans" w:hAnsi="Noto Sans" w:cs="Noto Sans"/>
          <w:b/>
          <w:bCs/>
        </w:rPr>
        <w:t>Anexo Número 4 (cuatro)</w:t>
      </w:r>
      <w:r w:rsidRPr="00126AFB">
        <w:rPr>
          <w:rFonts w:ascii="Noto Sans" w:hAnsi="Noto Sans" w:cs="Noto Sans"/>
          <w:bCs/>
        </w:rPr>
        <w:t xml:space="preserve"> del presente Adjudicación.</w:t>
      </w:r>
    </w:p>
    <w:p w14:paraId="489AF66A" w14:textId="77777777" w:rsidR="00EC6BCB" w:rsidRPr="00126AFB" w:rsidRDefault="00EC6BCB" w:rsidP="00EC6BCB">
      <w:pPr>
        <w:pStyle w:val="Sangra3detindependiente1"/>
        <w:ind w:left="27" w:firstLine="0"/>
        <w:rPr>
          <w:rFonts w:ascii="Noto Sans" w:hAnsi="Noto Sans" w:cs="Noto Sans"/>
          <w:bCs/>
        </w:rPr>
      </w:pPr>
    </w:p>
    <w:p w14:paraId="7BEC19F8" w14:textId="77777777" w:rsidR="00EC6BCB" w:rsidRPr="00126AFB" w:rsidRDefault="00EC6BCB" w:rsidP="00EC6BCB">
      <w:pPr>
        <w:pStyle w:val="Sangra3detindependiente1"/>
        <w:ind w:left="27" w:firstLine="0"/>
        <w:rPr>
          <w:rFonts w:ascii="Noto Sans" w:hAnsi="Noto Sans" w:cs="Noto Sans"/>
        </w:rPr>
      </w:pPr>
      <w:r w:rsidRPr="00126AFB">
        <w:rPr>
          <w:rFonts w:ascii="Noto Sans" w:hAnsi="Noto Sans" w:cs="Noto Sans"/>
          <w:b/>
        </w:rPr>
        <w:t>G)</w:t>
      </w:r>
      <w:r w:rsidRPr="00126AFB">
        <w:rPr>
          <w:rFonts w:ascii="Noto Sans" w:hAnsi="Noto Sans" w:cs="Noto Sans"/>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126AFB">
        <w:rPr>
          <w:rFonts w:ascii="Noto Sans" w:hAnsi="Noto Sans" w:cs="Noto Sans"/>
          <w:b/>
          <w:bCs/>
        </w:rPr>
        <w:t>Anexo Número 4 (cuatro)</w:t>
      </w:r>
      <w:r w:rsidRPr="00126AFB">
        <w:rPr>
          <w:rFonts w:ascii="Noto Sans" w:hAnsi="Noto Sans" w:cs="Noto Sans"/>
        </w:rPr>
        <w:t xml:space="preserve"> el cual forma parte del presente Adjudicación.</w:t>
      </w:r>
    </w:p>
    <w:p w14:paraId="2BAD3AA7" w14:textId="77777777" w:rsidR="00EC6BCB" w:rsidRPr="00126AFB" w:rsidRDefault="00EC6BCB" w:rsidP="00EC6BCB">
      <w:pPr>
        <w:pStyle w:val="Sangra3detindependiente1"/>
        <w:ind w:left="27" w:firstLine="0"/>
        <w:rPr>
          <w:rFonts w:ascii="Noto Sans" w:hAnsi="Noto Sans" w:cs="Noto Sans"/>
          <w:bCs/>
        </w:rPr>
      </w:pPr>
    </w:p>
    <w:p w14:paraId="2FAFE060" w14:textId="77777777" w:rsidR="00EC6BCB" w:rsidRPr="00126AFB" w:rsidRDefault="00EC6BCB" w:rsidP="00EC6BCB">
      <w:pPr>
        <w:pStyle w:val="Sangra3detindependiente1"/>
        <w:ind w:left="360" w:hanging="315"/>
        <w:rPr>
          <w:rFonts w:ascii="Noto Sans" w:hAnsi="Noto Sans" w:cs="Noto Sans"/>
          <w:b/>
          <w:bCs/>
        </w:rPr>
      </w:pPr>
      <w:r w:rsidRPr="00126AFB">
        <w:rPr>
          <w:rFonts w:ascii="Noto Sans" w:hAnsi="Noto Sans" w:cs="Noto Sans"/>
          <w:b/>
          <w:bCs/>
        </w:rPr>
        <w:t>H)</w:t>
      </w:r>
      <w:r w:rsidRPr="00126AFB">
        <w:rPr>
          <w:rFonts w:ascii="Noto Sans" w:hAnsi="Noto Sans" w:cs="Noto Sans"/>
          <w:bCs/>
        </w:rPr>
        <w:t xml:space="preserve">  Escrito bajo protesta donde manifieste no encontrarse en ninguno de </w:t>
      </w:r>
      <w:r w:rsidRPr="00126AFB">
        <w:rPr>
          <w:rFonts w:ascii="Noto Sans" w:hAnsi="Noto Sans" w:cs="Noto Sans"/>
        </w:rPr>
        <w:t xml:space="preserve">los supuestos del art. 50 y 60 antepenúltimo párrafo de la Ley de Adquisiciones, Arrendamientos y Servicios del Sector Público.  </w:t>
      </w:r>
      <w:r w:rsidRPr="00126AFB">
        <w:rPr>
          <w:rFonts w:ascii="Noto Sans" w:hAnsi="Noto Sans" w:cs="Noto Sans"/>
          <w:b/>
          <w:bCs/>
        </w:rPr>
        <w:t>Anexo Número 4 (cuatro).</w:t>
      </w:r>
    </w:p>
    <w:p w14:paraId="093F9633" w14:textId="77777777" w:rsidR="00EC6BCB" w:rsidRPr="00126AFB" w:rsidRDefault="00EC6BCB" w:rsidP="00EC6BCB">
      <w:pPr>
        <w:pStyle w:val="Sangra3detindependiente1"/>
        <w:ind w:left="360" w:hanging="315"/>
        <w:rPr>
          <w:rFonts w:ascii="Noto Sans" w:hAnsi="Noto Sans" w:cs="Noto Sans"/>
          <w:b/>
          <w:bCs/>
        </w:rPr>
      </w:pPr>
    </w:p>
    <w:p w14:paraId="6771D567" w14:textId="04EAF1B5" w:rsidR="00EC6BCB" w:rsidRPr="00126AFB" w:rsidRDefault="00EC6BCB" w:rsidP="00EC6BCB">
      <w:pPr>
        <w:pStyle w:val="Sangra3detindependiente1"/>
        <w:numPr>
          <w:ilvl w:val="0"/>
          <w:numId w:val="12"/>
        </w:numPr>
        <w:rPr>
          <w:rFonts w:ascii="Noto Sans" w:hAnsi="Noto Sans" w:cs="Noto Sans"/>
        </w:rPr>
      </w:pPr>
      <w:r w:rsidRPr="00126AFB">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126AFB">
        <w:rPr>
          <w:rFonts w:ascii="Noto Sans" w:hAnsi="Noto Sans" w:cs="Noto Sans"/>
        </w:rPr>
        <w:t>no se encuentra en los supuestos del art. 50 y 60 antepenúltimo párrafo de la Ley de  Adquisiciones, Arrendamientos y Servicios del Sector Público y</w:t>
      </w:r>
      <w:r w:rsidRPr="00126AFB">
        <w:rPr>
          <w:rFonts w:ascii="Noto Sans" w:hAnsi="Noto Sans" w:cs="Noto Sans"/>
          <w:bCs/>
          <w:iCs/>
        </w:rPr>
        <w:t xml:space="preserve"> respaldar la propuesta técnica que se presente, por </w:t>
      </w:r>
      <w:r w:rsidRPr="00126AFB">
        <w:rPr>
          <w:rFonts w:ascii="Noto Sans" w:hAnsi="Noto Sans" w:cs="Noto Sans"/>
        </w:rPr>
        <w:t xml:space="preserve">la(s) clave(s) en la(s) que participe, indicando el número de la Adjudicación, conforme al </w:t>
      </w:r>
      <w:r w:rsidRPr="00126AFB">
        <w:rPr>
          <w:rFonts w:ascii="Noto Sans" w:hAnsi="Noto Sans" w:cs="Noto Sans"/>
          <w:b/>
        </w:rPr>
        <w:t>Anexo Número 5 (cinco)</w:t>
      </w:r>
      <w:r w:rsidRPr="00126AFB">
        <w:rPr>
          <w:rFonts w:ascii="Noto Sans" w:hAnsi="Noto Sans" w:cs="Noto Sans"/>
        </w:rPr>
        <w:t>,</w:t>
      </w:r>
      <w:r w:rsidR="00126AFB" w:rsidRPr="00126AFB">
        <w:rPr>
          <w:rFonts w:ascii="Noto Sans" w:hAnsi="Noto Sans" w:cs="Noto Sans"/>
        </w:rPr>
        <w:t xml:space="preserve"> en caso de contar con existencia propia deberá de presentar </w:t>
      </w:r>
      <w:r w:rsidR="00126AFB" w:rsidRPr="00126AFB">
        <w:rPr>
          <w:rFonts w:ascii="Noto Sans" w:hAnsi="Noto Sans" w:cs="Noto Sans"/>
          <w:u w:val="single"/>
        </w:rPr>
        <w:t>carta garantía de entrega y calidad</w:t>
      </w:r>
      <w:r w:rsidRPr="00126AFB">
        <w:rPr>
          <w:rFonts w:ascii="Noto Sans" w:hAnsi="Noto Sans" w:cs="Noto Sans"/>
        </w:rPr>
        <w:t xml:space="preserve"> </w:t>
      </w:r>
      <w:r w:rsidRPr="00126AFB">
        <w:rPr>
          <w:rFonts w:ascii="Noto Sans" w:hAnsi="Noto Sans" w:cs="Noto Sans"/>
          <w:bCs/>
        </w:rPr>
        <w:t>del presente Adjudicación</w:t>
      </w:r>
      <w:r w:rsidRPr="00126AFB">
        <w:rPr>
          <w:rFonts w:ascii="Noto Sans" w:hAnsi="Noto Sans" w:cs="Noto Sans"/>
        </w:rPr>
        <w:t xml:space="preserve">. </w:t>
      </w:r>
    </w:p>
    <w:p w14:paraId="1514B713" w14:textId="77777777" w:rsidR="00EC6BCB" w:rsidRPr="00126AFB" w:rsidRDefault="00EC6BCB" w:rsidP="00EC6BCB">
      <w:pPr>
        <w:pStyle w:val="Sangra3detindependiente1"/>
        <w:rPr>
          <w:rFonts w:ascii="Noto Sans" w:hAnsi="Noto Sans" w:cs="Noto Sans"/>
        </w:rPr>
      </w:pPr>
    </w:p>
    <w:p w14:paraId="56C00188" w14:textId="7C4F95D8" w:rsidR="00EC6BCB" w:rsidRPr="00126AFB" w:rsidRDefault="00EC6BCB" w:rsidP="00EC6BCB">
      <w:pPr>
        <w:pStyle w:val="Sangra3detindependiente1"/>
        <w:rPr>
          <w:rFonts w:ascii="Noto Sans" w:hAnsi="Noto Sans" w:cs="Noto Sans"/>
          <w:b/>
        </w:rPr>
      </w:pPr>
      <w:r w:rsidRPr="00126AFB">
        <w:rPr>
          <w:rFonts w:ascii="Noto Sans" w:hAnsi="Noto Sans" w:cs="Noto Sans"/>
          <w:b/>
        </w:rPr>
        <w:t xml:space="preserve">(Carta de </w:t>
      </w:r>
      <w:r w:rsidR="00126AFB" w:rsidRPr="00126AFB">
        <w:rPr>
          <w:rFonts w:ascii="Noto Sans" w:hAnsi="Noto Sans" w:cs="Noto Sans"/>
          <w:b/>
        </w:rPr>
        <w:t>Garantía de entrega y calidad</w:t>
      </w:r>
      <w:r w:rsidRPr="00126AFB">
        <w:rPr>
          <w:rFonts w:ascii="Noto Sans" w:hAnsi="Noto Sans" w:cs="Noto Sans"/>
          <w:b/>
        </w:rPr>
        <w:t>)</w:t>
      </w:r>
    </w:p>
    <w:p w14:paraId="1F07B000" w14:textId="77777777" w:rsidR="00EC6BCB" w:rsidRPr="00126AFB" w:rsidRDefault="00EC6BCB" w:rsidP="00EC6BCB">
      <w:pPr>
        <w:pStyle w:val="Sangra3detindependiente1"/>
        <w:rPr>
          <w:rFonts w:ascii="Noto Sans" w:hAnsi="Noto Sans" w:cs="Noto Sans"/>
        </w:rPr>
      </w:pPr>
    </w:p>
    <w:p w14:paraId="04F7B191" w14:textId="77777777" w:rsidR="00EC6BCB" w:rsidRPr="00126AFB" w:rsidRDefault="00EC6BCB" w:rsidP="00EC6BCB">
      <w:pPr>
        <w:pStyle w:val="Sangra3detindependiente1"/>
        <w:rPr>
          <w:rFonts w:ascii="Noto Sans" w:hAnsi="Noto Sans" w:cs="Noto Sans"/>
        </w:rPr>
      </w:pPr>
      <w:r w:rsidRPr="00126AFB">
        <w:rPr>
          <w:rFonts w:ascii="Noto Sans" w:hAnsi="Noto Sans" w:cs="Noto Sans"/>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2D63B8AE" w14:textId="77777777" w:rsidR="00EC6BCB" w:rsidRPr="00126AFB" w:rsidRDefault="00EC6BCB" w:rsidP="00EC6BCB">
      <w:pPr>
        <w:pStyle w:val="Sangra3detindependiente1"/>
        <w:rPr>
          <w:rFonts w:ascii="Noto Sans" w:hAnsi="Noto Sans" w:cs="Noto Sans"/>
        </w:rPr>
      </w:pPr>
    </w:p>
    <w:p w14:paraId="65B0BD1B" w14:textId="77777777"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La clave y registro o marca que respalda</w:t>
      </w:r>
    </w:p>
    <w:p w14:paraId="4853A31A" w14:textId="77777777"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Se indique el número de procedimiento de contratación.</w:t>
      </w:r>
    </w:p>
    <w:p w14:paraId="4BA504AC" w14:textId="44475C69"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La cantidad de bienes con los que respalda la propuesta,</w:t>
      </w:r>
    </w:p>
    <w:p w14:paraId="14B1075D" w14:textId="00B0EFB5"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Garantizar la entrega de insumos durante la vigencia del contrato, por la cantidad.</w:t>
      </w:r>
    </w:p>
    <w:p w14:paraId="66743C32" w14:textId="77777777" w:rsidR="00EC6BCB" w:rsidRPr="00126AFB" w:rsidRDefault="00EC6BCB" w:rsidP="00EC6BCB">
      <w:pPr>
        <w:pStyle w:val="Sangra3detindependiente1"/>
        <w:rPr>
          <w:rFonts w:ascii="Noto Sans" w:hAnsi="Noto Sans" w:cs="Noto Sans"/>
        </w:rPr>
      </w:pPr>
      <w:r w:rsidRPr="00126AFB">
        <w:rPr>
          <w:rFonts w:ascii="Noto Sans" w:hAnsi="Noto Sans" w:cs="Noto Sans"/>
        </w:rPr>
        <w:lastRenderedPageBreak/>
        <w:t>-</w:t>
      </w:r>
      <w:r w:rsidRPr="00126AFB">
        <w:rPr>
          <w:rFonts w:ascii="Noto Sans" w:hAnsi="Noto Sans" w:cs="Noto Sans"/>
        </w:rPr>
        <w:tab/>
        <w:t>Cumplir con el plazo de garantía de los insumos para la salud.</w:t>
      </w:r>
    </w:p>
    <w:p w14:paraId="143639F6" w14:textId="77777777"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7F5A4624" w14:textId="77777777"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Garantizar la gestión de pruebas por parte de un laboratorio acreditado por la entidad correspondiente o tercero autorizado.</w:t>
      </w:r>
    </w:p>
    <w:p w14:paraId="4541C0A0" w14:textId="1EE891C7" w:rsidR="00EC6BCB" w:rsidRPr="00126AFB" w:rsidRDefault="00EC6BCB" w:rsidP="00EC6BCB">
      <w:pPr>
        <w:pStyle w:val="Sangra3detindependiente1"/>
        <w:rPr>
          <w:rFonts w:ascii="Noto Sans" w:hAnsi="Noto Sans" w:cs="Noto Sans"/>
        </w:rPr>
      </w:pPr>
      <w:r w:rsidRPr="00126AFB">
        <w:rPr>
          <w:rFonts w:ascii="Noto Sans" w:hAnsi="Noto Sans" w:cs="Noto Sans"/>
        </w:rPr>
        <w:t>-</w:t>
      </w:r>
      <w:r w:rsidRPr="00126AFB">
        <w:rPr>
          <w:rFonts w:ascii="Noto Sans" w:hAnsi="Noto Sans" w:cs="Noto Sans"/>
        </w:rPr>
        <w:tab/>
        <w:t>Que la o las cartas cubran el 100% de la cantidad máxima requerida por partida.</w:t>
      </w:r>
    </w:p>
    <w:p w14:paraId="0687832F" w14:textId="77777777" w:rsidR="00EC6BCB" w:rsidRPr="00126AFB" w:rsidRDefault="00EC6BCB" w:rsidP="00EC6BCB">
      <w:pPr>
        <w:pStyle w:val="Sangra3detindependiente1"/>
        <w:rPr>
          <w:rFonts w:ascii="Noto Sans" w:hAnsi="Noto Sans" w:cs="Noto Sans"/>
        </w:rPr>
      </w:pPr>
    </w:p>
    <w:p w14:paraId="17C05960" w14:textId="77777777" w:rsidR="00EC6BCB" w:rsidRPr="00126AFB" w:rsidRDefault="00EC6BCB" w:rsidP="00EC6BCB">
      <w:pPr>
        <w:pStyle w:val="Sangra3detindependiente1"/>
        <w:rPr>
          <w:rFonts w:ascii="Noto Sans" w:hAnsi="Noto Sans" w:cs="Noto Sans"/>
        </w:rPr>
      </w:pPr>
    </w:p>
    <w:p w14:paraId="49316D4C" w14:textId="77777777" w:rsidR="00EC6BCB" w:rsidRPr="00126AFB" w:rsidRDefault="00EC6BCB" w:rsidP="00EC6BCB">
      <w:pPr>
        <w:pStyle w:val="Sangra3detindependiente1"/>
        <w:ind w:left="27" w:firstLine="0"/>
        <w:rPr>
          <w:rFonts w:ascii="Noto Sans" w:hAnsi="Noto Sans" w:cs="Noto Sans"/>
        </w:rPr>
      </w:pPr>
      <w:r w:rsidRPr="00126AFB">
        <w:rPr>
          <w:rFonts w:ascii="Noto Sans" w:hAnsi="Noto Sans" w:cs="Noto Sans"/>
          <w:b/>
        </w:rPr>
        <w:t>J)</w:t>
      </w:r>
      <w:r w:rsidRPr="00126AFB">
        <w:rPr>
          <w:rFonts w:ascii="Noto Sans" w:hAnsi="Noto Sans" w:cs="Noto Sans"/>
        </w:rPr>
        <w:t xml:space="preserve">  Copias simples de los documentos descritos en el párrafo de Calidad.</w:t>
      </w:r>
    </w:p>
    <w:p w14:paraId="083AEA02" w14:textId="77777777" w:rsidR="00EC6BCB" w:rsidRPr="00126AFB" w:rsidRDefault="00EC6BCB" w:rsidP="00EC6BCB">
      <w:pPr>
        <w:pStyle w:val="Sangra3detindependiente1"/>
        <w:ind w:left="27" w:firstLine="0"/>
        <w:rPr>
          <w:rFonts w:ascii="Noto Sans" w:hAnsi="Noto Sans" w:cs="Noto Sans"/>
        </w:rPr>
      </w:pPr>
    </w:p>
    <w:p w14:paraId="573009B2" w14:textId="77777777" w:rsidR="00EC6BCB" w:rsidRPr="00126AFB" w:rsidRDefault="00EC6BCB" w:rsidP="00EC6BCB">
      <w:pPr>
        <w:pStyle w:val="Sangra3detindependiente1"/>
        <w:ind w:left="27" w:firstLine="0"/>
        <w:rPr>
          <w:rFonts w:ascii="Noto Sans" w:hAnsi="Noto Sans" w:cs="Noto Sans"/>
          <w:bCs/>
        </w:rPr>
      </w:pPr>
      <w:r w:rsidRPr="00126AFB">
        <w:rPr>
          <w:rFonts w:ascii="Noto Sans" w:hAnsi="Noto Sans" w:cs="Noto Sans"/>
          <w:b/>
          <w:bCs/>
        </w:rPr>
        <w:t>K)</w:t>
      </w:r>
      <w:r w:rsidRPr="00126AFB">
        <w:rPr>
          <w:rFonts w:ascii="Noto Sans" w:hAnsi="Noto Sans" w:cs="Noto Sans"/>
          <w:bCs/>
        </w:rPr>
        <w:t xml:space="preserve">  Copia simple de los documentos indicados en el párrafo Autorizaciones y Permisos.</w:t>
      </w:r>
    </w:p>
    <w:p w14:paraId="68F0C9A1" w14:textId="77777777" w:rsidR="00EC6BCB" w:rsidRPr="00126AFB" w:rsidRDefault="00EC6BCB" w:rsidP="00EC6BCB">
      <w:pPr>
        <w:pStyle w:val="Sangra3detindependiente1"/>
        <w:ind w:left="27" w:firstLine="0"/>
        <w:rPr>
          <w:rFonts w:ascii="Noto Sans" w:hAnsi="Noto Sans" w:cs="Noto Sans"/>
          <w:bCs/>
        </w:rPr>
      </w:pPr>
    </w:p>
    <w:p w14:paraId="787408C4" w14:textId="77777777" w:rsidR="00EC6BCB" w:rsidRPr="00126AFB" w:rsidRDefault="00EC6BCB" w:rsidP="00EC6BCB">
      <w:pPr>
        <w:pStyle w:val="Sangra3detindependiente1"/>
        <w:ind w:left="426" w:hanging="426"/>
        <w:rPr>
          <w:rFonts w:ascii="Noto Sans" w:hAnsi="Noto Sans" w:cs="Noto Sans"/>
        </w:rPr>
      </w:pPr>
      <w:r w:rsidRPr="00126AFB">
        <w:rPr>
          <w:rFonts w:ascii="Noto Sans" w:hAnsi="Noto Sans" w:cs="Noto Sans"/>
          <w:b/>
        </w:rPr>
        <w:t>L)</w:t>
      </w:r>
      <w:r w:rsidRPr="00126AFB">
        <w:rPr>
          <w:rFonts w:ascii="Noto Sans" w:hAnsi="Noto Sans" w:cs="Noto Sans"/>
          <w:b/>
          <w:bCs/>
        </w:rPr>
        <w:tab/>
      </w:r>
      <w:r w:rsidRPr="00126AFB">
        <w:rPr>
          <w:rFonts w:ascii="Noto Sans" w:hAnsi="Noto Sans" w:cs="Noto Sans"/>
          <w:bCs/>
        </w:rPr>
        <w:t xml:space="preserve">En caso de participar con el carácter de </w:t>
      </w:r>
      <w:r w:rsidRPr="00126AFB">
        <w:rPr>
          <w:rFonts w:ascii="Noto Sans" w:hAnsi="Noto Sans" w:cs="Noto Sans"/>
        </w:rPr>
        <w:t xml:space="preserve">MIPYMES, presentar la manifestación que acredite su estratificación en términos del </w:t>
      </w:r>
      <w:r w:rsidRPr="00126AFB">
        <w:rPr>
          <w:rFonts w:ascii="Noto Sans" w:hAnsi="Noto Sans" w:cs="Noto Sans"/>
          <w:b/>
        </w:rPr>
        <w:t>Anexo Número 6 (seis</w:t>
      </w:r>
      <w:r w:rsidRPr="00126AFB">
        <w:rPr>
          <w:rFonts w:ascii="Noto Sans" w:hAnsi="Noto Sans" w:cs="Noto Sans"/>
        </w:rPr>
        <w:t>), del presente Oficio</w:t>
      </w:r>
      <w:r w:rsidRPr="00126AFB">
        <w:rPr>
          <w:rFonts w:ascii="Noto Sans" w:hAnsi="Noto Sans" w:cs="Noto Sans"/>
          <w:bCs/>
        </w:rPr>
        <w:t xml:space="preserve"> de acuerdo con el siguiente cuadro</w:t>
      </w:r>
      <w:r w:rsidRPr="00126AFB">
        <w:rPr>
          <w:rFonts w:ascii="Noto Sans" w:hAnsi="Noto Sans" w:cs="Noto Sans"/>
        </w:rPr>
        <w:t>.</w:t>
      </w:r>
    </w:p>
    <w:p w14:paraId="16813AE5" w14:textId="77777777" w:rsidR="00EC6BCB" w:rsidRPr="00126AFB" w:rsidRDefault="00EC6BCB" w:rsidP="00EC6BCB">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698"/>
        <w:gridCol w:w="1707"/>
        <w:gridCol w:w="1589"/>
      </w:tblGrid>
      <w:tr w:rsidR="00EC6BCB" w:rsidRPr="00126AFB" w14:paraId="51B651CA" w14:textId="77777777" w:rsidTr="009711D4">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76BD280C"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Estratificación por Número de Trabajadores</w:t>
            </w:r>
          </w:p>
        </w:tc>
      </w:tr>
      <w:tr w:rsidR="00EC6BCB" w:rsidRPr="00126AFB" w14:paraId="099C0185" w14:textId="77777777" w:rsidTr="009711D4">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5A6C8EEB"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1B3B3BA"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36029EB1"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1D8EC804"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Servicios</w:t>
            </w:r>
          </w:p>
        </w:tc>
      </w:tr>
      <w:tr w:rsidR="00EC6BCB" w:rsidRPr="00126AFB" w14:paraId="357C65A0" w14:textId="77777777" w:rsidTr="009711D4">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0F30A68"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30F5F"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D19651"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6805CFE"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0 – 10</w:t>
            </w:r>
          </w:p>
        </w:tc>
      </w:tr>
      <w:tr w:rsidR="00EC6BCB" w:rsidRPr="00126AFB" w14:paraId="2F84A965" w14:textId="77777777" w:rsidTr="009711D4">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0536D97"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FF1C1"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0A3FEC"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431B8C"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11 – 50</w:t>
            </w:r>
          </w:p>
        </w:tc>
      </w:tr>
      <w:tr w:rsidR="00EC6BCB" w:rsidRPr="00126AFB" w14:paraId="7864D29B" w14:textId="77777777" w:rsidTr="009711D4">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F6351E0"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8AB1B"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91582"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91AE8E1" w14:textId="77777777" w:rsidR="00EC6BCB" w:rsidRPr="00126AFB" w:rsidRDefault="00EC6BCB" w:rsidP="009711D4">
            <w:pPr>
              <w:widowControl w:val="0"/>
              <w:tabs>
                <w:tab w:val="left" w:pos="1440"/>
              </w:tabs>
              <w:autoSpaceDE w:val="0"/>
              <w:autoSpaceDN w:val="0"/>
              <w:adjustRightInd w:val="0"/>
              <w:jc w:val="center"/>
              <w:rPr>
                <w:rFonts w:ascii="Noto Sans" w:hAnsi="Noto Sans" w:cs="Noto Sans"/>
                <w:sz w:val="20"/>
                <w:szCs w:val="20"/>
              </w:rPr>
            </w:pPr>
            <w:r w:rsidRPr="00126AFB">
              <w:rPr>
                <w:rFonts w:ascii="Noto Sans" w:hAnsi="Noto Sans" w:cs="Noto Sans"/>
                <w:sz w:val="20"/>
                <w:szCs w:val="20"/>
              </w:rPr>
              <w:t>51 – 100</w:t>
            </w:r>
          </w:p>
        </w:tc>
      </w:tr>
    </w:tbl>
    <w:p w14:paraId="4EF08077" w14:textId="77777777" w:rsidR="00EC6BCB" w:rsidRPr="00126AFB" w:rsidRDefault="00EC6BCB" w:rsidP="00EC6BCB">
      <w:pPr>
        <w:pStyle w:val="Sangra3detindependiente1"/>
        <w:ind w:left="426" w:hanging="426"/>
        <w:rPr>
          <w:rFonts w:ascii="Noto Sans" w:hAnsi="Noto Sans" w:cs="Noto Sans"/>
        </w:rPr>
      </w:pPr>
    </w:p>
    <w:p w14:paraId="7B7D2E51" w14:textId="77777777" w:rsidR="00EC6BCB" w:rsidRPr="00126AFB" w:rsidRDefault="00EC6BCB" w:rsidP="00EC6BCB">
      <w:pPr>
        <w:pStyle w:val="Sangra3detindependiente1"/>
        <w:ind w:left="426" w:hanging="426"/>
        <w:rPr>
          <w:rFonts w:ascii="Noto Sans" w:hAnsi="Noto Sans" w:cs="Noto Sans"/>
        </w:rPr>
      </w:pPr>
    </w:p>
    <w:p w14:paraId="0C66D882" w14:textId="77777777" w:rsidR="00EC6BCB" w:rsidRPr="00126AFB" w:rsidRDefault="00EC6BCB" w:rsidP="00EC6BCB">
      <w:pPr>
        <w:pStyle w:val="Sangra3detindependiente1"/>
        <w:ind w:left="426" w:hanging="426"/>
        <w:rPr>
          <w:rFonts w:ascii="Noto Sans" w:hAnsi="Noto Sans" w:cs="Noto Sans"/>
        </w:rPr>
      </w:pPr>
      <w:r w:rsidRPr="00126AFB">
        <w:rPr>
          <w:rFonts w:ascii="Noto Sans" w:hAnsi="Noto Sans" w:cs="Noto Sans"/>
          <w:b/>
        </w:rPr>
        <w:t>M)</w:t>
      </w:r>
      <w:r w:rsidRPr="00126AFB">
        <w:rPr>
          <w:rFonts w:ascii="Noto Sans" w:hAnsi="Noto Sans" w:cs="Noto Sans"/>
        </w:rPr>
        <w:t xml:space="preserve"> En caso de presentar Proposiciones en forma conjunta el </w:t>
      </w:r>
      <w:r w:rsidRPr="00126AFB">
        <w:rPr>
          <w:rFonts w:ascii="Noto Sans" w:hAnsi="Noto Sans" w:cs="Noto Sans"/>
          <w:b/>
        </w:rPr>
        <w:t>Anexo 07</w:t>
      </w:r>
      <w:r w:rsidRPr="00126AFB">
        <w:rPr>
          <w:rFonts w:ascii="Noto Sans" w:hAnsi="Noto Sans" w:cs="Noto Sans"/>
        </w:rPr>
        <w:t>, cada una de las personas agrupadas deberán enviar los escritos a los que se refieren los incisos A, B, D, E, F, G y H, de este punto 8.</w:t>
      </w:r>
    </w:p>
    <w:p w14:paraId="608CA919" w14:textId="77777777" w:rsidR="00EC6BCB" w:rsidRPr="00126AFB" w:rsidRDefault="00EC6BCB" w:rsidP="00EC6BCB">
      <w:pPr>
        <w:pStyle w:val="Sangra3detindependiente1"/>
        <w:ind w:left="426" w:hanging="426"/>
        <w:rPr>
          <w:rFonts w:ascii="Noto Sans" w:hAnsi="Noto Sans" w:cs="Noto Sans"/>
        </w:rPr>
      </w:pPr>
    </w:p>
    <w:p w14:paraId="0F4014ED" w14:textId="77777777" w:rsidR="00EC6BCB" w:rsidRPr="00126AFB" w:rsidRDefault="00EC6BCB" w:rsidP="00EC6BCB">
      <w:pPr>
        <w:pStyle w:val="Sangra3detindependiente1"/>
        <w:ind w:left="0" w:firstLine="0"/>
        <w:rPr>
          <w:rFonts w:ascii="Noto Sans" w:hAnsi="Noto Sans" w:cs="Noto Sans"/>
        </w:rPr>
      </w:pPr>
      <w:r w:rsidRPr="00126AFB">
        <w:rPr>
          <w:rFonts w:ascii="Noto Sans" w:hAnsi="Noto Sans" w:cs="Noto Sans"/>
          <w:b/>
        </w:rPr>
        <w:t xml:space="preserve">N) </w:t>
      </w:r>
      <w:r w:rsidRPr="00126AFB">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126AFB">
        <w:rPr>
          <w:rFonts w:ascii="Noto Sans" w:hAnsi="Noto Sans" w:cs="Noto Sans"/>
          <w:b/>
        </w:rPr>
        <w:t>Anexos Número 10 (DIEZ),</w:t>
      </w:r>
      <w:r w:rsidRPr="00126AFB">
        <w:rPr>
          <w:rFonts w:ascii="Noto Sans" w:hAnsi="Noto Sans" w:cs="Noto Sans"/>
        </w:rPr>
        <w:t xml:space="preserve"> de la presente convocatoria.</w:t>
      </w:r>
    </w:p>
    <w:p w14:paraId="286F90B4" w14:textId="77777777" w:rsidR="00EC6BCB" w:rsidRPr="00126AFB" w:rsidRDefault="00EC6BCB" w:rsidP="00EC6BCB">
      <w:pPr>
        <w:pStyle w:val="Sangra3detindependiente1"/>
        <w:rPr>
          <w:rFonts w:ascii="Noto Sans" w:hAnsi="Noto Sans" w:cs="Noto Sans"/>
        </w:rPr>
      </w:pPr>
    </w:p>
    <w:p w14:paraId="5B0F239A" w14:textId="77777777" w:rsidR="00EC6BCB" w:rsidRPr="00126AFB" w:rsidRDefault="00EC6BCB" w:rsidP="00EC6BCB">
      <w:pPr>
        <w:pStyle w:val="Sangra3detindependiente1"/>
        <w:ind w:left="0" w:firstLine="0"/>
        <w:rPr>
          <w:rFonts w:ascii="Noto Sans" w:hAnsi="Noto Sans" w:cs="Noto Sans"/>
        </w:rPr>
      </w:pPr>
      <w:r w:rsidRPr="00126AFB">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6ED5BF75" w14:textId="77777777" w:rsidR="00EC6BCB" w:rsidRPr="00126AFB" w:rsidRDefault="00EC6BCB" w:rsidP="00EC6BCB">
      <w:pPr>
        <w:pStyle w:val="Sangra3detindependiente1"/>
        <w:rPr>
          <w:rFonts w:ascii="Noto Sans" w:hAnsi="Noto Sans" w:cs="Noto Sans"/>
        </w:rPr>
      </w:pPr>
    </w:p>
    <w:p w14:paraId="191ED6A7" w14:textId="77777777" w:rsidR="00EC6BCB" w:rsidRPr="00126AFB" w:rsidRDefault="00EC6BCB" w:rsidP="00EC6BCB">
      <w:pPr>
        <w:pStyle w:val="Sangra3detindependiente1"/>
        <w:ind w:left="0" w:firstLine="0"/>
        <w:rPr>
          <w:rFonts w:ascii="Noto Sans" w:hAnsi="Noto Sans" w:cs="Noto Sans"/>
        </w:rPr>
      </w:pPr>
      <w:r w:rsidRPr="00126AFB">
        <w:rPr>
          <w:rFonts w:ascii="Noto Sans" w:hAnsi="Noto Sans" w:cs="Noto Sans"/>
          <w:b/>
        </w:rPr>
        <w:lastRenderedPageBreak/>
        <w:t xml:space="preserve">Ñ) </w:t>
      </w:r>
      <w:r w:rsidRPr="00126AFB">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126AFB">
        <w:rPr>
          <w:rFonts w:ascii="Noto Sans" w:hAnsi="Noto Sans" w:cs="Noto Sans"/>
          <w:b/>
        </w:rPr>
        <w:t>Anexo Número 10“A” (DIEZ “A”),</w:t>
      </w:r>
      <w:r w:rsidRPr="00126AFB">
        <w:rPr>
          <w:rFonts w:ascii="Noto Sans" w:hAnsi="Noto Sans" w:cs="Noto Sans"/>
        </w:rPr>
        <w:t xml:space="preserve"> de la presente convocatoria.</w:t>
      </w:r>
    </w:p>
    <w:p w14:paraId="4F1D94EA" w14:textId="77777777" w:rsidR="00EC6BCB" w:rsidRPr="00126AFB" w:rsidRDefault="00EC6BCB" w:rsidP="00EC6BCB">
      <w:pPr>
        <w:pStyle w:val="Sangra3detindependiente1"/>
        <w:ind w:left="0" w:firstLine="0"/>
        <w:rPr>
          <w:rFonts w:ascii="Noto Sans" w:hAnsi="Noto Sans" w:cs="Noto Sans"/>
        </w:rPr>
      </w:pPr>
    </w:p>
    <w:p w14:paraId="3CE6C374" w14:textId="77777777" w:rsidR="00EC6BCB" w:rsidRPr="00126AFB" w:rsidRDefault="00EC6BCB" w:rsidP="00EC6BCB">
      <w:pPr>
        <w:pStyle w:val="Sangra3detindependiente1"/>
        <w:ind w:left="0" w:firstLine="0"/>
        <w:rPr>
          <w:rFonts w:ascii="Noto Sans" w:hAnsi="Noto Sans" w:cs="Noto Sans"/>
        </w:rPr>
      </w:pPr>
      <w:r w:rsidRPr="00126AFB">
        <w:rPr>
          <w:rFonts w:ascii="Noto Sans" w:hAnsi="Noto Sans" w:cs="Noto Sans"/>
          <w:b/>
        </w:rPr>
        <w:t xml:space="preserve">O) </w:t>
      </w:r>
      <w:r w:rsidRPr="00126AFB">
        <w:rPr>
          <w:rFonts w:ascii="Noto Sans" w:hAnsi="Noto Sans" w:cs="Noto Sans"/>
        </w:rPr>
        <w:t>Los Licitantes deberán presentar Folletos, Catálogos, Fichas técnicas de las partidas Ofertadas, mismas que son indispensables para la evaluación técnica de su propuesta.</w:t>
      </w:r>
    </w:p>
    <w:p w14:paraId="7BE508F0" w14:textId="77777777" w:rsidR="00EC6BCB" w:rsidRPr="00126AFB" w:rsidRDefault="00EC6BCB" w:rsidP="00EC6BCB">
      <w:pPr>
        <w:pStyle w:val="Sangra3detindependiente1"/>
        <w:ind w:left="0" w:firstLine="0"/>
        <w:rPr>
          <w:rFonts w:ascii="Noto Sans" w:hAnsi="Noto Sans" w:cs="Noto Sans"/>
        </w:rPr>
      </w:pPr>
    </w:p>
    <w:p w14:paraId="1C94CA30" w14:textId="77777777" w:rsidR="00EC6BCB" w:rsidRPr="00126AFB" w:rsidRDefault="00EC6BCB" w:rsidP="00EC6BCB">
      <w:pPr>
        <w:pStyle w:val="Sangra3detindependiente1"/>
        <w:rPr>
          <w:rFonts w:ascii="Noto Sans" w:hAnsi="Noto Sans" w:cs="Noto Sans"/>
        </w:rPr>
      </w:pPr>
      <w:r w:rsidRPr="00126AFB">
        <w:rPr>
          <w:rFonts w:ascii="Noto Sans" w:hAnsi="Noto Sans" w:cs="Noto Sans"/>
          <w:b/>
        </w:rPr>
        <w:t xml:space="preserve">P) </w:t>
      </w:r>
      <w:r w:rsidRPr="00126AFB">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131D559A" w14:textId="77777777" w:rsidR="00EC6BCB" w:rsidRPr="00126AFB" w:rsidRDefault="00EC6BCB" w:rsidP="00EC6BCB">
      <w:pPr>
        <w:pStyle w:val="Sangra3detindependiente1"/>
        <w:ind w:left="0" w:firstLine="0"/>
        <w:rPr>
          <w:rFonts w:ascii="Noto Sans" w:hAnsi="Noto Sans" w:cs="Noto Sans"/>
        </w:rPr>
      </w:pPr>
    </w:p>
    <w:p w14:paraId="6769B754" w14:textId="77777777" w:rsidR="00EC6BCB" w:rsidRPr="00126AFB" w:rsidRDefault="00EC6BCB" w:rsidP="00EC6BCB">
      <w:pPr>
        <w:pStyle w:val="Sangra3detindependiente1"/>
        <w:ind w:left="0" w:firstLine="0"/>
        <w:rPr>
          <w:rFonts w:ascii="Noto Sans" w:hAnsi="Noto Sans" w:cs="Noto Sans"/>
          <w:b/>
        </w:rPr>
      </w:pPr>
      <w:r w:rsidRPr="00126AFB">
        <w:rPr>
          <w:rFonts w:ascii="Noto Sans" w:hAnsi="Noto Sans" w:cs="Noto Sans"/>
          <w:b/>
        </w:rPr>
        <w:t xml:space="preserve">Q) </w:t>
      </w:r>
      <w:r w:rsidRPr="00126AFB">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26AFB">
        <w:rPr>
          <w:rFonts w:ascii="Noto Sans" w:hAnsi="Noto Sans" w:cs="Noto Sans"/>
          <w:b/>
          <w:bCs/>
        </w:rPr>
        <w:t>Anexo Numero 11 (once).</w:t>
      </w:r>
    </w:p>
    <w:p w14:paraId="5DAB0F2B" w14:textId="77777777" w:rsidR="00EC6BCB" w:rsidRPr="00126AFB" w:rsidRDefault="00EC6BCB" w:rsidP="00EC6BCB">
      <w:pPr>
        <w:pStyle w:val="Sangra3detindependiente1"/>
        <w:ind w:left="0" w:firstLine="0"/>
        <w:rPr>
          <w:rFonts w:ascii="Noto Sans" w:hAnsi="Noto Sans" w:cs="Noto Sans"/>
          <w:b/>
        </w:rPr>
      </w:pPr>
    </w:p>
    <w:p w14:paraId="0671D5EB" w14:textId="77777777" w:rsidR="00EC6BCB" w:rsidRPr="00126AFB" w:rsidRDefault="00EC6BCB" w:rsidP="00EC6BCB">
      <w:pPr>
        <w:pStyle w:val="Sangra3detindependiente1"/>
        <w:ind w:left="426" w:hanging="426"/>
        <w:rPr>
          <w:rFonts w:ascii="Noto Sans" w:hAnsi="Noto Sans" w:cs="Noto Sans"/>
        </w:rPr>
      </w:pPr>
    </w:p>
    <w:p w14:paraId="58283E0F" w14:textId="77777777" w:rsidR="00EC6BCB" w:rsidRPr="00126AFB" w:rsidRDefault="00EC6BCB" w:rsidP="00EC6BCB">
      <w:pPr>
        <w:pStyle w:val="Encabezado"/>
        <w:rPr>
          <w:rFonts w:ascii="Noto Sans" w:hAnsi="Noto Sans" w:cs="Noto Sans"/>
          <w:b/>
          <w:sz w:val="20"/>
          <w:szCs w:val="20"/>
          <w:u w:val="single"/>
        </w:rPr>
      </w:pPr>
      <w:r w:rsidRPr="00126AFB">
        <w:rPr>
          <w:rFonts w:ascii="Noto Sans" w:hAnsi="Noto Sans" w:cs="Noto Sans"/>
          <w:b/>
          <w:sz w:val="20"/>
          <w:szCs w:val="20"/>
          <w:u w:val="single"/>
        </w:rPr>
        <w:t>9.- GARANTIAS</w:t>
      </w:r>
    </w:p>
    <w:p w14:paraId="1AE1AD4D" w14:textId="77777777" w:rsidR="00EC6BCB" w:rsidRPr="00126AFB" w:rsidRDefault="00EC6BCB" w:rsidP="00EC6BCB">
      <w:pPr>
        <w:pStyle w:val="Encabezado"/>
        <w:jc w:val="center"/>
        <w:rPr>
          <w:rFonts w:ascii="Noto Sans" w:hAnsi="Noto Sans" w:cs="Noto Sans"/>
          <w:b/>
          <w:sz w:val="20"/>
          <w:szCs w:val="20"/>
        </w:rPr>
      </w:pPr>
    </w:p>
    <w:p w14:paraId="5EC2335F"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Pr="00126AFB">
        <w:rPr>
          <w:rFonts w:ascii="Noto Sans" w:hAnsi="Noto Sans" w:cs="Noto Sans"/>
          <w:b/>
          <w:sz w:val="20"/>
          <w:szCs w:val="20"/>
        </w:rPr>
        <w:t xml:space="preserve">48 </w:t>
      </w:r>
      <w:r w:rsidRPr="00126AFB">
        <w:rPr>
          <w:rFonts w:ascii="Noto Sans" w:hAnsi="Noto Sans" w:cs="Noto Sans"/>
          <w:sz w:val="20"/>
          <w:szCs w:val="20"/>
        </w:rPr>
        <w:t xml:space="preserve">de la Ley de Adquisiciones Arrendamientos y Servicios del Sector Público. </w:t>
      </w:r>
    </w:p>
    <w:p w14:paraId="5B399987" w14:textId="77777777" w:rsidR="00EC6BCB" w:rsidRPr="00126AFB" w:rsidRDefault="00EC6BCB" w:rsidP="00EC6BCB">
      <w:pPr>
        <w:pStyle w:val="Encabezado"/>
        <w:jc w:val="both"/>
        <w:rPr>
          <w:rFonts w:ascii="Noto Sans" w:hAnsi="Noto Sans" w:cs="Noto Sans"/>
          <w:sz w:val="20"/>
          <w:szCs w:val="20"/>
        </w:rPr>
      </w:pPr>
    </w:p>
    <w:p w14:paraId="4BC3BDF6" w14:textId="77777777" w:rsidR="00EC6BCB" w:rsidRPr="00126AFB" w:rsidRDefault="00EC6BCB" w:rsidP="00EC6BCB">
      <w:pPr>
        <w:pStyle w:val="Encabezado"/>
        <w:rPr>
          <w:rFonts w:ascii="Noto Sans" w:hAnsi="Noto Sans" w:cs="Noto Sans"/>
          <w:b/>
          <w:sz w:val="20"/>
          <w:szCs w:val="20"/>
          <w:u w:val="single"/>
        </w:rPr>
      </w:pPr>
    </w:p>
    <w:p w14:paraId="2F5B721E" w14:textId="77777777" w:rsidR="00EC6BCB" w:rsidRPr="00126AFB" w:rsidRDefault="00EC6BCB" w:rsidP="00EC6BCB">
      <w:pPr>
        <w:pStyle w:val="Encabezado"/>
        <w:rPr>
          <w:rFonts w:ascii="Noto Sans" w:hAnsi="Noto Sans" w:cs="Noto Sans"/>
          <w:b/>
          <w:sz w:val="20"/>
          <w:szCs w:val="20"/>
          <w:u w:val="single"/>
        </w:rPr>
      </w:pPr>
      <w:r w:rsidRPr="00126AFB">
        <w:rPr>
          <w:rFonts w:ascii="Noto Sans" w:hAnsi="Noto Sans" w:cs="Noto Sans"/>
          <w:b/>
          <w:sz w:val="20"/>
          <w:szCs w:val="20"/>
          <w:u w:val="single"/>
        </w:rPr>
        <w:t>10.- CRITERIOS DE ADJUDICACION:</w:t>
      </w:r>
    </w:p>
    <w:p w14:paraId="6235A404" w14:textId="77777777" w:rsidR="00EC6BCB" w:rsidRPr="00126AFB" w:rsidRDefault="00EC6BCB" w:rsidP="00EC6BCB">
      <w:pPr>
        <w:pStyle w:val="Encabezado"/>
        <w:jc w:val="center"/>
        <w:rPr>
          <w:rFonts w:ascii="Noto Sans" w:hAnsi="Noto Sans" w:cs="Noto Sans"/>
          <w:b/>
          <w:sz w:val="20"/>
          <w:szCs w:val="20"/>
          <w:u w:val="single"/>
        </w:rPr>
      </w:pPr>
    </w:p>
    <w:p w14:paraId="3EE2135B" w14:textId="77777777" w:rsidR="00EC6BCB" w:rsidRPr="00126AFB" w:rsidRDefault="00EC6BCB" w:rsidP="00EC6BCB">
      <w:pPr>
        <w:jc w:val="both"/>
        <w:rPr>
          <w:rFonts w:ascii="Noto Sans" w:eastAsia="Times New Roman" w:hAnsi="Noto Sans" w:cs="Noto Sans"/>
          <w:b/>
          <w:color w:val="000000"/>
          <w:sz w:val="20"/>
          <w:szCs w:val="20"/>
          <w:lang w:eastAsia="es-MX"/>
        </w:rPr>
      </w:pPr>
      <w:r w:rsidRPr="00126AFB">
        <w:rPr>
          <w:rFonts w:ascii="Noto Sans" w:eastAsia="Times New Roman" w:hAnsi="Noto Sans" w:cs="Noto Sans"/>
          <w:b/>
          <w:color w:val="000000"/>
          <w:sz w:val="20"/>
          <w:szCs w:val="20"/>
          <w:lang w:eastAsia="es-MX"/>
        </w:rPr>
        <w:t>Criterio de Evaluación de las Proposiciones:</w:t>
      </w:r>
    </w:p>
    <w:p w14:paraId="020D651A" w14:textId="77777777" w:rsidR="00EC6BCB" w:rsidRPr="00126AFB" w:rsidRDefault="00EC6BCB" w:rsidP="00EC6BCB">
      <w:pPr>
        <w:jc w:val="both"/>
        <w:rPr>
          <w:rFonts w:ascii="Noto Sans" w:hAnsi="Noto Sans" w:cs="Noto Sans"/>
          <w:b/>
          <w:bCs/>
          <w:sz w:val="20"/>
          <w:szCs w:val="20"/>
        </w:rPr>
      </w:pPr>
    </w:p>
    <w:p w14:paraId="56EC3E28" w14:textId="77777777" w:rsidR="00EC6BCB" w:rsidRPr="00126AFB" w:rsidRDefault="00EC6BCB" w:rsidP="00EC6BCB">
      <w:pPr>
        <w:pStyle w:val="Encabezado"/>
        <w:jc w:val="both"/>
        <w:rPr>
          <w:rFonts w:ascii="Noto Sans" w:eastAsia="Times New Roman" w:hAnsi="Noto Sans" w:cs="Noto Sans"/>
          <w:color w:val="000000"/>
          <w:sz w:val="20"/>
          <w:szCs w:val="20"/>
          <w:lang w:eastAsia="es-MX"/>
        </w:rPr>
      </w:pPr>
      <w:r w:rsidRPr="00126AFB">
        <w:rPr>
          <w:rFonts w:ascii="Noto Sans" w:eastAsia="Times New Roman" w:hAnsi="Noto Sans" w:cs="Noto Sans"/>
          <w:color w:val="000000"/>
          <w:sz w:val="20"/>
          <w:szCs w:val="20"/>
          <w:lang w:eastAsia="es-MX"/>
        </w:rPr>
        <w:t xml:space="preserve">Con fundamento en lo dispuesto por los artículos </w:t>
      </w:r>
      <w:r w:rsidRPr="00126AFB">
        <w:rPr>
          <w:rFonts w:ascii="Noto Sans" w:eastAsia="Times New Roman" w:hAnsi="Noto Sans" w:cs="Noto Sans"/>
          <w:b/>
          <w:bCs/>
          <w:color w:val="000000"/>
          <w:sz w:val="20"/>
          <w:szCs w:val="20"/>
          <w:lang w:eastAsia="es-MX"/>
        </w:rPr>
        <w:t>36</w:t>
      </w:r>
      <w:r w:rsidRPr="00126AFB">
        <w:rPr>
          <w:rFonts w:ascii="Noto Sans" w:eastAsia="Times New Roman" w:hAnsi="Noto Sans" w:cs="Noto Sans"/>
          <w:color w:val="000000"/>
          <w:sz w:val="20"/>
          <w:szCs w:val="20"/>
          <w:lang w:eastAsia="es-MX"/>
        </w:rPr>
        <w:t xml:space="preserve">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126AFB">
        <w:rPr>
          <w:rFonts w:ascii="Noto Sans" w:eastAsia="Times New Roman" w:hAnsi="Noto Sans" w:cs="Noto Sans"/>
          <w:b/>
          <w:color w:val="000000"/>
          <w:sz w:val="20"/>
          <w:szCs w:val="20"/>
          <w:lang w:eastAsia="es-MX"/>
        </w:rPr>
        <w:t>binaria</w:t>
      </w:r>
      <w:r w:rsidRPr="00126AFB">
        <w:rPr>
          <w:rFonts w:ascii="Noto Sans" w:eastAsia="Times New Roman" w:hAnsi="Noto Sans" w:cs="Noto Sans"/>
          <w:color w:val="000000"/>
          <w:sz w:val="20"/>
          <w:szCs w:val="20"/>
          <w:lang w:eastAsia="es-MX"/>
        </w:rPr>
        <w:t xml:space="preserve">,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w:t>
      </w:r>
      <w:r w:rsidRPr="00126AFB">
        <w:rPr>
          <w:rFonts w:ascii="Noto Sans" w:eastAsia="Times New Roman" w:hAnsi="Noto Sans" w:cs="Noto Sans"/>
          <w:color w:val="000000"/>
          <w:sz w:val="20"/>
          <w:szCs w:val="20"/>
          <w:lang w:eastAsia="es-MX"/>
        </w:rPr>
        <w:lastRenderedPageBreak/>
        <w:t>preponderante que considera para la adjudicación del contrato es el precio más bajo con la finalidad de obtener las mejores condiciones que imperan en el mercado.</w:t>
      </w:r>
    </w:p>
    <w:p w14:paraId="401968B7" w14:textId="77777777" w:rsidR="00EC6BCB" w:rsidRPr="00126AFB" w:rsidRDefault="00EC6BCB" w:rsidP="00EC6BCB">
      <w:pPr>
        <w:jc w:val="both"/>
        <w:rPr>
          <w:rFonts w:ascii="Noto Sans" w:hAnsi="Noto Sans" w:cs="Noto Sans"/>
          <w:b/>
          <w:bCs/>
          <w:sz w:val="20"/>
          <w:szCs w:val="20"/>
          <w:lang w:val="es-MX"/>
        </w:rPr>
      </w:pPr>
    </w:p>
    <w:p w14:paraId="29D2F957" w14:textId="77777777" w:rsidR="00EC6BCB" w:rsidRPr="00126AFB" w:rsidRDefault="00EC6BCB" w:rsidP="00EC6BCB">
      <w:pPr>
        <w:jc w:val="both"/>
        <w:rPr>
          <w:rFonts w:ascii="Noto Sans" w:hAnsi="Noto Sans" w:cs="Noto Sans"/>
          <w:b/>
          <w:bCs/>
          <w:sz w:val="20"/>
          <w:szCs w:val="20"/>
        </w:rPr>
      </w:pPr>
      <w:r w:rsidRPr="00126AFB">
        <w:rPr>
          <w:rFonts w:ascii="Noto Sans" w:hAnsi="Noto Sans" w:cs="Noto Sans"/>
          <w:b/>
          <w:bCs/>
          <w:sz w:val="20"/>
          <w:szCs w:val="20"/>
        </w:rPr>
        <w:t>CRITERIOS PARA LA EVALUACIÓN DE LAS COTIZACIONES Y ADJUDICACIÓN DE LOS CONTRATOS-PEDIDOS:</w:t>
      </w:r>
    </w:p>
    <w:p w14:paraId="1DB455AD" w14:textId="77777777" w:rsidR="00EC6BCB" w:rsidRPr="00126AFB" w:rsidRDefault="00EC6BCB" w:rsidP="00EC6BCB">
      <w:pPr>
        <w:jc w:val="both"/>
        <w:rPr>
          <w:rFonts w:ascii="Noto Sans" w:hAnsi="Noto Sans" w:cs="Noto Sans"/>
          <w:b/>
          <w:bCs/>
          <w:sz w:val="20"/>
          <w:szCs w:val="20"/>
        </w:rPr>
      </w:pPr>
    </w:p>
    <w:p w14:paraId="2A4783DF" w14:textId="77777777" w:rsidR="00EC6BCB" w:rsidRPr="00126AFB" w:rsidRDefault="00EC6BCB" w:rsidP="00EC6BCB">
      <w:pPr>
        <w:jc w:val="both"/>
        <w:rPr>
          <w:rFonts w:ascii="Noto Sans" w:hAnsi="Noto Sans" w:cs="Noto Sans"/>
          <w:bCs/>
          <w:sz w:val="20"/>
          <w:szCs w:val="20"/>
        </w:rPr>
      </w:pPr>
      <w:r w:rsidRPr="00126AFB">
        <w:rPr>
          <w:rFonts w:ascii="Noto Sans" w:hAnsi="Noto Sans" w:cs="Noto Sans"/>
          <w:bCs/>
          <w:sz w:val="20"/>
          <w:szCs w:val="20"/>
        </w:rPr>
        <w:t xml:space="preserve">El Instituto adjudicará aquella proposición solvente más baja porque cumple técnicamente, siempre y cuando sea precio aceptable para el Instituto, de cada una de las claves descritas en el </w:t>
      </w:r>
      <w:r w:rsidRPr="00126AFB">
        <w:rPr>
          <w:rFonts w:ascii="Noto Sans" w:hAnsi="Noto Sans" w:cs="Noto Sans"/>
          <w:b/>
          <w:bCs/>
          <w:sz w:val="20"/>
          <w:szCs w:val="20"/>
        </w:rPr>
        <w:t>Anexo No. 1,</w:t>
      </w:r>
      <w:r w:rsidRPr="00126AFB">
        <w:rPr>
          <w:rFonts w:ascii="Noto Sans" w:hAnsi="Noto Sans" w:cs="Noto Sans"/>
          <w:bCs/>
          <w:sz w:val="20"/>
          <w:szCs w:val="20"/>
        </w:rPr>
        <w:t xml:space="preserve"> del presente documento, de conformidad con el artículo 36 BIS de la LAASSP.</w:t>
      </w:r>
    </w:p>
    <w:p w14:paraId="149ADA6E" w14:textId="77777777" w:rsidR="00EC6BCB" w:rsidRPr="00126AFB" w:rsidRDefault="00EC6BCB" w:rsidP="00EC6BCB">
      <w:pPr>
        <w:jc w:val="both"/>
        <w:rPr>
          <w:rFonts w:ascii="Noto Sans" w:hAnsi="Noto Sans" w:cs="Noto Sans"/>
          <w:bCs/>
          <w:sz w:val="20"/>
          <w:szCs w:val="20"/>
        </w:rPr>
      </w:pPr>
    </w:p>
    <w:p w14:paraId="13BA6E54" w14:textId="77777777" w:rsidR="00EC6BCB" w:rsidRPr="00126AFB" w:rsidRDefault="00EC6BCB" w:rsidP="00EC6BCB">
      <w:pPr>
        <w:jc w:val="both"/>
        <w:rPr>
          <w:rFonts w:ascii="Noto Sans" w:hAnsi="Noto Sans" w:cs="Noto Sans"/>
          <w:bCs/>
          <w:sz w:val="20"/>
          <w:szCs w:val="20"/>
        </w:rPr>
      </w:pPr>
      <w:r w:rsidRPr="00126AFB">
        <w:rPr>
          <w:rFonts w:ascii="Noto Sans" w:hAnsi="Noto Sans" w:cs="Noto Sans"/>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w:t>
      </w:r>
      <w:r w:rsidRPr="00126AFB">
        <w:rPr>
          <w:rFonts w:ascii="Noto Sans" w:hAnsi="Noto Sans" w:cs="Noto Sans"/>
          <w:b/>
          <w:sz w:val="20"/>
          <w:szCs w:val="20"/>
        </w:rPr>
        <w:t>54</w:t>
      </w:r>
      <w:r w:rsidRPr="00126AFB">
        <w:rPr>
          <w:rFonts w:ascii="Noto Sans" w:hAnsi="Noto Sans" w:cs="Noto Sans"/>
          <w:bCs/>
          <w:sz w:val="20"/>
          <w:szCs w:val="20"/>
        </w:rPr>
        <w:t xml:space="preserve"> del Reglamento de la Ley de Adquisiciones, Arrendamientos y Servicios del Sector Público.</w:t>
      </w:r>
    </w:p>
    <w:p w14:paraId="7227411D" w14:textId="77777777" w:rsidR="00EC6BCB" w:rsidRPr="00126AFB" w:rsidRDefault="00EC6BCB" w:rsidP="00EC6BCB">
      <w:pPr>
        <w:tabs>
          <w:tab w:val="num" w:pos="1794"/>
        </w:tabs>
        <w:jc w:val="both"/>
        <w:rPr>
          <w:rFonts w:ascii="Noto Sans" w:hAnsi="Noto Sans" w:cs="Noto Sans"/>
          <w:bCs/>
          <w:sz w:val="20"/>
          <w:szCs w:val="20"/>
        </w:rPr>
      </w:pPr>
    </w:p>
    <w:p w14:paraId="66F9E301"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No se otorgará anticipo por parte del Instituto.</w:t>
      </w:r>
    </w:p>
    <w:p w14:paraId="1B8685BE" w14:textId="77777777" w:rsidR="00EC6BCB" w:rsidRPr="00126AFB" w:rsidRDefault="00EC6BCB" w:rsidP="00EC6BCB">
      <w:pPr>
        <w:pStyle w:val="Encabezado"/>
        <w:jc w:val="both"/>
        <w:rPr>
          <w:rFonts w:ascii="Noto Sans" w:hAnsi="Noto Sans" w:cs="Noto Sans"/>
          <w:sz w:val="20"/>
          <w:szCs w:val="20"/>
        </w:rPr>
      </w:pPr>
    </w:p>
    <w:p w14:paraId="12C57E7A"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 xml:space="preserve">Ninguna de las condiciones contenidas en este proceso de adjudicación, así como las proposiciones presentadas por los participantes </w:t>
      </w:r>
      <w:r w:rsidRPr="00126AFB">
        <w:rPr>
          <w:rFonts w:ascii="Noto Sans" w:hAnsi="Noto Sans" w:cs="Noto Sans"/>
          <w:b/>
          <w:sz w:val="20"/>
          <w:szCs w:val="20"/>
        </w:rPr>
        <w:t>NO</w:t>
      </w:r>
      <w:r w:rsidRPr="00126AFB">
        <w:rPr>
          <w:rFonts w:ascii="Noto Sans" w:hAnsi="Noto Sans" w:cs="Noto Sans"/>
          <w:sz w:val="20"/>
          <w:szCs w:val="20"/>
        </w:rPr>
        <w:t xml:space="preserve"> podrán ser negociadas.</w:t>
      </w:r>
    </w:p>
    <w:p w14:paraId="3D91C77E" w14:textId="77777777" w:rsidR="00EC6BCB" w:rsidRPr="00126AFB" w:rsidRDefault="00EC6BCB" w:rsidP="00EC6BCB">
      <w:pPr>
        <w:pStyle w:val="Encabezado"/>
        <w:jc w:val="both"/>
        <w:rPr>
          <w:rFonts w:ascii="Noto Sans" w:hAnsi="Noto Sans" w:cs="Noto Sans"/>
          <w:sz w:val="20"/>
          <w:szCs w:val="20"/>
        </w:rPr>
      </w:pPr>
    </w:p>
    <w:p w14:paraId="1C9EF6F4" w14:textId="77777777" w:rsidR="00EC6BCB" w:rsidRPr="00126AFB" w:rsidRDefault="00EC6BCB" w:rsidP="00EC6BCB">
      <w:pPr>
        <w:pStyle w:val="Encabezado"/>
        <w:jc w:val="both"/>
        <w:rPr>
          <w:rFonts w:ascii="Noto Sans" w:hAnsi="Noto Sans" w:cs="Noto Sans"/>
          <w:b/>
          <w:sz w:val="20"/>
          <w:szCs w:val="20"/>
        </w:rPr>
      </w:pPr>
      <w:r w:rsidRPr="00126AFB">
        <w:rPr>
          <w:rFonts w:ascii="Noto Sans" w:hAnsi="Noto Sans" w:cs="Noto Sans"/>
          <w:sz w:val="20"/>
          <w:szCs w:val="20"/>
        </w:rPr>
        <w:t xml:space="preserve">Esta adjudicación directa podrán participar en forma electrónica a través del portal de CompraNet, (para este procedimiento de contratación </w:t>
      </w:r>
      <w:r w:rsidRPr="00126AFB">
        <w:rPr>
          <w:rFonts w:ascii="Noto Sans" w:hAnsi="Noto Sans" w:cs="Noto Sans"/>
          <w:sz w:val="20"/>
          <w:szCs w:val="20"/>
          <w:u w:val="single"/>
        </w:rPr>
        <w:t>NO</w:t>
      </w:r>
      <w:r w:rsidRPr="00126AFB">
        <w:rPr>
          <w:rFonts w:ascii="Noto Sans" w:hAnsi="Noto Sans" w:cs="Noto Sans"/>
          <w:sz w:val="20"/>
          <w:szCs w:val="20"/>
        </w:rPr>
        <w:t xml:space="preserve"> se aceptarán proposiciones enviadas por servicio postal o mensajería).</w:t>
      </w:r>
    </w:p>
    <w:p w14:paraId="1974C1BD" w14:textId="77777777" w:rsidR="00EC6BCB" w:rsidRPr="00126AFB" w:rsidRDefault="00EC6BCB" w:rsidP="00EC6BCB">
      <w:pPr>
        <w:pStyle w:val="Encabezado"/>
        <w:jc w:val="both"/>
        <w:rPr>
          <w:rFonts w:ascii="Noto Sans" w:hAnsi="Noto Sans" w:cs="Noto Sans"/>
          <w:b/>
          <w:sz w:val="20"/>
          <w:szCs w:val="20"/>
        </w:rPr>
      </w:pPr>
    </w:p>
    <w:p w14:paraId="2F3933FF" w14:textId="77777777" w:rsidR="00EC6BCB" w:rsidRPr="00126AFB" w:rsidRDefault="00EC6BCB" w:rsidP="00EC6BCB">
      <w:pPr>
        <w:pStyle w:val="Encabezado"/>
        <w:jc w:val="both"/>
        <w:rPr>
          <w:rFonts w:ascii="Noto Sans" w:hAnsi="Noto Sans" w:cs="Noto Sans"/>
          <w:b/>
          <w:sz w:val="20"/>
          <w:szCs w:val="20"/>
        </w:rPr>
      </w:pPr>
      <w:r w:rsidRPr="00126AFB">
        <w:rPr>
          <w:rFonts w:ascii="Noto Sans" w:hAnsi="Noto Sans" w:cs="Noto Sans"/>
          <w:b/>
          <w:sz w:val="20"/>
          <w:szCs w:val="20"/>
        </w:rPr>
        <w:t>Las claves y cantidades por asignar estarán sujetas a la entrega por el proveedor asignado y a la disponibilidad presupuestal.</w:t>
      </w:r>
    </w:p>
    <w:p w14:paraId="408C8A4A" w14:textId="77777777" w:rsidR="00EC6BCB" w:rsidRPr="00126AFB" w:rsidRDefault="00EC6BCB" w:rsidP="00EC6BCB">
      <w:pPr>
        <w:pStyle w:val="Encabezado"/>
        <w:jc w:val="both"/>
        <w:rPr>
          <w:rFonts w:ascii="Noto Sans" w:hAnsi="Noto Sans" w:cs="Noto Sans"/>
          <w:bCs/>
          <w:sz w:val="20"/>
          <w:szCs w:val="20"/>
        </w:rPr>
      </w:pPr>
    </w:p>
    <w:p w14:paraId="6AA20BC0" w14:textId="77777777" w:rsidR="00EC6BCB" w:rsidRPr="00126AFB" w:rsidRDefault="00EC6BCB" w:rsidP="00EC6BCB">
      <w:pPr>
        <w:pStyle w:val="Encabezado"/>
        <w:jc w:val="both"/>
        <w:rPr>
          <w:rFonts w:ascii="Noto Sans" w:hAnsi="Noto Sans" w:cs="Noto Sans"/>
          <w:bCs/>
          <w:sz w:val="20"/>
          <w:szCs w:val="20"/>
        </w:rPr>
      </w:pPr>
      <w:r w:rsidRPr="00126AFB">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65A9C0E7" w14:textId="77777777" w:rsidR="00EC6BCB" w:rsidRPr="00126AFB" w:rsidRDefault="00EC6BCB" w:rsidP="00EC6BCB">
      <w:pPr>
        <w:jc w:val="both"/>
        <w:rPr>
          <w:rFonts w:ascii="Noto Sans" w:hAnsi="Noto Sans" w:cs="Noto Sans"/>
          <w:sz w:val="20"/>
          <w:szCs w:val="20"/>
        </w:rPr>
      </w:pPr>
    </w:p>
    <w:p w14:paraId="3C5A5D4C"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 xml:space="preserve">La evaluación de las proposiciones económicas de los participantes se llevará a cabo en estricto apego a lo señalado en los Artículos </w:t>
      </w:r>
      <w:r w:rsidRPr="00126AFB">
        <w:rPr>
          <w:rFonts w:ascii="Noto Sans" w:hAnsi="Noto Sans" w:cs="Noto Sans"/>
          <w:b/>
          <w:sz w:val="20"/>
          <w:szCs w:val="20"/>
        </w:rPr>
        <w:t xml:space="preserve">2 </w:t>
      </w:r>
      <w:r w:rsidRPr="00126AFB">
        <w:rPr>
          <w:rFonts w:ascii="Noto Sans" w:hAnsi="Noto Sans" w:cs="Noto Sans"/>
          <w:sz w:val="20"/>
          <w:szCs w:val="20"/>
        </w:rPr>
        <w:t xml:space="preserve">fracción </w:t>
      </w:r>
      <w:r w:rsidRPr="00126AFB">
        <w:rPr>
          <w:rFonts w:ascii="Noto Sans" w:hAnsi="Noto Sans" w:cs="Noto Sans"/>
          <w:b/>
          <w:sz w:val="20"/>
          <w:szCs w:val="20"/>
        </w:rPr>
        <w:t>XII</w:t>
      </w:r>
      <w:r w:rsidRPr="00126AFB">
        <w:rPr>
          <w:rFonts w:ascii="Noto Sans" w:hAnsi="Noto Sans" w:cs="Noto Sans"/>
          <w:sz w:val="20"/>
          <w:szCs w:val="20"/>
        </w:rPr>
        <w:t xml:space="preserve"> y </w:t>
      </w:r>
      <w:r w:rsidRPr="00126AFB">
        <w:rPr>
          <w:rFonts w:ascii="Noto Sans" w:hAnsi="Noto Sans" w:cs="Noto Sans"/>
          <w:b/>
          <w:sz w:val="20"/>
          <w:szCs w:val="20"/>
        </w:rPr>
        <w:t>36</w:t>
      </w:r>
      <w:r w:rsidRPr="00126AFB">
        <w:rPr>
          <w:rFonts w:ascii="Noto Sans" w:hAnsi="Noto Sans" w:cs="Noto Sans"/>
          <w:sz w:val="20"/>
          <w:szCs w:val="20"/>
        </w:rPr>
        <w:t xml:space="preserve"> de la Ley de Adquisiciones, Arrendamientos y Servicios del Sector Público y el Artículo </w:t>
      </w:r>
      <w:r w:rsidRPr="00126AFB">
        <w:rPr>
          <w:rFonts w:ascii="Noto Sans" w:hAnsi="Noto Sans" w:cs="Noto Sans"/>
          <w:b/>
          <w:sz w:val="20"/>
          <w:szCs w:val="20"/>
        </w:rPr>
        <w:t xml:space="preserve">51 </w:t>
      </w:r>
      <w:r w:rsidRPr="00126AFB">
        <w:rPr>
          <w:rFonts w:ascii="Noto Sans" w:hAnsi="Noto Sans" w:cs="Noto Sans"/>
          <w:sz w:val="20"/>
          <w:szCs w:val="20"/>
        </w:rPr>
        <w:t xml:space="preserve">incisos </w:t>
      </w:r>
      <w:r w:rsidRPr="00126AFB">
        <w:rPr>
          <w:rFonts w:ascii="Noto Sans" w:hAnsi="Noto Sans" w:cs="Noto Sans"/>
          <w:b/>
          <w:sz w:val="20"/>
          <w:szCs w:val="20"/>
        </w:rPr>
        <w:t>A</w:t>
      </w:r>
      <w:r w:rsidRPr="00126AFB">
        <w:rPr>
          <w:rFonts w:ascii="Noto Sans" w:hAnsi="Noto Sans" w:cs="Noto Sans"/>
          <w:sz w:val="20"/>
          <w:szCs w:val="20"/>
        </w:rPr>
        <w:t xml:space="preserve"> y </w:t>
      </w:r>
      <w:r w:rsidRPr="00126AFB">
        <w:rPr>
          <w:rFonts w:ascii="Noto Sans" w:hAnsi="Noto Sans" w:cs="Noto Sans"/>
          <w:b/>
          <w:sz w:val="20"/>
          <w:szCs w:val="20"/>
        </w:rPr>
        <w:t>B</w:t>
      </w:r>
      <w:r w:rsidRPr="00126AFB">
        <w:rPr>
          <w:rFonts w:ascii="Noto Sans" w:hAnsi="Noto Sans" w:cs="Noto Sans"/>
          <w:sz w:val="20"/>
          <w:szCs w:val="20"/>
        </w:rPr>
        <w:t xml:space="preserve"> del Reglamento de la Ley de Adquisiciones, Arrendamientos y Servicios del Sector Público.</w:t>
      </w:r>
    </w:p>
    <w:p w14:paraId="71B9FE5A" w14:textId="77777777" w:rsidR="00EC6BCB" w:rsidRPr="00126AFB" w:rsidRDefault="00EC6BCB" w:rsidP="00EC6BCB">
      <w:pPr>
        <w:jc w:val="both"/>
        <w:rPr>
          <w:rFonts w:ascii="Noto Sans" w:hAnsi="Noto Sans" w:cs="Noto Sans"/>
          <w:sz w:val="20"/>
          <w:szCs w:val="20"/>
        </w:rPr>
      </w:pPr>
    </w:p>
    <w:p w14:paraId="075FC96C" w14:textId="77777777" w:rsidR="00EC6BCB" w:rsidRPr="00126AFB" w:rsidRDefault="00EC6BCB" w:rsidP="00EC6BCB">
      <w:pPr>
        <w:jc w:val="both"/>
        <w:rPr>
          <w:rFonts w:ascii="Noto Sans" w:hAnsi="Noto Sans" w:cs="Noto Sans"/>
          <w:b/>
          <w:bCs/>
          <w:sz w:val="20"/>
          <w:szCs w:val="20"/>
        </w:rPr>
      </w:pPr>
      <w:r w:rsidRPr="00126AFB">
        <w:rPr>
          <w:rFonts w:ascii="Noto Sans" w:hAnsi="Noto Sans" w:cs="Noto Sans"/>
          <w:sz w:val="20"/>
          <w:szCs w:val="20"/>
        </w:rPr>
        <w:t xml:space="preserve">En el supuesto que el participante concurse por el sistema de compras gubernamentales CompraNet, invariablemente deberá presentar su propuesta económica </w:t>
      </w:r>
      <w:r w:rsidRPr="00126AFB">
        <w:rPr>
          <w:rFonts w:ascii="Noto Sans" w:hAnsi="Noto Sans" w:cs="Noto Sans"/>
          <w:b/>
          <w:sz w:val="20"/>
          <w:szCs w:val="20"/>
        </w:rPr>
        <w:t xml:space="preserve">Anexo Número 3 </w:t>
      </w:r>
      <w:r w:rsidRPr="00126AFB">
        <w:rPr>
          <w:rFonts w:ascii="Noto Sans" w:hAnsi="Noto Sans" w:cs="Noto Sans"/>
          <w:b/>
          <w:sz w:val="20"/>
          <w:szCs w:val="20"/>
        </w:rPr>
        <w:lastRenderedPageBreak/>
        <w:t xml:space="preserve">(tres), </w:t>
      </w:r>
      <w:r w:rsidRPr="00126AFB">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00BED821" w14:textId="77777777" w:rsidR="00EC6BCB" w:rsidRPr="00126AFB" w:rsidRDefault="00EC6BCB" w:rsidP="00EC6BCB">
      <w:pPr>
        <w:pStyle w:val="Encabezado"/>
        <w:rPr>
          <w:rFonts w:ascii="Noto Sans" w:hAnsi="Noto Sans" w:cs="Noto Sans"/>
          <w:b/>
          <w:sz w:val="20"/>
          <w:szCs w:val="20"/>
        </w:rPr>
      </w:pPr>
    </w:p>
    <w:p w14:paraId="34761DB1" w14:textId="77777777" w:rsidR="00EC6BCB" w:rsidRPr="00126AFB" w:rsidRDefault="00EC6BCB" w:rsidP="00EC6BCB">
      <w:pPr>
        <w:pStyle w:val="Encabezado"/>
        <w:jc w:val="both"/>
        <w:rPr>
          <w:rFonts w:ascii="Noto Sans" w:hAnsi="Noto Sans" w:cs="Noto Sans"/>
          <w:sz w:val="20"/>
          <w:szCs w:val="20"/>
          <w:u w:val="single"/>
        </w:rPr>
      </w:pPr>
      <w:r w:rsidRPr="00126AFB">
        <w:rPr>
          <w:rFonts w:ascii="Noto Sans" w:hAnsi="Noto Sans" w:cs="Noto Sans"/>
          <w:b/>
          <w:sz w:val="20"/>
          <w:szCs w:val="20"/>
          <w:u w:val="single"/>
        </w:rPr>
        <w:t xml:space="preserve">11.- CAUSALES DE DESCALIFICACIÓN </w:t>
      </w:r>
    </w:p>
    <w:p w14:paraId="325DCF84" w14:textId="77777777" w:rsidR="00EC6BCB" w:rsidRPr="00126AFB" w:rsidRDefault="00EC6BCB" w:rsidP="00EC6BCB">
      <w:pPr>
        <w:pStyle w:val="Encabezado"/>
        <w:ind w:left="720"/>
        <w:rPr>
          <w:rFonts w:ascii="Noto Sans" w:hAnsi="Noto Sans" w:cs="Noto Sans"/>
          <w:sz w:val="20"/>
          <w:szCs w:val="20"/>
        </w:rPr>
      </w:pPr>
    </w:p>
    <w:p w14:paraId="53EED37B" w14:textId="77777777" w:rsidR="00EC6BCB" w:rsidRPr="00126AFB" w:rsidRDefault="00EC6BCB" w:rsidP="00EC6BCB">
      <w:pPr>
        <w:jc w:val="both"/>
        <w:rPr>
          <w:rFonts w:ascii="Noto Sans" w:hAnsi="Noto Sans" w:cs="Noto Sans"/>
          <w:bCs/>
          <w:sz w:val="20"/>
          <w:szCs w:val="20"/>
        </w:rPr>
      </w:pPr>
      <w:r w:rsidRPr="00126AFB">
        <w:rPr>
          <w:rFonts w:ascii="Noto Sans" w:hAnsi="Noto Sans" w:cs="Noto Sans"/>
          <w:bCs/>
          <w:sz w:val="20"/>
          <w:szCs w:val="20"/>
        </w:rPr>
        <w:t>El Instituto procederá a descalificar a los o las proposiciones que se encuentren en alguno de los siguientes casos:</w:t>
      </w:r>
    </w:p>
    <w:p w14:paraId="0C33F3AF" w14:textId="77777777" w:rsidR="00EC6BCB" w:rsidRPr="00126AFB" w:rsidRDefault="00EC6BCB" w:rsidP="00EC6BCB">
      <w:pPr>
        <w:jc w:val="both"/>
        <w:rPr>
          <w:rFonts w:ascii="Noto Sans" w:hAnsi="Noto Sans" w:cs="Noto Sans"/>
          <w:bCs/>
          <w:sz w:val="20"/>
          <w:szCs w:val="20"/>
        </w:rPr>
      </w:pPr>
    </w:p>
    <w:p w14:paraId="40184236" w14:textId="77777777" w:rsidR="00EC6BCB" w:rsidRPr="00126AFB" w:rsidRDefault="00EC6BCB" w:rsidP="00EC6BCB">
      <w:pPr>
        <w:numPr>
          <w:ilvl w:val="0"/>
          <w:numId w:val="7"/>
        </w:numPr>
        <w:jc w:val="both"/>
        <w:rPr>
          <w:rFonts w:ascii="Noto Sans" w:hAnsi="Noto Sans" w:cs="Noto Sans"/>
          <w:b/>
          <w:bCs/>
          <w:sz w:val="20"/>
          <w:szCs w:val="20"/>
        </w:rPr>
      </w:pPr>
      <w:r w:rsidRPr="00126AFB">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126AFB">
        <w:rPr>
          <w:rFonts w:ascii="Noto Sans" w:hAnsi="Noto Sans" w:cs="Noto Sans"/>
          <w:b/>
          <w:bCs/>
          <w:sz w:val="20"/>
          <w:szCs w:val="20"/>
        </w:rPr>
        <w:t>no presente las opiniones de cumplimiento en materia fiscal, en materia de seguridad social e Infonavit.</w:t>
      </w:r>
    </w:p>
    <w:p w14:paraId="7DB0EFF3"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Cuando derivado de la evaluación documental que se realice a su propuesta, el resultado no sea satisfactorio.</w:t>
      </w:r>
    </w:p>
    <w:p w14:paraId="07F2316C"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 xml:space="preserve">Cuando el licitante, Fabricante o Distribuidor Primario se encuentre </w:t>
      </w:r>
      <w:r w:rsidRPr="00126AFB">
        <w:rPr>
          <w:rFonts w:ascii="Noto Sans" w:hAnsi="Noto Sans" w:cs="Noto Sans"/>
          <w:b/>
          <w:bCs/>
          <w:sz w:val="20"/>
          <w:szCs w:val="20"/>
        </w:rPr>
        <w:t>inhabilitado</w:t>
      </w:r>
      <w:r w:rsidRPr="00126AFB">
        <w:rPr>
          <w:rFonts w:ascii="Noto Sans" w:hAnsi="Noto Sans" w:cs="Noto Sans"/>
          <w:bCs/>
          <w:sz w:val="20"/>
          <w:szCs w:val="20"/>
        </w:rPr>
        <w:t xml:space="preserve"> por resolución de la Secretaría de la Función Pública, en los supuestos del artículo 60 de la Ley.</w:t>
      </w:r>
    </w:p>
    <w:p w14:paraId="715E9E53"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Cuando el licitante se encuentre en alguno de los supuestos establecidos en el artículo 50 de la Ley de Adquisiciones, Arrendamientos y Servicios del Sector Público.</w:t>
      </w:r>
    </w:p>
    <w:p w14:paraId="55ECC8CB"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Cuando incurran en cualquier violación a las disposiciones de la Ley, al Reglamento o a cualquier otro ordenamiento en la materia.</w:t>
      </w:r>
    </w:p>
    <w:p w14:paraId="77DFEA49"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Que presente Documentación ilegible.</w:t>
      </w:r>
    </w:p>
    <w:p w14:paraId="642BEADA"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 xml:space="preserve">Cuando no cotice el 100% de la cantidad señalada por clave en el </w:t>
      </w:r>
      <w:r w:rsidRPr="00126AFB">
        <w:rPr>
          <w:rFonts w:ascii="Noto Sans" w:hAnsi="Noto Sans" w:cs="Noto Sans"/>
          <w:b/>
          <w:bCs/>
          <w:sz w:val="20"/>
          <w:szCs w:val="20"/>
        </w:rPr>
        <w:t>anexo No. 1</w:t>
      </w:r>
    </w:p>
    <w:p w14:paraId="03DDA29D"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Que el participante no firme electrónicamente su propuesta en CompraNet.</w:t>
      </w:r>
    </w:p>
    <w:p w14:paraId="68B40659" w14:textId="77777777" w:rsidR="00EC6BCB" w:rsidRPr="00126AFB" w:rsidRDefault="00EC6BCB" w:rsidP="00EC6BCB">
      <w:pPr>
        <w:numPr>
          <w:ilvl w:val="0"/>
          <w:numId w:val="7"/>
        </w:numPr>
        <w:tabs>
          <w:tab w:val="clear" w:pos="390"/>
          <w:tab w:val="num" w:pos="540"/>
        </w:tabs>
        <w:ind w:left="709" w:hanging="283"/>
        <w:jc w:val="both"/>
        <w:rPr>
          <w:rFonts w:ascii="Noto Sans" w:hAnsi="Noto Sans" w:cs="Noto Sans"/>
          <w:bCs/>
          <w:sz w:val="20"/>
          <w:szCs w:val="20"/>
        </w:rPr>
      </w:pPr>
      <w:r w:rsidRPr="00126AFB">
        <w:rPr>
          <w:rFonts w:ascii="Noto Sans" w:hAnsi="Noto Sans" w:cs="Noto Sans"/>
          <w:bCs/>
          <w:sz w:val="20"/>
          <w:szCs w:val="20"/>
        </w:rPr>
        <w:t>Cuando no presente Folletos, Catálogos, Fichas técnicas de las partidas Ofertadas, mismas que son indispensables para la evaluación técnica de su propuesta.</w:t>
      </w:r>
    </w:p>
    <w:p w14:paraId="5D646FB4" w14:textId="77777777" w:rsidR="00EC6BCB" w:rsidRPr="00126AFB" w:rsidRDefault="00EC6BCB" w:rsidP="00EC6BCB">
      <w:pPr>
        <w:tabs>
          <w:tab w:val="num" w:pos="540"/>
        </w:tabs>
        <w:ind w:left="540"/>
        <w:jc w:val="both"/>
        <w:rPr>
          <w:rFonts w:ascii="Noto Sans" w:hAnsi="Noto Sans" w:cs="Noto Sans"/>
          <w:bCs/>
          <w:sz w:val="20"/>
          <w:szCs w:val="20"/>
        </w:rPr>
      </w:pPr>
    </w:p>
    <w:p w14:paraId="711E3164" w14:textId="77777777" w:rsidR="00EC6BCB" w:rsidRPr="00126AFB" w:rsidRDefault="00EC6BCB" w:rsidP="00EC6BCB">
      <w:pPr>
        <w:tabs>
          <w:tab w:val="num" w:pos="540"/>
        </w:tabs>
        <w:ind w:left="540"/>
        <w:jc w:val="both"/>
        <w:rPr>
          <w:rFonts w:ascii="Noto Sans" w:hAnsi="Noto Sans" w:cs="Noto Sans"/>
          <w:bCs/>
          <w:sz w:val="20"/>
          <w:szCs w:val="20"/>
        </w:rPr>
      </w:pPr>
      <w:r w:rsidRPr="00126AFB">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E59C3D6" w14:textId="77777777" w:rsidR="00EC6BCB" w:rsidRPr="00126AFB" w:rsidRDefault="00EC6BCB" w:rsidP="00EC6BCB">
      <w:pPr>
        <w:tabs>
          <w:tab w:val="num" w:pos="540"/>
        </w:tabs>
        <w:ind w:left="540"/>
        <w:jc w:val="both"/>
        <w:rPr>
          <w:rFonts w:ascii="Noto Sans" w:hAnsi="Noto Sans" w:cs="Noto Sans"/>
          <w:bCs/>
          <w:sz w:val="20"/>
          <w:szCs w:val="20"/>
        </w:rPr>
      </w:pPr>
    </w:p>
    <w:p w14:paraId="44BAC1FB" w14:textId="77777777" w:rsidR="00EC6BCB" w:rsidRPr="00126AFB" w:rsidRDefault="00EC6BCB" w:rsidP="00EC6BCB">
      <w:pPr>
        <w:pStyle w:val="Ttulo5"/>
        <w:rPr>
          <w:rFonts w:ascii="Noto Sans" w:hAnsi="Noto Sans" w:cs="Noto Sans"/>
          <w:b/>
          <w:bCs/>
          <w:sz w:val="20"/>
          <w:u w:val="single"/>
        </w:rPr>
      </w:pPr>
      <w:r w:rsidRPr="00126AFB">
        <w:rPr>
          <w:rFonts w:ascii="Noto Sans" w:hAnsi="Noto Sans" w:cs="Noto Sans"/>
          <w:b/>
          <w:bCs/>
          <w:sz w:val="20"/>
          <w:u w:val="single"/>
        </w:rPr>
        <w:t>12.- ENTREGA DE BIENES</w:t>
      </w:r>
    </w:p>
    <w:p w14:paraId="4BB0A0D6" w14:textId="77777777" w:rsidR="00EC6BCB" w:rsidRPr="00126AFB" w:rsidRDefault="00EC6BCB" w:rsidP="00EC6BCB">
      <w:pPr>
        <w:rPr>
          <w:rFonts w:ascii="Noto Sans" w:hAnsi="Noto Sans" w:cs="Noto Sans"/>
          <w:lang w:eastAsia="es-ES"/>
        </w:rPr>
      </w:pPr>
    </w:p>
    <w:p w14:paraId="521705BC" w14:textId="77777777" w:rsidR="00EC6BCB" w:rsidRPr="00126AFB" w:rsidRDefault="00EC6BCB" w:rsidP="00EC6BCB">
      <w:pPr>
        <w:jc w:val="both"/>
        <w:rPr>
          <w:rFonts w:ascii="Noto Sans" w:hAnsi="Noto Sans" w:cs="Noto Sans"/>
          <w:sz w:val="20"/>
          <w:szCs w:val="20"/>
          <w:u w:val="single"/>
        </w:rPr>
      </w:pPr>
      <w:r w:rsidRPr="00126AFB">
        <w:rPr>
          <w:rFonts w:ascii="Noto Sans" w:hAnsi="Noto Sans" w:cs="Noto Sans"/>
          <w:sz w:val="20"/>
          <w:szCs w:val="20"/>
        </w:rPr>
        <w:t xml:space="preserve">El participante adjudicado deberá entregar con </w:t>
      </w:r>
      <w:r w:rsidRPr="00126AFB">
        <w:rPr>
          <w:rFonts w:ascii="Noto Sans" w:hAnsi="Noto Sans" w:cs="Noto Sans"/>
          <w:b/>
          <w:i/>
          <w:sz w:val="20"/>
          <w:szCs w:val="20"/>
        </w:rPr>
        <w:t>Contrato Pedido</w:t>
      </w:r>
      <w:r w:rsidRPr="00126AFB">
        <w:rPr>
          <w:rFonts w:ascii="Noto Sans" w:hAnsi="Noto Sans" w:cs="Noto Sans"/>
          <w:sz w:val="20"/>
          <w:szCs w:val="20"/>
        </w:rPr>
        <w:t xml:space="preserve"> y presentará en la remisión de pedido: </w:t>
      </w:r>
      <w:r w:rsidRPr="00126AFB">
        <w:rPr>
          <w:rFonts w:ascii="Noto Sans" w:hAnsi="Noto Sans" w:cs="Noto Sans"/>
          <w:sz w:val="20"/>
          <w:szCs w:val="20"/>
          <w:u w:val="single"/>
        </w:rPr>
        <w:t xml:space="preserve">producto, número de lote, clave IMSS, y presentar en su caso nombre del fabricante, así como identificar los empaques. </w:t>
      </w:r>
    </w:p>
    <w:p w14:paraId="5843EEE3" w14:textId="77777777" w:rsidR="00EC6BCB" w:rsidRPr="00126AFB" w:rsidRDefault="00EC6BCB" w:rsidP="00EC6BCB">
      <w:pPr>
        <w:jc w:val="both"/>
        <w:rPr>
          <w:rFonts w:ascii="Noto Sans" w:hAnsi="Noto Sans" w:cs="Noto Sans"/>
          <w:sz w:val="20"/>
          <w:szCs w:val="20"/>
          <w:u w:val="single"/>
        </w:rPr>
      </w:pPr>
    </w:p>
    <w:p w14:paraId="41306264" w14:textId="77777777" w:rsidR="00EC6BCB" w:rsidRPr="00126AFB" w:rsidRDefault="00EC6BCB" w:rsidP="00EC6BCB">
      <w:pPr>
        <w:pStyle w:val="Ttulo5"/>
        <w:rPr>
          <w:rFonts w:ascii="Noto Sans" w:hAnsi="Noto Sans" w:cs="Noto Sans"/>
          <w:b/>
          <w:bCs/>
          <w:sz w:val="20"/>
          <w:u w:val="single"/>
        </w:rPr>
      </w:pPr>
      <w:r w:rsidRPr="00126AFB">
        <w:rPr>
          <w:rFonts w:ascii="Noto Sans" w:hAnsi="Noto Sans" w:cs="Noto Sans"/>
          <w:b/>
          <w:bCs/>
          <w:sz w:val="20"/>
          <w:u w:val="single"/>
        </w:rPr>
        <w:t>13.- CANJE O DEVOLUCIÓN Y GARANTIA DE CALIDAD</w:t>
      </w:r>
    </w:p>
    <w:p w14:paraId="783B6DB1" w14:textId="77777777" w:rsidR="00EC6BCB" w:rsidRPr="00126AFB" w:rsidRDefault="00EC6BCB" w:rsidP="00EC6BCB">
      <w:pPr>
        <w:rPr>
          <w:rFonts w:ascii="Noto Sans" w:hAnsi="Noto Sans" w:cs="Noto Sans"/>
          <w:lang w:eastAsia="es-ES"/>
        </w:rPr>
      </w:pPr>
    </w:p>
    <w:p w14:paraId="1AEC1790" w14:textId="77777777" w:rsidR="00EC6BCB" w:rsidRPr="00126AFB" w:rsidRDefault="00EC6BCB" w:rsidP="00EC6BCB">
      <w:pPr>
        <w:pStyle w:val="Sangra3detindependiente1"/>
        <w:jc w:val="left"/>
        <w:rPr>
          <w:rFonts w:ascii="Noto Sans" w:hAnsi="Noto Sans" w:cs="Noto Sans"/>
          <w:color w:val="000000"/>
          <w:lang w:eastAsia="es-MX"/>
        </w:rPr>
      </w:pPr>
      <w:r w:rsidRPr="00126AFB">
        <w:rPr>
          <w:rFonts w:ascii="Noto Sans" w:hAnsi="Noto Sans" w:cs="Noto Sans"/>
          <w:b/>
          <w:color w:val="000000"/>
          <w:lang w:eastAsia="es-MX"/>
        </w:rPr>
        <w:t>Mecanismos requeridos al proveedor para responder a vicios ocultos o de calidad:</w:t>
      </w:r>
    </w:p>
    <w:p w14:paraId="6E50B751"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p>
    <w:p w14:paraId="29958D9F"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126AFB">
        <w:rPr>
          <w:rFonts w:ascii="Noto Sans" w:hAnsi="Noto Sans" w:cs="Noto Sans"/>
          <w:b/>
          <w:sz w:val="20"/>
          <w:szCs w:val="20"/>
        </w:rPr>
        <w:t>CANJE O DEVOLUCIÓN:</w:t>
      </w:r>
      <w:r w:rsidRPr="00126AFB">
        <w:rPr>
          <w:rFonts w:ascii="Noto Sans" w:hAnsi="Noto Sans" w:cs="Noto Sans"/>
          <w:b/>
          <w:sz w:val="20"/>
          <w:szCs w:val="20"/>
        </w:rPr>
        <w:cr/>
      </w:r>
      <w:r w:rsidRPr="00126AFB">
        <w:rPr>
          <w:rFonts w:ascii="Noto Sans" w:hAnsi="Noto Sans" w:cs="Noto Sans"/>
          <w:bCs/>
          <w:sz w:val="20"/>
          <w:szCs w:val="20"/>
        </w:rPr>
        <w:c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r w:rsidRPr="00126AFB">
        <w:rPr>
          <w:rFonts w:ascii="Noto Sans" w:hAnsi="Noto Sans" w:cs="Noto Sans"/>
          <w:bCs/>
          <w:sz w:val="20"/>
          <w:szCs w:val="20"/>
        </w:rPr>
        <w:cr/>
      </w:r>
      <w:r w:rsidRPr="00126AFB">
        <w:rPr>
          <w:rFonts w:ascii="Noto Sans" w:hAnsi="Noto Sans" w:cs="Noto Sans"/>
          <w:bCs/>
          <w:sz w:val="20"/>
          <w:szCs w:val="20"/>
        </w:rPr>
        <w:cr/>
      </w:r>
      <w:r w:rsidRPr="00126AFB">
        <w:rPr>
          <w:rFonts w:ascii="Noto Sans" w:hAnsi="Noto Sans" w:cs="Noto Sans"/>
          <w:sz w:val="20"/>
          <w:szCs w:val="20"/>
        </w:rPr>
        <w:t xml:space="preserve">El proveedor deberá reponer los bienes sujetos a canje o devolución, en un plazo que no excederá de </w:t>
      </w:r>
      <w:r w:rsidRPr="00126AFB">
        <w:rPr>
          <w:rFonts w:ascii="Noto Sans" w:hAnsi="Noto Sans" w:cs="Noto Sans"/>
          <w:b/>
          <w:sz w:val="20"/>
          <w:szCs w:val="20"/>
        </w:rPr>
        <w:t>5 días</w:t>
      </w:r>
      <w:r w:rsidRPr="00126AFB">
        <w:rPr>
          <w:rFonts w:ascii="Noto Sans" w:hAnsi="Noto Sans" w:cs="Noto Sans"/>
          <w:sz w:val="20"/>
          <w:szCs w:val="20"/>
        </w:rPr>
        <w:t xml:space="preserve"> </w:t>
      </w:r>
      <w:r w:rsidRPr="00126AFB">
        <w:rPr>
          <w:rFonts w:ascii="Noto Sans" w:hAnsi="Noto Sans" w:cs="Noto Sans"/>
          <w:b/>
          <w:sz w:val="20"/>
          <w:szCs w:val="20"/>
        </w:rPr>
        <w:t>hábiles,</w:t>
      </w:r>
      <w:r w:rsidRPr="00126AFB">
        <w:rPr>
          <w:rFonts w:ascii="Noto Sans" w:hAnsi="Noto Sans" w:cs="Noto Sans"/>
          <w:sz w:val="20"/>
          <w:szCs w:val="20"/>
        </w:rPr>
        <w:t xml:space="preserve"> contados a partir de la fecha de su notificación, y:</w:t>
      </w:r>
    </w:p>
    <w:p w14:paraId="6966D584"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126AFB">
        <w:rPr>
          <w:rFonts w:ascii="Noto Sans" w:hAnsi="Noto Sans" w:cs="Noto Sans"/>
          <w:sz w:val="20"/>
          <w:szCs w:val="20"/>
        </w:rPr>
        <w:t xml:space="preserve">-Cuando con posterioridad a la entrega de lotes corregidos, se detecte el mismo defecto de lotes anteriores y estos no hayan sido repuestos. </w:t>
      </w:r>
    </w:p>
    <w:p w14:paraId="291A111B"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126AFB">
        <w:rPr>
          <w:rFonts w:ascii="Noto Sans" w:hAnsi="Noto Sans" w:cs="Noto Sans"/>
          <w:sz w:val="20"/>
          <w:szCs w:val="20"/>
        </w:rPr>
        <w:t xml:space="preserve">-Cuando un bien pueda producir condiciones peligrosas o inseguras para las personas que lo utilicen. </w:t>
      </w:r>
    </w:p>
    <w:p w14:paraId="680EFEB7"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24E9E61" w14:textId="77777777" w:rsidR="00EC6BCB" w:rsidRPr="00126AFB" w:rsidRDefault="00EC6BCB" w:rsidP="00EC6BCB">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126AFB">
        <w:rPr>
          <w:rFonts w:ascii="Noto Sans" w:hAnsi="Noto Sans" w:cs="Noto Sans"/>
          <w:sz w:val="20"/>
          <w:szCs w:val="20"/>
        </w:rPr>
        <w:t xml:space="preserve">Todos los gastos que se generen con motivo del canje o devolución correrán por cuenta del proveedor, previa notificación del IMSS. </w:t>
      </w:r>
      <w:r w:rsidRPr="00126AFB">
        <w:rPr>
          <w:rFonts w:ascii="Noto Sans" w:hAnsi="Noto Sans" w:cs="Noto Sans"/>
          <w:color w:val="0000FF"/>
          <w:sz w:val="20"/>
          <w:szCs w:val="20"/>
        </w:rPr>
        <w:cr/>
      </w:r>
      <w:r w:rsidRPr="00126AFB">
        <w:rPr>
          <w:rFonts w:ascii="Noto Sans" w:hAnsi="Noto Sans" w:cs="Noto Sans"/>
          <w:sz w:val="20"/>
          <w:szCs w:val="20"/>
        </w:rPr>
        <w:cr/>
        <w:t>El proveedor se obliga a responder por su cuenta y riesgo de los daños y/o perjuicios que, por inobservancia o negligencia de su parte, llegue a causar al Instituto y/o a terceros.</w:t>
      </w:r>
    </w:p>
    <w:p w14:paraId="3D1EB84B" w14:textId="77777777" w:rsidR="00EC6BCB" w:rsidRPr="00126AFB" w:rsidRDefault="00EC6BCB" w:rsidP="00EC6BCB">
      <w:pPr>
        <w:pStyle w:val="Sangra2detindependiente"/>
        <w:spacing w:after="0" w:line="240" w:lineRule="auto"/>
        <w:ind w:left="0"/>
        <w:jc w:val="both"/>
        <w:rPr>
          <w:rFonts w:ascii="Noto Sans" w:hAnsi="Noto Sans" w:cs="Noto Sans"/>
          <w:sz w:val="20"/>
          <w:szCs w:val="20"/>
        </w:rPr>
      </w:pPr>
    </w:p>
    <w:p w14:paraId="5E90F2E8" w14:textId="77777777" w:rsidR="00EC6BCB" w:rsidRPr="00126AFB" w:rsidRDefault="00EC6BCB" w:rsidP="00EC6BCB">
      <w:pPr>
        <w:pStyle w:val="Sangra2detindependiente"/>
        <w:spacing w:after="0" w:line="240" w:lineRule="auto"/>
        <w:ind w:left="0"/>
        <w:jc w:val="both"/>
        <w:rPr>
          <w:rFonts w:ascii="Noto Sans" w:hAnsi="Noto Sans" w:cs="Noto Sans"/>
          <w:sz w:val="20"/>
          <w:szCs w:val="20"/>
        </w:rPr>
      </w:pPr>
      <w:r w:rsidRPr="00126AFB">
        <w:rPr>
          <w:rFonts w:ascii="Noto Sans" w:hAnsi="Noto Sans" w:cs="Noto Sans"/>
          <w:sz w:val="20"/>
          <w:szCs w:val="20"/>
        </w:rPr>
        <w:t xml:space="preserve">El proveedor deberá presentar al momento de la entrega de los bienes, escrito en papel membretado, firmado por su representante legal con el que se garantice que el periodo de caducidad no podrá ser </w:t>
      </w:r>
      <w:r w:rsidRPr="00126AFB">
        <w:rPr>
          <w:rFonts w:ascii="Noto Sans" w:hAnsi="Noto Sans" w:cs="Noto Sans"/>
          <w:b/>
          <w:i/>
          <w:sz w:val="20"/>
          <w:szCs w:val="20"/>
        </w:rPr>
        <w:t xml:space="preserve">menor a 12 meses </w:t>
      </w:r>
      <w:r w:rsidRPr="00126AFB">
        <w:rPr>
          <w:rFonts w:ascii="Noto Sans" w:hAnsi="Noto Sans" w:cs="Noto Sans"/>
          <w:sz w:val="20"/>
          <w:szCs w:val="20"/>
        </w:rPr>
        <w:t>contados a partir de la fecha de entrega de los bienes.</w:t>
      </w:r>
    </w:p>
    <w:p w14:paraId="79C38A11" w14:textId="77777777" w:rsidR="00EC6BCB" w:rsidRPr="00126AFB" w:rsidRDefault="00EC6BCB" w:rsidP="00EC6BCB">
      <w:pPr>
        <w:pStyle w:val="Sangra2detindependiente"/>
        <w:spacing w:after="0" w:line="240" w:lineRule="auto"/>
        <w:ind w:left="284"/>
        <w:jc w:val="both"/>
        <w:rPr>
          <w:rFonts w:ascii="Noto Sans" w:hAnsi="Noto Sans" w:cs="Noto Sans"/>
          <w:sz w:val="20"/>
          <w:szCs w:val="20"/>
        </w:rPr>
      </w:pPr>
    </w:p>
    <w:p w14:paraId="5D949B92" w14:textId="77777777" w:rsidR="00EC6BCB" w:rsidRPr="00126AFB" w:rsidRDefault="00EC6BCB" w:rsidP="00EC6BCB">
      <w:pPr>
        <w:pStyle w:val="Sangra2detindependiente"/>
        <w:spacing w:after="0" w:line="240" w:lineRule="auto"/>
        <w:ind w:left="0"/>
        <w:jc w:val="both"/>
        <w:rPr>
          <w:rFonts w:ascii="Noto Sans" w:hAnsi="Noto Sans" w:cs="Noto Sans"/>
          <w:sz w:val="20"/>
          <w:szCs w:val="20"/>
        </w:rPr>
      </w:pPr>
      <w:r w:rsidRPr="00126AFB">
        <w:rPr>
          <w:rFonts w:ascii="Noto Sans" w:hAnsi="Noto Sans" w:cs="Noto Sans"/>
          <w:sz w:val="20"/>
          <w:szCs w:val="20"/>
        </w:rPr>
        <w:t xml:space="preserve">No obstante lo anterior con previa autorización, el proveedor podrá entregar los bienes con una caducidad mínima menor de </w:t>
      </w:r>
      <w:r w:rsidRPr="00126AFB">
        <w:rPr>
          <w:rFonts w:ascii="Noto Sans" w:hAnsi="Noto Sans" w:cs="Noto Sans"/>
          <w:b/>
          <w:i/>
          <w:sz w:val="20"/>
          <w:szCs w:val="20"/>
        </w:rPr>
        <w:t>12 meses hasta 09 meses</w:t>
      </w:r>
      <w:r w:rsidRPr="00126AFB">
        <w:rPr>
          <w:rFonts w:ascii="Noto Sans" w:hAnsi="Noto Sans" w:cs="Noto Sans"/>
          <w:sz w:val="20"/>
          <w:szCs w:val="20"/>
        </w:rPr>
        <w:t>, siempre y cuando entregue una carta compromiso en la cual se obligue a canjear sin costo alguno para el instituto, aquellos bienes que no sean consumidos por el Instituto dentro de su vida útil.</w:t>
      </w:r>
    </w:p>
    <w:p w14:paraId="2921115F" w14:textId="77777777" w:rsidR="00EC6BCB" w:rsidRPr="00126AFB" w:rsidRDefault="00EC6BCB" w:rsidP="00EC6BCB">
      <w:pPr>
        <w:pStyle w:val="Sangra2detindependiente"/>
        <w:spacing w:after="0" w:line="240" w:lineRule="auto"/>
        <w:ind w:left="0"/>
        <w:jc w:val="both"/>
        <w:rPr>
          <w:rFonts w:ascii="Noto Sans" w:hAnsi="Noto Sans" w:cs="Noto Sans"/>
          <w:sz w:val="20"/>
          <w:szCs w:val="20"/>
        </w:rPr>
      </w:pPr>
      <w:r w:rsidRPr="00126AFB">
        <w:rPr>
          <w:rFonts w:ascii="Noto Sans" w:hAnsi="Noto Sans" w:cs="Noto Sans"/>
          <w:sz w:val="20"/>
          <w:szCs w:val="20"/>
        </w:rPr>
        <w:t xml:space="preserve">El proveedor deberá entregar junto con los bienes una garantía de fabricación con cobertura amplia a </w:t>
      </w:r>
      <w:r w:rsidRPr="00126AFB">
        <w:rPr>
          <w:rFonts w:ascii="Noto Sans" w:hAnsi="Noto Sans" w:cs="Noto Sans"/>
          <w:b/>
          <w:i/>
          <w:sz w:val="20"/>
          <w:szCs w:val="20"/>
        </w:rPr>
        <w:t>12 meses</w:t>
      </w:r>
      <w:r w:rsidRPr="00126AFB">
        <w:rPr>
          <w:rFonts w:ascii="Noto Sans" w:hAnsi="Noto Sans" w:cs="Noto Sans"/>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74A4417A" w14:textId="77777777" w:rsidR="00EC6BCB" w:rsidRPr="00126AFB" w:rsidRDefault="00EC6BCB" w:rsidP="00EC6BCB">
      <w:pPr>
        <w:pStyle w:val="Sangra2detindependiente"/>
        <w:spacing w:after="0" w:line="240" w:lineRule="auto"/>
        <w:ind w:left="0"/>
        <w:jc w:val="both"/>
        <w:rPr>
          <w:rFonts w:ascii="Noto Sans" w:hAnsi="Noto Sans" w:cs="Noto Sans"/>
          <w:sz w:val="20"/>
          <w:szCs w:val="20"/>
        </w:rPr>
      </w:pPr>
    </w:p>
    <w:p w14:paraId="5C70C899" w14:textId="77777777" w:rsidR="00EC6BCB" w:rsidRPr="00126AFB" w:rsidRDefault="00EC6BCB" w:rsidP="00EC6BCB">
      <w:pPr>
        <w:pStyle w:val="Encabezado"/>
        <w:rPr>
          <w:rFonts w:ascii="Noto Sans" w:hAnsi="Noto Sans" w:cs="Noto Sans"/>
          <w:b/>
          <w:sz w:val="20"/>
          <w:szCs w:val="20"/>
          <w:u w:val="single"/>
        </w:rPr>
      </w:pPr>
      <w:r w:rsidRPr="00126AFB">
        <w:rPr>
          <w:rFonts w:ascii="Noto Sans" w:hAnsi="Noto Sans" w:cs="Noto Sans"/>
          <w:b/>
          <w:sz w:val="20"/>
          <w:szCs w:val="20"/>
          <w:u w:val="single"/>
        </w:rPr>
        <w:t>14.- PENAS CONVENCIONALES:</w:t>
      </w:r>
    </w:p>
    <w:p w14:paraId="6DCC8958" w14:textId="77777777" w:rsidR="00EC6BCB" w:rsidRPr="00126AFB" w:rsidRDefault="00EC6BCB" w:rsidP="00EC6BCB">
      <w:pPr>
        <w:pStyle w:val="Encabezado"/>
        <w:rPr>
          <w:rFonts w:ascii="Noto Sans" w:hAnsi="Noto Sans" w:cs="Noto Sans"/>
          <w:b/>
          <w:sz w:val="20"/>
          <w:szCs w:val="20"/>
          <w:u w:val="single"/>
        </w:rPr>
      </w:pPr>
    </w:p>
    <w:p w14:paraId="5ABDE728" w14:textId="77777777" w:rsidR="00EC6BCB" w:rsidRPr="00126AFB" w:rsidRDefault="00EC6BCB" w:rsidP="00EC6BCB">
      <w:pPr>
        <w:pStyle w:val="Encabezado"/>
        <w:jc w:val="both"/>
        <w:rPr>
          <w:rFonts w:ascii="Noto Sans" w:eastAsia="Times New Roman" w:hAnsi="Noto Sans" w:cs="Noto Sans"/>
          <w:color w:val="000000"/>
          <w:sz w:val="20"/>
          <w:szCs w:val="20"/>
          <w:lang w:eastAsia="es-MX"/>
        </w:rPr>
      </w:pPr>
      <w:r w:rsidRPr="00126AFB">
        <w:rPr>
          <w:rFonts w:ascii="Noto Sans" w:eastAsia="Times New Roman" w:hAnsi="Noto Sans" w:cs="Noto Sans"/>
          <w:color w:val="000000"/>
          <w:sz w:val="20"/>
          <w:szCs w:val="20"/>
          <w:lang w:eastAsia="es-MX"/>
        </w:rPr>
        <w:t xml:space="preserve">Las Penas Convencionales serán del </w:t>
      </w:r>
      <w:r w:rsidRPr="00126AFB">
        <w:rPr>
          <w:rFonts w:ascii="Noto Sans" w:eastAsia="Times New Roman" w:hAnsi="Noto Sans" w:cs="Noto Sans"/>
          <w:b/>
          <w:bCs/>
          <w:color w:val="000000"/>
          <w:sz w:val="20"/>
          <w:szCs w:val="20"/>
          <w:lang w:eastAsia="es-MX"/>
        </w:rPr>
        <w:t>1%</w:t>
      </w:r>
      <w:r w:rsidRPr="00126AFB">
        <w:rPr>
          <w:rFonts w:ascii="Noto Sans" w:eastAsia="Times New Roman" w:hAnsi="Noto Sans" w:cs="Noto Sans"/>
          <w:color w:val="000000"/>
          <w:sz w:val="20"/>
          <w:szCs w:val="20"/>
          <w:lang w:eastAsia="es-MX"/>
        </w:rPr>
        <w:t xml:space="preserve"> por cada día de atraso en la entrega del bien con un máximo de 10 días, las que serán determinadas en función de los bienes que se hayan entregado con atraso.</w:t>
      </w:r>
    </w:p>
    <w:p w14:paraId="4259E2D7" w14:textId="77777777" w:rsidR="00EC6BCB" w:rsidRPr="00126AFB" w:rsidRDefault="00EC6BCB" w:rsidP="00EC6BCB">
      <w:pPr>
        <w:pStyle w:val="Encabezado"/>
        <w:jc w:val="both"/>
        <w:rPr>
          <w:rFonts w:ascii="Noto Sans" w:hAnsi="Noto Sans" w:cs="Noto Sans"/>
          <w:sz w:val="20"/>
          <w:szCs w:val="20"/>
        </w:rPr>
      </w:pPr>
    </w:p>
    <w:p w14:paraId="0D602EDF"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lastRenderedPageBreak/>
        <w:t xml:space="preserve">En caso de que el proveedor no entregue total o parcialmente los bienes dentro del plazo establecido en el Contrato-Pedido así como en esta Adjudicación, el Instituto aplicará una pena convencional del 10% del valor total de lo incumplido, conforme al artículo </w:t>
      </w:r>
      <w:r w:rsidRPr="00126AFB">
        <w:rPr>
          <w:rFonts w:ascii="Noto Sans" w:hAnsi="Noto Sans" w:cs="Noto Sans"/>
          <w:b/>
          <w:bCs/>
          <w:sz w:val="20"/>
          <w:szCs w:val="20"/>
        </w:rPr>
        <w:t>96</w:t>
      </w:r>
      <w:r w:rsidRPr="00126AFB">
        <w:rPr>
          <w:rFonts w:ascii="Noto Sans" w:hAnsi="Noto Sans" w:cs="Noto Sans"/>
          <w:sz w:val="20"/>
          <w:szCs w:val="20"/>
        </w:rPr>
        <w:t xml:space="preserve"> tercer párrafo del Reglamento de la Ley de Adquisiciones, Arrendamientos y Servicios del Sector Público.</w:t>
      </w:r>
    </w:p>
    <w:p w14:paraId="3DF2CF8B" w14:textId="77777777" w:rsidR="00EC6BCB" w:rsidRPr="00126AFB" w:rsidRDefault="00EC6BCB" w:rsidP="00EC6BCB">
      <w:pPr>
        <w:ind w:left="360"/>
        <w:jc w:val="both"/>
        <w:rPr>
          <w:rFonts w:ascii="Noto Sans" w:hAnsi="Noto Sans" w:cs="Noto Sans"/>
          <w:b/>
          <w:bCs/>
          <w:sz w:val="20"/>
          <w:szCs w:val="20"/>
        </w:rPr>
      </w:pPr>
    </w:p>
    <w:p w14:paraId="2710D99F"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4C795F3C" w14:textId="77777777" w:rsidR="00EC6BCB" w:rsidRPr="00126AFB" w:rsidRDefault="00EC6BCB" w:rsidP="00EC6BCB">
      <w:pPr>
        <w:ind w:left="704"/>
        <w:jc w:val="both"/>
        <w:rPr>
          <w:rFonts w:ascii="Noto Sans" w:hAnsi="Noto Sans" w:cs="Noto Sans"/>
          <w:sz w:val="20"/>
          <w:szCs w:val="20"/>
        </w:rPr>
      </w:pPr>
    </w:p>
    <w:p w14:paraId="67475CA8"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“EL PROVEEDOR” AUTORIZA A “EL INSTITUTO” A DESCONTAR LAS CANTIDADES QUE RESULTEN DE APLICAR LA PENA CONVENCIONAL SEÑALADA EN EL PÁRRAFO ANTERIOR, SOBRE LOS PAGOS QUE DEBERÁ CUBRIR A “EL PROVEEDOR”.</w:t>
      </w:r>
    </w:p>
    <w:p w14:paraId="37BA8D65" w14:textId="77777777" w:rsidR="00EC6BCB" w:rsidRPr="00126AFB" w:rsidRDefault="00EC6BCB" w:rsidP="00EC6BCB">
      <w:pPr>
        <w:pStyle w:val="Encabezado"/>
        <w:jc w:val="both"/>
        <w:rPr>
          <w:rFonts w:ascii="Noto Sans" w:hAnsi="Noto Sans" w:cs="Noto Sans"/>
          <w:sz w:val="20"/>
          <w:szCs w:val="20"/>
        </w:rPr>
      </w:pPr>
    </w:p>
    <w:p w14:paraId="0ACF38E8" w14:textId="77777777" w:rsidR="00EC6BCB" w:rsidRPr="00126AFB" w:rsidRDefault="00EC6BCB" w:rsidP="00EC6BCB">
      <w:pPr>
        <w:pStyle w:val="Encabezado"/>
        <w:jc w:val="both"/>
        <w:rPr>
          <w:rFonts w:ascii="Noto Sans" w:hAnsi="Noto Sans" w:cs="Noto Sans"/>
          <w:sz w:val="20"/>
          <w:szCs w:val="20"/>
          <w:u w:val="single"/>
        </w:rPr>
      </w:pPr>
      <w:r w:rsidRPr="00126AFB">
        <w:rPr>
          <w:rFonts w:ascii="Noto Sans" w:hAnsi="Noto Sans" w:cs="Noto Sans"/>
          <w:b/>
          <w:sz w:val="20"/>
          <w:szCs w:val="20"/>
          <w:u w:val="single"/>
        </w:rPr>
        <w:t>15.- MANIFIESTO DE VÍNCULOS Y POSIBLES CONFLICTOS DE INTERÉS:</w:t>
      </w:r>
    </w:p>
    <w:p w14:paraId="4AC6CE42" w14:textId="77777777" w:rsidR="00EC6BCB" w:rsidRPr="00126AFB" w:rsidRDefault="00EC6BCB" w:rsidP="00EC6BCB">
      <w:pPr>
        <w:pStyle w:val="Encabezado"/>
        <w:jc w:val="both"/>
        <w:rPr>
          <w:rFonts w:ascii="Noto Sans" w:hAnsi="Noto Sans" w:cs="Noto Sans"/>
          <w:sz w:val="20"/>
          <w:szCs w:val="20"/>
        </w:rPr>
      </w:pPr>
    </w:p>
    <w:p w14:paraId="47E399BC"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018DA063" w14:textId="77777777" w:rsidR="00EC6BCB" w:rsidRPr="00126AFB" w:rsidRDefault="00EC6BCB" w:rsidP="00EC6BCB">
      <w:pPr>
        <w:pStyle w:val="Encabezado"/>
        <w:jc w:val="both"/>
        <w:rPr>
          <w:rFonts w:ascii="Noto Sans" w:hAnsi="Noto Sans" w:cs="Noto Sans"/>
          <w:sz w:val="20"/>
          <w:szCs w:val="20"/>
        </w:rPr>
      </w:pPr>
    </w:p>
    <w:p w14:paraId="314E9656"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 xml:space="preserve">Los datos personales que se recaben con motivo del contacto con particulares serán protegidos </w:t>
      </w:r>
    </w:p>
    <w:p w14:paraId="2EEA26B4" w14:textId="77777777" w:rsidR="00EC6BCB" w:rsidRPr="00126AFB" w:rsidRDefault="00EC6BCB" w:rsidP="00EC6BCB">
      <w:pPr>
        <w:pStyle w:val="Encabezado"/>
        <w:jc w:val="both"/>
        <w:rPr>
          <w:rFonts w:ascii="Noto Sans" w:hAnsi="Noto Sans" w:cs="Noto Sans"/>
          <w:sz w:val="20"/>
          <w:szCs w:val="20"/>
        </w:rPr>
      </w:pPr>
    </w:p>
    <w:p w14:paraId="67DB94FA" w14:textId="77777777" w:rsidR="00EC6BCB" w:rsidRPr="00126AFB" w:rsidRDefault="00EC6BCB" w:rsidP="00EC6BCB">
      <w:pPr>
        <w:pStyle w:val="Encabezado"/>
        <w:jc w:val="both"/>
        <w:rPr>
          <w:rFonts w:ascii="Noto Sans" w:hAnsi="Noto Sans" w:cs="Noto Sans"/>
          <w:sz w:val="20"/>
          <w:szCs w:val="20"/>
        </w:rPr>
      </w:pPr>
      <w:r w:rsidRPr="00126AFB">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126AFB">
        <w:rPr>
          <w:rFonts w:ascii="Noto Sans" w:hAnsi="Noto Sans" w:cs="Noto Sans"/>
          <w:b/>
          <w:sz w:val="20"/>
          <w:szCs w:val="20"/>
        </w:rPr>
        <w:t>Anexo No. 8</w:t>
      </w:r>
      <w:r w:rsidRPr="00126AFB">
        <w:rPr>
          <w:rFonts w:ascii="Noto Sans" w:hAnsi="Noto Sans" w:cs="Noto Sans"/>
          <w:sz w:val="20"/>
          <w:szCs w:val="20"/>
        </w:rPr>
        <w:t xml:space="preserve"> de la presente Adjudicación.</w:t>
      </w:r>
    </w:p>
    <w:p w14:paraId="6DEF2B3F" w14:textId="77777777" w:rsidR="00EC6BCB" w:rsidRPr="00126AFB" w:rsidRDefault="00EC6BCB" w:rsidP="00EC6BCB">
      <w:pPr>
        <w:pStyle w:val="Encabezado"/>
        <w:jc w:val="both"/>
        <w:rPr>
          <w:rFonts w:ascii="Noto Sans" w:hAnsi="Noto Sans" w:cs="Noto Sans"/>
          <w:sz w:val="20"/>
          <w:szCs w:val="20"/>
        </w:rPr>
      </w:pPr>
    </w:p>
    <w:p w14:paraId="0B5B121E" w14:textId="57900875" w:rsidR="00EC6BCB" w:rsidRPr="00126AFB" w:rsidRDefault="00EC6BCB" w:rsidP="00EC6BCB">
      <w:pPr>
        <w:pStyle w:val="Encabezado"/>
        <w:jc w:val="both"/>
        <w:rPr>
          <w:rStyle w:val="Hipervnculo"/>
          <w:rFonts w:ascii="Noto Sans" w:hAnsi="Noto Sans" w:cs="Noto Sans"/>
        </w:rPr>
      </w:pPr>
      <w:r w:rsidRPr="00126AFB">
        <w:rPr>
          <w:rFonts w:ascii="Noto Sans" w:hAnsi="Noto Sans" w:cs="Noto Sans"/>
          <w:sz w:val="20"/>
          <w:szCs w:val="20"/>
        </w:rPr>
        <w:t xml:space="preserve">Cualquier duda o aclaración favor de comunicarse al Departamento de Abastos de la UMAE Hospital de Especialidades C.M.N.O. a los teléfonos 0133-36 68 30 00, ext. 32220 y32258 o a los correos electrónico: </w:t>
      </w:r>
      <w:proofErr w:type="spellStart"/>
      <w:r w:rsidR="001D0562" w:rsidRPr="00126AFB">
        <w:rPr>
          <w:rStyle w:val="Hipervnculo"/>
          <w:rFonts w:ascii="Noto Sans" w:hAnsi="Noto Sans" w:cs="Noto Sans"/>
          <w:sz w:val="20"/>
          <w:szCs w:val="20"/>
        </w:rPr>
        <w:t>bruno.delatorre</w:t>
      </w:r>
      <w:hyperlink r:id="rId12" w:history="1">
        <w:r w:rsidRPr="00126AFB">
          <w:rPr>
            <w:rStyle w:val="Hipervnculo"/>
            <w:rFonts w:ascii="Noto Sans" w:hAnsi="Noto Sans" w:cs="Noto Sans"/>
            <w:sz w:val="20"/>
            <w:szCs w:val="20"/>
          </w:rPr>
          <w:t>@imss.gob.mx</w:t>
        </w:r>
      </w:hyperlink>
      <w:proofErr w:type="gramStart"/>
      <w:r w:rsidRPr="00126AFB">
        <w:rPr>
          <w:rStyle w:val="Hipervnculo"/>
          <w:rFonts w:ascii="Noto Sans" w:hAnsi="Noto Sans" w:cs="Noto Sans"/>
          <w:sz w:val="20"/>
          <w:szCs w:val="20"/>
        </w:rPr>
        <w:t>,jorge.famoso@imss.gob.mx</w:t>
      </w:r>
      <w:proofErr w:type="spellEnd"/>
      <w:proofErr w:type="gramEnd"/>
      <w:r w:rsidRPr="00126AFB">
        <w:rPr>
          <w:rStyle w:val="Hipervnculo"/>
          <w:rFonts w:ascii="Noto Sans" w:hAnsi="Noto Sans" w:cs="Noto Sans"/>
          <w:sz w:val="20"/>
          <w:szCs w:val="20"/>
        </w:rPr>
        <w:t>.</w:t>
      </w:r>
    </w:p>
    <w:p w14:paraId="3FD2B0B0" w14:textId="77777777" w:rsidR="00EC6BCB" w:rsidRPr="00126AFB" w:rsidRDefault="00EC6BCB" w:rsidP="00EC6BCB">
      <w:pPr>
        <w:pStyle w:val="Encabezado"/>
        <w:jc w:val="both"/>
        <w:rPr>
          <w:rStyle w:val="Hipervnculo"/>
          <w:rFonts w:ascii="Noto Sans" w:hAnsi="Noto Sans" w:cs="Noto Sans"/>
        </w:rPr>
      </w:pPr>
    </w:p>
    <w:p w14:paraId="10D114BA" w14:textId="77777777" w:rsidR="00EC6BCB" w:rsidRPr="00126AFB" w:rsidRDefault="00EC6BCB" w:rsidP="00EC6BCB">
      <w:pPr>
        <w:rPr>
          <w:rFonts w:ascii="Noto Sans" w:hAnsi="Noto Sans" w:cs="Noto Sans"/>
          <w:sz w:val="20"/>
          <w:szCs w:val="20"/>
          <w:lang w:val="es-MX"/>
        </w:rPr>
      </w:pPr>
    </w:p>
    <w:p w14:paraId="4014CD4E" w14:textId="77777777" w:rsidR="00EC6BCB" w:rsidRPr="00126AFB" w:rsidRDefault="00EC6BCB" w:rsidP="00EC6BCB">
      <w:pPr>
        <w:pStyle w:val="Encabezado"/>
        <w:rPr>
          <w:rFonts w:ascii="Noto Sans" w:eastAsia="Times New Roman" w:hAnsi="Noto Sans" w:cs="Noto Sans"/>
          <w:b/>
          <w:color w:val="000000"/>
          <w:sz w:val="20"/>
          <w:szCs w:val="20"/>
          <w:u w:val="single"/>
          <w:lang w:eastAsia="es-MX"/>
        </w:rPr>
      </w:pPr>
      <w:r w:rsidRPr="00126AFB">
        <w:rPr>
          <w:rFonts w:ascii="Noto Sans" w:hAnsi="Noto Sans" w:cs="Noto Sans"/>
          <w:b/>
          <w:sz w:val="20"/>
          <w:szCs w:val="20"/>
          <w:u w:val="single"/>
        </w:rPr>
        <w:t xml:space="preserve">16.- </w:t>
      </w:r>
      <w:r w:rsidRPr="00126AFB">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91509D7" w14:textId="77777777" w:rsidR="00EC6BCB" w:rsidRPr="00126AFB" w:rsidRDefault="00EC6BCB" w:rsidP="00EC6BCB">
      <w:pPr>
        <w:pStyle w:val="Encabezado"/>
        <w:jc w:val="both"/>
        <w:rPr>
          <w:rFonts w:ascii="Noto Sans" w:eastAsia="Times New Roman" w:hAnsi="Noto Sans" w:cs="Noto Sans"/>
          <w:b/>
          <w:color w:val="000000"/>
          <w:sz w:val="20"/>
          <w:szCs w:val="20"/>
          <w:lang w:eastAsia="es-MX"/>
        </w:rPr>
      </w:pPr>
    </w:p>
    <w:p w14:paraId="37277B83" w14:textId="77777777" w:rsidR="00EC6BCB" w:rsidRPr="00126AFB" w:rsidRDefault="00EC6BCB" w:rsidP="00EC6BCB">
      <w:pPr>
        <w:jc w:val="both"/>
        <w:rPr>
          <w:rFonts w:ascii="Noto Sans" w:eastAsia="Times New Roman" w:hAnsi="Noto Sans" w:cs="Noto Sans"/>
          <w:color w:val="000000"/>
          <w:sz w:val="20"/>
          <w:szCs w:val="20"/>
          <w:lang w:eastAsia="es-MX"/>
        </w:rPr>
      </w:pPr>
      <w:r w:rsidRPr="00126AFB">
        <w:rPr>
          <w:rFonts w:ascii="Noto Sans" w:eastAsia="Times New Roman" w:hAnsi="Noto Sans" w:cs="Noto Sans"/>
          <w:color w:val="000000"/>
          <w:sz w:val="20"/>
          <w:szCs w:val="20"/>
          <w:lang w:eastAsia="es-MX"/>
        </w:rPr>
        <w:lastRenderedPageBreak/>
        <w:t xml:space="preserve">Los datos personales que se recaben con motivo del contacto con particulares serán protegidos. </w:t>
      </w:r>
    </w:p>
    <w:p w14:paraId="00BA148E" w14:textId="77777777" w:rsidR="00EC6BCB" w:rsidRPr="00126AFB" w:rsidRDefault="00EC6BCB" w:rsidP="00EC6BCB">
      <w:pPr>
        <w:jc w:val="both"/>
        <w:rPr>
          <w:rFonts w:ascii="Noto Sans" w:eastAsia="Times New Roman" w:hAnsi="Noto Sans" w:cs="Noto Sans"/>
          <w:color w:val="000000"/>
          <w:sz w:val="20"/>
          <w:szCs w:val="20"/>
          <w:lang w:eastAsia="es-MX"/>
        </w:rPr>
      </w:pPr>
    </w:p>
    <w:p w14:paraId="7DB33564" w14:textId="77777777" w:rsidR="00EC6BCB" w:rsidRPr="00126AFB" w:rsidRDefault="00EC6BCB" w:rsidP="00EC6BCB">
      <w:pPr>
        <w:pStyle w:val="Encabezado"/>
        <w:jc w:val="both"/>
        <w:rPr>
          <w:rStyle w:val="Hipervnculo"/>
          <w:rFonts w:ascii="Noto Sans" w:hAnsi="Noto Sans" w:cs="Noto Sans"/>
          <w:sz w:val="20"/>
          <w:szCs w:val="20"/>
        </w:rPr>
      </w:pPr>
      <w:r w:rsidRPr="00126AFB">
        <w:rPr>
          <w:rFonts w:ascii="Noto Sans" w:eastAsia="Times New Roman" w:hAnsi="Noto Sans" w:cs="Noto Sans"/>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5F144B2B" w14:textId="77777777" w:rsidR="00EC6BCB" w:rsidRPr="00126AFB" w:rsidRDefault="00EC6BCB" w:rsidP="00EC6BCB">
      <w:pPr>
        <w:pStyle w:val="Encabezado"/>
        <w:jc w:val="both"/>
        <w:rPr>
          <w:rStyle w:val="Hipervnculo"/>
          <w:rFonts w:ascii="Noto Sans" w:hAnsi="Noto Sans" w:cs="Noto Sans"/>
        </w:rPr>
      </w:pPr>
    </w:p>
    <w:p w14:paraId="28949028" w14:textId="77777777" w:rsidR="00EC6BCB" w:rsidRPr="00126AFB" w:rsidRDefault="00EC6BCB" w:rsidP="00EC6BCB">
      <w:pPr>
        <w:rPr>
          <w:rFonts w:ascii="Noto Sans" w:hAnsi="Noto Sans" w:cs="Noto Sans"/>
          <w:b/>
          <w:sz w:val="20"/>
          <w:szCs w:val="20"/>
        </w:rPr>
      </w:pPr>
      <w:r w:rsidRPr="00126AFB">
        <w:rPr>
          <w:rFonts w:ascii="Noto Sans" w:hAnsi="Noto Sans" w:cs="Noto Sans"/>
          <w:b/>
          <w:sz w:val="20"/>
          <w:szCs w:val="20"/>
        </w:rPr>
        <w:br w:type="page"/>
      </w:r>
    </w:p>
    <w:p w14:paraId="666B18B5"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center"/>
        <w:rPr>
          <w:rFonts w:ascii="Noto Sans" w:hAnsi="Noto Sans" w:cs="Noto Sans"/>
          <w:b/>
          <w:sz w:val="20"/>
          <w:szCs w:val="20"/>
        </w:rPr>
      </w:pPr>
      <w:r w:rsidRPr="00126AFB">
        <w:rPr>
          <w:rFonts w:ascii="Noto Sans" w:hAnsi="Noto Sans" w:cs="Noto Sans"/>
          <w:b/>
          <w:sz w:val="20"/>
          <w:szCs w:val="20"/>
        </w:rPr>
        <w:lastRenderedPageBreak/>
        <w:t>ANEXO NÚMERO 09 (NUEVE)</w:t>
      </w:r>
    </w:p>
    <w:p w14:paraId="359FD137"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126AFB">
        <w:rPr>
          <w:rFonts w:ascii="Noto Sans" w:hAnsi="Noto Sans" w:cs="Noto Sans"/>
          <w:b/>
          <w:sz w:val="20"/>
          <w:szCs w:val="20"/>
        </w:rPr>
        <w:t>RELACIÓN DE ENTREGA DE DOCUMENTACIÓN</w:t>
      </w:r>
      <w:r w:rsidRPr="00126AFB">
        <w:rPr>
          <w:rFonts w:ascii="Noto Sans" w:hAnsi="Noto Sans" w:cs="Noto Sans"/>
          <w:sz w:val="20"/>
          <w:szCs w:val="20"/>
        </w:rPr>
        <w:t>.</w:t>
      </w:r>
    </w:p>
    <w:p w14:paraId="4F29EF51"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6CEC315"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126AFB">
        <w:rPr>
          <w:rFonts w:ascii="Noto Sans" w:hAnsi="Noto Sans" w:cs="Noto Sans"/>
          <w:sz w:val="20"/>
          <w:szCs w:val="20"/>
        </w:rPr>
        <w:t>FECHA: __________________________________</w:t>
      </w:r>
    </w:p>
    <w:p w14:paraId="151EA924"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544B7982"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126AFB">
        <w:rPr>
          <w:rFonts w:ascii="Noto Sans" w:hAnsi="Noto Sans" w:cs="Noto Sans"/>
          <w:sz w:val="20"/>
          <w:szCs w:val="20"/>
        </w:rPr>
        <w:t xml:space="preserve"> Nº DE ADJUDICACIÓN DIRECTA: _________________________</w:t>
      </w:r>
    </w:p>
    <w:p w14:paraId="6E81493D" w14:textId="77777777" w:rsidR="00EC6BCB" w:rsidRPr="00126AFB" w:rsidRDefault="00EC6BCB" w:rsidP="00EC6BCB">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126AFB">
        <w:rPr>
          <w:rFonts w:ascii="Noto Sans" w:hAnsi="Noto Sans" w:cs="Noto Sans"/>
          <w:sz w:val="20"/>
          <w:szCs w:val="20"/>
        </w:rPr>
        <w:t>EL PARTICIPANTE ______________________________________________________________</w:t>
      </w:r>
    </w:p>
    <w:p w14:paraId="70E3A144" w14:textId="77777777" w:rsidR="00EC6BCB" w:rsidRPr="00126AFB" w:rsidRDefault="00EC6BCB" w:rsidP="00EC6BCB">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67AEB47F" w14:textId="77777777" w:rsidR="00EC6BCB" w:rsidRPr="00126AFB" w:rsidRDefault="00EC6BCB" w:rsidP="00EC6BCB">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126AFB">
        <w:rPr>
          <w:rFonts w:ascii="Noto Sans" w:hAnsi="Noto Sans" w:cs="Noto Sans"/>
          <w:sz w:val="20"/>
          <w:szCs w:val="20"/>
        </w:rPr>
        <w:t>POR MEDIO DE SU REPRESENTANTE __________________________________________</w:t>
      </w:r>
    </w:p>
    <w:p w14:paraId="344F63A6" w14:textId="77777777" w:rsidR="00EC6BCB" w:rsidRPr="00126AFB" w:rsidRDefault="00EC6BCB" w:rsidP="00EC6BCB">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4AEA647" w14:textId="77777777" w:rsidR="00EC6BCB" w:rsidRPr="00126AFB" w:rsidRDefault="00EC6BCB" w:rsidP="00EC6BCB">
      <w:pPr>
        <w:pStyle w:val="Ttulo2"/>
        <w:spacing w:before="0" w:after="0"/>
        <w:jc w:val="center"/>
        <w:rPr>
          <w:rFonts w:ascii="Noto Sans" w:hAnsi="Noto Sans" w:cs="Noto Sans"/>
          <w:i w:val="0"/>
          <w:sz w:val="20"/>
          <w:szCs w:val="20"/>
        </w:rPr>
      </w:pPr>
      <w:r w:rsidRPr="00126AFB">
        <w:rPr>
          <w:rFonts w:ascii="Noto Sans" w:hAnsi="Noto Sans" w:cs="Noto Sans"/>
          <w:sz w:val="20"/>
          <w:szCs w:val="20"/>
        </w:rPr>
        <w:t>DOCUMENTACIÓN CORRESPONDIENTE A LA PROPOSICIÓN TÉCNICA</w:t>
      </w:r>
    </w:p>
    <w:p w14:paraId="1B2DDCDE" w14:textId="77777777" w:rsidR="00EC6BCB" w:rsidRPr="00126AFB" w:rsidRDefault="00EC6BCB" w:rsidP="00EC6BCB">
      <w:pPr>
        <w:rPr>
          <w:rFonts w:ascii="Noto Sans" w:hAnsi="Noto Sans" w:cs="Noto Sans"/>
          <w:b/>
          <w:sz w:val="20"/>
          <w:szCs w:val="20"/>
        </w:rPr>
      </w:pPr>
    </w:p>
    <w:tbl>
      <w:tblPr>
        <w:tblW w:w="5000" w:type="pct"/>
        <w:tblCellMar>
          <w:left w:w="70" w:type="dxa"/>
          <w:right w:w="70" w:type="dxa"/>
        </w:tblCellMar>
        <w:tblLook w:val="0000" w:firstRow="0" w:lastRow="0" w:firstColumn="0" w:lastColumn="0" w:noHBand="0" w:noVBand="0"/>
      </w:tblPr>
      <w:tblGrid>
        <w:gridCol w:w="13"/>
        <w:gridCol w:w="5161"/>
        <w:gridCol w:w="1661"/>
        <w:gridCol w:w="1068"/>
        <w:gridCol w:w="1068"/>
        <w:gridCol w:w="7"/>
      </w:tblGrid>
      <w:tr w:rsidR="00EC6BCB" w:rsidRPr="00126AFB" w14:paraId="3E488E77" w14:textId="77777777" w:rsidTr="001D0562">
        <w:trPr>
          <w:tblHeader/>
        </w:trPr>
        <w:tc>
          <w:tcPr>
            <w:tcW w:w="2881" w:type="pct"/>
            <w:gridSpan w:val="2"/>
            <w:tcBorders>
              <w:top w:val="single" w:sz="4" w:space="0" w:color="000000"/>
              <w:left w:val="single" w:sz="4" w:space="0" w:color="000000"/>
              <w:bottom w:val="single" w:sz="4" w:space="0" w:color="000000"/>
            </w:tcBorders>
            <w:shd w:val="clear" w:color="auto" w:fill="D9D9D9"/>
            <w:vAlign w:val="center"/>
          </w:tcPr>
          <w:p w14:paraId="497EF9C7" w14:textId="77777777" w:rsidR="00EC6BCB" w:rsidRPr="00126AFB" w:rsidRDefault="00EC6BCB" w:rsidP="009711D4">
            <w:pPr>
              <w:snapToGrid w:val="0"/>
              <w:jc w:val="center"/>
              <w:rPr>
                <w:rFonts w:ascii="Noto Sans" w:hAnsi="Noto Sans" w:cs="Noto Sans"/>
                <w:b/>
                <w:bCs/>
                <w:sz w:val="20"/>
                <w:szCs w:val="20"/>
              </w:rPr>
            </w:pPr>
            <w:r w:rsidRPr="00126AFB">
              <w:rPr>
                <w:rFonts w:ascii="Noto Sans" w:hAnsi="Noto Sans" w:cs="Noto Sans"/>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7412BEC" w14:textId="77777777" w:rsidR="00EC6BCB" w:rsidRPr="00126AFB" w:rsidRDefault="00EC6BCB" w:rsidP="009711D4">
            <w:pPr>
              <w:jc w:val="center"/>
              <w:rPr>
                <w:rFonts w:ascii="Noto Sans" w:hAnsi="Noto Sans" w:cs="Noto Sans"/>
                <w:b/>
                <w:bCs/>
                <w:sz w:val="20"/>
                <w:szCs w:val="20"/>
              </w:rPr>
            </w:pPr>
            <w:r w:rsidRPr="00126AFB">
              <w:rPr>
                <w:rFonts w:ascii="Noto Sans" w:hAnsi="Noto Sans" w:cs="Noto Sans"/>
                <w:b/>
                <w:bCs/>
                <w:sz w:val="20"/>
                <w:szCs w:val="20"/>
              </w:rPr>
              <w:t>PUNTO EN EL QUE SE SOLICITA</w:t>
            </w:r>
          </w:p>
        </w:tc>
        <w:tc>
          <w:tcPr>
            <w:tcW w:w="119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A3ED467" w14:textId="77777777" w:rsidR="00EC6BCB" w:rsidRPr="00126AFB" w:rsidRDefault="00EC6BCB" w:rsidP="009711D4">
            <w:pPr>
              <w:jc w:val="center"/>
              <w:rPr>
                <w:rFonts w:ascii="Noto Sans" w:hAnsi="Noto Sans" w:cs="Noto Sans"/>
                <w:b/>
                <w:bCs/>
                <w:sz w:val="20"/>
                <w:szCs w:val="20"/>
              </w:rPr>
            </w:pPr>
            <w:r w:rsidRPr="00126AFB">
              <w:rPr>
                <w:rFonts w:ascii="Noto Sans" w:hAnsi="Noto Sans" w:cs="Noto Sans"/>
                <w:b/>
                <w:bCs/>
                <w:sz w:val="20"/>
                <w:szCs w:val="20"/>
              </w:rPr>
              <w:t>PRESENTADO</w:t>
            </w:r>
          </w:p>
          <w:p w14:paraId="27673AD4" w14:textId="77777777" w:rsidR="00EC6BCB" w:rsidRPr="00126AFB" w:rsidRDefault="00EC6BCB" w:rsidP="009711D4">
            <w:pPr>
              <w:jc w:val="center"/>
              <w:rPr>
                <w:rFonts w:ascii="Noto Sans" w:hAnsi="Noto Sans" w:cs="Noto Sans"/>
                <w:b/>
                <w:bCs/>
                <w:sz w:val="20"/>
                <w:szCs w:val="20"/>
              </w:rPr>
            </w:pPr>
            <w:r w:rsidRPr="00126AFB">
              <w:rPr>
                <w:rFonts w:ascii="Noto Sans" w:hAnsi="Noto Sans" w:cs="Noto Sans"/>
                <w:b/>
                <w:bCs/>
                <w:sz w:val="20"/>
                <w:szCs w:val="20"/>
              </w:rPr>
              <w:t>SI             NO</w:t>
            </w:r>
          </w:p>
        </w:tc>
      </w:tr>
      <w:tr w:rsidR="00EC6BCB" w:rsidRPr="00126AFB" w14:paraId="6AC059FB" w14:textId="77777777" w:rsidTr="001D0562">
        <w:trPr>
          <w:trHeight w:val="1442"/>
        </w:trPr>
        <w:tc>
          <w:tcPr>
            <w:tcW w:w="2881" w:type="pct"/>
            <w:gridSpan w:val="2"/>
            <w:tcBorders>
              <w:top w:val="single" w:sz="4" w:space="0" w:color="000000"/>
              <w:left w:val="single" w:sz="4" w:space="0" w:color="000000"/>
              <w:bottom w:val="single" w:sz="4" w:space="0" w:color="000000"/>
            </w:tcBorders>
            <w:vAlign w:val="center"/>
          </w:tcPr>
          <w:p w14:paraId="008E2E98" w14:textId="77777777" w:rsidR="00EC6BCB" w:rsidRPr="00126AFB" w:rsidRDefault="00EC6BCB" w:rsidP="009711D4">
            <w:pPr>
              <w:pStyle w:val="Textoindependiente211"/>
              <w:snapToGrid w:val="0"/>
              <w:spacing w:after="0" w:line="240" w:lineRule="auto"/>
              <w:jc w:val="both"/>
              <w:rPr>
                <w:rFonts w:ascii="Noto Sans" w:hAnsi="Noto Sans" w:cs="Noto Sans"/>
                <w:sz w:val="20"/>
              </w:rPr>
            </w:pPr>
            <w:r w:rsidRPr="00126AFB">
              <w:rPr>
                <w:rFonts w:ascii="Noto Sans" w:hAnsi="Noto Sans" w:cs="Noto Sans"/>
                <w:b/>
                <w:bCs/>
                <w:iCs/>
                <w:sz w:val="20"/>
              </w:rPr>
              <w:t>A)</w:t>
            </w:r>
            <w:r w:rsidRPr="00126AFB">
              <w:rPr>
                <w:rFonts w:ascii="Noto Sans" w:hAnsi="Noto Sans" w:cs="Noto Sans"/>
                <w:bCs/>
                <w:iCs/>
                <w:sz w:val="20"/>
              </w:rPr>
              <w:t xml:space="preserve"> </w:t>
            </w:r>
            <w:r w:rsidRPr="00126AFB">
              <w:rPr>
                <w:rFonts w:ascii="Noto Sans" w:hAnsi="Noto Sans" w:cs="Noto Sans"/>
                <w:b/>
                <w:bCs/>
                <w:iCs/>
                <w:sz w:val="20"/>
              </w:rPr>
              <w:t>Opinión de Cumplimiento en materia de Seguridad Social</w:t>
            </w:r>
            <w:r w:rsidRPr="00126AFB">
              <w:rPr>
                <w:rFonts w:ascii="Noto Sans" w:hAnsi="Noto Sans" w:cs="Noto Sans"/>
                <w:bCs/>
                <w:iCs/>
                <w:sz w:val="20"/>
              </w:rPr>
              <w:t xml:space="preserve">, que se encuentra al corriente y vigentes en </w:t>
            </w:r>
            <w:r w:rsidRPr="00126AFB">
              <w:rPr>
                <w:rFonts w:ascii="Noto Sans" w:eastAsia="Calibri" w:hAnsi="Noto Sans" w:cs="Noto Sans"/>
                <w:sz w:val="20"/>
              </w:rPr>
              <w:t xml:space="preserve">cumplimiento de obligaciones fiscales en </w:t>
            </w:r>
            <w:r w:rsidRPr="00126AFB">
              <w:rPr>
                <w:rFonts w:ascii="Noto Sans" w:eastAsia="Calibri" w:hAnsi="Noto Sans" w:cs="Noto Sans"/>
                <w:b/>
                <w:sz w:val="20"/>
              </w:rPr>
              <w:t>materia de Seguridad Social</w:t>
            </w:r>
            <w:r w:rsidRPr="00126AFB">
              <w:rPr>
                <w:rFonts w:ascii="Noto Sans" w:eastAsia="Calibri" w:hAnsi="Noto Sans" w:cs="Noto Sans"/>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126AFB">
              <w:rPr>
                <w:rFonts w:ascii="Noto Sans" w:eastAsia="Calibri" w:hAnsi="Noto Sans" w:cs="Noto Sans"/>
                <w:b/>
                <w:sz w:val="20"/>
              </w:rPr>
              <w:t>(anexo 07)</w:t>
            </w:r>
            <w:r w:rsidRPr="00126AFB">
              <w:rPr>
                <w:rFonts w:ascii="Noto Sans" w:eastAsia="Calibri" w:hAnsi="Noto Sans" w:cs="Noto Sans"/>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699E3C02"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A)</w:t>
            </w:r>
          </w:p>
        </w:tc>
        <w:tc>
          <w:tcPr>
            <w:tcW w:w="595" w:type="pct"/>
            <w:tcBorders>
              <w:top w:val="single" w:sz="4" w:space="0" w:color="000000"/>
              <w:left w:val="single" w:sz="4" w:space="0" w:color="000000"/>
              <w:bottom w:val="single" w:sz="4" w:space="0" w:color="000000"/>
            </w:tcBorders>
          </w:tcPr>
          <w:p w14:paraId="7670FACE"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752B395" w14:textId="77777777" w:rsidR="00EC6BCB" w:rsidRPr="00126AFB" w:rsidRDefault="00EC6BCB" w:rsidP="009711D4">
            <w:pPr>
              <w:snapToGrid w:val="0"/>
              <w:jc w:val="both"/>
              <w:rPr>
                <w:rFonts w:ascii="Noto Sans" w:hAnsi="Noto Sans" w:cs="Noto Sans"/>
                <w:sz w:val="20"/>
                <w:szCs w:val="20"/>
              </w:rPr>
            </w:pPr>
          </w:p>
        </w:tc>
      </w:tr>
      <w:tr w:rsidR="00EC6BCB" w:rsidRPr="00126AFB" w14:paraId="745EA445" w14:textId="77777777" w:rsidTr="001D0562">
        <w:trPr>
          <w:trHeight w:val="1233"/>
        </w:trPr>
        <w:tc>
          <w:tcPr>
            <w:tcW w:w="2881" w:type="pct"/>
            <w:gridSpan w:val="2"/>
            <w:tcBorders>
              <w:top w:val="single" w:sz="4" w:space="0" w:color="000000"/>
              <w:left w:val="single" w:sz="4" w:space="0" w:color="000000"/>
              <w:bottom w:val="single" w:sz="4" w:space="0" w:color="000000"/>
            </w:tcBorders>
            <w:vAlign w:val="center"/>
          </w:tcPr>
          <w:p w14:paraId="7048DFE0" w14:textId="77777777" w:rsidR="00EC6BCB" w:rsidRPr="00126AFB" w:rsidRDefault="00EC6BCB" w:rsidP="009711D4">
            <w:pPr>
              <w:suppressAutoHyphens/>
              <w:jc w:val="both"/>
              <w:rPr>
                <w:rFonts w:ascii="Noto Sans" w:hAnsi="Noto Sans" w:cs="Noto Sans"/>
                <w:sz w:val="20"/>
                <w:szCs w:val="20"/>
              </w:rPr>
            </w:pPr>
            <w:r w:rsidRPr="00126AFB">
              <w:rPr>
                <w:rFonts w:ascii="Noto Sans" w:hAnsi="Noto Sans" w:cs="Noto Sans"/>
                <w:b/>
                <w:bCs/>
                <w:iCs/>
                <w:sz w:val="20"/>
                <w:szCs w:val="20"/>
              </w:rPr>
              <w:t>B)</w:t>
            </w:r>
            <w:r w:rsidRPr="00126AFB">
              <w:rPr>
                <w:rFonts w:ascii="Noto Sans" w:hAnsi="Noto Sans" w:cs="Noto Sans"/>
                <w:bCs/>
                <w:iCs/>
                <w:sz w:val="20"/>
                <w:szCs w:val="20"/>
              </w:rPr>
              <w:t xml:space="preserve"> </w:t>
            </w:r>
            <w:r w:rsidRPr="00126AFB">
              <w:rPr>
                <w:rFonts w:ascii="Noto Sans" w:hAnsi="Noto Sans" w:cs="Noto Sans"/>
                <w:b/>
                <w:bCs/>
                <w:iCs/>
                <w:sz w:val="20"/>
                <w:szCs w:val="20"/>
              </w:rPr>
              <w:t>Opinión de Cumplimiento en obligaciones fiscales</w:t>
            </w:r>
            <w:r w:rsidRPr="00126AFB">
              <w:rPr>
                <w:rFonts w:ascii="Noto Sans" w:hAnsi="Noto Sans" w:cs="Noto Sans"/>
                <w:bCs/>
                <w:iCs/>
                <w:sz w:val="20"/>
                <w:szCs w:val="20"/>
              </w:rPr>
              <w:t xml:space="preserve">, que se encuentra al corriente y vigentes </w:t>
            </w:r>
            <w:r w:rsidRPr="00126AFB">
              <w:rPr>
                <w:rFonts w:ascii="Noto Sans" w:hAnsi="Noto Sans" w:cs="Noto Sans"/>
                <w:sz w:val="20"/>
                <w:szCs w:val="20"/>
              </w:rPr>
              <w:t xml:space="preserve">sobre el cumplimiento de las </w:t>
            </w:r>
            <w:r w:rsidRPr="00126AFB">
              <w:rPr>
                <w:rFonts w:ascii="Noto Sans" w:hAnsi="Noto Sans" w:cs="Noto Sans"/>
                <w:b/>
                <w:sz w:val="20"/>
                <w:szCs w:val="20"/>
              </w:rPr>
              <w:t>obligaciones fiscales</w:t>
            </w:r>
            <w:r w:rsidRPr="00126AFB">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36C19195"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B)</w:t>
            </w:r>
          </w:p>
        </w:tc>
        <w:tc>
          <w:tcPr>
            <w:tcW w:w="595" w:type="pct"/>
            <w:tcBorders>
              <w:top w:val="single" w:sz="4" w:space="0" w:color="000000"/>
              <w:left w:val="single" w:sz="4" w:space="0" w:color="000000"/>
              <w:bottom w:val="single" w:sz="4" w:space="0" w:color="000000"/>
            </w:tcBorders>
          </w:tcPr>
          <w:p w14:paraId="3AFAC8B0"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1F1CD52" w14:textId="77777777" w:rsidR="00EC6BCB" w:rsidRPr="00126AFB" w:rsidRDefault="00EC6BCB" w:rsidP="009711D4">
            <w:pPr>
              <w:snapToGrid w:val="0"/>
              <w:jc w:val="both"/>
              <w:rPr>
                <w:rFonts w:ascii="Noto Sans" w:hAnsi="Noto Sans" w:cs="Noto Sans"/>
                <w:sz w:val="20"/>
                <w:szCs w:val="20"/>
              </w:rPr>
            </w:pPr>
          </w:p>
        </w:tc>
      </w:tr>
      <w:tr w:rsidR="00EC6BCB" w:rsidRPr="00126AFB" w14:paraId="316F245A" w14:textId="77777777" w:rsidTr="001D0562">
        <w:trPr>
          <w:trHeight w:val="1087"/>
        </w:trPr>
        <w:tc>
          <w:tcPr>
            <w:tcW w:w="2881" w:type="pct"/>
            <w:gridSpan w:val="2"/>
            <w:tcBorders>
              <w:top w:val="single" w:sz="4" w:space="0" w:color="000000"/>
              <w:left w:val="single" w:sz="4" w:space="0" w:color="000000"/>
              <w:bottom w:val="single" w:sz="4" w:space="0" w:color="000000"/>
            </w:tcBorders>
            <w:vAlign w:val="center"/>
          </w:tcPr>
          <w:p w14:paraId="6DD0D0F7" w14:textId="77777777" w:rsidR="00EC6BCB" w:rsidRPr="00126AFB" w:rsidRDefault="00EC6BCB" w:rsidP="009711D4">
            <w:pPr>
              <w:suppressAutoHyphens/>
              <w:jc w:val="both"/>
              <w:rPr>
                <w:rFonts w:ascii="Noto Sans" w:hAnsi="Noto Sans" w:cs="Noto Sans"/>
                <w:sz w:val="20"/>
                <w:szCs w:val="20"/>
              </w:rPr>
            </w:pPr>
            <w:r w:rsidRPr="00126AFB">
              <w:rPr>
                <w:rFonts w:ascii="Noto Sans" w:hAnsi="Noto Sans" w:cs="Noto Sans"/>
                <w:b/>
                <w:bCs/>
                <w:iCs/>
                <w:sz w:val="20"/>
                <w:szCs w:val="20"/>
              </w:rPr>
              <w:t xml:space="preserve">C) </w:t>
            </w:r>
            <w:r w:rsidRPr="00126AFB">
              <w:rPr>
                <w:rFonts w:ascii="Noto Sans" w:hAnsi="Noto Sans" w:cs="Noto Sans"/>
                <w:bCs/>
                <w:iCs/>
                <w:sz w:val="20"/>
                <w:szCs w:val="20"/>
              </w:rPr>
              <w:t xml:space="preserve">Constancia de situación fiscal emitida por el </w:t>
            </w:r>
            <w:r w:rsidRPr="00126AFB">
              <w:rPr>
                <w:rFonts w:ascii="Noto Sans" w:hAnsi="Noto Sans" w:cs="Noto Sans"/>
                <w:b/>
                <w:bCs/>
                <w:iCs/>
                <w:sz w:val="20"/>
                <w:szCs w:val="20"/>
              </w:rPr>
              <w:t xml:space="preserve">INFONAVIT, </w:t>
            </w:r>
            <w:r w:rsidRPr="00126AFB">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7EED9521"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 xml:space="preserve">PUNTO 8 INCISO C) </w:t>
            </w:r>
          </w:p>
        </w:tc>
        <w:tc>
          <w:tcPr>
            <w:tcW w:w="595" w:type="pct"/>
            <w:tcBorders>
              <w:top w:val="single" w:sz="4" w:space="0" w:color="000000"/>
              <w:left w:val="single" w:sz="4" w:space="0" w:color="000000"/>
              <w:bottom w:val="single" w:sz="4" w:space="0" w:color="000000"/>
            </w:tcBorders>
          </w:tcPr>
          <w:p w14:paraId="7B7F0780"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534FA4B9" w14:textId="77777777" w:rsidR="00EC6BCB" w:rsidRPr="00126AFB" w:rsidRDefault="00EC6BCB" w:rsidP="009711D4">
            <w:pPr>
              <w:snapToGrid w:val="0"/>
              <w:jc w:val="both"/>
              <w:rPr>
                <w:rFonts w:ascii="Noto Sans" w:hAnsi="Noto Sans" w:cs="Noto Sans"/>
                <w:sz w:val="20"/>
                <w:szCs w:val="20"/>
              </w:rPr>
            </w:pPr>
          </w:p>
        </w:tc>
      </w:tr>
      <w:tr w:rsidR="00EC6BCB" w:rsidRPr="00126AFB" w14:paraId="29B6828F" w14:textId="77777777" w:rsidTr="001D0562">
        <w:tc>
          <w:tcPr>
            <w:tcW w:w="2881" w:type="pct"/>
            <w:gridSpan w:val="2"/>
            <w:tcBorders>
              <w:top w:val="single" w:sz="4" w:space="0" w:color="000000"/>
              <w:left w:val="single" w:sz="4" w:space="0" w:color="000000"/>
              <w:bottom w:val="single" w:sz="4" w:space="0" w:color="000000"/>
            </w:tcBorders>
          </w:tcPr>
          <w:p w14:paraId="0FD24DB1" w14:textId="77777777" w:rsidR="00EC6BCB" w:rsidRPr="00126AFB" w:rsidRDefault="00EC6BCB" w:rsidP="009711D4">
            <w:pPr>
              <w:pStyle w:val="Sangra3detindependiente1"/>
              <w:ind w:left="27" w:firstLine="0"/>
              <w:rPr>
                <w:rFonts w:ascii="Noto Sans" w:hAnsi="Noto Sans" w:cs="Noto Sans"/>
              </w:rPr>
            </w:pPr>
            <w:r w:rsidRPr="00126AFB">
              <w:rPr>
                <w:rFonts w:ascii="Noto Sans" w:hAnsi="Noto Sans" w:cs="Noto Sans"/>
                <w:b/>
              </w:rPr>
              <w:t xml:space="preserve">D) </w:t>
            </w:r>
            <w:r w:rsidRPr="00126AFB">
              <w:rPr>
                <w:rFonts w:ascii="Noto Sans" w:hAnsi="Noto Sans" w:cs="Noto Sans"/>
              </w:rPr>
              <w:t xml:space="preserve">Descripción amplia y detallada de los bienes ofertados, cumpliendo estrictamente con lo señalado en el </w:t>
            </w:r>
            <w:r w:rsidRPr="00126AFB">
              <w:rPr>
                <w:rFonts w:ascii="Noto Sans" w:hAnsi="Noto Sans" w:cs="Noto Sans"/>
                <w:b/>
                <w:bCs/>
              </w:rPr>
              <w:t xml:space="preserve">Anexo Número 1 (uno), </w:t>
            </w:r>
            <w:r w:rsidRPr="00126AFB">
              <w:rPr>
                <w:rFonts w:ascii="Noto Sans" w:hAnsi="Noto Sans" w:cs="Noto Sans"/>
                <w:bCs/>
              </w:rPr>
              <w:t xml:space="preserve">el cual forma parte </w:t>
            </w:r>
            <w:r w:rsidRPr="00126AFB">
              <w:rPr>
                <w:rFonts w:ascii="Noto Sans" w:hAnsi="Noto Sans" w:cs="Noto Sans"/>
              </w:rPr>
              <w:t xml:space="preserve">de </w:t>
            </w:r>
            <w:r w:rsidRPr="00126AFB">
              <w:rPr>
                <w:rFonts w:ascii="Noto Sans" w:hAnsi="Noto Sans" w:cs="Noto Sans"/>
              </w:rPr>
              <w:lastRenderedPageBreak/>
              <w:t xml:space="preserve">este Oficio de Adjudicación, requisitado para el efecto el </w:t>
            </w:r>
            <w:r w:rsidRPr="00126AFB">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11FB2D3C"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lastRenderedPageBreak/>
              <w:t>PUNTO 8 INCISO D)</w:t>
            </w:r>
          </w:p>
        </w:tc>
        <w:tc>
          <w:tcPr>
            <w:tcW w:w="595" w:type="pct"/>
            <w:tcBorders>
              <w:top w:val="single" w:sz="4" w:space="0" w:color="000000"/>
              <w:left w:val="single" w:sz="4" w:space="0" w:color="000000"/>
              <w:bottom w:val="single" w:sz="4" w:space="0" w:color="000000"/>
            </w:tcBorders>
          </w:tcPr>
          <w:p w14:paraId="6C031788"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DAABA36" w14:textId="77777777" w:rsidR="00EC6BCB" w:rsidRPr="00126AFB" w:rsidRDefault="00EC6BCB" w:rsidP="009711D4">
            <w:pPr>
              <w:snapToGrid w:val="0"/>
              <w:jc w:val="both"/>
              <w:rPr>
                <w:rFonts w:ascii="Noto Sans" w:hAnsi="Noto Sans" w:cs="Noto Sans"/>
                <w:sz w:val="20"/>
                <w:szCs w:val="20"/>
              </w:rPr>
            </w:pPr>
          </w:p>
        </w:tc>
      </w:tr>
      <w:tr w:rsidR="00EC6BCB" w:rsidRPr="00126AFB" w14:paraId="2D987185" w14:textId="77777777" w:rsidTr="001D0562">
        <w:trPr>
          <w:trHeight w:val="352"/>
        </w:trPr>
        <w:tc>
          <w:tcPr>
            <w:tcW w:w="2881" w:type="pct"/>
            <w:gridSpan w:val="2"/>
            <w:tcBorders>
              <w:top w:val="single" w:sz="4" w:space="0" w:color="000000"/>
              <w:left w:val="single" w:sz="4" w:space="0" w:color="000000"/>
              <w:bottom w:val="single" w:sz="4" w:space="0" w:color="000000"/>
            </w:tcBorders>
          </w:tcPr>
          <w:p w14:paraId="59BB72BA" w14:textId="77777777" w:rsidR="00EC6BCB" w:rsidRPr="00126AFB" w:rsidRDefault="00EC6BCB" w:rsidP="009711D4">
            <w:pPr>
              <w:pStyle w:val="Sangra3detindependiente1"/>
              <w:ind w:left="27" w:firstLine="0"/>
              <w:rPr>
                <w:rFonts w:ascii="Noto Sans" w:hAnsi="Noto Sans" w:cs="Noto Sans"/>
                <w:bCs/>
              </w:rPr>
            </w:pPr>
            <w:r w:rsidRPr="00126AFB">
              <w:rPr>
                <w:rFonts w:ascii="Noto Sans" w:hAnsi="Noto Sans" w:cs="Noto Sans"/>
                <w:b/>
              </w:rPr>
              <w:lastRenderedPageBreak/>
              <w:t xml:space="preserve">E) </w:t>
            </w:r>
            <w:r w:rsidRPr="00126AFB">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126AFB">
              <w:rPr>
                <w:rFonts w:ascii="Noto Sans" w:hAnsi="Noto Sans" w:cs="Noto Sans"/>
                <w:b/>
                <w:bCs/>
              </w:rPr>
              <w:t>Anexo Número 2 (dos),</w:t>
            </w:r>
            <w:r w:rsidRPr="00126AFB">
              <w:rPr>
                <w:rFonts w:ascii="Noto Sans" w:hAnsi="Noto Sans" w:cs="Noto Sans"/>
              </w:rPr>
              <w:t xml:space="preserve"> </w:t>
            </w:r>
            <w:r w:rsidRPr="00126AFB">
              <w:rPr>
                <w:rFonts w:ascii="Noto Sans" w:hAnsi="Noto Sans" w:cs="Noto Sans"/>
                <w:bCs/>
              </w:rPr>
              <w:t>del presente Adjudicación.</w:t>
            </w:r>
          </w:p>
        </w:tc>
        <w:tc>
          <w:tcPr>
            <w:tcW w:w="925" w:type="pct"/>
            <w:tcBorders>
              <w:top w:val="single" w:sz="4" w:space="0" w:color="000000"/>
              <w:left w:val="single" w:sz="4" w:space="0" w:color="000000"/>
              <w:bottom w:val="single" w:sz="4" w:space="0" w:color="000000"/>
            </w:tcBorders>
            <w:vAlign w:val="center"/>
          </w:tcPr>
          <w:p w14:paraId="072D2E0E"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E)</w:t>
            </w:r>
          </w:p>
        </w:tc>
        <w:tc>
          <w:tcPr>
            <w:tcW w:w="595" w:type="pct"/>
            <w:tcBorders>
              <w:top w:val="single" w:sz="4" w:space="0" w:color="000000"/>
              <w:left w:val="single" w:sz="4" w:space="0" w:color="000000"/>
              <w:bottom w:val="single" w:sz="4" w:space="0" w:color="000000"/>
            </w:tcBorders>
          </w:tcPr>
          <w:p w14:paraId="6B4C7273"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ECF9BC9" w14:textId="77777777" w:rsidR="00EC6BCB" w:rsidRPr="00126AFB" w:rsidRDefault="00EC6BCB" w:rsidP="009711D4">
            <w:pPr>
              <w:snapToGrid w:val="0"/>
              <w:jc w:val="both"/>
              <w:rPr>
                <w:rFonts w:ascii="Noto Sans" w:hAnsi="Noto Sans" w:cs="Noto Sans"/>
                <w:sz w:val="20"/>
                <w:szCs w:val="20"/>
              </w:rPr>
            </w:pPr>
          </w:p>
        </w:tc>
      </w:tr>
      <w:tr w:rsidR="00EC6BCB" w:rsidRPr="00126AFB" w14:paraId="15BB4C22" w14:textId="77777777" w:rsidTr="001D0562">
        <w:trPr>
          <w:trHeight w:val="2821"/>
        </w:trPr>
        <w:tc>
          <w:tcPr>
            <w:tcW w:w="2881" w:type="pct"/>
            <w:gridSpan w:val="2"/>
            <w:tcBorders>
              <w:top w:val="single" w:sz="4" w:space="0" w:color="000000"/>
              <w:left w:val="single" w:sz="4" w:space="0" w:color="000000"/>
              <w:bottom w:val="single" w:sz="4" w:space="0" w:color="000000"/>
            </w:tcBorders>
            <w:vAlign w:val="center"/>
          </w:tcPr>
          <w:p w14:paraId="4C47CCC3" w14:textId="77777777" w:rsidR="00EC6BCB" w:rsidRPr="00126AFB" w:rsidRDefault="00EC6BCB" w:rsidP="009711D4">
            <w:pPr>
              <w:pStyle w:val="Sangra3detindependiente1"/>
              <w:ind w:left="27" w:firstLine="0"/>
              <w:rPr>
                <w:rFonts w:ascii="Noto Sans" w:hAnsi="Noto Sans" w:cs="Noto Sans"/>
                <w:bCs/>
              </w:rPr>
            </w:pPr>
            <w:r w:rsidRPr="00126AFB">
              <w:rPr>
                <w:rFonts w:ascii="Noto Sans" w:hAnsi="Noto Sans" w:cs="Noto Sans"/>
                <w:b/>
              </w:rPr>
              <w:t xml:space="preserve">F) </w:t>
            </w:r>
            <w:r w:rsidRPr="00126AFB">
              <w:rPr>
                <w:rFonts w:ascii="Noto Sans" w:hAnsi="Noto Sans" w:cs="Noto Sans"/>
              </w:rPr>
              <w:t>Escrito por el que manifiesta no encontrarse sancionado como empresa o producto, por la Secretaría de Salud</w:t>
            </w:r>
            <w:r w:rsidRPr="00126AFB">
              <w:rPr>
                <w:rFonts w:ascii="Noto Sans" w:hAnsi="Noto Sans" w:cs="Noto Sans"/>
                <w:bCs/>
              </w:rPr>
              <w:t xml:space="preserve">, conforme al </w:t>
            </w:r>
            <w:r w:rsidRPr="00126AFB">
              <w:rPr>
                <w:rFonts w:ascii="Noto Sans" w:hAnsi="Noto Sans" w:cs="Noto Sans"/>
                <w:b/>
                <w:bCs/>
              </w:rPr>
              <w:t>Anexo Número 4 (cuatro)</w:t>
            </w:r>
            <w:r w:rsidRPr="00126AFB">
              <w:rPr>
                <w:rFonts w:ascii="Noto Sans" w:hAnsi="Noto Sans" w:cs="Noto Sans"/>
                <w:bCs/>
              </w:rPr>
              <w:t xml:space="preserve"> del presente Oficio de Adjudicación.</w:t>
            </w:r>
          </w:p>
          <w:p w14:paraId="79873FAF" w14:textId="77777777" w:rsidR="00EC6BCB" w:rsidRPr="00126AFB" w:rsidRDefault="00EC6BCB" w:rsidP="009711D4">
            <w:pPr>
              <w:pStyle w:val="Sangra3detindependiente1"/>
              <w:ind w:left="27" w:firstLine="0"/>
              <w:rPr>
                <w:rFonts w:ascii="Noto Sans" w:hAnsi="Noto Sans" w:cs="Noto Sans"/>
                <w:bCs/>
              </w:rPr>
            </w:pPr>
          </w:p>
          <w:p w14:paraId="54A31D86" w14:textId="77777777" w:rsidR="00EC6BCB" w:rsidRPr="00126AFB" w:rsidRDefault="00EC6BCB" w:rsidP="009711D4">
            <w:pPr>
              <w:pStyle w:val="Sangra3detindependiente1"/>
              <w:ind w:left="27" w:firstLine="0"/>
              <w:rPr>
                <w:rFonts w:ascii="Noto Sans" w:hAnsi="Noto Sans" w:cs="Noto Sans"/>
                <w:bCs/>
              </w:rPr>
            </w:pPr>
            <w:r w:rsidRPr="00126AFB">
              <w:rPr>
                <w:rFonts w:ascii="Noto Sans" w:hAnsi="Noto Sans" w:cs="Noto Sans"/>
                <w:b/>
              </w:rPr>
              <w:t>G)</w:t>
            </w:r>
            <w:r w:rsidRPr="00126AFB">
              <w:rPr>
                <w:rFonts w:ascii="Noto Sans" w:hAnsi="Noto Sans" w:cs="Noto Sans"/>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126AFB">
              <w:rPr>
                <w:rFonts w:ascii="Noto Sans" w:hAnsi="Noto Sans" w:cs="Noto Sans"/>
                <w:b/>
                <w:bCs/>
              </w:rPr>
              <w:t>Anexo Número 4 (cuatro)</w:t>
            </w:r>
            <w:r w:rsidRPr="00126AFB">
              <w:rPr>
                <w:rFonts w:ascii="Noto Sans" w:hAnsi="Noto Sans" w:cs="Noto Sans"/>
              </w:rPr>
              <w:t xml:space="preserve"> el cual forma parte del presente Adjudicación</w:t>
            </w:r>
            <w:r w:rsidRPr="00126AFB">
              <w:rPr>
                <w:rFonts w:ascii="Noto Sans" w:hAnsi="Noto Sans" w:cs="Noto Sans"/>
                <w:bCs/>
              </w:rPr>
              <w:t>.</w:t>
            </w:r>
          </w:p>
          <w:p w14:paraId="10B08EC0" w14:textId="77777777" w:rsidR="00EC6BCB" w:rsidRPr="00126AFB" w:rsidRDefault="00EC6BCB" w:rsidP="009711D4">
            <w:pPr>
              <w:pStyle w:val="Sangra3detindependiente1"/>
              <w:ind w:left="27" w:firstLine="0"/>
              <w:rPr>
                <w:rFonts w:ascii="Noto Sans" w:hAnsi="Noto Sans" w:cs="Noto Sans"/>
                <w:bCs/>
              </w:rPr>
            </w:pPr>
          </w:p>
          <w:p w14:paraId="606112E5" w14:textId="77777777" w:rsidR="00EC6BCB" w:rsidRPr="00126AFB" w:rsidRDefault="00EC6BCB" w:rsidP="009711D4">
            <w:pPr>
              <w:pStyle w:val="Sangra3detindependiente1"/>
              <w:ind w:left="27" w:firstLine="0"/>
              <w:rPr>
                <w:rFonts w:ascii="Noto Sans" w:hAnsi="Noto Sans" w:cs="Noto Sans"/>
                <w:bCs/>
              </w:rPr>
            </w:pPr>
            <w:r w:rsidRPr="00126AFB">
              <w:rPr>
                <w:rFonts w:ascii="Noto Sans" w:hAnsi="Noto Sans" w:cs="Noto Sans"/>
                <w:b/>
              </w:rPr>
              <w:t>H)</w:t>
            </w:r>
            <w:r w:rsidRPr="00126AFB">
              <w:rPr>
                <w:rFonts w:ascii="Noto Sans" w:hAnsi="Noto Sans" w:cs="Noto Sans"/>
              </w:rPr>
              <w:t xml:space="preserve"> </w:t>
            </w:r>
            <w:r w:rsidRPr="00126AFB">
              <w:rPr>
                <w:rFonts w:ascii="Noto Sans" w:hAnsi="Noto Sans" w:cs="Noto Sans"/>
                <w:bCs/>
              </w:rPr>
              <w:t xml:space="preserve">Escrito bajo protesta donde manifieste no encontrarse en ninguno de </w:t>
            </w:r>
            <w:r w:rsidRPr="00126AFB">
              <w:rPr>
                <w:rFonts w:ascii="Noto Sans" w:hAnsi="Noto Sans" w:cs="Noto Sans"/>
              </w:rPr>
              <w:t xml:space="preserve">los supuestos del art. 50 y 60 antepenúltimo párrafo de la Ley de Adquisiciones, Arrendamientos y Servicios del Sector Público.  </w:t>
            </w:r>
            <w:r w:rsidRPr="00126AFB">
              <w:rPr>
                <w:rFonts w:ascii="Noto Sans" w:hAnsi="Noto Sans" w:cs="Noto Sans"/>
                <w:b/>
                <w:bCs/>
              </w:rPr>
              <w:t>Anexo Número 4 (cuatro)</w:t>
            </w:r>
          </w:p>
        </w:tc>
        <w:tc>
          <w:tcPr>
            <w:tcW w:w="925" w:type="pct"/>
            <w:tcBorders>
              <w:top w:val="single" w:sz="4" w:space="0" w:color="000000"/>
              <w:left w:val="single" w:sz="4" w:space="0" w:color="000000"/>
              <w:bottom w:val="single" w:sz="4" w:space="0" w:color="000000"/>
            </w:tcBorders>
            <w:vAlign w:val="center"/>
          </w:tcPr>
          <w:p w14:paraId="071ECF69"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F), G) Y H)</w:t>
            </w:r>
          </w:p>
        </w:tc>
        <w:tc>
          <w:tcPr>
            <w:tcW w:w="595" w:type="pct"/>
            <w:tcBorders>
              <w:top w:val="single" w:sz="4" w:space="0" w:color="000000"/>
              <w:left w:val="single" w:sz="4" w:space="0" w:color="000000"/>
              <w:bottom w:val="single" w:sz="4" w:space="0" w:color="000000"/>
            </w:tcBorders>
          </w:tcPr>
          <w:p w14:paraId="4407980E"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26131AA" w14:textId="77777777" w:rsidR="00EC6BCB" w:rsidRPr="00126AFB" w:rsidRDefault="00EC6BCB" w:rsidP="009711D4">
            <w:pPr>
              <w:snapToGrid w:val="0"/>
              <w:jc w:val="both"/>
              <w:rPr>
                <w:rFonts w:ascii="Noto Sans" w:hAnsi="Noto Sans" w:cs="Noto Sans"/>
                <w:sz w:val="20"/>
                <w:szCs w:val="20"/>
              </w:rPr>
            </w:pPr>
          </w:p>
        </w:tc>
      </w:tr>
      <w:tr w:rsidR="00EC6BCB" w:rsidRPr="00126AFB" w14:paraId="389D574B" w14:textId="77777777" w:rsidTr="001D0562">
        <w:tc>
          <w:tcPr>
            <w:tcW w:w="2881" w:type="pct"/>
            <w:gridSpan w:val="2"/>
            <w:tcBorders>
              <w:top w:val="single" w:sz="4" w:space="0" w:color="000000"/>
              <w:left w:val="single" w:sz="4" w:space="0" w:color="000000"/>
              <w:bottom w:val="single" w:sz="4" w:space="0" w:color="000000"/>
            </w:tcBorders>
            <w:vAlign w:val="center"/>
          </w:tcPr>
          <w:p w14:paraId="4D64741D" w14:textId="423D3659" w:rsidR="00EC6BCB" w:rsidRPr="00126AFB" w:rsidRDefault="00EC6BCB" w:rsidP="009711D4">
            <w:pPr>
              <w:pStyle w:val="Sangra3detindependiente1"/>
              <w:ind w:left="426" w:hanging="399"/>
              <w:rPr>
                <w:rFonts w:ascii="Noto Sans" w:hAnsi="Noto Sans" w:cs="Noto Sans"/>
                <w:bCs/>
              </w:rPr>
            </w:pPr>
            <w:r w:rsidRPr="00126AFB">
              <w:rPr>
                <w:rFonts w:ascii="Noto Sans" w:hAnsi="Noto Sans" w:cs="Noto Sans"/>
                <w:b/>
                <w:bCs/>
                <w:iCs/>
              </w:rPr>
              <w:t>I)</w:t>
            </w:r>
            <w:r w:rsidRPr="00126AFB">
              <w:rPr>
                <w:rFonts w:ascii="Noto Sans" w:hAnsi="Noto Sans" w:cs="Noto Sans"/>
                <w:bCs/>
                <w:iCs/>
              </w:rPr>
              <w:t xml:space="preserve"> En caso de distribuidores, deberán enviar carta del fabricante, en papel membretado y con firma autógrafa del mismo, en la que éste manifieste respaldar la propuesta técnica que se presente, por </w:t>
            </w:r>
            <w:r w:rsidRPr="00126AFB">
              <w:rPr>
                <w:rFonts w:ascii="Noto Sans" w:hAnsi="Noto Sans" w:cs="Noto Sans"/>
              </w:rPr>
              <w:t xml:space="preserve">la(s) clave(s) en la(s) que participe, indicando el número de la Adjudicación, conforme al </w:t>
            </w:r>
            <w:r w:rsidRPr="00126AFB">
              <w:rPr>
                <w:rFonts w:ascii="Noto Sans" w:hAnsi="Noto Sans" w:cs="Noto Sans"/>
                <w:b/>
              </w:rPr>
              <w:lastRenderedPageBreak/>
              <w:t>Anexo Número 5 (cinco)</w:t>
            </w:r>
            <w:r w:rsidRPr="00126AFB">
              <w:rPr>
                <w:rFonts w:ascii="Noto Sans" w:hAnsi="Noto Sans" w:cs="Noto Sans"/>
              </w:rPr>
              <w:t xml:space="preserve">, </w:t>
            </w:r>
            <w:r w:rsidRPr="00126AFB">
              <w:rPr>
                <w:rFonts w:ascii="Noto Sans" w:hAnsi="Noto Sans" w:cs="Noto Sans"/>
                <w:bCs/>
              </w:rPr>
              <w:t>del presente Adjudicación</w:t>
            </w:r>
            <w:r w:rsidR="00126AFB">
              <w:rPr>
                <w:rFonts w:ascii="Noto Sans" w:hAnsi="Noto Sans" w:cs="Noto Sans"/>
                <w:bCs/>
              </w:rPr>
              <w:t xml:space="preserve"> o </w:t>
            </w:r>
            <w:r w:rsidR="00126AFB">
              <w:rPr>
                <w:rFonts w:ascii="Noto Sans" w:hAnsi="Noto Sans" w:cs="Noto Sans"/>
                <w:b/>
                <w:bCs/>
              </w:rPr>
              <w:t>C</w:t>
            </w:r>
            <w:r w:rsidR="00126AFB" w:rsidRPr="00126AFB">
              <w:rPr>
                <w:rFonts w:ascii="Noto Sans" w:hAnsi="Noto Sans" w:cs="Noto Sans"/>
                <w:b/>
                <w:bCs/>
              </w:rPr>
              <w:t xml:space="preserve">arta garantía de entrega </w:t>
            </w:r>
            <w:r w:rsidRPr="00126AFB">
              <w:rPr>
                <w:rFonts w:ascii="Noto Sans" w:hAnsi="Noto Sans" w:cs="Noto Sans"/>
              </w:rPr>
              <w:t>.</w:t>
            </w:r>
          </w:p>
        </w:tc>
        <w:tc>
          <w:tcPr>
            <w:tcW w:w="925" w:type="pct"/>
            <w:tcBorders>
              <w:top w:val="single" w:sz="4" w:space="0" w:color="000000"/>
              <w:left w:val="single" w:sz="4" w:space="0" w:color="000000"/>
              <w:bottom w:val="single" w:sz="4" w:space="0" w:color="000000"/>
            </w:tcBorders>
            <w:vAlign w:val="center"/>
          </w:tcPr>
          <w:p w14:paraId="21C76C7B"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lastRenderedPageBreak/>
              <w:t>PUNTO 8 INCISO I)</w:t>
            </w:r>
          </w:p>
        </w:tc>
        <w:tc>
          <w:tcPr>
            <w:tcW w:w="595" w:type="pct"/>
            <w:tcBorders>
              <w:top w:val="single" w:sz="4" w:space="0" w:color="000000"/>
              <w:left w:val="single" w:sz="4" w:space="0" w:color="000000"/>
              <w:bottom w:val="single" w:sz="4" w:space="0" w:color="000000"/>
            </w:tcBorders>
          </w:tcPr>
          <w:p w14:paraId="7A996C64"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AE043FE" w14:textId="77777777" w:rsidR="00EC6BCB" w:rsidRPr="00126AFB" w:rsidRDefault="00EC6BCB" w:rsidP="009711D4">
            <w:pPr>
              <w:snapToGrid w:val="0"/>
              <w:jc w:val="both"/>
              <w:rPr>
                <w:rFonts w:ascii="Noto Sans" w:hAnsi="Noto Sans" w:cs="Noto Sans"/>
                <w:sz w:val="20"/>
                <w:szCs w:val="20"/>
              </w:rPr>
            </w:pPr>
          </w:p>
        </w:tc>
      </w:tr>
      <w:tr w:rsidR="00EC6BCB" w:rsidRPr="00126AFB" w14:paraId="0AE1B053" w14:textId="77777777" w:rsidTr="00126AFB">
        <w:trPr>
          <w:trHeight w:val="874"/>
        </w:trPr>
        <w:tc>
          <w:tcPr>
            <w:tcW w:w="2881" w:type="pct"/>
            <w:gridSpan w:val="2"/>
            <w:tcBorders>
              <w:top w:val="single" w:sz="4" w:space="0" w:color="000000"/>
              <w:left w:val="single" w:sz="4" w:space="0" w:color="000000"/>
              <w:bottom w:val="single" w:sz="4" w:space="0" w:color="000000"/>
            </w:tcBorders>
          </w:tcPr>
          <w:p w14:paraId="072AA101" w14:textId="77777777" w:rsidR="00EC6BCB" w:rsidRPr="00126AFB" w:rsidRDefault="00EC6BCB" w:rsidP="009711D4">
            <w:pPr>
              <w:tabs>
                <w:tab w:val="left" w:pos="510"/>
              </w:tabs>
              <w:suppressAutoHyphens/>
              <w:jc w:val="both"/>
              <w:rPr>
                <w:rFonts w:ascii="Noto Sans" w:hAnsi="Noto Sans" w:cs="Noto Sans"/>
                <w:bCs/>
                <w:iCs/>
                <w:sz w:val="20"/>
                <w:szCs w:val="20"/>
                <w:u w:val="single"/>
                <w:shd w:val="clear" w:color="auto" w:fill="FFFF00"/>
              </w:rPr>
            </w:pPr>
            <w:r w:rsidRPr="00126AFB">
              <w:rPr>
                <w:rFonts w:ascii="Noto Sans" w:hAnsi="Noto Sans" w:cs="Noto Sans"/>
                <w:sz w:val="20"/>
                <w:szCs w:val="20"/>
              </w:rPr>
              <w:lastRenderedPageBreak/>
              <w:t xml:space="preserve">Copia del </w:t>
            </w:r>
            <w:r w:rsidRPr="00126AFB">
              <w:rPr>
                <w:rFonts w:ascii="Noto Sans" w:hAnsi="Noto Sans" w:cs="Noto Sans"/>
                <w:b/>
                <w:sz w:val="20"/>
                <w:szCs w:val="20"/>
              </w:rPr>
              <w:t>Registro Sanitario</w:t>
            </w:r>
            <w:r w:rsidRPr="00126AFB">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096F6527" w14:textId="77777777" w:rsidR="00EC6BCB" w:rsidRPr="00126AFB" w:rsidRDefault="00EC6BCB" w:rsidP="009711D4">
            <w:pPr>
              <w:tabs>
                <w:tab w:val="left" w:pos="510"/>
              </w:tabs>
              <w:suppressAutoHyphens/>
              <w:ind w:left="30"/>
              <w:jc w:val="both"/>
              <w:rPr>
                <w:rFonts w:ascii="Noto Sans" w:hAnsi="Noto Sans" w:cs="Noto Sans"/>
                <w:bCs/>
                <w:iCs/>
                <w:sz w:val="20"/>
                <w:szCs w:val="20"/>
                <w:u w:val="single"/>
                <w:shd w:val="clear" w:color="auto" w:fill="FFFF00"/>
              </w:rPr>
            </w:pPr>
          </w:p>
          <w:p w14:paraId="11884F14" w14:textId="77777777" w:rsidR="00EC6BCB" w:rsidRPr="00126AFB" w:rsidRDefault="00EC6BCB" w:rsidP="009711D4">
            <w:pPr>
              <w:tabs>
                <w:tab w:val="left" w:pos="13088"/>
                <w:tab w:val="left" w:pos="13118"/>
                <w:tab w:val="left" w:pos="13328"/>
                <w:tab w:val="left" w:pos="14888"/>
              </w:tabs>
              <w:suppressAutoHyphens/>
              <w:jc w:val="both"/>
              <w:rPr>
                <w:rFonts w:ascii="Noto Sans" w:hAnsi="Noto Sans" w:cs="Noto Sans"/>
                <w:sz w:val="20"/>
                <w:szCs w:val="20"/>
              </w:rPr>
            </w:pPr>
            <w:r w:rsidRPr="00126AFB">
              <w:rPr>
                <w:rFonts w:ascii="Noto Sans" w:hAnsi="Noto Sans" w:cs="Noto Sans"/>
                <w:sz w:val="20"/>
                <w:szCs w:val="20"/>
              </w:rPr>
              <w:t>En caso de que el Registro Sanitario no se encuentre dentro del periodo de vigencia de 5 años, conforme al artículo 376 de la Ley General de Salud, deberá presentar:</w:t>
            </w:r>
          </w:p>
          <w:p w14:paraId="354E77CD" w14:textId="77777777" w:rsidR="00EC6BCB" w:rsidRPr="00126AFB" w:rsidRDefault="00EC6BCB" w:rsidP="009711D4">
            <w:pPr>
              <w:tabs>
                <w:tab w:val="left" w:pos="6381"/>
                <w:tab w:val="left" w:pos="12662"/>
                <w:tab w:val="left" w:pos="12692"/>
                <w:tab w:val="left" w:pos="12902"/>
                <w:tab w:val="left" w:pos="14462"/>
              </w:tabs>
              <w:ind w:right="12"/>
              <w:jc w:val="both"/>
              <w:rPr>
                <w:rFonts w:ascii="Noto Sans" w:hAnsi="Noto Sans" w:cs="Noto Sans"/>
                <w:sz w:val="20"/>
                <w:szCs w:val="20"/>
              </w:rPr>
            </w:pPr>
          </w:p>
          <w:p w14:paraId="1E56BC88" w14:textId="77777777" w:rsidR="00EC6BCB" w:rsidRPr="00126AFB" w:rsidRDefault="00EC6BCB" w:rsidP="009711D4">
            <w:pPr>
              <w:tabs>
                <w:tab w:val="left" w:pos="6381"/>
                <w:tab w:val="left" w:pos="16337"/>
                <w:tab w:val="left" w:pos="16367"/>
                <w:tab w:val="left" w:pos="16577"/>
                <w:tab w:val="left" w:pos="18137"/>
              </w:tabs>
              <w:ind w:right="12"/>
              <w:jc w:val="both"/>
              <w:rPr>
                <w:rFonts w:ascii="Noto Sans" w:hAnsi="Noto Sans" w:cs="Noto Sans"/>
                <w:sz w:val="20"/>
                <w:szCs w:val="20"/>
              </w:rPr>
            </w:pPr>
            <w:r w:rsidRPr="00126AFB">
              <w:rPr>
                <w:rFonts w:ascii="Noto Sans" w:hAnsi="Noto Sans" w:cs="Noto Sans"/>
                <w:sz w:val="20"/>
                <w:szCs w:val="20"/>
              </w:rPr>
              <w:t>Copia simple del Registro Sanitario sometido a prórroga.</w:t>
            </w:r>
          </w:p>
          <w:p w14:paraId="008B64B5" w14:textId="77777777" w:rsidR="00EC6BCB" w:rsidRPr="00126AFB" w:rsidRDefault="00EC6BCB" w:rsidP="009711D4">
            <w:pPr>
              <w:tabs>
                <w:tab w:val="left" w:pos="6381"/>
                <w:tab w:val="left" w:pos="16337"/>
                <w:tab w:val="left" w:pos="16367"/>
                <w:tab w:val="left" w:pos="16577"/>
                <w:tab w:val="left" w:pos="18137"/>
              </w:tabs>
              <w:ind w:right="12"/>
              <w:jc w:val="both"/>
              <w:rPr>
                <w:rFonts w:ascii="Noto Sans" w:hAnsi="Noto Sans" w:cs="Noto Sans"/>
                <w:sz w:val="20"/>
                <w:szCs w:val="20"/>
              </w:rPr>
            </w:pPr>
          </w:p>
          <w:p w14:paraId="7EA3292D" w14:textId="77777777" w:rsidR="00EC6BCB" w:rsidRPr="00126AFB" w:rsidRDefault="00EC6BCB" w:rsidP="009711D4">
            <w:pPr>
              <w:tabs>
                <w:tab w:val="left" w:pos="6381"/>
                <w:tab w:val="left" w:pos="16337"/>
                <w:tab w:val="left" w:pos="16367"/>
                <w:tab w:val="left" w:pos="16577"/>
                <w:tab w:val="left" w:pos="18137"/>
              </w:tabs>
              <w:ind w:right="12"/>
              <w:jc w:val="both"/>
              <w:rPr>
                <w:rFonts w:ascii="Noto Sans" w:hAnsi="Noto Sans" w:cs="Noto Sans"/>
                <w:sz w:val="20"/>
                <w:szCs w:val="20"/>
              </w:rPr>
            </w:pPr>
            <w:r w:rsidRPr="00126AFB">
              <w:rPr>
                <w:rFonts w:ascii="Noto Sans" w:hAnsi="Noto Sans" w:cs="Noto Sans"/>
                <w:sz w:val="20"/>
                <w:szCs w:val="20"/>
              </w:rPr>
              <w:t>Copia simple del acuse de recibo del trámite de prórroga del Registro Sanitario, presentado ante la COFEPRIS y sus anexos correspondientes.</w:t>
            </w:r>
          </w:p>
          <w:p w14:paraId="546F90BE" w14:textId="77777777" w:rsidR="00EC6BCB" w:rsidRPr="00126AFB" w:rsidRDefault="00EC6BCB" w:rsidP="009711D4">
            <w:pPr>
              <w:tabs>
                <w:tab w:val="left" w:pos="6381"/>
                <w:tab w:val="left" w:pos="16337"/>
                <w:tab w:val="left" w:pos="16367"/>
                <w:tab w:val="left" w:pos="16577"/>
                <w:tab w:val="left" w:pos="18137"/>
              </w:tabs>
              <w:ind w:right="12"/>
              <w:jc w:val="both"/>
              <w:rPr>
                <w:rFonts w:ascii="Noto Sans" w:hAnsi="Noto Sans" w:cs="Noto Sans"/>
                <w:sz w:val="20"/>
                <w:szCs w:val="20"/>
              </w:rPr>
            </w:pPr>
          </w:p>
          <w:p w14:paraId="5710B5E5" w14:textId="77777777" w:rsidR="00EC6BCB" w:rsidRPr="00126AFB" w:rsidRDefault="00EC6BCB" w:rsidP="009711D4">
            <w:pPr>
              <w:tabs>
                <w:tab w:val="left" w:pos="510"/>
              </w:tabs>
              <w:suppressAutoHyphens/>
              <w:jc w:val="both"/>
              <w:rPr>
                <w:rFonts w:ascii="Noto Sans" w:hAnsi="Noto Sans" w:cs="Noto Sans"/>
                <w:bCs/>
                <w:iCs/>
                <w:sz w:val="20"/>
                <w:szCs w:val="20"/>
                <w:u w:val="single"/>
                <w:shd w:val="clear" w:color="auto" w:fill="FFFF00"/>
              </w:rPr>
            </w:pPr>
            <w:r w:rsidRPr="00126AFB">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71EE91C" w14:textId="77777777" w:rsidR="00EC6BCB" w:rsidRPr="00126AFB" w:rsidRDefault="00EC6BCB" w:rsidP="009711D4">
            <w:pPr>
              <w:tabs>
                <w:tab w:val="left" w:pos="510"/>
              </w:tabs>
              <w:suppressAutoHyphens/>
              <w:ind w:left="30"/>
              <w:jc w:val="both"/>
              <w:rPr>
                <w:rFonts w:ascii="Noto Sans" w:hAnsi="Noto Sans" w:cs="Noto Sans"/>
                <w:bCs/>
                <w:iCs/>
                <w:sz w:val="20"/>
                <w:szCs w:val="20"/>
                <w:u w:val="single"/>
                <w:shd w:val="clear" w:color="auto" w:fill="FFFF00"/>
              </w:rPr>
            </w:pPr>
          </w:p>
          <w:p w14:paraId="37E1A59F" w14:textId="77777777" w:rsidR="00EC6BCB" w:rsidRPr="00126AFB" w:rsidRDefault="00EC6BCB" w:rsidP="009711D4">
            <w:pPr>
              <w:pStyle w:val="Sangra2detindependiente1"/>
              <w:tabs>
                <w:tab w:val="left" w:pos="14103"/>
              </w:tabs>
              <w:spacing w:before="0"/>
              <w:ind w:left="-45"/>
              <w:rPr>
                <w:rFonts w:ascii="Noto Sans" w:hAnsi="Noto Sans" w:cs="Noto Sans"/>
                <w:sz w:val="20"/>
              </w:rPr>
            </w:pPr>
            <w:r w:rsidRPr="00126AFB">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669BA56B" w14:textId="77777777" w:rsidR="00EC6BCB" w:rsidRPr="00126AFB" w:rsidRDefault="00EC6BCB" w:rsidP="009711D4">
            <w:pPr>
              <w:pStyle w:val="Sangra2detindependiente1"/>
              <w:tabs>
                <w:tab w:val="left" w:pos="14103"/>
              </w:tabs>
              <w:spacing w:before="0"/>
              <w:ind w:left="-45"/>
              <w:rPr>
                <w:rFonts w:ascii="Noto Sans" w:hAnsi="Noto Sans" w:cs="Noto Sans"/>
                <w:sz w:val="20"/>
              </w:rPr>
            </w:pPr>
          </w:p>
          <w:p w14:paraId="7C25DFD8" w14:textId="77777777" w:rsidR="00EC6BCB" w:rsidRPr="00126AFB" w:rsidRDefault="00EC6BCB" w:rsidP="009711D4">
            <w:pPr>
              <w:pStyle w:val="Sangra2detindependiente1"/>
              <w:tabs>
                <w:tab w:val="left" w:pos="14103"/>
              </w:tabs>
              <w:spacing w:before="0"/>
              <w:ind w:left="-45"/>
              <w:rPr>
                <w:rFonts w:ascii="Noto Sans" w:hAnsi="Noto Sans" w:cs="Noto Sans"/>
                <w:sz w:val="20"/>
              </w:rPr>
            </w:pPr>
            <w:r w:rsidRPr="00126AFB">
              <w:rPr>
                <w:rFonts w:ascii="Noto Sans" w:hAnsi="Noto Sans" w:cs="Noto Sans"/>
                <w:sz w:val="20"/>
              </w:rPr>
              <w:t xml:space="preserve">La constancia o registro sanitario, deberá venir referenciado a la clave que va a participar. </w:t>
            </w:r>
          </w:p>
          <w:p w14:paraId="540969D6" w14:textId="77777777" w:rsidR="00EC6BCB" w:rsidRPr="00126AFB" w:rsidRDefault="00EC6BCB" w:rsidP="009711D4">
            <w:pPr>
              <w:pStyle w:val="Sangra2detindependiente1"/>
              <w:tabs>
                <w:tab w:val="left" w:pos="0"/>
                <w:tab w:val="left" w:pos="10065"/>
              </w:tabs>
              <w:spacing w:before="0"/>
              <w:ind w:left="0"/>
              <w:rPr>
                <w:rFonts w:ascii="Noto Sans" w:hAnsi="Noto Sans" w:cs="Noto Sans"/>
                <w:bCs/>
                <w:i/>
                <w:iCs/>
                <w:sz w:val="20"/>
                <w:shd w:val="clear" w:color="auto" w:fill="FFFF00"/>
              </w:rPr>
            </w:pPr>
          </w:p>
          <w:p w14:paraId="082E2710" w14:textId="77777777" w:rsidR="00EC6BCB" w:rsidRPr="00126AFB" w:rsidRDefault="00EC6BCB" w:rsidP="009711D4">
            <w:pPr>
              <w:pStyle w:val="Textoindependiente211"/>
              <w:snapToGrid w:val="0"/>
              <w:spacing w:after="0" w:line="240" w:lineRule="auto"/>
              <w:jc w:val="both"/>
              <w:rPr>
                <w:rFonts w:ascii="Noto Sans" w:hAnsi="Noto Sans" w:cs="Noto Sans"/>
                <w:bCs/>
                <w:sz w:val="20"/>
              </w:rPr>
            </w:pPr>
            <w:r w:rsidRPr="00126AFB">
              <w:rPr>
                <w:rFonts w:ascii="Noto Sans" w:hAnsi="Noto Sans" w:cs="Noto Sans"/>
                <w:bCs/>
                <w:sz w:val="20"/>
              </w:rPr>
              <w:t>Los Registro Sanitario, de cada clave en la que desee participar, vigentes en presentación de sus propuestas.</w:t>
            </w:r>
          </w:p>
          <w:p w14:paraId="6D9D4F00" w14:textId="77777777" w:rsidR="00EC6BCB" w:rsidRPr="00126AFB" w:rsidRDefault="00EC6BCB" w:rsidP="009711D4">
            <w:pPr>
              <w:pStyle w:val="Textoindependiente211"/>
              <w:snapToGrid w:val="0"/>
              <w:spacing w:after="0" w:line="240" w:lineRule="auto"/>
              <w:jc w:val="both"/>
              <w:rPr>
                <w:rFonts w:ascii="Noto Sans" w:hAnsi="Noto Sans" w:cs="Noto Sans"/>
                <w:bCs/>
                <w:sz w:val="20"/>
              </w:rPr>
            </w:pPr>
          </w:p>
          <w:p w14:paraId="46ECAA10" w14:textId="77777777" w:rsidR="00EC6BCB" w:rsidRPr="00126AFB" w:rsidRDefault="00EC6BCB" w:rsidP="009711D4">
            <w:pPr>
              <w:numPr>
                <w:ilvl w:val="0"/>
                <w:numId w:val="1"/>
              </w:numPr>
              <w:suppressAutoHyphens/>
              <w:jc w:val="both"/>
              <w:rPr>
                <w:rFonts w:ascii="Noto Sans" w:hAnsi="Noto Sans" w:cs="Noto Sans"/>
                <w:bCs/>
                <w:iCs/>
                <w:sz w:val="20"/>
                <w:szCs w:val="20"/>
              </w:rPr>
            </w:pPr>
            <w:r w:rsidRPr="00126AFB">
              <w:rPr>
                <w:rFonts w:ascii="Noto Sans" w:hAnsi="Noto Sans" w:cs="Noto Sans"/>
                <w:bCs/>
                <w:iCs/>
                <w:sz w:val="20"/>
                <w:szCs w:val="20"/>
              </w:rPr>
              <w:lastRenderedPageBreak/>
              <w:t>Aviso de Funcionamiento.</w:t>
            </w:r>
          </w:p>
          <w:p w14:paraId="24918CC6" w14:textId="7A0DE924" w:rsidR="00EC6BCB" w:rsidRPr="00126AFB" w:rsidRDefault="00EC6BCB" w:rsidP="00126AFB">
            <w:pPr>
              <w:numPr>
                <w:ilvl w:val="0"/>
                <w:numId w:val="1"/>
              </w:numPr>
              <w:suppressAutoHyphens/>
              <w:jc w:val="both"/>
              <w:rPr>
                <w:rFonts w:ascii="Noto Sans" w:hAnsi="Noto Sans" w:cs="Noto Sans"/>
                <w:bCs/>
                <w:iCs/>
                <w:sz w:val="20"/>
                <w:szCs w:val="20"/>
              </w:rPr>
            </w:pPr>
            <w:r w:rsidRPr="00126AFB">
              <w:rPr>
                <w:rFonts w:ascii="Noto Sans" w:hAnsi="Noto Sans" w:cs="Noto Sans"/>
                <w:bCs/>
                <w:iCs/>
                <w:sz w:val="20"/>
                <w:szCs w:val="20"/>
              </w:rPr>
              <w:t>Autorización del responsable Sanitario</w:t>
            </w:r>
          </w:p>
        </w:tc>
        <w:tc>
          <w:tcPr>
            <w:tcW w:w="925" w:type="pct"/>
            <w:tcBorders>
              <w:top w:val="single" w:sz="4" w:space="0" w:color="000000"/>
              <w:left w:val="single" w:sz="4" w:space="0" w:color="000000"/>
              <w:bottom w:val="single" w:sz="4" w:space="0" w:color="000000"/>
            </w:tcBorders>
            <w:vAlign w:val="center"/>
          </w:tcPr>
          <w:p w14:paraId="7ED243CB" w14:textId="77777777" w:rsidR="00EC6BCB" w:rsidRPr="00126AFB" w:rsidRDefault="00EC6BCB" w:rsidP="009711D4">
            <w:pPr>
              <w:snapToGrid w:val="0"/>
              <w:jc w:val="center"/>
              <w:rPr>
                <w:rFonts w:ascii="Noto Sans" w:hAnsi="Noto Sans" w:cs="Noto Sans"/>
                <w:sz w:val="20"/>
                <w:szCs w:val="20"/>
              </w:rPr>
            </w:pPr>
          </w:p>
          <w:p w14:paraId="637FC7F7" w14:textId="77777777" w:rsidR="00EC6BCB" w:rsidRPr="00126AFB" w:rsidRDefault="00EC6BCB" w:rsidP="009711D4">
            <w:pPr>
              <w:snapToGrid w:val="0"/>
              <w:jc w:val="center"/>
              <w:rPr>
                <w:rFonts w:ascii="Noto Sans" w:hAnsi="Noto Sans" w:cs="Noto Sans"/>
                <w:sz w:val="20"/>
                <w:szCs w:val="20"/>
              </w:rPr>
            </w:pPr>
          </w:p>
          <w:p w14:paraId="38274D6F" w14:textId="77777777" w:rsidR="00EC6BCB" w:rsidRPr="00126AFB" w:rsidRDefault="00EC6BCB" w:rsidP="009711D4">
            <w:pPr>
              <w:snapToGrid w:val="0"/>
              <w:jc w:val="center"/>
              <w:rPr>
                <w:rFonts w:ascii="Noto Sans" w:hAnsi="Noto Sans" w:cs="Noto Sans"/>
                <w:sz w:val="20"/>
                <w:szCs w:val="20"/>
              </w:rPr>
            </w:pPr>
          </w:p>
          <w:p w14:paraId="56D27B15" w14:textId="77777777" w:rsidR="00EC6BCB" w:rsidRPr="00126AFB" w:rsidRDefault="00EC6BCB" w:rsidP="009711D4">
            <w:pPr>
              <w:snapToGrid w:val="0"/>
              <w:jc w:val="center"/>
              <w:rPr>
                <w:rFonts w:ascii="Noto Sans" w:hAnsi="Noto Sans" w:cs="Noto Sans"/>
                <w:sz w:val="20"/>
                <w:szCs w:val="20"/>
              </w:rPr>
            </w:pPr>
          </w:p>
          <w:p w14:paraId="63C8B3B6" w14:textId="77777777" w:rsidR="00EC6BCB" w:rsidRPr="00126AFB" w:rsidRDefault="00EC6BCB" w:rsidP="009711D4">
            <w:pPr>
              <w:snapToGrid w:val="0"/>
              <w:jc w:val="center"/>
              <w:rPr>
                <w:rFonts w:ascii="Noto Sans" w:hAnsi="Noto Sans" w:cs="Noto Sans"/>
                <w:sz w:val="20"/>
                <w:szCs w:val="20"/>
              </w:rPr>
            </w:pPr>
          </w:p>
          <w:p w14:paraId="25A33A37" w14:textId="77777777" w:rsidR="00EC6BCB" w:rsidRPr="00126AFB" w:rsidRDefault="00EC6BCB" w:rsidP="009711D4">
            <w:pPr>
              <w:snapToGrid w:val="0"/>
              <w:jc w:val="center"/>
              <w:rPr>
                <w:rFonts w:ascii="Noto Sans" w:hAnsi="Noto Sans" w:cs="Noto Sans"/>
                <w:sz w:val="20"/>
                <w:szCs w:val="20"/>
              </w:rPr>
            </w:pPr>
          </w:p>
          <w:p w14:paraId="01FD1571"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5</w:t>
            </w:r>
          </w:p>
          <w:p w14:paraId="652C5223" w14:textId="77777777" w:rsidR="00EC6BCB" w:rsidRPr="00126AFB" w:rsidRDefault="00EC6BCB" w:rsidP="009711D4">
            <w:pPr>
              <w:snapToGrid w:val="0"/>
              <w:jc w:val="center"/>
              <w:rPr>
                <w:rFonts w:ascii="Noto Sans" w:hAnsi="Noto Sans" w:cs="Noto Sans"/>
                <w:sz w:val="20"/>
                <w:szCs w:val="20"/>
              </w:rPr>
            </w:pPr>
          </w:p>
          <w:p w14:paraId="7057EA7F" w14:textId="77777777" w:rsidR="00EC6BCB" w:rsidRPr="00126AFB" w:rsidRDefault="00EC6BCB" w:rsidP="009711D4">
            <w:pPr>
              <w:snapToGrid w:val="0"/>
              <w:jc w:val="center"/>
              <w:rPr>
                <w:rFonts w:ascii="Noto Sans" w:hAnsi="Noto Sans" w:cs="Noto Sans"/>
                <w:sz w:val="20"/>
                <w:szCs w:val="20"/>
              </w:rPr>
            </w:pPr>
          </w:p>
          <w:p w14:paraId="77CBFC8D" w14:textId="77777777" w:rsidR="00EC6BCB" w:rsidRPr="00126AFB" w:rsidRDefault="00EC6BCB" w:rsidP="009711D4">
            <w:pPr>
              <w:snapToGrid w:val="0"/>
              <w:jc w:val="center"/>
              <w:rPr>
                <w:rFonts w:ascii="Noto Sans" w:hAnsi="Noto Sans" w:cs="Noto Sans"/>
                <w:sz w:val="20"/>
                <w:szCs w:val="20"/>
              </w:rPr>
            </w:pPr>
          </w:p>
          <w:p w14:paraId="67A49525" w14:textId="77777777" w:rsidR="00EC6BCB" w:rsidRPr="00126AFB" w:rsidRDefault="00EC6BCB" w:rsidP="009711D4">
            <w:pPr>
              <w:snapToGrid w:val="0"/>
              <w:jc w:val="center"/>
              <w:rPr>
                <w:rFonts w:ascii="Noto Sans" w:hAnsi="Noto Sans" w:cs="Noto Sans"/>
                <w:sz w:val="20"/>
                <w:szCs w:val="20"/>
              </w:rPr>
            </w:pPr>
          </w:p>
          <w:p w14:paraId="2FFAAA3F" w14:textId="77777777" w:rsidR="00EC6BCB" w:rsidRPr="00126AFB" w:rsidRDefault="00EC6BCB" w:rsidP="009711D4">
            <w:pPr>
              <w:snapToGrid w:val="0"/>
              <w:jc w:val="center"/>
              <w:rPr>
                <w:rFonts w:ascii="Noto Sans" w:hAnsi="Noto Sans" w:cs="Noto Sans"/>
                <w:sz w:val="20"/>
                <w:szCs w:val="20"/>
              </w:rPr>
            </w:pPr>
          </w:p>
          <w:p w14:paraId="3E620BC1" w14:textId="77777777" w:rsidR="00EC6BCB" w:rsidRPr="00126AFB" w:rsidRDefault="00EC6BCB" w:rsidP="009711D4">
            <w:pPr>
              <w:snapToGrid w:val="0"/>
              <w:jc w:val="center"/>
              <w:rPr>
                <w:rFonts w:ascii="Noto Sans" w:hAnsi="Noto Sans" w:cs="Noto Sans"/>
                <w:sz w:val="20"/>
                <w:szCs w:val="20"/>
              </w:rPr>
            </w:pPr>
          </w:p>
          <w:p w14:paraId="5269AEEC" w14:textId="77777777" w:rsidR="00EC6BCB" w:rsidRPr="00126AFB" w:rsidRDefault="00EC6BCB" w:rsidP="009711D4">
            <w:pPr>
              <w:snapToGrid w:val="0"/>
              <w:jc w:val="center"/>
              <w:rPr>
                <w:rFonts w:ascii="Noto Sans" w:hAnsi="Noto Sans" w:cs="Noto Sans"/>
                <w:sz w:val="20"/>
                <w:szCs w:val="20"/>
              </w:rPr>
            </w:pPr>
          </w:p>
          <w:p w14:paraId="3B687C56" w14:textId="77777777" w:rsidR="00EC6BCB" w:rsidRPr="00126AFB" w:rsidRDefault="00EC6BCB" w:rsidP="009711D4">
            <w:pPr>
              <w:snapToGrid w:val="0"/>
              <w:jc w:val="center"/>
              <w:rPr>
                <w:rFonts w:ascii="Noto Sans" w:hAnsi="Noto Sans" w:cs="Noto Sans"/>
                <w:sz w:val="20"/>
                <w:szCs w:val="20"/>
              </w:rPr>
            </w:pPr>
          </w:p>
          <w:p w14:paraId="3276B899" w14:textId="77777777" w:rsidR="00EC6BCB" w:rsidRPr="00126AFB" w:rsidRDefault="00EC6BCB" w:rsidP="009711D4">
            <w:pPr>
              <w:snapToGrid w:val="0"/>
              <w:jc w:val="center"/>
              <w:rPr>
                <w:rFonts w:ascii="Noto Sans" w:hAnsi="Noto Sans" w:cs="Noto Sans"/>
                <w:sz w:val="20"/>
                <w:szCs w:val="20"/>
              </w:rPr>
            </w:pPr>
          </w:p>
          <w:p w14:paraId="0F9498C1" w14:textId="77777777" w:rsidR="00EC6BCB" w:rsidRPr="00126AFB" w:rsidRDefault="00EC6BCB" w:rsidP="009711D4">
            <w:pPr>
              <w:snapToGrid w:val="0"/>
              <w:jc w:val="center"/>
              <w:rPr>
                <w:rFonts w:ascii="Noto Sans" w:hAnsi="Noto Sans" w:cs="Noto Sans"/>
                <w:sz w:val="20"/>
                <w:szCs w:val="20"/>
              </w:rPr>
            </w:pPr>
          </w:p>
          <w:p w14:paraId="52B4EF6A" w14:textId="77777777" w:rsidR="00EC6BCB" w:rsidRPr="00126AFB" w:rsidRDefault="00EC6BCB" w:rsidP="009711D4">
            <w:pPr>
              <w:snapToGrid w:val="0"/>
              <w:jc w:val="center"/>
              <w:rPr>
                <w:rFonts w:ascii="Noto Sans" w:hAnsi="Noto Sans" w:cs="Noto Sans"/>
                <w:sz w:val="20"/>
                <w:szCs w:val="20"/>
              </w:rPr>
            </w:pPr>
          </w:p>
          <w:p w14:paraId="0251A468"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7</w:t>
            </w:r>
          </w:p>
        </w:tc>
        <w:tc>
          <w:tcPr>
            <w:tcW w:w="595" w:type="pct"/>
            <w:tcBorders>
              <w:top w:val="single" w:sz="4" w:space="0" w:color="000000"/>
              <w:left w:val="single" w:sz="4" w:space="0" w:color="000000"/>
              <w:bottom w:val="single" w:sz="4" w:space="0" w:color="000000"/>
            </w:tcBorders>
          </w:tcPr>
          <w:p w14:paraId="111CD6AB"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1A640A09" w14:textId="77777777" w:rsidR="00EC6BCB" w:rsidRPr="00126AFB" w:rsidRDefault="00EC6BCB" w:rsidP="009711D4">
            <w:pPr>
              <w:snapToGrid w:val="0"/>
              <w:jc w:val="both"/>
              <w:rPr>
                <w:rFonts w:ascii="Noto Sans" w:hAnsi="Noto Sans" w:cs="Noto Sans"/>
                <w:sz w:val="20"/>
                <w:szCs w:val="20"/>
              </w:rPr>
            </w:pPr>
          </w:p>
        </w:tc>
      </w:tr>
      <w:tr w:rsidR="00EC6BCB" w:rsidRPr="00126AFB" w14:paraId="61D47CDD" w14:textId="77777777" w:rsidTr="001D0562">
        <w:tc>
          <w:tcPr>
            <w:tcW w:w="2881" w:type="pct"/>
            <w:gridSpan w:val="2"/>
            <w:tcBorders>
              <w:top w:val="single" w:sz="4" w:space="0" w:color="000000"/>
              <w:left w:val="single" w:sz="4" w:space="0" w:color="000000"/>
              <w:bottom w:val="single" w:sz="4" w:space="0" w:color="000000"/>
            </w:tcBorders>
          </w:tcPr>
          <w:p w14:paraId="0F360459" w14:textId="77777777" w:rsidR="00EC6BCB" w:rsidRPr="00126AFB" w:rsidRDefault="00EC6BCB" w:rsidP="009711D4">
            <w:pPr>
              <w:pStyle w:val="Sangra3detindependiente1"/>
              <w:ind w:left="0" w:firstLine="0"/>
              <w:rPr>
                <w:rFonts w:ascii="Noto Sans" w:hAnsi="Noto Sans" w:cs="Noto Sans"/>
              </w:rPr>
            </w:pPr>
            <w:r w:rsidRPr="00126AFB">
              <w:rPr>
                <w:rFonts w:ascii="Noto Sans" w:hAnsi="Noto Sans" w:cs="Noto Sans"/>
                <w:b/>
                <w:bCs/>
                <w:iCs/>
              </w:rPr>
              <w:lastRenderedPageBreak/>
              <w:t>L)</w:t>
            </w:r>
            <w:r w:rsidRPr="00126AFB">
              <w:rPr>
                <w:rFonts w:ascii="Noto Sans" w:hAnsi="Noto Sans" w:cs="Noto Sans"/>
                <w:bCs/>
                <w:iCs/>
              </w:rPr>
              <w:t xml:space="preserve"> </w:t>
            </w:r>
            <w:r w:rsidRPr="00126AFB">
              <w:rPr>
                <w:rFonts w:ascii="Noto Sans" w:hAnsi="Noto Sans" w:cs="Noto Sans"/>
                <w:bCs/>
              </w:rPr>
              <w:t xml:space="preserve">En caso de participar con el carácter de </w:t>
            </w:r>
            <w:r w:rsidRPr="00126AFB">
              <w:rPr>
                <w:rFonts w:ascii="Noto Sans" w:hAnsi="Noto Sans" w:cs="Noto Sans"/>
                <w:b/>
              </w:rPr>
              <w:t>MIPYMES</w:t>
            </w:r>
            <w:r w:rsidRPr="00126AFB">
              <w:rPr>
                <w:rFonts w:ascii="Noto Sans" w:hAnsi="Noto Sans" w:cs="Noto Sans"/>
              </w:rPr>
              <w:t xml:space="preserve">, presentar la manifestación que acredite su estratificación en términos del </w:t>
            </w:r>
            <w:r w:rsidRPr="00126AFB">
              <w:rPr>
                <w:rFonts w:ascii="Noto Sans" w:hAnsi="Noto Sans" w:cs="Noto Sans"/>
                <w:b/>
              </w:rPr>
              <w:t>Anexo Número 6 (seis</w:t>
            </w:r>
            <w:r w:rsidRPr="00126AFB">
              <w:rPr>
                <w:rFonts w:ascii="Noto Sans" w:hAnsi="Noto Sans" w:cs="Noto Sans"/>
              </w:rPr>
              <w:t>), del presente Oficio</w:t>
            </w:r>
            <w:r w:rsidRPr="00126AFB">
              <w:rPr>
                <w:rFonts w:ascii="Noto Sans" w:hAnsi="Noto Sans" w:cs="Noto Sans"/>
                <w:bCs/>
              </w:rPr>
              <w:t xml:space="preserve"> de acuerdo al siguiente cuadro</w:t>
            </w:r>
            <w:r w:rsidRPr="00126AFB">
              <w:rPr>
                <w:rFonts w:ascii="Noto Sans" w:hAnsi="Noto Sans" w:cs="Noto Sans"/>
              </w:rPr>
              <w:t>.</w:t>
            </w:r>
          </w:p>
        </w:tc>
        <w:tc>
          <w:tcPr>
            <w:tcW w:w="925" w:type="pct"/>
            <w:tcBorders>
              <w:top w:val="single" w:sz="4" w:space="0" w:color="000000"/>
              <w:left w:val="single" w:sz="4" w:space="0" w:color="000000"/>
              <w:bottom w:val="single" w:sz="4" w:space="0" w:color="000000"/>
            </w:tcBorders>
            <w:vAlign w:val="center"/>
          </w:tcPr>
          <w:p w14:paraId="2651738B"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L)</w:t>
            </w:r>
          </w:p>
        </w:tc>
        <w:tc>
          <w:tcPr>
            <w:tcW w:w="595" w:type="pct"/>
            <w:tcBorders>
              <w:top w:val="single" w:sz="4" w:space="0" w:color="000000"/>
              <w:left w:val="single" w:sz="4" w:space="0" w:color="000000"/>
              <w:bottom w:val="single" w:sz="4" w:space="0" w:color="000000"/>
            </w:tcBorders>
          </w:tcPr>
          <w:p w14:paraId="1DCA7197"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A747C61" w14:textId="77777777" w:rsidR="00EC6BCB" w:rsidRPr="00126AFB" w:rsidRDefault="00EC6BCB" w:rsidP="009711D4">
            <w:pPr>
              <w:snapToGrid w:val="0"/>
              <w:jc w:val="both"/>
              <w:rPr>
                <w:rFonts w:ascii="Noto Sans" w:hAnsi="Noto Sans" w:cs="Noto Sans"/>
                <w:sz w:val="20"/>
                <w:szCs w:val="20"/>
              </w:rPr>
            </w:pPr>
          </w:p>
        </w:tc>
      </w:tr>
      <w:tr w:rsidR="00EC6BCB" w:rsidRPr="00126AFB" w14:paraId="14527FAD" w14:textId="77777777" w:rsidTr="001D0562">
        <w:trPr>
          <w:trHeight w:val="695"/>
        </w:trPr>
        <w:tc>
          <w:tcPr>
            <w:tcW w:w="2881" w:type="pct"/>
            <w:gridSpan w:val="2"/>
            <w:tcBorders>
              <w:top w:val="single" w:sz="4" w:space="0" w:color="000000"/>
              <w:left w:val="single" w:sz="4" w:space="0" w:color="000000"/>
              <w:bottom w:val="single" w:sz="4" w:space="0" w:color="000000"/>
            </w:tcBorders>
            <w:vAlign w:val="center"/>
          </w:tcPr>
          <w:p w14:paraId="2FC70C38" w14:textId="77777777" w:rsidR="00EC6BCB" w:rsidRPr="00126AFB" w:rsidRDefault="00EC6BCB" w:rsidP="009711D4">
            <w:pPr>
              <w:pStyle w:val="Sangra3detindependiente1"/>
              <w:ind w:left="426" w:hanging="426"/>
              <w:rPr>
                <w:rFonts w:ascii="Noto Sans" w:hAnsi="Noto Sans" w:cs="Noto Sans"/>
              </w:rPr>
            </w:pPr>
            <w:r w:rsidRPr="00126AFB">
              <w:rPr>
                <w:rFonts w:ascii="Noto Sans" w:hAnsi="Noto Sans" w:cs="Noto Sans"/>
                <w:b/>
              </w:rPr>
              <w:t>M)</w:t>
            </w:r>
            <w:r w:rsidRPr="00126AFB">
              <w:rPr>
                <w:rFonts w:ascii="Noto Sans" w:hAnsi="Noto Sans" w:cs="Noto Sans"/>
              </w:rPr>
              <w:t xml:space="preserve"> En caso de presentar Proposiciones en forma conjunta el </w:t>
            </w:r>
            <w:r w:rsidRPr="00126AFB">
              <w:rPr>
                <w:rFonts w:ascii="Noto Sans" w:hAnsi="Noto Sans" w:cs="Noto Sans"/>
                <w:b/>
              </w:rPr>
              <w:t>Anexo 07</w:t>
            </w:r>
            <w:r w:rsidRPr="00126AFB">
              <w:rPr>
                <w:rFonts w:ascii="Noto Sans" w:hAnsi="Noto Sans" w:cs="Noto Sans"/>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022C8355"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M)</w:t>
            </w:r>
          </w:p>
        </w:tc>
        <w:tc>
          <w:tcPr>
            <w:tcW w:w="595" w:type="pct"/>
            <w:tcBorders>
              <w:top w:val="single" w:sz="4" w:space="0" w:color="000000"/>
              <w:left w:val="single" w:sz="4" w:space="0" w:color="000000"/>
              <w:bottom w:val="single" w:sz="4" w:space="0" w:color="000000"/>
            </w:tcBorders>
          </w:tcPr>
          <w:p w14:paraId="00B71632"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0ADB2621" w14:textId="77777777" w:rsidR="00EC6BCB" w:rsidRPr="00126AFB" w:rsidRDefault="00EC6BCB" w:rsidP="009711D4">
            <w:pPr>
              <w:snapToGrid w:val="0"/>
              <w:jc w:val="both"/>
              <w:rPr>
                <w:rFonts w:ascii="Noto Sans" w:hAnsi="Noto Sans" w:cs="Noto Sans"/>
                <w:sz w:val="20"/>
                <w:szCs w:val="20"/>
              </w:rPr>
            </w:pPr>
          </w:p>
        </w:tc>
      </w:tr>
      <w:tr w:rsidR="00EC6BCB" w:rsidRPr="00126AFB" w14:paraId="037EF89D" w14:textId="77777777" w:rsidTr="001D0562">
        <w:trPr>
          <w:trHeight w:val="1826"/>
        </w:trPr>
        <w:tc>
          <w:tcPr>
            <w:tcW w:w="2881" w:type="pct"/>
            <w:gridSpan w:val="2"/>
            <w:tcBorders>
              <w:top w:val="single" w:sz="4" w:space="0" w:color="000000"/>
              <w:left w:val="single" w:sz="4" w:space="0" w:color="000000"/>
              <w:bottom w:val="single" w:sz="4" w:space="0" w:color="000000"/>
            </w:tcBorders>
            <w:vAlign w:val="center"/>
          </w:tcPr>
          <w:p w14:paraId="3BF8BF56" w14:textId="77777777" w:rsidR="00EC6BCB" w:rsidRPr="00126AFB" w:rsidRDefault="00EC6BCB" w:rsidP="009711D4">
            <w:pPr>
              <w:pStyle w:val="Sangra3detindependiente1"/>
              <w:ind w:left="0" w:firstLine="0"/>
              <w:rPr>
                <w:rFonts w:ascii="Noto Sans" w:hAnsi="Noto Sans" w:cs="Noto Sans"/>
              </w:rPr>
            </w:pPr>
            <w:r w:rsidRPr="00126AFB">
              <w:rPr>
                <w:rFonts w:ascii="Noto Sans" w:hAnsi="Noto Sans" w:cs="Noto Sans"/>
                <w:b/>
              </w:rPr>
              <w:t xml:space="preserve">N) </w:t>
            </w:r>
            <w:r w:rsidRPr="00126AFB">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126AFB">
              <w:rPr>
                <w:rFonts w:ascii="Noto Sans" w:hAnsi="Noto Sans" w:cs="Noto Sans"/>
                <w:b/>
              </w:rPr>
              <w:t>Anexos Número 10 (DIEZ),</w:t>
            </w:r>
            <w:r w:rsidRPr="00126AFB">
              <w:rPr>
                <w:rFonts w:ascii="Noto Sans" w:hAnsi="Noto Sans" w:cs="Noto San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50D107B6"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N)</w:t>
            </w:r>
          </w:p>
        </w:tc>
        <w:tc>
          <w:tcPr>
            <w:tcW w:w="595" w:type="pct"/>
            <w:tcBorders>
              <w:top w:val="single" w:sz="4" w:space="0" w:color="000000"/>
              <w:left w:val="single" w:sz="4" w:space="0" w:color="000000"/>
              <w:bottom w:val="single" w:sz="4" w:space="0" w:color="000000"/>
            </w:tcBorders>
          </w:tcPr>
          <w:p w14:paraId="7E21A961"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C6BED64" w14:textId="77777777" w:rsidR="00EC6BCB" w:rsidRPr="00126AFB" w:rsidRDefault="00EC6BCB" w:rsidP="009711D4">
            <w:pPr>
              <w:snapToGrid w:val="0"/>
              <w:jc w:val="both"/>
              <w:rPr>
                <w:rFonts w:ascii="Noto Sans" w:hAnsi="Noto Sans" w:cs="Noto Sans"/>
                <w:sz w:val="20"/>
                <w:szCs w:val="20"/>
              </w:rPr>
            </w:pPr>
          </w:p>
        </w:tc>
      </w:tr>
      <w:tr w:rsidR="00EC6BCB" w:rsidRPr="00126AFB" w14:paraId="74B2B964" w14:textId="77777777" w:rsidTr="001D0562">
        <w:trPr>
          <w:trHeight w:val="1413"/>
        </w:trPr>
        <w:tc>
          <w:tcPr>
            <w:tcW w:w="2881" w:type="pct"/>
            <w:gridSpan w:val="2"/>
            <w:tcBorders>
              <w:top w:val="single" w:sz="4" w:space="0" w:color="000000"/>
              <w:left w:val="single" w:sz="4" w:space="0" w:color="000000"/>
              <w:bottom w:val="single" w:sz="4" w:space="0" w:color="000000"/>
            </w:tcBorders>
            <w:vAlign w:val="center"/>
          </w:tcPr>
          <w:p w14:paraId="39144613" w14:textId="77777777" w:rsidR="00EC6BCB" w:rsidRPr="00126AFB" w:rsidRDefault="00EC6BCB" w:rsidP="009711D4">
            <w:pPr>
              <w:pStyle w:val="Sangra3detindependiente1"/>
              <w:ind w:left="0" w:firstLine="0"/>
              <w:rPr>
                <w:rFonts w:ascii="Noto Sans" w:hAnsi="Noto Sans" w:cs="Noto Sans"/>
              </w:rPr>
            </w:pPr>
            <w:r w:rsidRPr="00126AFB">
              <w:rPr>
                <w:rFonts w:ascii="Noto Sans" w:hAnsi="Noto Sans" w:cs="Noto Sans"/>
                <w:b/>
              </w:rPr>
              <w:t xml:space="preserve">Ñ) </w:t>
            </w:r>
            <w:r w:rsidRPr="00126AFB">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126AFB">
              <w:rPr>
                <w:rFonts w:ascii="Noto Sans" w:hAnsi="Noto Sans" w:cs="Noto Sans"/>
                <w:b/>
              </w:rPr>
              <w:t>Anexo Número 10“A”  (DIEZ “A”),</w:t>
            </w:r>
            <w:r w:rsidRPr="00126AFB">
              <w:rPr>
                <w:rFonts w:ascii="Noto Sans" w:hAnsi="Noto Sans" w:cs="Noto San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59D112BB"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Ñ)</w:t>
            </w:r>
          </w:p>
        </w:tc>
        <w:tc>
          <w:tcPr>
            <w:tcW w:w="595" w:type="pct"/>
            <w:tcBorders>
              <w:top w:val="single" w:sz="4" w:space="0" w:color="000000"/>
              <w:left w:val="single" w:sz="4" w:space="0" w:color="000000"/>
              <w:bottom w:val="single" w:sz="4" w:space="0" w:color="000000"/>
            </w:tcBorders>
          </w:tcPr>
          <w:p w14:paraId="44C862E1"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56862E80" w14:textId="77777777" w:rsidR="00EC6BCB" w:rsidRPr="00126AFB" w:rsidRDefault="00EC6BCB" w:rsidP="009711D4">
            <w:pPr>
              <w:snapToGrid w:val="0"/>
              <w:jc w:val="both"/>
              <w:rPr>
                <w:rFonts w:ascii="Noto Sans" w:hAnsi="Noto Sans" w:cs="Noto Sans"/>
                <w:sz w:val="20"/>
                <w:szCs w:val="20"/>
              </w:rPr>
            </w:pPr>
          </w:p>
        </w:tc>
      </w:tr>
      <w:tr w:rsidR="00EC6BCB" w:rsidRPr="00126AFB" w14:paraId="55CC0EB1" w14:textId="77777777" w:rsidTr="001D0562">
        <w:tc>
          <w:tcPr>
            <w:tcW w:w="2881" w:type="pct"/>
            <w:gridSpan w:val="2"/>
            <w:tcBorders>
              <w:top w:val="single" w:sz="4" w:space="0" w:color="000000"/>
              <w:left w:val="single" w:sz="4" w:space="0" w:color="000000"/>
              <w:bottom w:val="single" w:sz="4" w:space="0" w:color="000000"/>
            </w:tcBorders>
          </w:tcPr>
          <w:p w14:paraId="077F29D1" w14:textId="77777777" w:rsidR="00EC6BCB" w:rsidRPr="00126AFB" w:rsidRDefault="00EC6BCB" w:rsidP="009711D4">
            <w:pPr>
              <w:pStyle w:val="Encabezado"/>
              <w:jc w:val="both"/>
              <w:rPr>
                <w:rFonts w:ascii="Noto Sans" w:hAnsi="Noto Sans" w:cs="Noto Sans"/>
                <w:sz w:val="20"/>
                <w:szCs w:val="20"/>
              </w:rPr>
            </w:pPr>
            <w:r w:rsidRPr="00126AFB">
              <w:rPr>
                <w:rFonts w:ascii="Noto Sans" w:hAnsi="Noto Sans" w:cs="Noto Sans"/>
                <w:sz w:val="20"/>
                <w:szCs w:val="20"/>
              </w:rPr>
              <w:lastRenderedPageBreak/>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473ED66" w14:textId="77777777" w:rsidR="00EC6BCB" w:rsidRPr="00126AFB" w:rsidRDefault="00EC6BCB" w:rsidP="009711D4">
            <w:pPr>
              <w:pStyle w:val="Encabezado"/>
              <w:jc w:val="both"/>
              <w:rPr>
                <w:rFonts w:ascii="Noto Sans" w:hAnsi="Noto Sans" w:cs="Noto Sans"/>
                <w:sz w:val="20"/>
                <w:szCs w:val="20"/>
              </w:rPr>
            </w:pPr>
            <w:r w:rsidRPr="00126AFB">
              <w:rPr>
                <w:rFonts w:ascii="Noto Sans" w:hAnsi="Noto Sans" w:cs="Noto Sans"/>
                <w:sz w:val="20"/>
                <w:szCs w:val="20"/>
              </w:rPr>
              <w:t xml:space="preserve">Los datos personales que se recaben con motivo del contacto con particulares serán protegidos </w:t>
            </w:r>
          </w:p>
          <w:p w14:paraId="5E673DEA" w14:textId="77777777" w:rsidR="00EC6BCB" w:rsidRPr="00126AFB" w:rsidRDefault="00EC6BCB" w:rsidP="009711D4">
            <w:pPr>
              <w:pStyle w:val="Encabezado"/>
              <w:jc w:val="both"/>
              <w:rPr>
                <w:rFonts w:ascii="Noto Sans" w:hAnsi="Noto Sans" w:cs="Noto Sans"/>
                <w:sz w:val="20"/>
                <w:szCs w:val="20"/>
              </w:rPr>
            </w:pPr>
            <w:r w:rsidRPr="00126AFB">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126AFB">
              <w:rPr>
                <w:rFonts w:ascii="Noto Sans" w:hAnsi="Noto Sans" w:cs="Noto Sans"/>
                <w:b/>
                <w:sz w:val="20"/>
                <w:szCs w:val="20"/>
              </w:rPr>
              <w:t>Anexo No. 8</w:t>
            </w:r>
            <w:r w:rsidRPr="00126AFB">
              <w:rPr>
                <w:rFonts w:ascii="Noto Sans" w:hAnsi="Noto Sans" w:cs="Noto Sans"/>
                <w:sz w:val="20"/>
                <w:szCs w:val="20"/>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39BF2E5F"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15</w:t>
            </w:r>
          </w:p>
        </w:tc>
        <w:tc>
          <w:tcPr>
            <w:tcW w:w="595" w:type="pct"/>
            <w:tcBorders>
              <w:top w:val="single" w:sz="4" w:space="0" w:color="000000"/>
              <w:left w:val="single" w:sz="4" w:space="0" w:color="000000"/>
              <w:bottom w:val="single" w:sz="4" w:space="0" w:color="000000"/>
            </w:tcBorders>
          </w:tcPr>
          <w:p w14:paraId="7662CFB8"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7C7C48C" w14:textId="77777777" w:rsidR="00EC6BCB" w:rsidRPr="00126AFB" w:rsidRDefault="00EC6BCB" w:rsidP="009711D4">
            <w:pPr>
              <w:snapToGrid w:val="0"/>
              <w:jc w:val="both"/>
              <w:rPr>
                <w:rFonts w:ascii="Noto Sans" w:hAnsi="Noto Sans" w:cs="Noto Sans"/>
                <w:sz w:val="20"/>
                <w:szCs w:val="20"/>
              </w:rPr>
            </w:pPr>
          </w:p>
        </w:tc>
      </w:tr>
      <w:tr w:rsidR="00EC6BCB" w:rsidRPr="00126AFB" w14:paraId="1E425F3D" w14:textId="77777777" w:rsidTr="001D0562">
        <w:tc>
          <w:tcPr>
            <w:tcW w:w="2881" w:type="pct"/>
            <w:gridSpan w:val="2"/>
            <w:tcBorders>
              <w:top w:val="single" w:sz="4" w:space="0" w:color="000000"/>
              <w:left w:val="single" w:sz="4" w:space="0" w:color="000000"/>
              <w:bottom w:val="single" w:sz="4" w:space="0" w:color="000000"/>
            </w:tcBorders>
          </w:tcPr>
          <w:p w14:paraId="105C825B" w14:textId="77777777" w:rsidR="00EC6BCB" w:rsidRPr="00126AFB" w:rsidRDefault="00EC6BCB" w:rsidP="009711D4">
            <w:pPr>
              <w:pStyle w:val="Encabezado"/>
              <w:jc w:val="both"/>
              <w:rPr>
                <w:rFonts w:ascii="Noto Sans" w:hAnsi="Noto Sans" w:cs="Noto Sans"/>
                <w:sz w:val="20"/>
                <w:szCs w:val="20"/>
              </w:rPr>
            </w:pPr>
            <w:r w:rsidRPr="00126AFB">
              <w:rPr>
                <w:rFonts w:ascii="Noto Sans" w:hAnsi="Noto Sans" w:cs="Noto Sans"/>
                <w:b/>
                <w:sz w:val="20"/>
                <w:szCs w:val="20"/>
              </w:rPr>
              <w:t xml:space="preserve">P) </w:t>
            </w:r>
            <w:r w:rsidRPr="00126AFB">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48019FAB"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P)</w:t>
            </w:r>
          </w:p>
        </w:tc>
        <w:tc>
          <w:tcPr>
            <w:tcW w:w="595" w:type="pct"/>
            <w:tcBorders>
              <w:top w:val="single" w:sz="4" w:space="0" w:color="000000"/>
              <w:left w:val="single" w:sz="4" w:space="0" w:color="000000"/>
              <w:bottom w:val="single" w:sz="4" w:space="0" w:color="000000"/>
            </w:tcBorders>
          </w:tcPr>
          <w:p w14:paraId="01574F52" w14:textId="77777777" w:rsidR="00EC6BCB" w:rsidRPr="00126AFB" w:rsidRDefault="00EC6BCB" w:rsidP="009711D4">
            <w:pPr>
              <w:snapToGrid w:val="0"/>
              <w:jc w:val="both"/>
              <w:rPr>
                <w:rFonts w:ascii="Noto Sans" w:hAnsi="Noto Sans" w:cs="Noto Sans"/>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0D8ABB5C" w14:textId="77777777" w:rsidR="00EC6BCB" w:rsidRPr="00126AFB" w:rsidRDefault="00EC6BCB" w:rsidP="009711D4">
            <w:pPr>
              <w:snapToGrid w:val="0"/>
              <w:jc w:val="both"/>
              <w:rPr>
                <w:rFonts w:ascii="Noto Sans" w:hAnsi="Noto Sans" w:cs="Noto Sans"/>
                <w:sz w:val="20"/>
                <w:szCs w:val="20"/>
              </w:rPr>
            </w:pPr>
          </w:p>
        </w:tc>
      </w:tr>
      <w:tr w:rsidR="00EC6BCB" w:rsidRPr="00126AFB" w14:paraId="497CEDD5" w14:textId="77777777" w:rsidTr="001D0562">
        <w:trPr>
          <w:gridBefore w:val="1"/>
          <w:gridAfter w:val="1"/>
          <w:wBefore w:w="7" w:type="pct"/>
          <w:wAfter w:w="5" w:type="pct"/>
        </w:trPr>
        <w:tc>
          <w:tcPr>
            <w:tcW w:w="2874" w:type="pct"/>
            <w:tcBorders>
              <w:top w:val="single" w:sz="4" w:space="0" w:color="000000"/>
              <w:left w:val="single" w:sz="4" w:space="0" w:color="000000"/>
              <w:bottom w:val="single" w:sz="4" w:space="0" w:color="000000"/>
            </w:tcBorders>
          </w:tcPr>
          <w:p w14:paraId="734C6995" w14:textId="77777777" w:rsidR="00EC6BCB" w:rsidRPr="00126AFB" w:rsidRDefault="00EC6BCB" w:rsidP="009711D4">
            <w:pPr>
              <w:pStyle w:val="Encabezado"/>
              <w:jc w:val="both"/>
              <w:rPr>
                <w:rFonts w:ascii="Noto Sans" w:hAnsi="Noto Sans" w:cs="Noto Sans"/>
                <w:b/>
                <w:sz w:val="20"/>
                <w:szCs w:val="20"/>
              </w:rPr>
            </w:pPr>
            <w:r w:rsidRPr="00126AFB">
              <w:rPr>
                <w:rFonts w:ascii="Noto Sans" w:hAnsi="Noto Sans" w:cs="Noto Sans"/>
                <w:b/>
                <w:sz w:val="20"/>
                <w:szCs w:val="20"/>
              </w:rPr>
              <w:t xml:space="preserve">Q) </w:t>
            </w:r>
            <w:r w:rsidRPr="00126AFB">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26AFB">
              <w:rPr>
                <w:rFonts w:ascii="Noto Sans" w:hAnsi="Noto Sans" w:cs="Noto Sans"/>
                <w:b/>
                <w:bCs/>
                <w:sz w:val="20"/>
                <w:szCs w:val="20"/>
              </w:rPr>
              <w:t>Anexo Numero 11 (once).</w:t>
            </w:r>
          </w:p>
        </w:tc>
        <w:tc>
          <w:tcPr>
            <w:tcW w:w="925" w:type="pct"/>
            <w:tcBorders>
              <w:top w:val="single" w:sz="4" w:space="0" w:color="000000"/>
              <w:left w:val="single" w:sz="4" w:space="0" w:color="000000"/>
              <w:bottom w:val="single" w:sz="4" w:space="0" w:color="000000"/>
            </w:tcBorders>
            <w:vAlign w:val="center"/>
          </w:tcPr>
          <w:p w14:paraId="557B6716" w14:textId="77777777" w:rsidR="00EC6BCB" w:rsidRPr="00126AFB" w:rsidRDefault="00EC6BCB" w:rsidP="009711D4">
            <w:pPr>
              <w:snapToGrid w:val="0"/>
              <w:jc w:val="center"/>
              <w:rPr>
                <w:rFonts w:ascii="Noto Sans" w:hAnsi="Noto Sans" w:cs="Noto Sans"/>
                <w:sz w:val="20"/>
                <w:szCs w:val="20"/>
              </w:rPr>
            </w:pPr>
            <w:r w:rsidRPr="00126AFB">
              <w:rPr>
                <w:rFonts w:ascii="Noto Sans" w:hAnsi="Noto Sans" w:cs="Noto Sans"/>
                <w:sz w:val="20"/>
                <w:szCs w:val="20"/>
              </w:rPr>
              <w:t>PUNTO 8 INCISO Q)</w:t>
            </w:r>
          </w:p>
        </w:tc>
        <w:tc>
          <w:tcPr>
            <w:tcW w:w="595" w:type="pct"/>
            <w:tcBorders>
              <w:top w:val="single" w:sz="4" w:space="0" w:color="000000"/>
              <w:left w:val="single" w:sz="4" w:space="0" w:color="000000"/>
              <w:bottom w:val="single" w:sz="4" w:space="0" w:color="000000"/>
            </w:tcBorders>
          </w:tcPr>
          <w:p w14:paraId="7A2E9313" w14:textId="77777777" w:rsidR="00EC6BCB" w:rsidRPr="00126AFB" w:rsidRDefault="00EC6BCB" w:rsidP="009711D4">
            <w:pPr>
              <w:snapToGrid w:val="0"/>
              <w:jc w:val="both"/>
              <w:rPr>
                <w:rFonts w:ascii="Noto Sans" w:hAnsi="Noto Sans" w:cs="Noto Sans"/>
                <w:sz w:val="20"/>
                <w:szCs w:val="20"/>
              </w:rPr>
            </w:pPr>
          </w:p>
        </w:tc>
        <w:tc>
          <w:tcPr>
            <w:tcW w:w="595" w:type="pct"/>
            <w:tcBorders>
              <w:top w:val="single" w:sz="4" w:space="0" w:color="000000"/>
              <w:left w:val="single" w:sz="4" w:space="0" w:color="000000"/>
              <w:bottom w:val="single" w:sz="4" w:space="0" w:color="000000"/>
              <w:right w:val="single" w:sz="4" w:space="0" w:color="000000"/>
            </w:tcBorders>
          </w:tcPr>
          <w:p w14:paraId="67CD492B" w14:textId="77777777" w:rsidR="00EC6BCB" w:rsidRPr="00126AFB" w:rsidRDefault="00EC6BCB" w:rsidP="009711D4">
            <w:pPr>
              <w:snapToGrid w:val="0"/>
              <w:jc w:val="both"/>
              <w:rPr>
                <w:rFonts w:ascii="Noto Sans" w:hAnsi="Noto Sans" w:cs="Noto Sans"/>
                <w:sz w:val="20"/>
                <w:szCs w:val="20"/>
              </w:rPr>
            </w:pPr>
          </w:p>
        </w:tc>
      </w:tr>
    </w:tbl>
    <w:p w14:paraId="58BCDDD8" w14:textId="77777777" w:rsidR="00EC6BCB" w:rsidRPr="00126AFB" w:rsidRDefault="00EC6BCB" w:rsidP="00EC6BCB">
      <w:pPr>
        <w:pStyle w:val="Encabezado"/>
        <w:jc w:val="both"/>
        <w:rPr>
          <w:rFonts w:ascii="Noto Sans" w:hAnsi="Noto Sans" w:cs="Noto Sans"/>
          <w:sz w:val="20"/>
          <w:szCs w:val="20"/>
        </w:rPr>
      </w:pPr>
    </w:p>
    <w:p w14:paraId="60977CA9" w14:textId="77777777" w:rsidR="00EC6BCB" w:rsidRPr="00126AFB" w:rsidRDefault="00EC6BCB" w:rsidP="00EC6BCB">
      <w:pPr>
        <w:rPr>
          <w:rFonts w:ascii="Noto Sans" w:hAnsi="Noto Sans" w:cs="Noto Sans"/>
          <w:sz w:val="20"/>
          <w:szCs w:val="20"/>
        </w:rPr>
      </w:pPr>
      <w:r w:rsidRPr="00126AFB">
        <w:rPr>
          <w:rFonts w:ascii="Noto Sans" w:hAnsi="Noto Sans" w:cs="Noto Sans"/>
          <w:sz w:val="20"/>
          <w:szCs w:val="20"/>
        </w:rPr>
        <w:br w:type="page"/>
      </w:r>
    </w:p>
    <w:p w14:paraId="2E964D64" w14:textId="77777777" w:rsidR="00EC6BCB" w:rsidRPr="00126AFB" w:rsidRDefault="00EC6BCB" w:rsidP="00EC6BCB">
      <w:pPr>
        <w:rPr>
          <w:rFonts w:ascii="Noto Sans" w:hAnsi="Noto Sans" w:cs="Noto Sans"/>
          <w:b/>
          <w:sz w:val="20"/>
          <w:szCs w:val="20"/>
        </w:rPr>
      </w:pPr>
    </w:p>
    <w:p w14:paraId="5723C1AE" w14:textId="77777777" w:rsidR="00EC6BCB" w:rsidRPr="00126AFB" w:rsidRDefault="00EC6BCB" w:rsidP="00EC6BCB">
      <w:pPr>
        <w:jc w:val="center"/>
        <w:rPr>
          <w:rFonts w:ascii="Noto Sans" w:hAnsi="Noto Sans" w:cs="Noto Sans"/>
          <w:b/>
          <w:bCs/>
          <w:sz w:val="20"/>
          <w:szCs w:val="20"/>
        </w:rPr>
      </w:pPr>
      <w:r w:rsidRPr="00126AFB">
        <w:rPr>
          <w:rFonts w:ascii="Noto Sans" w:hAnsi="Noto Sans" w:cs="Noto Sans"/>
          <w:b/>
          <w:sz w:val="20"/>
          <w:szCs w:val="20"/>
        </w:rPr>
        <w:t>ANEXO NÚMERO 1 (uno)</w:t>
      </w:r>
      <w:r w:rsidRPr="00126AFB">
        <w:rPr>
          <w:rFonts w:ascii="Noto Sans" w:hAnsi="Noto Sans" w:cs="Noto Sans"/>
          <w:b/>
          <w:sz w:val="20"/>
          <w:szCs w:val="20"/>
        </w:rPr>
        <w:cr/>
      </w:r>
    </w:p>
    <w:p w14:paraId="11CA0D93"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t xml:space="preserve">REQUERIMIENTO </w:t>
      </w:r>
    </w:p>
    <w:p w14:paraId="0F778052" w14:textId="77777777" w:rsidR="00EC6BCB" w:rsidRPr="00126AFB" w:rsidRDefault="00EC6BCB" w:rsidP="00EC6BCB">
      <w:pPr>
        <w:rPr>
          <w:rFonts w:ascii="Noto Sans" w:eastAsia="Times New Roman" w:hAnsi="Noto Sans" w:cs="Noto Sans"/>
          <w:sz w:val="16"/>
          <w:szCs w:val="16"/>
          <w:lang w:val="es-MX" w:eastAsia="es-MX"/>
        </w:rPr>
      </w:pPr>
    </w:p>
    <w:p w14:paraId="76827AF0" w14:textId="77777777" w:rsidR="00EC6BCB" w:rsidRPr="00126AFB" w:rsidRDefault="00EC6BCB" w:rsidP="00EC6BCB">
      <w:pPr>
        <w:jc w:val="center"/>
        <w:rPr>
          <w:rFonts w:ascii="Noto Sans" w:eastAsia="Times New Roman" w:hAnsi="Noto Sans" w:cs="Noto Sans"/>
          <w:sz w:val="16"/>
          <w:szCs w:val="16"/>
          <w:lang w:val="es-MX" w:eastAsia="es-MX"/>
        </w:rPr>
      </w:pPr>
    </w:p>
    <w:tbl>
      <w:tblPr>
        <w:tblW w:w="4598" w:type="pct"/>
        <w:tblCellMar>
          <w:left w:w="70" w:type="dxa"/>
          <w:right w:w="70" w:type="dxa"/>
        </w:tblCellMar>
        <w:tblLook w:val="04A0" w:firstRow="1" w:lastRow="0" w:firstColumn="1" w:lastColumn="0" w:noHBand="0" w:noVBand="1"/>
      </w:tblPr>
      <w:tblGrid>
        <w:gridCol w:w="703"/>
        <w:gridCol w:w="1207"/>
        <w:gridCol w:w="4391"/>
        <w:gridCol w:w="1141"/>
        <w:gridCol w:w="814"/>
      </w:tblGrid>
      <w:tr w:rsidR="00EC6BCB" w:rsidRPr="00126AFB" w14:paraId="27CA1678" w14:textId="77777777" w:rsidTr="00EC6BCB">
        <w:trPr>
          <w:trHeight w:val="600"/>
        </w:trPr>
        <w:tc>
          <w:tcPr>
            <w:tcW w:w="42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6B34F63" w14:textId="77777777" w:rsidR="00EC6BCB" w:rsidRPr="00126AFB" w:rsidRDefault="00EC6BCB" w:rsidP="009711D4">
            <w:pPr>
              <w:jc w:val="center"/>
              <w:rPr>
                <w:rFonts w:ascii="Noto Sans" w:eastAsia="Times New Roman" w:hAnsi="Noto Sans" w:cs="Noto Sans"/>
                <w:b/>
                <w:bCs/>
                <w:color w:val="FFFFFF"/>
                <w:sz w:val="12"/>
                <w:szCs w:val="12"/>
                <w:lang w:val="es-MX" w:eastAsia="es-MX"/>
              </w:rPr>
            </w:pPr>
            <w:r w:rsidRPr="00126AFB">
              <w:rPr>
                <w:rFonts w:ascii="Noto Sans" w:eastAsia="Times New Roman" w:hAnsi="Noto Sans" w:cs="Noto Sans"/>
                <w:b/>
                <w:bCs/>
                <w:color w:val="FFFFFF"/>
                <w:sz w:val="12"/>
                <w:szCs w:val="12"/>
                <w:lang w:val="es-MX" w:eastAsia="es-MX"/>
              </w:rPr>
              <w:t xml:space="preserve">PARTIDA </w:t>
            </w:r>
          </w:p>
        </w:tc>
        <w:tc>
          <w:tcPr>
            <w:tcW w:w="731" w:type="pct"/>
            <w:tcBorders>
              <w:top w:val="single" w:sz="4" w:space="0" w:color="auto"/>
              <w:left w:val="nil"/>
              <w:bottom w:val="single" w:sz="4" w:space="0" w:color="auto"/>
              <w:right w:val="single" w:sz="4" w:space="0" w:color="auto"/>
            </w:tcBorders>
            <w:shd w:val="clear" w:color="000000" w:fill="000000"/>
            <w:vAlign w:val="center"/>
            <w:hideMark/>
          </w:tcPr>
          <w:p w14:paraId="27F948BB" w14:textId="77777777" w:rsidR="00EC6BCB" w:rsidRPr="00126AFB" w:rsidRDefault="00EC6BCB" w:rsidP="009711D4">
            <w:pPr>
              <w:jc w:val="center"/>
              <w:rPr>
                <w:rFonts w:ascii="Noto Sans" w:eastAsia="Times New Roman" w:hAnsi="Noto Sans" w:cs="Noto Sans"/>
                <w:b/>
                <w:bCs/>
                <w:color w:val="FFFFFF"/>
                <w:sz w:val="12"/>
                <w:szCs w:val="12"/>
                <w:lang w:val="es-MX" w:eastAsia="es-MX"/>
              </w:rPr>
            </w:pPr>
            <w:r w:rsidRPr="00126AFB">
              <w:rPr>
                <w:rFonts w:ascii="Noto Sans" w:eastAsia="Times New Roman" w:hAnsi="Noto Sans" w:cs="Noto Sans"/>
                <w:b/>
                <w:bCs/>
                <w:color w:val="FFFFFF"/>
                <w:sz w:val="12"/>
                <w:szCs w:val="12"/>
                <w:lang w:val="es-MX" w:eastAsia="es-MX"/>
              </w:rPr>
              <w:t>CLAVE</w:t>
            </w:r>
          </w:p>
        </w:tc>
        <w:tc>
          <w:tcPr>
            <w:tcW w:w="2659" w:type="pct"/>
            <w:tcBorders>
              <w:top w:val="single" w:sz="4" w:space="0" w:color="auto"/>
              <w:left w:val="nil"/>
              <w:bottom w:val="single" w:sz="4" w:space="0" w:color="auto"/>
              <w:right w:val="single" w:sz="4" w:space="0" w:color="auto"/>
            </w:tcBorders>
            <w:shd w:val="clear" w:color="000000" w:fill="000000"/>
            <w:vAlign w:val="center"/>
            <w:hideMark/>
          </w:tcPr>
          <w:p w14:paraId="2167F784" w14:textId="77777777" w:rsidR="00EC6BCB" w:rsidRPr="00126AFB" w:rsidRDefault="00EC6BCB" w:rsidP="009711D4">
            <w:pPr>
              <w:jc w:val="center"/>
              <w:rPr>
                <w:rFonts w:ascii="Noto Sans" w:eastAsia="Times New Roman" w:hAnsi="Noto Sans" w:cs="Noto Sans"/>
                <w:b/>
                <w:bCs/>
                <w:color w:val="FFFFFF"/>
                <w:sz w:val="12"/>
                <w:szCs w:val="12"/>
                <w:lang w:val="es-MX" w:eastAsia="es-MX"/>
              </w:rPr>
            </w:pPr>
            <w:r w:rsidRPr="00126AFB">
              <w:rPr>
                <w:rFonts w:ascii="Noto Sans" w:eastAsia="Times New Roman" w:hAnsi="Noto Sans" w:cs="Noto Sans"/>
                <w:b/>
                <w:bCs/>
                <w:color w:val="FFFFFF"/>
                <w:sz w:val="12"/>
                <w:szCs w:val="12"/>
                <w:lang w:val="es-MX" w:eastAsia="es-MX"/>
              </w:rPr>
              <w:t xml:space="preserve">DESCRIPCION </w:t>
            </w:r>
          </w:p>
        </w:tc>
        <w:tc>
          <w:tcPr>
            <w:tcW w:w="691" w:type="pct"/>
            <w:tcBorders>
              <w:top w:val="single" w:sz="4" w:space="0" w:color="auto"/>
              <w:left w:val="nil"/>
              <w:bottom w:val="single" w:sz="4" w:space="0" w:color="auto"/>
              <w:right w:val="single" w:sz="4" w:space="0" w:color="auto"/>
            </w:tcBorders>
            <w:shd w:val="clear" w:color="000000" w:fill="000000"/>
            <w:vAlign w:val="center"/>
            <w:hideMark/>
          </w:tcPr>
          <w:p w14:paraId="2C8F44AB" w14:textId="77777777" w:rsidR="00EC6BCB" w:rsidRPr="00126AFB" w:rsidRDefault="00EC6BCB" w:rsidP="009711D4">
            <w:pPr>
              <w:jc w:val="center"/>
              <w:rPr>
                <w:rFonts w:ascii="Noto Sans" w:eastAsia="Times New Roman" w:hAnsi="Noto Sans" w:cs="Noto Sans"/>
                <w:b/>
                <w:bCs/>
                <w:color w:val="FFFFFF"/>
                <w:sz w:val="12"/>
                <w:szCs w:val="12"/>
                <w:lang w:val="es-MX" w:eastAsia="es-MX"/>
              </w:rPr>
            </w:pPr>
            <w:r w:rsidRPr="00126AFB">
              <w:rPr>
                <w:rFonts w:ascii="Noto Sans" w:eastAsia="Times New Roman" w:hAnsi="Noto Sans" w:cs="Noto Sans"/>
                <w:b/>
                <w:bCs/>
                <w:color w:val="FFFFFF"/>
                <w:sz w:val="12"/>
                <w:szCs w:val="12"/>
                <w:lang w:val="es-MX" w:eastAsia="es-MX"/>
              </w:rPr>
              <w:t xml:space="preserve">PRESENTACION </w:t>
            </w:r>
          </w:p>
        </w:tc>
        <w:tc>
          <w:tcPr>
            <w:tcW w:w="493" w:type="pct"/>
            <w:tcBorders>
              <w:top w:val="single" w:sz="4" w:space="0" w:color="auto"/>
              <w:left w:val="nil"/>
              <w:bottom w:val="single" w:sz="4" w:space="0" w:color="auto"/>
              <w:right w:val="single" w:sz="4" w:space="0" w:color="auto"/>
            </w:tcBorders>
            <w:shd w:val="clear" w:color="000000" w:fill="000000"/>
            <w:vAlign w:val="center"/>
            <w:hideMark/>
          </w:tcPr>
          <w:p w14:paraId="0F4A1310" w14:textId="77777777" w:rsidR="00EC6BCB" w:rsidRPr="00126AFB" w:rsidRDefault="00EC6BCB" w:rsidP="009711D4">
            <w:pPr>
              <w:jc w:val="center"/>
              <w:rPr>
                <w:rFonts w:ascii="Noto Sans" w:eastAsia="Times New Roman" w:hAnsi="Noto Sans" w:cs="Noto Sans"/>
                <w:b/>
                <w:bCs/>
                <w:color w:val="FFFFFF"/>
                <w:sz w:val="12"/>
                <w:szCs w:val="12"/>
                <w:lang w:val="es-MX" w:eastAsia="es-MX"/>
              </w:rPr>
            </w:pPr>
            <w:r w:rsidRPr="00126AFB">
              <w:rPr>
                <w:rFonts w:ascii="Noto Sans" w:eastAsia="Times New Roman" w:hAnsi="Noto Sans" w:cs="Noto Sans"/>
                <w:b/>
                <w:bCs/>
                <w:color w:val="FFFFFF"/>
                <w:sz w:val="12"/>
                <w:szCs w:val="12"/>
                <w:lang w:val="es-MX" w:eastAsia="es-MX"/>
              </w:rPr>
              <w:t>CANTIDAD MAXIMA</w:t>
            </w:r>
          </w:p>
        </w:tc>
      </w:tr>
      <w:tr w:rsidR="00EC6BCB" w:rsidRPr="00126AFB" w14:paraId="1D3C3D11" w14:textId="77777777" w:rsidTr="00EC6BCB">
        <w:trPr>
          <w:trHeight w:val="765"/>
        </w:trPr>
        <w:tc>
          <w:tcPr>
            <w:tcW w:w="426" w:type="pct"/>
            <w:tcBorders>
              <w:top w:val="nil"/>
              <w:left w:val="single" w:sz="4" w:space="0" w:color="auto"/>
              <w:bottom w:val="single" w:sz="4" w:space="0" w:color="auto"/>
              <w:right w:val="single" w:sz="4" w:space="0" w:color="auto"/>
            </w:tcBorders>
            <w:shd w:val="clear" w:color="auto" w:fill="auto"/>
            <w:vAlign w:val="center"/>
          </w:tcPr>
          <w:p w14:paraId="0ECCC247" w14:textId="1B900B19" w:rsidR="00EC6BCB" w:rsidRPr="00126AFB" w:rsidRDefault="00126AFB" w:rsidP="009711D4">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w:t>
            </w:r>
          </w:p>
        </w:tc>
        <w:tc>
          <w:tcPr>
            <w:tcW w:w="731" w:type="pct"/>
            <w:tcBorders>
              <w:top w:val="nil"/>
              <w:left w:val="nil"/>
              <w:bottom w:val="single" w:sz="4" w:space="0" w:color="auto"/>
              <w:right w:val="single" w:sz="4" w:space="0" w:color="auto"/>
            </w:tcBorders>
            <w:shd w:val="clear" w:color="auto" w:fill="auto"/>
            <w:vAlign w:val="center"/>
          </w:tcPr>
          <w:p w14:paraId="6045D89C" w14:textId="12FA3B39" w:rsidR="00EC6BCB" w:rsidRPr="00126AFB" w:rsidRDefault="00126AFB" w:rsidP="009711D4">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FCB</w:t>
            </w:r>
          </w:p>
        </w:tc>
        <w:tc>
          <w:tcPr>
            <w:tcW w:w="2659" w:type="pct"/>
            <w:tcBorders>
              <w:top w:val="nil"/>
              <w:left w:val="nil"/>
              <w:bottom w:val="single" w:sz="4" w:space="0" w:color="auto"/>
              <w:right w:val="single" w:sz="4" w:space="0" w:color="auto"/>
            </w:tcBorders>
            <w:shd w:val="clear" w:color="auto" w:fill="auto"/>
            <w:vAlign w:val="center"/>
          </w:tcPr>
          <w:p w14:paraId="7293C910" w14:textId="64453D8A" w:rsidR="00EC6BCB" w:rsidRPr="00126AFB" w:rsidRDefault="00126AFB" w:rsidP="009711D4">
            <w:pP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APOSITO DE SULFADIAZINA DE PLATA, VITAMINA A Y LIDOCAINA</w:t>
            </w:r>
            <w:r w:rsidR="00624C6C">
              <w:rPr>
                <w:rFonts w:ascii="Noto Sans" w:eastAsia="Times New Roman" w:hAnsi="Noto Sans" w:cs="Noto Sans"/>
                <w:color w:val="000000"/>
                <w:sz w:val="18"/>
                <w:szCs w:val="18"/>
                <w:lang w:val="es-MX" w:eastAsia="es-MX"/>
              </w:rPr>
              <w:t xml:space="preserve"> 10 x10</w:t>
            </w:r>
          </w:p>
        </w:tc>
        <w:tc>
          <w:tcPr>
            <w:tcW w:w="691" w:type="pct"/>
            <w:tcBorders>
              <w:top w:val="nil"/>
              <w:left w:val="nil"/>
              <w:bottom w:val="single" w:sz="4" w:space="0" w:color="auto"/>
              <w:right w:val="single" w:sz="4" w:space="0" w:color="auto"/>
            </w:tcBorders>
            <w:shd w:val="clear" w:color="auto" w:fill="auto"/>
            <w:vAlign w:val="center"/>
          </w:tcPr>
          <w:p w14:paraId="2A955656" w14:textId="171F1745" w:rsidR="00EC6BCB" w:rsidRPr="00126AFB" w:rsidRDefault="00A17A67" w:rsidP="009711D4">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CJA 5 PZA</w:t>
            </w:r>
          </w:p>
        </w:tc>
        <w:tc>
          <w:tcPr>
            <w:tcW w:w="493" w:type="pct"/>
            <w:tcBorders>
              <w:top w:val="nil"/>
              <w:left w:val="nil"/>
              <w:bottom w:val="single" w:sz="4" w:space="0" w:color="auto"/>
              <w:right w:val="single" w:sz="4" w:space="0" w:color="auto"/>
            </w:tcBorders>
            <w:shd w:val="clear" w:color="auto" w:fill="auto"/>
            <w:vAlign w:val="center"/>
          </w:tcPr>
          <w:p w14:paraId="3E1DEDE5" w14:textId="21FE9B91" w:rsidR="00EC6BCB" w:rsidRPr="00126AFB" w:rsidRDefault="00A17A67" w:rsidP="009711D4">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10</w:t>
            </w:r>
          </w:p>
        </w:tc>
      </w:tr>
    </w:tbl>
    <w:p w14:paraId="1B68F458" w14:textId="77777777" w:rsidR="00EC6BCB" w:rsidRPr="00126AFB" w:rsidRDefault="00EC6BCB" w:rsidP="00EC6BCB">
      <w:pPr>
        <w:jc w:val="center"/>
        <w:rPr>
          <w:rFonts w:ascii="Noto Sans" w:eastAsia="Times New Roman" w:hAnsi="Noto Sans" w:cs="Noto Sans"/>
          <w:sz w:val="16"/>
          <w:szCs w:val="16"/>
          <w:lang w:val="es-MX" w:eastAsia="es-MX"/>
        </w:rPr>
      </w:pPr>
    </w:p>
    <w:p w14:paraId="2472A26C" w14:textId="77777777" w:rsidR="00EC6BCB" w:rsidRPr="00126AFB" w:rsidRDefault="00EC6BCB" w:rsidP="00EC6BCB">
      <w:pPr>
        <w:rPr>
          <w:rFonts w:ascii="Noto Sans" w:hAnsi="Noto Sans" w:cs="Noto Sans"/>
        </w:rPr>
      </w:pPr>
    </w:p>
    <w:p w14:paraId="5CCDC387" w14:textId="04756F6D" w:rsidR="00EC6BCB" w:rsidRPr="00126AFB" w:rsidRDefault="00EC6BCB" w:rsidP="00EC6BCB">
      <w:pPr>
        <w:jc w:val="both"/>
        <w:rPr>
          <w:rFonts w:ascii="Noto Sans" w:hAnsi="Noto Sans" w:cs="Noto Sans"/>
          <w:b/>
          <w:sz w:val="18"/>
          <w:szCs w:val="18"/>
        </w:rPr>
      </w:pPr>
      <w:r w:rsidRPr="00126AFB">
        <w:rPr>
          <w:rFonts w:ascii="Noto Sans" w:hAnsi="Noto Sans" w:cs="Noto Sans"/>
          <w:b/>
          <w:sz w:val="18"/>
          <w:szCs w:val="18"/>
        </w:rPr>
        <w:t xml:space="preserve">TECHO PRESUPUESTAL MAXIMO A ADJUDICAR SIN I.V.A. $ </w:t>
      </w:r>
      <w:r w:rsidR="00A17A67">
        <w:rPr>
          <w:rFonts w:ascii="Noto Sans" w:hAnsi="Noto Sans" w:cs="Noto Sans"/>
          <w:b/>
          <w:sz w:val="18"/>
          <w:szCs w:val="18"/>
        </w:rPr>
        <w:t>12,760.00</w:t>
      </w:r>
    </w:p>
    <w:p w14:paraId="2481B9D3" w14:textId="77777777" w:rsidR="00EC6BCB" w:rsidRPr="00126AFB" w:rsidRDefault="00EC6BCB" w:rsidP="00EC6BCB">
      <w:pPr>
        <w:rPr>
          <w:rFonts w:ascii="Noto Sans" w:hAnsi="Noto Sans" w:cs="Noto Sans"/>
        </w:rPr>
      </w:pPr>
    </w:p>
    <w:p w14:paraId="1FC29D9C" w14:textId="77777777" w:rsidR="00EC6BCB" w:rsidRPr="00126AFB" w:rsidRDefault="00EC6BCB" w:rsidP="00EC6BCB">
      <w:pPr>
        <w:rPr>
          <w:rFonts w:ascii="Noto Sans" w:hAnsi="Noto Sans" w:cs="Noto Sans"/>
          <w:b/>
          <w:sz w:val="18"/>
          <w:szCs w:val="18"/>
        </w:rPr>
      </w:pPr>
      <w:r w:rsidRPr="00126AFB">
        <w:rPr>
          <w:rFonts w:ascii="Noto Sans" w:hAnsi="Noto Sans" w:cs="Noto Sans"/>
          <w:b/>
          <w:sz w:val="18"/>
          <w:szCs w:val="18"/>
        </w:rPr>
        <w:t>OBSERVACIONES  TECNICAS:</w:t>
      </w:r>
    </w:p>
    <w:p w14:paraId="082527DE" w14:textId="77777777" w:rsidR="00EC6BCB" w:rsidRPr="00126AFB" w:rsidRDefault="00EC6BCB" w:rsidP="00EC6BCB">
      <w:pPr>
        <w:rPr>
          <w:rFonts w:ascii="Noto Sans" w:hAnsi="Noto Sans" w:cs="Noto Sans"/>
          <w:b/>
          <w:sz w:val="18"/>
          <w:szCs w:val="18"/>
        </w:rPr>
      </w:pPr>
    </w:p>
    <w:p w14:paraId="410DF0A9" w14:textId="77777777" w:rsidR="00EC6BCB" w:rsidRPr="00126AFB" w:rsidRDefault="00EC6BCB" w:rsidP="00EC6BCB">
      <w:pPr>
        <w:rPr>
          <w:rFonts w:ascii="Noto Sans" w:hAnsi="Noto Sans" w:cs="Noto Sans"/>
          <w:b/>
          <w:sz w:val="18"/>
          <w:szCs w:val="18"/>
        </w:rPr>
      </w:pPr>
      <w:r w:rsidRPr="00126AFB">
        <w:rPr>
          <w:rFonts w:ascii="Noto Sans" w:hAnsi="Noto Sans" w:cs="Noto Sans"/>
          <w:b/>
          <w:sz w:val="18"/>
          <w:szCs w:val="18"/>
        </w:rPr>
        <w:t xml:space="preserve">OBSERVACIONES:  </w:t>
      </w:r>
    </w:p>
    <w:p w14:paraId="4ED66912" w14:textId="77777777" w:rsidR="00EC6BCB" w:rsidRPr="00126AFB" w:rsidRDefault="00EC6BCB" w:rsidP="00EC6BCB">
      <w:pPr>
        <w:rPr>
          <w:rFonts w:ascii="Noto Sans" w:hAnsi="Noto Sans" w:cs="Noto Sans"/>
          <w:b/>
          <w:sz w:val="18"/>
          <w:szCs w:val="18"/>
        </w:rPr>
      </w:pPr>
      <w:r w:rsidRPr="00126AFB">
        <w:rPr>
          <w:rFonts w:ascii="Noto Sans" w:hAnsi="Noto Sans" w:cs="Noto Sans"/>
          <w:b/>
          <w:sz w:val="18"/>
          <w:szCs w:val="18"/>
        </w:rPr>
        <w:t>EN EL PROCESO DE CONTRATACION SE DEBERA DE SOLICITAR DE MANERA OBLIGATORIA:</w:t>
      </w:r>
    </w:p>
    <w:p w14:paraId="102DA0C6" w14:textId="77777777" w:rsidR="00EC6BCB" w:rsidRPr="00126AFB" w:rsidRDefault="00EC6BCB" w:rsidP="00EC6BCB">
      <w:pPr>
        <w:rPr>
          <w:rFonts w:ascii="Noto Sans" w:hAnsi="Noto Sans" w:cs="Noto Sans"/>
          <w:b/>
          <w:sz w:val="18"/>
          <w:szCs w:val="18"/>
        </w:rPr>
      </w:pPr>
    </w:p>
    <w:p w14:paraId="3614866A" w14:textId="77777777" w:rsidR="00EC6BCB" w:rsidRPr="00126AFB" w:rsidRDefault="00EC6BCB" w:rsidP="00EC6BCB">
      <w:pPr>
        <w:pStyle w:val="Prrafodelista"/>
        <w:numPr>
          <w:ilvl w:val="0"/>
          <w:numId w:val="11"/>
        </w:numPr>
        <w:rPr>
          <w:rFonts w:ascii="Noto Sans" w:hAnsi="Noto Sans" w:cs="Noto Sans"/>
          <w:b/>
          <w:sz w:val="18"/>
          <w:szCs w:val="18"/>
          <w:u w:val="single"/>
        </w:rPr>
      </w:pPr>
      <w:r w:rsidRPr="00126AFB">
        <w:rPr>
          <w:rFonts w:ascii="Noto Sans" w:hAnsi="Noto Sans" w:cs="Noto Sans"/>
          <w:b/>
          <w:sz w:val="18"/>
          <w:szCs w:val="18"/>
        </w:rPr>
        <w:t>REGISTRO SANITARIO.</w:t>
      </w:r>
    </w:p>
    <w:p w14:paraId="4C755837" w14:textId="6D611582" w:rsidR="00EC6BCB" w:rsidRPr="00126AFB" w:rsidRDefault="00EC6BCB" w:rsidP="00EC6BCB">
      <w:pPr>
        <w:pStyle w:val="Prrafodelista"/>
        <w:numPr>
          <w:ilvl w:val="0"/>
          <w:numId w:val="11"/>
        </w:numPr>
        <w:rPr>
          <w:rFonts w:ascii="Noto Sans" w:hAnsi="Noto Sans" w:cs="Noto Sans"/>
          <w:b/>
          <w:sz w:val="18"/>
          <w:szCs w:val="18"/>
          <w:u w:val="single"/>
        </w:rPr>
      </w:pPr>
      <w:r w:rsidRPr="00126AFB">
        <w:rPr>
          <w:rFonts w:ascii="Noto Sans" w:hAnsi="Noto Sans" w:cs="Noto Sans"/>
          <w:b/>
          <w:sz w:val="18"/>
          <w:szCs w:val="18"/>
        </w:rPr>
        <w:t xml:space="preserve">DADAS LAS CARACTERISTICAS DEL CONSUMIBLE, LA CADUCIDAD MINIMA DEL MISMO SERA DE </w:t>
      </w:r>
      <w:r w:rsidR="001D0562" w:rsidRPr="00126AFB">
        <w:rPr>
          <w:rFonts w:ascii="Noto Sans" w:hAnsi="Noto Sans" w:cs="Noto Sans"/>
          <w:b/>
          <w:sz w:val="18"/>
          <w:szCs w:val="18"/>
        </w:rPr>
        <w:t>12</w:t>
      </w:r>
      <w:r w:rsidRPr="00126AFB">
        <w:rPr>
          <w:rFonts w:ascii="Noto Sans" w:hAnsi="Noto Sans" w:cs="Noto Sans"/>
          <w:b/>
          <w:sz w:val="18"/>
          <w:szCs w:val="18"/>
        </w:rPr>
        <w:t xml:space="preserve"> MESES.</w:t>
      </w:r>
    </w:p>
    <w:p w14:paraId="4CC6094D" w14:textId="77777777" w:rsidR="00EC6BCB" w:rsidRPr="00126AFB" w:rsidRDefault="00EC6BCB" w:rsidP="00EC6BCB">
      <w:pPr>
        <w:rPr>
          <w:rFonts w:ascii="Noto Sans" w:hAnsi="Noto Sans" w:cs="Noto Sans"/>
          <w:b/>
          <w:sz w:val="20"/>
          <w:szCs w:val="20"/>
          <w:lang w:val="es-MX"/>
        </w:rPr>
      </w:pPr>
    </w:p>
    <w:p w14:paraId="645FA836" w14:textId="77777777" w:rsidR="00EC6BCB" w:rsidRPr="00126AFB" w:rsidRDefault="00EC6BCB" w:rsidP="00EC6BCB">
      <w:pPr>
        <w:rPr>
          <w:rFonts w:ascii="Noto Sans" w:hAnsi="Noto Sans" w:cs="Noto Sans"/>
          <w:b/>
          <w:sz w:val="20"/>
          <w:szCs w:val="20"/>
        </w:rPr>
      </w:pPr>
    </w:p>
    <w:p w14:paraId="44C50645" w14:textId="77777777" w:rsidR="00EC6BCB" w:rsidRPr="00126AFB" w:rsidRDefault="00EC6BCB" w:rsidP="00EC6BCB">
      <w:pPr>
        <w:rPr>
          <w:rFonts w:ascii="Noto Sans" w:hAnsi="Noto Sans" w:cs="Noto Sans"/>
          <w:b/>
          <w:sz w:val="20"/>
          <w:szCs w:val="20"/>
        </w:rPr>
      </w:pPr>
    </w:p>
    <w:p w14:paraId="558E590F" w14:textId="77777777" w:rsidR="00EC6BCB" w:rsidRPr="00126AFB" w:rsidRDefault="00EC6BCB" w:rsidP="00EC6BCB">
      <w:pPr>
        <w:rPr>
          <w:rFonts w:ascii="Noto Sans" w:hAnsi="Noto Sans" w:cs="Noto Sans"/>
          <w:b/>
          <w:sz w:val="20"/>
          <w:szCs w:val="20"/>
        </w:rPr>
      </w:pPr>
    </w:p>
    <w:p w14:paraId="081EFBA5" w14:textId="77777777" w:rsidR="005C7287" w:rsidRPr="00126AFB" w:rsidRDefault="005C7287" w:rsidP="00EC6BCB">
      <w:pPr>
        <w:rPr>
          <w:rFonts w:ascii="Noto Sans" w:hAnsi="Noto Sans" w:cs="Noto Sans"/>
          <w:b/>
          <w:sz w:val="20"/>
          <w:szCs w:val="20"/>
        </w:rPr>
      </w:pPr>
    </w:p>
    <w:p w14:paraId="0CC18CCF" w14:textId="77777777" w:rsidR="005C7287" w:rsidRPr="00126AFB" w:rsidRDefault="005C7287" w:rsidP="00EC6BCB">
      <w:pPr>
        <w:rPr>
          <w:rFonts w:ascii="Noto Sans" w:hAnsi="Noto Sans" w:cs="Noto Sans"/>
          <w:b/>
          <w:sz w:val="20"/>
          <w:szCs w:val="20"/>
        </w:rPr>
      </w:pPr>
    </w:p>
    <w:p w14:paraId="572F3A0A" w14:textId="77777777" w:rsidR="005C7287" w:rsidRPr="00126AFB" w:rsidRDefault="005C7287" w:rsidP="00EC6BCB">
      <w:pPr>
        <w:rPr>
          <w:rFonts w:ascii="Noto Sans" w:hAnsi="Noto Sans" w:cs="Noto Sans"/>
          <w:b/>
          <w:sz w:val="20"/>
          <w:szCs w:val="20"/>
        </w:rPr>
      </w:pPr>
    </w:p>
    <w:p w14:paraId="2A8E3A51" w14:textId="77777777" w:rsidR="005C7287" w:rsidRPr="00126AFB" w:rsidRDefault="005C7287" w:rsidP="00EC6BCB">
      <w:pPr>
        <w:rPr>
          <w:rFonts w:ascii="Noto Sans" w:hAnsi="Noto Sans" w:cs="Noto Sans"/>
          <w:b/>
          <w:sz w:val="20"/>
          <w:szCs w:val="20"/>
        </w:rPr>
      </w:pPr>
    </w:p>
    <w:p w14:paraId="5805C315" w14:textId="77777777" w:rsidR="005C7287" w:rsidRPr="00126AFB" w:rsidRDefault="005C7287" w:rsidP="00EC6BCB">
      <w:pPr>
        <w:rPr>
          <w:rFonts w:ascii="Noto Sans" w:hAnsi="Noto Sans" w:cs="Noto Sans"/>
          <w:b/>
          <w:sz w:val="20"/>
          <w:szCs w:val="20"/>
        </w:rPr>
      </w:pPr>
    </w:p>
    <w:p w14:paraId="2C6D7270" w14:textId="77777777" w:rsidR="005C7287" w:rsidRPr="00126AFB" w:rsidRDefault="005C7287" w:rsidP="00EC6BCB">
      <w:pPr>
        <w:rPr>
          <w:rFonts w:ascii="Noto Sans" w:hAnsi="Noto Sans" w:cs="Noto Sans"/>
          <w:b/>
          <w:sz w:val="20"/>
          <w:szCs w:val="20"/>
        </w:rPr>
      </w:pPr>
    </w:p>
    <w:p w14:paraId="1466129F" w14:textId="77777777" w:rsidR="005C7287" w:rsidRPr="00126AFB" w:rsidRDefault="005C7287" w:rsidP="00EC6BCB">
      <w:pPr>
        <w:rPr>
          <w:rFonts w:ascii="Noto Sans" w:hAnsi="Noto Sans" w:cs="Noto Sans"/>
          <w:b/>
          <w:sz w:val="20"/>
          <w:szCs w:val="20"/>
        </w:rPr>
      </w:pPr>
    </w:p>
    <w:p w14:paraId="2FA83049" w14:textId="77777777" w:rsidR="005C7287" w:rsidRPr="00126AFB" w:rsidRDefault="005C7287" w:rsidP="00EC6BCB">
      <w:pPr>
        <w:rPr>
          <w:rFonts w:ascii="Noto Sans" w:hAnsi="Noto Sans" w:cs="Noto Sans"/>
          <w:b/>
          <w:sz w:val="20"/>
          <w:szCs w:val="20"/>
        </w:rPr>
      </w:pPr>
    </w:p>
    <w:p w14:paraId="5C64A4B4" w14:textId="77777777" w:rsidR="005C7287" w:rsidRPr="00126AFB" w:rsidRDefault="005C7287" w:rsidP="00EC6BCB">
      <w:pPr>
        <w:rPr>
          <w:rFonts w:ascii="Noto Sans" w:hAnsi="Noto Sans" w:cs="Noto Sans"/>
          <w:b/>
          <w:sz w:val="20"/>
          <w:szCs w:val="20"/>
        </w:rPr>
      </w:pPr>
    </w:p>
    <w:p w14:paraId="17008836" w14:textId="77777777" w:rsidR="005C7287" w:rsidRPr="00126AFB" w:rsidRDefault="005C7287" w:rsidP="00EC6BCB">
      <w:pPr>
        <w:rPr>
          <w:rFonts w:ascii="Noto Sans" w:hAnsi="Noto Sans" w:cs="Noto Sans"/>
          <w:b/>
          <w:sz w:val="20"/>
          <w:szCs w:val="20"/>
        </w:rPr>
      </w:pPr>
    </w:p>
    <w:p w14:paraId="742E2A67" w14:textId="77777777" w:rsidR="005C7287" w:rsidRPr="00126AFB" w:rsidRDefault="005C7287" w:rsidP="00EC6BCB">
      <w:pPr>
        <w:rPr>
          <w:rFonts w:ascii="Noto Sans" w:hAnsi="Noto Sans" w:cs="Noto Sans"/>
          <w:b/>
          <w:sz w:val="20"/>
          <w:szCs w:val="20"/>
        </w:rPr>
      </w:pPr>
    </w:p>
    <w:p w14:paraId="5147E618" w14:textId="77777777" w:rsidR="005C7287" w:rsidRPr="00126AFB" w:rsidRDefault="005C7287" w:rsidP="00EC6BCB">
      <w:pPr>
        <w:rPr>
          <w:rFonts w:ascii="Noto Sans" w:hAnsi="Noto Sans" w:cs="Noto Sans"/>
          <w:b/>
          <w:sz w:val="20"/>
          <w:szCs w:val="20"/>
        </w:rPr>
      </w:pPr>
    </w:p>
    <w:p w14:paraId="6077690F" w14:textId="77777777" w:rsidR="005C7287" w:rsidRPr="00126AFB" w:rsidRDefault="005C7287" w:rsidP="00EC6BCB">
      <w:pPr>
        <w:rPr>
          <w:rFonts w:ascii="Noto Sans" w:hAnsi="Noto Sans" w:cs="Noto Sans"/>
          <w:b/>
          <w:sz w:val="20"/>
          <w:szCs w:val="20"/>
        </w:rPr>
      </w:pPr>
    </w:p>
    <w:p w14:paraId="6F561797" w14:textId="77777777" w:rsidR="005C7287" w:rsidRPr="00126AFB" w:rsidRDefault="005C7287" w:rsidP="00EC6BCB">
      <w:pPr>
        <w:rPr>
          <w:rFonts w:ascii="Noto Sans" w:hAnsi="Noto Sans" w:cs="Noto Sans"/>
          <w:b/>
          <w:sz w:val="20"/>
          <w:szCs w:val="20"/>
        </w:rPr>
      </w:pPr>
    </w:p>
    <w:p w14:paraId="5FA5695F" w14:textId="77777777" w:rsidR="005C7287" w:rsidRPr="00126AFB" w:rsidRDefault="005C7287" w:rsidP="00EC6BCB">
      <w:pPr>
        <w:rPr>
          <w:rFonts w:ascii="Noto Sans" w:hAnsi="Noto Sans" w:cs="Noto Sans"/>
          <w:b/>
          <w:sz w:val="20"/>
          <w:szCs w:val="20"/>
        </w:rPr>
      </w:pPr>
    </w:p>
    <w:p w14:paraId="077FDE89" w14:textId="77777777" w:rsidR="005C7287" w:rsidRPr="00126AFB" w:rsidRDefault="005C7287" w:rsidP="00EC6BCB">
      <w:pPr>
        <w:rPr>
          <w:rFonts w:ascii="Noto Sans" w:hAnsi="Noto Sans" w:cs="Noto Sans"/>
          <w:b/>
          <w:sz w:val="20"/>
          <w:szCs w:val="20"/>
        </w:rPr>
      </w:pPr>
    </w:p>
    <w:p w14:paraId="50F3E288" w14:textId="77777777" w:rsidR="005C7287" w:rsidRPr="00126AFB" w:rsidRDefault="005C7287" w:rsidP="00EC6BCB">
      <w:pPr>
        <w:rPr>
          <w:rFonts w:ascii="Noto Sans" w:hAnsi="Noto Sans" w:cs="Noto Sans"/>
          <w:b/>
          <w:sz w:val="20"/>
          <w:szCs w:val="20"/>
        </w:rPr>
      </w:pPr>
    </w:p>
    <w:p w14:paraId="4DBD8352"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lastRenderedPageBreak/>
        <w:t>Anexo 2</w:t>
      </w:r>
    </w:p>
    <w:p w14:paraId="7A63CF15" w14:textId="77777777" w:rsidR="00EC6BCB" w:rsidRPr="00126AFB" w:rsidRDefault="00EC6BCB" w:rsidP="00EC6BCB">
      <w:pPr>
        <w:jc w:val="center"/>
        <w:rPr>
          <w:rFonts w:ascii="Noto Sans" w:hAnsi="Noto Sans" w:cs="Noto Sans"/>
          <w:b/>
          <w:sz w:val="20"/>
          <w:szCs w:val="20"/>
        </w:rPr>
      </w:pPr>
    </w:p>
    <w:p w14:paraId="620C40DA" w14:textId="77777777" w:rsidR="00EC6BCB" w:rsidRPr="00126AFB" w:rsidRDefault="00EC6BCB" w:rsidP="00EC6BCB">
      <w:pPr>
        <w:pStyle w:val="Encabezado"/>
        <w:jc w:val="center"/>
        <w:rPr>
          <w:rFonts w:ascii="Noto Sans" w:hAnsi="Noto Sans" w:cs="Noto Sans"/>
          <w:b/>
          <w:sz w:val="20"/>
          <w:szCs w:val="20"/>
        </w:rPr>
      </w:pPr>
      <w:r w:rsidRPr="00126AFB">
        <w:rPr>
          <w:rFonts w:ascii="Noto Sans" w:hAnsi="Noto Sans" w:cs="Noto Sans"/>
          <w:b/>
          <w:sz w:val="20"/>
          <w:szCs w:val="20"/>
        </w:rPr>
        <w:t>ACREDITACION DEL PARTICIPANTE</w:t>
      </w:r>
    </w:p>
    <w:p w14:paraId="0B20DE83" w14:textId="77777777" w:rsidR="00EC6BCB" w:rsidRPr="00126AFB" w:rsidRDefault="00EC6BCB" w:rsidP="00EC6BCB">
      <w:pPr>
        <w:pStyle w:val="Encabezado"/>
        <w:jc w:val="center"/>
        <w:rPr>
          <w:rFonts w:ascii="Noto Sans" w:hAnsi="Noto Sans" w:cs="Noto Sans"/>
          <w:b/>
          <w:sz w:val="20"/>
          <w:szCs w:val="20"/>
          <w:u w:val="single"/>
        </w:rPr>
      </w:pPr>
    </w:p>
    <w:p w14:paraId="07050FF9" w14:textId="77777777" w:rsidR="00EC6BCB" w:rsidRPr="00126AFB" w:rsidRDefault="00EC6BCB" w:rsidP="00EC6BCB">
      <w:pPr>
        <w:jc w:val="both"/>
        <w:rPr>
          <w:rFonts w:ascii="Noto Sans" w:hAnsi="Noto Sans" w:cs="Noto Sans"/>
          <w:sz w:val="20"/>
          <w:szCs w:val="20"/>
          <w:u w:val="single"/>
        </w:rPr>
      </w:pPr>
      <w:r w:rsidRPr="00126AFB">
        <w:rPr>
          <w:rFonts w:ascii="Noto Sans" w:hAnsi="Noto Sans" w:cs="Noto Sans"/>
          <w:sz w:val="20"/>
          <w:szCs w:val="20"/>
          <w:u w:val="single"/>
        </w:rPr>
        <w:t>___(nombre)             ,</w:t>
      </w:r>
      <w:r w:rsidRPr="00126AFB">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126AFB">
        <w:rPr>
          <w:rFonts w:ascii="Noto Sans" w:hAnsi="Noto Sans" w:cs="Noto Sans"/>
          <w:sz w:val="20"/>
          <w:szCs w:val="20"/>
          <w:u w:val="single"/>
        </w:rPr>
        <w:t>___(persona física o moral)___.</w:t>
      </w:r>
    </w:p>
    <w:p w14:paraId="684288C3" w14:textId="77777777" w:rsidR="00EC6BCB" w:rsidRPr="00126AFB" w:rsidRDefault="00EC6BCB" w:rsidP="00EC6BCB">
      <w:pPr>
        <w:rPr>
          <w:rFonts w:ascii="Noto Sans" w:hAnsi="Noto Sans" w:cs="Noto Sans"/>
          <w:sz w:val="20"/>
          <w:szCs w:val="20"/>
        </w:rPr>
      </w:pPr>
      <w:r w:rsidRPr="00126AFB">
        <w:rPr>
          <w:rFonts w:ascii="Noto Sans" w:hAnsi="Noto Sans" w:cs="Noto Sans"/>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8978"/>
      </w:tblGrid>
      <w:tr w:rsidR="00EC6BCB" w:rsidRPr="00126AFB" w14:paraId="32336D8A" w14:textId="77777777" w:rsidTr="001D0562">
        <w:trPr>
          <w:trHeight w:val="5540"/>
        </w:trPr>
        <w:tc>
          <w:tcPr>
            <w:tcW w:w="5000" w:type="pct"/>
            <w:tcBorders>
              <w:top w:val="single" w:sz="6" w:space="0" w:color="auto"/>
              <w:left w:val="single" w:sz="6" w:space="0" w:color="auto"/>
              <w:bottom w:val="single" w:sz="6" w:space="0" w:color="auto"/>
              <w:right w:val="single" w:sz="6" w:space="0" w:color="auto"/>
            </w:tcBorders>
          </w:tcPr>
          <w:p w14:paraId="5B85A1B7"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Registro Federal de Contribuyentes:                         Registro Patronal:</w:t>
            </w:r>
          </w:p>
          <w:p w14:paraId="3099D381"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Domicilio.-( Los datos aquí registrados corresponderán al del domicilio fiscal del proveedor o prestador de servicios)</w:t>
            </w:r>
          </w:p>
          <w:p w14:paraId="1853D687" w14:textId="77777777" w:rsidR="00EC6BCB" w:rsidRPr="00126AFB" w:rsidRDefault="00EC6BCB" w:rsidP="009711D4">
            <w:pPr>
              <w:rPr>
                <w:rFonts w:ascii="Noto Sans" w:hAnsi="Noto Sans" w:cs="Noto Sans"/>
                <w:sz w:val="20"/>
                <w:szCs w:val="20"/>
              </w:rPr>
            </w:pPr>
          </w:p>
          <w:p w14:paraId="6359CAA3"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Calle y número:</w:t>
            </w:r>
          </w:p>
          <w:p w14:paraId="06BFC801" w14:textId="77777777" w:rsidR="00EC6BCB" w:rsidRPr="00126AFB" w:rsidRDefault="00EC6BCB" w:rsidP="009711D4">
            <w:pPr>
              <w:rPr>
                <w:rFonts w:ascii="Noto Sans" w:hAnsi="Noto Sans" w:cs="Noto Sans"/>
                <w:sz w:val="20"/>
                <w:szCs w:val="20"/>
              </w:rPr>
            </w:pPr>
          </w:p>
          <w:p w14:paraId="06687A5A"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Colonia:                                                    Delegación o Municipio:</w:t>
            </w:r>
          </w:p>
          <w:p w14:paraId="712A73B5" w14:textId="77777777" w:rsidR="00EC6BCB" w:rsidRPr="00126AFB" w:rsidRDefault="00EC6BCB" w:rsidP="009711D4">
            <w:pPr>
              <w:pStyle w:val="Encabezado"/>
              <w:tabs>
                <w:tab w:val="left" w:pos="4536"/>
              </w:tabs>
              <w:rPr>
                <w:rFonts w:ascii="Noto Sans" w:hAnsi="Noto Sans" w:cs="Noto Sans"/>
                <w:sz w:val="20"/>
                <w:szCs w:val="20"/>
              </w:rPr>
            </w:pPr>
          </w:p>
          <w:p w14:paraId="04A5DC9F"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Código Postal:                                          Entidad federativa:</w:t>
            </w:r>
          </w:p>
          <w:p w14:paraId="6A0D6898" w14:textId="77777777" w:rsidR="00EC6BCB" w:rsidRPr="00126AFB" w:rsidRDefault="00EC6BCB" w:rsidP="009711D4">
            <w:pPr>
              <w:pStyle w:val="Encabezado"/>
              <w:tabs>
                <w:tab w:val="left" w:pos="4536"/>
              </w:tabs>
              <w:rPr>
                <w:rFonts w:ascii="Noto Sans" w:hAnsi="Noto Sans" w:cs="Noto Sans"/>
                <w:sz w:val="20"/>
                <w:szCs w:val="20"/>
              </w:rPr>
            </w:pPr>
          </w:p>
          <w:p w14:paraId="1F728F33"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Teléfonos:                                                Fax:</w:t>
            </w:r>
          </w:p>
          <w:p w14:paraId="08EC544C" w14:textId="77777777" w:rsidR="00EC6BCB" w:rsidRPr="00126AFB" w:rsidRDefault="00EC6BCB" w:rsidP="009711D4">
            <w:pPr>
              <w:pStyle w:val="Encabezado"/>
              <w:tabs>
                <w:tab w:val="left" w:pos="4536"/>
              </w:tabs>
              <w:rPr>
                <w:rFonts w:ascii="Noto Sans" w:hAnsi="Noto Sans" w:cs="Noto Sans"/>
                <w:sz w:val="20"/>
                <w:szCs w:val="20"/>
              </w:rPr>
            </w:pPr>
          </w:p>
          <w:p w14:paraId="6D6AA6FF"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Correo electrónico:</w:t>
            </w:r>
          </w:p>
          <w:p w14:paraId="2F95781A" w14:textId="77777777" w:rsidR="00EC6BCB" w:rsidRPr="00126AFB" w:rsidRDefault="00EC6BCB" w:rsidP="009711D4">
            <w:pPr>
              <w:pStyle w:val="Encabezado"/>
              <w:tabs>
                <w:tab w:val="left" w:pos="4536"/>
              </w:tabs>
              <w:rPr>
                <w:rFonts w:ascii="Noto Sans" w:hAnsi="Noto Sans" w:cs="Noto Sans"/>
                <w:sz w:val="20"/>
                <w:szCs w:val="20"/>
              </w:rPr>
            </w:pPr>
          </w:p>
          <w:p w14:paraId="142D53D7"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No. de la escritura pública en la que consta su acta constitutiva:                          Fecha:</w:t>
            </w:r>
          </w:p>
          <w:p w14:paraId="29F62324" w14:textId="77777777" w:rsidR="00EC6BCB" w:rsidRPr="00126AFB" w:rsidRDefault="00EC6BCB" w:rsidP="009711D4">
            <w:pPr>
              <w:pStyle w:val="Encabezado"/>
              <w:tabs>
                <w:tab w:val="left" w:pos="4536"/>
              </w:tabs>
              <w:rPr>
                <w:rFonts w:ascii="Noto Sans" w:hAnsi="Noto Sans" w:cs="Noto Sans"/>
                <w:sz w:val="20"/>
                <w:szCs w:val="20"/>
              </w:rPr>
            </w:pPr>
          </w:p>
          <w:p w14:paraId="62AEF338"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Nombre, número y lugar del Notario Público ante el cual se protocolizó la misma:</w:t>
            </w:r>
          </w:p>
          <w:p w14:paraId="6CB58EB2" w14:textId="77777777" w:rsidR="00EC6BCB" w:rsidRPr="00126AFB" w:rsidRDefault="00EC6BCB" w:rsidP="009711D4">
            <w:pPr>
              <w:pStyle w:val="Encabezado"/>
              <w:tabs>
                <w:tab w:val="left" w:pos="4536"/>
              </w:tabs>
              <w:rPr>
                <w:rFonts w:ascii="Noto Sans" w:hAnsi="Noto Sans" w:cs="Noto Sans"/>
                <w:sz w:val="20"/>
                <w:szCs w:val="20"/>
              </w:rPr>
            </w:pPr>
          </w:p>
          <w:p w14:paraId="0C303D53"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Relación de socios.-</w:t>
            </w:r>
          </w:p>
          <w:p w14:paraId="31AD59F7"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Apellido Paterno:                                    Apellido Materno:                           Nombre(s):</w:t>
            </w:r>
          </w:p>
          <w:p w14:paraId="62613723" w14:textId="77777777" w:rsidR="00EC6BCB" w:rsidRPr="00126AFB" w:rsidRDefault="00EC6BCB" w:rsidP="009711D4">
            <w:pPr>
              <w:pStyle w:val="Encabezado"/>
              <w:tabs>
                <w:tab w:val="left" w:pos="4536"/>
              </w:tabs>
              <w:rPr>
                <w:rFonts w:ascii="Noto Sans" w:hAnsi="Noto Sans" w:cs="Noto Sans"/>
                <w:sz w:val="20"/>
                <w:szCs w:val="20"/>
              </w:rPr>
            </w:pPr>
          </w:p>
          <w:p w14:paraId="468D34D2"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Descripción del objeto social:</w:t>
            </w:r>
          </w:p>
          <w:p w14:paraId="323046D7" w14:textId="77777777" w:rsidR="00EC6BCB" w:rsidRPr="00126AFB" w:rsidRDefault="00EC6BCB" w:rsidP="009711D4">
            <w:pPr>
              <w:pStyle w:val="Encabezado"/>
              <w:tabs>
                <w:tab w:val="left" w:pos="4536"/>
              </w:tabs>
              <w:rPr>
                <w:rFonts w:ascii="Noto Sans" w:hAnsi="Noto Sans" w:cs="Noto Sans"/>
                <w:sz w:val="20"/>
                <w:szCs w:val="20"/>
              </w:rPr>
            </w:pPr>
          </w:p>
          <w:p w14:paraId="011A64D3" w14:textId="77777777" w:rsidR="00EC6BCB" w:rsidRPr="00126AFB" w:rsidRDefault="00EC6BCB" w:rsidP="009711D4">
            <w:pPr>
              <w:pStyle w:val="Encabezado"/>
              <w:tabs>
                <w:tab w:val="left" w:pos="4536"/>
              </w:tabs>
              <w:rPr>
                <w:rFonts w:ascii="Noto Sans" w:hAnsi="Noto Sans" w:cs="Noto Sans"/>
                <w:sz w:val="20"/>
                <w:szCs w:val="20"/>
              </w:rPr>
            </w:pPr>
            <w:r w:rsidRPr="00126AFB">
              <w:rPr>
                <w:rFonts w:ascii="Noto Sans" w:hAnsi="Noto Sans" w:cs="Noto Sans"/>
                <w:sz w:val="20"/>
                <w:szCs w:val="20"/>
              </w:rPr>
              <w:t>Reformas al acta constitutiva:</w:t>
            </w:r>
          </w:p>
          <w:p w14:paraId="6C9AA766" w14:textId="77777777" w:rsidR="00EC6BCB" w:rsidRPr="00126AFB" w:rsidRDefault="00EC6BCB" w:rsidP="009711D4">
            <w:pPr>
              <w:rPr>
                <w:rFonts w:ascii="Noto Sans" w:hAnsi="Noto Sans" w:cs="Noto Sans"/>
                <w:sz w:val="20"/>
                <w:szCs w:val="20"/>
              </w:rPr>
            </w:pPr>
          </w:p>
          <w:p w14:paraId="0414EF77"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Fecha y datos de inscripción en el Registro Público de Comercio.</w:t>
            </w:r>
          </w:p>
        </w:tc>
      </w:tr>
    </w:tbl>
    <w:p w14:paraId="79FE21A5" w14:textId="77777777" w:rsidR="00EC6BCB" w:rsidRPr="00126AFB" w:rsidRDefault="00EC6BCB" w:rsidP="00EC6BCB">
      <w:pPr>
        <w:rPr>
          <w:rFonts w:ascii="Noto Sans" w:hAnsi="Noto Sans" w:cs="Noto Sans"/>
          <w:sz w:val="20"/>
          <w:szCs w:val="20"/>
        </w:rPr>
      </w:pPr>
    </w:p>
    <w:tbl>
      <w:tblPr>
        <w:tblW w:w="5000" w:type="pct"/>
        <w:tblCellMar>
          <w:left w:w="70" w:type="dxa"/>
          <w:right w:w="70" w:type="dxa"/>
        </w:tblCellMar>
        <w:tblLook w:val="0000" w:firstRow="0" w:lastRow="0" w:firstColumn="0" w:lastColumn="0" w:noHBand="0" w:noVBand="0"/>
      </w:tblPr>
      <w:tblGrid>
        <w:gridCol w:w="8978"/>
      </w:tblGrid>
      <w:tr w:rsidR="00EC6BCB" w:rsidRPr="00126AFB" w14:paraId="06996D83" w14:textId="77777777" w:rsidTr="001D0562">
        <w:tc>
          <w:tcPr>
            <w:tcW w:w="5000" w:type="pct"/>
            <w:tcBorders>
              <w:top w:val="single" w:sz="6" w:space="0" w:color="auto"/>
              <w:left w:val="single" w:sz="6" w:space="0" w:color="auto"/>
              <w:bottom w:val="single" w:sz="6" w:space="0" w:color="auto"/>
              <w:right w:val="single" w:sz="6" w:space="0" w:color="auto"/>
            </w:tcBorders>
          </w:tcPr>
          <w:p w14:paraId="255DA0F8"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Nombre del apoderado o representante:</w:t>
            </w:r>
          </w:p>
          <w:p w14:paraId="13F4FE79" w14:textId="77777777" w:rsidR="00EC6BCB" w:rsidRPr="00126AFB" w:rsidRDefault="00EC6BCB" w:rsidP="009711D4">
            <w:pPr>
              <w:rPr>
                <w:rFonts w:ascii="Noto Sans" w:hAnsi="Noto Sans" w:cs="Noto Sans"/>
                <w:sz w:val="20"/>
                <w:szCs w:val="20"/>
              </w:rPr>
            </w:pPr>
          </w:p>
          <w:p w14:paraId="38D31A29"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Datos del documento mediante el cual acredita su personalidad y facultades.-</w:t>
            </w:r>
          </w:p>
          <w:p w14:paraId="159F6533" w14:textId="77777777" w:rsidR="00EC6BCB" w:rsidRPr="00126AFB" w:rsidRDefault="00EC6BCB" w:rsidP="009711D4">
            <w:pPr>
              <w:rPr>
                <w:rFonts w:ascii="Noto Sans" w:hAnsi="Noto Sans" w:cs="Noto Sans"/>
                <w:sz w:val="20"/>
                <w:szCs w:val="20"/>
              </w:rPr>
            </w:pPr>
          </w:p>
          <w:p w14:paraId="1EFA01E3" w14:textId="77777777" w:rsidR="00EC6BCB" w:rsidRPr="00126AFB" w:rsidRDefault="00EC6BCB" w:rsidP="009711D4">
            <w:pPr>
              <w:rPr>
                <w:rFonts w:ascii="Noto Sans" w:hAnsi="Noto Sans" w:cs="Noto Sans"/>
                <w:sz w:val="20"/>
                <w:szCs w:val="20"/>
              </w:rPr>
            </w:pPr>
            <w:r w:rsidRPr="00126AFB">
              <w:rPr>
                <w:rFonts w:ascii="Noto Sans" w:hAnsi="Noto Sans" w:cs="Noto Sans"/>
                <w:sz w:val="20"/>
                <w:szCs w:val="20"/>
              </w:rPr>
              <w:t>Escritura pública número:                                           Fecha:</w:t>
            </w:r>
          </w:p>
          <w:p w14:paraId="78272951" w14:textId="77777777" w:rsidR="00EC6BCB" w:rsidRPr="00126AFB" w:rsidRDefault="00EC6BCB" w:rsidP="009711D4">
            <w:pPr>
              <w:pStyle w:val="Piedepgina"/>
              <w:rPr>
                <w:rFonts w:ascii="Noto Sans" w:hAnsi="Noto Sans" w:cs="Noto Sans"/>
                <w:sz w:val="20"/>
                <w:szCs w:val="20"/>
              </w:rPr>
            </w:pPr>
          </w:p>
          <w:p w14:paraId="1169100D" w14:textId="77777777" w:rsidR="00EC6BCB" w:rsidRPr="00126AFB" w:rsidRDefault="00EC6BCB" w:rsidP="009711D4">
            <w:pPr>
              <w:pStyle w:val="Encabezado"/>
              <w:rPr>
                <w:rFonts w:ascii="Noto Sans" w:hAnsi="Noto Sans" w:cs="Noto Sans"/>
                <w:sz w:val="20"/>
                <w:szCs w:val="20"/>
              </w:rPr>
            </w:pPr>
            <w:r w:rsidRPr="00126AFB">
              <w:rPr>
                <w:rFonts w:ascii="Noto Sans" w:hAnsi="Noto Sans" w:cs="Noto Sans"/>
                <w:sz w:val="20"/>
                <w:szCs w:val="20"/>
              </w:rPr>
              <w:t>Nombre, número y lugar del Notario Público ante el cual se protocolizó la misma:</w:t>
            </w:r>
          </w:p>
        </w:tc>
      </w:tr>
    </w:tbl>
    <w:p w14:paraId="470AE333"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(Lugar y fecha)</w:t>
      </w:r>
    </w:p>
    <w:p w14:paraId="07BB069B"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lastRenderedPageBreak/>
        <w:t>Protesto lo necesario</w:t>
      </w:r>
    </w:p>
    <w:p w14:paraId="2CF90B14"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(firma)</w:t>
      </w:r>
    </w:p>
    <w:p w14:paraId="692ABC87" w14:textId="77777777" w:rsidR="00EC6BCB" w:rsidRPr="00126AFB" w:rsidRDefault="00EC6BCB" w:rsidP="00EC6BCB">
      <w:pPr>
        <w:spacing w:after="200" w:line="276" w:lineRule="auto"/>
        <w:rPr>
          <w:rFonts w:ascii="Noto Sans" w:hAnsi="Noto Sans" w:cs="Noto Sans"/>
          <w:sz w:val="20"/>
          <w:szCs w:val="20"/>
        </w:rPr>
      </w:pPr>
      <w:r w:rsidRPr="00126AFB">
        <w:rPr>
          <w:rFonts w:ascii="Noto Sans" w:hAnsi="Noto Sans" w:cs="Noto Sans"/>
          <w:sz w:val="20"/>
          <w:szCs w:val="20"/>
        </w:rPr>
        <w:br w:type="page"/>
      </w:r>
    </w:p>
    <w:p w14:paraId="278F8513"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8978"/>
      </w:tblGrid>
      <w:tr w:rsidR="00EC6BCB" w:rsidRPr="00126AFB" w14:paraId="2ED37522" w14:textId="77777777" w:rsidTr="009711D4">
        <w:trPr>
          <w:jc w:val="center"/>
        </w:trPr>
        <w:tc>
          <w:tcPr>
            <w:tcW w:w="5000" w:type="pct"/>
            <w:tcBorders>
              <w:top w:val="single" w:sz="6" w:space="0" w:color="auto"/>
              <w:left w:val="single" w:sz="6" w:space="0" w:color="auto"/>
              <w:right w:val="single" w:sz="6" w:space="0" w:color="auto"/>
            </w:tcBorders>
          </w:tcPr>
          <w:p w14:paraId="47F0F14F" w14:textId="77777777" w:rsidR="00EC6BCB" w:rsidRPr="00126AFB" w:rsidRDefault="00EC6BCB" w:rsidP="009711D4">
            <w:pPr>
              <w:tabs>
                <w:tab w:val="left" w:pos="9876"/>
                <w:tab w:val="left" w:pos="10596"/>
                <w:tab w:val="left" w:pos="11316"/>
                <w:tab w:val="left" w:pos="12036"/>
                <w:tab w:val="left" w:pos="12756"/>
                <w:tab w:val="left" w:pos="13476"/>
                <w:tab w:val="left" w:pos="14196"/>
                <w:tab w:val="left" w:pos="14916"/>
              </w:tabs>
              <w:rPr>
                <w:rFonts w:ascii="Noto Sans" w:hAnsi="Noto Sans" w:cs="Noto Sans"/>
                <w:b/>
                <w:sz w:val="20"/>
                <w:szCs w:val="20"/>
              </w:rPr>
            </w:pPr>
            <w:r w:rsidRPr="00126AFB">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EC6BCB" w:rsidRPr="00126AFB" w14:paraId="4AEC01F3" w14:textId="77777777" w:rsidTr="009711D4">
              <w:trPr>
                <w:jc w:val="center"/>
              </w:trPr>
              <w:tc>
                <w:tcPr>
                  <w:tcW w:w="13930" w:type="dxa"/>
                  <w:tcBorders>
                    <w:left w:val="single" w:sz="6" w:space="0" w:color="auto"/>
                    <w:bottom w:val="single" w:sz="6" w:space="0" w:color="auto"/>
                    <w:right w:val="single" w:sz="6" w:space="0" w:color="auto"/>
                  </w:tcBorders>
                </w:tcPr>
                <w:p w14:paraId="01664183" w14:textId="77777777" w:rsidR="00EC6BCB" w:rsidRPr="00126AFB" w:rsidRDefault="00EC6BCB" w:rsidP="009711D4">
                  <w:pPr>
                    <w:tabs>
                      <w:tab w:val="left" w:pos="9876"/>
                      <w:tab w:val="left" w:pos="10596"/>
                      <w:tab w:val="left" w:pos="11316"/>
                      <w:tab w:val="left" w:pos="12036"/>
                      <w:tab w:val="left" w:pos="12756"/>
                      <w:tab w:val="left" w:pos="13476"/>
                      <w:tab w:val="left" w:pos="14196"/>
                      <w:tab w:val="left" w:pos="14916"/>
                    </w:tabs>
                    <w:rPr>
                      <w:rFonts w:ascii="Noto Sans" w:hAnsi="Noto Sans" w:cs="Noto Sans"/>
                      <w:b/>
                      <w:sz w:val="20"/>
                      <w:szCs w:val="20"/>
                    </w:rPr>
                  </w:pPr>
                  <w:r w:rsidRPr="00126AFB">
                    <w:rPr>
                      <w:rFonts w:ascii="Noto Sans" w:hAnsi="Noto Sans" w:cs="Noto Sans"/>
                      <w:b/>
                      <w:sz w:val="20"/>
                      <w:szCs w:val="20"/>
                    </w:rPr>
                    <w:t>FABRICANTE__________DISTRIBUIDOR_____________                NUMERO DE PROVEEDOR IMSS___________________</w:t>
                  </w:r>
                </w:p>
              </w:tc>
            </w:tr>
          </w:tbl>
          <w:p w14:paraId="5B13AC6E" w14:textId="77777777" w:rsidR="00EC6BCB" w:rsidRPr="00126AFB" w:rsidRDefault="00EC6BCB" w:rsidP="009711D4">
            <w:pPr>
              <w:rPr>
                <w:rFonts w:ascii="Noto Sans" w:hAnsi="Noto Sans" w:cs="Noto Sans"/>
                <w:b/>
                <w:sz w:val="20"/>
                <w:szCs w:val="20"/>
              </w:rPr>
            </w:pPr>
            <w:r w:rsidRPr="00126AFB">
              <w:rPr>
                <w:rFonts w:ascii="Noto Sans" w:hAnsi="Noto Sans" w:cs="Noto Sans"/>
                <w:b/>
                <w:sz w:val="20"/>
                <w:szCs w:val="20"/>
              </w:rPr>
              <w:t>TELEFONO________________FAX__________________                  CORREO ELECTRONICO___________________________</w:t>
            </w:r>
          </w:p>
          <w:p w14:paraId="1CCAE582" w14:textId="77777777" w:rsidR="00EC6BCB" w:rsidRPr="00126AFB" w:rsidRDefault="00EC6BCB" w:rsidP="009711D4">
            <w:pPr>
              <w:tabs>
                <w:tab w:val="left" w:pos="9876"/>
                <w:tab w:val="left" w:pos="10596"/>
                <w:tab w:val="left" w:pos="11316"/>
                <w:tab w:val="left" w:pos="12036"/>
                <w:tab w:val="left" w:pos="12756"/>
                <w:tab w:val="left" w:pos="13476"/>
                <w:tab w:val="left" w:pos="14196"/>
                <w:tab w:val="left" w:pos="14916"/>
              </w:tabs>
              <w:rPr>
                <w:rFonts w:ascii="Noto Sans" w:hAnsi="Noto Sans" w:cs="Noto Sans"/>
                <w:b/>
                <w:sz w:val="20"/>
                <w:szCs w:val="20"/>
              </w:rPr>
            </w:pPr>
          </w:p>
        </w:tc>
      </w:tr>
    </w:tbl>
    <w:p w14:paraId="01416914" w14:textId="77777777" w:rsidR="00EC6BCB" w:rsidRPr="00126AFB" w:rsidRDefault="00EC6BCB" w:rsidP="00EC6BCB">
      <w:pPr>
        <w:rPr>
          <w:rFonts w:ascii="Noto Sans" w:hAnsi="Noto Sans" w:cs="Noto Sans"/>
          <w:b/>
          <w:sz w:val="20"/>
          <w:szCs w:val="20"/>
        </w:rPr>
      </w:pPr>
    </w:p>
    <w:p w14:paraId="4568E1EE" w14:textId="77777777" w:rsidR="00EC6BCB" w:rsidRPr="00126AFB" w:rsidRDefault="00EC6BCB" w:rsidP="00EC6BCB">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713"/>
        <w:gridCol w:w="1304"/>
        <w:gridCol w:w="1445"/>
        <w:gridCol w:w="568"/>
        <w:gridCol w:w="796"/>
        <w:gridCol w:w="697"/>
        <w:gridCol w:w="700"/>
        <w:gridCol w:w="1047"/>
        <w:gridCol w:w="1113"/>
      </w:tblGrid>
      <w:tr w:rsidR="00EC6BCB" w:rsidRPr="00126AFB" w14:paraId="2A4A9011" w14:textId="77777777" w:rsidTr="009711D4">
        <w:tc>
          <w:tcPr>
            <w:tcW w:w="396" w:type="pct"/>
            <w:tcBorders>
              <w:top w:val="single" w:sz="4" w:space="0" w:color="auto"/>
              <w:left w:val="single" w:sz="4" w:space="0" w:color="auto"/>
              <w:bottom w:val="single" w:sz="4" w:space="0" w:color="auto"/>
              <w:right w:val="single" w:sz="4" w:space="0" w:color="auto"/>
            </w:tcBorders>
          </w:tcPr>
          <w:p w14:paraId="63B0541B"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E9783A5"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5A24A1A"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E019659"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6DF19212"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677DB027"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5BDBAC7F"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PAIS DE</w:t>
            </w:r>
          </w:p>
          <w:p w14:paraId="1575664C"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53E22323"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256AD207"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0E0827FE"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 xml:space="preserve">IMPORTE </w:t>
            </w:r>
          </w:p>
          <w:p w14:paraId="69F2FFC1" w14:textId="77777777" w:rsidR="00EC6BCB" w:rsidRPr="00126AFB" w:rsidRDefault="00EC6BCB" w:rsidP="009711D4">
            <w:pPr>
              <w:pStyle w:val="Piedepgina"/>
              <w:tabs>
                <w:tab w:val="left" w:pos="10080"/>
              </w:tabs>
              <w:jc w:val="center"/>
              <w:rPr>
                <w:rFonts w:ascii="Noto Sans" w:hAnsi="Noto Sans" w:cs="Noto Sans"/>
                <w:b/>
                <w:sz w:val="16"/>
                <w:szCs w:val="16"/>
              </w:rPr>
            </w:pPr>
            <w:r w:rsidRPr="00126AFB">
              <w:rPr>
                <w:rFonts w:ascii="Noto Sans" w:hAnsi="Noto Sans" w:cs="Noto Sans"/>
                <w:b/>
                <w:sz w:val="16"/>
                <w:szCs w:val="16"/>
              </w:rPr>
              <w:t>TOTAL MAX.</w:t>
            </w:r>
          </w:p>
        </w:tc>
      </w:tr>
      <w:tr w:rsidR="00EC6BCB" w:rsidRPr="00126AFB" w14:paraId="03FDEA64" w14:textId="77777777" w:rsidTr="009711D4">
        <w:tc>
          <w:tcPr>
            <w:tcW w:w="396" w:type="pct"/>
            <w:tcBorders>
              <w:top w:val="single" w:sz="4" w:space="0" w:color="auto"/>
              <w:left w:val="single" w:sz="4" w:space="0" w:color="auto"/>
              <w:bottom w:val="single" w:sz="4" w:space="0" w:color="auto"/>
              <w:right w:val="single" w:sz="4" w:space="0" w:color="auto"/>
            </w:tcBorders>
          </w:tcPr>
          <w:p w14:paraId="0985A6CF"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675D0360"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76577235"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3C55085"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13AEBC23"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31743892"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52AB192C"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F1888D"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35103B5A"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C1B307" w14:textId="77777777" w:rsidR="00EC6BCB" w:rsidRPr="00126AFB" w:rsidRDefault="00EC6BCB" w:rsidP="009711D4">
            <w:pPr>
              <w:pStyle w:val="Piedepgina"/>
              <w:tabs>
                <w:tab w:val="left" w:pos="10080"/>
              </w:tabs>
              <w:jc w:val="center"/>
              <w:rPr>
                <w:rFonts w:ascii="Noto Sans" w:hAnsi="Noto Sans" w:cs="Noto Sans"/>
                <w:b/>
                <w:sz w:val="16"/>
                <w:szCs w:val="16"/>
              </w:rPr>
            </w:pPr>
          </w:p>
        </w:tc>
      </w:tr>
      <w:tr w:rsidR="00EC6BCB" w:rsidRPr="00126AFB" w14:paraId="2B1C6B32" w14:textId="77777777" w:rsidTr="009711D4">
        <w:tc>
          <w:tcPr>
            <w:tcW w:w="396" w:type="pct"/>
            <w:tcBorders>
              <w:top w:val="nil"/>
              <w:left w:val="nil"/>
              <w:bottom w:val="nil"/>
              <w:right w:val="nil"/>
            </w:tcBorders>
          </w:tcPr>
          <w:p w14:paraId="3F159F72"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31" w:type="pct"/>
            <w:tcBorders>
              <w:top w:val="nil"/>
              <w:left w:val="nil"/>
              <w:bottom w:val="nil"/>
              <w:right w:val="nil"/>
            </w:tcBorders>
          </w:tcPr>
          <w:p w14:paraId="3B92BD31"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661" w:type="pct"/>
            <w:tcBorders>
              <w:top w:val="nil"/>
              <w:left w:val="nil"/>
              <w:bottom w:val="nil"/>
              <w:right w:val="nil"/>
            </w:tcBorders>
          </w:tcPr>
          <w:p w14:paraId="0770E668"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53" w:type="pct"/>
            <w:tcBorders>
              <w:top w:val="nil"/>
              <w:left w:val="nil"/>
              <w:bottom w:val="nil"/>
              <w:right w:val="nil"/>
            </w:tcBorders>
          </w:tcPr>
          <w:p w14:paraId="1143E2F3"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278" w:type="pct"/>
            <w:tcBorders>
              <w:top w:val="nil"/>
              <w:left w:val="nil"/>
              <w:bottom w:val="nil"/>
              <w:right w:val="nil"/>
            </w:tcBorders>
          </w:tcPr>
          <w:p w14:paraId="74663C78"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nil"/>
              <w:left w:val="nil"/>
              <w:bottom w:val="nil"/>
              <w:right w:val="nil"/>
            </w:tcBorders>
          </w:tcPr>
          <w:p w14:paraId="112AD0A4"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single" w:sz="4" w:space="0" w:color="auto"/>
              <w:left w:val="nil"/>
              <w:bottom w:val="nil"/>
              <w:right w:val="nil"/>
            </w:tcBorders>
          </w:tcPr>
          <w:p w14:paraId="3292DF99"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4798B704"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8B1E467" w14:textId="77777777" w:rsidR="00EC6BCB" w:rsidRPr="00126AFB" w:rsidRDefault="00EC6BCB" w:rsidP="009711D4">
            <w:pPr>
              <w:pStyle w:val="Piedepgina"/>
              <w:tabs>
                <w:tab w:val="left" w:pos="10080"/>
              </w:tabs>
              <w:jc w:val="right"/>
              <w:rPr>
                <w:rFonts w:ascii="Noto Sans" w:hAnsi="Noto Sans" w:cs="Noto Sans"/>
                <w:b/>
                <w:sz w:val="16"/>
                <w:szCs w:val="16"/>
              </w:rPr>
            </w:pPr>
            <w:r w:rsidRPr="00126AFB">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6B9415FD" w14:textId="77777777" w:rsidR="00EC6BCB" w:rsidRPr="00126AFB" w:rsidRDefault="00EC6BCB" w:rsidP="009711D4">
            <w:pPr>
              <w:pStyle w:val="Piedepgina"/>
              <w:tabs>
                <w:tab w:val="left" w:pos="10080"/>
              </w:tabs>
              <w:jc w:val="right"/>
              <w:rPr>
                <w:rFonts w:ascii="Noto Sans" w:hAnsi="Noto Sans" w:cs="Noto Sans"/>
                <w:b/>
                <w:sz w:val="16"/>
                <w:szCs w:val="16"/>
              </w:rPr>
            </w:pPr>
          </w:p>
        </w:tc>
      </w:tr>
      <w:tr w:rsidR="00EC6BCB" w:rsidRPr="00126AFB" w14:paraId="3C0E3117" w14:textId="77777777" w:rsidTr="009711D4">
        <w:tc>
          <w:tcPr>
            <w:tcW w:w="396" w:type="pct"/>
            <w:tcBorders>
              <w:top w:val="nil"/>
              <w:left w:val="nil"/>
              <w:bottom w:val="nil"/>
              <w:right w:val="nil"/>
            </w:tcBorders>
          </w:tcPr>
          <w:p w14:paraId="7C49205F"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31" w:type="pct"/>
            <w:tcBorders>
              <w:top w:val="nil"/>
              <w:left w:val="nil"/>
              <w:bottom w:val="nil"/>
              <w:right w:val="nil"/>
            </w:tcBorders>
          </w:tcPr>
          <w:p w14:paraId="1C6BDA18"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661" w:type="pct"/>
            <w:tcBorders>
              <w:top w:val="nil"/>
              <w:left w:val="nil"/>
              <w:bottom w:val="nil"/>
              <w:right w:val="nil"/>
            </w:tcBorders>
          </w:tcPr>
          <w:p w14:paraId="709A8EAD"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53" w:type="pct"/>
            <w:tcBorders>
              <w:top w:val="nil"/>
              <w:left w:val="nil"/>
              <w:bottom w:val="nil"/>
              <w:right w:val="nil"/>
            </w:tcBorders>
          </w:tcPr>
          <w:p w14:paraId="74607962"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278" w:type="pct"/>
            <w:tcBorders>
              <w:top w:val="nil"/>
              <w:left w:val="nil"/>
              <w:bottom w:val="nil"/>
              <w:right w:val="nil"/>
            </w:tcBorders>
          </w:tcPr>
          <w:p w14:paraId="341D8C3A"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nil"/>
              <w:left w:val="nil"/>
              <w:bottom w:val="nil"/>
              <w:right w:val="nil"/>
            </w:tcBorders>
          </w:tcPr>
          <w:p w14:paraId="6C996F00"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nil"/>
              <w:left w:val="nil"/>
              <w:bottom w:val="nil"/>
              <w:right w:val="nil"/>
            </w:tcBorders>
          </w:tcPr>
          <w:p w14:paraId="55443C59"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49" w:type="pct"/>
            <w:tcBorders>
              <w:top w:val="nil"/>
              <w:left w:val="nil"/>
              <w:bottom w:val="nil"/>
              <w:right w:val="single" w:sz="4" w:space="0" w:color="auto"/>
            </w:tcBorders>
          </w:tcPr>
          <w:p w14:paraId="35CC0B28"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FD4DBCA" w14:textId="77777777" w:rsidR="00EC6BCB" w:rsidRPr="00126AFB" w:rsidRDefault="00EC6BCB" w:rsidP="009711D4">
            <w:pPr>
              <w:pStyle w:val="Piedepgina"/>
              <w:tabs>
                <w:tab w:val="left" w:pos="10080"/>
              </w:tabs>
              <w:jc w:val="right"/>
              <w:rPr>
                <w:rFonts w:ascii="Noto Sans" w:hAnsi="Noto Sans" w:cs="Noto Sans"/>
                <w:b/>
                <w:sz w:val="16"/>
                <w:szCs w:val="16"/>
              </w:rPr>
            </w:pPr>
            <w:r w:rsidRPr="00126AFB">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5400C18D" w14:textId="77777777" w:rsidR="00EC6BCB" w:rsidRPr="00126AFB" w:rsidRDefault="00EC6BCB" w:rsidP="009711D4">
            <w:pPr>
              <w:pStyle w:val="Piedepgina"/>
              <w:tabs>
                <w:tab w:val="left" w:pos="10080"/>
              </w:tabs>
              <w:jc w:val="right"/>
              <w:rPr>
                <w:rFonts w:ascii="Noto Sans" w:hAnsi="Noto Sans" w:cs="Noto Sans"/>
                <w:b/>
                <w:sz w:val="16"/>
                <w:szCs w:val="16"/>
              </w:rPr>
            </w:pPr>
          </w:p>
        </w:tc>
      </w:tr>
      <w:tr w:rsidR="00EC6BCB" w:rsidRPr="00126AFB" w14:paraId="1C0015A2" w14:textId="77777777" w:rsidTr="009711D4">
        <w:tc>
          <w:tcPr>
            <w:tcW w:w="396" w:type="pct"/>
            <w:tcBorders>
              <w:top w:val="nil"/>
              <w:left w:val="nil"/>
              <w:bottom w:val="nil"/>
              <w:right w:val="nil"/>
            </w:tcBorders>
          </w:tcPr>
          <w:p w14:paraId="077E044B"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31" w:type="pct"/>
            <w:tcBorders>
              <w:top w:val="nil"/>
              <w:left w:val="nil"/>
              <w:bottom w:val="nil"/>
              <w:right w:val="nil"/>
            </w:tcBorders>
          </w:tcPr>
          <w:p w14:paraId="087768EC"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661" w:type="pct"/>
            <w:tcBorders>
              <w:top w:val="nil"/>
              <w:left w:val="nil"/>
              <w:bottom w:val="nil"/>
              <w:right w:val="nil"/>
            </w:tcBorders>
          </w:tcPr>
          <w:p w14:paraId="6800D7A2"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53" w:type="pct"/>
            <w:tcBorders>
              <w:top w:val="nil"/>
              <w:left w:val="nil"/>
              <w:bottom w:val="nil"/>
              <w:right w:val="nil"/>
            </w:tcBorders>
          </w:tcPr>
          <w:p w14:paraId="035D6102"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278" w:type="pct"/>
            <w:tcBorders>
              <w:top w:val="nil"/>
              <w:left w:val="nil"/>
              <w:bottom w:val="nil"/>
              <w:right w:val="nil"/>
            </w:tcBorders>
          </w:tcPr>
          <w:p w14:paraId="305F4692"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nil"/>
              <w:left w:val="nil"/>
              <w:bottom w:val="nil"/>
              <w:right w:val="nil"/>
            </w:tcBorders>
          </w:tcPr>
          <w:p w14:paraId="52231565"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463" w:type="pct"/>
            <w:tcBorders>
              <w:top w:val="nil"/>
              <w:left w:val="nil"/>
              <w:bottom w:val="nil"/>
              <w:right w:val="nil"/>
            </w:tcBorders>
          </w:tcPr>
          <w:p w14:paraId="26F8B309"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49" w:type="pct"/>
            <w:tcBorders>
              <w:top w:val="nil"/>
              <w:left w:val="nil"/>
              <w:bottom w:val="nil"/>
              <w:right w:val="single" w:sz="4" w:space="0" w:color="auto"/>
            </w:tcBorders>
          </w:tcPr>
          <w:p w14:paraId="2DF936F7" w14:textId="77777777" w:rsidR="00EC6BCB" w:rsidRPr="00126AFB" w:rsidRDefault="00EC6BCB" w:rsidP="009711D4">
            <w:pPr>
              <w:pStyle w:val="Piedepgina"/>
              <w:tabs>
                <w:tab w:val="left" w:pos="10080"/>
              </w:tabs>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CBE5B46" w14:textId="77777777" w:rsidR="00EC6BCB" w:rsidRPr="00126AFB" w:rsidRDefault="00EC6BCB" w:rsidP="009711D4">
            <w:pPr>
              <w:pStyle w:val="Piedepgina"/>
              <w:tabs>
                <w:tab w:val="left" w:pos="10080"/>
              </w:tabs>
              <w:jc w:val="right"/>
              <w:rPr>
                <w:rFonts w:ascii="Noto Sans" w:hAnsi="Noto Sans" w:cs="Noto Sans"/>
                <w:b/>
                <w:sz w:val="16"/>
                <w:szCs w:val="16"/>
              </w:rPr>
            </w:pPr>
            <w:r w:rsidRPr="00126AFB">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3DC07973" w14:textId="77777777" w:rsidR="00EC6BCB" w:rsidRPr="00126AFB" w:rsidRDefault="00EC6BCB" w:rsidP="009711D4">
            <w:pPr>
              <w:pStyle w:val="Piedepgina"/>
              <w:tabs>
                <w:tab w:val="left" w:pos="10080"/>
              </w:tabs>
              <w:jc w:val="right"/>
              <w:rPr>
                <w:rFonts w:ascii="Noto Sans" w:hAnsi="Noto Sans" w:cs="Noto Sans"/>
                <w:b/>
                <w:sz w:val="16"/>
                <w:szCs w:val="16"/>
              </w:rPr>
            </w:pPr>
          </w:p>
        </w:tc>
      </w:tr>
    </w:tbl>
    <w:p w14:paraId="4A4AAE0F" w14:textId="77777777" w:rsidR="00EC6BCB" w:rsidRPr="00126AFB" w:rsidRDefault="00EC6BCB" w:rsidP="00EC6BCB">
      <w:pPr>
        <w:rPr>
          <w:rFonts w:ascii="Noto Sans" w:hAnsi="Noto Sans" w:cs="Noto Sans"/>
          <w:b/>
          <w:sz w:val="20"/>
          <w:szCs w:val="20"/>
        </w:rPr>
      </w:pPr>
    </w:p>
    <w:tbl>
      <w:tblPr>
        <w:tblW w:w="0" w:type="auto"/>
        <w:jc w:val="center"/>
        <w:tblLook w:val="01E0" w:firstRow="1" w:lastRow="1" w:firstColumn="1" w:lastColumn="1" w:noHBand="0" w:noVBand="0"/>
      </w:tblPr>
      <w:tblGrid>
        <w:gridCol w:w="211"/>
        <w:gridCol w:w="4595"/>
        <w:gridCol w:w="3923"/>
        <w:gridCol w:w="325"/>
      </w:tblGrid>
      <w:tr w:rsidR="00EC6BCB" w:rsidRPr="00126AFB" w14:paraId="7784EE7D" w14:textId="77777777" w:rsidTr="009711D4">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456DB" w14:textId="77777777" w:rsidR="00EC6BCB" w:rsidRPr="00126AFB" w:rsidRDefault="00EC6BCB" w:rsidP="009711D4">
            <w:pPr>
              <w:rPr>
                <w:rFonts w:ascii="Noto Sans" w:hAnsi="Noto Sans" w:cs="Noto Sans"/>
                <w:b/>
                <w:sz w:val="20"/>
                <w:szCs w:val="20"/>
              </w:rPr>
            </w:pPr>
            <w:r w:rsidRPr="00126AFB">
              <w:rPr>
                <w:rFonts w:ascii="Noto Sans" w:hAnsi="Noto Sans" w:cs="Noto Sans"/>
                <w:b/>
                <w:sz w:val="20"/>
                <w:szCs w:val="20"/>
              </w:rPr>
              <w:t>NOTA: SE DEBERÁ EXPRESAR QUE LOS PRECIOS OFERTADOS SON FIJOS DURANTE LA VIGENCIA DEL CONTRATO.</w:t>
            </w:r>
          </w:p>
        </w:tc>
      </w:tr>
      <w:tr w:rsidR="00EC6BCB" w:rsidRPr="00126AFB" w14:paraId="394E3CAD" w14:textId="77777777" w:rsidTr="009711D4">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1BE36EF" w14:textId="77777777" w:rsidR="00EC6BCB" w:rsidRPr="00126AFB" w:rsidRDefault="00EC6BCB" w:rsidP="009711D4">
            <w:pPr>
              <w:rPr>
                <w:rFonts w:ascii="Noto Sans" w:hAnsi="Noto Sans" w:cs="Noto Sans"/>
                <w:b/>
                <w:sz w:val="20"/>
                <w:szCs w:val="20"/>
              </w:rPr>
            </w:pPr>
          </w:p>
        </w:tc>
      </w:tr>
      <w:tr w:rsidR="00EC6BCB" w:rsidRPr="00126AFB" w14:paraId="3CC4EDD8" w14:textId="77777777" w:rsidTr="009711D4">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97A8820" w14:textId="77777777" w:rsidR="00EC6BCB" w:rsidRPr="00126AFB" w:rsidRDefault="00EC6BCB" w:rsidP="009711D4">
            <w:pPr>
              <w:rPr>
                <w:rFonts w:ascii="Noto Sans" w:hAnsi="Noto Sans" w:cs="Noto Sans"/>
                <w:b/>
                <w:sz w:val="20"/>
                <w:szCs w:val="20"/>
              </w:rPr>
            </w:pPr>
            <w:r w:rsidRPr="00126AFB">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EC6BCB" w:rsidRPr="00126AFB" w14:paraId="1E336C73" w14:textId="77777777" w:rsidTr="009711D4">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69E5567A" w14:textId="77777777" w:rsidR="00EC6BCB" w:rsidRPr="00126AFB" w:rsidRDefault="00EC6BCB" w:rsidP="009711D4">
            <w:pPr>
              <w:rPr>
                <w:rFonts w:ascii="Noto Sans" w:hAnsi="Noto Sans" w:cs="Noto Sans"/>
                <w:sz w:val="20"/>
                <w:szCs w:val="20"/>
              </w:rPr>
            </w:pPr>
          </w:p>
        </w:tc>
      </w:tr>
      <w:tr w:rsidR="00EC6BCB" w:rsidRPr="00126AFB" w14:paraId="2ADC2823" w14:textId="77777777" w:rsidTr="009711D4">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5D4415C" w14:textId="77777777" w:rsidR="00EC6BCB" w:rsidRPr="00126AFB" w:rsidRDefault="00EC6BCB" w:rsidP="009711D4">
            <w:pPr>
              <w:rPr>
                <w:rFonts w:ascii="Noto Sans" w:hAnsi="Noto Sans" w:cs="Noto Sans"/>
                <w:b/>
                <w:sz w:val="20"/>
                <w:szCs w:val="20"/>
              </w:rPr>
            </w:pPr>
            <w:r w:rsidRPr="00126AFB">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EC6BCB" w:rsidRPr="00126AFB" w14:paraId="5790D594" w14:textId="77777777" w:rsidTr="009711D4">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5AFC85A7" w14:textId="77777777" w:rsidR="00EC6BCB" w:rsidRPr="00126AFB" w:rsidRDefault="00EC6BCB" w:rsidP="009711D4">
            <w:pPr>
              <w:ind w:right="432"/>
              <w:jc w:val="both"/>
              <w:rPr>
                <w:rFonts w:ascii="Noto Sans" w:hAnsi="Noto Sans" w:cs="Noto Sans"/>
                <w:sz w:val="20"/>
                <w:szCs w:val="20"/>
              </w:rPr>
            </w:pPr>
            <w:r w:rsidRPr="00126AFB">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4A047B0" w14:textId="77777777" w:rsidR="00EC6BCB" w:rsidRPr="00126AFB" w:rsidRDefault="00EC6BCB" w:rsidP="009711D4">
            <w:pPr>
              <w:jc w:val="center"/>
              <w:rPr>
                <w:rFonts w:ascii="Noto Sans" w:hAnsi="Noto Sans" w:cs="Noto Sans"/>
                <w:b/>
                <w:sz w:val="20"/>
                <w:szCs w:val="20"/>
              </w:rPr>
            </w:pPr>
            <w:r w:rsidRPr="00126AFB">
              <w:rPr>
                <w:rFonts w:ascii="Noto Sans" w:hAnsi="Noto Sans" w:cs="Noto Sans"/>
                <w:b/>
                <w:sz w:val="20"/>
                <w:szCs w:val="20"/>
              </w:rPr>
              <w:t>_____________________________________________</w:t>
            </w:r>
          </w:p>
          <w:p w14:paraId="33EAF39E" w14:textId="77777777" w:rsidR="00EC6BCB" w:rsidRPr="00126AFB" w:rsidRDefault="00EC6BCB" w:rsidP="009711D4">
            <w:pPr>
              <w:jc w:val="center"/>
              <w:rPr>
                <w:rFonts w:ascii="Noto Sans" w:hAnsi="Noto Sans" w:cs="Noto Sans"/>
                <w:b/>
                <w:sz w:val="20"/>
                <w:szCs w:val="20"/>
              </w:rPr>
            </w:pPr>
            <w:r w:rsidRPr="00126AFB">
              <w:rPr>
                <w:rFonts w:ascii="Noto Sans" w:hAnsi="Noto Sans" w:cs="Noto Sans"/>
                <w:b/>
                <w:sz w:val="20"/>
                <w:szCs w:val="20"/>
              </w:rPr>
              <w:t>NOMBRE Y FIRMA DEL REPRESENTANTE O APODERADO LEGAL</w:t>
            </w:r>
          </w:p>
        </w:tc>
      </w:tr>
    </w:tbl>
    <w:p w14:paraId="6A5E7F28" w14:textId="77777777" w:rsidR="00EC6BCB" w:rsidRPr="00126AFB" w:rsidRDefault="00EC6BCB" w:rsidP="00EC6BCB">
      <w:pPr>
        <w:jc w:val="center"/>
        <w:rPr>
          <w:rFonts w:ascii="Noto Sans" w:hAnsi="Noto Sans" w:cs="Noto Sans"/>
        </w:rPr>
      </w:pPr>
    </w:p>
    <w:p w14:paraId="46410D0E" w14:textId="77777777" w:rsidR="00EC6BCB" w:rsidRPr="00126AFB" w:rsidRDefault="00EC6BCB" w:rsidP="00EC6BCB">
      <w:pPr>
        <w:spacing w:after="200" w:line="276" w:lineRule="auto"/>
        <w:rPr>
          <w:rFonts w:ascii="Noto Sans" w:hAnsi="Noto Sans" w:cs="Noto Sans"/>
        </w:rPr>
      </w:pPr>
      <w:r w:rsidRPr="00126AFB">
        <w:rPr>
          <w:rFonts w:ascii="Noto Sans" w:hAnsi="Noto Sans" w:cs="Noto Sans"/>
        </w:rPr>
        <w:br w:type="page"/>
      </w:r>
    </w:p>
    <w:p w14:paraId="489E9EAA"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lastRenderedPageBreak/>
        <w:t>ANEXO 4 (CUATRO)</w:t>
      </w:r>
    </w:p>
    <w:p w14:paraId="0839ABAA" w14:textId="77777777" w:rsidR="00EC6BCB" w:rsidRPr="00126AFB" w:rsidRDefault="00EC6BCB" w:rsidP="00EC6BCB">
      <w:pPr>
        <w:jc w:val="center"/>
        <w:rPr>
          <w:rFonts w:ascii="Noto Sans" w:hAnsi="Noto Sans" w:cs="Noto Sans"/>
          <w:b/>
          <w:sz w:val="20"/>
          <w:szCs w:val="20"/>
        </w:rPr>
      </w:pPr>
    </w:p>
    <w:p w14:paraId="277B4C4F" w14:textId="77777777" w:rsidR="00EC6BCB" w:rsidRPr="00126AFB" w:rsidRDefault="00EC6BCB" w:rsidP="00EC6BCB">
      <w:pPr>
        <w:pStyle w:val="Textoindependiente211"/>
        <w:spacing w:after="0" w:line="240" w:lineRule="auto"/>
        <w:rPr>
          <w:rFonts w:ascii="Noto Sans" w:hAnsi="Noto Sans" w:cs="Noto Sans"/>
          <w:b/>
          <w:sz w:val="20"/>
        </w:rPr>
      </w:pPr>
      <w:r w:rsidRPr="00126AFB">
        <w:rPr>
          <w:rFonts w:ascii="Noto Sans" w:hAnsi="Noto Sans" w:cs="Noto Sans"/>
          <w:b/>
          <w:sz w:val="20"/>
        </w:rPr>
        <w:t>INSTITUTO MEXICANO DEL SEGURO SOCIAL</w:t>
      </w:r>
    </w:p>
    <w:p w14:paraId="402B4B57" w14:textId="77777777" w:rsidR="00EC6BCB" w:rsidRPr="00126AFB" w:rsidRDefault="00EC6BCB" w:rsidP="00EC6BCB">
      <w:pPr>
        <w:pStyle w:val="Textoindependiente211"/>
        <w:spacing w:after="0" w:line="240" w:lineRule="auto"/>
        <w:rPr>
          <w:rFonts w:ascii="Noto Sans" w:hAnsi="Noto Sans" w:cs="Noto Sans"/>
          <w:b/>
          <w:sz w:val="20"/>
        </w:rPr>
      </w:pPr>
      <w:r w:rsidRPr="00126AFB">
        <w:rPr>
          <w:rFonts w:ascii="Noto Sans" w:hAnsi="Noto Sans" w:cs="Noto Sans"/>
          <w:b/>
          <w:sz w:val="20"/>
        </w:rPr>
        <w:t>CONVOCANTE</w:t>
      </w:r>
    </w:p>
    <w:p w14:paraId="57F61DDF" w14:textId="77777777" w:rsidR="00EC6BCB" w:rsidRPr="00126AFB" w:rsidRDefault="00EC6BCB" w:rsidP="00EC6BCB">
      <w:pPr>
        <w:pStyle w:val="Textoindependiente211"/>
        <w:spacing w:after="0" w:line="240" w:lineRule="auto"/>
        <w:rPr>
          <w:rFonts w:ascii="Noto Sans" w:hAnsi="Noto Sans" w:cs="Noto Sans"/>
          <w:b/>
          <w:sz w:val="20"/>
        </w:rPr>
      </w:pPr>
    </w:p>
    <w:p w14:paraId="17E4E8FA" w14:textId="77777777" w:rsidR="00EC6BCB" w:rsidRPr="00126AFB" w:rsidRDefault="00EC6BCB" w:rsidP="00EC6BCB">
      <w:pPr>
        <w:jc w:val="both"/>
        <w:rPr>
          <w:rFonts w:ascii="Noto Sans" w:hAnsi="Noto Sans" w:cs="Noto Sans"/>
          <w:b/>
          <w:bCs/>
          <w:sz w:val="20"/>
          <w:szCs w:val="20"/>
        </w:rPr>
      </w:pPr>
    </w:p>
    <w:p w14:paraId="43CA870D" w14:textId="77777777" w:rsidR="00EC6BCB" w:rsidRPr="00126AFB" w:rsidRDefault="00EC6BCB" w:rsidP="00EC6BCB">
      <w:pPr>
        <w:jc w:val="both"/>
        <w:rPr>
          <w:rFonts w:ascii="Noto Sans" w:hAnsi="Noto Sans" w:cs="Noto Sans"/>
          <w:sz w:val="20"/>
          <w:szCs w:val="20"/>
        </w:rPr>
      </w:pPr>
      <w:r w:rsidRPr="00126AFB">
        <w:rPr>
          <w:rFonts w:ascii="Noto Sans" w:hAnsi="Noto Sans" w:cs="Noto Sans"/>
          <w:b/>
          <w:bCs/>
          <w:sz w:val="20"/>
          <w:szCs w:val="20"/>
        </w:rPr>
        <w:t>(__________</w:t>
      </w:r>
      <w:r w:rsidRPr="00126AFB">
        <w:rPr>
          <w:rFonts w:ascii="Noto Sans" w:hAnsi="Noto Sans" w:cs="Noto Sans"/>
          <w:b/>
          <w:bCs/>
          <w:sz w:val="20"/>
          <w:szCs w:val="20"/>
          <w:u w:val="single"/>
        </w:rPr>
        <w:t>NOMBRE</w:t>
      </w:r>
      <w:r w:rsidRPr="00126AFB">
        <w:rPr>
          <w:rFonts w:ascii="Noto Sans" w:hAnsi="Noto Sans" w:cs="Noto Sans"/>
          <w:b/>
          <w:bCs/>
          <w:sz w:val="20"/>
          <w:szCs w:val="20"/>
        </w:rPr>
        <w:t>________)</w:t>
      </w:r>
      <w:r w:rsidRPr="00126AFB">
        <w:rPr>
          <w:rFonts w:ascii="Noto Sans" w:hAnsi="Noto Sans" w:cs="Noto Sans"/>
          <w:sz w:val="20"/>
          <w:szCs w:val="20"/>
        </w:rPr>
        <w:t xml:space="preserve"> EN MI CARÁCTER DE REPRESENTANTE LEGAL DE LA </w:t>
      </w:r>
      <w:r w:rsidRPr="00126AFB">
        <w:rPr>
          <w:rFonts w:ascii="Noto Sans" w:hAnsi="Noto Sans" w:cs="Noto Sans"/>
          <w:b/>
          <w:bCs/>
          <w:sz w:val="20"/>
          <w:szCs w:val="20"/>
        </w:rPr>
        <w:t>(__________</w:t>
      </w:r>
      <w:r w:rsidRPr="00126AFB">
        <w:rPr>
          <w:rFonts w:ascii="Noto Sans" w:hAnsi="Noto Sans" w:cs="Noto Sans"/>
          <w:b/>
          <w:bCs/>
          <w:sz w:val="20"/>
          <w:szCs w:val="20"/>
          <w:u w:val="single"/>
        </w:rPr>
        <w:t>NOMBRE O RAZÓN SOCIAL DE LA EMPRESA</w:t>
      </w:r>
      <w:r w:rsidRPr="00126AFB">
        <w:rPr>
          <w:rFonts w:ascii="Noto Sans" w:hAnsi="Noto Sans" w:cs="Noto Sans"/>
          <w:b/>
          <w:bCs/>
          <w:sz w:val="20"/>
          <w:szCs w:val="20"/>
        </w:rPr>
        <w:t>________)</w:t>
      </w:r>
      <w:r w:rsidRPr="00126AFB">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4BABDB75" w14:textId="77777777" w:rsidR="00EC6BCB" w:rsidRPr="00126AFB" w:rsidRDefault="00EC6BCB" w:rsidP="00EC6BCB">
      <w:pPr>
        <w:jc w:val="both"/>
        <w:rPr>
          <w:rFonts w:ascii="Noto Sans" w:hAnsi="Noto Sans" w:cs="Noto Sans"/>
          <w:sz w:val="20"/>
          <w:szCs w:val="20"/>
        </w:rPr>
      </w:pPr>
    </w:p>
    <w:p w14:paraId="1B0EFA43" w14:textId="77777777" w:rsidR="00EC6BCB" w:rsidRPr="00126AFB" w:rsidRDefault="00EC6BCB" w:rsidP="00EC6BCB">
      <w:pPr>
        <w:jc w:val="both"/>
        <w:rPr>
          <w:rFonts w:ascii="Noto Sans" w:hAnsi="Noto Sans" w:cs="Noto Sans"/>
          <w:sz w:val="20"/>
          <w:szCs w:val="20"/>
        </w:rPr>
      </w:pPr>
    </w:p>
    <w:p w14:paraId="28A39F41" w14:textId="77777777" w:rsidR="00EC6BCB" w:rsidRPr="00126AFB" w:rsidRDefault="00EC6BCB" w:rsidP="00EC6BCB">
      <w:pPr>
        <w:suppressAutoHyphens/>
        <w:ind w:left="284" w:hanging="284"/>
        <w:jc w:val="both"/>
        <w:rPr>
          <w:rFonts w:ascii="Noto Sans" w:hAnsi="Noto Sans" w:cs="Noto Sans"/>
          <w:sz w:val="20"/>
          <w:szCs w:val="20"/>
        </w:rPr>
      </w:pPr>
      <w:r w:rsidRPr="00126AFB">
        <w:rPr>
          <w:rFonts w:ascii="Noto Sans" w:hAnsi="Noto Sans" w:cs="Noto Sans"/>
          <w:sz w:val="20"/>
          <w:szCs w:val="20"/>
        </w:rPr>
        <w:t>F) Que mi representada no se encuentra sancionada como empresa o producto por la Secretaria de       Salud.</w:t>
      </w:r>
    </w:p>
    <w:p w14:paraId="28213BF5" w14:textId="77777777" w:rsidR="00EC6BCB" w:rsidRPr="00126AFB" w:rsidRDefault="00EC6BCB" w:rsidP="00EC6BCB">
      <w:pPr>
        <w:jc w:val="both"/>
        <w:rPr>
          <w:rFonts w:ascii="Noto Sans" w:hAnsi="Noto Sans" w:cs="Noto Sans"/>
          <w:sz w:val="20"/>
          <w:szCs w:val="20"/>
        </w:rPr>
      </w:pPr>
    </w:p>
    <w:p w14:paraId="1E05FA73" w14:textId="77777777" w:rsidR="00EC6BCB" w:rsidRPr="00126AFB" w:rsidRDefault="00EC6BCB" w:rsidP="00EC6BCB">
      <w:pPr>
        <w:suppressAutoHyphens/>
        <w:ind w:left="284" w:hanging="284"/>
        <w:jc w:val="both"/>
        <w:rPr>
          <w:rFonts w:ascii="Noto Sans" w:hAnsi="Noto Sans" w:cs="Noto Sans"/>
          <w:b/>
          <w:bCs/>
          <w:sz w:val="20"/>
          <w:szCs w:val="20"/>
        </w:rPr>
      </w:pPr>
      <w:r w:rsidRPr="00126AFB">
        <w:rPr>
          <w:rFonts w:ascii="Noto Sans" w:hAnsi="Noto Sans" w:cs="Noto Sans"/>
          <w:sz w:val="20"/>
          <w:szCs w:val="20"/>
        </w:rPr>
        <w:t>G) 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26AFB">
        <w:rPr>
          <w:rFonts w:ascii="Noto Sans" w:hAnsi="Noto Sans" w:cs="Noto Sans"/>
          <w:b/>
          <w:bCs/>
          <w:sz w:val="20"/>
          <w:szCs w:val="20"/>
        </w:rPr>
        <w:t xml:space="preserve">. </w:t>
      </w:r>
    </w:p>
    <w:p w14:paraId="6665DC73" w14:textId="77777777" w:rsidR="00EC6BCB" w:rsidRPr="00126AFB" w:rsidRDefault="00EC6BCB" w:rsidP="00EC6BCB">
      <w:pPr>
        <w:jc w:val="both"/>
        <w:rPr>
          <w:rFonts w:ascii="Noto Sans" w:hAnsi="Noto Sans" w:cs="Noto Sans"/>
          <w:sz w:val="20"/>
          <w:szCs w:val="20"/>
        </w:rPr>
      </w:pPr>
    </w:p>
    <w:p w14:paraId="6CC71D56" w14:textId="77777777" w:rsidR="00EC6BCB" w:rsidRPr="00126AFB" w:rsidRDefault="00EC6BCB" w:rsidP="00EC6BCB">
      <w:pPr>
        <w:suppressAutoHyphens/>
        <w:ind w:left="284" w:hanging="284"/>
        <w:jc w:val="both"/>
        <w:rPr>
          <w:rFonts w:ascii="Noto Sans" w:hAnsi="Noto Sans" w:cs="Noto Sans"/>
          <w:sz w:val="20"/>
          <w:szCs w:val="20"/>
        </w:rPr>
      </w:pPr>
      <w:r w:rsidRPr="00126AFB">
        <w:rPr>
          <w:rFonts w:ascii="Noto Sans" w:hAnsi="Noto Sans" w:cs="Noto Sans"/>
          <w:sz w:val="20"/>
          <w:szCs w:val="20"/>
        </w:rPr>
        <w:t>H) Que no nos encontramos en los supuestos del art. 50 y 60 antepenúltimo párrafo de la Ley de  Adquisiciones, Arrendamientos y Servicios del Sector Público.</w:t>
      </w:r>
    </w:p>
    <w:p w14:paraId="2DBD6C39" w14:textId="77777777" w:rsidR="00EC6BCB" w:rsidRPr="00126AFB" w:rsidRDefault="00EC6BCB" w:rsidP="00EC6BCB">
      <w:pPr>
        <w:jc w:val="both"/>
        <w:rPr>
          <w:rFonts w:ascii="Noto Sans" w:hAnsi="Noto Sans" w:cs="Noto Sans"/>
          <w:sz w:val="20"/>
          <w:szCs w:val="20"/>
        </w:rPr>
      </w:pPr>
    </w:p>
    <w:p w14:paraId="56ED8379" w14:textId="77777777" w:rsidR="00EC6BCB" w:rsidRPr="00126AFB" w:rsidRDefault="00EC6BCB" w:rsidP="00EC6BCB">
      <w:pPr>
        <w:jc w:val="both"/>
        <w:rPr>
          <w:rFonts w:ascii="Noto Sans" w:hAnsi="Noto Sans" w:cs="Noto Sans"/>
          <w:sz w:val="20"/>
          <w:szCs w:val="20"/>
        </w:rPr>
      </w:pPr>
    </w:p>
    <w:p w14:paraId="70D99EB5" w14:textId="77777777" w:rsidR="00EC6BCB" w:rsidRPr="00126AFB" w:rsidRDefault="00EC6BCB" w:rsidP="00EC6BCB">
      <w:pPr>
        <w:jc w:val="both"/>
        <w:rPr>
          <w:rFonts w:ascii="Noto Sans" w:hAnsi="Noto Sans" w:cs="Noto Sans"/>
          <w:sz w:val="20"/>
          <w:szCs w:val="20"/>
        </w:rPr>
      </w:pPr>
    </w:p>
    <w:p w14:paraId="67AA7937"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LUGAR Y FECHA</w:t>
      </w:r>
    </w:p>
    <w:p w14:paraId="11F92FBD" w14:textId="77777777" w:rsidR="00EC6BCB" w:rsidRPr="00126AFB" w:rsidRDefault="00EC6BCB" w:rsidP="00EC6BCB">
      <w:pPr>
        <w:jc w:val="both"/>
        <w:rPr>
          <w:rFonts w:ascii="Noto Sans" w:hAnsi="Noto Sans" w:cs="Noto Sans"/>
          <w:sz w:val="20"/>
          <w:szCs w:val="20"/>
        </w:rPr>
      </w:pPr>
    </w:p>
    <w:p w14:paraId="1FA929B3" w14:textId="77777777" w:rsidR="00EC6BCB" w:rsidRPr="00126AFB" w:rsidRDefault="00EC6BCB" w:rsidP="00EC6BCB">
      <w:pPr>
        <w:jc w:val="both"/>
        <w:rPr>
          <w:rFonts w:ascii="Noto Sans" w:hAnsi="Noto Sans" w:cs="Noto Sans"/>
          <w:sz w:val="20"/>
          <w:szCs w:val="20"/>
        </w:rPr>
      </w:pPr>
    </w:p>
    <w:p w14:paraId="37B168CE" w14:textId="77777777" w:rsidR="00EC6BCB" w:rsidRPr="00126AFB" w:rsidRDefault="00EC6BCB" w:rsidP="00EC6BCB">
      <w:pPr>
        <w:jc w:val="both"/>
        <w:rPr>
          <w:rFonts w:ascii="Noto Sans" w:hAnsi="Noto Sans" w:cs="Noto Sans"/>
          <w:sz w:val="20"/>
          <w:szCs w:val="20"/>
        </w:rPr>
      </w:pPr>
    </w:p>
    <w:p w14:paraId="2C0E8A31" w14:textId="77777777" w:rsidR="00EC6BCB" w:rsidRPr="00126AFB" w:rsidRDefault="00EC6BCB" w:rsidP="00EC6BCB">
      <w:pPr>
        <w:jc w:val="both"/>
        <w:rPr>
          <w:rFonts w:ascii="Noto Sans" w:hAnsi="Noto Sans" w:cs="Noto Sans"/>
          <w:sz w:val="20"/>
          <w:szCs w:val="20"/>
        </w:rPr>
      </w:pPr>
    </w:p>
    <w:p w14:paraId="44D84E18" w14:textId="77777777" w:rsidR="00EC6BCB" w:rsidRPr="00126AFB" w:rsidRDefault="00EC6BCB" w:rsidP="00EC6BCB">
      <w:pPr>
        <w:jc w:val="both"/>
        <w:rPr>
          <w:rFonts w:ascii="Noto Sans" w:hAnsi="Noto Sans" w:cs="Noto Sans"/>
          <w:sz w:val="20"/>
          <w:szCs w:val="20"/>
        </w:rPr>
      </w:pPr>
    </w:p>
    <w:p w14:paraId="3938D5D2" w14:textId="77777777" w:rsidR="00EC6BCB" w:rsidRPr="00126AFB" w:rsidRDefault="00EC6BCB" w:rsidP="00EC6BCB">
      <w:pPr>
        <w:pStyle w:val="Textoindependiente21"/>
        <w:overflowPunct/>
        <w:jc w:val="center"/>
        <w:textAlignment w:val="auto"/>
        <w:rPr>
          <w:rFonts w:ascii="Noto Sans" w:hAnsi="Noto Sans" w:cs="Noto Sans"/>
        </w:rPr>
      </w:pPr>
      <w:r w:rsidRPr="00126AFB">
        <w:rPr>
          <w:rFonts w:ascii="Noto Sans" w:hAnsi="Noto Sans" w:cs="Noto Sans"/>
        </w:rPr>
        <w:t>_______________________________________________________________</w:t>
      </w:r>
    </w:p>
    <w:p w14:paraId="546FB0BB" w14:textId="77777777" w:rsidR="00EC6BCB" w:rsidRPr="00126AFB" w:rsidRDefault="00EC6BCB" w:rsidP="00EC6BCB">
      <w:pPr>
        <w:jc w:val="center"/>
        <w:rPr>
          <w:rFonts w:ascii="Noto Sans" w:hAnsi="Noto Sans" w:cs="Noto Sans"/>
          <w:b/>
          <w:bCs/>
          <w:sz w:val="20"/>
          <w:szCs w:val="20"/>
        </w:rPr>
      </w:pPr>
      <w:r w:rsidRPr="00126AFB">
        <w:rPr>
          <w:rFonts w:ascii="Noto Sans" w:hAnsi="Noto Sans" w:cs="Noto Sans"/>
          <w:b/>
          <w:bCs/>
          <w:sz w:val="20"/>
          <w:szCs w:val="20"/>
        </w:rPr>
        <w:t>(NOMBRE Y FIRMA DEL REPRESENTANTE LEGAL)</w:t>
      </w:r>
    </w:p>
    <w:p w14:paraId="5BDBCECC" w14:textId="77777777" w:rsidR="00EC6BCB" w:rsidRPr="00126AFB" w:rsidRDefault="00EC6BCB" w:rsidP="00EC6BCB">
      <w:pPr>
        <w:jc w:val="center"/>
        <w:rPr>
          <w:rFonts w:ascii="Noto Sans" w:hAnsi="Noto Sans" w:cs="Noto Sans"/>
          <w:b/>
          <w:bCs/>
          <w:sz w:val="20"/>
          <w:szCs w:val="20"/>
        </w:rPr>
      </w:pPr>
    </w:p>
    <w:p w14:paraId="1A995249" w14:textId="77777777" w:rsidR="00EC6BCB" w:rsidRPr="00126AFB" w:rsidRDefault="00EC6BCB" w:rsidP="00EC6BCB">
      <w:pPr>
        <w:jc w:val="center"/>
        <w:rPr>
          <w:rFonts w:ascii="Noto Sans" w:hAnsi="Noto Sans" w:cs="Noto Sans"/>
          <w:bCs/>
          <w:sz w:val="20"/>
          <w:szCs w:val="20"/>
        </w:rPr>
      </w:pPr>
      <w:r w:rsidRPr="00126AFB">
        <w:rPr>
          <w:rFonts w:ascii="Noto Sans" w:hAnsi="Noto Sans" w:cs="Noto Sans"/>
          <w:b/>
          <w:bCs/>
          <w:sz w:val="20"/>
          <w:szCs w:val="20"/>
        </w:rPr>
        <w:br w:type="page"/>
      </w:r>
    </w:p>
    <w:p w14:paraId="06F67CC3"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lastRenderedPageBreak/>
        <w:t>ANEXO NÚMERO 5 (CINCO)</w:t>
      </w:r>
    </w:p>
    <w:p w14:paraId="391CE7D5" w14:textId="77777777" w:rsidR="00EC6BCB" w:rsidRPr="00126AFB" w:rsidRDefault="00EC6BCB" w:rsidP="00EC6BCB">
      <w:pPr>
        <w:jc w:val="center"/>
        <w:rPr>
          <w:rFonts w:ascii="Noto Sans" w:hAnsi="Noto Sans" w:cs="Noto Sans"/>
          <w:b/>
          <w:sz w:val="20"/>
          <w:szCs w:val="20"/>
        </w:rPr>
      </w:pPr>
    </w:p>
    <w:p w14:paraId="24F6A98D" w14:textId="77777777" w:rsidR="00EC6BCB" w:rsidRPr="00126AFB" w:rsidRDefault="00EC6BCB" w:rsidP="00EC6BCB">
      <w:pPr>
        <w:ind w:right="193"/>
        <w:jc w:val="center"/>
        <w:rPr>
          <w:rFonts w:ascii="Noto Sans" w:hAnsi="Noto Sans" w:cs="Noto Sans"/>
          <w:b/>
          <w:sz w:val="20"/>
          <w:szCs w:val="20"/>
        </w:rPr>
      </w:pPr>
      <w:r w:rsidRPr="00126AFB">
        <w:rPr>
          <w:rFonts w:ascii="Noto Sans" w:hAnsi="Noto Sans" w:cs="Noto Sans"/>
          <w:b/>
          <w:sz w:val="20"/>
          <w:szCs w:val="20"/>
        </w:rPr>
        <w:t xml:space="preserve">FORMATO CARTA DE RESPALDO DE OFERTAR CLAVES QUE REQUIEREN REGISTRO SANITARIO. </w:t>
      </w:r>
    </w:p>
    <w:p w14:paraId="25D35187" w14:textId="77777777" w:rsidR="00EC6BCB" w:rsidRPr="00126AFB" w:rsidRDefault="00EC6BCB" w:rsidP="00EC6BCB">
      <w:pPr>
        <w:tabs>
          <w:tab w:val="left" w:pos="-19372"/>
          <w:tab w:val="left" w:pos="-18652"/>
          <w:tab w:val="left" w:pos="-17932"/>
          <w:tab w:val="left" w:pos="-17212"/>
          <w:tab w:val="left" w:pos="-16492"/>
          <w:tab w:val="left" w:pos="-15772"/>
          <w:tab w:val="left" w:pos="-15052"/>
          <w:tab w:val="left" w:pos="-14332"/>
        </w:tabs>
        <w:ind w:right="16"/>
        <w:jc w:val="center"/>
        <w:rPr>
          <w:rFonts w:ascii="Noto Sans" w:hAnsi="Noto Sans" w:cs="Noto Sans"/>
          <w:i/>
          <w:sz w:val="20"/>
          <w:szCs w:val="20"/>
        </w:rPr>
      </w:pPr>
      <w:r w:rsidRPr="00126AFB">
        <w:rPr>
          <w:rFonts w:ascii="Noto Sans" w:hAnsi="Noto Sans" w:cs="Noto Sans"/>
          <w:i/>
          <w:sz w:val="20"/>
          <w:szCs w:val="20"/>
        </w:rPr>
        <w:t>(Nota: en caso de que el Licitante sea titular del registro sanitario que oferta a su propuesta técnica, no será necesario la presentación de este anexo)</w:t>
      </w:r>
    </w:p>
    <w:p w14:paraId="36EB7093" w14:textId="77777777" w:rsidR="00EC6BCB" w:rsidRPr="00126AFB" w:rsidRDefault="00EC6BCB" w:rsidP="00EC6BCB">
      <w:pPr>
        <w:tabs>
          <w:tab w:val="left" w:pos="-19372"/>
          <w:tab w:val="left" w:pos="-18652"/>
          <w:tab w:val="left" w:pos="-17932"/>
          <w:tab w:val="left" w:pos="-17212"/>
          <w:tab w:val="left" w:pos="-16492"/>
          <w:tab w:val="left" w:pos="-15772"/>
          <w:tab w:val="left" w:pos="-15052"/>
          <w:tab w:val="left" w:pos="-14332"/>
        </w:tabs>
        <w:ind w:right="16"/>
        <w:jc w:val="center"/>
        <w:rPr>
          <w:rFonts w:ascii="Noto Sans" w:hAnsi="Noto Sans" w:cs="Noto Sans"/>
          <w:i/>
          <w:sz w:val="20"/>
          <w:szCs w:val="20"/>
        </w:rPr>
      </w:pPr>
    </w:p>
    <w:p w14:paraId="014A8AA7"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(CARTA EN ORIGINAL, PAPEL MEMBRETADO Y FIRMA AUTÓGRAFA DEL TITULAR DEL REGISTRO SANITARIO)</w:t>
      </w:r>
    </w:p>
    <w:p w14:paraId="23B5D494" w14:textId="77777777" w:rsidR="00EC6BCB" w:rsidRPr="00126AFB" w:rsidRDefault="00EC6BCB" w:rsidP="00EC6BCB">
      <w:pPr>
        <w:ind w:right="49"/>
        <w:jc w:val="right"/>
        <w:rPr>
          <w:rFonts w:ascii="Noto Sans" w:hAnsi="Noto Sans" w:cs="Noto Sans"/>
          <w:sz w:val="20"/>
          <w:szCs w:val="20"/>
        </w:rPr>
      </w:pPr>
      <w:r w:rsidRPr="00126AFB">
        <w:rPr>
          <w:rFonts w:ascii="Noto Sans" w:hAnsi="Noto Sans" w:cs="Noto Sans"/>
          <w:sz w:val="20"/>
          <w:szCs w:val="20"/>
        </w:rPr>
        <w:t>______</w:t>
      </w:r>
      <w:proofErr w:type="spellStart"/>
      <w:r w:rsidRPr="00126AFB">
        <w:rPr>
          <w:rFonts w:ascii="Noto Sans" w:hAnsi="Noto Sans" w:cs="Noto Sans"/>
          <w:sz w:val="20"/>
          <w:szCs w:val="20"/>
        </w:rPr>
        <w:t>de___________de</w:t>
      </w:r>
      <w:proofErr w:type="spellEnd"/>
      <w:r w:rsidRPr="00126AFB">
        <w:rPr>
          <w:rFonts w:ascii="Noto Sans" w:hAnsi="Noto Sans" w:cs="Noto Sans"/>
          <w:sz w:val="20"/>
          <w:szCs w:val="20"/>
        </w:rPr>
        <w:t>_____________</w:t>
      </w:r>
    </w:p>
    <w:p w14:paraId="11A8F62E" w14:textId="77777777" w:rsidR="00EC6BCB" w:rsidRPr="00126AFB" w:rsidRDefault="00EC6BCB" w:rsidP="00EC6BCB">
      <w:pPr>
        <w:rPr>
          <w:rFonts w:ascii="Noto Sans" w:hAnsi="Noto Sans" w:cs="Noto Sans"/>
          <w:b/>
          <w:sz w:val="20"/>
          <w:szCs w:val="20"/>
        </w:rPr>
      </w:pPr>
      <w:r w:rsidRPr="00126AFB">
        <w:rPr>
          <w:rFonts w:ascii="Noto Sans" w:hAnsi="Noto Sans" w:cs="Noto Sans"/>
          <w:b/>
          <w:sz w:val="20"/>
          <w:szCs w:val="20"/>
        </w:rPr>
        <w:t>Instituto Mexicano del Seguro Social</w:t>
      </w:r>
    </w:p>
    <w:p w14:paraId="19F8FB79" w14:textId="77777777" w:rsidR="00EC6BCB" w:rsidRPr="00126AFB" w:rsidRDefault="00EC6BCB" w:rsidP="00EC6BCB">
      <w:pPr>
        <w:rPr>
          <w:rFonts w:ascii="Noto Sans" w:hAnsi="Noto Sans" w:cs="Noto Sans"/>
          <w:b/>
          <w:sz w:val="20"/>
          <w:szCs w:val="20"/>
        </w:rPr>
      </w:pPr>
      <w:r w:rsidRPr="00126AFB">
        <w:rPr>
          <w:rFonts w:ascii="Noto Sans" w:hAnsi="Noto Sans" w:cs="Noto Sans"/>
          <w:b/>
          <w:sz w:val="20"/>
          <w:szCs w:val="20"/>
        </w:rPr>
        <w:t>P r e s e n t e.</w:t>
      </w:r>
    </w:p>
    <w:p w14:paraId="7FD407FD" w14:textId="77777777" w:rsidR="00EC6BCB" w:rsidRPr="00126AFB" w:rsidRDefault="00EC6BCB" w:rsidP="00EC6BCB">
      <w:pPr>
        <w:rPr>
          <w:rFonts w:ascii="Noto Sans" w:eastAsia="Calibri" w:hAnsi="Noto Sans" w:cs="Noto Sans"/>
          <w:b/>
          <w:sz w:val="20"/>
          <w:szCs w:val="20"/>
        </w:rPr>
      </w:pPr>
    </w:p>
    <w:p w14:paraId="044371DB"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 xml:space="preserve">El suscrito </w:t>
      </w:r>
      <w:r w:rsidRPr="00126AFB">
        <w:rPr>
          <w:rFonts w:ascii="Noto Sans" w:hAnsi="Noto Sans" w:cs="Noto Sans"/>
          <w:b/>
          <w:bCs/>
          <w:sz w:val="20"/>
          <w:szCs w:val="20"/>
          <w:u w:val="single"/>
        </w:rPr>
        <w:t>(Nombre)</w:t>
      </w:r>
      <w:r w:rsidRPr="00126AFB">
        <w:rPr>
          <w:rFonts w:ascii="Noto Sans" w:hAnsi="Noto Sans" w:cs="Noto Sans"/>
          <w:b/>
          <w:bCs/>
          <w:sz w:val="20"/>
          <w:szCs w:val="20"/>
        </w:rPr>
        <w:t>____________</w:t>
      </w:r>
      <w:r w:rsidRPr="00126AFB">
        <w:rPr>
          <w:rFonts w:ascii="Noto Sans" w:hAnsi="Noto Sans" w:cs="Noto Sans"/>
          <w:sz w:val="20"/>
          <w:szCs w:val="20"/>
        </w:rPr>
        <w:t xml:space="preserve">, en mi calidad de Representante Legal o persona que cuenta con facultades para comprometer a la empresa  </w:t>
      </w:r>
      <w:r w:rsidRPr="00126AFB">
        <w:rPr>
          <w:rFonts w:ascii="Noto Sans" w:hAnsi="Noto Sans" w:cs="Noto Sans"/>
          <w:b/>
          <w:bCs/>
          <w:sz w:val="20"/>
          <w:szCs w:val="20"/>
          <w:u w:val="single"/>
        </w:rPr>
        <w:t>(Nombre o Razón Social del Titular del Registro Sanitario)</w:t>
      </w:r>
      <w:r w:rsidRPr="00126AFB">
        <w:rPr>
          <w:rFonts w:ascii="Noto Sans" w:hAnsi="Noto Sans" w:cs="Noto Sans"/>
          <w:sz w:val="20"/>
          <w:szCs w:val="20"/>
        </w:rPr>
        <w:t xml:space="preserve">, Titular del Registro Sanitario indicado en el recuadro siguiente, manifiesto que no me encuentro en los supuestos del articulo </w:t>
      </w:r>
      <w:r w:rsidRPr="00126AFB">
        <w:rPr>
          <w:rFonts w:ascii="Noto Sans" w:hAnsi="Noto Sans" w:cs="Noto Sans"/>
          <w:b/>
          <w:sz w:val="20"/>
          <w:szCs w:val="20"/>
        </w:rPr>
        <w:t>50 y 60 antepenúltimo párrafo</w:t>
      </w:r>
      <w:r w:rsidRPr="00126AFB">
        <w:rPr>
          <w:rFonts w:ascii="Noto Sans" w:hAnsi="Noto Sans" w:cs="Noto Sans"/>
          <w:sz w:val="20"/>
          <w:szCs w:val="20"/>
        </w:rPr>
        <w:t xml:space="preserve"> de la ley de  adquisiciones, arrendamientos y servicios del sector público y que mi representada posee la capacidad técnica y suficiente para respaldar por la(s) clave(s) que se detallan a continuación, la propuesta que presenta </w:t>
      </w:r>
      <w:r w:rsidRPr="00126AFB">
        <w:rPr>
          <w:rFonts w:ascii="Noto Sans" w:hAnsi="Noto Sans" w:cs="Noto Sans"/>
          <w:sz w:val="20"/>
          <w:szCs w:val="20"/>
          <w:u w:val="single"/>
        </w:rPr>
        <w:t>_(</w:t>
      </w:r>
      <w:r w:rsidRPr="00126AFB">
        <w:rPr>
          <w:rFonts w:ascii="Noto Sans" w:hAnsi="Noto Sans" w:cs="Noto Sans"/>
          <w:b/>
          <w:bCs/>
          <w:sz w:val="20"/>
          <w:szCs w:val="20"/>
          <w:u w:val="single"/>
        </w:rPr>
        <w:t>Nombre o Razón Social del Licitante -Distribuidor Autorizado-)</w:t>
      </w:r>
      <w:r w:rsidRPr="00126AFB">
        <w:rPr>
          <w:rFonts w:ascii="Noto Sans" w:hAnsi="Noto Sans" w:cs="Noto Sans"/>
          <w:sz w:val="20"/>
          <w:szCs w:val="20"/>
        </w:rPr>
        <w:t>, en el evento de contratación</w:t>
      </w:r>
      <w:r w:rsidRPr="00126AFB">
        <w:rPr>
          <w:rFonts w:ascii="Noto Sans" w:hAnsi="Noto Sans" w:cs="Noto Sans"/>
          <w:b/>
          <w:sz w:val="20"/>
          <w:szCs w:val="20"/>
          <w:u w:val="single"/>
        </w:rPr>
        <w:t xml:space="preserve"> (indicar el número de procedimiento de contratación)</w:t>
      </w:r>
      <w:r w:rsidRPr="00126AFB">
        <w:rPr>
          <w:rFonts w:ascii="Noto Sans" w:hAnsi="Noto Sans" w:cs="Noto Sans"/>
          <w:sz w:val="20"/>
          <w:szCs w:val="20"/>
        </w:rPr>
        <w:t>, por las siguientes cantidades o porcentajes:</w:t>
      </w:r>
    </w:p>
    <w:p w14:paraId="2A73A0DF" w14:textId="77777777" w:rsidR="00EC6BCB" w:rsidRPr="00126AFB" w:rsidRDefault="00EC6BCB" w:rsidP="00EC6BCB">
      <w:pPr>
        <w:jc w:val="both"/>
        <w:rPr>
          <w:rFonts w:ascii="Noto Sans" w:hAnsi="Noto Sans" w:cs="Noto Sans"/>
          <w:sz w:val="20"/>
          <w:szCs w:val="20"/>
        </w:rPr>
      </w:pPr>
    </w:p>
    <w:p w14:paraId="30EF5B56" w14:textId="77777777" w:rsidR="00EC6BCB" w:rsidRPr="00126AFB" w:rsidRDefault="00EC6BCB" w:rsidP="00EC6BCB">
      <w:pPr>
        <w:jc w:val="both"/>
        <w:rPr>
          <w:rFonts w:ascii="Noto Sans" w:hAnsi="Noto Sans" w:cs="Noto Sans"/>
          <w:sz w:val="16"/>
          <w:szCs w:val="16"/>
        </w:rPr>
      </w:pPr>
      <w:r w:rsidRPr="00126AFB">
        <w:rPr>
          <w:rFonts w:ascii="Noto Sans" w:hAnsi="Noto Sans" w:cs="Noto Sans"/>
          <w:sz w:val="16"/>
          <w:szCs w:val="16"/>
          <w:highlight w:val="yellow"/>
        </w:rPr>
        <w:t>DETALLAR LAS CLAVES PARA LAS QUE MANIFIESTA SU RESPALDO EN LA PROPUESTA.</w:t>
      </w:r>
      <w:r w:rsidRPr="00126AFB">
        <w:rPr>
          <w:rFonts w:ascii="Noto Sans" w:hAnsi="Noto Sans" w:cs="Noto Sans"/>
          <w:sz w:val="16"/>
          <w:szCs w:val="16"/>
        </w:rPr>
        <w:t xml:space="preserve"> </w:t>
      </w:r>
    </w:p>
    <w:p w14:paraId="698FC14A" w14:textId="77777777" w:rsidR="00EC6BCB" w:rsidRPr="00126AFB" w:rsidRDefault="00EC6BCB" w:rsidP="00EC6BCB">
      <w:pPr>
        <w:jc w:val="both"/>
        <w:rPr>
          <w:rFonts w:ascii="Noto Sans" w:hAnsi="Noto Sans" w:cs="Noto Sans"/>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9"/>
        <w:gridCol w:w="498"/>
        <w:gridCol w:w="437"/>
        <w:gridCol w:w="387"/>
        <w:gridCol w:w="323"/>
        <w:gridCol w:w="423"/>
        <w:gridCol w:w="1092"/>
        <w:gridCol w:w="415"/>
        <w:gridCol w:w="521"/>
        <w:gridCol w:w="475"/>
        <w:gridCol w:w="1147"/>
        <w:gridCol w:w="1160"/>
        <w:gridCol w:w="1291"/>
      </w:tblGrid>
      <w:tr w:rsidR="00EC6BCB" w:rsidRPr="00126AFB" w14:paraId="7A90872B" w14:textId="77777777" w:rsidTr="009711D4">
        <w:trPr>
          <w:trHeight w:val="273"/>
          <w:jc w:val="center"/>
        </w:trPr>
        <w:tc>
          <w:tcPr>
            <w:tcW w:w="808" w:type="dxa"/>
            <w:vMerge w:val="restart"/>
            <w:shd w:val="clear" w:color="auto" w:fill="071320" w:themeFill="text2" w:themeFillShade="80"/>
          </w:tcPr>
          <w:p w14:paraId="4AF725EC"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NO. PARTIDA</w:t>
            </w:r>
          </w:p>
        </w:tc>
        <w:tc>
          <w:tcPr>
            <w:tcW w:w="2151" w:type="dxa"/>
            <w:gridSpan w:val="5"/>
            <w:shd w:val="clear" w:color="auto" w:fill="071320" w:themeFill="text2" w:themeFillShade="80"/>
            <w:vAlign w:val="center"/>
          </w:tcPr>
          <w:p w14:paraId="0676BA1C"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 xml:space="preserve">C L A V E </w:t>
            </w:r>
          </w:p>
        </w:tc>
        <w:tc>
          <w:tcPr>
            <w:tcW w:w="0" w:type="auto"/>
            <w:vMerge w:val="restart"/>
            <w:shd w:val="clear" w:color="auto" w:fill="071320" w:themeFill="text2" w:themeFillShade="80"/>
            <w:vAlign w:val="center"/>
          </w:tcPr>
          <w:p w14:paraId="13CE82D1"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DESCRIPCIÓN</w:t>
            </w:r>
          </w:p>
          <w:p w14:paraId="747D39B4" w14:textId="77777777" w:rsidR="00EC6BCB" w:rsidRPr="00126AFB" w:rsidRDefault="00EC6BCB" w:rsidP="009711D4">
            <w:pPr>
              <w:jc w:val="center"/>
              <w:rPr>
                <w:rFonts w:ascii="Noto Sans" w:hAnsi="Noto Sans" w:cs="Noto Sans"/>
                <w:b/>
                <w:iCs/>
                <w:sz w:val="14"/>
                <w:szCs w:val="14"/>
                <w:lang w:eastAsia="es-MX"/>
              </w:rPr>
            </w:pPr>
          </w:p>
        </w:tc>
        <w:tc>
          <w:tcPr>
            <w:tcW w:w="0" w:type="auto"/>
            <w:gridSpan w:val="3"/>
            <w:shd w:val="clear" w:color="auto" w:fill="071320" w:themeFill="text2" w:themeFillShade="80"/>
            <w:vAlign w:val="center"/>
          </w:tcPr>
          <w:p w14:paraId="031BADEC"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PRESENTACIÓN</w:t>
            </w:r>
          </w:p>
        </w:tc>
        <w:tc>
          <w:tcPr>
            <w:tcW w:w="0" w:type="auto"/>
            <w:vMerge w:val="restart"/>
            <w:shd w:val="clear" w:color="auto" w:fill="071320" w:themeFill="text2" w:themeFillShade="80"/>
          </w:tcPr>
          <w:p w14:paraId="57EBF034"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 xml:space="preserve">NÚMERO DE REGISTRO SANITARIO. </w:t>
            </w:r>
          </w:p>
        </w:tc>
        <w:tc>
          <w:tcPr>
            <w:tcW w:w="0" w:type="auto"/>
            <w:vMerge w:val="restart"/>
            <w:shd w:val="clear" w:color="auto" w:fill="071320" w:themeFill="text2" w:themeFillShade="80"/>
          </w:tcPr>
          <w:p w14:paraId="116AE0F3"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CANTIDAD MÁXIMA REQUERIDA.</w:t>
            </w:r>
          </w:p>
        </w:tc>
        <w:tc>
          <w:tcPr>
            <w:tcW w:w="0" w:type="auto"/>
            <w:vMerge w:val="restart"/>
            <w:shd w:val="clear" w:color="auto" w:fill="071320" w:themeFill="text2" w:themeFillShade="80"/>
          </w:tcPr>
          <w:p w14:paraId="4C447D87"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CANTIDAD QUE RESPALDA O PORCENTAJE.</w:t>
            </w:r>
          </w:p>
        </w:tc>
      </w:tr>
      <w:tr w:rsidR="00EC6BCB" w:rsidRPr="00126AFB" w14:paraId="43458A4F" w14:textId="77777777" w:rsidTr="009711D4">
        <w:trPr>
          <w:trHeight w:val="340"/>
          <w:jc w:val="center"/>
        </w:trPr>
        <w:tc>
          <w:tcPr>
            <w:tcW w:w="808" w:type="dxa"/>
            <w:vMerge/>
            <w:shd w:val="clear" w:color="auto" w:fill="071320" w:themeFill="text2" w:themeFillShade="80"/>
          </w:tcPr>
          <w:p w14:paraId="159E88BD" w14:textId="77777777" w:rsidR="00EC6BCB" w:rsidRPr="00126AFB" w:rsidRDefault="00EC6BCB" w:rsidP="009711D4">
            <w:pPr>
              <w:jc w:val="center"/>
              <w:rPr>
                <w:rFonts w:ascii="Noto Sans" w:hAnsi="Noto Sans" w:cs="Noto Sans"/>
                <w:b/>
                <w:iCs/>
                <w:sz w:val="14"/>
                <w:szCs w:val="14"/>
                <w:lang w:eastAsia="es-MX"/>
              </w:rPr>
            </w:pPr>
          </w:p>
        </w:tc>
        <w:tc>
          <w:tcPr>
            <w:tcW w:w="469" w:type="dxa"/>
            <w:shd w:val="clear" w:color="auto" w:fill="071320" w:themeFill="text2" w:themeFillShade="80"/>
            <w:vAlign w:val="center"/>
          </w:tcPr>
          <w:p w14:paraId="7DF087E8"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GPO</w:t>
            </w:r>
          </w:p>
        </w:tc>
        <w:tc>
          <w:tcPr>
            <w:tcW w:w="0" w:type="auto"/>
            <w:shd w:val="clear" w:color="auto" w:fill="071320" w:themeFill="text2" w:themeFillShade="80"/>
            <w:vAlign w:val="center"/>
          </w:tcPr>
          <w:p w14:paraId="0F9AD9E7"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GEN</w:t>
            </w:r>
          </w:p>
        </w:tc>
        <w:tc>
          <w:tcPr>
            <w:tcW w:w="0" w:type="auto"/>
            <w:shd w:val="clear" w:color="auto" w:fill="071320" w:themeFill="text2" w:themeFillShade="80"/>
            <w:vAlign w:val="center"/>
          </w:tcPr>
          <w:p w14:paraId="42A627E4"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ESP</w:t>
            </w:r>
          </w:p>
        </w:tc>
        <w:tc>
          <w:tcPr>
            <w:tcW w:w="0" w:type="auto"/>
            <w:shd w:val="clear" w:color="auto" w:fill="071320" w:themeFill="text2" w:themeFillShade="80"/>
            <w:vAlign w:val="center"/>
          </w:tcPr>
          <w:p w14:paraId="7B553FC6"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DF</w:t>
            </w:r>
          </w:p>
        </w:tc>
        <w:tc>
          <w:tcPr>
            <w:tcW w:w="0" w:type="auto"/>
            <w:shd w:val="clear" w:color="auto" w:fill="071320" w:themeFill="text2" w:themeFillShade="80"/>
            <w:vAlign w:val="center"/>
          </w:tcPr>
          <w:p w14:paraId="107C88FE"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VAR</w:t>
            </w:r>
          </w:p>
        </w:tc>
        <w:tc>
          <w:tcPr>
            <w:tcW w:w="0" w:type="auto"/>
            <w:vMerge/>
            <w:shd w:val="clear" w:color="auto" w:fill="071320" w:themeFill="text2" w:themeFillShade="80"/>
            <w:vAlign w:val="center"/>
          </w:tcPr>
          <w:p w14:paraId="14A027B5" w14:textId="77777777" w:rsidR="00EC6BCB" w:rsidRPr="00126AFB" w:rsidRDefault="00EC6BCB" w:rsidP="009711D4">
            <w:pPr>
              <w:jc w:val="center"/>
              <w:rPr>
                <w:rFonts w:ascii="Noto Sans" w:hAnsi="Noto Sans" w:cs="Noto Sans"/>
                <w:b/>
                <w:iCs/>
                <w:sz w:val="14"/>
                <w:szCs w:val="14"/>
                <w:lang w:eastAsia="es-MX"/>
              </w:rPr>
            </w:pPr>
          </w:p>
        </w:tc>
        <w:tc>
          <w:tcPr>
            <w:tcW w:w="0" w:type="auto"/>
            <w:shd w:val="clear" w:color="auto" w:fill="071320" w:themeFill="text2" w:themeFillShade="80"/>
            <w:vAlign w:val="center"/>
          </w:tcPr>
          <w:p w14:paraId="5F1FFD67"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UNI</w:t>
            </w:r>
          </w:p>
        </w:tc>
        <w:tc>
          <w:tcPr>
            <w:tcW w:w="0" w:type="auto"/>
            <w:shd w:val="clear" w:color="auto" w:fill="071320" w:themeFill="text2" w:themeFillShade="80"/>
            <w:vAlign w:val="center"/>
          </w:tcPr>
          <w:p w14:paraId="69495087"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CANT</w:t>
            </w:r>
          </w:p>
        </w:tc>
        <w:tc>
          <w:tcPr>
            <w:tcW w:w="0" w:type="auto"/>
            <w:shd w:val="clear" w:color="auto" w:fill="071320" w:themeFill="text2" w:themeFillShade="80"/>
            <w:vAlign w:val="center"/>
          </w:tcPr>
          <w:p w14:paraId="3CA32B67" w14:textId="77777777" w:rsidR="00EC6BCB" w:rsidRPr="00126AFB" w:rsidRDefault="00EC6BCB" w:rsidP="009711D4">
            <w:pPr>
              <w:jc w:val="center"/>
              <w:rPr>
                <w:rFonts w:ascii="Noto Sans" w:hAnsi="Noto Sans" w:cs="Noto Sans"/>
                <w:b/>
                <w:iCs/>
                <w:sz w:val="14"/>
                <w:szCs w:val="14"/>
                <w:lang w:eastAsia="es-MX"/>
              </w:rPr>
            </w:pPr>
            <w:r w:rsidRPr="00126AFB">
              <w:rPr>
                <w:rFonts w:ascii="Noto Sans" w:hAnsi="Noto Sans" w:cs="Noto Sans"/>
                <w:b/>
                <w:iCs/>
                <w:sz w:val="14"/>
                <w:szCs w:val="14"/>
                <w:lang w:eastAsia="es-MX"/>
              </w:rPr>
              <w:t>TIPO</w:t>
            </w:r>
          </w:p>
        </w:tc>
        <w:tc>
          <w:tcPr>
            <w:tcW w:w="0" w:type="auto"/>
            <w:vMerge/>
            <w:shd w:val="clear" w:color="auto" w:fill="071320" w:themeFill="text2" w:themeFillShade="80"/>
          </w:tcPr>
          <w:p w14:paraId="5AC4D885" w14:textId="77777777" w:rsidR="00EC6BCB" w:rsidRPr="00126AFB" w:rsidRDefault="00EC6BCB" w:rsidP="009711D4">
            <w:pPr>
              <w:jc w:val="center"/>
              <w:rPr>
                <w:rFonts w:ascii="Noto Sans" w:hAnsi="Noto Sans" w:cs="Noto Sans"/>
                <w:b/>
                <w:iCs/>
                <w:sz w:val="14"/>
                <w:szCs w:val="14"/>
                <w:lang w:eastAsia="es-MX"/>
              </w:rPr>
            </w:pPr>
          </w:p>
        </w:tc>
        <w:tc>
          <w:tcPr>
            <w:tcW w:w="0" w:type="auto"/>
            <w:vMerge/>
            <w:shd w:val="clear" w:color="auto" w:fill="071320" w:themeFill="text2" w:themeFillShade="80"/>
          </w:tcPr>
          <w:p w14:paraId="4CB358CE" w14:textId="77777777" w:rsidR="00EC6BCB" w:rsidRPr="00126AFB" w:rsidRDefault="00EC6BCB" w:rsidP="009711D4">
            <w:pPr>
              <w:jc w:val="center"/>
              <w:rPr>
                <w:rFonts w:ascii="Noto Sans" w:hAnsi="Noto Sans" w:cs="Noto Sans"/>
                <w:b/>
                <w:iCs/>
                <w:sz w:val="14"/>
                <w:szCs w:val="14"/>
                <w:lang w:eastAsia="es-MX"/>
              </w:rPr>
            </w:pPr>
          </w:p>
        </w:tc>
        <w:tc>
          <w:tcPr>
            <w:tcW w:w="0" w:type="auto"/>
            <w:vMerge/>
            <w:shd w:val="clear" w:color="auto" w:fill="071320" w:themeFill="text2" w:themeFillShade="80"/>
          </w:tcPr>
          <w:p w14:paraId="1762C5A8" w14:textId="77777777" w:rsidR="00EC6BCB" w:rsidRPr="00126AFB" w:rsidRDefault="00EC6BCB" w:rsidP="009711D4">
            <w:pPr>
              <w:jc w:val="center"/>
              <w:rPr>
                <w:rFonts w:ascii="Noto Sans" w:hAnsi="Noto Sans" w:cs="Noto Sans"/>
                <w:b/>
                <w:iCs/>
                <w:sz w:val="14"/>
                <w:szCs w:val="14"/>
                <w:lang w:eastAsia="es-MX"/>
              </w:rPr>
            </w:pPr>
          </w:p>
        </w:tc>
      </w:tr>
      <w:tr w:rsidR="00EC6BCB" w:rsidRPr="00126AFB" w14:paraId="200F8103" w14:textId="77777777" w:rsidTr="009711D4">
        <w:trPr>
          <w:trHeight w:val="803"/>
          <w:jc w:val="center"/>
        </w:trPr>
        <w:tc>
          <w:tcPr>
            <w:tcW w:w="808" w:type="dxa"/>
          </w:tcPr>
          <w:p w14:paraId="5DD7CF17" w14:textId="77777777" w:rsidR="00EC6BCB" w:rsidRPr="00126AFB" w:rsidRDefault="00EC6BCB" w:rsidP="009711D4">
            <w:pPr>
              <w:jc w:val="center"/>
              <w:rPr>
                <w:rFonts w:ascii="Noto Sans" w:hAnsi="Noto Sans" w:cs="Noto Sans"/>
                <w:sz w:val="14"/>
                <w:szCs w:val="14"/>
                <w:lang w:eastAsia="es-MX"/>
              </w:rPr>
            </w:pPr>
          </w:p>
        </w:tc>
        <w:tc>
          <w:tcPr>
            <w:tcW w:w="469" w:type="dxa"/>
            <w:vAlign w:val="center"/>
          </w:tcPr>
          <w:p w14:paraId="3B308FC1" w14:textId="77777777" w:rsidR="00EC6BCB" w:rsidRPr="00126AFB" w:rsidRDefault="00EC6BCB" w:rsidP="009711D4">
            <w:pPr>
              <w:jc w:val="center"/>
              <w:rPr>
                <w:rFonts w:ascii="Noto Sans" w:hAnsi="Noto Sans" w:cs="Noto Sans"/>
                <w:sz w:val="14"/>
                <w:szCs w:val="14"/>
                <w:lang w:eastAsia="es-MX"/>
              </w:rPr>
            </w:pPr>
          </w:p>
        </w:tc>
        <w:tc>
          <w:tcPr>
            <w:tcW w:w="0" w:type="auto"/>
            <w:vAlign w:val="center"/>
          </w:tcPr>
          <w:p w14:paraId="5107B641" w14:textId="77777777" w:rsidR="00EC6BCB" w:rsidRPr="00126AFB" w:rsidRDefault="00EC6BCB" w:rsidP="009711D4">
            <w:pPr>
              <w:jc w:val="center"/>
              <w:rPr>
                <w:rFonts w:ascii="Noto Sans" w:hAnsi="Noto Sans" w:cs="Noto Sans"/>
                <w:sz w:val="14"/>
                <w:szCs w:val="14"/>
                <w:lang w:eastAsia="es-MX"/>
              </w:rPr>
            </w:pPr>
          </w:p>
        </w:tc>
        <w:tc>
          <w:tcPr>
            <w:tcW w:w="0" w:type="auto"/>
            <w:vAlign w:val="center"/>
          </w:tcPr>
          <w:p w14:paraId="2FE7BEF8" w14:textId="77777777" w:rsidR="00EC6BCB" w:rsidRPr="00126AFB" w:rsidRDefault="00EC6BCB" w:rsidP="009711D4">
            <w:pPr>
              <w:jc w:val="center"/>
              <w:rPr>
                <w:rFonts w:ascii="Noto Sans" w:hAnsi="Noto Sans" w:cs="Noto Sans"/>
                <w:sz w:val="14"/>
                <w:szCs w:val="14"/>
                <w:lang w:eastAsia="es-MX"/>
              </w:rPr>
            </w:pPr>
          </w:p>
        </w:tc>
        <w:tc>
          <w:tcPr>
            <w:tcW w:w="0" w:type="auto"/>
            <w:vAlign w:val="center"/>
          </w:tcPr>
          <w:p w14:paraId="68960463" w14:textId="77777777" w:rsidR="00EC6BCB" w:rsidRPr="00126AFB" w:rsidRDefault="00EC6BCB" w:rsidP="009711D4">
            <w:pPr>
              <w:jc w:val="center"/>
              <w:rPr>
                <w:rFonts w:ascii="Noto Sans" w:hAnsi="Noto Sans" w:cs="Noto Sans"/>
                <w:sz w:val="14"/>
                <w:szCs w:val="14"/>
                <w:lang w:eastAsia="es-MX"/>
              </w:rPr>
            </w:pPr>
          </w:p>
        </w:tc>
        <w:tc>
          <w:tcPr>
            <w:tcW w:w="0" w:type="auto"/>
            <w:vAlign w:val="center"/>
          </w:tcPr>
          <w:p w14:paraId="5E333111" w14:textId="77777777" w:rsidR="00EC6BCB" w:rsidRPr="00126AFB" w:rsidRDefault="00EC6BCB" w:rsidP="009711D4">
            <w:pPr>
              <w:jc w:val="center"/>
              <w:rPr>
                <w:rFonts w:ascii="Noto Sans" w:hAnsi="Noto Sans" w:cs="Noto Sans"/>
                <w:b/>
                <w:sz w:val="14"/>
                <w:szCs w:val="14"/>
                <w:lang w:eastAsia="es-MX"/>
              </w:rPr>
            </w:pPr>
          </w:p>
        </w:tc>
        <w:tc>
          <w:tcPr>
            <w:tcW w:w="0" w:type="auto"/>
            <w:vAlign w:val="center"/>
          </w:tcPr>
          <w:p w14:paraId="6CEE309D" w14:textId="77777777" w:rsidR="00EC6BCB" w:rsidRPr="00126AFB" w:rsidRDefault="00EC6BCB" w:rsidP="009711D4">
            <w:pPr>
              <w:jc w:val="center"/>
              <w:rPr>
                <w:rFonts w:ascii="Noto Sans" w:hAnsi="Noto Sans" w:cs="Noto Sans"/>
                <w:b/>
                <w:sz w:val="14"/>
                <w:szCs w:val="14"/>
                <w:lang w:eastAsia="es-MX"/>
              </w:rPr>
            </w:pPr>
          </w:p>
        </w:tc>
        <w:tc>
          <w:tcPr>
            <w:tcW w:w="0" w:type="auto"/>
            <w:vAlign w:val="center"/>
          </w:tcPr>
          <w:p w14:paraId="08CBF644" w14:textId="77777777" w:rsidR="00EC6BCB" w:rsidRPr="00126AFB" w:rsidRDefault="00EC6BCB" w:rsidP="009711D4">
            <w:pPr>
              <w:jc w:val="center"/>
              <w:rPr>
                <w:rFonts w:ascii="Noto Sans" w:hAnsi="Noto Sans" w:cs="Noto Sans"/>
                <w:sz w:val="14"/>
                <w:szCs w:val="14"/>
                <w:lang w:eastAsia="es-MX"/>
              </w:rPr>
            </w:pPr>
          </w:p>
        </w:tc>
        <w:tc>
          <w:tcPr>
            <w:tcW w:w="0" w:type="auto"/>
            <w:vAlign w:val="center"/>
          </w:tcPr>
          <w:p w14:paraId="13B352AB" w14:textId="77777777" w:rsidR="00EC6BCB" w:rsidRPr="00126AFB" w:rsidRDefault="00EC6BCB" w:rsidP="009711D4">
            <w:pPr>
              <w:jc w:val="center"/>
              <w:rPr>
                <w:rFonts w:ascii="Noto Sans" w:hAnsi="Noto Sans" w:cs="Noto Sans"/>
                <w:sz w:val="14"/>
                <w:szCs w:val="14"/>
                <w:lang w:eastAsia="es-MX"/>
              </w:rPr>
            </w:pPr>
          </w:p>
        </w:tc>
        <w:tc>
          <w:tcPr>
            <w:tcW w:w="0" w:type="auto"/>
            <w:vAlign w:val="center"/>
          </w:tcPr>
          <w:p w14:paraId="617713EE" w14:textId="77777777" w:rsidR="00EC6BCB" w:rsidRPr="00126AFB" w:rsidRDefault="00EC6BCB" w:rsidP="009711D4">
            <w:pPr>
              <w:jc w:val="center"/>
              <w:rPr>
                <w:rFonts w:ascii="Noto Sans" w:hAnsi="Noto Sans" w:cs="Noto Sans"/>
                <w:sz w:val="14"/>
                <w:szCs w:val="14"/>
                <w:lang w:eastAsia="es-MX"/>
              </w:rPr>
            </w:pPr>
          </w:p>
        </w:tc>
        <w:tc>
          <w:tcPr>
            <w:tcW w:w="0" w:type="auto"/>
          </w:tcPr>
          <w:p w14:paraId="304478F0" w14:textId="77777777" w:rsidR="00EC6BCB" w:rsidRPr="00126AFB" w:rsidRDefault="00EC6BCB" w:rsidP="009711D4">
            <w:pPr>
              <w:jc w:val="center"/>
              <w:rPr>
                <w:rFonts w:ascii="Noto Sans" w:hAnsi="Noto Sans" w:cs="Noto Sans"/>
                <w:sz w:val="14"/>
                <w:szCs w:val="14"/>
                <w:lang w:eastAsia="es-MX"/>
              </w:rPr>
            </w:pPr>
          </w:p>
        </w:tc>
        <w:tc>
          <w:tcPr>
            <w:tcW w:w="0" w:type="auto"/>
          </w:tcPr>
          <w:p w14:paraId="4DE0631B" w14:textId="77777777" w:rsidR="00EC6BCB" w:rsidRPr="00126AFB" w:rsidRDefault="00EC6BCB" w:rsidP="009711D4">
            <w:pPr>
              <w:jc w:val="center"/>
              <w:rPr>
                <w:rFonts w:ascii="Noto Sans" w:hAnsi="Noto Sans" w:cs="Noto Sans"/>
                <w:sz w:val="14"/>
                <w:szCs w:val="14"/>
                <w:lang w:eastAsia="es-MX"/>
              </w:rPr>
            </w:pPr>
          </w:p>
        </w:tc>
        <w:tc>
          <w:tcPr>
            <w:tcW w:w="0" w:type="auto"/>
          </w:tcPr>
          <w:p w14:paraId="3446ED6F" w14:textId="77777777" w:rsidR="00EC6BCB" w:rsidRPr="00126AFB" w:rsidRDefault="00EC6BCB" w:rsidP="009711D4">
            <w:pPr>
              <w:jc w:val="center"/>
              <w:rPr>
                <w:rFonts w:ascii="Noto Sans" w:hAnsi="Noto Sans" w:cs="Noto Sans"/>
                <w:sz w:val="14"/>
                <w:szCs w:val="14"/>
                <w:lang w:eastAsia="es-MX"/>
              </w:rPr>
            </w:pPr>
          </w:p>
        </w:tc>
      </w:tr>
    </w:tbl>
    <w:p w14:paraId="0DD500B9" w14:textId="77777777" w:rsidR="00EC6BCB" w:rsidRPr="00126AFB" w:rsidRDefault="00EC6BCB" w:rsidP="00EC6BCB">
      <w:pPr>
        <w:keepNext/>
        <w:suppressAutoHyphens/>
        <w:jc w:val="both"/>
        <w:outlineLvl w:val="2"/>
        <w:rPr>
          <w:rFonts w:ascii="Noto Sans" w:eastAsia="Times New Roman" w:hAnsi="Noto Sans" w:cs="Noto Sans"/>
          <w:bCs/>
        </w:rPr>
      </w:pPr>
    </w:p>
    <w:p w14:paraId="3F896843" w14:textId="77777777" w:rsidR="00EC6BCB" w:rsidRPr="00126AFB" w:rsidRDefault="00EC6BCB" w:rsidP="00EC6BCB">
      <w:pPr>
        <w:keepNext/>
        <w:suppressAutoHyphens/>
        <w:jc w:val="both"/>
        <w:outlineLvl w:val="2"/>
        <w:rPr>
          <w:rFonts w:ascii="Noto Sans" w:eastAsia="Times New Roman" w:hAnsi="Noto Sans" w:cs="Noto Sans"/>
          <w:bCs/>
          <w:sz w:val="20"/>
          <w:szCs w:val="20"/>
        </w:rPr>
      </w:pPr>
      <w:r w:rsidRPr="00126AFB">
        <w:rPr>
          <w:rFonts w:ascii="Noto Sans" w:eastAsia="Times New Roman" w:hAnsi="Noto Sans" w:cs="Noto Sans"/>
          <w:bCs/>
          <w:sz w:val="20"/>
          <w:szCs w:val="20"/>
        </w:rPr>
        <w:t>Así mismo mi representada se compromete a:</w:t>
      </w:r>
    </w:p>
    <w:p w14:paraId="1571AEE1" w14:textId="77777777" w:rsidR="00EC6BCB" w:rsidRPr="00126AFB" w:rsidRDefault="00EC6BCB" w:rsidP="00EC6BCB">
      <w:pPr>
        <w:keepNext/>
        <w:suppressAutoHyphens/>
        <w:jc w:val="both"/>
        <w:outlineLvl w:val="2"/>
        <w:rPr>
          <w:rFonts w:ascii="Noto Sans" w:eastAsia="Times New Roman" w:hAnsi="Noto Sans" w:cs="Noto Sans"/>
          <w:bCs/>
          <w:sz w:val="20"/>
          <w:szCs w:val="20"/>
        </w:rPr>
      </w:pPr>
    </w:p>
    <w:p w14:paraId="454EADBA" w14:textId="77777777" w:rsidR="00EC6BCB" w:rsidRPr="00126AFB" w:rsidRDefault="00EC6BCB" w:rsidP="00EC6BCB">
      <w:pPr>
        <w:pStyle w:val="Prrafodelista"/>
        <w:keepNext/>
        <w:numPr>
          <w:ilvl w:val="0"/>
          <w:numId w:val="13"/>
        </w:numPr>
        <w:suppressAutoHyphens/>
        <w:spacing w:after="0" w:line="240" w:lineRule="auto"/>
        <w:contextualSpacing w:val="0"/>
        <w:jc w:val="both"/>
        <w:outlineLvl w:val="2"/>
        <w:rPr>
          <w:rFonts w:ascii="Noto Sans" w:eastAsia="Times New Roman" w:hAnsi="Noto Sans" w:cs="Noto Sans"/>
          <w:bCs/>
          <w:sz w:val="20"/>
          <w:szCs w:val="20"/>
        </w:rPr>
      </w:pPr>
      <w:r w:rsidRPr="00126AFB">
        <w:rPr>
          <w:rFonts w:ascii="Noto Sans" w:eastAsia="Times New Roman" w:hAnsi="Noto Sans" w:cs="Noto Sans"/>
          <w:bCs/>
          <w:sz w:val="20"/>
          <w:szCs w:val="20"/>
        </w:rPr>
        <w:t>Garantizar la entrega de insumos durante la vigencia del contrato, por la cantidad o porcentaje que respaldo.</w:t>
      </w:r>
    </w:p>
    <w:p w14:paraId="766B970D" w14:textId="77777777" w:rsidR="00EC6BCB" w:rsidRPr="00126AFB" w:rsidRDefault="00EC6BCB" w:rsidP="00EC6BCB">
      <w:pPr>
        <w:pStyle w:val="Prrafodelista"/>
        <w:keepNext/>
        <w:numPr>
          <w:ilvl w:val="0"/>
          <w:numId w:val="13"/>
        </w:numPr>
        <w:suppressAutoHyphens/>
        <w:spacing w:after="0" w:line="240" w:lineRule="auto"/>
        <w:contextualSpacing w:val="0"/>
        <w:jc w:val="both"/>
        <w:outlineLvl w:val="2"/>
        <w:rPr>
          <w:rFonts w:ascii="Noto Sans" w:eastAsia="Times New Roman" w:hAnsi="Noto Sans" w:cs="Noto Sans"/>
          <w:bCs/>
          <w:sz w:val="20"/>
          <w:szCs w:val="20"/>
        </w:rPr>
      </w:pPr>
      <w:r w:rsidRPr="00126AFB">
        <w:rPr>
          <w:rFonts w:ascii="Noto Sans" w:eastAsia="Times New Roman" w:hAnsi="Noto Sans" w:cs="Noto Sans"/>
          <w:bCs/>
          <w:sz w:val="20"/>
          <w:szCs w:val="20"/>
        </w:rPr>
        <w:t>Cumplir con el plazo de garantía de los insumos para la salud.</w:t>
      </w:r>
    </w:p>
    <w:p w14:paraId="188ECFCD" w14:textId="77777777" w:rsidR="00EC6BCB" w:rsidRPr="00126AFB" w:rsidRDefault="00EC6BCB" w:rsidP="00EC6BCB">
      <w:pPr>
        <w:pStyle w:val="Prrafodelista"/>
        <w:numPr>
          <w:ilvl w:val="0"/>
          <w:numId w:val="13"/>
        </w:numPr>
        <w:jc w:val="both"/>
        <w:rPr>
          <w:rFonts w:ascii="Noto Sans" w:hAnsi="Noto Sans" w:cs="Noto Sans"/>
          <w:sz w:val="20"/>
          <w:szCs w:val="20"/>
        </w:rPr>
      </w:pPr>
      <w:r w:rsidRPr="00126AFB">
        <w:rPr>
          <w:rFonts w:ascii="Noto Sans" w:hAnsi="Noto Sans" w:cs="Noto Sans"/>
          <w:sz w:val="20"/>
          <w:szCs w:val="20"/>
        </w:rPr>
        <w:t>Garantizar la gestión de pruebas por parte de un laboratorio acreditado por la entidad correspondiente o tercero autorizado.</w:t>
      </w:r>
    </w:p>
    <w:p w14:paraId="39C6AB89" w14:textId="77777777" w:rsidR="00EC6BCB" w:rsidRPr="00126AFB" w:rsidRDefault="00EC6BCB" w:rsidP="00EC6BCB">
      <w:pPr>
        <w:pStyle w:val="Prrafodelista"/>
        <w:keepNext/>
        <w:numPr>
          <w:ilvl w:val="0"/>
          <w:numId w:val="13"/>
        </w:numPr>
        <w:suppressAutoHyphens/>
        <w:spacing w:after="0" w:line="240" w:lineRule="auto"/>
        <w:contextualSpacing w:val="0"/>
        <w:jc w:val="both"/>
        <w:outlineLvl w:val="2"/>
        <w:rPr>
          <w:rFonts w:ascii="Noto Sans" w:eastAsia="Times New Roman" w:hAnsi="Noto Sans" w:cs="Noto Sans"/>
          <w:bCs/>
          <w:sz w:val="20"/>
          <w:szCs w:val="20"/>
        </w:rPr>
      </w:pPr>
      <w:r w:rsidRPr="00126AFB">
        <w:rPr>
          <w:rFonts w:ascii="Noto Sans" w:eastAsia="Times New Roman" w:hAnsi="Noto Sans" w:cs="Noto Sans"/>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15AF8C3A" w14:textId="77777777" w:rsidR="00EC6BCB" w:rsidRPr="00126AFB" w:rsidRDefault="00EC6BCB" w:rsidP="00EC6BCB">
      <w:pPr>
        <w:keepNext/>
        <w:suppressAutoHyphens/>
        <w:jc w:val="both"/>
        <w:outlineLvl w:val="2"/>
        <w:rPr>
          <w:rFonts w:ascii="Noto Sans" w:eastAsia="Calibri" w:hAnsi="Noto Sans" w:cs="Noto Sans"/>
          <w:sz w:val="20"/>
          <w:szCs w:val="20"/>
          <w:lang w:eastAsia="es-ES"/>
        </w:rPr>
      </w:pPr>
    </w:p>
    <w:p w14:paraId="0AA33E4D" w14:textId="77777777" w:rsidR="00EC6BCB" w:rsidRPr="00126AFB" w:rsidRDefault="00EC6BCB" w:rsidP="00EC6BCB">
      <w:pPr>
        <w:keepNext/>
        <w:suppressAutoHyphens/>
        <w:jc w:val="both"/>
        <w:outlineLvl w:val="2"/>
        <w:rPr>
          <w:rFonts w:ascii="Noto Sans" w:eastAsia="Calibri" w:hAnsi="Noto Sans" w:cs="Noto Sans"/>
          <w:sz w:val="20"/>
          <w:szCs w:val="20"/>
          <w:lang w:eastAsia="es-ES"/>
        </w:rPr>
      </w:pPr>
      <w:r w:rsidRPr="00126AFB">
        <w:rPr>
          <w:rFonts w:ascii="Noto Sans" w:eastAsia="Calibri" w:hAnsi="Noto Sans" w:cs="Noto Sans"/>
          <w:sz w:val="20"/>
          <w:szCs w:val="20"/>
          <w:lang w:eastAsia="es-ES"/>
        </w:rPr>
        <w:t xml:space="preserve">Por último manifiesto que los bienes terapéuticos que respaldo cumplen con las Normas indicadas en el numeral relativo del anexo técnico del procedimiento de contratación. </w:t>
      </w:r>
    </w:p>
    <w:p w14:paraId="3399D069" w14:textId="77777777" w:rsidR="00EC6BCB" w:rsidRPr="00126AFB" w:rsidRDefault="00EC6BCB" w:rsidP="00EC6BCB">
      <w:pPr>
        <w:keepNext/>
        <w:suppressAutoHyphens/>
        <w:jc w:val="both"/>
        <w:outlineLvl w:val="2"/>
        <w:rPr>
          <w:rFonts w:ascii="Noto Sans" w:eastAsia="Calibri" w:hAnsi="Noto Sans" w:cs="Noto Sans"/>
          <w:sz w:val="20"/>
          <w:szCs w:val="20"/>
          <w:lang w:eastAsia="es-ES"/>
        </w:rPr>
      </w:pPr>
    </w:p>
    <w:p w14:paraId="2EDD2E14" w14:textId="77777777" w:rsidR="00EC6BCB" w:rsidRPr="00126AFB" w:rsidRDefault="00EC6BCB" w:rsidP="00EC6BCB">
      <w:pPr>
        <w:keepNext/>
        <w:suppressAutoHyphens/>
        <w:jc w:val="both"/>
        <w:outlineLvl w:val="2"/>
        <w:rPr>
          <w:rFonts w:ascii="Noto Sans" w:eastAsia="Calibri" w:hAnsi="Noto Sans" w:cs="Noto Sans"/>
          <w:sz w:val="20"/>
          <w:szCs w:val="20"/>
          <w:lang w:eastAsia="es-ES"/>
        </w:rPr>
      </w:pPr>
    </w:p>
    <w:p w14:paraId="763D7840" w14:textId="77777777" w:rsidR="00EC6BCB" w:rsidRPr="00126AFB" w:rsidRDefault="00EC6BCB" w:rsidP="00EC6BCB">
      <w:pPr>
        <w:keepNext/>
        <w:suppressAutoHyphens/>
        <w:jc w:val="both"/>
        <w:outlineLvl w:val="2"/>
        <w:rPr>
          <w:rFonts w:ascii="Noto Sans" w:eastAsia="Times New Roman" w:hAnsi="Noto Sans" w:cs="Noto Sans"/>
          <w:bCs/>
          <w:sz w:val="20"/>
          <w:szCs w:val="20"/>
        </w:rPr>
      </w:pPr>
    </w:p>
    <w:p w14:paraId="2F3B17ED"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t>__________________________________________________________</w:t>
      </w:r>
    </w:p>
    <w:p w14:paraId="0911AF80" w14:textId="77777777" w:rsidR="00EC6BCB" w:rsidRPr="00126AFB" w:rsidRDefault="00EC6BCB" w:rsidP="00EC6BCB">
      <w:pPr>
        <w:jc w:val="center"/>
        <w:rPr>
          <w:rFonts w:ascii="Noto Sans" w:hAnsi="Noto Sans" w:cs="Noto Sans"/>
          <w:b/>
          <w:sz w:val="20"/>
          <w:szCs w:val="20"/>
        </w:rPr>
      </w:pPr>
      <w:r w:rsidRPr="00126AFB">
        <w:rPr>
          <w:rFonts w:ascii="Noto Sans" w:hAnsi="Noto Sans" w:cs="Noto Sans"/>
          <w:b/>
          <w:sz w:val="20"/>
          <w:szCs w:val="20"/>
        </w:rPr>
        <w:t>NOMBRE Y FIRMA DEL REPRESENTANTE LEGAL DEL TITULAR DEL REGISTRO SANITARIO</w:t>
      </w:r>
    </w:p>
    <w:p w14:paraId="06867129" w14:textId="77777777" w:rsidR="00EC6BCB" w:rsidRPr="00126AFB" w:rsidRDefault="00EC6BCB" w:rsidP="00EC6BCB">
      <w:pPr>
        <w:jc w:val="center"/>
        <w:rPr>
          <w:rFonts w:ascii="Noto Sans" w:hAnsi="Noto Sans" w:cs="Noto Sans"/>
          <w:b/>
          <w:sz w:val="20"/>
          <w:szCs w:val="20"/>
        </w:rPr>
      </w:pPr>
    </w:p>
    <w:p w14:paraId="6EAFD316" w14:textId="77777777" w:rsidR="00EC6BCB" w:rsidRPr="00126AFB" w:rsidRDefault="00EC6BCB" w:rsidP="00EC6BCB">
      <w:pPr>
        <w:jc w:val="center"/>
        <w:rPr>
          <w:rFonts w:ascii="Noto Sans" w:hAnsi="Noto Sans" w:cs="Noto Sans"/>
          <w:b/>
          <w:sz w:val="20"/>
          <w:szCs w:val="20"/>
        </w:rPr>
      </w:pPr>
    </w:p>
    <w:p w14:paraId="6A41DEBD" w14:textId="77777777" w:rsidR="00EC6BCB" w:rsidRPr="00126AFB" w:rsidRDefault="00EC6BCB" w:rsidP="00EC6BCB">
      <w:pPr>
        <w:jc w:val="center"/>
        <w:rPr>
          <w:rFonts w:ascii="Noto Sans" w:hAnsi="Noto Sans" w:cs="Noto Sans"/>
          <w:b/>
          <w:sz w:val="20"/>
          <w:szCs w:val="20"/>
        </w:rPr>
      </w:pPr>
    </w:p>
    <w:p w14:paraId="7C0ADA4A" w14:textId="77777777" w:rsidR="00EC6BCB" w:rsidRPr="00126AFB" w:rsidRDefault="00EC6BCB" w:rsidP="00EC6BCB">
      <w:pPr>
        <w:jc w:val="center"/>
        <w:rPr>
          <w:rFonts w:ascii="Noto Sans" w:hAnsi="Noto Sans" w:cs="Noto Sans"/>
          <w:b/>
          <w:sz w:val="20"/>
          <w:szCs w:val="20"/>
        </w:rPr>
      </w:pPr>
    </w:p>
    <w:p w14:paraId="47653CB9" w14:textId="77777777" w:rsidR="00EC6BCB" w:rsidRPr="00126AFB" w:rsidRDefault="00EC6BCB" w:rsidP="00EC6BCB">
      <w:pPr>
        <w:jc w:val="center"/>
        <w:rPr>
          <w:rFonts w:ascii="Noto Sans" w:hAnsi="Noto Sans" w:cs="Noto Sans"/>
          <w:b/>
          <w:sz w:val="20"/>
          <w:szCs w:val="20"/>
        </w:rPr>
      </w:pPr>
    </w:p>
    <w:p w14:paraId="11D75828" w14:textId="77777777" w:rsidR="00EC6BCB" w:rsidRPr="00126AFB" w:rsidRDefault="00EC6BCB" w:rsidP="00EC6BCB">
      <w:pPr>
        <w:jc w:val="center"/>
        <w:rPr>
          <w:rFonts w:ascii="Noto Sans" w:hAnsi="Noto Sans" w:cs="Noto Sans"/>
          <w:b/>
          <w:sz w:val="20"/>
          <w:szCs w:val="20"/>
        </w:rPr>
      </w:pPr>
    </w:p>
    <w:p w14:paraId="0D5DACEF" w14:textId="77777777" w:rsidR="00EC6BCB" w:rsidRPr="00126AFB" w:rsidRDefault="00EC6BCB" w:rsidP="00EC6BCB">
      <w:pPr>
        <w:jc w:val="center"/>
        <w:rPr>
          <w:rFonts w:ascii="Noto Sans" w:hAnsi="Noto Sans" w:cs="Noto Sans"/>
          <w:b/>
          <w:sz w:val="20"/>
          <w:szCs w:val="20"/>
        </w:rPr>
      </w:pPr>
    </w:p>
    <w:p w14:paraId="5DBFFB5A" w14:textId="77777777" w:rsidR="00EC6BCB" w:rsidRPr="00126AFB" w:rsidRDefault="00EC6BCB" w:rsidP="00EC6BCB">
      <w:pPr>
        <w:jc w:val="center"/>
        <w:rPr>
          <w:rFonts w:ascii="Noto Sans" w:hAnsi="Noto Sans" w:cs="Noto Sans"/>
          <w:b/>
          <w:sz w:val="20"/>
          <w:szCs w:val="20"/>
        </w:rPr>
      </w:pPr>
    </w:p>
    <w:p w14:paraId="291AA42F" w14:textId="77777777" w:rsidR="00EC6BCB" w:rsidRPr="00126AFB" w:rsidRDefault="00EC6BCB" w:rsidP="00EC6BCB">
      <w:pPr>
        <w:jc w:val="center"/>
        <w:rPr>
          <w:rFonts w:ascii="Noto Sans" w:hAnsi="Noto Sans" w:cs="Noto Sans"/>
          <w:b/>
          <w:sz w:val="20"/>
          <w:szCs w:val="20"/>
        </w:rPr>
      </w:pPr>
    </w:p>
    <w:p w14:paraId="7E19558B" w14:textId="77777777" w:rsidR="00EC6BCB" w:rsidRPr="00126AFB" w:rsidRDefault="00EC6BCB" w:rsidP="00EC6BCB">
      <w:pPr>
        <w:jc w:val="center"/>
        <w:rPr>
          <w:rFonts w:ascii="Noto Sans" w:hAnsi="Noto Sans" w:cs="Noto Sans"/>
          <w:b/>
          <w:sz w:val="20"/>
          <w:szCs w:val="20"/>
        </w:rPr>
      </w:pPr>
    </w:p>
    <w:p w14:paraId="2CF3B7B9" w14:textId="77777777" w:rsidR="00EC6BCB" w:rsidRPr="00126AFB" w:rsidRDefault="00EC6BCB" w:rsidP="00EC6BCB">
      <w:pPr>
        <w:jc w:val="center"/>
        <w:rPr>
          <w:rFonts w:ascii="Noto Sans" w:hAnsi="Noto Sans" w:cs="Noto Sans"/>
          <w:b/>
          <w:sz w:val="20"/>
          <w:szCs w:val="20"/>
        </w:rPr>
      </w:pPr>
    </w:p>
    <w:p w14:paraId="1CDC025C" w14:textId="77777777" w:rsidR="00EC6BCB" w:rsidRPr="00126AFB" w:rsidRDefault="00EC6BCB" w:rsidP="00EC6BCB">
      <w:pPr>
        <w:jc w:val="center"/>
        <w:rPr>
          <w:rFonts w:ascii="Noto Sans" w:hAnsi="Noto Sans" w:cs="Noto Sans"/>
          <w:b/>
          <w:sz w:val="20"/>
          <w:szCs w:val="20"/>
        </w:rPr>
      </w:pPr>
    </w:p>
    <w:p w14:paraId="3F534835" w14:textId="77777777" w:rsidR="00EC6BCB" w:rsidRPr="00126AFB" w:rsidRDefault="00EC6BCB" w:rsidP="00EC6BCB">
      <w:pPr>
        <w:jc w:val="center"/>
        <w:rPr>
          <w:rFonts w:ascii="Noto Sans" w:hAnsi="Noto Sans" w:cs="Noto Sans"/>
          <w:b/>
          <w:sz w:val="20"/>
          <w:szCs w:val="20"/>
        </w:rPr>
      </w:pPr>
    </w:p>
    <w:p w14:paraId="7905E959" w14:textId="77777777" w:rsidR="00EC6BCB" w:rsidRPr="00126AFB" w:rsidRDefault="00EC6BCB" w:rsidP="00EC6BCB">
      <w:pPr>
        <w:jc w:val="center"/>
        <w:rPr>
          <w:rFonts w:ascii="Noto Sans" w:hAnsi="Noto Sans" w:cs="Noto Sans"/>
          <w:b/>
          <w:sz w:val="20"/>
          <w:szCs w:val="20"/>
        </w:rPr>
      </w:pPr>
    </w:p>
    <w:p w14:paraId="72D60233" w14:textId="77777777" w:rsidR="00EC6BCB" w:rsidRPr="00126AFB" w:rsidRDefault="00EC6BCB" w:rsidP="00EC6BCB">
      <w:pPr>
        <w:jc w:val="center"/>
        <w:rPr>
          <w:rFonts w:ascii="Noto Sans" w:hAnsi="Noto Sans" w:cs="Noto Sans"/>
          <w:b/>
          <w:sz w:val="20"/>
          <w:szCs w:val="20"/>
        </w:rPr>
      </w:pPr>
    </w:p>
    <w:p w14:paraId="171F5CEF" w14:textId="77777777" w:rsidR="00EC6BCB" w:rsidRPr="00126AFB" w:rsidRDefault="00EC6BCB" w:rsidP="00EC6BCB">
      <w:pPr>
        <w:jc w:val="center"/>
        <w:rPr>
          <w:rFonts w:ascii="Noto Sans" w:hAnsi="Noto Sans" w:cs="Noto Sans"/>
          <w:b/>
          <w:sz w:val="20"/>
          <w:szCs w:val="20"/>
        </w:rPr>
      </w:pPr>
    </w:p>
    <w:p w14:paraId="293D00C9" w14:textId="77777777" w:rsidR="00EC6BCB" w:rsidRPr="00126AFB" w:rsidRDefault="00EC6BCB" w:rsidP="00EC6BCB">
      <w:pPr>
        <w:jc w:val="center"/>
        <w:rPr>
          <w:rFonts w:ascii="Noto Sans" w:hAnsi="Noto Sans" w:cs="Noto Sans"/>
          <w:b/>
          <w:sz w:val="20"/>
          <w:szCs w:val="20"/>
        </w:rPr>
      </w:pPr>
    </w:p>
    <w:p w14:paraId="2453EF32" w14:textId="77777777" w:rsidR="00EC6BCB" w:rsidRPr="00126AFB" w:rsidRDefault="00EC6BCB" w:rsidP="00EC6BCB">
      <w:pPr>
        <w:jc w:val="center"/>
        <w:rPr>
          <w:rFonts w:ascii="Noto Sans" w:hAnsi="Noto Sans" w:cs="Noto Sans"/>
          <w:b/>
          <w:sz w:val="20"/>
          <w:szCs w:val="20"/>
        </w:rPr>
      </w:pPr>
    </w:p>
    <w:p w14:paraId="430C1247" w14:textId="77777777" w:rsidR="00EC6BCB" w:rsidRPr="00126AFB" w:rsidRDefault="00EC6BCB" w:rsidP="00EC6BCB">
      <w:pPr>
        <w:jc w:val="center"/>
        <w:rPr>
          <w:rFonts w:ascii="Noto Sans" w:hAnsi="Noto Sans" w:cs="Noto Sans"/>
          <w:b/>
          <w:sz w:val="20"/>
          <w:szCs w:val="20"/>
        </w:rPr>
      </w:pPr>
    </w:p>
    <w:p w14:paraId="412601B7" w14:textId="77777777" w:rsidR="00EC6BCB" w:rsidRPr="00126AFB" w:rsidRDefault="00EC6BCB" w:rsidP="00EC6BCB">
      <w:pPr>
        <w:jc w:val="center"/>
        <w:rPr>
          <w:rFonts w:ascii="Noto Sans" w:hAnsi="Noto Sans" w:cs="Noto Sans"/>
          <w:b/>
          <w:sz w:val="20"/>
          <w:szCs w:val="20"/>
        </w:rPr>
      </w:pPr>
    </w:p>
    <w:p w14:paraId="6A1C8DBD" w14:textId="77777777" w:rsidR="00EC6BCB" w:rsidRPr="00126AFB" w:rsidRDefault="00EC6BCB" w:rsidP="00EC6BCB">
      <w:pPr>
        <w:jc w:val="center"/>
        <w:rPr>
          <w:rFonts w:ascii="Noto Sans" w:hAnsi="Noto Sans" w:cs="Noto Sans"/>
          <w:b/>
          <w:sz w:val="20"/>
          <w:szCs w:val="20"/>
        </w:rPr>
      </w:pPr>
    </w:p>
    <w:p w14:paraId="647677B4" w14:textId="77777777" w:rsidR="00EC6BCB" w:rsidRPr="00126AFB" w:rsidRDefault="00EC6BCB" w:rsidP="00EC6BCB">
      <w:pPr>
        <w:jc w:val="center"/>
        <w:rPr>
          <w:rFonts w:ascii="Noto Sans" w:hAnsi="Noto Sans" w:cs="Noto Sans"/>
          <w:b/>
          <w:sz w:val="20"/>
          <w:szCs w:val="20"/>
        </w:rPr>
      </w:pPr>
    </w:p>
    <w:p w14:paraId="2FDB31BF" w14:textId="77777777" w:rsidR="00EC6BCB" w:rsidRPr="00126AFB" w:rsidRDefault="00EC6BCB" w:rsidP="00EC6BCB">
      <w:pPr>
        <w:jc w:val="center"/>
        <w:rPr>
          <w:rFonts w:ascii="Noto Sans" w:hAnsi="Noto Sans" w:cs="Noto Sans"/>
          <w:b/>
          <w:sz w:val="20"/>
          <w:szCs w:val="20"/>
        </w:rPr>
      </w:pPr>
    </w:p>
    <w:p w14:paraId="071041CF" w14:textId="77777777" w:rsidR="00EC6BCB" w:rsidRPr="00126AFB" w:rsidRDefault="00EC6BCB" w:rsidP="00EC6BCB">
      <w:pPr>
        <w:jc w:val="center"/>
        <w:rPr>
          <w:rFonts w:ascii="Noto Sans" w:hAnsi="Noto Sans" w:cs="Noto Sans"/>
          <w:b/>
          <w:sz w:val="20"/>
          <w:szCs w:val="20"/>
        </w:rPr>
      </w:pPr>
    </w:p>
    <w:p w14:paraId="15B95860" w14:textId="77777777" w:rsidR="00EC6BCB" w:rsidRPr="00126AFB" w:rsidRDefault="00EC6BCB" w:rsidP="00EC6BCB">
      <w:pPr>
        <w:jc w:val="center"/>
        <w:rPr>
          <w:rFonts w:ascii="Noto Sans" w:hAnsi="Noto Sans" w:cs="Noto Sans"/>
          <w:b/>
          <w:sz w:val="20"/>
          <w:szCs w:val="20"/>
        </w:rPr>
      </w:pPr>
    </w:p>
    <w:p w14:paraId="02801ADE" w14:textId="77777777" w:rsidR="00EC6BCB" w:rsidRPr="00126AFB" w:rsidRDefault="00EC6BCB" w:rsidP="00EC6BCB">
      <w:pPr>
        <w:jc w:val="center"/>
        <w:rPr>
          <w:rFonts w:ascii="Noto Sans" w:hAnsi="Noto Sans" w:cs="Noto Sans"/>
          <w:b/>
          <w:sz w:val="20"/>
          <w:szCs w:val="20"/>
        </w:rPr>
      </w:pPr>
    </w:p>
    <w:p w14:paraId="07936EC6" w14:textId="77777777" w:rsidR="00EC6BCB" w:rsidRPr="00126AFB" w:rsidRDefault="00EC6BCB" w:rsidP="00EC6BCB">
      <w:pPr>
        <w:jc w:val="center"/>
        <w:rPr>
          <w:rFonts w:ascii="Noto Sans" w:hAnsi="Noto Sans" w:cs="Noto Sans"/>
          <w:b/>
          <w:sz w:val="20"/>
          <w:szCs w:val="20"/>
        </w:rPr>
      </w:pPr>
    </w:p>
    <w:p w14:paraId="3E0D5748" w14:textId="77777777" w:rsidR="00EC6BCB" w:rsidRPr="00126AFB" w:rsidRDefault="00EC6BCB" w:rsidP="00EC6BCB">
      <w:pPr>
        <w:jc w:val="center"/>
        <w:rPr>
          <w:rFonts w:ascii="Noto Sans" w:hAnsi="Noto Sans" w:cs="Noto Sans"/>
          <w:b/>
          <w:sz w:val="20"/>
          <w:szCs w:val="20"/>
        </w:rPr>
      </w:pPr>
    </w:p>
    <w:p w14:paraId="20DA3C37" w14:textId="77777777" w:rsidR="00EC6BCB" w:rsidRPr="00126AFB" w:rsidRDefault="00EC6BCB" w:rsidP="00EC6BCB">
      <w:pPr>
        <w:jc w:val="center"/>
        <w:rPr>
          <w:rFonts w:ascii="Noto Sans" w:hAnsi="Noto Sans" w:cs="Noto Sans"/>
          <w:b/>
          <w:sz w:val="20"/>
          <w:szCs w:val="20"/>
        </w:rPr>
      </w:pPr>
    </w:p>
    <w:p w14:paraId="6F44D714" w14:textId="77777777" w:rsidR="00EC6BCB" w:rsidRPr="00126AFB" w:rsidRDefault="00EC6BCB" w:rsidP="00EC6BCB">
      <w:pPr>
        <w:jc w:val="center"/>
        <w:rPr>
          <w:rFonts w:ascii="Noto Sans" w:hAnsi="Noto Sans" w:cs="Noto Sans"/>
          <w:b/>
          <w:sz w:val="20"/>
          <w:szCs w:val="20"/>
        </w:rPr>
      </w:pPr>
    </w:p>
    <w:p w14:paraId="3EFC16F2" w14:textId="77777777" w:rsidR="00EC6BCB" w:rsidRPr="00126AFB" w:rsidRDefault="00EC6BCB" w:rsidP="00EC6BCB">
      <w:pPr>
        <w:jc w:val="center"/>
        <w:rPr>
          <w:rFonts w:ascii="Noto Sans" w:hAnsi="Noto Sans" w:cs="Noto Sans"/>
          <w:b/>
          <w:sz w:val="20"/>
          <w:szCs w:val="20"/>
        </w:rPr>
      </w:pPr>
    </w:p>
    <w:p w14:paraId="68092557" w14:textId="77777777" w:rsidR="00EC6BCB" w:rsidRPr="00126AFB" w:rsidRDefault="00EC6BCB" w:rsidP="00EC6BCB">
      <w:pPr>
        <w:jc w:val="center"/>
        <w:rPr>
          <w:rFonts w:ascii="Noto Sans" w:hAnsi="Noto Sans" w:cs="Noto Sans"/>
          <w:b/>
          <w:sz w:val="20"/>
          <w:szCs w:val="20"/>
        </w:rPr>
      </w:pPr>
    </w:p>
    <w:p w14:paraId="7CE8A203" w14:textId="77777777" w:rsidR="00EC6BCB" w:rsidRPr="00126AFB" w:rsidRDefault="00EC6BCB" w:rsidP="00EC6BCB">
      <w:pPr>
        <w:widowControl w:val="0"/>
        <w:autoSpaceDE w:val="0"/>
        <w:ind w:firstLine="4111"/>
        <w:rPr>
          <w:rFonts w:ascii="Noto Sans" w:hAnsi="Noto Sans" w:cs="Noto Sans"/>
          <w:b/>
          <w:sz w:val="20"/>
          <w:szCs w:val="20"/>
        </w:rPr>
      </w:pPr>
      <w:r w:rsidRPr="00126AFB">
        <w:rPr>
          <w:rFonts w:ascii="Noto Sans" w:hAnsi="Noto Sans" w:cs="Noto Sans"/>
          <w:b/>
          <w:sz w:val="20"/>
          <w:szCs w:val="20"/>
        </w:rPr>
        <w:lastRenderedPageBreak/>
        <w:t>ANEXO NUMERO 6 (SEIS)</w:t>
      </w:r>
    </w:p>
    <w:p w14:paraId="039C3937" w14:textId="77777777" w:rsidR="00EC6BCB" w:rsidRPr="00126AFB" w:rsidRDefault="00EC6BCB" w:rsidP="00EC6BCB">
      <w:pPr>
        <w:widowControl w:val="0"/>
        <w:autoSpaceDE w:val="0"/>
        <w:ind w:firstLine="4111"/>
        <w:rPr>
          <w:rFonts w:ascii="Noto Sans" w:hAnsi="Noto Sans" w:cs="Noto Sans"/>
          <w:b/>
          <w:sz w:val="20"/>
          <w:szCs w:val="20"/>
        </w:rPr>
      </w:pPr>
    </w:p>
    <w:p w14:paraId="1B4BAAA8" w14:textId="77777777" w:rsidR="00EC6BCB" w:rsidRPr="00126AFB" w:rsidRDefault="00EC6BCB" w:rsidP="00EC6BCB">
      <w:pPr>
        <w:widowControl w:val="0"/>
        <w:autoSpaceDE w:val="0"/>
        <w:jc w:val="both"/>
        <w:rPr>
          <w:rFonts w:ascii="Noto Sans" w:hAnsi="Noto Sans" w:cs="Noto Sans"/>
          <w:b/>
          <w:sz w:val="20"/>
          <w:szCs w:val="20"/>
        </w:rPr>
      </w:pPr>
      <w:r w:rsidRPr="00126AFB">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EA0EF" w14:textId="77777777" w:rsidR="00EC6BCB" w:rsidRPr="00126AFB" w:rsidRDefault="00EC6BCB" w:rsidP="00EC6BCB">
      <w:pPr>
        <w:widowControl w:val="0"/>
        <w:autoSpaceDE w:val="0"/>
        <w:ind w:firstLine="720"/>
        <w:jc w:val="right"/>
        <w:rPr>
          <w:rFonts w:ascii="Noto Sans" w:hAnsi="Noto Sans" w:cs="Noto Sans"/>
          <w:sz w:val="20"/>
          <w:szCs w:val="20"/>
        </w:rPr>
      </w:pPr>
      <w:r w:rsidRPr="00126AFB">
        <w:rPr>
          <w:rFonts w:ascii="Noto Sans" w:hAnsi="Noto Sans" w:cs="Noto Sans"/>
          <w:sz w:val="20"/>
          <w:szCs w:val="20"/>
        </w:rPr>
        <w:t>______</w:t>
      </w:r>
      <w:proofErr w:type="spellStart"/>
      <w:r w:rsidRPr="00126AFB">
        <w:rPr>
          <w:rFonts w:ascii="Noto Sans" w:hAnsi="Noto Sans" w:cs="Noto Sans"/>
          <w:sz w:val="20"/>
          <w:szCs w:val="20"/>
        </w:rPr>
        <w:t>de___________de</w:t>
      </w:r>
      <w:proofErr w:type="spellEnd"/>
      <w:r w:rsidRPr="00126AFB">
        <w:rPr>
          <w:rFonts w:ascii="Noto Sans" w:hAnsi="Noto Sans" w:cs="Noto Sans"/>
          <w:sz w:val="20"/>
          <w:szCs w:val="20"/>
        </w:rPr>
        <w:t>____________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1)</w:t>
      </w:r>
    </w:p>
    <w:p w14:paraId="37D0C99D" w14:textId="77777777" w:rsidR="00EC6BCB" w:rsidRPr="00126AFB" w:rsidRDefault="00EC6BCB" w:rsidP="00EC6BCB">
      <w:pPr>
        <w:widowControl w:val="0"/>
        <w:autoSpaceDE w:val="0"/>
        <w:jc w:val="both"/>
        <w:rPr>
          <w:rFonts w:ascii="Noto Sans" w:hAnsi="Noto Sans" w:cs="Noto Sans"/>
          <w:sz w:val="20"/>
          <w:szCs w:val="20"/>
        </w:rPr>
      </w:pPr>
      <w:r w:rsidRPr="00126AFB">
        <w:rPr>
          <w:rFonts w:ascii="Noto Sans" w:hAnsi="Noto Sans" w:cs="Noto Sans"/>
          <w:sz w:val="20"/>
          <w:szCs w:val="20"/>
        </w:rPr>
        <w:t>________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2)______________</w:t>
      </w:r>
    </w:p>
    <w:p w14:paraId="5FD36F3D" w14:textId="77777777" w:rsidR="00EC6BCB" w:rsidRPr="00126AFB" w:rsidRDefault="00EC6BCB" w:rsidP="00EC6BCB">
      <w:pPr>
        <w:widowControl w:val="0"/>
        <w:autoSpaceDE w:val="0"/>
        <w:rPr>
          <w:rFonts w:ascii="Noto Sans" w:hAnsi="Noto Sans" w:cs="Noto Sans"/>
          <w:sz w:val="20"/>
          <w:szCs w:val="20"/>
        </w:rPr>
      </w:pPr>
      <w:r w:rsidRPr="00126AFB">
        <w:rPr>
          <w:rFonts w:ascii="Noto Sans" w:hAnsi="Noto Sans" w:cs="Noto Sans"/>
          <w:sz w:val="20"/>
          <w:szCs w:val="20"/>
        </w:rPr>
        <w:t>Presente.</w:t>
      </w:r>
    </w:p>
    <w:p w14:paraId="4D5F63E1" w14:textId="77777777" w:rsidR="00EC6BCB" w:rsidRPr="00126AFB" w:rsidRDefault="00EC6BCB" w:rsidP="00EC6BCB">
      <w:pPr>
        <w:widowControl w:val="0"/>
        <w:autoSpaceDE w:val="0"/>
        <w:jc w:val="both"/>
        <w:rPr>
          <w:rFonts w:ascii="Noto Sans" w:hAnsi="Noto Sans" w:cs="Noto Sans"/>
          <w:sz w:val="20"/>
          <w:szCs w:val="20"/>
        </w:rPr>
      </w:pPr>
    </w:p>
    <w:p w14:paraId="5F879E15" w14:textId="77777777" w:rsidR="00EC6BCB" w:rsidRPr="00126AFB" w:rsidRDefault="00EC6BCB" w:rsidP="00EC6BCB">
      <w:pPr>
        <w:widowControl w:val="0"/>
        <w:autoSpaceDE w:val="0"/>
        <w:jc w:val="both"/>
        <w:rPr>
          <w:rFonts w:ascii="Noto Sans" w:hAnsi="Noto Sans" w:cs="Noto Sans"/>
          <w:sz w:val="20"/>
          <w:szCs w:val="20"/>
        </w:rPr>
      </w:pPr>
      <w:r w:rsidRPr="00126AFB">
        <w:rPr>
          <w:rFonts w:ascii="Noto Sans" w:hAnsi="Noto Sans" w:cs="Noto Sans"/>
          <w:sz w:val="20"/>
          <w:szCs w:val="20"/>
        </w:rPr>
        <w:t>Me refiero al procedimiento _________</w:t>
      </w:r>
      <w:proofErr w:type="gramStart"/>
      <w:r w:rsidRPr="00126AFB">
        <w:rPr>
          <w:rFonts w:ascii="Noto Sans" w:hAnsi="Noto Sans" w:cs="Noto Sans"/>
          <w:sz w:val="20"/>
          <w:szCs w:val="20"/>
        </w:rPr>
        <w:t>_</w:t>
      </w:r>
      <w:r w:rsidRPr="00126AFB">
        <w:rPr>
          <w:rFonts w:ascii="Noto Sans" w:hAnsi="Noto Sans" w:cs="Noto Sans"/>
          <w:sz w:val="20"/>
          <w:szCs w:val="20"/>
          <w:u w:val="single"/>
        </w:rPr>
        <w:t>(</w:t>
      </w:r>
      <w:proofErr w:type="gramEnd"/>
      <w:r w:rsidRPr="00126AFB">
        <w:rPr>
          <w:rFonts w:ascii="Noto Sans" w:hAnsi="Noto Sans" w:cs="Noto Sans"/>
          <w:sz w:val="20"/>
          <w:szCs w:val="20"/>
          <w:u w:val="single"/>
        </w:rPr>
        <w:t>3</w:t>
      </w:r>
      <w:r w:rsidRPr="00126AFB">
        <w:rPr>
          <w:rFonts w:ascii="Noto Sans" w:hAnsi="Noto Sans" w:cs="Noto Sans"/>
          <w:sz w:val="20"/>
          <w:szCs w:val="20"/>
        </w:rPr>
        <w:t>)______No. ______</w:t>
      </w:r>
      <w:proofErr w:type="gramStart"/>
      <w:r w:rsidRPr="00126AFB">
        <w:rPr>
          <w:rFonts w:ascii="Noto Sans" w:hAnsi="Noto Sans" w:cs="Noto Sans"/>
          <w:sz w:val="20"/>
          <w:szCs w:val="20"/>
        </w:rPr>
        <w:t>_(</w:t>
      </w:r>
      <w:proofErr w:type="gramEnd"/>
      <w:r w:rsidRPr="00126AFB">
        <w:rPr>
          <w:rFonts w:ascii="Noto Sans" w:hAnsi="Noto Sans" w:cs="Noto Sans"/>
          <w:sz w:val="20"/>
          <w:szCs w:val="20"/>
          <w:u w:val="single"/>
        </w:rPr>
        <w:t>4)</w:t>
      </w:r>
      <w:r w:rsidRPr="00126AFB">
        <w:rPr>
          <w:rFonts w:ascii="Noto Sans" w:hAnsi="Noto Sans" w:cs="Noto Sans"/>
          <w:sz w:val="20"/>
          <w:szCs w:val="20"/>
        </w:rPr>
        <w:t xml:space="preserve">___________en el que mi representada. </w:t>
      </w:r>
      <w:proofErr w:type="gramStart"/>
      <w:r w:rsidRPr="00126AFB">
        <w:rPr>
          <w:rFonts w:ascii="Noto Sans" w:hAnsi="Noto Sans" w:cs="Noto Sans"/>
          <w:sz w:val="20"/>
          <w:szCs w:val="20"/>
        </w:rPr>
        <w:t>la</w:t>
      </w:r>
      <w:proofErr w:type="gramEnd"/>
      <w:r w:rsidRPr="00126AFB">
        <w:rPr>
          <w:rFonts w:ascii="Noto Sans" w:hAnsi="Noto Sans" w:cs="Noto Sans"/>
          <w:sz w:val="20"/>
          <w:szCs w:val="20"/>
        </w:rPr>
        <w:t xml:space="preserve"> empresa ____________</w:t>
      </w:r>
      <w:r w:rsidRPr="00126AFB">
        <w:rPr>
          <w:rFonts w:ascii="Noto Sans" w:hAnsi="Noto Sans" w:cs="Noto Sans"/>
          <w:sz w:val="20"/>
          <w:szCs w:val="20"/>
          <w:u w:val="single"/>
        </w:rPr>
        <w:t>(5)</w:t>
      </w:r>
      <w:r w:rsidRPr="00126AFB">
        <w:rPr>
          <w:rFonts w:ascii="Noto Sans" w:hAnsi="Noto Sans" w:cs="Noto Sans"/>
          <w:sz w:val="20"/>
          <w:szCs w:val="20"/>
        </w:rPr>
        <w:t>___________ participa a través de fa propuesta que se contiene en el presente sobre.</w:t>
      </w:r>
    </w:p>
    <w:p w14:paraId="70C86251" w14:textId="77777777" w:rsidR="00EC6BCB" w:rsidRPr="00126AFB" w:rsidRDefault="00EC6BCB" w:rsidP="00EC6BCB">
      <w:pPr>
        <w:widowControl w:val="0"/>
        <w:autoSpaceDE w:val="0"/>
        <w:jc w:val="both"/>
        <w:rPr>
          <w:rFonts w:ascii="Noto Sans" w:hAnsi="Noto Sans" w:cs="Noto Sans"/>
          <w:sz w:val="20"/>
          <w:szCs w:val="20"/>
        </w:rPr>
      </w:pPr>
    </w:p>
    <w:p w14:paraId="5270C3B2" w14:textId="77777777" w:rsidR="00EC6BCB" w:rsidRPr="00126AFB" w:rsidRDefault="00EC6BCB" w:rsidP="00EC6BCB">
      <w:pPr>
        <w:widowControl w:val="0"/>
        <w:autoSpaceDE w:val="0"/>
        <w:jc w:val="both"/>
        <w:rPr>
          <w:rFonts w:ascii="Noto Sans" w:hAnsi="Noto Sans" w:cs="Noto Sans"/>
          <w:sz w:val="20"/>
          <w:szCs w:val="20"/>
        </w:rPr>
      </w:pPr>
      <w:r w:rsidRPr="00126AFB">
        <w:rPr>
          <w:rFonts w:ascii="Noto Sans" w:hAnsi="Noto Sans" w:cs="Noto Sans"/>
          <w:sz w:val="20"/>
          <w:szCs w:val="20"/>
        </w:rPr>
        <w:t xml:space="preserve">Sobre el particular, y en los términos de lo previsto por los </w:t>
      </w:r>
      <w:r w:rsidRPr="00126AFB">
        <w:rPr>
          <w:rFonts w:ascii="Noto Sans" w:hAnsi="Noto Sans" w:cs="Noto Sans"/>
          <w:i/>
          <w:iCs/>
          <w:sz w:val="20"/>
          <w:szCs w:val="20"/>
        </w:rPr>
        <w:t xml:space="preserve">"Lineamientos para fomentar la participación de las micro, pequeñas </w:t>
      </w:r>
      <w:r w:rsidRPr="00126AFB">
        <w:rPr>
          <w:rFonts w:ascii="Noto Sans" w:hAnsi="Noto Sans" w:cs="Noto Sans"/>
          <w:i/>
          <w:sz w:val="20"/>
          <w:szCs w:val="20"/>
        </w:rPr>
        <w:t xml:space="preserve">y </w:t>
      </w:r>
      <w:r w:rsidRPr="00126AFB">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126AFB">
        <w:rPr>
          <w:rFonts w:ascii="Noto Sans" w:hAnsi="Noto Sans" w:cs="Noto Sans"/>
          <w:sz w:val="20"/>
          <w:szCs w:val="20"/>
        </w:rPr>
        <w:t>declaro bajo protesta decir verdad, que mi representada pertenece al sector</w:t>
      </w:r>
      <w:r w:rsidRPr="00126AFB">
        <w:rPr>
          <w:rFonts w:ascii="Noto Sans" w:hAnsi="Noto Sans" w:cs="Noto Sans"/>
          <w:sz w:val="20"/>
          <w:szCs w:val="20"/>
          <w:u w:val="single"/>
        </w:rPr>
        <w:t xml:space="preserve"> </w:t>
      </w:r>
      <w:r w:rsidRPr="00126AFB">
        <w:rPr>
          <w:rFonts w:ascii="Noto Sans" w:hAnsi="Noto Sans" w:cs="Noto Sans"/>
          <w:sz w:val="20"/>
          <w:szCs w:val="20"/>
        </w:rPr>
        <w:t>_______(6)_______, cuenta con _________</w:t>
      </w:r>
      <w:r w:rsidRPr="00126AFB">
        <w:rPr>
          <w:rFonts w:ascii="Noto Sans" w:hAnsi="Noto Sans" w:cs="Noto Sans"/>
          <w:sz w:val="20"/>
          <w:szCs w:val="20"/>
          <w:u w:val="single"/>
        </w:rPr>
        <w:t>(</w:t>
      </w:r>
      <w:r w:rsidRPr="00126AFB">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126AFB">
        <w:rPr>
          <w:rFonts w:ascii="Noto Sans" w:hAnsi="Noto Sans" w:cs="Noto Sans"/>
          <w:i/>
          <w:iCs/>
          <w:sz w:val="20"/>
          <w:szCs w:val="20"/>
        </w:rPr>
        <w:t xml:space="preserve">mi </w:t>
      </w:r>
      <w:r w:rsidRPr="00126AFB">
        <w:rPr>
          <w:rFonts w:ascii="Noto Sans" w:hAnsi="Noto Sans" w:cs="Noto Sans"/>
          <w:sz w:val="20"/>
          <w:szCs w:val="20"/>
        </w:rPr>
        <w:t>representada se encuentra en el rango de una empresa ______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10)__________ atendiendo a lo siguiente:</w:t>
      </w:r>
    </w:p>
    <w:p w14:paraId="4B1070AF" w14:textId="77777777" w:rsidR="00EC6BCB" w:rsidRPr="00126AFB" w:rsidRDefault="00EC6BCB" w:rsidP="00EC6BCB">
      <w:pPr>
        <w:widowControl w:val="0"/>
        <w:autoSpaceDE w:val="0"/>
        <w:ind w:firstLine="648"/>
        <w:rPr>
          <w:rFonts w:ascii="Noto Sans" w:hAnsi="Noto Sans" w:cs="Noto Sans"/>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EC6BCB" w:rsidRPr="00126AFB" w14:paraId="695F182B" w14:textId="77777777" w:rsidTr="009711D4">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0BFCE6D" w14:textId="77777777" w:rsidR="00EC6BCB" w:rsidRPr="00126AFB" w:rsidRDefault="00EC6BCB" w:rsidP="009711D4">
            <w:pPr>
              <w:widowControl w:val="0"/>
              <w:autoSpaceDE w:val="0"/>
              <w:snapToGrid w:val="0"/>
              <w:jc w:val="center"/>
              <w:rPr>
                <w:rFonts w:ascii="Noto Sans" w:hAnsi="Noto Sans" w:cs="Noto Sans"/>
                <w:b/>
                <w:sz w:val="20"/>
                <w:szCs w:val="20"/>
              </w:rPr>
            </w:pPr>
            <w:r w:rsidRPr="00126AFB">
              <w:rPr>
                <w:rFonts w:ascii="Noto Sans" w:hAnsi="Noto Sans" w:cs="Noto Sans"/>
                <w:b/>
                <w:sz w:val="20"/>
                <w:szCs w:val="20"/>
              </w:rPr>
              <w:t>Estratificación</w:t>
            </w:r>
          </w:p>
        </w:tc>
      </w:tr>
      <w:tr w:rsidR="00EC6BCB" w:rsidRPr="00126AFB" w14:paraId="687363A1" w14:textId="77777777" w:rsidTr="009711D4">
        <w:trPr>
          <w:jc w:val="center"/>
        </w:trPr>
        <w:tc>
          <w:tcPr>
            <w:tcW w:w="1188" w:type="dxa"/>
            <w:tcBorders>
              <w:top w:val="single" w:sz="4" w:space="0" w:color="000000"/>
              <w:left w:val="single" w:sz="4" w:space="0" w:color="000000"/>
              <w:bottom w:val="single" w:sz="4" w:space="0" w:color="000000"/>
            </w:tcBorders>
          </w:tcPr>
          <w:p w14:paraId="002F0B08" w14:textId="77777777" w:rsidR="00EC6BCB" w:rsidRPr="00126AFB" w:rsidRDefault="00EC6BCB" w:rsidP="009711D4">
            <w:pPr>
              <w:widowControl w:val="0"/>
              <w:autoSpaceDE w:val="0"/>
              <w:snapToGrid w:val="0"/>
              <w:jc w:val="center"/>
              <w:rPr>
                <w:rFonts w:ascii="Noto Sans" w:hAnsi="Noto Sans" w:cs="Noto Sans"/>
                <w:sz w:val="20"/>
                <w:szCs w:val="20"/>
              </w:rPr>
            </w:pPr>
          </w:p>
          <w:p w14:paraId="27C6EA7B"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Tamaño</w:t>
            </w:r>
          </w:p>
          <w:p w14:paraId="151E297C"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(10)</w:t>
            </w:r>
          </w:p>
        </w:tc>
        <w:tc>
          <w:tcPr>
            <w:tcW w:w="2160" w:type="dxa"/>
            <w:tcBorders>
              <w:top w:val="single" w:sz="4" w:space="0" w:color="000000"/>
              <w:left w:val="single" w:sz="4" w:space="0" w:color="000000"/>
              <w:bottom w:val="single" w:sz="4" w:space="0" w:color="000000"/>
            </w:tcBorders>
          </w:tcPr>
          <w:p w14:paraId="412A2FC5" w14:textId="77777777" w:rsidR="00EC6BCB" w:rsidRPr="00126AFB" w:rsidRDefault="00EC6BCB" w:rsidP="009711D4">
            <w:pPr>
              <w:widowControl w:val="0"/>
              <w:autoSpaceDE w:val="0"/>
              <w:snapToGrid w:val="0"/>
              <w:jc w:val="center"/>
              <w:rPr>
                <w:rFonts w:ascii="Noto Sans" w:hAnsi="Noto Sans" w:cs="Noto Sans"/>
                <w:sz w:val="20"/>
                <w:szCs w:val="20"/>
              </w:rPr>
            </w:pPr>
          </w:p>
          <w:p w14:paraId="0A777B7A"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Sector</w:t>
            </w:r>
          </w:p>
          <w:p w14:paraId="24C8A1CF"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(6)</w:t>
            </w:r>
          </w:p>
        </w:tc>
        <w:tc>
          <w:tcPr>
            <w:tcW w:w="2572" w:type="dxa"/>
            <w:tcBorders>
              <w:top w:val="single" w:sz="4" w:space="0" w:color="000000"/>
              <w:left w:val="single" w:sz="4" w:space="0" w:color="000000"/>
              <w:bottom w:val="single" w:sz="4" w:space="0" w:color="000000"/>
            </w:tcBorders>
          </w:tcPr>
          <w:p w14:paraId="3FF4354D"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Rango de número de trabajadores </w:t>
            </w:r>
          </w:p>
          <w:p w14:paraId="16ADA02B"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tcBorders>
          </w:tcPr>
          <w:p w14:paraId="1DE65941"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Rango de monto de ventas anuales (</w:t>
            </w:r>
            <w:proofErr w:type="spellStart"/>
            <w:r w:rsidRPr="00126AFB">
              <w:rPr>
                <w:rFonts w:ascii="Noto Sans" w:hAnsi="Noto Sans" w:cs="Noto Sans"/>
                <w:sz w:val="20"/>
                <w:szCs w:val="20"/>
              </w:rPr>
              <w:t>mdp</w:t>
            </w:r>
            <w:proofErr w:type="spellEnd"/>
            <w:r w:rsidRPr="00126AFB">
              <w:rPr>
                <w:rFonts w:ascii="Noto Sans" w:hAnsi="Noto Sans" w:cs="Noto Sans"/>
                <w:sz w:val="20"/>
                <w:szCs w:val="20"/>
              </w:rPr>
              <w:t>)</w:t>
            </w:r>
          </w:p>
          <w:p w14:paraId="28FADEF8"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3B488717"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Tope máximo combinado</w:t>
            </w:r>
          </w:p>
        </w:tc>
      </w:tr>
      <w:tr w:rsidR="00EC6BCB" w:rsidRPr="00126AFB" w14:paraId="0A5DC5C6" w14:textId="77777777" w:rsidTr="009711D4">
        <w:trPr>
          <w:jc w:val="center"/>
        </w:trPr>
        <w:tc>
          <w:tcPr>
            <w:tcW w:w="1188" w:type="dxa"/>
            <w:tcBorders>
              <w:top w:val="single" w:sz="4" w:space="0" w:color="000000"/>
              <w:left w:val="single" w:sz="4" w:space="0" w:color="000000"/>
              <w:bottom w:val="single" w:sz="4" w:space="0" w:color="000000"/>
            </w:tcBorders>
          </w:tcPr>
          <w:p w14:paraId="2DC2155F"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tcBorders>
          </w:tcPr>
          <w:p w14:paraId="09BA96FC"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tcBorders>
          </w:tcPr>
          <w:p w14:paraId="563F013C"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tcBorders>
          </w:tcPr>
          <w:p w14:paraId="4A1F43C5"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2C77C8C4"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4.6</w:t>
            </w:r>
          </w:p>
        </w:tc>
      </w:tr>
      <w:tr w:rsidR="00EC6BCB" w:rsidRPr="00126AFB" w14:paraId="3A4C284D" w14:textId="77777777" w:rsidTr="009711D4">
        <w:trPr>
          <w:jc w:val="center"/>
        </w:trPr>
        <w:tc>
          <w:tcPr>
            <w:tcW w:w="1188" w:type="dxa"/>
            <w:vMerge w:val="restart"/>
            <w:tcBorders>
              <w:top w:val="single" w:sz="4" w:space="0" w:color="000000"/>
              <w:left w:val="single" w:sz="4" w:space="0" w:color="000000"/>
              <w:bottom w:val="single" w:sz="4" w:space="0" w:color="000000"/>
            </w:tcBorders>
          </w:tcPr>
          <w:p w14:paraId="4A78E3BE" w14:textId="77777777" w:rsidR="00EC6BCB" w:rsidRPr="00126AFB" w:rsidRDefault="00EC6BCB" w:rsidP="009711D4">
            <w:pPr>
              <w:widowControl w:val="0"/>
              <w:autoSpaceDE w:val="0"/>
              <w:snapToGrid w:val="0"/>
              <w:jc w:val="center"/>
              <w:rPr>
                <w:rFonts w:ascii="Noto Sans" w:hAnsi="Noto Sans" w:cs="Noto Sans"/>
                <w:sz w:val="20"/>
                <w:szCs w:val="20"/>
              </w:rPr>
            </w:pPr>
          </w:p>
          <w:p w14:paraId="1AC5CD50"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tcBorders>
          </w:tcPr>
          <w:p w14:paraId="31622F02"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tcBorders>
          </w:tcPr>
          <w:p w14:paraId="1EB23B5E"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tcBorders>
          </w:tcPr>
          <w:p w14:paraId="369C3E3F"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230CBA19"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93</w:t>
            </w:r>
          </w:p>
        </w:tc>
      </w:tr>
      <w:tr w:rsidR="00EC6BCB" w:rsidRPr="00126AFB" w14:paraId="48E8B3E3" w14:textId="77777777" w:rsidTr="009711D4">
        <w:trPr>
          <w:jc w:val="center"/>
        </w:trPr>
        <w:tc>
          <w:tcPr>
            <w:tcW w:w="1188" w:type="dxa"/>
            <w:vMerge/>
            <w:tcBorders>
              <w:top w:val="single" w:sz="4" w:space="0" w:color="000000"/>
              <w:left w:val="single" w:sz="4" w:space="0" w:color="000000"/>
              <w:bottom w:val="single" w:sz="4" w:space="0" w:color="000000"/>
            </w:tcBorders>
          </w:tcPr>
          <w:p w14:paraId="16B2D5EF" w14:textId="77777777" w:rsidR="00EC6BCB" w:rsidRPr="00126AFB" w:rsidRDefault="00EC6BCB" w:rsidP="009711D4">
            <w:pPr>
              <w:rPr>
                <w:rFonts w:ascii="Noto Sans" w:hAnsi="Noto Sans" w:cs="Noto Sans"/>
                <w:sz w:val="20"/>
                <w:szCs w:val="20"/>
              </w:rPr>
            </w:pPr>
          </w:p>
        </w:tc>
        <w:tc>
          <w:tcPr>
            <w:tcW w:w="2160" w:type="dxa"/>
            <w:tcBorders>
              <w:top w:val="single" w:sz="4" w:space="0" w:color="000000"/>
              <w:left w:val="single" w:sz="4" w:space="0" w:color="000000"/>
              <w:bottom w:val="single" w:sz="4" w:space="0" w:color="000000"/>
            </w:tcBorders>
          </w:tcPr>
          <w:p w14:paraId="65C601FF"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tcBorders>
          </w:tcPr>
          <w:p w14:paraId="78477B1C"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694ADB74"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7D1DBC3"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95</w:t>
            </w:r>
          </w:p>
        </w:tc>
      </w:tr>
      <w:tr w:rsidR="00EC6BCB" w:rsidRPr="00126AFB" w14:paraId="1857C9F6" w14:textId="77777777" w:rsidTr="009711D4">
        <w:trPr>
          <w:jc w:val="center"/>
        </w:trPr>
        <w:tc>
          <w:tcPr>
            <w:tcW w:w="1188" w:type="dxa"/>
            <w:vMerge w:val="restart"/>
            <w:tcBorders>
              <w:top w:val="single" w:sz="4" w:space="0" w:color="000000"/>
              <w:left w:val="single" w:sz="4" w:space="0" w:color="000000"/>
              <w:bottom w:val="single" w:sz="4" w:space="0" w:color="000000"/>
            </w:tcBorders>
          </w:tcPr>
          <w:p w14:paraId="2249E29C" w14:textId="77777777" w:rsidR="00EC6BCB" w:rsidRPr="00126AFB" w:rsidRDefault="00EC6BCB" w:rsidP="009711D4">
            <w:pPr>
              <w:widowControl w:val="0"/>
              <w:autoSpaceDE w:val="0"/>
              <w:snapToGrid w:val="0"/>
              <w:jc w:val="center"/>
              <w:rPr>
                <w:rFonts w:ascii="Noto Sans" w:hAnsi="Noto Sans" w:cs="Noto Sans"/>
                <w:sz w:val="20"/>
                <w:szCs w:val="20"/>
              </w:rPr>
            </w:pPr>
          </w:p>
          <w:p w14:paraId="078737AB"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tcBorders>
          </w:tcPr>
          <w:p w14:paraId="696F490D"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tcBorders>
          </w:tcPr>
          <w:p w14:paraId="6D525ED2"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0C0C9C19" w14:textId="77777777" w:rsidR="00EC6BCB" w:rsidRPr="00126AFB" w:rsidRDefault="00EC6BCB" w:rsidP="009711D4">
            <w:pPr>
              <w:widowControl w:val="0"/>
              <w:autoSpaceDE w:val="0"/>
              <w:snapToGrid w:val="0"/>
              <w:jc w:val="center"/>
              <w:rPr>
                <w:rFonts w:ascii="Noto Sans" w:hAnsi="Noto Sans" w:cs="Noto Sans"/>
                <w:sz w:val="20"/>
                <w:szCs w:val="20"/>
              </w:rPr>
            </w:pPr>
          </w:p>
          <w:p w14:paraId="5ACD1DA8"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09F7A72D" w14:textId="77777777" w:rsidR="00EC6BCB" w:rsidRPr="00126AFB" w:rsidRDefault="00EC6BCB" w:rsidP="009711D4">
            <w:pPr>
              <w:widowControl w:val="0"/>
              <w:autoSpaceDE w:val="0"/>
              <w:snapToGrid w:val="0"/>
              <w:jc w:val="center"/>
              <w:rPr>
                <w:rFonts w:ascii="Noto Sans" w:hAnsi="Noto Sans" w:cs="Noto Sans"/>
                <w:sz w:val="20"/>
                <w:szCs w:val="20"/>
              </w:rPr>
            </w:pPr>
          </w:p>
          <w:p w14:paraId="7CD52776" w14:textId="77777777" w:rsidR="00EC6BCB" w:rsidRPr="00126AFB" w:rsidRDefault="00EC6BCB" w:rsidP="009711D4">
            <w:pPr>
              <w:widowControl w:val="0"/>
              <w:autoSpaceDE w:val="0"/>
              <w:jc w:val="center"/>
              <w:rPr>
                <w:rFonts w:ascii="Noto Sans" w:hAnsi="Noto Sans" w:cs="Noto Sans"/>
                <w:sz w:val="20"/>
                <w:szCs w:val="20"/>
              </w:rPr>
            </w:pPr>
            <w:r w:rsidRPr="00126AFB">
              <w:rPr>
                <w:rFonts w:ascii="Noto Sans" w:hAnsi="Noto Sans" w:cs="Noto Sans"/>
                <w:sz w:val="20"/>
                <w:szCs w:val="20"/>
              </w:rPr>
              <w:t>235</w:t>
            </w:r>
          </w:p>
        </w:tc>
      </w:tr>
      <w:tr w:rsidR="00EC6BCB" w:rsidRPr="00126AFB" w14:paraId="391B3334" w14:textId="77777777" w:rsidTr="009711D4">
        <w:trPr>
          <w:jc w:val="center"/>
        </w:trPr>
        <w:tc>
          <w:tcPr>
            <w:tcW w:w="1188" w:type="dxa"/>
            <w:vMerge/>
            <w:tcBorders>
              <w:top w:val="single" w:sz="4" w:space="0" w:color="000000"/>
              <w:left w:val="single" w:sz="4" w:space="0" w:color="000000"/>
              <w:bottom w:val="single" w:sz="4" w:space="0" w:color="000000"/>
            </w:tcBorders>
          </w:tcPr>
          <w:p w14:paraId="7AEBB203" w14:textId="77777777" w:rsidR="00EC6BCB" w:rsidRPr="00126AFB" w:rsidRDefault="00EC6BCB" w:rsidP="009711D4">
            <w:pPr>
              <w:rPr>
                <w:rFonts w:ascii="Noto Sans" w:hAnsi="Noto Sans" w:cs="Noto Sans"/>
                <w:sz w:val="20"/>
                <w:szCs w:val="20"/>
              </w:rPr>
            </w:pPr>
          </w:p>
        </w:tc>
        <w:tc>
          <w:tcPr>
            <w:tcW w:w="2160" w:type="dxa"/>
            <w:tcBorders>
              <w:top w:val="single" w:sz="4" w:space="0" w:color="000000"/>
              <w:left w:val="single" w:sz="4" w:space="0" w:color="000000"/>
              <w:bottom w:val="single" w:sz="4" w:space="0" w:color="000000"/>
            </w:tcBorders>
          </w:tcPr>
          <w:p w14:paraId="3F192084"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tcBorders>
          </w:tcPr>
          <w:p w14:paraId="42013282"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tcBorders>
          </w:tcPr>
          <w:p w14:paraId="42FB74CD" w14:textId="77777777" w:rsidR="00EC6BCB" w:rsidRPr="00126AFB" w:rsidRDefault="00EC6BCB" w:rsidP="009711D4">
            <w:pPr>
              <w:rPr>
                <w:rFonts w:ascii="Noto Sans" w:hAnsi="Noto Sans" w:cs="Noto Sans"/>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43BCB291" w14:textId="77777777" w:rsidR="00EC6BCB" w:rsidRPr="00126AFB" w:rsidRDefault="00EC6BCB" w:rsidP="009711D4">
            <w:pPr>
              <w:rPr>
                <w:rFonts w:ascii="Noto Sans" w:hAnsi="Noto Sans" w:cs="Noto Sans"/>
                <w:sz w:val="20"/>
                <w:szCs w:val="20"/>
              </w:rPr>
            </w:pPr>
          </w:p>
        </w:tc>
      </w:tr>
      <w:tr w:rsidR="00EC6BCB" w:rsidRPr="00126AFB" w14:paraId="61E4812B" w14:textId="77777777" w:rsidTr="009711D4">
        <w:trPr>
          <w:jc w:val="center"/>
        </w:trPr>
        <w:tc>
          <w:tcPr>
            <w:tcW w:w="1188" w:type="dxa"/>
            <w:vMerge/>
            <w:tcBorders>
              <w:top w:val="single" w:sz="4" w:space="0" w:color="000000"/>
              <w:left w:val="single" w:sz="4" w:space="0" w:color="000000"/>
              <w:bottom w:val="single" w:sz="4" w:space="0" w:color="000000"/>
            </w:tcBorders>
          </w:tcPr>
          <w:p w14:paraId="63881327" w14:textId="77777777" w:rsidR="00EC6BCB" w:rsidRPr="00126AFB" w:rsidRDefault="00EC6BCB" w:rsidP="009711D4">
            <w:pPr>
              <w:rPr>
                <w:rFonts w:ascii="Noto Sans" w:hAnsi="Noto Sans" w:cs="Noto Sans"/>
                <w:sz w:val="20"/>
                <w:szCs w:val="20"/>
              </w:rPr>
            </w:pPr>
          </w:p>
        </w:tc>
        <w:tc>
          <w:tcPr>
            <w:tcW w:w="2160" w:type="dxa"/>
            <w:tcBorders>
              <w:top w:val="single" w:sz="4" w:space="0" w:color="000000"/>
              <w:left w:val="single" w:sz="4" w:space="0" w:color="000000"/>
              <w:bottom w:val="single" w:sz="4" w:space="0" w:color="000000"/>
            </w:tcBorders>
          </w:tcPr>
          <w:p w14:paraId="7653A105"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tcBorders>
          </w:tcPr>
          <w:p w14:paraId="01554591"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tcBorders>
          </w:tcPr>
          <w:p w14:paraId="3F5A6BD2"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0AE72E36" w14:textId="77777777" w:rsidR="00EC6BCB" w:rsidRPr="00126AFB" w:rsidRDefault="00EC6BCB" w:rsidP="009711D4">
            <w:pPr>
              <w:widowControl w:val="0"/>
              <w:autoSpaceDE w:val="0"/>
              <w:snapToGrid w:val="0"/>
              <w:jc w:val="center"/>
              <w:rPr>
                <w:rFonts w:ascii="Noto Sans" w:hAnsi="Noto Sans" w:cs="Noto Sans"/>
                <w:sz w:val="20"/>
                <w:szCs w:val="20"/>
              </w:rPr>
            </w:pPr>
            <w:r w:rsidRPr="00126AFB">
              <w:rPr>
                <w:rFonts w:ascii="Noto Sans" w:hAnsi="Noto Sans" w:cs="Noto Sans"/>
                <w:sz w:val="20"/>
                <w:szCs w:val="20"/>
              </w:rPr>
              <w:t>250</w:t>
            </w:r>
          </w:p>
        </w:tc>
      </w:tr>
    </w:tbl>
    <w:p w14:paraId="163C2744" w14:textId="77777777" w:rsidR="00EC6BCB" w:rsidRPr="00126AFB" w:rsidRDefault="00EC6BCB" w:rsidP="00EC6BCB">
      <w:pPr>
        <w:widowControl w:val="0"/>
        <w:autoSpaceDE w:val="0"/>
        <w:rPr>
          <w:rFonts w:ascii="Noto Sans" w:hAnsi="Noto Sans" w:cs="Noto Sans"/>
          <w:sz w:val="20"/>
          <w:szCs w:val="20"/>
        </w:rPr>
      </w:pPr>
      <w:r w:rsidRPr="00126AFB">
        <w:rPr>
          <w:rFonts w:ascii="Noto Sans" w:hAnsi="Noto Sans" w:cs="Noto Sans"/>
          <w:sz w:val="20"/>
          <w:szCs w:val="20"/>
        </w:rPr>
        <w:t>*Tope Máximo Combinado = (Trabajadores) X 10% + (Ventas Anuales) X 90%)</w:t>
      </w:r>
    </w:p>
    <w:p w14:paraId="1CBB0A9C" w14:textId="77777777" w:rsidR="00EC6BCB" w:rsidRPr="00126AFB" w:rsidRDefault="00EC6BCB" w:rsidP="00EC6BCB">
      <w:pPr>
        <w:widowControl w:val="0"/>
        <w:autoSpaceDE w:val="0"/>
        <w:jc w:val="both"/>
        <w:rPr>
          <w:rFonts w:ascii="Noto Sans" w:hAnsi="Noto Sans" w:cs="Noto Sans"/>
          <w:sz w:val="20"/>
          <w:szCs w:val="20"/>
        </w:rPr>
      </w:pPr>
      <w:r w:rsidRPr="00126AFB">
        <w:rPr>
          <w:rFonts w:ascii="Noto Sans" w:hAnsi="Noto Sans" w:cs="Noto Sans"/>
          <w:sz w:val="20"/>
          <w:szCs w:val="20"/>
        </w:rPr>
        <w:t xml:space="preserve"> (7) (8) El número de trabajadores será el que resulte de la sumatoria de los puntos (7) y (8)</w:t>
      </w:r>
    </w:p>
    <w:p w14:paraId="4E92D145" w14:textId="77777777" w:rsidR="00EC6BCB" w:rsidRPr="00126AFB" w:rsidRDefault="00EC6BCB" w:rsidP="00EC6BCB">
      <w:pPr>
        <w:widowControl w:val="0"/>
        <w:autoSpaceDE w:val="0"/>
        <w:ind w:firstLine="1512"/>
        <w:rPr>
          <w:rFonts w:ascii="Noto Sans" w:hAnsi="Noto Sans" w:cs="Noto Sans"/>
          <w:sz w:val="20"/>
          <w:szCs w:val="20"/>
        </w:rPr>
      </w:pPr>
    </w:p>
    <w:p w14:paraId="717332A8" w14:textId="77777777" w:rsidR="00EC6BCB" w:rsidRPr="00126AFB" w:rsidRDefault="00EC6BCB" w:rsidP="00EC6BCB">
      <w:pPr>
        <w:widowControl w:val="0"/>
        <w:autoSpaceDE w:val="0"/>
        <w:jc w:val="both"/>
        <w:rPr>
          <w:rFonts w:ascii="Noto Sans" w:hAnsi="Noto Sans" w:cs="Noto Sans"/>
          <w:sz w:val="20"/>
          <w:szCs w:val="20"/>
        </w:rPr>
      </w:pPr>
      <w:r w:rsidRPr="00126AFB">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cual debe ser igual o menor al Tope Máximo Combinado de su </w:t>
      </w:r>
      <w:r w:rsidRPr="00126AFB">
        <w:rPr>
          <w:rFonts w:ascii="Noto Sans" w:hAnsi="Noto Sans" w:cs="Noto Sans"/>
          <w:sz w:val="20"/>
          <w:szCs w:val="20"/>
        </w:rPr>
        <w:lastRenderedPageBreak/>
        <w:t>categoría.</w:t>
      </w:r>
    </w:p>
    <w:p w14:paraId="6B6B5B21" w14:textId="77777777" w:rsidR="00EC6BCB" w:rsidRPr="00126AFB" w:rsidRDefault="00EC6BCB" w:rsidP="00EC6BCB">
      <w:pPr>
        <w:widowControl w:val="0"/>
        <w:autoSpaceDE w:val="0"/>
        <w:jc w:val="both"/>
        <w:rPr>
          <w:rFonts w:ascii="Noto Sans" w:hAnsi="Noto Sans" w:cs="Noto Sans"/>
          <w:sz w:val="20"/>
          <w:szCs w:val="20"/>
        </w:rPr>
      </w:pPr>
    </w:p>
    <w:p w14:paraId="1093E3D2" w14:textId="77777777" w:rsidR="00EC6BCB" w:rsidRPr="00126AFB" w:rsidRDefault="00EC6BCB" w:rsidP="00EC6BCB">
      <w:pPr>
        <w:widowControl w:val="0"/>
        <w:autoSpaceDE w:val="0"/>
        <w:jc w:val="both"/>
        <w:rPr>
          <w:rFonts w:ascii="Noto Sans" w:hAnsi="Noto Sans" w:cs="Noto Sans"/>
          <w:sz w:val="20"/>
          <w:szCs w:val="20"/>
        </w:rPr>
      </w:pPr>
      <w:r w:rsidRPr="00126AFB">
        <w:rPr>
          <w:rFonts w:ascii="Noto Sans" w:hAnsi="Noto Sans" w:cs="Noto Sans"/>
          <w:sz w:val="20"/>
          <w:szCs w:val="20"/>
        </w:rPr>
        <w:t>Asimismo, manifiesto, bajo protesta de .decir verdad, que el Registro Federal de Contribuyentes de mi representada es:</w:t>
      </w:r>
      <w:r w:rsidRPr="00126AFB">
        <w:rPr>
          <w:rFonts w:ascii="Noto Sans" w:hAnsi="Noto Sans" w:cs="Noto Sans"/>
          <w:sz w:val="20"/>
          <w:szCs w:val="20"/>
          <w:u w:val="single"/>
        </w:rPr>
        <w:t xml:space="preserve"> </w:t>
      </w:r>
      <w:r w:rsidRPr="00126AFB">
        <w:rPr>
          <w:rFonts w:ascii="Noto Sans" w:hAnsi="Noto Sans" w:cs="Noto Sans"/>
          <w:sz w:val="20"/>
          <w:szCs w:val="20"/>
        </w:rPr>
        <w:t>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11)_______y que el Registro Federal de Contribuyentes del (los) fabricante(s) de los bienes que integran mi oferta, es (son</w:t>
      </w:r>
      <w:r w:rsidRPr="00126AFB">
        <w:rPr>
          <w:rFonts w:ascii="Noto Sans" w:hAnsi="Noto Sans" w:cs="Noto Sans"/>
          <w:sz w:val="20"/>
          <w:szCs w:val="20"/>
          <w:u w:val="single"/>
        </w:rPr>
        <w:t xml:space="preserve">): </w:t>
      </w:r>
      <w:r w:rsidRPr="00126AFB">
        <w:rPr>
          <w:rFonts w:ascii="Noto Sans" w:hAnsi="Noto Sans" w:cs="Noto Sans"/>
          <w:sz w:val="20"/>
          <w:szCs w:val="20"/>
        </w:rPr>
        <w:t>______</w:t>
      </w:r>
      <w:r w:rsidRPr="00126AFB">
        <w:rPr>
          <w:rFonts w:ascii="Noto Sans" w:hAnsi="Noto Sans" w:cs="Noto Sans"/>
          <w:sz w:val="20"/>
          <w:szCs w:val="20"/>
          <w:u w:val="single"/>
        </w:rPr>
        <w:t xml:space="preserve">( 12 </w:t>
      </w:r>
      <w:r w:rsidRPr="00126AFB">
        <w:rPr>
          <w:rFonts w:ascii="Noto Sans" w:hAnsi="Noto Sans" w:cs="Noto Sans"/>
          <w:sz w:val="20"/>
          <w:szCs w:val="20"/>
        </w:rPr>
        <w:t>)_______.</w:t>
      </w:r>
    </w:p>
    <w:p w14:paraId="1497B93F" w14:textId="77777777" w:rsidR="00EC6BCB" w:rsidRPr="00126AFB" w:rsidRDefault="00EC6BCB" w:rsidP="00EC6BCB">
      <w:pPr>
        <w:widowControl w:val="0"/>
        <w:autoSpaceDE w:val="0"/>
        <w:ind w:firstLine="3816"/>
        <w:rPr>
          <w:rFonts w:ascii="Noto Sans" w:hAnsi="Noto Sans" w:cs="Noto Sans"/>
          <w:sz w:val="20"/>
          <w:szCs w:val="20"/>
        </w:rPr>
      </w:pPr>
    </w:p>
    <w:p w14:paraId="1BAA6414" w14:textId="77777777" w:rsidR="00EC6BCB" w:rsidRPr="00126AFB" w:rsidRDefault="00EC6BCB" w:rsidP="00EC6BCB">
      <w:pPr>
        <w:widowControl w:val="0"/>
        <w:autoSpaceDE w:val="0"/>
        <w:ind w:firstLine="3816"/>
        <w:rPr>
          <w:rFonts w:ascii="Noto Sans" w:hAnsi="Noto Sans" w:cs="Noto Sans"/>
          <w:sz w:val="20"/>
          <w:szCs w:val="20"/>
        </w:rPr>
      </w:pPr>
    </w:p>
    <w:p w14:paraId="72CE23F6" w14:textId="77777777" w:rsidR="00EC6BCB" w:rsidRPr="00126AFB" w:rsidRDefault="00EC6BCB" w:rsidP="00EC6BCB">
      <w:pPr>
        <w:widowControl w:val="0"/>
        <w:autoSpaceDE w:val="0"/>
        <w:ind w:firstLine="4253"/>
        <w:rPr>
          <w:rFonts w:ascii="Noto Sans" w:hAnsi="Noto Sans" w:cs="Noto Sans"/>
          <w:sz w:val="20"/>
          <w:szCs w:val="20"/>
        </w:rPr>
      </w:pPr>
      <w:r w:rsidRPr="00126AFB">
        <w:rPr>
          <w:rFonts w:ascii="Noto Sans" w:hAnsi="Noto Sans" w:cs="Noto Sans"/>
          <w:sz w:val="20"/>
          <w:szCs w:val="20"/>
        </w:rPr>
        <w:t>ATENTAMENTE</w:t>
      </w:r>
    </w:p>
    <w:p w14:paraId="69468642" w14:textId="77777777" w:rsidR="00EC6BCB" w:rsidRPr="00126AFB" w:rsidRDefault="00EC6BCB" w:rsidP="00EC6BCB">
      <w:pPr>
        <w:widowControl w:val="0"/>
        <w:autoSpaceDE w:val="0"/>
        <w:ind w:firstLine="4820"/>
        <w:rPr>
          <w:rFonts w:ascii="Noto Sans" w:hAnsi="Noto Sans" w:cs="Noto Sans"/>
          <w:sz w:val="20"/>
          <w:szCs w:val="20"/>
          <w:u w:val="single"/>
        </w:rPr>
      </w:pPr>
      <w:r w:rsidRPr="00126AFB">
        <w:rPr>
          <w:rFonts w:ascii="Noto Sans" w:hAnsi="Noto Sans" w:cs="Noto Sans"/>
          <w:sz w:val="20"/>
          <w:szCs w:val="20"/>
          <w:u w:val="single"/>
        </w:rPr>
        <w:t>(13)</w:t>
      </w:r>
    </w:p>
    <w:p w14:paraId="51996F69" w14:textId="77777777" w:rsidR="00EC6BCB" w:rsidRPr="00126AFB" w:rsidRDefault="00EC6BCB" w:rsidP="00EC6BCB">
      <w:pPr>
        <w:jc w:val="both"/>
        <w:rPr>
          <w:rFonts w:ascii="Noto Sans" w:hAnsi="Noto Sans" w:cs="Noto Sans"/>
          <w:bCs/>
          <w:sz w:val="20"/>
          <w:szCs w:val="20"/>
        </w:rPr>
      </w:pPr>
    </w:p>
    <w:p w14:paraId="0653FC65" w14:textId="77777777" w:rsidR="00EC6BCB" w:rsidRPr="00126AFB" w:rsidRDefault="00EC6BCB" w:rsidP="00EC6BCB">
      <w:pPr>
        <w:widowControl w:val="0"/>
        <w:autoSpaceDE w:val="0"/>
        <w:jc w:val="center"/>
        <w:rPr>
          <w:rFonts w:ascii="Noto Sans" w:hAnsi="Noto Sans" w:cs="Noto Sans"/>
          <w:b/>
          <w:sz w:val="20"/>
          <w:szCs w:val="20"/>
        </w:rPr>
      </w:pPr>
      <w:r w:rsidRPr="00126AFB">
        <w:rPr>
          <w:rFonts w:ascii="Noto Sans" w:hAnsi="Noto Sans" w:cs="Noto Sans"/>
          <w:b/>
          <w:sz w:val="20"/>
          <w:szCs w:val="20"/>
        </w:rPr>
        <w:br w:type="page"/>
      </w:r>
      <w:r w:rsidRPr="00126AFB">
        <w:rPr>
          <w:rFonts w:ascii="Noto Sans" w:hAnsi="Noto Sans" w:cs="Noto Sans"/>
          <w:b/>
          <w:sz w:val="20"/>
          <w:szCs w:val="20"/>
        </w:rPr>
        <w:lastRenderedPageBreak/>
        <w:t>ANEXO NUMERO 6 (SEIS)</w:t>
      </w:r>
    </w:p>
    <w:p w14:paraId="5F065BB9" w14:textId="77777777" w:rsidR="00EC6BCB" w:rsidRPr="00126AFB" w:rsidRDefault="00EC6BCB" w:rsidP="00EC6BCB">
      <w:pPr>
        <w:widowControl w:val="0"/>
        <w:autoSpaceDE w:val="0"/>
        <w:ind w:firstLine="4032"/>
        <w:rPr>
          <w:rFonts w:ascii="Noto Sans" w:hAnsi="Noto Sans" w:cs="Noto Sans"/>
          <w:sz w:val="20"/>
          <w:szCs w:val="20"/>
        </w:rPr>
      </w:pPr>
    </w:p>
    <w:p w14:paraId="11F9A86B" w14:textId="77777777" w:rsidR="00EC6BCB" w:rsidRPr="00126AFB" w:rsidRDefault="00EC6BCB" w:rsidP="00EC6BCB">
      <w:pPr>
        <w:widowControl w:val="0"/>
        <w:autoSpaceDE w:val="0"/>
        <w:jc w:val="both"/>
        <w:rPr>
          <w:rFonts w:ascii="Noto Sans" w:hAnsi="Noto Sans" w:cs="Noto Sans"/>
          <w:b/>
          <w:sz w:val="20"/>
          <w:szCs w:val="20"/>
        </w:rPr>
      </w:pPr>
      <w:r w:rsidRPr="00126AFB">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1BECD0A" w14:textId="77777777" w:rsidR="00EC6BCB" w:rsidRPr="00126AFB" w:rsidRDefault="00EC6BCB" w:rsidP="00EC6BCB">
      <w:pPr>
        <w:widowControl w:val="0"/>
        <w:autoSpaceDE w:val="0"/>
        <w:ind w:firstLine="648"/>
        <w:rPr>
          <w:rFonts w:ascii="Noto Sans" w:hAnsi="Noto Sans" w:cs="Noto Sans"/>
          <w:sz w:val="20"/>
          <w:szCs w:val="20"/>
        </w:rPr>
      </w:pPr>
    </w:p>
    <w:tbl>
      <w:tblPr>
        <w:tblW w:w="10213" w:type="dxa"/>
        <w:jc w:val="center"/>
        <w:tblLayout w:type="fixed"/>
        <w:tblLook w:val="0000" w:firstRow="0" w:lastRow="0" w:firstColumn="0" w:lastColumn="0" w:noHBand="0" w:noVBand="0"/>
      </w:tblPr>
      <w:tblGrid>
        <w:gridCol w:w="828"/>
        <w:gridCol w:w="9385"/>
      </w:tblGrid>
      <w:tr w:rsidR="00EC6BCB" w:rsidRPr="00126AFB" w14:paraId="0E96E11C" w14:textId="77777777" w:rsidTr="009711D4">
        <w:trPr>
          <w:jc w:val="center"/>
        </w:trPr>
        <w:tc>
          <w:tcPr>
            <w:tcW w:w="828" w:type="dxa"/>
            <w:tcBorders>
              <w:top w:val="single" w:sz="4" w:space="0" w:color="000000"/>
              <w:left w:val="single" w:sz="4" w:space="0" w:color="000000"/>
              <w:bottom w:val="single" w:sz="4" w:space="0" w:color="000000"/>
            </w:tcBorders>
          </w:tcPr>
          <w:p w14:paraId="7FCCCD00"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1</w:t>
            </w:r>
          </w:p>
          <w:p w14:paraId="6EE16711" w14:textId="77777777" w:rsidR="00EC6BCB" w:rsidRPr="00126AFB" w:rsidRDefault="00EC6BCB" w:rsidP="009711D4">
            <w:pPr>
              <w:widowControl w:val="0"/>
              <w:autoSpaceDE w:val="0"/>
              <w:jc w:val="both"/>
              <w:rPr>
                <w:rFonts w:ascii="Noto Sans" w:hAnsi="Noto Sans" w:cs="Noto Sans"/>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583BF0EF"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Señalar la fecha de suscripción del documento.</w:t>
            </w:r>
          </w:p>
        </w:tc>
      </w:tr>
      <w:tr w:rsidR="00EC6BCB" w:rsidRPr="00126AFB" w14:paraId="0FBF9339" w14:textId="77777777" w:rsidTr="009711D4">
        <w:trPr>
          <w:jc w:val="center"/>
        </w:trPr>
        <w:tc>
          <w:tcPr>
            <w:tcW w:w="828" w:type="dxa"/>
            <w:tcBorders>
              <w:top w:val="single" w:sz="4" w:space="0" w:color="000000"/>
              <w:left w:val="single" w:sz="4" w:space="0" w:color="000000"/>
              <w:bottom w:val="single" w:sz="4" w:space="0" w:color="000000"/>
            </w:tcBorders>
          </w:tcPr>
          <w:p w14:paraId="4D46B24F"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2.</w:t>
            </w:r>
          </w:p>
          <w:p w14:paraId="2C3350F3" w14:textId="77777777" w:rsidR="00EC6BCB" w:rsidRPr="00126AFB" w:rsidRDefault="00EC6BCB" w:rsidP="009711D4">
            <w:pPr>
              <w:widowControl w:val="0"/>
              <w:autoSpaceDE w:val="0"/>
              <w:jc w:val="both"/>
              <w:rPr>
                <w:rFonts w:ascii="Noto Sans" w:hAnsi="Noto Sans" w:cs="Noto Sans"/>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7B5425C"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Anotar el nombre de la dependencia o entidad convocante</w:t>
            </w:r>
          </w:p>
        </w:tc>
      </w:tr>
      <w:tr w:rsidR="00EC6BCB" w:rsidRPr="00126AFB" w14:paraId="600EAABD" w14:textId="77777777" w:rsidTr="009711D4">
        <w:trPr>
          <w:jc w:val="center"/>
        </w:trPr>
        <w:tc>
          <w:tcPr>
            <w:tcW w:w="828" w:type="dxa"/>
            <w:tcBorders>
              <w:top w:val="single" w:sz="4" w:space="0" w:color="000000"/>
              <w:left w:val="single" w:sz="4" w:space="0" w:color="000000"/>
              <w:bottom w:val="single" w:sz="4" w:space="0" w:color="000000"/>
            </w:tcBorders>
          </w:tcPr>
          <w:p w14:paraId="437FB657"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15831022"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Precisar el procedimiento de que se trate, licitación pública, Adjudicación a cuando menos tres personas o adjudicación directa</w:t>
            </w:r>
          </w:p>
        </w:tc>
      </w:tr>
      <w:tr w:rsidR="00EC6BCB" w:rsidRPr="00126AFB" w14:paraId="0AE7EAA8" w14:textId="77777777" w:rsidTr="009711D4">
        <w:trPr>
          <w:jc w:val="center"/>
        </w:trPr>
        <w:tc>
          <w:tcPr>
            <w:tcW w:w="828" w:type="dxa"/>
            <w:tcBorders>
              <w:top w:val="single" w:sz="4" w:space="0" w:color="000000"/>
              <w:left w:val="single" w:sz="4" w:space="0" w:color="000000"/>
              <w:bottom w:val="single" w:sz="4" w:space="0" w:color="000000"/>
            </w:tcBorders>
          </w:tcPr>
          <w:p w14:paraId="2DB8EBF4" w14:textId="77777777" w:rsidR="00EC6BCB" w:rsidRPr="00126AFB" w:rsidRDefault="00EC6BCB" w:rsidP="009711D4">
            <w:pPr>
              <w:widowControl w:val="0"/>
              <w:autoSpaceDE w:val="0"/>
              <w:snapToGrid w:val="0"/>
              <w:jc w:val="both"/>
              <w:rPr>
                <w:rFonts w:ascii="Noto Sans" w:hAnsi="Noto Sans" w:cs="Noto Sans"/>
                <w:sz w:val="20"/>
                <w:szCs w:val="20"/>
              </w:rPr>
            </w:pPr>
          </w:p>
          <w:p w14:paraId="2A40BA92" w14:textId="77777777" w:rsidR="00EC6BCB" w:rsidRPr="00126AFB" w:rsidRDefault="00EC6BCB" w:rsidP="009711D4">
            <w:pPr>
              <w:widowControl w:val="0"/>
              <w:autoSpaceDE w:val="0"/>
              <w:jc w:val="both"/>
              <w:rPr>
                <w:rFonts w:ascii="Noto Sans" w:hAnsi="Noto Sans" w:cs="Noto Sans"/>
                <w:sz w:val="20"/>
                <w:szCs w:val="20"/>
              </w:rPr>
            </w:pPr>
            <w:r w:rsidRPr="00126AFB">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423F18" w14:textId="77777777" w:rsidR="00EC6BCB" w:rsidRPr="00126AFB" w:rsidRDefault="00EC6BCB" w:rsidP="009711D4">
            <w:pPr>
              <w:widowControl w:val="0"/>
              <w:autoSpaceDE w:val="0"/>
              <w:snapToGrid w:val="0"/>
              <w:jc w:val="both"/>
              <w:rPr>
                <w:rFonts w:ascii="Noto Sans" w:hAnsi="Noto Sans" w:cs="Noto Sans"/>
                <w:sz w:val="20"/>
                <w:szCs w:val="20"/>
              </w:rPr>
            </w:pPr>
          </w:p>
          <w:p w14:paraId="587B3D34" w14:textId="77777777" w:rsidR="00EC6BCB" w:rsidRPr="00126AFB" w:rsidRDefault="00EC6BCB" w:rsidP="009711D4">
            <w:pPr>
              <w:widowControl w:val="0"/>
              <w:autoSpaceDE w:val="0"/>
              <w:jc w:val="both"/>
              <w:rPr>
                <w:rFonts w:ascii="Noto Sans" w:hAnsi="Noto Sans" w:cs="Noto Sans"/>
                <w:sz w:val="20"/>
                <w:szCs w:val="20"/>
              </w:rPr>
            </w:pPr>
            <w:r w:rsidRPr="00126AFB">
              <w:rPr>
                <w:rFonts w:ascii="Noto Sans" w:hAnsi="Noto Sans" w:cs="Noto Sans"/>
                <w:sz w:val="20"/>
                <w:szCs w:val="20"/>
              </w:rPr>
              <w:t>Indicar el número respectivo del procedimiento</w:t>
            </w:r>
          </w:p>
        </w:tc>
      </w:tr>
      <w:tr w:rsidR="00EC6BCB" w:rsidRPr="00126AFB" w14:paraId="199EEADA" w14:textId="77777777" w:rsidTr="009711D4">
        <w:trPr>
          <w:jc w:val="center"/>
        </w:trPr>
        <w:tc>
          <w:tcPr>
            <w:tcW w:w="828" w:type="dxa"/>
            <w:tcBorders>
              <w:top w:val="single" w:sz="4" w:space="0" w:color="000000"/>
              <w:left w:val="single" w:sz="4" w:space="0" w:color="000000"/>
              <w:bottom w:val="single" w:sz="4" w:space="0" w:color="000000"/>
            </w:tcBorders>
          </w:tcPr>
          <w:p w14:paraId="7E21DEAF" w14:textId="77777777" w:rsidR="00EC6BCB" w:rsidRPr="00126AFB" w:rsidRDefault="00EC6BCB" w:rsidP="009711D4">
            <w:pPr>
              <w:widowControl w:val="0"/>
              <w:autoSpaceDE w:val="0"/>
              <w:snapToGrid w:val="0"/>
              <w:jc w:val="both"/>
              <w:rPr>
                <w:rFonts w:ascii="Noto Sans" w:hAnsi="Noto Sans" w:cs="Noto Sans"/>
                <w:sz w:val="20"/>
                <w:szCs w:val="20"/>
              </w:rPr>
            </w:pPr>
          </w:p>
          <w:p w14:paraId="7468CD7E" w14:textId="77777777" w:rsidR="00EC6BCB" w:rsidRPr="00126AFB" w:rsidRDefault="00EC6BCB" w:rsidP="009711D4">
            <w:pPr>
              <w:widowControl w:val="0"/>
              <w:autoSpaceDE w:val="0"/>
              <w:jc w:val="both"/>
              <w:rPr>
                <w:rFonts w:ascii="Noto Sans" w:hAnsi="Noto Sans" w:cs="Noto Sans"/>
                <w:sz w:val="20"/>
                <w:szCs w:val="20"/>
              </w:rPr>
            </w:pPr>
            <w:r w:rsidRPr="00126AFB">
              <w:rPr>
                <w:rFonts w:ascii="Noto Sans" w:hAnsi="Noto Sans" w:cs="Noto Sans"/>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3A04698" w14:textId="77777777" w:rsidR="00EC6BCB" w:rsidRPr="00126AFB" w:rsidRDefault="00EC6BCB" w:rsidP="009711D4">
            <w:pPr>
              <w:widowControl w:val="0"/>
              <w:autoSpaceDE w:val="0"/>
              <w:snapToGrid w:val="0"/>
              <w:jc w:val="both"/>
              <w:rPr>
                <w:rFonts w:ascii="Noto Sans" w:hAnsi="Noto Sans" w:cs="Noto Sans"/>
                <w:sz w:val="20"/>
                <w:szCs w:val="20"/>
              </w:rPr>
            </w:pPr>
          </w:p>
          <w:p w14:paraId="66C11DBE" w14:textId="77777777" w:rsidR="00EC6BCB" w:rsidRPr="00126AFB" w:rsidRDefault="00EC6BCB" w:rsidP="009711D4">
            <w:pPr>
              <w:widowControl w:val="0"/>
              <w:autoSpaceDE w:val="0"/>
              <w:jc w:val="both"/>
              <w:rPr>
                <w:rFonts w:ascii="Noto Sans" w:hAnsi="Noto Sans" w:cs="Noto Sans"/>
                <w:sz w:val="20"/>
                <w:szCs w:val="20"/>
              </w:rPr>
            </w:pPr>
            <w:r w:rsidRPr="00126AFB">
              <w:rPr>
                <w:rFonts w:ascii="Noto Sans" w:hAnsi="Noto Sans" w:cs="Noto Sans"/>
                <w:sz w:val="20"/>
                <w:szCs w:val="20"/>
              </w:rPr>
              <w:t>Citar el nombre o razón social o denominación de la empresa.</w:t>
            </w:r>
          </w:p>
        </w:tc>
      </w:tr>
      <w:tr w:rsidR="00EC6BCB" w:rsidRPr="00126AFB" w14:paraId="45440663" w14:textId="77777777" w:rsidTr="009711D4">
        <w:trPr>
          <w:jc w:val="center"/>
        </w:trPr>
        <w:tc>
          <w:tcPr>
            <w:tcW w:w="828" w:type="dxa"/>
            <w:tcBorders>
              <w:top w:val="single" w:sz="4" w:space="0" w:color="000000"/>
              <w:left w:val="single" w:sz="4" w:space="0" w:color="000000"/>
              <w:bottom w:val="single" w:sz="4" w:space="0" w:color="000000"/>
            </w:tcBorders>
          </w:tcPr>
          <w:p w14:paraId="00A46519"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3DC71087"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Indicar con letra el sector al que pertenece (Industria, Comercio o Servicios)</w:t>
            </w:r>
          </w:p>
          <w:p w14:paraId="18D1D779" w14:textId="77777777" w:rsidR="00EC6BCB" w:rsidRPr="00126AFB" w:rsidRDefault="00EC6BCB" w:rsidP="009711D4">
            <w:pPr>
              <w:widowControl w:val="0"/>
              <w:autoSpaceDE w:val="0"/>
              <w:jc w:val="both"/>
              <w:rPr>
                <w:rFonts w:ascii="Noto Sans" w:hAnsi="Noto Sans" w:cs="Noto Sans"/>
                <w:sz w:val="20"/>
                <w:szCs w:val="20"/>
              </w:rPr>
            </w:pPr>
          </w:p>
        </w:tc>
      </w:tr>
      <w:tr w:rsidR="00EC6BCB" w:rsidRPr="00126AFB" w14:paraId="45FEC16F" w14:textId="77777777" w:rsidTr="009711D4">
        <w:trPr>
          <w:jc w:val="center"/>
        </w:trPr>
        <w:tc>
          <w:tcPr>
            <w:tcW w:w="828" w:type="dxa"/>
            <w:tcBorders>
              <w:top w:val="single" w:sz="4" w:space="0" w:color="000000"/>
              <w:left w:val="single" w:sz="4" w:space="0" w:color="000000"/>
              <w:bottom w:val="single" w:sz="4" w:space="0" w:color="000000"/>
            </w:tcBorders>
          </w:tcPr>
          <w:p w14:paraId="5DB5DE1A"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51678FE"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Anotar el número de trabajadores de planta inscritos en </w:t>
            </w:r>
            <w:proofErr w:type="spellStart"/>
            <w:r w:rsidRPr="00126AFB">
              <w:rPr>
                <w:rFonts w:ascii="Noto Sans" w:hAnsi="Noto Sans" w:cs="Noto Sans"/>
                <w:sz w:val="20"/>
                <w:szCs w:val="20"/>
              </w:rPr>
              <w:t>eI</w:t>
            </w:r>
            <w:proofErr w:type="spellEnd"/>
            <w:r w:rsidRPr="00126AFB">
              <w:rPr>
                <w:rFonts w:ascii="Noto Sans" w:hAnsi="Noto Sans" w:cs="Noto Sans"/>
                <w:sz w:val="20"/>
                <w:szCs w:val="20"/>
              </w:rPr>
              <w:t xml:space="preserve"> IMSS.</w:t>
            </w:r>
          </w:p>
          <w:p w14:paraId="6A2C712D" w14:textId="77777777" w:rsidR="00EC6BCB" w:rsidRPr="00126AFB" w:rsidRDefault="00EC6BCB" w:rsidP="009711D4">
            <w:pPr>
              <w:widowControl w:val="0"/>
              <w:autoSpaceDE w:val="0"/>
              <w:jc w:val="both"/>
              <w:rPr>
                <w:rFonts w:ascii="Noto Sans" w:hAnsi="Noto Sans" w:cs="Noto Sans"/>
                <w:sz w:val="20"/>
                <w:szCs w:val="20"/>
              </w:rPr>
            </w:pPr>
          </w:p>
        </w:tc>
      </w:tr>
      <w:tr w:rsidR="00EC6BCB" w:rsidRPr="00126AFB" w14:paraId="3A8CA4FF" w14:textId="77777777" w:rsidTr="009711D4">
        <w:trPr>
          <w:jc w:val="center"/>
        </w:trPr>
        <w:tc>
          <w:tcPr>
            <w:tcW w:w="828" w:type="dxa"/>
            <w:tcBorders>
              <w:top w:val="single" w:sz="4" w:space="0" w:color="000000"/>
              <w:left w:val="single" w:sz="4" w:space="0" w:color="000000"/>
              <w:bottom w:val="single" w:sz="4" w:space="0" w:color="000000"/>
            </w:tcBorders>
          </w:tcPr>
          <w:p w14:paraId="594FA35A"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5F3AA057"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En su caso, anotar el número de personas subcontratadas.</w:t>
            </w:r>
          </w:p>
          <w:p w14:paraId="672611FA" w14:textId="77777777" w:rsidR="00EC6BCB" w:rsidRPr="00126AFB" w:rsidRDefault="00EC6BCB" w:rsidP="009711D4">
            <w:pPr>
              <w:widowControl w:val="0"/>
              <w:autoSpaceDE w:val="0"/>
              <w:jc w:val="both"/>
              <w:rPr>
                <w:rFonts w:ascii="Noto Sans" w:hAnsi="Noto Sans" w:cs="Noto Sans"/>
                <w:sz w:val="20"/>
                <w:szCs w:val="20"/>
              </w:rPr>
            </w:pPr>
          </w:p>
        </w:tc>
      </w:tr>
      <w:tr w:rsidR="00EC6BCB" w:rsidRPr="00126AFB" w14:paraId="7EE3325A" w14:textId="77777777" w:rsidTr="009711D4">
        <w:trPr>
          <w:jc w:val="center"/>
        </w:trPr>
        <w:tc>
          <w:tcPr>
            <w:tcW w:w="828" w:type="dxa"/>
            <w:tcBorders>
              <w:top w:val="single" w:sz="4" w:space="0" w:color="000000"/>
              <w:left w:val="single" w:sz="4" w:space="0" w:color="000000"/>
              <w:bottom w:val="single" w:sz="4" w:space="0" w:color="000000"/>
            </w:tcBorders>
          </w:tcPr>
          <w:p w14:paraId="40A2AA2C"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3B67242A"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Señalar el rango de monto de ventas anuales en millones de pesos (</w:t>
            </w:r>
            <w:proofErr w:type="spellStart"/>
            <w:r w:rsidRPr="00126AFB">
              <w:rPr>
                <w:rFonts w:ascii="Noto Sans" w:hAnsi="Noto Sans" w:cs="Noto Sans"/>
                <w:sz w:val="20"/>
                <w:szCs w:val="20"/>
              </w:rPr>
              <w:t>mdp</w:t>
            </w:r>
            <w:proofErr w:type="spellEnd"/>
            <w:r w:rsidRPr="00126AFB">
              <w:rPr>
                <w:rFonts w:ascii="Noto Sans" w:hAnsi="Noto Sans" w:cs="Noto Sans"/>
                <w:sz w:val="20"/>
                <w:szCs w:val="20"/>
              </w:rPr>
              <w:t>), conforme al reporte de su ejercicio fiscal correspondiente a la última declaración anual de impuestos federales.</w:t>
            </w:r>
          </w:p>
        </w:tc>
      </w:tr>
      <w:tr w:rsidR="00EC6BCB" w:rsidRPr="00126AFB" w14:paraId="67FFAEEA" w14:textId="77777777" w:rsidTr="009711D4">
        <w:trPr>
          <w:jc w:val="center"/>
        </w:trPr>
        <w:tc>
          <w:tcPr>
            <w:tcW w:w="828" w:type="dxa"/>
            <w:tcBorders>
              <w:top w:val="single" w:sz="4" w:space="0" w:color="000000"/>
              <w:left w:val="single" w:sz="4" w:space="0" w:color="000000"/>
              <w:bottom w:val="single" w:sz="4" w:space="0" w:color="000000"/>
            </w:tcBorders>
          </w:tcPr>
          <w:p w14:paraId="6D0F9164"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09499C59"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Señalar con letra el tamaño de la empresa (Micro, Pequeña o Mediana), conforme a la fórmula anotada al pie del cuadro de estratificación.</w:t>
            </w:r>
          </w:p>
        </w:tc>
      </w:tr>
      <w:tr w:rsidR="00EC6BCB" w:rsidRPr="00126AFB" w14:paraId="11D09FC0" w14:textId="77777777" w:rsidTr="009711D4">
        <w:trPr>
          <w:jc w:val="center"/>
        </w:trPr>
        <w:tc>
          <w:tcPr>
            <w:tcW w:w="828" w:type="dxa"/>
            <w:tcBorders>
              <w:top w:val="single" w:sz="4" w:space="0" w:color="000000"/>
              <w:left w:val="single" w:sz="4" w:space="0" w:color="000000"/>
              <w:bottom w:val="single" w:sz="4" w:space="0" w:color="000000"/>
            </w:tcBorders>
          </w:tcPr>
          <w:p w14:paraId="56E623C5"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55F71176"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Indicar el Registro Federal de Contribuyentes del </w:t>
            </w:r>
          </w:p>
          <w:p w14:paraId="0265ADFE" w14:textId="77777777" w:rsidR="00EC6BCB" w:rsidRPr="00126AFB" w:rsidRDefault="00EC6BCB" w:rsidP="009711D4">
            <w:pPr>
              <w:widowControl w:val="0"/>
              <w:autoSpaceDE w:val="0"/>
              <w:jc w:val="both"/>
              <w:rPr>
                <w:rFonts w:ascii="Noto Sans" w:hAnsi="Noto Sans" w:cs="Noto Sans"/>
                <w:sz w:val="20"/>
                <w:szCs w:val="20"/>
              </w:rPr>
            </w:pPr>
          </w:p>
        </w:tc>
      </w:tr>
      <w:tr w:rsidR="00EC6BCB" w:rsidRPr="00126AFB" w14:paraId="63554BC2" w14:textId="77777777" w:rsidTr="009711D4">
        <w:trPr>
          <w:jc w:val="center"/>
        </w:trPr>
        <w:tc>
          <w:tcPr>
            <w:tcW w:w="828" w:type="dxa"/>
            <w:tcBorders>
              <w:top w:val="single" w:sz="4" w:space="0" w:color="000000"/>
              <w:left w:val="single" w:sz="4" w:space="0" w:color="000000"/>
              <w:bottom w:val="single" w:sz="4" w:space="0" w:color="000000"/>
            </w:tcBorders>
          </w:tcPr>
          <w:p w14:paraId="0B8D3E41"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449A0241"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EC6BCB" w:rsidRPr="00126AFB" w14:paraId="5D818A5B" w14:textId="77777777" w:rsidTr="009711D4">
        <w:trPr>
          <w:jc w:val="center"/>
        </w:trPr>
        <w:tc>
          <w:tcPr>
            <w:tcW w:w="828" w:type="dxa"/>
            <w:tcBorders>
              <w:top w:val="single" w:sz="4" w:space="0" w:color="000000"/>
              <w:left w:val="single" w:sz="4" w:space="0" w:color="000000"/>
              <w:bottom w:val="single" w:sz="4" w:space="0" w:color="000000"/>
            </w:tcBorders>
          </w:tcPr>
          <w:p w14:paraId="5A482AA4"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1D98B544" w14:textId="77777777" w:rsidR="00EC6BCB" w:rsidRPr="00126AFB" w:rsidRDefault="00EC6BCB" w:rsidP="009711D4">
            <w:pPr>
              <w:widowControl w:val="0"/>
              <w:autoSpaceDE w:val="0"/>
              <w:snapToGrid w:val="0"/>
              <w:jc w:val="both"/>
              <w:rPr>
                <w:rFonts w:ascii="Noto Sans" w:hAnsi="Noto Sans" w:cs="Noto Sans"/>
                <w:sz w:val="20"/>
                <w:szCs w:val="20"/>
              </w:rPr>
            </w:pPr>
            <w:r w:rsidRPr="00126AFB">
              <w:rPr>
                <w:rFonts w:ascii="Noto Sans" w:hAnsi="Noto Sans" w:cs="Noto Sans"/>
                <w:sz w:val="20"/>
                <w:szCs w:val="20"/>
              </w:rPr>
              <w:t>Anotar el nombre y firma del representante de la empresa.</w:t>
            </w:r>
          </w:p>
          <w:p w14:paraId="066EA376" w14:textId="77777777" w:rsidR="00EC6BCB" w:rsidRPr="00126AFB" w:rsidRDefault="00EC6BCB" w:rsidP="009711D4">
            <w:pPr>
              <w:widowControl w:val="0"/>
              <w:autoSpaceDE w:val="0"/>
              <w:jc w:val="both"/>
              <w:rPr>
                <w:rFonts w:ascii="Noto Sans" w:hAnsi="Noto Sans" w:cs="Noto Sans"/>
                <w:sz w:val="20"/>
                <w:szCs w:val="20"/>
              </w:rPr>
            </w:pPr>
          </w:p>
        </w:tc>
      </w:tr>
    </w:tbl>
    <w:p w14:paraId="4DA5B081" w14:textId="77777777" w:rsidR="00EC6BCB" w:rsidRPr="00126AFB" w:rsidRDefault="00EC6BCB" w:rsidP="00EC6BCB">
      <w:pPr>
        <w:rPr>
          <w:rFonts w:ascii="Noto Sans" w:hAnsi="Noto Sans" w:cs="Noto Sans"/>
          <w:sz w:val="20"/>
          <w:szCs w:val="20"/>
        </w:rPr>
      </w:pPr>
    </w:p>
    <w:p w14:paraId="687130D5" w14:textId="77777777" w:rsidR="00EC6BCB" w:rsidRPr="00126AFB" w:rsidRDefault="00EC6BCB" w:rsidP="00EC6BCB">
      <w:pPr>
        <w:rPr>
          <w:rFonts w:ascii="Noto Sans" w:hAnsi="Noto Sans" w:cs="Noto Sans"/>
          <w:sz w:val="20"/>
          <w:szCs w:val="20"/>
        </w:rPr>
      </w:pPr>
    </w:p>
    <w:p w14:paraId="596B51C4" w14:textId="77777777" w:rsidR="00EC6BCB" w:rsidRPr="00126AFB" w:rsidRDefault="00EC6BCB" w:rsidP="00EC6BCB">
      <w:pPr>
        <w:tabs>
          <w:tab w:val="left" w:pos="-31680"/>
        </w:tabs>
        <w:jc w:val="center"/>
        <w:rPr>
          <w:rFonts w:ascii="Noto Sans" w:hAnsi="Noto Sans" w:cs="Noto Sans"/>
          <w:b/>
          <w:sz w:val="20"/>
          <w:szCs w:val="20"/>
        </w:rPr>
      </w:pPr>
      <w:r w:rsidRPr="00126AFB">
        <w:rPr>
          <w:rFonts w:ascii="Noto Sans" w:hAnsi="Noto Sans" w:cs="Noto Sans"/>
          <w:sz w:val="20"/>
          <w:szCs w:val="20"/>
        </w:rPr>
        <w:br w:type="page"/>
      </w:r>
      <w:r w:rsidRPr="00126AFB">
        <w:rPr>
          <w:rFonts w:ascii="Noto Sans" w:hAnsi="Noto Sans" w:cs="Noto Sans"/>
          <w:b/>
          <w:sz w:val="20"/>
          <w:szCs w:val="20"/>
        </w:rPr>
        <w:lastRenderedPageBreak/>
        <w:t>ANEXO NÚMERO 7 (SIETE)</w:t>
      </w:r>
    </w:p>
    <w:p w14:paraId="052CA5BF" w14:textId="77777777" w:rsidR="00EC6BCB" w:rsidRPr="00126AFB" w:rsidRDefault="00EC6BCB" w:rsidP="00EC6BCB">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126AFB">
        <w:rPr>
          <w:rFonts w:ascii="Noto Sans" w:hAnsi="Noto Sans" w:cs="Noto Sans"/>
          <w:b/>
        </w:rPr>
        <w:t>MODELO DE CONVENIO DE PARTICIPACIÓN CONJUNTA</w:t>
      </w:r>
    </w:p>
    <w:p w14:paraId="1CDF4630" w14:textId="77777777" w:rsidR="00EC6BCB" w:rsidRPr="00126AFB" w:rsidRDefault="00EC6BCB" w:rsidP="00EC6BCB">
      <w:pPr>
        <w:pStyle w:val="Encabezado"/>
        <w:rPr>
          <w:rFonts w:ascii="Noto Sans" w:hAnsi="Noto Sans" w:cs="Noto Sans"/>
          <w:sz w:val="20"/>
          <w:szCs w:val="20"/>
        </w:rPr>
      </w:pPr>
    </w:p>
    <w:p w14:paraId="3C9462F3" w14:textId="77777777" w:rsidR="00EC6BCB" w:rsidRPr="00126AFB" w:rsidRDefault="00EC6BCB" w:rsidP="00EC6BCB">
      <w:pPr>
        <w:pStyle w:val="Textoindependiente"/>
        <w:spacing w:after="0"/>
        <w:jc w:val="both"/>
        <w:rPr>
          <w:rFonts w:ascii="Noto Sans" w:hAnsi="Noto Sans" w:cs="Noto Sans"/>
          <w:b/>
          <w:sz w:val="20"/>
        </w:rPr>
      </w:pPr>
      <w:r w:rsidRPr="00126AFB">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3A4D102" w14:textId="77777777" w:rsidR="00EC6BCB" w:rsidRPr="00126AFB" w:rsidRDefault="00EC6BCB" w:rsidP="00EC6BCB">
      <w:pPr>
        <w:pStyle w:val="Textoindependiente22"/>
        <w:rPr>
          <w:rFonts w:ascii="Noto Sans" w:hAnsi="Noto Sans" w:cs="Noto Sans"/>
        </w:rPr>
      </w:pPr>
    </w:p>
    <w:p w14:paraId="04F2ED35" w14:textId="77777777" w:rsidR="00EC6BCB" w:rsidRPr="00126AFB" w:rsidRDefault="00EC6BCB" w:rsidP="00EC6BCB">
      <w:pPr>
        <w:numPr>
          <w:ilvl w:val="1"/>
          <w:numId w:val="9"/>
        </w:numPr>
        <w:tabs>
          <w:tab w:val="left" w:pos="3000"/>
        </w:tabs>
        <w:suppressAutoHyphens/>
        <w:jc w:val="both"/>
        <w:rPr>
          <w:rFonts w:ascii="Noto Sans" w:hAnsi="Noto Sans" w:cs="Noto Sans"/>
          <w:sz w:val="20"/>
          <w:szCs w:val="20"/>
        </w:rPr>
      </w:pPr>
      <w:r w:rsidRPr="00126AFB">
        <w:rPr>
          <w:rFonts w:ascii="Noto Sans" w:hAnsi="Noto Sans" w:cs="Noto Sans"/>
          <w:b/>
          <w:sz w:val="20"/>
          <w:szCs w:val="20"/>
        </w:rPr>
        <w:t>“EL PARTICIPANTE A”</w:t>
      </w:r>
      <w:r w:rsidRPr="00126AFB">
        <w:rPr>
          <w:rFonts w:ascii="Noto Sans" w:hAnsi="Noto Sans" w:cs="Noto Sans"/>
          <w:sz w:val="20"/>
          <w:szCs w:val="20"/>
        </w:rPr>
        <w:t>, DECLARA QUE:</w:t>
      </w:r>
    </w:p>
    <w:p w14:paraId="7682B58F" w14:textId="77777777" w:rsidR="00EC6BCB" w:rsidRPr="00126AFB" w:rsidRDefault="00EC6BCB" w:rsidP="00EC6BCB">
      <w:pPr>
        <w:pStyle w:val="Textoindependiente31"/>
        <w:tabs>
          <w:tab w:val="left" w:pos="1080"/>
        </w:tabs>
        <w:rPr>
          <w:rFonts w:ascii="Noto Sans" w:hAnsi="Noto Sans" w:cs="Noto Sans"/>
          <w:sz w:val="20"/>
        </w:rPr>
      </w:pPr>
    </w:p>
    <w:p w14:paraId="0F7C2EB5" w14:textId="77777777" w:rsidR="00EC6BCB" w:rsidRPr="00126AFB" w:rsidRDefault="00EC6BCB" w:rsidP="00EC6BCB">
      <w:pPr>
        <w:tabs>
          <w:tab w:val="left" w:pos="5927"/>
        </w:tabs>
        <w:ind w:left="1985" w:hanging="851"/>
        <w:jc w:val="both"/>
        <w:rPr>
          <w:rFonts w:ascii="Noto Sans" w:hAnsi="Noto Sans" w:cs="Noto Sans"/>
          <w:sz w:val="20"/>
          <w:szCs w:val="20"/>
        </w:rPr>
      </w:pPr>
      <w:r w:rsidRPr="00126AFB">
        <w:rPr>
          <w:rFonts w:ascii="Noto Sans" w:hAnsi="Noto Sans" w:cs="Noto Sans"/>
          <w:b/>
          <w:bCs/>
          <w:sz w:val="20"/>
          <w:szCs w:val="20"/>
        </w:rPr>
        <w:t>1.1.1</w:t>
      </w:r>
      <w:r w:rsidRPr="00126AFB">
        <w:rPr>
          <w:rFonts w:ascii="Noto Sans" w:hAnsi="Noto Sans" w:cs="Noto Sans"/>
          <w:b/>
          <w:bCs/>
          <w:sz w:val="20"/>
          <w:szCs w:val="20"/>
        </w:rPr>
        <w:tab/>
      </w:r>
      <w:r w:rsidRPr="00126AFB">
        <w:rPr>
          <w:rFonts w:ascii="Noto Sans" w:hAnsi="Noto Sans" w:cs="Noto Sans"/>
          <w:sz w:val="20"/>
          <w:szCs w:val="20"/>
        </w:rPr>
        <w:t xml:space="preserve">ES UNA SOCIEDAD LEGALMENTE CONSTITUIDA, DE CONFORMIDAD CON LAS LEYES MEXICANAS, SEGÚN CONSTA EN EL TESTIMONIO DE LA ESCRITURA PÚBLICA </w:t>
      </w:r>
      <w:r w:rsidRPr="00126AFB">
        <w:rPr>
          <w:rFonts w:ascii="Noto Sans" w:hAnsi="Noto Sans" w:cs="Noto Sans"/>
          <w:b/>
          <w:i/>
          <w:sz w:val="20"/>
          <w:szCs w:val="20"/>
          <w:u w:val="single"/>
        </w:rPr>
        <w:t>(PÓLIZA)</w:t>
      </w:r>
      <w:r w:rsidRPr="00126AFB">
        <w:rPr>
          <w:rFonts w:ascii="Noto Sans" w:hAnsi="Noto Sans" w:cs="Noto Sans"/>
          <w:sz w:val="20"/>
          <w:szCs w:val="20"/>
        </w:rPr>
        <w:t xml:space="preserve"> NÚMERO ____, DE FECHA ____, OTORGADA ANTE LA FE DEL LIC. ____ NOTARIO </w:t>
      </w:r>
      <w:r w:rsidRPr="00126AFB">
        <w:rPr>
          <w:rFonts w:ascii="Noto Sans" w:hAnsi="Noto Sans" w:cs="Noto Sans"/>
          <w:b/>
          <w:i/>
          <w:sz w:val="20"/>
          <w:szCs w:val="20"/>
          <w:u w:val="single"/>
        </w:rPr>
        <w:t>(CORREDOR)</w:t>
      </w:r>
      <w:r w:rsidRPr="00126AFB">
        <w:rPr>
          <w:rFonts w:ascii="Noto Sans" w:hAnsi="Noto Sans" w:cs="Noto Sans"/>
          <w:sz w:val="20"/>
          <w:szCs w:val="20"/>
        </w:rPr>
        <w:t xml:space="preserve"> PÚBLICO NÚMERO ____, DEL ____, E INSCRITA EN EL REGISTRO PÚBLICO DE LA PROPIEDAD Y DE COMERCIO DE ______, EN EL FOLIO MERCANTIL ____ DE FECHA _____.</w:t>
      </w:r>
    </w:p>
    <w:p w14:paraId="2A187DB1" w14:textId="77777777" w:rsidR="00EC6BCB" w:rsidRPr="00126AFB" w:rsidRDefault="00EC6BCB" w:rsidP="00EC6BCB">
      <w:pPr>
        <w:tabs>
          <w:tab w:val="left" w:pos="5927"/>
        </w:tabs>
        <w:ind w:left="1985" w:hanging="851"/>
        <w:jc w:val="both"/>
        <w:rPr>
          <w:rFonts w:ascii="Noto Sans" w:hAnsi="Noto Sans" w:cs="Noto Sans"/>
          <w:b/>
          <w:sz w:val="20"/>
          <w:szCs w:val="20"/>
        </w:rPr>
      </w:pPr>
    </w:p>
    <w:p w14:paraId="089AC206" w14:textId="77777777" w:rsidR="00EC6BCB" w:rsidRPr="00126AFB" w:rsidRDefault="00EC6BCB" w:rsidP="00EC6BCB">
      <w:pPr>
        <w:tabs>
          <w:tab w:val="left" w:pos="5917"/>
        </w:tabs>
        <w:ind w:left="1980"/>
        <w:jc w:val="both"/>
        <w:rPr>
          <w:rFonts w:ascii="Noto Sans" w:hAnsi="Noto Sans" w:cs="Noto Sans"/>
          <w:sz w:val="20"/>
          <w:szCs w:val="20"/>
        </w:rPr>
      </w:pPr>
      <w:r w:rsidRPr="00126AFB">
        <w:rPr>
          <w:rFonts w:ascii="Noto Sans" w:hAnsi="Noto Sans" w:cs="Noto Sans"/>
          <w:sz w:val="20"/>
          <w:szCs w:val="20"/>
        </w:rPr>
        <w:t xml:space="preserve">EL ACTA CONSTITUTIVA DE LA SOCIEDAD ____ </w:t>
      </w:r>
      <w:r w:rsidRPr="00126AFB">
        <w:rPr>
          <w:rFonts w:ascii="Noto Sans" w:hAnsi="Noto Sans" w:cs="Noto Sans"/>
          <w:b/>
          <w:i/>
          <w:sz w:val="20"/>
          <w:szCs w:val="20"/>
          <w:u w:val="single"/>
        </w:rPr>
        <w:t>(SI/NO)</w:t>
      </w:r>
      <w:r w:rsidRPr="00126AFB">
        <w:rPr>
          <w:rFonts w:ascii="Noto Sans" w:hAnsi="Noto Sans" w:cs="Noto Sans"/>
          <w:sz w:val="20"/>
          <w:szCs w:val="20"/>
        </w:rPr>
        <w:t xml:space="preserve"> HA TENIDO REFORMAS Y MODIFICACIONES.</w:t>
      </w:r>
    </w:p>
    <w:p w14:paraId="34122809" w14:textId="77777777" w:rsidR="00EC6BCB" w:rsidRPr="00126AFB" w:rsidRDefault="00EC6BCB" w:rsidP="00EC6BCB">
      <w:pPr>
        <w:tabs>
          <w:tab w:val="left" w:pos="5917"/>
        </w:tabs>
        <w:ind w:left="1980"/>
        <w:jc w:val="both"/>
        <w:rPr>
          <w:rFonts w:ascii="Noto Sans" w:hAnsi="Noto Sans" w:cs="Noto Sans"/>
          <w:sz w:val="20"/>
          <w:szCs w:val="20"/>
        </w:rPr>
      </w:pPr>
    </w:p>
    <w:p w14:paraId="3796C287" w14:textId="77777777" w:rsidR="00EC6BCB" w:rsidRPr="00126AFB" w:rsidRDefault="00EC6BCB" w:rsidP="00EC6BCB">
      <w:pPr>
        <w:tabs>
          <w:tab w:val="left" w:pos="5917"/>
        </w:tabs>
        <w:ind w:left="1980"/>
        <w:jc w:val="both"/>
        <w:rPr>
          <w:rFonts w:ascii="Noto Sans" w:hAnsi="Noto Sans" w:cs="Noto Sans"/>
          <w:i/>
          <w:sz w:val="20"/>
          <w:szCs w:val="20"/>
          <w:u w:val="single"/>
        </w:rPr>
      </w:pPr>
      <w:r w:rsidRPr="00126AFB">
        <w:rPr>
          <w:rFonts w:ascii="Noto Sans" w:hAnsi="Noto Sans" w:cs="Noto Sans"/>
          <w:i/>
          <w:sz w:val="20"/>
          <w:szCs w:val="20"/>
          <w:u w:val="single"/>
        </w:rPr>
        <w:t>Nota: En su caso, se deberán relacionar las escrituras en que consten las reformas o modificaciones de la sociedad.</w:t>
      </w:r>
    </w:p>
    <w:p w14:paraId="2DB1860B" w14:textId="77777777" w:rsidR="00EC6BCB" w:rsidRPr="00126AFB" w:rsidRDefault="00EC6BCB" w:rsidP="00EC6BCB">
      <w:pPr>
        <w:tabs>
          <w:tab w:val="left" w:pos="1957"/>
        </w:tabs>
        <w:jc w:val="both"/>
        <w:rPr>
          <w:rFonts w:ascii="Noto Sans" w:hAnsi="Noto Sans" w:cs="Noto Sans"/>
          <w:sz w:val="20"/>
          <w:szCs w:val="20"/>
        </w:rPr>
      </w:pPr>
    </w:p>
    <w:p w14:paraId="0E70150A" w14:textId="77777777" w:rsidR="00EC6BCB" w:rsidRPr="00126AFB" w:rsidRDefault="00EC6BCB" w:rsidP="00EC6BCB">
      <w:pPr>
        <w:tabs>
          <w:tab w:val="left" w:pos="5917"/>
        </w:tabs>
        <w:ind w:left="1980"/>
        <w:jc w:val="both"/>
        <w:rPr>
          <w:rFonts w:ascii="Noto Sans" w:hAnsi="Noto Sans" w:cs="Noto Sans"/>
          <w:sz w:val="20"/>
          <w:szCs w:val="20"/>
        </w:rPr>
      </w:pPr>
      <w:r w:rsidRPr="00126AFB">
        <w:rPr>
          <w:rFonts w:ascii="Noto Sans" w:hAnsi="Noto Sans" w:cs="Noto Sans"/>
          <w:sz w:val="20"/>
          <w:szCs w:val="20"/>
        </w:rPr>
        <w:t>LOS NOMBRES DE SUS SOCIOS SON:</w:t>
      </w:r>
    </w:p>
    <w:p w14:paraId="7CE3C738" w14:textId="77777777" w:rsidR="00EC6BCB" w:rsidRPr="00126AFB" w:rsidRDefault="00EC6BCB" w:rsidP="00EC6BCB">
      <w:pPr>
        <w:tabs>
          <w:tab w:val="left" w:pos="5917"/>
        </w:tabs>
        <w:ind w:left="1980"/>
        <w:jc w:val="both"/>
        <w:rPr>
          <w:rFonts w:ascii="Noto Sans" w:hAnsi="Noto Sans" w:cs="Noto Sans"/>
          <w:sz w:val="20"/>
          <w:szCs w:val="20"/>
        </w:rPr>
      </w:pPr>
      <w:r w:rsidRPr="00126AFB">
        <w:rPr>
          <w:rFonts w:ascii="Noto Sans" w:hAnsi="Noto Sans" w:cs="Noto Sans"/>
          <w:sz w:val="20"/>
          <w:szCs w:val="20"/>
        </w:rPr>
        <w:t>_____________________ CON REGISTRO FEDERAL DE CONTRIBUYENTES _____________.</w:t>
      </w:r>
    </w:p>
    <w:p w14:paraId="495E9E16" w14:textId="77777777" w:rsidR="00EC6BCB" w:rsidRPr="00126AFB" w:rsidRDefault="00EC6BCB" w:rsidP="00EC6BCB">
      <w:pPr>
        <w:pStyle w:val="Textoindependiente31"/>
        <w:tabs>
          <w:tab w:val="left" w:pos="5913"/>
        </w:tabs>
        <w:ind w:left="1971" w:hanging="727"/>
        <w:rPr>
          <w:rFonts w:ascii="Noto Sans" w:hAnsi="Noto Sans" w:cs="Noto Sans"/>
          <w:sz w:val="20"/>
        </w:rPr>
      </w:pPr>
    </w:p>
    <w:p w14:paraId="4DE39DD0" w14:textId="77777777" w:rsidR="00EC6BCB" w:rsidRPr="00126AFB" w:rsidRDefault="00EC6BCB" w:rsidP="00EC6BCB">
      <w:pPr>
        <w:tabs>
          <w:tab w:val="left" w:pos="5941"/>
        </w:tabs>
        <w:ind w:left="1985" w:hanging="851"/>
        <w:jc w:val="both"/>
        <w:rPr>
          <w:rFonts w:ascii="Noto Sans" w:hAnsi="Noto Sans" w:cs="Noto Sans"/>
          <w:sz w:val="20"/>
          <w:szCs w:val="20"/>
        </w:rPr>
      </w:pPr>
      <w:r w:rsidRPr="00126AFB">
        <w:rPr>
          <w:rFonts w:ascii="Noto Sans" w:hAnsi="Noto Sans" w:cs="Noto Sans"/>
          <w:b/>
          <w:bCs/>
          <w:sz w:val="20"/>
          <w:szCs w:val="20"/>
        </w:rPr>
        <w:t>1.1.2</w:t>
      </w:r>
      <w:r w:rsidRPr="00126AFB">
        <w:rPr>
          <w:rFonts w:ascii="Noto Sans" w:hAnsi="Noto Sans" w:cs="Noto Sans"/>
          <w:b/>
          <w:bCs/>
          <w:sz w:val="20"/>
          <w:szCs w:val="20"/>
        </w:rPr>
        <w:tab/>
      </w:r>
      <w:r w:rsidRPr="00126AFB">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2A1D04" w14:textId="77777777" w:rsidR="00EC6BCB" w:rsidRPr="00126AFB" w:rsidRDefault="00EC6BCB" w:rsidP="00EC6BCB">
      <w:pPr>
        <w:pStyle w:val="Textoindependiente31"/>
        <w:tabs>
          <w:tab w:val="left" w:pos="5913"/>
        </w:tabs>
        <w:ind w:left="1971" w:hanging="727"/>
        <w:rPr>
          <w:rFonts w:ascii="Noto Sans" w:hAnsi="Noto Sans" w:cs="Noto Sans"/>
          <w:sz w:val="20"/>
        </w:rPr>
      </w:pPr>
    </w:p>
    <w:p w14:paraId="5AA7DDDF" w14:textId="77777777" w:rsidR="00EC6BCB" w:rsidRPr="00126AFB" w:rsidRDefault="00EC6BCB" w:rsidP="00EC6BCB">
      <w:pPr>
        <w:tabs>
          <w:tab w:val="left" w:pos="5941"/>
        </w:tabs>
        <w:ind w:left="1985" w:hanging="851"/>
        <w:jc w:val="both"/>
        <w:rPr>
          <w:rFonts w:ascii="Noto Sans" w:hAnsi="Noto Sans" w:cs="Noto Sans"/>
          <w:sz w:val="20"/>
          <w:szCs w:val="20"/>
        </w:rPr>
      </w:pPr>
      <w:r w:rsidRPr="00126AFB">
        <w:rPr>
          <w:rFonts w:ascii="Noto Sans" w:hAnsi="Noto Sans" w:cs="Noto Sans"/>
          <w:b/>
          <w:bCs/>
          <w:sz w:val="20"/>
          <w:szCs w:val="20"/>
        </w:rPr>
        <w:t>1.1.3</w:t>
      </w:r>
      <w:r w:rsidRPr="00126AFB">
        <w:rPr>
          <w:rFonts w:ascii="Noto Sans" w:hAnsi="Noto Sans" w:cs="Noto Sans"/>
          <w:b/>
          <w:bCs/>
          <w:sz w:val="20"/>
          <w:szCs w:val="20"/>
        </w:rPr>
        <w:tab/>
      </w:r>
      <w:r w:rsidRPr="00126AFB">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26AFB">
        <w:rPr>
          <w:rFonts w:ascii="Noto Sans" w:hAnsi="Noto Sans" w:cs="Noto Sans"/>
          <w:b/>
          <w:sz w:val="20"/>
          <w:szCs w:val="20"/>
        </w:rPr>
        <w:t>“BAJO PROTESTA DE DECIR VERDAD”</w:t>
      </w:r>
      <w:r w:rsidRPr="00126AFB">
        <w:rPr>
          <w:rFonts w:ascii="Noto Sans" w:hAnsi="Noto Sans" w:cs="Noto Sans"/>
          <w:sz w:val="20"/>
          <w:szCs w:val="20"/>
        </w:rPr>
        <w:t xml:space="preserve">, QUE DICHAS FACULTADES NO LE HAN SIDO REVOCADAS, NI LIMITADAS O </w:t>
      </w:r>
      <w:r w:rsidRPr="00126AFB">
        <w:rPr>
          <w:rFonts w:ascii="Noto Sans" w:hAnsi="Noto Sans" w:cs="Noto Sans"/>
          <w:sz w:val="20"/>
          <w:szCs w:val="20"/>
        </w:rPr>
        <w:lastRenderedPageBreak/>
        <w:t>MODIFICADAS EN FORMA ALGUNA, A LA FECHA EN QUE SE SUSCRIBE EL PRESENTE INSTRUMENTO JURÍDICO.</w:t>
      </w:r>
    </w:p>
    <w:p w14:paraId="74F78F6C" w14:textId="77777777" w:rsidR="00EC6BCB" w:rsidRPr="00126AFB" w:rsidRDefault="00EC6BCB" w:rsidP="00EC6BCB">
      <w:pPr>
        <w:tabs>
          <w:tab w:val="left" w:pos="5941"/>
        </w:tabs>
        <w:ind w:left="1985" w:hanging="851"/>
        <w:jc w:val="both"/>
        <w:rPr>
          <w:rFonts w:ascii="Noto Sans" w:hAnsi="Noto Sans" w:cs="Noto Sans"/>
          <w:sz w:val="20"/>
          <w:szCs w:val="20"/>
        </w:rPr>
      </w:pPr>
    </w:p>
    <w:p w14:paraId="58461326" w14:textId="77777777" w:rsidR="00EC6BCB" w:rsidRPr="00126AFB" w:rsidRDefault="00EC6BCB" w:rsidP="00EC6BCB">
      <w:pPr>
        <w:tabs>
          <w:tab w:val="left" w:pos="5941"/>
        </w:tabs>
        <w:ind w:left="1985" w:hanging="851"/>
        <w:jc w:val="both"/>
        <w:rPr>
          <w:rFonts w:ascii="Noto Sans" w:hAnsi="Noto Sans" w:cs="Noto Sans"/>
          <w:sz w:val="20"/>
          <w:szCs w:val="20"/>
        </w:rPr>
      </w:pPr>
      <w:r w:rsidRPr="00126AFB">
        <w:rPr>
          <w:rFonts w:ascii="Noto Sans" w:hAnsi="Noto Sans" w:cs="Noto Sans"/>
          <w:sz w:val="20"/>
          <w:szCs w:val="20"/>
        </w:rPr>
        <w:tab/>
        <w:t>EL DOMICILIO DEL REPRESENTANTE LEGAL ES EL UBICADO EN ______________.</w:t>
      </w:r>
    </w:p>
    <w:p w14:paraId="13598ED2" w14:textId="77777777" w:rsidR="00EC6BCB" w:rsidRPr="00126AFB" w:rsidRDefault="00EC6BCB" w:rsidP="00EC6BCB">
      <w:pPr>
        <w:pStyle w:val="Textoindependiente31"/>
        <w:tabs>
          <w:tab w:val="left" w:pos="1854"/>
        </w:tabs>
        <w:rPr>
          <w:rFonts w:ascii="Noto Sans" w:hAnsi="Noto Sans" w:cs="Noto Sans"/>
          <w:sz w:val="20"/>
        </w:rPr>
      </w:pPr>
    </w:p>
    <w:p w14:paraId="6DC8C4FC" w14:textId="77777777" w:rsidR="00EC6BCB" w:rsidRPr="00126AFB" w:rsidRDefault="00EC6BCB" w:rsidP="00EC6BCB">
      <w:pPr>
        <w:tabs>
          <w:tab w:val="left" w:pos="5941"/>
        </w:tabs>
        <w:ind w:left="1985" w:hanging="851"/>
        <w:jc w:val="both"/>
        <w:rPr>
          <w:rFonts w:ascii="Noto Sans" w:hAnsi="Noto Sans" w:cs="Noto Sans"/>
          <w:sz w:val="20"/>
          <w:szCs w:val="20"/>
        </w:rPr>
      </w:pPr>
      <w:r w:rsidRPr="00126AFB">
        <w:rPr>
          <w:rFonts w:ascii="Noto Sans" w:hAnsi="Noto Sans" w:cs="Noto Sans"/>
          <w:b/>
          <w:bCs/>
          <w:sz w:val="20"/>
          <w:szCs w:val="20"/>
        </w:rPr>
        <w:t>1.1.4</w:t>
      </w:r>
      <w:r w:rsidRPr="00126AFB">
        <w:rPr>
          <w:rFonts w:ascii="Noto Sans" w:hAnsi="Noto Sans" w:cs="Noto Sans"/>
          <w:b/>
          <w:bCs/>
          <w:sz w:val="20"/>
          <w:szCs w:val="20"/>
        </w:rPr>
        <w:tab/>
      </w:r>
      <w:r w:rsidRPr="00126AFB">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4A39E850" w14:textId="77777777" w:rsidR="00EC6BCB" w:rsidRPr="00126AFB" w:rsidRDefault="00EC6BCB" w:rsidP="00EC6BCB">
      <w:pPr>
        <w:pStyle w:val="Textoindependiente31"/>
        <w:tabs>
          <w:tab w:val="left" w:pos="1854"/>
        </w:tabs>
        <w:rPr>
          <w:rFonts w:ascii="Noto Sans" w:hAnsi="Noto Sans" w:cs="Noto Sans"/>
          <w:sz w:val="20"/>
        </w:rPr>
      </w:pPr>
    </w:p>
    <w:p w14:paraId="2A922D24" w14:textId="77777777" w:rsidR="00EC6BCB" w:rsidRPr="00126AFB" w:rsidRDefault="00EC6BCB" w:rsidP="00EC6BCB">
      <w:pPr>
        <w:tabs>
          <w:tab w:val="left" w:pos="5969"/>
        </w:tabs>
        <w:ind w:left="1985" w:hanging="851"/>
        <w:jc w:val="both"/>
        <w:rPr>
          <w:rFonts w:ascii="Noto Sans" w:hAnsi="Noto Sans" w:cs="Noto Sans"/>
          <w:sz w:val="20"/>
          <w:szCs w:val="20"/>
        </w:rPr>
      </w:pPr>
      <w:r w:rsidRPr="00126AFB">
        <w:rPr>
          <w:rFonts w:ascii="Noto Sans" w:hAnsi="Noto Sans" w:cs="Noto Sans"/>
          <w:b/>
          <w:bCs/>
          <w:sz w:val="20"/>
          <w:szCs w:val="20"/>
        </w:rPr>
        <w:t>1.1.5</w:t>
      </w:r>
      <w:r w:rsidRPr="00126AFB">
        <w:rPr>
          <w:rFonts w:ascii="Noto Sans" w:hAnsi="Noto Sans" w:cs="Noto Sans"/>
          <w:b/>
          <w:bCs/>
          <w:sz w:val="20"/>
          <w:szCs w:val="20"/>
        </w:rPr>
        <w:tab/>
      </w:r>
      <w:r w:rsidRPr="00126AFB">
        <w:rPr>
          <w:rFonts w:ascii="Noto Sans" w:hAnsi="Noto Sans" w:cs="Noto Sans"/>
          <w:sz w:val="20"/>
          <w:szCs w:val="20"/>
        </w:rPr>
        <w:t>SEÑALA COMO DOMICILIO LEGAL PARA TODOS LOS EFECTOS QUE DERIVEN DEL PRESENTE CONVENIO, EL UBICADO EN:</w:t>
      </w:r>
    </w:p>
    <w:p w14:paraId="44DA7D05" w14:textId="77777777" w:rsidR="00EC6BCB" w:rsidRPr="00126AFB" w:rsidRDefault="00EC6BCB" w:rsidP="00EC6BCB">
      <w:pPr>
        <w:tabs>
          <w:tab w:val="left" w:pos="5969"/>
        </w:tabs>
        <w:ind w:left="1985" w:hanging="851"/>
        <w:jc w:val="both"/>
        <w:rPr>
          <w:rFonts w:ascii="Noto Sans" w:hAnsi="Noto Sans" w:cs="Noto Sans"/>
          <w:b/>
          <w:sz w:val="20"/>
          <w:szCs w:val="20"/>
        </w:rPr>
      </w:pPr>
    </w:p>
    <w:p w14:paraId="0CFAF279" w14:textId="77777777" w:rsidR="00EC6BCB" w:rsidRPr="00126AFB" w:rsidRDefault="00EC6BCB" w:rsidP="00EC6BCB">
      <w:pPr>
        <w:tabs>
          <w:tab w:val="left" w:pos="3345"/>
        </w:tabs>
        <w:ind w:left="1134" w:hanging="567"/>
        <w:jc w:val="both"/>
        <w:rPr>
          <w:rFonts w:ascii="Noto Sans" w:hAnsi="Noto Sans" w:cs="Noto Sans"/>
          <w:sz w:val="20"/>
          <w:szCs w:val="20"/>
        </w:rPr>
      </w:pPr>
      <w:r w:rsidRPr="00126AFB">
        <w:rPr>
          <w:rFonts w:ascii="Noto Sans" w:hAnsi="Noto Sans" w:cs="Noto Sans"/>
          <w:b/>
          <w:sz w:val="20"/>
          <w:szCs w:val="20"/>
        </w:rPr>
        <w:t>2.1</w:t>
      </w:r>
      <w:r w:rsidRPr="00126AFB">
        <w:rPr>
          <w:rFonts w:ascii="Noto Sans" w:hAnsi="Noto Sans" w:cs="Noto Sans"/>
          <w:b/>
          <w:sz w:val="20"/>
          <w:szCs w:val="20"/>
        </w:rPr>
        <w:tab/>
        <w:t>“EL PARTICIPANTE B”</w:t>
      </w:r>
      <w:r w:rsidRPr="00126AFB">
        <w:rPr>
          <w:rFonts w:ascii="Noto Sans" w:hAnsi="Noto Sans" w:cs="Noto Sans"/>
          <w:bCs/>
          <w:sz w:val="20"/>
          <w:szCs w:val="20"/>
        </w:rPr>
        <w:t>,</w:t>
      </w:r>
      <w:r w:rsidRPr="00126AFB">
        <w:rPr>
          <w:rFonts w:ascii="Noto Sans" w:hAnsi="Noto Sans" w:cs="Noto Sans"/>
          <w:sz w:val="20"/>
          <w:szCs w:val="20"/>
        </w:rPr>
        <w:t xml:space="preserve"> DECLARA QUE:</w:t>
      </w:r>
    </w:p>
    <w:p w14:paraId="1234D4A4" w14:textId="77777777" w:rsidR="00EC6BCB" w:rsidRPr="00126AFB" w:rsidRDefault="00EC6BCB" w:rsidP="00EC6BCB">
      <w:pPr>
        <w:pStyle w:val="Textoindependiente31"/>
        <w:tabs>
          <w:tab w:val="left" w:pos="1272"/>
        </w:tabs>
        <w:rPr>
          <w:rFonts w:ascii="Noto Sans" w:hAnsi="Noto Sans" w:cs="Noto Sans"/>
          <w:sz w:val="20"/>
        </w:rPr>
      </w:pPr>
    </w:p>
    <w:p w14:paraId="0FCE5266" w14:textId="77777777" w:rsidR="00EC6BCB" w:rsidRPr="00126AFB" w:rsidRDefault="00EC6BCB" w:rsidP="00EC6BCB">
      <w:pPr>
        <w:tabs>
          <w:tab w:val="left" w:pos="5969"/>
        </w:tabs>
        <w:ind w:left="1985" w:hanging="851"/>
        <w:jc w:val="both"/>
        <w:rPr>
          <w:rFonts w:ascii="Noto Sans" w:hAnsi="Noto Sans" w:cs="Noto Sans"/>
          <w:sz w:val="20"/>
          <w:szCs w:val="20"/>
        </w:rPr>
      </w:pPr>
      <w:r w:rsidRPr="00126AFB">
        <w:rPr>
          <w:rFonts w:ascii="Noto Sans" w:hAnsi="Noto Sans" w:cs="Noto Sans"/>
          <w:b/>
          <w:bCs/>
          <w:sz w:val="20"/>
          <w:szCs w:val="20"/>
        </w:rPr>
        <w:t>2.1.1</w:t>
      </w:r>
      <w:r w:rsidRPr="00126AFB">
        <w:rPr>
          <w:rFonts w:ascii="Noto Sans" w:hAnsi="Noto Sans" w:cs="Noto Sans"/>
          <w:b/>
          <w:bCs/>
          <w:sz w:val="20"/>
          <w:szCs w:val="20"/>
        </w:rPr>
        <w:tab/>
      </w:r>
      <w:r w:rsidRPr="00126AFB">
        <w:rPr>
          <w:rFonts w:ascii="Noto Sans" w:hAnsi="Noto Sans" w:cs="Noto Sans"/>
          <w:sz w:val="20"/>
          <w:szCs w:val="20"/>
        </w:rPr>
        <w:t xml:space="preserve">ES UNA SOCIEDAD LEGALMENTE CONSTITUIDA DE CONFORMIDAD CON LAS LEYES DE LOS ESTADOS UNIDOS MEXICANOS, SEGÚN CONSTA EL TESTIMONIO </w:t>
      </w:r>
      <w:r w:rsidRPr="00126AFB">
        <w:rPr>
          <w:rFonts w:ascii="Noto Sans" w:hAnsi="Noto Sans" w:cs="Noto Sans"/>
          <w:b/>
          <w:i/>
          <w:sz w:val="20"/>
          <w:szCs w:val="20"/>
          <w:u w:val="single"/>
        </w:rPr>
        <w:t>(PÓLIZA)</w:t>
      </w:r>
      <w:r w:rsidRPr="00126AFB">
        <w:rPr>
          <w:rFonts w:ascii="Noto Sans" w:hAnsi="Noto Sans" w:cs="Noto Sans"/>
          <w:sz w:val="20"/>
          <w:szCs w:val="20"/>
        </w:rPr>
        <w:t xml:space="preserve"> DE LA ESCRITURA PÚBLICA NÚMERO ___, DE FECHA ___, PASADA ANTE LA FE DEL LIC. ____ NOTARIO </w:t>
      </w:r>
      <w:r w:rsidRPr="00126AFB">
        <w:rPr>
          <w:rFonts w:ascii="Noto Sans" w:hAnsi="Noto Sans" w:cs="Noto Sans"/>
          <w:b/>
          <w:i/>
          <w:sz w:val="20"/>
          <w:szCs w:val="20"/>
          <w:u w:val="single"/>
        </w:rPr>
        <w:t>(CORREDOR)</w:t>
      </w:r>
      <w:r w:rsidRPr="00126AFB">
        <w:rPr>
          <w:rFonts w:ascii="Noto Sans" w:hAnsi="Noto Sans" w:cs="Noto Sans"/>
          <w:sz w:val="20"/>
          <w:szCs w:val="20"/>
        </w:rPr>
        <w:t xml:space="preserve"> PÚBLICO NÚMERO ___, DEL __, E INSCRITA EN EL REGISTRO PÚBLICO DE LA PROPIEDAD Y DEL COMERCIO, EN EL FOLIO MERCANTIL NÚMERO ____ DE FECHA ____.</w:t>
      </w:r>
    </w:p>
    <w:p w14:paraId="793BDD15" w14:textId="77777777" w:rsidR="00EC6BCB" w:rsidRPr="00126AFB" w:rsidRDefault="00EC6BCB" w:rsidP="00EC6BCB">
      <w:pPr>
        <w:tabs>
          <w:tab w:val="left" w:pos="5969"/>
        </w:tabs>
        <w:ind w:left="1985" w:hanging="851"/>
        <w:jc w:val="both"/>
        <w:rPr>
          <w:rFonts w:ascii="Noto Sans" w:hAnsi="Noto Sans" w:cs="Noto Sans"/>
          <w:b/>
          <w:sz w:val="20"/>
          <w:szCs w:val="20"/>
        </w:rPr>
      </w:pPr>
    </w:p>
    <w:p w14:paraId="089D5A28" w14:textId="77777777" w:rsidR="00EC6BCB" w:rsidRPr="00126AFB" w:rsidRDefault="00EC6BCB" w:rsidP="00EC6BCB">
      <w:pPr>
        <w:tabs>
          <w:tab w:val="left" w:pos="5917"/>
        </w:tabs>
        <w:ind w:left="1980"/>
        <w:jc w:val="both"/>
        <w:rPr>
          <w:rFonts w:ascii="Noto Sans" w:hAnsi="Noto Sans" w:cs="Noto Sans"/>
          <w:sz w:val="20"/>
          <w:szCs w:val="20"/>
        </w:rPr>
      </w:pPr>
      <w:r w:rsidRPr="00126AFB">
        <w:rPr>
          <w:rFonts w:ascii="Noto Sans" w:hAnsi="Noto Sans" w:cs="Noto Sans"/>
          <w:sz w:val="20"/>
          <w:szCs w:val="20"/>
        </w:rPr>
        <w:t xml:space="preserve">EL ACTA CONSTITUTIVA DE LA SOCIEDAD __ </w:t>
      </w:r>
      <w:r w:rsidRPr="00126AFB">
        <w:rPr>
          <w:rFonts w:ascii="Noto Sans" w:hAnsi="Noto Sans" w:cs="Noto Sans"/>
          <w:b/>
          <w:i/>
          <w:sz w:val="20"/>
          <w:szCs w:val="20"/>
          <w:u w:val="single"/>
        </w:rPr>
        <w:t>(SI/NO)</w:t>
      </w:r>
      <w:r w:rsidRPr="00126AFB">
        <w:rPr>
          <w:rFonts w:ascii="Noto Sans" w:hAnsi="Noto Sans" w:cs="Noto Sans"/>
          <w:sz w:val="20"/>
          <w:szCs w:val="20"/>
        </w:rPr>
        <w:t xml:space="preserve"> HA TENIDO REFORMAS Y MODIFICACIONES.</w:t>
      </w:r>
    </w:p>
    <w:p w14:paraId="179856D3" w14:textId="77777777" w:rsidR="00EC6BCB" w:rsidRPr="00126AFB" w:rsidRDefault="00EC6BCB" w:rsidP="00EC6BCB">
      <w:pPr>
        <w:tabs>
          <w:tab w:val="left" w:pos="5917"/>
        </w:tabs>
        <w:ind w:left="1980"/>
        <w:jc w:val="both"/>
        <w:rPr>
          <w:rFonts w:ascii="Noto Sans" w:hAnsi="Noto Sans" w:cs="Noto Sans"/>
          <w:i/>
          <w:sz w:val="20"/>
          <w:szCs w:val="20"/>
          <w:u w:val="single"/>
        </w:rPr>
      </w:pPr>
      <w:r w:rsidRPr="00126AFB">
        <w:rPr>
          <w:rFonts w:ascii="Noto Sans" w:hAnsi="Noto Sans" w:cs="Noto Sans"/>
          <w:i/>
          <w:sz w:val="20"/>
          <w:szCs w:val="20"/>
          <w:u w:val="single"/>
        </w:rPr>
        <w:t>Nota: En su caso, se deberán relacionar las escrituras en que consten las reformas o modificaciones de la sociedad.</w:t>
      </w:r>
    </w:p>
    <w:p w14:paraId="4A478929" w14:textId="77777777" w:rsidR="00EC6BCB" w:rsidRPr="00126AFB" w:rsidRDefault="00EC6BCB" w:rsidP="00EC6BCB">
      <w:pPr>
        <w:tabs>
          <w:tab w:val="left" w:pos="1957"/>
        </w:tabs>
        <w:jc w:val="both"/>
        <w:rPr>
          <w:rFonts w:ascii="Noto Sans" w:hAnsi="Noto Sans" w:cs="Noto Sans"/>
          <w:sz w:val="20"/>
          <w:szCs w:val="20"/>
        </w:rPr>
      </w:pPr>
    </w:p>
    <w:p w14:paraId="3565BFB0" w14:textId="77777777" w:rsidR="00EC6BCB" w:rsidRPr="00126AFB" w:rsidRDefault="00EC6BCB" w:rsidP="00EC6BCB">
      <w:pPr>
        <w:tabs>
          <w:tab w:val="left" w:pos="5917"/>
        </w:tabs>
        <w:ind w:left="1980"/>
        <w:jc w:val="both"/>
        <w:rPr>
          <w:rFonts w:ascii="Noto Sans" w:hAnsi="Noto Sans" w:cs="Noto Sans"/>
          <w:sz w:val="20"/>
          <w:szCs w:val="20"/>
        </w:rPr>
      </w:pPr>
      <w:r w:rsidRPr="00126AFB">
        <w:rPr>
          <w:rFonts w:ascii="Noto Sans" w:hAnsi="Noto Sans" w:cs="Noto Sans"/>
          <w:sz w:val="20"/>
          <w:szCs w:val="20"/>
        </w:rPr>
        <w:t>LOS NOMBRES DE SUS SOCIOS SON:</w:t>
      </w:r>
    </w:p>
    <w:p w14:paraId="1B779BF4" w14:textId="77777777" w:rsidR="00EC6BCB" w:rsidRPr="00126AFB" w:rsidRDefault="00EC6BCB" w:rsidP="00EC6BCB">
      <w:pPr>
        <w:tabs>
          <w:tab w:val="left" w:pos="5917"/>
        </w:tabs>
        <w:ind w:left="1980"/>
        <w:jc w:val="both"/>
        <w:rPr>
          <w:rFonts w:ascii="Noto Sans" w:hAnsi="Noto Sans" w:cs="Noto Sans"/>
          <w:sz w:val="20"/>
          <w:szCs w:val="20"/>
        </w:rPr>
      </w:pPr>
      <w:r w:rsidRPr="00126AFB">
        <w:rPr>
          <w:rFonts w:ascii="Noto Sans" w:hAnsi="Noto Sans" w:cs="Noto Sans"/>
          <w:sz w:val="20"/>
          <w:szCs w:val="20"/>
        </w:rPr>
        <w:t>_____________________ CON REGISTRO FEDERAL DE CONTRIBUYENTES ____.</w:t>
      </w:r>
    </w:p>
    <w:p w14:paraId="56A6B163" w14:textId="77777777" w:rsidR="00EC6BCB" w:rsidRPr="00126AFB" w:rsidRDefault="00EC6BCB" w:rsidP="00EC6BCB">
      <w:pPr>
        <w:pStyle w:val="Textoindependiente31"/>
        <w:tabs>
          <w:tab w:val="left" w:pos="5997"/>
        </w:tabs>
        <w:ind w:left="1999" w:hanging="865"/>
        <w:rPr>
          <w:rFonts w:ascii="Noto Sans" w:hAnsi="Noto Sans" w:cs="Noto Sans"/>
          <w:sz w:val="20"/>
        </w:rPr>
      </w:pPr>
    </w:p>
    <w:p w14:paraId="53F00352" w14:textId="77777777" w:rsidR="00EC6BCB" w:rsidRPr="00126AFB" w:rsidRDefault="00EC6BCB" w:rsidP="00EC6BCB">
      <w:pPr>
        <w:tabs>
          <w:tab w:val="left" w:pos="5969"/>
        </w:tabs>
        <w:ind w:left="1985" w:hanging="851"/>
        <w:jc w:val="both"/>
        <w:rPr>
          <w:rFonts w:ascii="Noto Sans" w:hAnsi="Noto Sans" w:cs="Noto Sans"/>
          <w:sz w:val="20"/>
          <w:szCs w:val="20"/>
        </w:rPr>
      </w:pPr>
      <w:r w:rsidRPr="00126AFB">
        <w:rPr>
          <w:rFonts w:ascii="Noto Sans" w:hAnsi="Noto Sans" w:cs="Noto Sans"/>
          <w:b/>
          <w:bCs/>
          <w:sz w:val="20"/>
          <w:szCs w:val="20"/>
        </w:rPr>
        <w:t>2.1.2</w:t>
      </w:r>
      <w:r w:rsidRPr="00126AFB">
        <w:rPr>
          <w:rFonts w:ascii="Noto Sans" w:hAnsi="Noto Sans" w:cs="Noto Sans"/>
          <w:b/>
          <w:bCs/>
          <w:sz w:val="20"/>
          <w:szCs w:val="20"/>
        </w:rPr>
        <w:tab/>
      </w:r>
      <w:r w:rsidRPr="00126AFB">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9BC5142" w14:textId="77777777" w:rsidR="00EC6BCB" w:rsidRPr="00126AFB" w:rsidRDefault="00EC6BCB" w:rsidP="00EC6BCB">
      <w:pPr>
        <w:pStyle w:val="Textoindependiente31"/>
        <w:tabs>
          <w:tab w:val="left" w:pos="1854"/>
        </w:tabs>
        <w:rPr>
          <w:rFonts w:ascii="Noto Sans" w:hAnsi="Noto Sans" w:cs="Noto Sans"/>
          <w:sz w:val="20"/>
        </w:rPr>
      </w:pPr>
    </w:p>
    <w:p w14:paraId="08861D1B" w14:textId="77777777" w:rsidR="00EC6BCB" w:rsidRPr="00126AFB" w:rsidRDefault="00EC6BCB" w:rsidP="00EC6BCB">
      <w:pPr>
        <w:tabs>
          <w:tab w:val="left" w:pos="5941"/>
        </w:tabs>
        <w:ind w:left="1985" w:hanging="851"/>
        <w:jc w:val="both"/>
        <w:rPr>
          <w:rFonts w:ascii="Noto Sans" w:hAnsi="Noto Sans" w:cs="Noto Sans"/>
          <w:sz w:val="20"/>
          <w:szCs w:val="20"/>
        </w:rPr>
      </w:pPr>
      <w:r w:rsidRPr="00126AFB">
        <w:rPr>
          <w:rFonts w:ascii="Noto Sans" w:hAnsi="Noto Sans" w:cs="Noto Sans"/>
          <w:b/>
          <w:bCs/>
          <w:sz w:val="20"/>
          <w:szCs w:val="20"/>
        </w:rPr>
        <w:t>2.1.3</w:t>
      </w:r>
      <w:r w:rsidRPr="00126AFB">
        <w:rPr>
          <w:rFonts w:ascii="Noto Sans" w:hAnsi="Noto Sans" w:cs="Noto Sans"/>
          <w:b/>
          <w:bCs/>
          <w:sz w:val="20"/>
          <w:szCs w:val="20"/>
        </w:rPr>
        <w:tab/>
      </w:r>
      <w:r w:rsidRPr="00126AFB">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26AFB">
        <w:rPr>
          <w:rFonts w:ascii="Noto Sans" w:hAnsi="Noto Sans" w:cs="Noto Sans"/>
          <w:b/>
          <w:sz w:val="20"/>
          <w:szCs w:val="20"/>
        </w:rPr>
        <w:t>“BAJO PROTESTA DE DECIR VERDAD”</w:t>
      </w:r>
      <w:r w:rsidRPr="00126AFB">
        <w:rPr>
          <w:rFonts w:ascii="Noto Sans" w:hAnsi="Noto Sans" w:cs="Noto Sans"/>
          <w:sz w:val="20"/>
          <w:szCs w:val="20"/>
        </w:rPr>
        <w:t xml:space="preserve"> QUE DICHAS </w:t>
      </w:r>
      <w:r w:rsidRPr="00126AFB">
        <w:rPr>
          <w:rFonts w:ascii="Noto Sans" w:hAnsi="Noto Sans" w:cs="Noto Sans"/>
          <w:sz w:val="20"/>
          <w:szCs w:val="20"/>
        </w:rPr>
        <w:lastRenderedPageBreak/>
        <w:t>FACULTADES NO LE HAN SIDO REVOCADAS, NI LIMITADAS O MODIFICADAS EN FORMA ALGUNA, A LA FECHA EN QUE SE SUSCRIBE EL PRESENTE INSTRUMENTO JURÍDICO.</w:t>
      </w:r>
    </w:p>
    <w:p w14:paraId="1C175D44" w14:textId="77777777" w:rsidR="00EC6BCB" w:rsidRPr="00126AFB" w:rsidRDefault="00EC6BCB" w:rsidP="00EC6BCB">
      <w:pPr>
        <w:tabs>
          <w:tab w:val="left" w:pos="5941"/>
        </w:tabs>
        <w:ind w:left="1985" w:hanging="851"/>
        <w:jc w:val="both"/>
        <w:rPr>
          <w:rFonts w:ascii="Noto Sans" w:hAnsi="Noto Sans" w:cs="Noto Sans"/>
          <w:b/>
          <w:sz w:val="20"/>
          <w:szCs w:val="20"/>
        </w:rPr>
      </w:pPr>
    </w:p>
    <w:p w14:paraId="4761C5FB" w14:textId="77777777" w:rsidR="00EC6BCB" w:rsidRPr="00126AFB" w:rsidRDefault="00EC6BCB" w:rsidP="00EC6BCB">
      <w:pPr>
        <w:tabs>
          <w:tab w:val="left" w:pos="5931"/>
        </w:tabs>
        <w:ind w:left="1980"/>
        <w:jc w:val="both"/>
        <w:rPr>
          <w:rFonts w:ascii="Noto Sans" w:hAnsi="Noto Sans" w:cs="Noto Sans"/>
          <w:sz w:val="20"/>
          <w:szCs w:val="20"/>
        </w:rPr>
      </w:pPr>
      <w:r w:rsidRPr="00126AFB">
        <w:rPr>
          <w:rFonts w:ascii="Noto Sans" w:hAnsi="Noto Sans" w:cs="Noto Sans"/>
          <w:sz w:val="20"/>
          <w:szCs w:val="20"/>
        </w:rPr>
        <w:t>EL DOMICILIO DE SU REPRESENTANTE LEGAL ES EL UBICADO EN _____.</w:t>
      </w:r>
    </w:p>
    <w:p w14:paraId="0CF50494" w14:textId="77777777" w:rsidR="00EC6BCB" w:rsidRPr="00126AFB" w:rsidRDefault="00EC6BCB" w:rsidP="00EC6BCB">
      <w:pPr>
        <w:pStyle w:val="Textoindependiente31"/>
        <w:tabs>
          <w:tab w:val="left" w:pos="1854"/>
        </w:tabs>
        <w:rPr>
          <w:rFonts w:ascii="Noto Sans" w:hAnsi="Noto Sans" w:cs="Noto Sans"/>
          <w:sz w:val="20"/>
        </w:rPr>
      </w:pPr>
    </w:p>
    <w:p w14:paraId="2EBD65CD" w14:textId="77777777" w:rsidR="00EC6BCB" w:rsidRPr="00126AFB" w:rsidRDefault="00EC6BCB" w:rsidP="00EC6BCB">
      <w:pPr>
        <w:tabs>
          <w:tab w:val="left" w:pos="5941"/>
        </w:tabs>
        <w:ind w:left="1985" w:hanging="851"/>
        <w:jc w:val="both"/>
        <w:rPr>
          <w:rFonts w:ascii="Noto Sans" w:hAnsi="Noto Sans" w:cs="Noto Sans"/>
          <w:sz w:val="20"/>
          <w:szCs w:val="20"/>
        </w:rPr>
      </w:pPr>
      <w:r w:rsidRPr="00126AFB">
        <w:rPr>
          <w:rFonts w:ascii="Noto Sans" w:hAnsi="Noto Sans" w:cs="Noto Sans"/>
          <w:b/>
          <w:bCs/>
          <w:sz w:val="20"/>
          <w:szCs w:val="20"/>
        </w:rPr>
        <w:t>2.1.4</w:t>
      </w:r>
      <w:r w:rsidRPr="00126AFB">
        <w:rPr>
          <w:rFonts w:ascii="Noto Sans" w:hAnsi="Noto Sans" w:cs="Noto Sans"/>
          <w:b/>
          <w:bCs/>
          <w:sz w:val="20"/>
          <w:szCs w:val="20"/>
        </w:rPr>
        <w:tab/>
      </w:r>
      <w:r w:rsidRPr="00126AFB">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32F7409E" w14:textId="77777777" w:rsidR="00EC6BCB" w:rsidRPr="00126AFB" w:rsidRDefault="00EC6BCB" w:rsidP="00EC6BCB">
      <w:pPr>
        <w:pStyle w:val="Textoindependiente31"/>
        <w:tabs>
          <w:tab w:val="left" w:pos="1854"/>
        </w:tabs>
        <w:rPr>
          <w:rFonts w:ascii="Noto Sans" w:hAnsi="Noto Sans" w:cs="Noto Sans"/>
          <w:sz w:val="20"/>
        </w:rPr>
      </w:pPr>
    </w:p>
    <w:p w14:paraId="5276AA64" w14:textId="77777777" w:rsidR="00EC6BCB" w:rsidRPr="00126AFB" w:rsidRDefault="00EC6BCB" w:rsidP="00EC6BCB">
      <w:pPr>
        <w:pStyle w:val="Textoindependiente22"/>
        <w:tabs>
          <w:tab w:val="left" w:pos="5913"/>
        </w:tabs>
        <w:ind w:left="1985" w:hanging="851"/>
        <w:rPr>
          <w:rFonts w:ascii="Noto Sans" w:hAnsi="Noto Sans" w:cs="Noto Sans"/>
        </w:rPr>
      </w:pPr>
      <w:r w:rsidRPr="00126AFB">
        <w:rPr>
          <w:rFonts w:ascii="Noto Sans" w:hAnsi="Noto Sans" w:cs="Noto Sans"/>
          <w:b/>
          <w:bCs/>
        </w:rPr>
        <w:t>2.1.5</w:t>
      </w:r>
      <w:r w:rsidRPr="00126AFB">
        <w:rPr>
          <w:rFonts w:ascii="Noto Sans" w:hAnsi="Noto Sans" w:cs="Noto Sans"/>
          <w:b/>
          <w:bCs/>
        </w:rPr>
        <w:tab/>
      </w:r>
      <w:r w:rsidRPr="00126AFB">
        <w:rPr>
          <w:rFonts w:ascii="Noto Sans" w:hAnsi="Noto Sans" w:cs="Noto Sans"/>
        </w:rPr>
        <w:t>SEÑALA COMO DOMICILIO LEGAL PARA TODOS LOS EFECTOS QUE DERIVEN DEL PRESENTE CONVENIO, EL UBICADO EN: ___________________________</w:t>
      </w:r>
    </w:p>
    <w:p w14:paraId="2D7392A0" w14:textId="77777777" w:rsidR="00EC6BCB" w:rsidRPr="00126AFB" w:rsidRDefault="00EC6BCB" w:rsidP="00EC6BCB">
      <w:pPr>
        <w:pStyle w:val="Textoindependiente22"/>
        <w:ind w:left="2340" w:hanging="540"/>
        <w:rPr>
          <w:rFonts w:ascii="Noto Sans" w:hAnsi="Noto Sans" w:cs="Noto Sans"/>
        </w:rPr>
      </w:pPr>
    </w:p>
    <w:p w14:paraId="45CCC4DD" w14:textId="77777777" w:rsidR="00EC6BCB" w:rsidRPr="00126AFB" w:rsidRDefault="00EC6BCB" w:rsidP="00EC6BCB">
      <w:pPr>
        <w:pStyle w:val="Textoindependiente22"/>
        <w:ind w:left="1985"/>
        <w:rPr>
          <w:rFonts w:ascii="Noto Sans" w:hAnsi="Noto Sans" w:cs="Noto Sans"/>
          <w:b/>
        </w:rPr>
      </w:pPr>
      <w:r w:rsidRPr="00126AFB">
        <w:rPr>
          <w:rFonts w:ascii="Noto Sans" w:hAnsi="Noto Sans" w:cs="Noto Sans"/>
          <w:b/>
          <w:i/>
        </w:rPr>
        <w:t>(MENCIONAR E IDENTIFICAR A CUÁNTOS INTEGRANTES CONFORMAN LA PARTICIPACIÓN CONJUNTA PARA LA PRESENTACIÓN DE PROPOSICIONES)</w:t>
      </w:r>
      <w:r w:rsidRPr="00126AFB">
        <w:rPr>
          <w:rFonts w:ascii="Noto Sans" w:hAnsi="Noto Sans" w:cs="Noto Sans"/>
          <w:b/>
        </w:rPr>
        <w:t>.</w:t>
      </w:r>
    </w:p>
    <w:p w14:paraId="5BA929BA" w14:textId="77777777" w:rsidR="00EC6BCB" w:rsidRPr="00126AFB" w:rsidRDefault="00EC6BCB" w:rsidP="00EC6BCB">
      <w:pPr>
        <w:ind w:left="567"/>
        <w:jc w:val="both"/>
        <w:rPr>
          <w:rFonts w:ascii="Noto Sans" w:hAnsi="Noto Sans" w:cs="Noto Sans"/>
          <w:sz w:val="20"/>
          <w:szCs w:val="20"/>
        </w:rPr>
      </w:pPr>
    </w:p>
    <w:p w14:paraId="03B29D70" w14:textId="77777777" w:rsidR="00EC6BCB" w:rsidRPr="00126AFB" w:rsidRDefault="00EC6BCB" w:rsidP="00EC6BCB">
      <w:pPr>
        <w:numPr>
          <w:ilvl w:val="1"/>
          <w:numId w:val="8"/>
        </w:numPr>
        <w:tabs>
          <w:tab w:val="clear" w:pos="1080"/>
          <w:tab w:val="num" w:pos="0"/>
          <w:tab w:val="left" w:pos="2559"/>
        </w:tabs>
        <w:suppressAutoHyphens/>
        <w:ind w:left="720" w:hanging="360"/>
        <w:jc w:val="both"/>
        <w:rPr>
          <w:rFonts w:ascii="Noto Sans" w:hAnsi="Noto Sans" w:cs="Noto Sans"/>
          <w:sz w:val="20"/>
          <w:szCs w:val="20"/>
        </w:rPr>
      </w:pPr>
      <w:r w:rsidRPr="00126AFB">
        <w:rPr>
          <w:rFonts w:ascii="Noto Sans" w:hAnsi="Noto Sans" w:cs="Noto Sans"/>
          <w:b/>
          <w:sz w:val="20"/>
          <w:szCs w:val="20"/>
        </w:rPr>
        <w:t>“LAS PARTES”</w:t>
      </w:r>
      <w:r w:rsidRPr="00126AFB">
        <w:rPr>
          <w:rFonts w:ascii="Noto Sans" w:hAnsi="Noto Sans" w:cs="Noto Sans"/>
          <w:sz w:val="20"/>
          <w:szCs w:val="20"/>
        </w:rPr>
        <w:t xml:space="preserve"> DECLARAN QUE:</w:t>
      </w:r>
    </w:p>
    <w:p w14:paraId="764E957F" w14:textId="77777777" w:rsidR="00EC6BCB" w:rsidRPr="00126AFB" w:rsidRDefault="00EC6BCB" w:rsidP="00EC6BCB">
      <w:pPr>
        <w:pStyle w:val="Textoindependiente31"/>
        <w:tabs>
          <w:tab w:val="left" w:pos="1272"/>
        </w:tabs>
        <w:rPr>
          <w:rFonts w:ascii="Noto Sans" w:hAnsi="Noto Sans" w:cs="Noto Sans"/>
          <w:sz w:val="20"/>
        </w:rPr>
      </w:pPr>
    </w:p>
    <w:p w14:paraId="3FCA11BD" w14:textId="77777777" w:rsidR="00EC6BCB" w:rsidRPr="00126AFB" w:rsidRDefault="00EC6BCB" w:rsidP="00EC6BCB">
      <w:pPr>
        <w:numPr>
          <w:ilvl w:val="2"/>
          <w:numId w:val="8"/>
        </w:numPr>
        <w:tabs>
          <w:tab w:val="clear" w:pos="1080"/>
          <w:tab w:val="num" w:pos="0"/>
          <w:tab w:val="left" w:pos="4879"/>
        </w:tabs>
        <w:suppressAutoHyphens/>
        <w:ind w:left="1440"/>
        <w:jc w:val="both"/>
        <w:rPr>
          <w:rFonts w:ascii="Noto Sans" w:hAnsi="Noto Sans" w:cs="Noto Sans"/>
          <w:sz w:val="20"/>
          <w:szCs w:val="20"/>
        </w:rPr>
      </w:pPr>
      <w:r w:rsidRPr="00126AFB">
        <w:rPr>
          <w:rFonts w:ascii="Noto Sans" w:hAnsi="Noto Sans" w:cs="Noto Sans"/>
          <w:sz w:val="20"/>
          <w:szCs w:val="20"/>
        </w:rPr>
        <w:t>CONOCEN LOS REQUISITOS Y CONDICIONES ESTIPULADAS EN LAS BASES DE LA CONVOCATORIA A LA LICITACIÓN PÚBLICA ____________.</w:t>
      </w:r>
    </w:p>
    <w:p w14:paraId="46174904" w14:textId="77777777" w:rsidR="00EC6BCB" w:rsidRPr="00126AFB" w:rsidRDefault="00EC6BCB" w:rsidP="00EC6BCB">
      <w:pPr>
        <w:pStyle w:val="Textoindependiente31"/>
        <w:tabs>
          <w:tab w:val="left" w:pos="1854"/>
        </w:tabs>
        <w:rPr>
          <w:rFonts w:ascii="Noto Sans" w:hAnsi="Noto Sans" w:cs="Noto Sans"/>
          <w:sz w:val="20"/>
        </w:rPr>
      </w:pPr>
    </w:p>
    <w:p w14:paraId="0658F1A1" w14:textId="77777777" w:rsidR="00EC6BCB" w:rsidRPr="00126AFB" w:rsidRDefault="00EC6BCB" w:rsidP="00EC6BCB">
      <w:pPr>
        <w:tabs>
          <w:tab w:val="left" w:pos="4320"/>
        </w:tabs>
        <w:ind w:left="1440" w:hanging="720"/>
        <w:jc w:val="both"/>
        <w:rPr>
          <w:rFonts w:ascii="Noto Sans" w:hAnsi="Noto Sans" w:cs="Noto Sans"/>
          <w:sz w:val="20"/>
          <w:szCs w:val="20"/>
        </w:rPr>
      </w:pPr>
      <w:r w:rsidRPr="00126AFB">
        <w:rPr>
          <w:rFonts w:ascii="Noto Sans" w:hAnsi="Noto Sans" w:cs="Noto Sans"/>
          <w:b/>
          <w:sz w:val="20"/>
          <w:szCs w:val="20"/>
        </w:rPr>
        <w:t>3.1.2</w:t>
      </w:r>
      <w:r w:rsidRPr="00126AFB">
        <w:rPr>
          <w:rFonts w:ascii="Noto Sans" w:hAnsi="Noto Sans" w:cs="Noto Sans"/>
          <w:b/>
          <w:sz w:val="20"/>
          <w:szCs w:val="20"/>
        </w:rPr>
        <w:tab/>
      </w:r>
      <w:r w:rsidRPr="00126AFB">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1D3A526E" w14:textId="77777777" w:rsidR="00EC6BCB" w:rsidRPr="00126AFB" w:rsidRDefault="00EC6BCB" w:rsidP="00EC6BCB">
      <w:pPr>
        <w:pStyle w:val="Textoindependiente31"/>
        <w:tabs>
          <w:tab w:val="left" w:pos="1800"/>
        </w:tabs>
        <w:rPr>
          <w:rFonts w:ascii="Noto Sans" w:hAnsi="Noto Sans" w:cs="Noto Sans"/>
          <w:sz w:val="20"/>
        </w:rPr>
      </w:pPr>
    </w:p>
    <w:p w14:paraId="61790E7D" w14:textId="77777777" w:rsidR="00EC6BCB" w:rsidRPr="00126AFB" w:rsidRDefault="00EC6BCB" w:rsidP="00EC6BCB">
      <w:pPr>
        <w:pStyle w:val="Textoindependiente22"/>
        <w:ind w:left="1248" w:hanging="540"/>
        <w:rPr>
          <w:rFonts w:ascii="Noto Sans" w:hAnsi="Noto Sans" w:cs="Noto Sans"/>
        </w:rPr>
      </w:pPr>
      <w:r w:rsidRPr="00126AFB">
        <w:rPr>
          <w:rFonts w:ascii="Noto Sans" w:hAnsi="Noto Sans" w:cs="Noto Sans"/>
        </w:rPr>
        <w:t>EXPUESTO LO ANTERIOR, LAS PARTES OTORGAN LAS SIGUIENTES:</w:t>
      </w:r>
    </w:p>
    <w:p w14:paraId="7C2DCB04" w14:textId="77777777" w:rsidR="00EC6BCB" w:rsidRPr="00126AFB" w:rsidRDefault="00EC6BCB" w:rsidP="00EC6BCB">
      <w:pPr>
        <w:pStyle w:val="Textoindependiente22"/>
        <w:jc w:val="center"/>
        <w:rPr>
          <w:rFonts w:ascii="Noto Sans" w:hAnsi="Noto Sans" w:cs="Noto Sans"/>
          <w:b/>
        </w:rPr>
      </w:pPr>
      <w:r w:rsidRPr="00126AFB">
        <w:rPr>
          <w:rFonts w:ascii="Noto Sans" w:hAnsi="Noto Sans" w:cs="Noto Sans"/>
          <w:b/>
        </w:rPr>
        <w:t>CLÁUSULAS</w:t>
      </w:r>
    </w:p>
    <w:p w14:paraId="03D25117" w14:textId="77777777" w:rsidR="00EC6BCB" w:rsidRPr="00126AFB" w:rsidRDefault="00EC6BCB" w:rsidP="00EC6BCB">
      <w:pPr>
        <w:pStyle w:val="Textoindependiente22"/>
        <w:ind w:left="2340" w:hanging="540"/>
        <w:jc w:val="center"/>
        <w:rPr>
          <w:rFonts w:ascii="Noto Sans" w:hAnsi="Noto Sans" w:cs="Noto Sans"/>
        </w:rPr>
      </w:pPr>
    </w:p>
    <w:p w14:paraId="367DA3EA" w14:textId="77777777" w:rsidR="00EC6BCB" w:rsidRPr="00126AFB" w:rsidRDefault="00EC6BCB" w:rsidP="00EC6BCB">
      <w:pPr>
        <w:pStyle w:val="Textoindependiente22"/>
        <w:ind w:left="1943" w:hanging="1403"/>
        <w:rPr>
          <w:rFonts w:ascii="Noto Sans" w:hAnsi="Noto Sans" w:cs="Noto Sans"/>
          <w:b/>
        </w:rPr>
      </w:pPr>
      <w:r w:rsidRPr="00126AFB">
        <w:rPr>
          <w:rFonts w:ascii="Noto Sans" w:hAnsi="Noto Sans" w:cs="Noto Sans"/>
          <w:b/>
        </w:rPr>
        <w:t>PRIMERA.-</w:t>
      </w:r>
      <w:r w:rsidRPr="00126AFB">
        <w:rPr>
          <w:rFonts w:ascii="Noto Sans" w:hAnsi="Noto Sans" w:cs="Noto Sans"/>
          <w:b/>
        </w:rPr>
        <w:tab/>
        <w:t>OBJETO.- “PARTICIPACIÓN CONJUNTA”.</w:t>
      </w:r>
    </w:p>
    <w:p w14:paraId="0D062991" w14:textId="77777777" w:rsidR="00EC6BCB" w:rsidRPr="00126AFB" w:rsidRDefault="00EC6BCB" w:rsidP="00EC6BCB">
      <w:pPr>
        <w:pStyle w:val="Textoindependiente22"/>
        <w:ind w:left="1957" w:hanging="14"/>
        <w:rPr>
          <w:rFonts w:ascii="Noto Sans" w:hAnsi="Noto Sans" w:cs="Noto Sans"/>
        </w:rPr>
      </w:pPr>
    </w:p>
    <w:p w14:paraId="4075662F" w14:textId="77777777" w:rsidR="00EC6BCB" w:rsidRPr="00126AFB" w:rsidRDefault="00EC6BCB" w:rsidP="00EC6BCB">
      <w:pPr>
        <w:pStyle w:val="Textoindependiente22"/>
        <w:ind w:left="1985"/>
        <w:rPr>
          <w:rFonts w:ascii="Noto Sans" w:hAnsi="Noto Sans" w:cs="Noto Sans"/>
        </w:rPr>
      </w:pPr>
      <w:r w:rsidRPr="00126AFB">
        <w:rPr>
          <w:rFonts w:ascii="Noto Sans" w:hAnsi="Noto Sans" w:cs="Noto Sans"/>
          <w:b/>
        </w:rPr>
        <w:t>“LAS PARTES”</w:t>
      </w:r>
      <w:r w:rsidRPr="00126AFB">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w:t>
      </w:r>
      <w:r w:rsidRPr="00126AFB">
        <w:rPr>
          <w:rFonts w:ascii="Noto Sans" w:hAnsi="Noto Sans" w:cs="Noto Sans"/>
        </w:rPr>
        <w:lastRenderedPageBreak/>
        <w:t>CONTRATO, SE OBLIGAN A ENTREGAR LOS BIENES OBJETO DEL CONVENIO, CON LA PARTICIPACIÓN SIGUIENTE:</w:t>
      </w:r>
    </w:p>
    <w:p w14:paraId="72DDEFFD" w14:textId="77777777" w:rsidR="00EC6BCB" w:rsidRPr="00126AFB" w:rsidRDefault="00EC6BCB" w:rsidP="00EC6BCB">
      <w:pPr>
        <w:pStyle w:val="Textoindependiente22"/>
        <w:ind w:left="1957" w:hanging="14"/>
        <w:rPr>
          <w:rFonts w:ascii="Noto Sans" w:hAnsi="Noto Sans" w:cs="Noto Sans"/>
        </w:rPr>
      </w:pPr>
      <w:r w:rsidRPr="00126AFB">
        <w:rPr>
          <w:rFonts w:ascii="Noto Sans" w:hAnsi="Noto Sans" w:cs="Noto Sans"/>
          <w:b/>
        </w:rPr>
        <w:t>PARTICIPANTE “A”:</w:t>
      </w:r>
      <w:r w:rsidRPr="00126AFB">
        <w:rPr>
          <w:rFonts w:ascii="Noto Sans" w:hAnsi="Noto Sans" w:cs="Noto Sans"/>
        </w:rPr>
        <w:t xml:space="preserve"> </w:t>
      </w:r>
      <w:r w:rsidRPr="00126AFB">
        <w:rPr>
          <w:rFonts w:ascii="Noto Sans" w:hAnsi="Noto Sans" w:cs="Noto Sans"/>
          <w:b/>
          <w:i/>
          <w:u w:val="single"/>
        </w:rPr>
        <w:t>(DESCRIBIR LA PARTE QUE SE OBLIGA A SUMINISTRAR)</w:t>
      </w:r>
      <w:r w:rsidRPr="00126AFB">
        <w:rPr>
          <w:rFonts w:ascii="Noto Sans" w:hAnsi="Noto Sans" w:cs="Noto Sans"/>
        </w:rPr>
        <w:t>.</w:t>
      </w:r>
    </w:p>
    <w:p w14:paraId="474CB1B9" w14:textId="77777777" w:rsidR="00EC6BCB" w:rsidRPr="00126AFB" w:rsidRDefault="00EC6BCB" w:rsidP="00EC6BCB">
      <w:pPr>
        <w:pStyle w:val="Textoindependiente22"/>
        <w:ind w:left="1971"/>
        <w:rPr>
          <w:rFonts w:ascii="Noto Sans" w:hAnsi="Noto Sans" w:cs="Noto Sans"/>
        </w:rPr>
      </w:pPr>
    </w:p>
    <w:p w14:paraId="644AE6F0" w14:textId="77777777" w:rsidR="00EC6BCB" w:rsidRPr="00126AFB" w:rsidRDefault="00EC6BCB" w:rsidP="00EC6BCB">
      <w:pPr>
        <w:pStyle w:val="Textoindependiente22"/>
        <w:ind w:left="1971"/>
        <w:rPr>
          <w:rFonts w:ascii="Noto Sans" w:hAnsi="Noto Sans" w:cs="Noto Sans"/>
        </w:rPr>
      </w:pPr>
      <w:r w:rsidRPr="00126AFB">
        <w:rPr>
          <w:rFonts w:ascii="Noto Sans" w:hAnsi="Noto Sans" w:cs="Noto Sans"/>
          <w:b/>
          <w:i/>
          <w:u w:val="single"/>
        </w:rPr>
        <w:t>(CADA UNO DE LOS INTEGRANTES QUE CONFORMAN LA PARTICIPACIÓN CONJUNTA PARA LA PRESENTACIÓN DE PROPOSICIONES DEBERÁ DESCRIBIR LA PARTE QUE SE OBLIGA A ENTREGAR)</w:t>
      </w:r>
      <w:r w:rsidRPr="00126AFB">
        <w:rPr>
          <w:rFonts w:ascii="Noto Sans" w:hAnsi="Noto Sans" w:cs="Noto Sans"/>
        </w:rPr>
        <w:t>.</w:t>
      </w:r>
    </w:p>
    <w:p w14:paraId="288A7223" w14:textId="77777777" w:rsidR="00EC6BCB" w:rsidRPr="00126AFB" w:rsidRDefault="00EC6BCB" w:rsidP="00EC6BCB">
      <w:pPr>
        <w:pStyle w:val="Textoindependiente22"/>
        <w:ind w:left="1971"/>
        <w:rPr>
          <w:rFonts w:ascii="Noto Sans" w:hAnsi="Noto Sans" w:cs="Noto Sans"/>
        </w:rPr>
      </w:pPr>
    </w:p>
    <w:p w14:paraId="6249603C" w14:textId="77777777" w:rsidR="00EC6BCB" w:rsidRPr="00126AFB" w:rsidRDefault="00EC6BCB" w:rsidP="00EC6BCB">
      <w:pPr>
        <w:pStyle w:val="Textoindependiente22"/>
        <w:ind w:left="1943" w:hanging="1403"/>
        <w:rPr>
          <w:rFonts w:ascii="Noto Sans" w:hAnsi="Noto Sans" w:cs="Noto Sans"/>
          <w:b/>
        </w:rPr>
      </w:pPr>
      <w:r w:rsidRPr="00126AFB">
        <w:rPr>
          <w:rFonts w:ascii="Noto Sans" w:hAnsi="Noto Sans" w:cs="Noto Sans"/>
          <w:b/>
        </w:rPr>
        <w:t>SEGUNDA.-</w:t>
      </w:r>
      <w:r w:rsidRPr="00126AFB">
        <w:rPr>
          <w:rFonts w:ascii="Noto Sans" w:hAnsi="Noto Sans" w:cs="Noto Sans"/>
          <w:b/>
        </w:rPr>
        <w:tab/>
        <w:t>REPRESENTANTE COMÚN Y OBLIGADO SOLIDARIO.</w:t>
      </w:r>
    </w:p>
    <w:p w14:paraId="33FDCE7D" w14:textId="77777777" w:rsidR="00EC6BCB" w:rsidRPr="00126AFB" w:rsidRDefault="00EC6BCB" w:rsidP="00EC6BCB">
      <w:pPr>
        <w:pStyle w:val="Textoindependiente22"/>
        <w:ind w:left="1800" w:hanging="1260"/>
        <w:rPr>
          <w:rFonts w:ascii="Noto Sans" w:hAnsi="Noto Sans" w:cs="Noto Sans"/>
        </w:rPr>
      </w:pPr>
    </w:p>
    <w:p w14:paraId="2AE77272" w14:textId="77777777" w:rsidR="00EC6BCB" w:rsidRPr="00126AFB" w:rsidRDefault="00EC6BCB" w:rsidP="00EC6BCB">
      <w:pPr>
        <w:pStyle w:val="Textoindependiente22"/>
        <w:ind w:left="1957" w:firstLine="14"/>
        <w:rPr>
          <w:rFonts w:ascii="Noto Sans" w:hAnsi="Noto Sans" w:cs="Noto Sans"/>
        </w:rPr>
      </w:pPr>
      <w:r w:rsidRPr="00126AFB">
        <w:rPr>
          <w:rFonts w:ascii="Noto Sans" w:hAnsi="Noto Sans" w:cs="Noto Sans"/>
          <w:b/>
        </w:rPr>
        <w:t>“LAS PARTES“</w:t>
      </w:r>
      <w:r w:rsidRPr="00126AFB">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C1E3B83" w14:textId="77777777" w:rsidR="00EC6BCB" w:rsidRPr="00126AFB" w:rsidRDefault="00EC6BCB" w:rsidP="00EC6BCB">
      <w:pPr>
        <w:pStyle w:val="Textoindependiente22"/>
        <w:ind w:left="1957" w:firstLine="14"/>
        <w:rPr>
          <w:rFonts w:ascii="Noto Sans" w:hAnsi="Noto Sans" w:cs="Noto Sans"/>
        </w:rPr>
      </w:pPr>
    </w:p>
    <w:p w14:paraId="7EDDB7A0" w14:textId="77777777" w:rsidR="00EC6BCB" w:rsidRPr="00126AFB" w:rsidRDefault="00EC6BCB" w:rsidP="00EC6BCB">
      <w:pPr>
        <w:pStyle w:val="Textoindependiente22"/>
        <w:ind w:left="1957" w:firstLine="14"/>
        <w:rPr>
          <w:rFonts w:ascii="Noto Sans" w:hAnsi="Noto Sans" w:cs="Noto Sans"/>
        </w:rPr>
      </w:pPr>
      <w:r w:rsidRPr="00126AFB">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ADA6751" w14:textId="77777777" w:rsidR="00EC6BCB" w:rsidRPr="00126AFB" w:rsidRDefault="00EC6BCB" w:rsidP="00EC6BCB">
      <w:pPr>
        <w:pStyle w:val="Textoindependiente22"/>
        <w:ind w:left="1957" w:firstLine="14"/>
        <w:rPr>
          <w:rFonts w:ascii="Noto Sans" w:hAnsi="Noto Sans" w:cs="Noto Sans"/>
        </w:rPr>
      </w:pPr>
    </w:p>
    <w:p w14:paraId="47BA615F" w14:textId="77777777" w:rsidR="00EC6BCB" w:rsidRPr="00126AFB" w:rsidRDefault="00EC6BCB" w:rsidP="00EC6BCB">
      <w:pPr>
        <w:pStyle w:val="Textoindependiente22"/>
        <w:ind w:left="1971" w:hanging="1431"/>
        <w:rPr>
          <w:rFonts w:ascii="Noto Sans" w:hAnsi="Noto Sans" w:cs="Noto Sans"/>
          <w:b/>
        </w:rPr>
      </w:pPr>
      <w:r w:rsidRPr="00126AFB">
        <w:rPr>
          <w:rFonts w:ascii="Noto Sans" w:hAnsi="Noto Sans" w:cs="Noto Sans"/>
          <w:b/>
        </w:rPr>
        <w:t xml:space="preserve">TERCERA.- </w:t>
      </w:r>
      <w:r w:rsidRPr="00126AFB">
        <w:rPr>
          <w:rFonts w:ascii="Noto Sans" w:hAnsi="Noto Sans" w:cs="Noto Sans"/>
          <w:b/>
        </w:rPr>
        <w:tab/>
        <w:t>DEL COBRO DE LAS FACTURAS.</w:t>
      </w:r>
    </w:p>
    <w:p w14:paraId="54365646" w14:textId="77777777" w:rsidR="00EC6BCB" w:rsidRPr="00126AFB" w:rsidRDefault="00EC6BCB" w:rsidP="00EC6BCB">
      <w:pPr>
        <w:pStyle w:val="Textoindependiente22"/>
        <w:ind w:left="1800" w:hanging="1260"/>
        <w:rPr>
          <w:rFonts w:ascii="Noto Sans" w:hAnsi="Noto Sans" w:cs="Noto Sans"/>
        </w:rPr>
      </w:pPr>
    </w:p>
    <w:p w14:paraId="43989053" w14:textId="77777777" w:rsidR="00EC6BCB" w:rsidRPr="00126AFB" w:rsidRDefault="00EC6BCB" w:rsidP="00EC6BCB">
      <w:pPr>
        <w:pStyle w:val="Textoindependiente22"/>
        <w:ind w:left="1957" w:firstLine="14"/>
        <w:rPr>
          <w:rFonts w:ascii="Noto Sans" w:hAnsi="Noto Sans" w:cs="Noto Sans"/>
        </w:rPr>
      </w:pPr>
      <w:r w:rsidRPr="00126AFB">
        <w:rPr>
          <w:rFonts w:ascii="Noto Sans" w:hAnsi="Noto Sans" w:cs="Noto Sans"/>
          <w:b/>
        </w:rPr>
        <w:t>“LAS PARTES”</w:t>
      </w:r>
      <w:r w:rsidRPr="00126AFB">
        <w:rPr>
          <w:rFonts w:ascii="Noto Sans" w:hAnsi="Noto Sans" w:cs="Noto Sans"/>
        </w:rPr>
        <w:t xml:space="preserve"> CONVIENEN EXPRESAMENTE, QUE “EL PARTICIPANTE______ </w:t>
      </w:r>
      <w:r w:rsidRPr="00126AFB">
        <w:rPr>
          <w:rFonts w:ascii="Noto Sans" w:hAnsi="Noto Sans" w:cs="Noto Sans"/>
          <w:b/>
          <w:i/>
          <w:u w:val="single"/>
        </w:rPr>
        <w:t>(LOS PARTICIPANTES, DEBERÁN INDICAR CUÁL DE ELLOS ESTARÁ FACULTADO PARA REALIZAR EL COBRO)</w:t>
      </w:r>
      <w:r w:rsidRPr="00126AFB">
        <w:rPr>
          <w:rFonts w:ascii="Noto Sans" w:hAnsi="Noto Sans" w:cs="Noto Sans"/>
        </w:rPr>
        <w:t xml:space="preserve">, PARA EFECTUAR EL COBRO DE LAS FACTURAS RELATIVAS A LOS BIENES QUE SE ENTREGUEN AL IMSS, CON MOTIVO DEL </w:t>
      </w:r>
      <w:r w:rsidRPr="00126AFB">
        <w:rPr>
          <w:rFonts w:ascii="Noto Sans" w:hAnsi="Noto Sans" w:cs="Noto Sans"/>
        </w:rPr>
        <w:lastRenderedPageBreak/>
        <w:t>CONTRATO QUE SE DERIVE DE LA LICITACIÓN PÚBLICA INTERNACIONAL NÚMERO _________.</w:t>
      </w:r>
    </w:p>
    <w:p w14:paraId="4EE59246" w14:textId="77777777" w:rsidR="00EC6BCB" w:rsidRPr="00126AFB" w:rsidRDefault="00EC6BCB" w:rsidP="00EC6BCB">
      <w:pPr>
        <w:pStyle w:val="Textoindependiente22"/>
        <w:ind w:left="1985" w:hanging="1425"/>
        <w:rPr>
          <w:rFonts w:ascii="Noto Sans" w:hAnsi="Noto Sans" w:cs="Noto Sans"/>
          <w:bCs/>
        </w:rPr>
      </w:pPr>
    </w:p>
    <w:p w14:paraId="58296444" w14:textId="77777777" w:rsidR="00EC6BCB" w:rsidRPr="00126AFB" w:rsidRDefault="00EC6BCB" w:rsidP="00EC6BCB">
      <w:pPr>
        <w:pStyle w:val="Textoindependiente22"/>
        <w:ind w:left="1985" w:hanging="1425"/>
        <w:rPr>
          <w:rFonts w:ascii="Noto Sans" w:hAnsi="Noto Sans" w:cs="Noto Sans"/>
          <w:b/>
        </w:rPr>
      </w:pPr>
      <w:r w:rsidRPr="00126AFB">
        <w:rPr>
          <w:rFonts w:ascii="Noto Sans" w:hAnsi="Noto Sans" w:cs="Noto Sans"/>
          <w:b/>
        </w:rPr>
        <w:t xml:space="preserve">CUARTA.- </w:t>
      </w:r>
      <w:r w:rsidRPr="00126AFB">
        <w:rPr>
          <w:rFonts w:ascii="Noto Sans" w:hAnsi="Noto Sans" w:cs="Noto Sans"/>
          <w:b/>
        </w:rPr>
        <w:tab/>
        <w:t>VIGENCIA.</w:t>
      </w:r>
    </w:p>
    <w:p w14:paraId="46F86091" w14:textId="77777777" w:rsidR="00EC6BCB" w:rsidRPr="00126AFB" w:rsidRDefault="00EC6BCB" w:rsidP="00EC6BCB">
      <w:pPr>
        <w:pStyle w:val="Textoindependiente22"/>
        <w:ind w:left="1985" w:hanging="1425"/>
        <w:rPr>
          <w:rFonts w:ascii="Noto Sans" w:hAnsi="Noto Sans" w:cs="Noto Sans"/>
          <w:bCs/>
        </w:rPr>
      </w:pPr>
    </w:p>
    <w:p w14:paraId="419D68AD" w14:textId="77777777" w:rsidR="00EC6BCB" w:rsidRPr="00126AFB" w:rsidRDefault="00EC6BCB" w:rsidP="00EC6BCB">
      <w:pPr>
        <w:pStyle w:val="Textoindependiente22"/>
        <w:ind w:left="1985"/>
        <w:rPr>
          <w:rFonts w:ascii="Noto Sans" w:hAnsi="Noto Sans" w:cs="Noto Sans"/>
        </w:rPr>
      </w:pPr>
      <w:r w:rsidRPr="00126AFB">
        <w:rPr>
          <w:rFonts w:ascii="Noto Sans" w:hAnsi="Noto Sans" w:cs="Noto Sans"/>
          <w:b/>
        </w:rPr>
        <w:t>“LAS PARTES</w:t>
      </w:r>
      <w:proofErr w:type="gramStart"/>
      <w:r w:rsidRPr="00126AFB">
        <w:rPr>
          <w:rFonts w:ascii="Noto Sans" w:hAnsi="Noto Sans" w:cs="Noto Sans"/>
          <w:b/>
        </w:rPr>
        <w:t xml:space="preserve">“ </w:t>
      </w:r>
      <w:r w:rsidRPr="00126AFB">
        <w:rPr>
          <w:rFonts w:ascii="Noto Sans" w:hAnsi="Noto Sans" w:cs="Noto Sans"/>
        </w:rPr>
        <w:t>CONVIENEN</w:t>
      </w:r>
      <w:proofErr w:type="gramEnd"/>
      <w:r w:rsidRPr="00126AFB">
        <w:rPr>
          <w:rFonts w:ascii="Noto Sans" w:hAnsi="Noto Sans" w:cs="Noto Sans"/>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4EC5920F" w14:textId="77777777" w:rsidR="00EC6BCB" w:rsidRPr="00126AFB" w:rsidRDefault="00EC6BCB" w:rsidP="00EC6BCB">
      <w:pPr>
        <w:pStyle w:val="Textoindependiente22"/>
        <w:ind w:left="1971"/>
        <w:rPr>
          <w:rFonts w:ascii="Noto Sans" w:hAnsi="Noto Sans" w:cs="Noto Sans"/>
        </w:rPr>
      </w:pPr>
    </w:p>
    <w:p w14:paraId="0C8121CB" w14:textId="77777777" w:rsidR="00EC6BCB" w:rsidRPr="00126AFB" w:rsidRDefault="00EC6BCB" w:rsidP="00EC6BCB">
      <w:pPr>
        <w:pStyle w:val="Textoindependiente22"/>
        <w:ind w:left="1999" w:hanging="1459"/>
        <w:rPr>
          <w:rFonts w:ascii="Noto Sans" w:hAnsi="Noto Sans" w:cs="Noto Sans"/>
          <w:b/>
        </w:rPr>
      </w:pPr>
      <w:r w:rsidRPr="00126AFB">
        <w:rPr>
          <w:rFonts w:ascii="Noto Sans" w:hAnsi="Noto Sans" w:cs="Noto Sans"/>
          <w:b/>
        </w:rPr>
        <w:t>QUINTA.-</w:t>
      </w:r>
      <w:r w:rsidRPr="00126AFB">
        <w:rPr>
          <w:rFonts w:ascii="Noto Sans" w:hAnsi="Noto Sans" w:cs="Noto Sans"/>
          <w:b/>
        </w:rPr>
        <w:tab/>
        <w:t>OBLIGACIONES.</w:t>
      </w:r>
    </w:p>
    <w:p w14:paraId="50FA2224" w14:textId="77777777" w:rsidR="00EC6BCB" w:rsidRPr="00126AFB" w:rsidRDefault="00EC6BCB" w:rsidP="00EC6BCB">
      <w:pPr>
        <w:pStyle w:val="Textoindependiente22"/>
        <w:ind w:left="1800" w:hanging="1260"/>
        <w:rPr>
          <w:rFonts w:ascii="Noto Sans" w:hAnsi="Noto Sans" w:cs="Noto Sans"/>
        </w:rPr>
      </w:pPr>
    </w:p>
    <w:p w14:paraId="26FC9E2A" w14:textId="77777777" w:rsidR="00EC6BCB" w:rsidRPr="00126AFB" w:rsidRDefault="00EC6BCB" w:rsidP="00EC6BCB">
      <w:pPr>
        <w:pStyle w:val="Textoindependiente22"/>
        <w:ind w:left="1999" w:firstLine="14"/>
        <w:rPr>
          <w:rFonts w:ascii="Noto Sans" w:hAnsi="Noto Sans" w:cs="Noto Sans"/>
        </w:rPr>
      </w:pPr>
      <w:r w:rsidRPr="00126AFB">
        <w:rPr>
          <w:rFonts w:ascii="Noto Sans" w:hAnsi="Noto Sans" w:cs="Noto Sans"/>
          <w:b/>
        </w:rPr>
        <w:t>“LAS PARTES”</w:t>
      </w:r>
      <w:r w:rsidRPr="00126AFB">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44C77FD" w14:textId="77777777" w:rsidR="00EC6BCB" w:rsidRPr="00126AFB" w:rsidRDefault="00EC6BCB" w:rsidP="00EC6BCB">
      <w:pPr>
        <w:pStyle w:val="Textoindependiente22"/>
        <w:ind w:left="1999" w:firstLine="14"/>
        <w:rPr>
          <w:rFonts w:ascii="Noto Sans" w:hAnsi="Noto Sans" w:cs="Noto Sans"/>
        </w:rPr>
      </w:pPr>
    </w:p>
    <w:p w14:paraId="44A410BB" w14:textId="77777777" w:rsidR="00EC6BCB" w:rsidRPr="00126AFB" w:rsidRDefault="00EC6BCB" w:rsidP="00EC6BCB">
      <w:pPr>
        <w:pStyle w:val="Textoindependiente22"/>
        <w:ind w:left="1957" w:firstLine="14"/>
        <w:rPr>
          <w:rFonts w:ascii="Noto Sans" w:hAnsi="Noto Sans" w:cs="Noto Sans"/>
        </w:rPr>
      </w:pPr>
    </w:p>
    <w:p w14:paraId="6522BE62" w14:textId="77777777" w:rsidR="00EC6BCB" w:rsidRPr="00126AFB" w:rsidRDefault="00EC6BCB" w:rsidP="00EC6BCB">
      <w:pPr>
        <w:pStyle w:val="Textoindependiente22"/>
        <w:ind w:left="1957" w:firstLine="14"/>
        <w:rPr>
          <w:rFonts w:ascii="Noto Sans" w:hAnsi="Noto Sans" w:cs="Noto Sans"/>
        </w:rPr>
      </w:pPr>
      <w:r w:rsidRPr="00126AFB">
        <w:rPr>
          <w:rFonts w:ascii="Noto Sans" w:hAnsi="Noto Sans" w:cs="Noto Sans"/>
        </w:rPr>
        <w:t xml:space="preserve">LEÍDO QUE FUE EL PRESENTE CONVENIO POR </w:t>
      </w:r>
      <w:r w:rsidRPr="00126AFB">
        <w:rPr>
          <w:rFonts w:ascii="Noto Sans" w:hAnsi="Noto Sans" w:cs="Noto Sans"/>
          <w:b/>
        </w:rPr>
        <w:t>“LAS PARTES”</w:t>
      </w:r>
      <w:r w:rsidRPr="00126AFB">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126AFB">
        <w:rPr>
          <w:rFonts w:ascii="Noto Sans" w:hAnsi="Noto Sans" w:cs="Noto Sans"/>
        </w:rPr>
        <w:t>DE</w:t>
      </w:r>
      <w:proofErr w:type="spellEnd"/>
      <w:r w:rsidRPr="00126AFB">
        <w:rPr>
          <w:rFonts w:ascii="Noto Sans" w:hAnsi="Noto Sans" w:cs="Noto Sans"/>
        </w:rPr>
        <w:t xml:space="preserve"> 200___.</w:t>
      </w:r>
    </w:p>
    <w:p w14:paraId="00EE9763" w14:textId="77777777" w:rsidR="00EC6BCB" w:rsidRPr="00126AFB" w:rsidRDefault="00EC6BCB" w:rsidP="00EC6BCB">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C6BCB" w:rsidRPr="00126AFB" w14:paraId="67E421FB" w14:textId="77777777" w:rsidTr="009711D4">
        <w:tc>
          <w:tcPr>
            <w:tcW w:w="3600" w:type="dxa"/>
            <w:tcBorders>
              <w:bottom w:val="single" w:sz="4" w:space="0" w:color="000000"/>
            </w:tcBorders>
          </w:tcPr>
          <w:p w14:paraId="5C326603" w14:textId="77777777" w:rsidR="00EC6BCB" w:rsidRPr="00126AFB" w:rsidRDefault="00EC6BCB" w:rsidP="009711D4">
            <w:pPr>
              <w:pStyle w:val="Textoindependiente22"/>
              <w:snapToGrid w:val="0"/>
              <w:ind w:left="540" w:hanging="540"/>
              <w:jc w:val="center"/>
              <w:rPr>
                <w:rFonts w:ascii="Noto Sans" w:hAnsi="Noto Sans" w:cs="Noto Sans"/>
                <w:b/>
              </w:rPr>
            </w:pPr>
            <w:r w:rsidRPr="00126AFB">
              <w:rPr>
                <w:rFonts w:ascii="Noto Sans" w:hAnsi="Noto Sans" w:cs="Noto Sans"/>
              </w:rPr>
              <w:t>“</w:t>
            </w:r>
            <w:r w:rsidRPr="00126AFB">
              <w:rPr>
                <w:rFonts w:ascii="Noto Sans" w:hAnsi="Noto Sans" w:cs="Noto Sans"/>
                <w:b/>
              </w:rPr>
              <w:t>EL PARTICIPANTE A”</w:t>
            </w:r>
          </w:p>
        </w:tc>
        <w:tc>
          <w:tcPr>
            <w:tcW w:w="720" w:type="dxa"/>
          </w:tcPr>
          <w:p w14:paraId="14807203" w14:textId="77777777" w:rsidR="00EC6BCB" w:rsidRPr="00126AFB" w:rsidRDefault="00EC6BCB" w:rsidP="009711D4">
            <w:pPr>
              <w:pStyle w:val="Textoindependiente22"/>
              <w:snapToGrid w:val="0"/>
              <w:ind w:hanging="540"/>
              <w:jc w:val="center"/>
              <w:rPr>
                <w:rFonts w:ascii="Noto Sans" w:hAnsi="Noto Sans" w:cs="Noto Sans"/>
              </w:rPr>
            </w:pPr>
          </w:p>
          <w:p w14:paraId="1EA291C4" w14:textId="77777777" w:rsidR="00EC6BCB" w:rsidRPr="00126AFB" w:rsidRDefault="00EC6BCB" w:rsidP="009711D4">
            <w:pPr>
              <w:pStyle w:val="Textoindependiente22"/>
              <w:ind w:hanging="540"/>
              <w:jc w:val="center"/>
              <w:rPr>
                <w:rFonts w:ascii="Noto Sans" w:hAnsi="Noto Sans" w:cs="Noto Sans"/>
              </w:rPr>
            </w:pPr>
          </w:p>
          <w:p w14:paraId="5DBEDA47" w14:textId="77777777" w:rsidR="00EC6BCB" w:rsidRPr="00126AFB" w:rsidRDefault="00EC6BCB" w:rsidP="009711D4">
            <w:pPr>
              <w:pStyle w:val="Textoindependiente22"/>
              <w:ind w:hanging="540"/>
              <w:jc w:val="center"/>
              <w:rPr>
                <w:rFonts w:ascii="Noto Sans" w:hAnsi="Noto Sans" w:cs="Noto Sans"/>
              </w:rPr>
            </w:pPr>
          </w:p>
        </w:tc>
        <w:tc>
          <w:tcPr>
            <w:tcW w:w="3240" w:type="dxa"/>
            <w:tcBorders>
              <w:bottom w:val="single" w:sz="4" w:space="0" w:color="000000"/>
            </w:tcBorders>
          </w:tcPr>
          <w:p w14:paraId="7DC8B9F8" w14:textId="77777777" w:rsidR="00EC6BCB" w:rsidRPr="00126AFB" w:rsidRDefault="00EC6BCB" w:rsidP="009711D4">
            <w:pPr>
              <w:pStyle w:val="Textoindependiente22"/>
              <w:snapToGrid w:val="0"/>
              <w:ind w:hanging="540"/>
              <w:jc w:val="center"/>
              <w:rPr>
                <w:rFonts w:ascii="Noto Sans" w:hAnsi="Noto Sans" w:cs="Noto Sans"/>
                <w:b/>
              </w:rPr>
            </w:pPr>
            <w:r w:rsidRPr="00126AFB">
              <w:rPr>
                <w:rFonts w:ascii="Noto Sans" w:hAnsi="Noto Sans" w:cs="Noto Sans"/>
                <w:b/>
              </w:rPr>
              <w:t xml:space="preserve">     “EL PARTICIPANTE B”</w:t>
            </w:r>
          </w:p>
          <w:p w14:paraId="189359AE" w14:textId="77777777" w:rsidR="00EC6BCB" w:rsidRPr="00126AFB" w:rsidRDefault="00EC6BCB" w:rsidP="009711D4">
            <w:pPr>
              <w:pStyle w:val="Textoindependiente22"/>
              <w:ind w:hanging="540"/>
              <w:jc w:val="center"/>
              <w:rPr>
                <w:rFonts w:ascii="Noto Sans" w:hAnsi="Noto Sans" w:cs="Noto Sans"/>
                <w:b/>
              </w:rPr>
            </w:pPr>
          </w:p>
        </w:tc>
      </w:tr>
      <w:tr w:rsidR="00EC6BCB" w:rsidRPr="00126AFB" w14:paraId="2CD7C969" w14:textId="77777777" w:rsidTr="009711D4">
        <w:tc>
          <w:tcPr>
            <w:tcW w:w="3600" w:type="dxa"/>
            <w:tcBorders>
              <w:top w:val="single" w:sz="4" w:space="0" w:color="000000"/>
            </w:tcBorders>
          </w:tcPr>
          <w:p w14:paraId="35F875BF" w14:textId="77777777" w:rsidR="00EC6BCB" w:rsidRPr="00126AFB" w:rsidRDefault="00EC6BCB" w:rsidP="009711D4">
            <w:pPr>
              <w:pStyle w:val="Ttulo3"/>
              <w:snapToGrid w:val="0"/>
              <w:spacing w:before="0" w:after="0"/>
              <w:jc w:val="center"/>
              <w:rPr>
                <w:rFonts w:ascii="Noto Sans" w:hAnsi="Noto Sans" w:cs="Noto Sans"/>
                <w:sz w:val="20"/>
              </w:rPr>
            </w:pPr>
            <w:r w:rsidRPr="00126AFB">
              <w:rPr>
                <w:rFonts w:ascii="Noto Sans" w:hAnsi="Noto Sans" w:cs="Noto Sans"/>
                <w:sz w:val="20"/>
              </w:rPr>
              <w:t>NOMBRE Y CARGO</w:t>
            </w:r>
          </w:p>
          <w:p w14:paraId="17C9F8E1" w14:textId="77777777" w:rsidR="00EC6BCB" w:rsidRPr="00126AFB" w:rsidRDefault="00EC6BCB" w:rsidP="009711D4">
            <w:pPr>
              <w:jc w:val="center"/>
              <w:rPr>
                <w:rFonts w:ascii="Noto Sans" w:hAnsi="Noto Sans" w:cs="Noto Sans"/>
                <w:b/>
                <w:sz w:val="20"/>
                <w:szCs w:val="20"/>
              </w:rPr>
            </w:pPr>
            <w:r w:rsidRPr="00126AFB">
              <w:rPr>
                <w:rFonts w:ascii="Noto Sans" w:hAnsi="Noto Sans" w:cs="Noto Sans"/>
                <w:b/>
                <w:sz w:val="20"/>
                <w:szCs w:val="20"/>
              </w:rPr>
              <w:t>DEL APODERADO LEGAL</w:t>
            </w:r>
          </w:p>
        </w:tc>
        <w:tc>
          <w:tcPr>
            <w:tcW w:w="720" w:type="dxa"/>
          </w:tcPr>
          <w:p w14:paraId="3A5D9712" w14:textId="77777777" w:rsidR="00EC6BCB" w:rsidRPr="00126AFB" w:rsidRDefault="00EC6BCB" w:rsidP="009711D4">
            <w:pPr>
              <w:pStyle w:val="Textoindependiente22"/>
              <w:snapToGrid w:val="0"/>
              <w:ind w:hanging="540"/>
              <w:jc w:val="center"/>
              <w:rPr>
                <w:rFonts w:ascii="Noto Sans" w:hAnsi="Noto Sans" w:cs="Noto Sans"/>
              </w:rPr>
            </w:pPr>
          </w:p>
        </w:tc>
        <w:tc>
          <w:tcPr>
            <w:tcW w:w="3240" w:type="dxa"/>
            <w:tcBorders>
              <w:top w:val="single" w:sz="4" w:space="0" w:color="000000"/>
            </w:tcBorders>
          </w:tcPr>
          <w:p w14:paraId="33796462" w14:textId="77777777" w:rsidR="00EC6BCB" w:rsidRPr="00126AFB" w:rsidRDefault="00EC6BCB" w:rsidP="009711D4">
            <w:pPr>
              <w:snapToGrid w:val="0"/>
              <w:jc w:val="center"/>
              <w:rPr>
                <w:rFonts w:ascii="Noto Sans" w:hAnsi="Noto Sans" w:cs="Noto Sans"/>
                <w:b/>
                <w:sz w:val="20"/>
                <w:szCs w:val="20"/>
              </w:rPr>
            </w:pPr>
            <w:r w:rsidRPr="00126AFB">
              <w:rPr>
                <w:rFonts w:ascii="Noto Sans" w:hAnsi="Noto Sans" w:cs="Noto Sans"/>
                <w:b/>
                <w:sz w:val="20"/>
                <w:szCs w:val="20"/>
              </w:rPr>
              <w:t xml:space="preserve">NOMBRE Y CARGO </w:t>
            </w:r>
          </w:p>
          <w:p w14:paraId="530CCB15" w14:textId="77777777" w:rsidR="00EC6BCB" w:rsidRPr="00126AFB" w:rsidRDefault="00EC6BCB" w:rsidP="009711D4">
            <w:pPr>
              <w:jc w:val="center"/>
              <w:rPr>
                <w:rFonts w:ascii="Noto Sans" w:hAnsi="Noto Sans" w:cs="Noto Sans"/>
                <w:b/>
                <w:sz w:val="20"/>
                <w:szCs w:val="20"/>
              </w:rPr>
            </w:pPr>
            <w:r w:rsidRPr="00126AFB">
              <w:rPr>
                <w:rFonts w:ascii="Noto Sans" w:hAnsi="Noto Sans" w:cs="Noto Sans"/>
                <w:b/>
                <w:sz w:val="20"/>
                <w:szCs w:val="20"/>
              </w:rPr>
              <w:t>DEL APODERADO LEGAL</w:t>
            </w:r>
          </w:p>
        </w:tc>
      </w:tr>
    </w:tbl>
    <w:p w14:paraId="6D568062" w14:textId="77777777" w:rsidR="00EC6BCB" w:rsidRPr="00126AFB" w:rsidRDefault="00EC6BCB" w:rsidP="00EC6BCB">
      <w:pPr>
        <w:jc w:val="both"/>
        <w:rPr>
          <w:rFonts w:ascii="Noto Sans" w:hAnsi="Noto Sans" w:cs="Noto Sans"/>
          <w:sz w:val="20"/>
          <w:szCs w:val="20"/>
        </w:rPr>
      </w:pPr>
    </w:p>
    <w:p w14:paraId="2A881522" w14:textId="77777777" w:rsidR="00EC6BCB" w:rsidRPr="00126AFB" w:rsidRDefault="00EC6BCB" w:rsidP="00EC6BCB">
      <w:pPr>
        <w:rPr>
          <w:rFonts w:ascii="Noto Sans" w:hAnsi="Noto Sans" w:cs="Noto Sans"/>
          <w:sz w:val="20"/>
          <w:szCs w:val="20"/>
        </w:rPr>
      </w:pPr>
    </w:p>
    <w:p w14:paraId="419F719F" w14:textId="77777777" w:rsidR="00EC6BCB" w:rsidRPr="00126AFB" w:rsidRDefault="00EC6BCB" w:rsidP="00EC6BCB">
      <w:pPr>
        <w:jc w:val="both"/>
        <w:rPr>
          <w:rFonts w:ascii="Noto Sans" w:hAnsi="Noto Sans" w:cs="Noto Sans"/>
          <w:bCs/>
          <w:sz w:val="20"/>
          <w:szCs w:val="20"/>
        </w:rPr>
      </w:pPr>
    </w:p>
    <w:p w14:paraId="1CD6CA6A" w14:textId="77777777" w:rsidR="00EC6BCB" w:rsidRPr="00126AFB" w:rsidRDefault="00EC6BCB" w:rsidP="00EC6BCB">
      <w:pPr>
        <w:jc w:val="both"/>
        <w:rPr>
          <w:rFonts w:ascii="Noto Sans" w:hAnsi="Noto Sans" w:cs="Noto Sans"/>
          <w:bCs/>
          <w:sz w:val="20"/>
          <w:szCs w:val="20"/>
        </w:rPr>
      </w:pPr>
      <w:r w:rsidRPr="00126AFB">
        <w:rPr>
          <w:rFonts w:ascii="Noto Sans" w:hAnsi="Noto Sans" w:cs="Noto Sans"/>
          <w:bCs/>
          <w:sz w:val="20"/>
          <w:szCs w:val="20"/>
        </w:rPr>
        <w:br w:type="page"/>
      </w:r>
    </w:p>
    <w:p w14:paraId="771FFC54" w14:textId="77777777" w:rsidR="00EC6BCB" w:rsidRPr="00126AFB" w:rsidRDefault="00EC6BCB" w:rsidP="00EC6BCB">
      <w:pPr>
        <w:jc w:val="center"/>
        <w:rPr>
          <w:rFonts w:ascii="Noto Sans" w:hAnsi="Noto Sans" w:cs="Noto Sans"/>
          <w:b/>
          <w:bCs/>
          <w:sz w:val="20"/>
          <w:szCs w:val="20"/>
        </w:rPr>
      </w:pPr>
      <w:r w:rsidRPr="00126AFB">
        <w:rPr>
          <w:rFonts w:ascii="Noto Sans" w:hAnsi="Noto Sans" w:cs="Noto Sans"/>
          <w:b/>
          <w:bCs/>
          <w:sz w:val="20"/>
          <w:szCs w:val="20"/>
        </w:rPr>
        <w:lastRenderedPageBreak/>
        <w:t>ANEXO NUMERO 8 (OCHO)</w:t>
      </w:r>
    </w:p>
    <w:p w14:paraId="212008B8" w14:textId="77777777" w:rsidR="00EC6BCB" w:rsidRPr="00126AFB" w:rsidRDefault="00EC6BCB" w:rsidP="00EC6BCB">
      <w:pPr>
        <w:jc w:val="center"/>
        <w:rPr>
          <w:rFonts w:ascii="Noto Sans" w:hAnsi="Noto Sans" w:cs="Noto Sans"/>
          <w:bCs/>
          <w:sz w:val="20"/>
          <w:szCs w:val="20"/>
        </w:rPr>
      </w:pPr>
    </w:p>
    <w:p w14:paraId="64FB4B64"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INFORMACIÓN RESERVADA Y CONFIDENCIAL</w:t>
      </w:r>
    </w:p>
    <w:p w14:paraId="17881F49"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PREFERENTEMENTE EN PAPEL MEMBRETADO DEL PARTICIPANTE.</w:t>
      </w:r>
    </w:p>
    <w:p w14:paraId="5C24F2D5" w14:textId="77777777" w:rsidR="00EC6BCB" w:rsidRPr="00126AFB" w:rsidRDefault="00EC6BCB" w:rsidP="00EC6BCB">
      <w:pPr>
        <w:jc w:val="center"/>
        <w:rPr>
          <w:rFonts w:ascii="Noto Sans" w:hAnsi="Noto Sans" w:cs="Noto Sans"/>
          <w:sz w:val="20"/>
          <w:szCs w:val="20"/>
        </w:rPr>
      </w:pPr>
    </w:p>
    <w:p w14:paraId="1084C1E1" w14:textId="77777777" w:rsidR="00EC6BCB" w:rsidRPr="00126AFB" w:rsidRDefault="00EC6BCB" w:rsidP="00EC6BCB">
      <w:pPr>
        <w:jc w:val="both"/>
        <w:rPr>
          <w:rFonts w:ascii="Noto Sans" w:hAnsi="Noto Sans" w:cs="Noto Sans"/>
          <w:sz w:val="20"/>
          <w:szCs w:val="20"/>
        </w:rPr>
      </w:pPr>
    </w:p>
    <w:p w14:paraId="500E88D0"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Lugar y Fecha.,  a _____ de ___________________ del 20___.</w:t>
      </w:r>
    </w:p>
    <w:p w14:paraId="58A3769E" w14:textId="77777777" w:rsidR="00EC6BCB" w:rsidRPr="00126AFB" w:rsidRDefault="00EC6BCB" w:rsidP="00EC6BCB">
      <w:pPr>
        <w:jc w:val="both"/>
        <w:rPr>
          <w:rFonts w:ascii="Noto Sans" w:hAnsi="Noto Sans" w:cs="Noto Sans"/>
          <w:sz w:val="20"/>
          <w:szCs w:val="20"/>
        </w:rPr>
      </w:pPr>
    </w:p>
    <w:p w14:paraId="120A6A30"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INSTITUTO MEXICANO DEL SEGURO SOCIAL</w:t>
      </w:r>
    </w:p>
    <w:p w14:paraId="34985E4C"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DELEGACIÓN ESTATAL EN JALISCO</w:t>
      </w:r>
    </w:p>
    <w:p w14:paraId="54665F8D"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JEFATURA DE SERVICIOS ADMINISTRATIVOS</w:t>
      </w:r>
    </w:p>
    <w:p w14:paraId="766C8B2C"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COORDINACIÓN DELEGACIONAL  DE ABASTECIMIENTO Y EQUIPAMIENTO</w:t>
      </w:r>
    </w:p>
    <w:p w14:paraId="3D2406DA" w14:textId="77777777" w:rsidR="00EC6BCB" w:rsidRPr="00126AFB" w:rsidRDefault="00EC6BCB" w:rsidP="00EC6BCB">
      <w:pPr>
        <w:jc w:val="both"/>
        <w:rPr>
          <w:rFonts w:ascii="Noto Sans" w:hAnsi="Noto Sans" w:cs="Noto Sans"/>
          <w:sz w:val="20"/>
          <w:szCs w:val="20"/>
        </w:rPr>
      </w:pPr>
    </w:p>
    <w:p w14:paraId="2A27BA61"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_____________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5125E544"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5D94D3A"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______________________________________________.</w:t>
      </w:r>
    </w:p>
    <w:p w14:paraId="6C7476A5"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______________________________________________.</w:t>
      </w:r>
    </w:p>
    <w:p w14:paraId="4AF88A35"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______________________________________________.</w:t>
      </w:r>
    </w:p>
    <w:p w14:paraId="3BDAED3E" w14:textId="77777777" w:rsidR="00EC6BCB" w:rsidRPr="00126AFB" w:rsidRDefault="00EC6BCB" w:rsidP="00EC6BCB">
      <w:pPr>
        <w:jc w:val="both"/>
        <w:rPr>
          <w:rFonts w:ascii="Noto Sans" w:hAnsi="Noto Sans" w:cs="Noto Sans"/>
          <w:sz w:val="20"/>
          <w:szCs w:val="20"/>
        </w:rPr>
      </w:pPr>
    </w:p>
    <w:p w14:paraId="58CC4321"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(EN CASO DE QUE SE CONSIDERE QUE NINGÚN DOCUMENTO DE LOS QUE SE ENTREGAN EN LA PROPOSICIÓN ES DE NATURALEZA CONFIDENCIAL DEBERÁ SEÑALARSE LA REDACCIÓN SIGUIENTE.)</w:t>
      </w:r>
    </w:p>
    <w:p w14:paraId="2F384080"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1C0F3D7A" w14:textId="77777777" w:rsidR="00EC6BCB" w:rsidRPr="00126AFB" w:rsidRDefault="00EC6BCB" w:rsidP="00EC6BCB">
      <w:pPr>
        <w:jc w:val="center"/>
        <w:rPr>
          <w:rFonts w:ascii="Noto Sans" w:hAnsi="Noto Sans" w:cs="Noto Sans"/>
          <w:sz w:val="20"/>
          <w:szCs w:val="20"/>
        </w:rPr>
      </w:pPr>
    </w:p>
    <w:p w14:paraId="0FB63608" w14:textId="77777777" w:rsidR="00EC6BCB" w:rsidRPr="00126AFB" w:rsidRDefault="00EC6BCB" w:rsidP="00EC6BCB">
      <w:pPr>
        <w:jc w:val="center"/>
        <w:rPr>
          <w:rFonts w:ascii="Noto Sans" w:hAnsi="Noto Sans" w:cs="Noto Sans"/>
          <w:sz w:val="20"/>
          <w:szCs w:val="20"/>
        </w:rPr>
      </w:pPr>
    </w:p>
    <w:p w14:paraId="5C439A09"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(UTILIZAR ÚNICAMENTE EL PÁRRAFO QUE CORRESPONDA)</w:t>
      </w:r>
    </w:p>
    <w:p w14:paraId="28792FE6" w14:textId="77777777" w:rsidR="00EC6BCB" w:rsidRPr="00126AFB" w:rsidRDefault="00EC6BCB" w:rsidP="00EC6BCB">
      <w:pPr>
        <w:jc w:val="center"/>
        <w:rPr>
          <w:rFonts w:ascii="Noto Sans" w:hAnsi="Noto Sans" w:cs="Noto Sans"/>
          <w:sz w:val="20"/>
          <w:szCs w:val="20"/>
        </w:rPr>
      </w:pPr>
    </w:p>
    <w:p w14:paraId="4C2F6238"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_______________________________________________</w:t>
      </w:r>
    </w:p>
    <w:p w14:paraId="50D7EC1D" w14:textId="77777777" w:rsidR="00EC6BCB" w:rsidRPr="00126AFB" w:rsidRDefault="00EC6BCB" w:rsidP="00EC6BCB">
      <w:pPr>
        <w:jc w:val="center"/>
        <w:rPr>
          <w:rFonts w:ascii="Noto Sans" w:hAnsi="Noto Sans" w:cs="Noto Sans"/>
          <w:sz w:val="20"/>
          <w:szCs w:val="20"/>
        </w:rPr>
      </w:pPr>
    </w:p>
    <w:p w14:paraId="0689F259"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NOMBRE Y FIRMA DE LA PERSONA FACULTADA LEGALMENTE</w:t>
      </w:r>
    </w:p>
    <w:p w14:paraId="752303B1" w14:textId="77777777" w:rsidR="00EC6BCB" w:rsidRPr="00126AFB" w:rsidRDefault="00EC6BCB" w:rsidP="00EC6BCB">
      <w:pPr>
        <w:jc w:val="center"/>
        <w:rPr>
          <w:rFonts w:ascii="Noto Sans" w:hAnsi="Noto Sans" w:cs="Noto Sans"/>
          <w:sz w:val="20"/>
          <w:szCs w:val="20"/>
        </w:rPr>
      </w:pPr>
    </w:p>
    <w:p w14:paraId="5B518274" w14:textId="77777777" w:rsidR="00EC6BCB" w:rsidRPr="00126AFB" w:rsidRDefault="00EC6BCB" w:rsidP="00EC6BCB">
      <w:pPr>
        <w:jc w:val="center"/>
        <w:rPr>
          <w:rFonts w:ascii="Noto Sans" w:hAnsi="Noto Sans" w:cs="Noto Sans"/>
          <w:sz w:val="20"/>
          <w:szCs w:val="20"/>
        </w:rPr>
      </w:pPr>
    </w:p>
    <w:p w14:paraId="61067E5F"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w:t>
      </w:r>
      <w:r w:rsidRPr="00126AFB">
        <w:rPr>
          <w:rFonts w:ascii="Noto Sans" w:hAnsi="Noto Sans" w:cs="Noto Sans"/>
          <w:sz w:val="20"/>
          <w:szCs w:val="20"/>
        </w:rPr>
        <w:lastRenderedPageBreak/>
        <w:t>de naturaleza confidencial o reservado en los términos de la Ley Federal de Transparencia y Acceso a la Información Pública Gubernamental.</w:t>
      </w:r>
    </w:p>
    <w:p w14:paraId="512AE15F" w14:textId="77777777" w:rsidR="00EC6BCB" w:rsidRPr="00126AFB" w:rsidRDefault="00EC6BCB" w:rsidP="00EC6BCB">
      <w:pPr>
        <w:rPr>
          <w:rFonts w:ascii="Noto Sans" w:hAnsi="Noto Sans" w:cs="Noto Sans"/>
          <w:b/>
          <w:color w:val="000000"/>
          <w:sz w:val="20"/>
          <w:szCs w:val="20"/>
        </w:rPr>
      </w:pPr>
      <w:r w:rsidRPr="00126AFB">
        <w:rPr>
          <w:rFonts w:ascii="Noto Sans" w:hAnsi="Noto Sans" w:cs="Noto Sans"/>
          <w:b/>
          <w:color w:val="000000"/>
          <w:sz w:val="20"/>
          <w:szCs w:val="20"/>
        </w:rPr>
        <w:br w:type="page"/>
      </w:r>
    </w:p>
    <w:p w14:paraId="7514D1B3" w14:textId="77777777" w:rsidR="00EC6BCB" w:rsidRPr="00126AFB" w:rsidRDefault="00EC6BCB" w:rsidP="00EC6BCB">
      <w:pPr>
        <w:jc w:val="center"/>
        <w:rPr>
          <w:rFonts w:ascii="Noto Sans" w:hAnsi="Noto Sans" w:cs="Noto Sans"/>
          <w:b/>
          <w:color w:val="000000"/>
          <w:sz w:val="20"/>
          <w:szCs w:val="20"/>
        </w:rPr>
      </w:pPr>
      <w:r w:rsidRPr="00126AFB">
        <w:rPr>
          <w:rFonts w:ascii="Noto Sans" w:hAnsi="Noto Sans" w:cs="Noto Sans"/>
          <w:b/>
          <w:color w:val="000000"/>
          <w:sz w:val="20"/>
          <w:szCs w:val="20"/>
        </w:rPr>
        <w:lastRenderedPageBreak/>
        <w:t xml:space="preserve">ANEXO NUMERO 10 A (DIEZ “A”) </w:t>
      </w:r>
    </w:p>
    <w:p w14:paraId="3ABDB837" w14:textId="77777777" w:rsidR="00EC6BCB" w:rsidRPr="00126AFB" w:rsidRDefault="00EC6BCB" w:rsidP="00EC6BCB">
      <w:pPr>
        <w:pStyle w:val="Ttulo1"/>
        <w:rPr>
          <w:rFonts w:ascii="Noto Sans" w:hAnsi="Noto Sans" w:cs="Noto Sans"/>
          <w:color w:val="000000"/>
          <w:sz w:val="20"/>
          <w:szCs w:val="20"/>
        </w:rPr>
      </w:pPr>
      <w:r w:rsidRPr="00126AFB">
        <w:rPr>
          <w:rFonts w:ascii="Noto Sans" w:hAnsi="Noto Sans" w:cs="Noto Sans"/>
          <w:color w:val="000000"/>
          <w:sz w:val="20"/>
          <w:szCs w:val="20"/>
        </w:rPr>
        <w:t>PREFERENTEMENTE EN PAPEL MEMBRETADO DEL FABRICANTE</w:t>
      </w:r>
    </w:p>
    <w:p w14:paraId="1B50D6F2" w14:textId="77777777" w:rsidR="00EC6BCB" w:rsidRPr="00126AFB" w:rsidRDefault="00EC6BCB" w:rsidP="00EC6BCB">
      <w:pPr>
        <w:pStyle w:val="Ttulo1"/>
        <w:spacing w:before="0"/>
        <w:jc w:val="both"/>
        <w:rPr>
          <w:rFonts w:ascii="Noto Sans" w:hAnsi="Noto Sans" w:cs="Noto Sans"/>
          <w:b/>
          <w:color w:val="000000"/>
          <w:sz w:val="20"/>
          <w:szCs w:val="20"/>
        </w:rPr>
      </w:pPr>
      <w:r w:rsidRPr="00126AFB">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752C7E7" w14:textId="77777777" w:rsidR="00EC6BCB" w:rsidRPr="00126AFB" w:rsidRDefault="00EC6BCB" w:rsidP="00EC6BCB">
      <w:pPr>
        <w:pStyle w:val="Ttulo1"/>
        <w:spacing w:before="0"/>
        <w:jc w:val="both"/>
        <w:rPr>
          <w:rFonts w:ascii="Noto Sans" w:hAnsi="Noto Sans" w:cs="Noto Sans"/>
          <w:b/>
          <w:color w:val="000000"/>
          <w:sz w:val="20"/>
          <w:szCs w:val="20"/>
        </w:rPr>
      </w:pPr>
    </w:p>
    <w:p w14:paraId="0DCB8F0F" w14:textId="77777777" w:rsidR="00EC6BCB" w:rsidRPr="00126AFB" w:rsidRDefault="00EC6BCB" w:rsidP="00EC6BCB">
      <w:pPr>
        <w:pStyle w:val="Ttulo1"/>
        <w:spacing w:before="0"/>
        <w:jc w:val="both"/>
        <w:rPr>
          <w:rFonts w:ascii="Noto Sans" w:hAnsi="Noto Sans" w:cs="Noto Sans"/>
          <w:b/>
          <w:color w:val="000000"/>
          <w:sz w:val="20"/>
          <w:szCs w:val="20"/>
        </w:rPr>
      </w:pPr>
      <w:r w:rsidRPr="00126AFB">
        <w:rPr>
          <w:rFonts w:ascii="Noto Sans" w:hAnsi="Noto Sans" w:cs="Noto Sans"/>
          <w:color w:val="000000"/>
          <w:sz w:val="20"/>
          <w:szCs w:val="20"/>
        </w:rPr>
        <w:t xml:space="preserve">____ de _______________ </w:t>
      </w:r>
      <w:proofErr w:type="spellStart"/>
      <w:r w:rsidRPr="00126AFB">
        <w:rPr>
          <w:rFonts w:ascii="Noto Sans" w:hAnsi="Noto Sans" w:cs="Noto Sans"/>
          <w:color w:val="000000"/>
          <w:sz w:val="20"/>
          <w:szCs w:val="20"/>
        </w:rPr>
        <w:t>de</w:t>
      </w:r>
      <w:proofErr w:type="spellEnd"/>
      <w:r w:rsidRPr="00126AFB">
        <w:rPr>
          <w:rFonts w:ascii="Noto Sans" w:hAnsi="Noto Sans" w:cs="Noto Sans"/>
          <w:color w:val="000000"/>
          <w:sz w:val="20"/>
          <w:szCs w:val="20"/>
        </w:rPr>
        <w:t xml:space="preserve"> ______ </w:t>
      </w:r>
    </w:p>
    <w:p w14:paraId="553BF762" w14:textId="77777777" w:rsidR="00EC6BCB" w:rsidRPr="00126AFB" w:rsidRDefault="00EC6BCB" w:rsidP="00EC6BCB">
      <w:pPr>
        <w:autoSpaceDE w:val="0"/>
        <w:autoSpaceDN w:val="0"/>
        <w:adjustRightInd w:val="0"/>
        <w:jc w:val="both"/>
        <w:rPr>
          <w:rFonts w:ascii="Noto Sans" w:hAnsi="Noto Sans" w:cs="Noto Sans"/>
          <w:sz w:val="20"/>
          <w:szCs w:val="20"/>
        </w:rPr>
      </w:pPr>
    </w:p>
    <w:p w14:paraId="788E48A2" w14:textId="77777777" w:rsidR="00EC6BCB" w:rsidRPr="00126AFB" w:rsidRDefault="00EC6BCB" w:rsidP="00EC6BCB">
      <w:pPr>
        <w:autoSpaceDE w:val="0"/>
        <w:autoSpaceDN w:val="0"/>
        <w:adjustRightInd w:val="0"/>
        <w:jc w:val="both"/>
        <w:rPr>
          <w:rFonts w:ascii="Noto Sans" w:hAnsi="Noto Sans" w:cs="Noto Sans"/>
          <w:sz w:val="20"/>
          <w:szCs w:val="20"/>
        </w:rPr>
      </w:pPr>
      <w:r w:rsidRPr="00126AFB">
        <w:rPr>
          <w:rFonts w:ascii="Noto Sans" w:hAnsi="Noto Sans" w:cs="Noto Sans"/>
          <w:sz w:val="20"/>
          <w:szCs w:val="20"/>
        </w:rPr>
        <w:t>_______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2)____________</w:t>
      </w:r>
    </w:p>
    <w:p w14:paraId="05856D7C" w14:textId="77777777" w:rsidR="00EC6BCB" w:rsidRPr="00126AFB" w:rsidRDefault="00EC6BCB" w:rsidP="00EC6BCB">
      <w:pPr>
        <w:autoSpaceDE w:val="0"/>
        <w:autoSpaceDN w:val="0"/>
        <w:adjustRightInd w:val="0"/>
        <w:jc w:val="both"/>
        <w:rPr>
          <w:rFonts w:ascii="Noto Sans" w:hAnsi="Noto Sans" w:cs="Noto Sans"/>
          <w:sz w:val="20"/>
          <w:szCs w:val="20"/>
        </w:rPr>
      </w:pPr>
    </w:p>
    <w:p w14:paraId="6AC5E09F" w14:textId="77777777" w:rsidR="00EC6BCB" w:rsidRPr="00126AFB" w:rsidRDefault="00EC6BCB" w:rsidP="00EC6BCB">
      <w:pPr>
        <w:autoSpaceDE w:val="0"/>
        <w:autoSpaceDN w:val="0"/>
        <w:adjustRightInd w:val="0"/>
        <w:jc w:val="both"/>
        <w:rPr>
          <w:rFonts w:ascii="Noto Sans" w:hAnsi="Noto Sans" w:cs="Noto Sans"/>
          <w:sz w:val="20"/>
          <w:szCs w:val="20"/>
        </w:rPr>
      </w:pPr>
      <w:r w:rsidRPr="00126AFB">
        <w:rPr>
          <w:rFonts w:ascii="Noto Sans" w:hAnsi="Noto Sans" w:cs="Noto Sans"/>
          <w:sz w:val="20"/>
          <w:szCs w:val="20"/>
        </w:rPr>
        <w:t>PRESENTE.</w:t>
      </w:r>
    </w:p>
    <w:p w14:paraId="444724E7" w14:textId="77777777" w:rsidR="00EC6BCB" w:rsidRPr="00126AFB" w:rsidRDefault="00EC6BCB" w:rsidP="00EC6BCB">
      <w:pPr>
        <w:autoSpaceDE w:val="0"/>
        <w:autoSpaceDN w:val="0"/>
        <w:adjustRightInd w:val="0"/>
        <w:jc w:val="both"/>
        <w:rPr>
          <w:rFonts w:ascii="Noto Sans" w:hAnsi="Noto Sans" w:cs="Noto Sans"/>
          <w:sz w:val="20"/>
          <w:szCs w:val="20"/>
        </w:rPr>
      </w:pPr>
      <w:r w:rsidRPr="00126AFB">
        <w:rPr>
          <w:rFonts w:ascii="Noto Sans" w:hAnsi="Noto Sans" w:cs="Noto Sans"/>
          <w:sz w:val="20"/>
          <w:szCs w:val="20"/>
        </w:rPr>
        <w:t>Me refiero al procedimiento ________</w:t>
      </w:r>
      <w:proofErr w:type="gramStart"/>
      <w:r w:rsidRPr="00126AFB">
        <w:rPr>
          <w:rFonts w:ascii="Noto Sans" w:hAnsi="Noto Sans" w:cs="Noto Sans"/>
          <w:sz w:val="20"/>
          <w:szCs w:val="20"/>
        </w:rPr>
        <w:t>_(</w:t>
      </w:r>
      <w:proofErr w:type="gramEnd"/>
      <w:r w:rsidRPr="00126AFB">
        <w:rPr>
          <w:rFonts w:ascii="Noto Sans" w:hAnsi="Noto Sans" w:cs="Noto Sans"/>
          <w:sz w:val="20"/>
          <w:szCs w:val="20"/>
        </w:rPr>
        <w:t>3)_________ No._____(4)____ en el que mi representada, la empresa __________________(5)_____________participa a través de la presente propuesta.</w:t>
      </w:r>
    </w:p>
    <w:p w14:paraId="785F968B" w14:textId="77777777" w:rsidR="00EC6BCB" w:rsidRPr="00126AFB" w:rsidRDefault="00EC6BCB" w:rsidP="00EC6BCB">
      <w:pPr>
        <w:autoSpaceDE w:val="0"/>
        <w:autoSpaceDN w:val="0"/>
        <w:adjustRightInd w:val="0"/>
        <w:jc w:val="both"/>
        <w:rPr>
          <w:rFonts w:ascii="Noto Sans" w:hAnsi="Noto Sans" w:cs="Noto Sans"/>
          <w:sz w:val="20"/>
          <w:szCs w:val="20"/>
        </w:rPr>
      </w:pPr>
    </w:p>
    <w:p w14:paraId="061F5088" w14:textId="77777777" w:rsidR="00EC6BCB" w:rsidRPr="00126AFB" w:rsidRDefault="00EC6BCB" w:rsidP="00EC6BCB">
      <w:pPr>
        <w:pStyle w:val="Ttulo1"/>
        <w:spacing w:before="0"/>
        <w:jc w:val="both"/>
        <w:rPr>
          <w:rFonts w:ascii="Noto Sans" w:hAnsi="Noto Sans" w:cs="Noto Sans"/>
          <w:b/>
          <w:color w:val="000000"/>
          <w:sz w:val="20"/>
          <w:szCs w:val="20"/>
        </w:rPr>
      </w:pPr>
      <w:r w:rsidRPr="00126AFB">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126AFB">
        <w:rPr>
          <w:rFonts w:ascii="Noto Sans" w:hAnsi="Noto Sans" w:cs="Noto Sans"/>
          <w:color w:val="000000"/>
          <w:sz w:val="20"/>
          <w:szCs w:val="20"/>
        </w:rPr>
        <w:t>.</w:t>
      </w:r>
    </w:p>
    <w:p w14:paraId="7A611299" w14:textId="77777777" w:rsidR="00EC6BCB" w:rsidRPr="00126AFB" w:rsidRDefault="00EC6BCB" w:rsidP="00EC6BCB">
      <w:pPr>
        <w:rPr>
          <w:rFonts w:ascii="Noto Sans" w:hAnsi="Noto Sans" w:cs="Noto Sans"/>
          <w:sz w:val="20"/>
          <w:szCs w:val="20"/>
        </w:rPr>
      </w:pPr>
    </w:p>
    <w:tbl>
      <w:tblPr>
        <w:tblW w:w="0" w:type="auto"/>
        <w:tblLook w:val="04A0" w:firstRow="1" w:lastRow="0" w:firstColumn="1" w:lastColumn="0" w:noHBand="0" w:noVBand="1"/>
      </w:tblPr>
      <w:tblGrid>
        <w:gridCol w:w="4152"/>
        <w:gridCol w:w="649"/>
        <w:gridCol w:w="4253"/>
      </w:tblGrid>
      <w:tr w:rsidR="00EC6BCB" w:rsidRPr="00126AFB" w14:paraId="7DC16554" w14:textId="77777777" w:rsidTr="009711D4">
        <w:tc>
          <w:tcPr>
            <w:tcW w:w="4503" w:type="dxa"/>
          </w:tcPr>
          <w:p w14:paraId="79136353" w14:textId="77777777" w:rsidR="00EC6BCB" w:rsidRPr="00126AFB" w:rsidRDefault="00EC6BCB" w:rsidP="009711D4">
            <w:pPr>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ATENTAMENTE</w:t>
            </w:r>
          </w:p>
          <w:p w14:paraId="77D66F25"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p>
        </w:tc>
        <w:tc>
          <w:tcPr>
            <w:tcW w:w="708" w:type="dxa"/>
          </w:tcPr>
          <w:p w14:paraId="7872D25A"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p>
        </w:tc>
        <w:tc>
          <w:tcPr>
            <w:tcW w:w="4617" w:type="dxa"/>
          </w:tcPr>
          <w:p w14:paraId="67FCC6E5" w14:textId="77777777" w:rsidR="00EC6BCB" w:rsidRPr="00126AFB" w:rsidRDefault="00EC6BCB" w:rsidP="009711D4">
            <w:pPr>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ATENTAMENTE</w:t>
            </w:r>
          </w:p>
          <w:p w14:paraId="6767374D"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p>
        </w:tc>
      </w:tr>
      <w:tr w:rsidR="00EC6BCB" w:rsidRPr="00126AFB" w14:paraId="094AE161" w14:textId="77777777" w:rsidTr="009711D4">
        <w:tc>
          <w:tcPr>
            <w:tcW w:w="4503" w:type="dxa"/>
            <w:tcBorders>
              <w:top w:val="nil"/>
              <w:left w:val="nil"/>
              <w:bottom w:val="single" w:sz="4" w:space="0" w:color="auto"/>
              <w:right w:val="nil"/>
            </w:tcBorders>
          </w:tcPr>
          <w:p w14:paraId="7F5937FB"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p>
        </w:tc>
        <w:tc>
          <w:tcPr>
            <w:tcW w:w="708" w:type="dxa"/>
          </w:tcPr>
          <w:p w14:paraId="1CC58AC0"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6168B73F"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p>
        </w:tc>
      </w:tr>
    </w:tbl>
    <w:p w14:paraId="18B4F286" w14:textId="77777777" w:rsidR="00EC6BCB" w:rsidRPr="00126AFB" w:rsidRDefault="00EC6BCB" w:rsidP="00EC6BCB">
      <w:pPr>
        <w:pStyle w:val="Ttulo1"/>
        <w:spacing w:before="0"/>
        <w:rPr>
          <w:rFonts w:ascii="Noto Sans" w:hAnsi="Noto Sans" w:cs="Noto Sans"/>
          <w:color w:val="000000"/>
          <w:sz w:val="20"/>
          <w:szCs w:val="20"/>
        </w:rPr>
      </w:pPr>
    </w:p>
    <w:p w14:paraId="70C8BF91" w14:textId="77777777" w:rsidR="00EC6BCB" w:rsidRPr="00126AFB" w:rsidRDefault="00EC6BCB" w:rsidP="00EC6BCB">
      <w:pPr>
        <w:pStyle w:val="Ttulo1"/>
        <w:spacing w:before="0"/>
        <w:rPr>
          <w:rFonts w:ascii="Noto Sans" w:hAnsi="Noto Sans" w:cs="Noto Sans"/>
          <w:color w:val="000000"/>
          <w:sz w:val="20"/>
          <w:szCs w:val="20"/>
        </w:rPr>
      </w:pPr>
    </w:p>
    <w:p w14:paraId="606A030D" w14:textId="77777777" w:rsidR="00EC6BCB" w:rsidRPr="00126AFB" w:rsidRDefault="00EC6BCB" w:rsidP="00EC6BCB">
      <w:pPr>
        <w:pStyle w:val="Ttulo1"/>
        <w:spacing w:before="0"/>
        <w:rPr>
          <w:rFonts w:ascii="Noto Sans" w:hAnsi="Noto Sans" w:cs="Noto Sans"/>
          <w:color w:val="000000"/>
          <w:sz w:val="20"/>
          <w:szCs w:val="20"/>
          <w:lang w:eastAsia="ar-SA"/>
        </w:rPr>
      </w:pPr>
      <w:r w:rsidRPr="00126AFB">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EC6BCB" w:rsidRPr="00126AFB" w14:paraId="1D98DA4C"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E0400C8"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5A9EEA8C"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b/>
                <w:bCs/>
                <w:color w:val="000000"/>
                <w:sz w:val="20"/>
                <w:szCs w:val="20"/>
              </w:rPr>
              <w:t>DESCRIPCION</w:t>
            </w:r>
          </w:p>
        </w:tc>
      </w:tr>
      <w:tr w:rsidR="00EC6BCB" w:rsidRPr="00126AFB" w14:paraId="49BD4ED4"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BFB5C7F"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tcPr>
          <w:p w14:paraId="4518212B"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r w:rsidRPr="00126AFB">
              <w:rPr>
                <w:rFonts w:ascii="Noto Sans" w:hAnsi="Noto Sans" w:cs="Noto Sans"/>
                <w:sz w:val="20"/>
                <w:szCs w:val="20"/>
              </w:rPr>
              <w:t>Señalar la fecha de suscripción del documento.</w:t>
            </w:r>
          </w:p>
        </w:tc>
      </w:tr>
      <w:tr w:rsidR="00EC6BCB" w:rsidRPr="00126AFB" w14:paraId="0114774B"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85FD8B"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755CB83A"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r w:rsidRPr="00126AFB">
              <w:rPr>
                <w:rFonts w:ascii="Noto Sans" w:hAnsi="Noto Sans" w:cs="Noto Sans"/>
                <w:sz w:val="20"/>
                <w:szCs w:val="20"/>
              </w:rPr>
              <w:t>Anotar el nombre de la dependencia o entidad convocante.</w:t>
            </w:r>
          </w:p>
        </w:tc>
      </w:tr>
      <w:tr w:rsidR="00EC6BCB" w:rsidRPr="00126AFB" w14:paraId="6F4F2EAC"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9313338"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3F869CF3" w14:textId="77777777" w:rsidR="00EC6BCB" w:rsidRPr="00126AFB" w:rsidRDefault="00EC6BCB" w:rsidP="009711D4">
            <w:pPr>
              <w:autoSpaceDE w:val="0"/>
              <w:autoSpaceDN w:val="0"/>
              <w:adjustRightInd w:val="0"/>
              <w:jc w:val="both"/>
              <w:rPr>
                <w:rFonts w:ascii="Noto Sans" w:hAnsi="Noto Sans" w:cs="Noto Sans"/>
                <w:sz w:val="20"/>
                <w:szCs w:val="20"/>
              </w:rPr>
            </w:pPr>
            <w:r w:rsidRPr="00126AFB">
              <w:rPr>
                <w:rFonts w:ascii="Noto Sans" w:hAnsi="Noto Sans" w:cs="Noto Sans"/>
                <w:sz w:val="20"/>
                <w:szCs w:val="20"/>
              </w:rPr>
              <w:t>Precisar el procedimiento de contratación de que se trate, licitación pública o</w:t>
            </w:r>
          </w:p>
          <w:p w14:paraId="2A3FDEB2" w14:textId="77777777" w:rsidR="00EC6BCB" w:rsidRPr="00126AFB" w:rsidRDefault="00EC6BCB" w:rsidP="009711D4">
            <w:pPr>
              <w:tabs>
                <w:tab w:val="left" w:pos="1204"/>
              </w:tabs>
              <w:suppressAutoHyphens/>
              <w:autoSpaceDE w:val="0"/>
              <w:autoSpaceDN w:val="0"/>
              <w:adjustRightInd w:val="0"/>
              <w:jc w:val="both"/>
              <w:rPr>
                <w:rFonts w:ascii="Noto Sans" w:hAnsi="Noto Sans" w:cs="Noto Sans"/>
                <w:color w:val="000000"/>
                <w:sz w:val="20"/>
                <w:szCs w:val="20"/>
                <w:lang w:eastAsia="ar-SA"/>
              </w:rPr>
            </w:pPr>
            <w:r w:rsidRPr="00126AFB">
              <w:rPr>
                <w:rFonts w:ascii="Noto Sans" w:hAnsi="Noto Sans" w:cs="Noto Sans"/>
                <w:sz w:val="20"/>
                <w:szCs w:val="20"/>
              </w:rPr>
              <w:t>Adjudicación a cuando menos tres personas</w:t>
            </w:r>
          </w:p>
        </w:tc>
      </w:tr>
      <w:tr w:rsidR="00EC6BCB" w:rsidRPr="00126AFB" w14:paraId="7778D7DE"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BE7EC9"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6612BA10" w14:textId="77777777" w:rsidR="00EC6BCB" w:rsidRPr="00126AFB" w:rsidRDefault="00EC6BCB" w:rsidP="009711D4">
            <w:pPr>
              <w:tabs>
                <w:tab w:val="left" w:pos="1623"/>
              </w:tabs>
              <w:suppressAutoHyphens/>
              <w:autoSpaceDE w:val="0"/>
              <w:autoSpaceDN w:val="0"/>
              <w:adjustRightInd w:val="0"/>
              <w:rPr>
                <w:rFonts w:ascii="Noto Sans" w:hAnsi="Noto Sans" w:cs="Noto Sans"/>
                <w:color w:val="000000"/>
                <w:sz w:val="20"/>
                <w:szCs w:val="20"/>
                <w:lang w:eastAsia="ar-SA"/>
              </w:rPr>
            </w:pPr>
            <w:r w:rsidRPr="00126AFB">
              <w:rPr>
                <w:rFonts w:ascii="Noto Sans" w:hAnsi="Noto Sans" w:cs="Noto Sans"/>
                <w:sz w:val="20"/>
                <w:szCs w:val="20"/>
              </w:rPr>
              <w:t>Indicar el número de procedimiento respectivo.</w:t>
            </w:r>
          </w:p>
        </w:tc>
      </w:tr>
      <w:tr w:rsidR="00EC6BCB" w:rsidRPr="00126AFB" w14:paraId="41B9ACA3"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FE5A9A"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45E6C8FF"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r w:rsidRPr="00126AFB">
              <w:rPr>
                <w:rFonts w:ascii="Noto Sans" w:hAnsi="Noto Sans" w:cs="Noto Sans"/>
                <w:sz w:val="20"/>
                <w:szCs w:val="20"/>
              </w:rPr>
              <w:t>Citar el nombre o razón social o denominación del licitante.</w:t>
            </w:r>
          </w:p>
        </w:tc>
      </w:tr>
      <w:tr w:rsidR="00EC6BCB" w:rsidRPr="00126AFB" w14:paraId="7261A5F1"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B20C66E"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03691BF1"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r w:rsidRPr="00126AFB">
              <w:rPr>
                <w:rFonts w:ascii="Noto Sans" w:hAnsi="Noto Sans" w:cs="Noto Sans"/>
                <w:sz w:val="20"/>
                <w:szCs w:val="20"/>
              </w:rPr>
              <w:t>Señalar el número de partida que corresponda.</w:t>
            </w:r>
          </w:p>
        </w:tc>
      </w:tr>
      <w:tr w:rsidR="00EC6BCB" w:rsidRPr="00126AFB" w14:paraId="156F73A1"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7281400"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47940ACF" w14:textId="77777777" w:rsidR="00EC6BCB" w:rsidRPr="00126AFB" w:rsidRDefault="00EC6BCB" w:rsidP="009711D4">
            <w:pPr>
              <w:suppressAutoHyphens/>
              <w:autoSpaceDE w:val="0"/>
              <w:autoSpaceDN w:val="0"/>
              <w:adjustRightInd w:val="0"/>
              <w:jc w:val="both"/>
              <w:rPr>
                <w:rFonts w:ascii="Noto Sans" w:hAnsi="Noto Sans" w:cs="Noto Sans"/>
                <w:color w:val="000000"/>
                <w:sz w:val="20"/>
                <w:szCs w:val="20"/>
                <w:lang w:eastAsia="ar-SA"/>
              </w:rPr>
            </w:pPr>
            <w:r w:rsidRPr="00126AFB">
              <w:rPr>
                <w:rFonts w:ascii="Noto Sans" w:hAnsi="Noto Sans" w:cs="Noto Sans"/>
                <w:sz w:val="20"/>
                <w:szCs w:val="20"/>
              </w:rPr>
              <w:t>Anotar el nombre del país de origen del bien.</w:t>
            </w:r>
          </w:p>
        </w:tc>
      </w:tr>
      <w:tr w:rsidR="00EC6BCB" w:rsidRPr="00126AFB" w14:paraId="630C7CA6"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FB3A574"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lang w:eastAsia="ar-SA"/>
              </w:rPr>
            </w:pPr>
            <w:r w:rsidRPr="00126AFB">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59DF354C" w14:textId="77777777" w:rsidR="00EC6BCB" w:rsidRPr="00126AFB" w:rsidRDefault="00EC6BCB" w:rsidP="009711D4">
            <w:pPr>
              <w:suppressAutoHyphens/>
              <w:autoSpaceDE w:val="0"/>
              <w:autoSpaceDN w:val="0"/>
              <w:adjustRightInd w:val="0"/>
              <w:rPr>
                <w:rFonts w:ascii="Noto Sans" w:hAnsi="Noto Sans" w:cs="Noto Sans"/>
                <w:color w:val="000000"/>
                <w:sz w:val="20"/>
                <w:szCs w:val="20"/>
                <w:lang w:eastAsia="ar-SA"/>
              </w:rPr>
            </w:pPr>
            <w:r w:rsidRPr="00126AFB">
              <w:rPr>
                <w:rFonts w:ascii="Noto Sans" w:hAnsi="Noto Sans" w:cs="Noto Sans"/>
                <w:sz w:val="20"/>
                <w:szCs w:val="20"/>
              </w:rPr>
              <w:t>Indicar el tratado bajo cuya cobertura se realiza el procedimiento de contratación.</w:t>
            </w:r>
          </w:p>
        </w:tc>
      </w:tr>
      <w:tr w:rsidR="00EC6BCB" w:rsidRPr="00126AFB" w14:paraId="55D7070E" w14:textId="77777777" w:rsidTr="009711D4">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7116D68D" w14:textId="77777777" w:rsidR="00EC6BCB" w:rsidRPr="00126AFB" w:rsidRDefault="00EC6BCB" w:rsidP="009711D4">
            <w:pPr>
              <w:suppressAutoHyphens/>
              <w:autoSpaceDE w:val="0"/>
              <w:autoSpaceDN w:val="0"/>
              <w:adjustRightInd w:val="0"/>
              <w:jc w:val="center"/>
              <w:rPr>
                <w:rFonts w:ascii="Noto Sans" w:hAnsi="Noto Sans" w:cs="Noto Sans"/>
                <w:color w:val="000000"/>
                <w:sz w:val="20"/>
                <w:szCs w:val="20"/>
              </w:rPr>
            </w:pPr>
            <w:r w:rsidRPr="00126AFB">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431CECB" w14:textId="77777777" w:rsidR="00EC6BCB" w:rsidRPr="00126AFB" w:rsidRDefault="00EC6BCB" w:rsidP="009711D4">
            <w:pPr>
              <w:suppressAutoHyphens/>
              <w:autoSpaceDE w:val="0"/>
              <w:autoSpaceDN w:val="0"/>
              <w:adjustRightInd w:val="0"/>
              <w:rPr>
                <w:rFonts w:ascii="Noto Sans" w:hAnsi="Noto Sans" w:cs="Noto Sans"/>
                <w:color w:val="000000"/>
                <w:sz w:val="20"/>
                <w:szCs w:val="20"/>
              </w:rPr>
            </w:pPr>
            <w:r w:rsidRPr="00126AFB">
              <w:rPr>
                <w:rFonts w:ascii="Noto Sans" w:hAnsi="Noto Sans" w:cs="Noto Sans"/>
                <w:sz w:val="20"/>
                <w:szCs w:val="20"/>
              </w:rPr>
              <w:t>Anotar el nombre y firma del representante de la empresa licitante.</w:t>
            </w:r>
          </w:p>
        </w:tc>
      </w:tr>
    </w:tbl>
    <w:p w14:paraId="35367E9A" w14:textId="77777777" w:rsidR="00EC6BCB" w:rsidRPr="00126AFB" w:rsidRDefault="00EC6BCB" w:rsidP="00EC6BCB">
      <w:pPr>
        <w:pStyle w:val="Ttulo1"/>
        <w:spacing w:before="0"/>
        <w:rPr>
          <w:rFonts w:ascii="Noto Sans" w:hAnsi="Noto Sans" w:cs="Noto Sans"/>
          <w:color w:val="000000"/>
          <w:sz w:val="20"/>
          <w:szCs w:val="20"/>
          <w:lang w:val="es-MX"/>
        </w:rPr>
      </w:pPr>
    </w:p>
    <w:p w14:paraId="06A39D9C" w14:textId="77777777" w:rsidR="00EC6BCB" w:rsidRPr="00126AFB" w:rsidRDefault="00EC6BCB" w:rsidP="00EC6BCB">
      <w:pPr>
        <w:rPr>
          <w:rStyle w:val="nfasis"/>
          <w:rFonts w:ascii="Noto Sans" w:hAnsi="Noto Sans" w:cs="Noto Sans"/>
          <w:sz w:val="20"/>
          <w:szCs w:val="20"/>
        </w:rPr>
      </w:pPr>
      <w:r w:rsidRPr="00126AFB">
        <w:rPr>
          <w:rStyle w:val="nfasis"/>
          <w:rFonts w:ascii="Noto Sans" w:hAnsi="Noto Sans" w:cs="Noto Sans"/>
          <w:sz w:val="20"/>
          <w:szCs w:val="20"/>
        </w:rPr>
        <w:t>NOTA: Si el licitante es una persona física, se podrá ajustar el presente formato en su parte</w:t>
      </w:r>
    </w:p>
    <w:p w14:paraId="4DE21DF9" w14:textId="77777777" w:rsidR="00EC6BCB" w:rsidRPr="00126AFB" w:rsidRDefault="00EC6BCB" w:rsidP="00EC6BCB">
      <w:pPr>
        <w:rPr>
          <w:rStyle w:val="nfasis"/>
          <w:rFonts w:ascii="Noto Sans" w:hAnsi="Noto Sans" w:cs="Noto Sans"/>
          <w:sz w:val="20"/>
          <w:szCs w:val="20"/>
        </w:rPr>
      </w:pPr>
      <w:r w:rsidRPr="00126AFB">
        <w:rPr>
          <w:rStyle w:val="nfasis"/>
          <w:rFonts w:ascii="Noto Sans" w:hAnsi="Noto Sans" w:cs="Noto Sans"/>
          <w:sz w:val="20"/>
          <w:szCs w:val="20"/>
        </w:rPr>
        <w:t>Conducente.</w:t>
      </w:r>
    </w:p>
    <w:p w14:paraId="76A4AB0D" w14:textId="77777777" w:rsidR="00EC6BCB" w:rsidRPr="00126AFB" w:rsidRDefault="00EC6BCB" w:rsidP="00EC6BCB">
      <w:pPr>
        <w:pStyle w:val="Ttulo1"/>
        <w:keepLines w:val="0"/>
        <w:suppressAutoHyphens/>
        <w:ind w:left="432"/>
        <w:jc w:val="center"/>
        <w:rPr>
          <w:rFonts w:ascii="Noto Sans" w:hAnsi="Noto Sans" w:cs="Noto Sans"/>
          <w:b/>
          <w:bCs/>
          <w:color w:val="auto"/>
          <w:sz w:val="20"/>
          <w:szCs w:val="20"/>
        </w:rPr>
      </w:pPr>
      <w:r w:rsidRPr="00126AFB">
        <w:rPr>
          <w:rFonts w:ascii="Noto Sans" w:hAnsi="Noto Sans" w:cs="Noto Sans"/>
          <w:color w:val="000000"/>
          <w:sz w:val="20"/>
          <w:szCs w:val="20"/>
        </w:rPr>
        <w:br w:type="page"/>
      </w:r>
      <w:r w:rsidRPr="00126AFB">
        <w:rPr>
          <w:rFonts w:ascii="Noto Sans" w:hAnsi="Noto Sans" w:cs="Noto Sans"/>
          <w:b/>
          <w:bCs/>
          <w:color w:val="auto"/>
          <w:sz w:val="20"/>
          <w:szCs w:val="20"/>
        </w:rPr>
        <w:lastRenderedPageBreak/>
        <w:t xml:space="preserve">ANEXO NÚMERO 10 </w:t>
      </w:r>
    </w:p>
    <w:p w14:paraId="26430A82" w14:textId="77777777" w:rsidR="00EC6BCB" w:rsidRPr="00126AFB" w:rsidRDefault="00EC6BCB" w:rsidP="00EC6BCB">
      <w:pPr>
        <w:rPr>
          <w:rFonts w:ascii="Noto Sans" w:hAnsi="Noto Sans" w:cs="Noto Sans"/>
          <w:sz w:val="20"/>
          <w:szCs w:val="20"/>
        </w:rPr>
      </w:pPr>
    </w:p>
    <w:p w14:paraId="74F6EF92" w14:textId="77777777" w:rsidR="00EC6BCB" w:rsidRPr="00126AFB" w:rsidRDefault="00EC6BCB" w:rsidP="00EC6BCB">
      <w:pPr>
        <w:autoSpaceDE w:val="0"/>
        <w:autoSpaceDN w:val="0"/>
        <w:adjustRightInd w:val="0"/>
        <w:jc w:val="both"/>
        <w:rPr>
          <w:rFonts w:ascii="Noto Sans" w:hAnsi="Noto Sans" w:cs="Noto Sans"/>
          <w:b/>
          <w:bCs/>
          <w:sz w:val="20"/>
          <w:szCs w:val="20"/>
        </w:rPr>
      </w:pPr>
      <w:r w:rsidRPr="00126AFB">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051A5C8" w14:textId="77777777" w:rsidR="00EC6BCB" w:rsidRPr="00126AFB" w:rsidRDefault="00EC6BCB" w:rsidP="00EC6BCB">
      <w:pPr>
        <w:autoSpaceDE w:val="0"/>
        <w:autoSpaceDN w:val="0"/>
        <w:adjustRightInd w:val="0"/>
        <w:jc w:val="right"/>
        <w:rPr>
          <w:rFonts w:ascii="Noto Sans" w:hAnsi="Noto Sans" w:cs="Noto Sans"/>
          <w:sz w:val="20"/>
          <w:szCs w:val="20"/>
        </w:rPr>
      </w:pPr>
    </w:p>
    <w:p w14:paraId="1751B94F" w14:textId="77777777" w:rsidR="00EC6BCB" w:rsidRPr="00126AFB" w:rsidRDefault="00EC6BCB" w:rsidP="00EC6BCB">
      <w:pPr>
        <w:autoSpaceDE w:val="0"/>
        <w:autoSpaceDN w:val="0"/>
        <w:adjustRightInd w:val="0"/>
        <w:jc w:val="right"/>
        <w:rPr>
          <w:rFonts w:ascii="Noto Sans" w:hAnsi="Noto Sans" w:cs="Noto Sans"/>
          <w:sz w:val="20"/>
          <w:szCs w:val="20"/>
        </w:rPr>
      </w:pPr>
      <w:r w:rsidRPr="00126AFB">
        <w:rPr>
          <w:rFonts w:ascii="Noto Sans" w:hAnsi="Noto Sans" w:cs="Noto Sans"/>
          <w:sz w:val="20"/>
          <w:szCs w:val="20"/>
        </w:rPr>
        <w:t xml:space="preserve">____ de _______________ </w:t>
      </w:r>
      <w:proofErr w:type="spellStart"/>
      <w:r w:rsidRPr="00126AFB">
        <w:rPr>
          <w:rFonts w:ascii="Noto Sans" w:hAnsi="Noto Sans" w:cs="Noto Sans"/>
          <w:sz w:val="20"/>
          <w:szCs w:val="20"/>
        </w:rPr>
        <w:t>de</w:t>
      </w:r>
      <w:proofErr w:type="spellEnd"/>
      <w:r w:rsidRPr="00126AFB">
        <w:rPr>
          <w:rFonts w:ascii="Noto Sans" w:hAnsi="Noto Sans" w:cs="Noto Sans"/>
          <w:sz w:val="20"/>
          <w:szCs w:val="20"/>
        </w:rPr>
        <w:t xml:space="preserve"> ______ ____________________</w:t>
      </w:r>
    </w:p>
    <w:p w14:paraId="353EC266" w14:textId="77777777" w:rsidR="00EC6BCB" w:rsidRPr="00126AFB" w:rsidRDefault="00EC6BCB" w:rsidP="00EC6BCB">
      <w:pPr>
        <w:autoSpaceDE w:val="0"/>
        <w:autoSpaceDN w:val="0"/>
        <w:adjustRightInd w:val="0"/>
        <w:rPr>
          <w:rFonts w:ascii="Noto Sans" w:hAnsi="Noto Sans" w:cs="Noto Sans"/>
          <w:b/>
          <w:sz w:val="20"/>
          <w:szCs w:val="20"/>
        </w:rPr>
      </w:pPr>
      <w:r w:rsidRPr="00126AFB">
        <w:rPr>
          <w:rFonts w:ascii="Noto Sans" w:hAnsi="Noto Sans" w:cs="Noto Sans"/>
          <w:b/>
          <w:sz w:val="20"/>
          <w:szCs w:val="20"/>
        </w:rPr>
        <w:t>PRESENTE.</w:t>
      </w:r>
    </w:p>
    <w:p w14:paraId="43B48D75" w14:textId="77777777" w:rsidR="00EC6BCB" w:rsidRPr="00126AFB" w:rsidRDefault="00EC6BCB" w:rsidP="00EC6BCB">
      <w:pPr>
        <w:autoSpaceDE w:val="0"/>
        <w:autoSpaceDN w:val="0"/>
        <w:adjustRightInd w:val="0"/>
        <w:jc w:val="both"/>
        <w:rPr>
          <w:rFonts w:ascii="Noto Sans" w:hAnsi="Noto Sans" w:cs="Noto Sans"/>
          <w:sz w:val="20"/>
          <w:szCs w:val="20"/>
        </w:rPr>
      </w:pPr>
    </w:p>
    <w:p w14:paraId="00A3A982" w14:textId="77777777" w:rsidR="00EC6BCB" w:rsidRPr="00126AFB" w:rsidRDefault="00EC6BCB" w:rsidP="00EC6BCB">
      <w:pPr>
        <w:autoSpaceDE w:val="0"/>
        <w:autoSpaceDN w:val="0"/>
        <w:adjustRightInd w:val="0"/>
        <w:jc w:val="both"/>
        <w:rPr>
          <w:rFonts w:ascii="Noto Sans" w:hAnsi="Noto Sans" w:cs="Noto Sans"/>
          <w:sz w:val="20"/>
          <w:szCs w:val="20"/>
        </w:rPr>
      </w:pPr>
      <w:r w:rsidRPr="00126AFB">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21AA9833" w14:textId="77777777" w:rsidR="00EC6BCB" w:rsidRPr="00126AFB" w:rsidRDefault="00EC6BCB" w:rsidP="00EC6BCB">
      <w:pPr>
        <w:autoSpaceDE w:val="0"/>
        <w:autoSpaceDN w:val="0"/>
        <w:adjustRightInd w:val="0"/>
        <w:jc w:val="both"/>
        <w:rPr>
          <w:rFonts w:ascii="Noto Sans" w:hAnsi="Noto Sans" w:cs="Noto Sans"/>
          <w:sz w:val="20"/>
          <w:szCs w:val="20"/>
        </w:rPr>
      </w:pPr>
    </w:p>
    <w:p w14:paraId="289DAA4E" w14:textId="77777777" w:rsidR="00EC6BCB" w:rsidRPr="00126AFB" w:rsidRDefault="00EC6BCB" w:rsidP="00EC6BCB">
      <w:pPr>
        <w:autoSpaceDE w:val="0"/>
        <w:autoSpaceDN w:val="0"/>
        <w:adjustRightInd w:val="0"/>
        <w:jc w:val="both"/>
        <w:rPr>
          <w:rFonts w:ascii="Noto Sans" w:hAnsi="Noto Sans" w:cs="Noto Sans"/>
          <w:sz w:val="20"/>
          <w:szCs w:val="20"/>
        </w:rPr>
      </w:pPr>
      <w:r w:rsidRPr="00126AFB">
        <w:rPr>
          <w:rFonts w:ascii="Noto Sans" w:hAnsi="Noto Sans" w:cs="Noto Sans"/>
          <w:sz w:val="20"/>
          <w:szCs w:val="20"/>
        </w:rPr>
        <w:t>Sobre el particular, y en los términos de lo previsto en las "</w:t>
      </w:r>
      <w:r w:rsidRPr="00126AFB">
        <w:rPr>
          <w:rFonts w:ascii="Noto Sans" w:hAnsi="Noto Sans" w:cs="Noto Sans"/>
          <w:i/>
          <w:iCs/>
          <w:sz w:val="20"/>
          <w:szCs w:val="20"/>
        </w:rPr>
        <w:t>Reglas para la celebración de</w:t>
      </w:r>
      <w:r w:rsidRPr="00126AFB">
        <w:rPr>
          <w:rFonts w:ascii="Noto Sans" w:hAnsi="Noto Sans" w:cs="Noto Sans"/>
          <w:sz w:val="20"/>
          <w:szCs w:val="20"/>
        </w:rPr>
        <w:t xml:space="preserve"> </w:t>
      </w:r>
      <w:r w:rsidRPr="00126AFB">
        <w:rPr>
          <w:rFonts w:ascii="Noto Sans" w:hAnsi="Noto Sans" w:cs="Noto Sans"/>
          <w:i/>
          <w:iCs/>
          <w:sz w:val="20"/>
          <w:szCs w:val="20"/>
        </w:rPr>
        <w:t>licitaciones públicas internacionales bajo la cobertura de tratados de libre comercio suscritos por los</w:t>
      </w:r>
      <w:r w:rsidRPr="00126AFB">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126AFB">
        <w:rPr>
          <w:rFonts w:ascii="Noto Sans" w:hAnsi="Noto Sans" w:cs="Noto Sans"/>
          <w:i/>
          <w:iCs/>
          <w:sz w:val="20"/>
          <w:szCs w:val="20"/>
        </w:rPr>
        <w:t>Estados Unidos Mexicanos"</w:t>
      </w:r>
      <w:r w:rsidRPr="00126AFB">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126AFB">
        <w:rPr>
          <w:rFonts w:ascii="Noto Sans" w:hAnsi="Noto Sans" w:cs="Noto Sans"/>
          <w:b/>
          <w:bCs/>
          <w:sz w:val="20"/>
          <w:szCs w:val="20"/>
        </w:rPr>
        <w:t xml:space="preserve">. </w:t>
      </w:r>
      <w:r w:rsidRPr="00126AFB">
        <w:rPr>
          <w:rFonts w:ascii="Noto Sans" w:hAnsi="Noto Sans" w:cs="Noto Sans"/>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439B4625" w14:textId="77777777" w:rsidR="00EC6BCB" w:rsidRPr="00126AFB" w:rsidRDefault="00EC6BCB" w:rsidP="00EC6BCB">
      <w:pPr>
        <w:autoSpaceDE w:val="0"/>
        <w:autoSpaceDN w:val="0"/>
        <w:adjustRightInd w:val="0"/>
        <w:rPr>
          <w:rFonts w:ascii="Noto Sans" w:hAnsi="Noto Sans" w:cs="Noto Sans"/>
          <w:sz w:val="20"/>
          <w:szCs w:val="20"/>
        </w:rPr>
      </w:pPr>
    </w:p>
    <w:p w14:paraId="36DEC66E" w14:textId="77777777" w:rsidR="00EC6BCB" w:rsidRPr="00126AFB" w:rsidRDefault="00EC6BCB" w:rsidP="00EC6BCB">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152"/>
        <w:gridCol w:w="649"/>
        <w:gridCol w:w="4253"/>
      </w:tblGrid>
      <w:tr w:rsidR="00EC6BCB" w:rsidRPr="00126AFB" w14:paraId="1F0E4E56" w14:textId="77777777" w:rsidTr="009711D4">
        <w:tc>
          <w:tcPr>
            <w:tcW w:w="4503" w:type="dxa"/>
          </w:tcPr>
          <w:p w14:paraId="1B6F48F9" w14:textId="77777777" w:rsidR="00EC6BCB" w:rsidRPr="00126AFB" w:rsidRDefault="00EC6BCB" w:rsidP="009711D4">
            <w:pPr>
              <w:autoSpaceDE w:val="0"/>
              <w:autoSpaceDN w:val="0"/>
              <w:adjustRightInd w:val="0"/>
              <w:jc w:val="center"/>
              <w:rPr>
                <w:rFonts w:ascii="Noto Sans" w:hAnsi="Noto Sans" w:cs="Noto Sans"/>
                <w:sz w:val="20"/>
                <w:szCs w:val="20"/>
                <w:lang w:eastAsia="ar-SA"/>
              </w:rPr>
            </w:pPr>
            <w:r w:rsidRPr="00126AFB">
              <w:rPr>
                <w:rFonts w:ascii="Noto Sans" w:hAnsi="Noto Sans" w:cs="Noto Sans"/>
                <w:sz w:val="20"/>
                <w:szCs w:val="20"/>
              </w:rPr>
              <w:t>ATENTAMENTE</w:t>
            </w:r>
          </w:p>
          <w:p w14:paraId="174F3839" w14:textId="77777777" w:rsidR="00EC6BCB" w:rsidRPr="00126AFB" w:rsidRDefault="00EC6BCB" w:rsidP="009711D4">
            <w:pPr>
              <w:suppressAutoHyphens/>
              <w:autoSpaceDE w:val="0"/>
              <w:autoSpaceDN w:val="0"/>
              <w:adjustRightInd w:val="0"/>
              <w:rPr>
                <w:rFonts w:ascii="Noto Sans" w:hAnsi="Noto Sans" w:cs="Noto Sans"/>
                <w:sz w:val="20"/>
                <w:szCs w:val="20"/>
                <w:lang w:eastAsia="ar-SA"/>
              </w:rPr>
            </w:pPr>
          </w:p>
        </w:tc>
        <w:tc>
          <w:tcPr>
            <w:tcW w:w="708" w:type="dxa"/>
          </w:tcPr>
          <w:p w14:paraId="552CAC49" w14:textId="77777777" w:rsidR="00EC6BCB" w:rsidRPr="00126AFB" w:rsidRDefault="00EC6BCB" w:rsidP="009711D4">
            <w:pPr>
              <w:suppressAutoHyphens/>
              <w:autoSpaceDE w:val="0"/>
              <w:autoSpaceDN w:val="0"/>
              <w:adjustRightInd w:val="0"/>
              <w:rPr>
                <w:rFonts w:ascii="Noto Sans" w:hAnsi="Noto Sans" w:cs="Noto Sans"/>
                <w:sz w:val="20"/>
                <w:szCs w:val="20"/>
                <w:lang w:eastAsia="ar-SA"/>
              </w:rPr>
            </w:pPr>
          </w:p>
        </w:tc>
        <w:tc>
          <w:tcPr>
            <w:tcW w:w="4617" w:type="dxa"/>
          </w:tcPr>
          <w:p w14:paraId="2DDA5499" w14:textId="77777777" w:rsidR="00EC6BCB" w:rsidRPr="00126AFB" w:rsidRDefault="00EC6BCB" w:rsidP="009711D4">
            <w:pPr>
              <w:autoSpaceDE w:val="0"/>
              <w:autoSpaceDN w:val="0"/>
              <w:adjustRightInd w:val="0"/>
              <w:jc w:val="center"/>
              <w:rPr>
                <w:rFonts w:ascii="Noto Sans" w:hAnsi="Noto Sans" w:cs="Noto Sans"/>
                <w:sz w:val="20"/>
                <w:szCs w:val="20"/>
                <w:lang w:eastAsia="ar-SA"/>
              </w:rPr>
            </w:pPr>
            <w:r w:rsidRPr="00126AFB">
              <w:rPr>
                <w:rFonts w:ascii="Noto Sans" w:hAnsi="Noto Sans" w:cs="Noto Sans"/>
                <w:sz w:val="20"/>
                <w:szCs w:val="20"/>
              </w:rPr>
              <w:t>ATENTAMENTE</w:t>
            </w:r>
          </w:p>
          <w:p w14:paraId="2BEC3086" w14:textId="77777777" w:rsidR="00EC6BCB" w:rsidRPr="00126AFB" w:rsidRDefault="00EC6BCB" w:rsidP="009711D4">
            <w:pPr>
              <w:suppressAutoHyphens/>
              <w:autoSpaceDE w:val="0"/>
              <w:autoSpaceDN w:val="0"/>
              <w:adjustRightInd w:val="0"/>
              <w:rPr>
                <w:rFonts w:ascii="Noto Sans" w:hAnsi="Noto Sans" w:cs="Noto Sans"/>
                <w:sz w:val="20"/>
                <w:szCs w:val="20"/>
                <w:lang w:eastAsia="ar-SA"/>
              </w:rPr>
            </w:pPr>
          </w:p>
        </w:tc>
      </w:tr>
      <w:tr w:rsidR="00EC6BCB" w:rsidRPr="00126AFB" w14:paraId="36815B95" w14:textId="77777777" w:rsidTr="009711D4">
        <w:tc>
          <w:tcPr>
            <w:tcW w:w="4503" w:type="dxa"/>
            <w:tcBorders>
              <w:top w:val="nil"/>
              <w:left w:val="nil"/>
              <w:bottom w:val="single" w:sz="4" w:space="0" w:color="auto"/>
              <w:right w:val="nil"/>
            </w:tcBorders>
          </w:tcPr>
          <w:p w14:paraId="02E001ED" w14:textId="77777777" w:rsidR="00EC6BCB" w:rsidRPr="00126AFB" w:rsidRDefault="00EC6BCB" w:rsidP="009711D4">
            <w:pPr>
              <w:suppressAutoHyphens/>
              <w:autoSpaceDE w:val="0"/>
              <w:autoSpaceDN w:val="0"/>
              <w:adjustRightInd w:val="0"/>
              <w:rPr>
                <w:rFonts w:ascii="Noto Sans" w:hAnsi="Noto Sans" w:cs="Noto Sans"/>
                <w:sz w:val="20"/>
                <w:szCs w:val="20"/>
                <w:lang w:eastAsia="ar-SA"/>
              </w:rPr>
            </w:pPr>
          </w:p>
        </w:tc>
        <w:tc>
          <w:tcPr>
            <w:tcW w:w="708" w:type="dxa"/>
          </w:tcPr>
          <w:p w14:paraId="66B69BEA" w14:textId="77777777" w:rsidR="00EC6BCB" w:rsidRPr="00126AFB" w:rsidRDefault="00EC6BCB" w:rsidP="009711D4">
            <w:pPr>
              <w:suppressAutoHyphens/>
              <w:autoSpaceDE w:val="0"/>
              <w:autoSpaceDN w:val="0"/>
              <w:adjustRightInd w:val="0"/>
              <w:rPr>
                <w:rFonts w:ascii="Noto Sans" w:hAnsi="Noto Sans" w:cs="Noto Sans"/>
                <w:sz w:val="20"/>
                <w:szCs w:val="20"/>
                <w:lang w:eastAsia="ar-SA"/>
              </w:rPr>
            </w:pPr>
          </w:p>
        </w:tc>
        <w:tc>
          <w:tcPr>
            <w:tcW w:w="4617" w:type="dxa"/>
            <w:tcBorders>
              <w:top w:val="nil"/>
              <w:left w:val="nil"/>
              <w:bottom w:val="single" w:sz="4" w:space="0" w:color="auto"/>
              <w:right w:val="nil"/>
            </w:tcBorders>
          </w:tcPr>
          <w:p w14:paraId="06885068" w14:textId="77777777" w:rsidR="00EC6BCB" w:rsidRPr="00126AFB" w:rsidRDefault="00EC6BCB" w:rsidP="009711D4">
            <w:pPr>
              <w:suppressAutoHyphens/>
              <w:autoSpaceDE w:val="0"/>
              <w:autoSpaceDN w:val="0"/>
              <w:adjustRightInd w:val="0"/>
              <w:rPr>
                <w:rFonts w:ascii="Noto Sans" w:hAnsi="Noto Sans" w:cs="Noto Sans"/>
                <w:sz w:val="20"/>
                <w:szCs w:val="20"/>
                <w:lang w:eastAsia="ar-SA"/>
              </w:rPr>
            </w:pPr>
          </w:p>
        </w:tc>
      </w:tr>
    </w:tbl>
    <w:p w14:paraId="1BA326A4" w14:textId="77777777" w:rsidR="00EC6BCB" w:rsidRPr="00126AFB" w:rsidRDefault="00EC6BCB" w:rsidP="00EC6BCB">
      <w:pPr>
        <w:autoSpaceDE w:val="0"/>
        <w:autoSpaceDN w:val="0"/>
        <w:adjustRightInd w:val="0"/>
        <w:rPr>
          <w:rFonts w:ascii="Noto Sans" w:hAnsi="Noto Sans" w:cs="Noto Sans"/>
          <w:sz w:val="20"/>
          <w:szCs w:val="20"/>
          <w:lang w:eastAsia="ar-SA"/>
        </w:rPr>
      </w:pPr>
    </w:p>
    <w:p w14:paraId="5D0E2E4E" w14:textId="77777777" w:rsidR="00EC6BCB" w:rsidRPr="00126AFB" w:rsidRDefault="00EC6BCB" w:rsidP="00EC6BCB">
      <w:pPr>
        <w:autoSpaceDE w:val="0"/>
        <w:autoSpaceDN w:val="0"/>
        <w:adjustRightInd w:val="0"/>
        <w:rPr>
          <w:rFonts w:ascii="Noto Sans" w:hAnsi="Noto Sans" w:cs="Noto Sans"/>
          <w:sz w:val="20"/>
          <w:szCs w:val="20"/>
        </w:rPr>
      </w:pPr>
    </w:p>
    <w:p w14:paraId="0413402E" w14:textId="77777777" w:rsidR="00EC6BCB" w:rsidRPr="00126AFB" w:rsidRDefault="00EC6BCB" w:rsidP="00EC6BCB">
      <w:pPr>
        <w:autoSpaceDE w:val="0"/>
        <w:autoSpaceDN w:val="0"/>
        <w:adjustRightInd w:val="0"/>
        <w:jc w:val="both"/>
        <w:rPr>
          <w:rFonts w:ascii="Noto Sans" w:hAnsi="Noto Sans" w:cs="Noto Sans"/>
          <w:b/>
          <w:bCs/>
          <w:sz w:val="20"/>
          <w:szCs w:val="20"/>
        </w:rPr>
      </w:pPr>
      <w:r w:rsidRPr="00126AFB">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126AFB">
        <w:rPr>
          <w:rFonts w:ascii="Noto Sans" w:hAnsi="Noto Sans" w:cs="Noto Sans"/>
          <w:b/>
          <w:bCs/>
          <w:sz w:val="20"/>
          <w:szCs w:val="20"/>
        </w:rPr>
        <w:lastRenderedPageBreak/>
        <w:t>LOS TRATADOS DE LIBRE COMERCIO PUBLICADAS EN EL DIARIO OFICIAL DE LA FEDERACIÓN DEL 28 DE DICIEMBRE DE 2010.</w:t>
      </w:r>
    </w:p>
    <w:p w14:paraId="7191D004" w14:textId="77777777" w:rsidR="00EC6BCB" w:rsidRPr="00126AFB" w:rsidRDefault="00EC6BCB" w:rsidP="00EC6BCB">
      <w:pPr>
        <w:autoSpaceDE w:val="0"/>
        <w:autoSpaceDN w:val="0"/>
        <w:adjustRightInd w:val="0"/>
        <w:rPr>
          <w:rFonts w:ascii="Noto Sans" w:hAnsi="Noto Sans" w:cs="Noto Sans"/>
          <w:b/>
          <w:bCs/>
          <w:sz w:val="20"/>
          <w:szCs w:val="20"/>
        </w:rPr>
      </w:pPr>
    </w:p>
    <w:p w14:paraId="01E62936" w14:textId="77777777" w:rsidR="00EC6BCB" w:rsidRPr="00126AFB" w:rsidRDefault="00EC6BCB" w:rsidP="00EC6BCB">
      <w:pPr>
        <w:autoSpaceDE w:val="0"/>
        <w:autoSpaceDN w:val="0"/>
        <w:adjustRightInd w:val="0"/>
        <w:rPr>
          <w:rFonts w:ascii="Noto Sans" w:hAnsi="Noto Sans" w:cs="Noto Sans"/>
          <w:b/>
          <w:bCs/>
          <w:sz w:val="20"/>
          <w:szCs w:val="20"/>
        </w:rPr>
      </w:pPr>
    </w:p>
    <w:p w14:paraId="75C7A48D" w14:textId="77777777" w:rsidR="00EC6BCB" w:rsidRPr="00126AFB" w:rsidRDefault="00EC6BCB" w:rsidP="00EC6BCB">
      <w:pPr>
        <w:spacing w:after="200" w:line="276" w:lineRule="auto"/>
        <w:rPr>
          <w:rFonts w:ascii="Noto Sans" w:hAnsi="Noto Sans" w:cs="Noto Sans"/>
        </w:rPr>
      </w:pPr>
    </w:p>
    <w:p w14:paraId="0700AE50" w14:textId="77777777" w:rsidR="00EC6BCB" w:rsidRPr="00126AFB" w:rsidRDefault="00EC6BCB" w:rsidP="00EC6BCB">
      <w:pPr>
        <w:jc w:val="center"/>
        <w:rPr>
          <w:rFonts w:ascii="Noto Sans" w:hAnsi="Noto Sans" w:cs="Noto Sans"/>
          <w:b/>
          <w:bCs/>
          <w:sz w:val="20"/>
          <w:szCs w:val="20"/>
        </w:rPr>
      </w:pPr>
      <w:r w:rsidRPr="00126AFB">
        <w:rPr>
          <w:rFonts w:ascii="Noto Sans" w:hAnsi="Noto Sans" w:cs="Noto Sans"/>
          <w:b/>
          <w:bCs/>
          <w:sz w:val="20"/>
          <w:szCs w:val="20"/>
        </w:rPr>
        <w:t>ANEXO NUMERO 11 (ONCE)</w:t>
      </w:r>
    </w:p>
    <w:p w14:paraId="402BEBA2" w14:textId="77777777" w:rsidR="00EC6BCB" w:rsidRPr="00126AFB" w:rsidRDefault="00EC6BCB" w:rsidP="00EC6BCB">
      <w:pPr>
        <w:jc w:val="center"/>
        <w:rPr>
          <w:rFonts w:ascii="Noto Sans" w:hAnsi="Noto Sans" w:cs="Noto Sans"/>
          <w:b/>
          <w:bCs/>
          <w:sz w:val="20"/>
          <w:szCs w:val="20"/>
        </w:rPr>
      </w:pPr>
    </w:p>
    <w:p w14:paraId="6FFB8502" w14:textId="77777777" w:rsidR="00EC6BCB" w:rsidRPr="00126AFB" w:rsidRDefault="00EC6BCB" w:rsidP="00EC6BCB">
      <w:pPr>
        <w:jc w:val="center"/>
        <w:rPr>
          <w:rFonts w:ascii="Noto Sans" w:hAnsi="Noto Sans" w:cs="Noto Sans"/>
          <w:b/>
          <w:bCs/>
          <w:sz w:val="20"/>
          <w:szCs w:val="20"/>
        </w:rPr>
      </w:pPr>
      <w:r w:rsidRPr="00126AFB">
        <w:rPr>
          <w:rFonts w:ascii="Noto Sans" w:hAnsi="Noto Sans" w:cs="Noto Sans"/>
          <w:b/>
          <w:bCs/>
          <w:sz w:val="20"/>
          <w:szCs w:val="20"/>
        </w:rPr>
        <w:t xml:space="preserve">MANIFIESTO DE NO CONFLICTO DE INTERÉS </w:t>
      </w:r>
    </w:p>
    <w:p w14:paraId="1F2A91CB"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PREFERENTEMENTE EN PAPEL MEMBRETADO DEL PARTICIPANTE.</w:t>
      </w:r>
    </w:p>
    <w:p w14:paraId="3F27DA29" w14:textId="77777777" w:rsidR="00EC6BCB" w:rsidRPr="00126AFB" w:rsidRDefault="00EC6BCB" w:rsidP="00EC6BCB">
      <w:pPr>
        <w:jc w:val="center"/>
        <w:rPr>
          <w:rFonts w:ascii="Noto Sans" w:hAnsi="Noto Sans" w:cs="Noto Sans"/>
          <w:sz w:val="20"/>
          <w:szCs w:val="20"/>
        </w:rPr>
      </w:pPr>
    </w:p>
    <w:p w14:paraId="76E92052" w14:textId="77777777" w:rsidR="00EC6BCB" w:rsidRPr="00126AFB" w:rsidRDefault="00EC6BCB" w:rsidP="00EC6BCB">
      <w:pPr>
        <w:jc w:val="both"/>
        <w:rPr>
          <w:rFonts w:ascii="Noto Sans" w:hAnsi="Noto Sans" w:cs="Noto Sans"/>
          <w:sz w:val="20"/>
          <w:szCs w:val="20"/>
        </w:rPr>
      </w:pPr>
    </w:p>
    <w:p w14:paraId="6889EA4A"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Lugar y Fecha, a _____ de ___________________ del 20___.</w:t>
      </w:r>
    </w:p>
    <w:p w14:paraId="0DEE0682" w14:textId="77777777" w:rsidR="00EC6BCB" w:rsidRPr="00126AFB" w:rsidRDefault="00EC6BCB" w:rsidP="00EC6BCB">
      <w:pPr>
        <w:jc w:val="both"/>
        <w:rPr>
          <w:rFonts w:ascii="Noto Sans" w:hAnsi="Noto Sans" w:cs="Noto Sans"/>
          <w:sz w:val="20"/>
          <w:szCs w:val="20"/>
        </w:rPr>
      </w:pPr>
    </w:p>
    <w:p w14:paraId="7F7C52BC"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INSTITUTO MEXICANO DEL SEGURO SOCIAL</w:t>
      </w:r>
    </w:p>
    <w:p w14:paraId="5F7EE843"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UMAE HOSPITAL DE ESPECIALIDADES C.M.N.O.</w:t>
      </w:r>
    </w:p>
    <w:p w14:paraId="22A136D2"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 xml:space="preserve">DIRECCIÓN GENERAL </w:t>
      </w:r>
    </w:p>
    <w:p w14:paraId="1DC0E005"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DIRECCIÓN ADMINISTRATIVA</w:t>
      </w:r>
    </w:p>
    <w:p w14:paraId="0B5EEF78"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DEPARTAMENTO DE ABASTECIMIENTO</w:t>
      </w:r>
    </w:p>
    <w:p w14:paraId="5415854A" w14:textId="77777777" w:rsidR="00EC6BCB" w:rsidRPr="00126AFB" w:rsidRDefault="00EC6BCB" w:rsidP="00EC6BCB">
      <w:pPr>
        <w:jc w:val="both"/>
        <w:rPr>
          <w:rFonts w:ascii="Noto Sans" w:hAnsi="Noto Sans" w:cs="Noto Sans"/>
          <w:sz w:val="20"/>
          <w:szCs w:val="20"/>
        </w:rPr>
      </w:pPr>
    </w:p>
    <w:p w14:paraId="58A758A6" w14:textId="77777777" w:rsidR="00EC6BCB" w:rsidRPr="00126AFB" w:rsidRDefault="00EC6BCB" w:rsidP="00EC6BCB">
      <w:pPr>
        <w:jc w:val="both"/>
        <w:rPr>
          <w:rFonts w:ascii="Noto Sans" w:hAnsi="Noto Sans" w:cs="Noto Sans"/>
          <w:sz w:val="20"/>
          <w:szCs w:val="20"/>
        </w:rPr>
      </w:pPr>
    </w:p>
    <w:p w14:paraId="2700C04F" w14:textId="77777777" w:rsidR="00EC6BCB" w:rsidRPr="00126AFB" w:rsidRDefault="00EC6BCB" w:rsidP="00EC6BCB">
      <w:pPr>
        <w:jc w:val="both"/>
        <w:rPr>
          <w:rFonts w:ascii="Noto Sans" w:hAnsi="Noto Sans" w:cs="Noto Sans"/>
          <w:sz w:val="20"/>
          <w:szCs w:val="20"/>
        </w:rPr>
      </w:pPr>
      <w:r w:rsidRPr="00126AFB">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126AFB">
        <w:rPr>
          <w:rFonts w:ascii="Noto Sans" w:hAnsi="Noto Sans" w:cs="Noto Sans"/>
          <w:b/>
          <w:sz w:val="20"/>
          <w:szCs w:val="20"/>
        </w:rPr>
        <w:t>49</w:t>
      </w:r>
      <w:r w:rsidRPr="00126AFB">
        <w:rPr>
          <w:rFonts w:ascii="Noto Sans" w:hAnsi="Noto Sans" w:cs="Noto Sans"/>
          <w:sz w:val="20"/>
          <w:szCs w:val="20"/>
        </w:rPr>
        <w:t xml:space="preserve"> fracción </w:t>
      </w:r>
      <w:r w:rsidRPr="00126AFB">
        <w:rPr>
          <w:rFonts w:ascii="Noto Sans" w:hAnsi="Noto Sans" w:cs="Noto Sans"/>
          <w:b/>
          <w:sz w:val="20"/>
          <w:szCs w:val="20"/>
        </w:rPr>
        <w:t>IX</w:t>
      </w:r>
      <w:r w:rsidRPr="00126AFB">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2DE4EAB" w14:textId="77777777" w:rsidR="00EC6BCB" w:rsidRPr="00126AFB" w:rsidRDefault="00EC6BCB" w:rsidP="00EC6BCB">
      <w:pPr>
        <w:jc w:val="both"/>
        <w:rPr>
          <w:rFonts w:ascii="Noto Sans" w:hAnsi="Noto Sans" w:cs="Noto Sans"/>
          <w:sz w:val="20"/>
          <w:szCs w:val="20"/>
        </w:rPr>
      </w:pPr>
    </w:p>
    <w:p w14:paraId="057CEA44" w14:textId="77777777" w:rsidR="00EC6BCB" w:rsidRPr="00126AFB" w:rsidRDefault="00EC6BCB" w:rsidP="00EC6BCB">
      <w:pPr>
        <w:jc w:val="both"/>
        <w:rPr>
          <w:rFonts w:ascii="Noto Sans" w:hAnsi="Noto Sans" w:cs="Noto Sans"/>
          <w:sz w:val="20"/>
          <w:szCs w:val="20"/>
        </w:rPr>
      </w:pPr>
    </w:p>
    <w:p w14:paraId="2433D4A6" w14:textId="77777777" w:rsidR="00EC6BCB" w:rsidRPr="00126AFB" w:rsidRDefault="00EC6BCB" w:rsidP="00EC6BCB">
      <w:pPr>
        <w:jc w:val="both"/>
        <w:rPr>
          <w:rFonts w:ascii="Noto Sans" w:hAnsi="Noto Sans" w:cs="Noto Sans"/>
          <w:sz w:val="20"/>
          <w:szCs w:val="20"/>
        </w:rPr>
      </w:pPr>
    </w:p>
    <w:p w14:paraId="7371A2A4" w14:textId="77777777" w:rsidR="00EC6BCB" w:rsidRPr="00126AFB" w:rsidRDefault="00EC6BCB" w:rsidP="00EC6BCB">
      <w:pPr>
        <w:jc w:val="both"/>
        <w:rPr>
          <w:rFonts w:ascii="Noto Sans" w:hAnsi="Noto Sans" w:cs="Noto Sans"/>
          <w:sz w:val="20"/>
          <w:szCs w:val="20"/>
        </w:rPr>
      </w:pPr>
    </w:p>
    <w:p w14:paraId="69797293" w14:textId="77777777" w:rsidR="00EC6BCB" w:rsidRPr="00126AFB" w:rsidRDefault="00EC6BCB" w:rsidP="00EC6BCB">
      <w:pPr>
        <w:jc w:val="both"/>
        <w:rPr>
          <w:rFonts w:ascii="Noto Sans" w:hAnsi="Noto Sans" w:cs="Noto Sans"/>
          <w:sz w:val="20"/>
          <w:szCs w:val="20"/>
        </w:rPr>
      </w:pPr>
    </w:p>
    <w:p w14:paraId="732D5B20" w14:textId="77777777" w:rsidR="00EC6BCB" w:rsidRPr="00126AFB" w:rsidRDefault="00EC6BCB" w:rsidP="00EC6BCB">
      <w:pPr>
        <w:jc w:val="both"/>
        <w:rPr>
          <w:rFonts w:ascii="Noto Sans" w:hAnsi="Noto Sans" w:cs="Noto Sans"/>
          <w:sz w:val="20"/>
          <w:szCs w:val="20"/>
        </w:rPr>
      </w:pPr>
    </w:p>
    <w:p w14:paraId="2E0DBFC8" w14:textId="77777777" w:rsidR="00EC6BCB" w:rsidRPr="00126AFB" w:rsidRDefault="00EC6BCB" w:rsidP="00EC6BCB">
      <w:pPr>
        <w:jc w:val="center"/>
        <w:rPr>
          <w:rFonts w:ascii="Noto Sans" w:hAnsi="Noto Sans" w:cs="Noto Sans"/>
          <w:sz w:val="20"/>
          <w:szCs w:val="20"/>
        </w:rPr>
      </w:pPr>
    </w:p>
    <w:p w14:paraId="60831786" w14:textId="77777777" w:rsidR="00EC6BCB" w:rsidRPr="00126AFB" w:rsidRDefault="00EC6BCB" w:rsidP="00EC6BCB">
      <w:pPr>
        <w:jc w:val="center"/>
        <w:rPr>
          <w:rFonts w:ascii="Noto Sans" w:hAnsi="Noto Sans" w:cs="Noto Sans"/>
          <w:sz w:val="20"/>
          <w:szCs w:val="20"/>
        </w:rPr>
      </w:pPr>
    </w:p>
    <w:p w14:paraId="202A4E8B"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(UTILIZAR ÚNICAMENTE EL PÁRRAFO QUE CORRESPONDA)</w:t>
      </w:r>
    </w:p>
    <w:p w14:paraId="1213DC54" w14:textId="77777777" w:rsidR="00EC6BCB" w:rsidRPr="00126AFB" w:rsidRDefault="00EC6BCB" w:rsidP="00EC6BCB">
      <w:pPr>
        <w:jc w:val="center"/>
        <w:rPr>
          <w:rFonts w:ascii="Noto Sans" w:hAnsi="Noto Sans" w:cs="Noto Sans"/>
          <w:sz w:val="20"/>
          <w:szCs w:val="20"/>
        </w:rPr>
      </w:pPr>
    </w:p>
    <w:p w14:paraId="1EF82DFA"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_______________________________________________</w:t>
      </w:r>
    </w:p>
    <w:p w14:paraId="320890C9" w14:textId="77777777" w:rsidR="00EC6BCB" w:rsidRPr="00126AFB" w:rsidRDefault="00EC6BCB" w:rsidP="00EC6BCB">
      <w:pPr>
        <w:jc w:val="center"/>
        <w:rPr>
          <w:rFonts w:ascii="Noto Sans" w:hAnsi="Noto Sans" w:cs="Noto Sans"/>
          <w:sz w:val="20"/>
          <w:szCs w:val="20"/>
        </w:rPr>
      </w:pPr>
    </w:p>
    <w:p w14:paraId="0DA73502"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NOMBRE Y FIRMA DE LOS SOCIOS O ACCIONISTAS</w:t>
      </w:r>
    </w:p>
    <w:p w14:paraId="62A933DD" w14:textId="77777777" w:rsidR="00EC6BCB" w:rsidRPr="00126AFB" w:rsidRDefault="00EC6BCB" w:rsidP="00EC6BCB">
      <w:pPr>
        <w:jc w:val="center"/>
        <w:rPr>
          <w:rFonts w:ascii="Noto Sans" w:hAnsi="Noto Sans" w:cs="Noto Sans"/>
          <w:sz w:val="20"/>
          <w:szCs w:val="20"/>
        </w:rPr>
      </w:pPr>
      <w:r w:rsidRPr="00126AFB">
        <w:rPr>
          <w:rFonts w:ascii="Noto Sans" w:hAnsi="Noto Sans" w:cs="Noto Sans"/>
          <w:sz w:val="20"/>
          <w:szCs w:val="20"/>
        </w:rPr>
        <w:t>QUE EJERZAN CONTROL SOBRE LA SOCIEDAD</w:t>
      </w:r>
    </w:p>
    <w:p w14:paraId="10379096" w14:textId="77777777" w:rsidR="00EC6BCB" w:rsidRPr="00126AFB" w:rsidRDefault="00EC6BCB" w:rsidP="00EC6BCB">
      <w:pPr>
        <w:jc w:val="center"/>
        <w:rPr>
          <w:rFonts w:ascii="Noto Sans" w:hAnsi="Noto Sans" w:cs="Noto Sans"/>
          <w:sz w:val="20"/>
          <w:szCs w:val="20"/>
        </w:rPr>
      </w:pPr>
    </w:p>
    <w:p w14:paraId="3EB2822A" w14:textId="77777777" w:rsidR="00EC6BCB" w:rsidRPr="00126AFB" w:rsidRDefault="00EC6BCB" w:rsidP="00EC6BCB">
      <w:pPr>
        <w:jc w:val="center"/>
        <w:rPr>
          <w:rFonts w:ascii="Noto Sans" w:hAnsi="Noto Sans" w:cs="Noto Sans"/>
          <w:sz w:val="20"/>
          <w:szCs w:val="20"/>
        </w:rPr>
      </w:pPr>
    </w:p>
    <w:p w14:paraId="61385D86" w14:textId="77777777" w:rsidR="00EC6BCB" w:rsidRPr="00126AFB" w:rsidRDefault="00EC6BCB" w:rsidP="00EC6BCB">
      <w:pPr>
        <w:jc w:val="both"/>
        <w:rPr>
          <w:rFonts w:ascii="Noto Sans" w:hAnsi="Noto Sans" w:cs="Noto Sans"/>
          <w:bCs/>
          <w:sz w:val="20"/>
          <w:szCs w:val="20"/>
        </w:rPr>
      </w:pPr>
      <w:r w:rsidRPr="00126AFB">
        <w:rPr>
          <w:rFonts w:ascii="Noto Sans" w:hAnsi="Noto Sans" w:cs="Noto Sans"/>
          <w:sz w:val="20"/>
          <w:szCs w:val="20"/>
        </w:rPr>
        <w:lastRenderedPageBreak/>
        <w:t>Nota: la presentación de este documento es obligatoria para el Participante, entendiéndose que en caso de no presentarla su propuesta será desechada y no se tomará en cuenta para la adjudicación.</w:t>
      </w:r>
    </w:p>
    <w:p w14:paraId="4FE07156" w14:textId="77777777" w:rsidR="00A55160" w:rsidRPr="00126AFB" w:rsidRDefault="00A55160" w:rsidP="00EC6BCB">
      <w:pPr>
        <w:rPr>
          <w:rFonts w:ascii="Noto Sans" w:hAnsi="Noto Sans" w:cs="Noto Sans"/>
        </w:rPr>
      </w:pPr>
    </w:p>
    <w:sectPr w:rsidR="00A55160" w:rsidRPr="00126AFB" w:rsidSect="00C918A3">
      <w:headerReference w:type="default" r:id="rId13"/>
      <w:footerReference w:type="default" r:id="rId14"/>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7D153" w14:textId="77777777" w:rsidR="00624C6C" w:rsidRDefault="00624C6C" w:rsidP="00A73D65">
      <w:r>
        <w:separator/>
      </w:r>
    </w:p>
  </w:endnote>
  <w:endnote w:type="continuationSeparator" w:id="0">
    <w:p w14:paraId="6A0B7685" w14:textId="77777777" w:rsidR="00624C6C" w:rsidRDefault="00624C6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D82A3" w14:textId="1D9547BB" w:rsidR="00624C6C" w:rsidRDefault="00624C6C">
    <w:pPr>
      <w:pStyle w:val="Piedepgina"/>
    </w:pPr>
    <w:r>
      <w:rPr>
        <w:noProof/>
        <w:lang w:val="es-MX" w:eastAsia="es-MX"/>
      </w:rPr>
      <mc:AlternateContent>
        <mc:Choice Requires="wps">
          <w:drawing>
            <wp:anchor distT="0" distB="0" distL="114300" distR="114300" simplePos="0" relativeHeight="251658240" behindDoc="0" locked="0" layoutInCell="1" allowOverlap="1" wp14:anchorId="37C0E0B6" wp14:editId="480E59ED">
              <wp:simplePos x="0" y="0"/>
              <wp:positionH relativeFrom="column">
                <wp:posOffset>1118235</wp:posOffset>
              </wp:positionH>
              <wp:positionV relativeFrom="paragraph">
                <wp:posOffset>-281305</wp:posOffset>
              </wp:positionV>
              <wp:extent cx="5662930" cy="290195"/>
              <wp:effectExtent l="0" t="0" r="0" b="0"/>
              <wp:wrapNone/>
              <wp:docPr id="3999089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2101" w14:textId="77777777" w:rsidR="00624C6C" w:rsidRDefault="00624C6C" w:rsidP="00954728">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624C6C" w:rsidRPr="00C84662" w:rsidRDefault="00624C6C" w:rsidP="00206F46">
                          <w:pPr>
                            <w:spacing w:after="240"/>
                            <w:rPr>
                              <w:rFonts w:ascii="Times New Roman" w:eastAsia="Times New Roman" w:hAnsi="Times New Roman"/>
                              <w:lang w:val="es-MX"/>
                            </w:rPr>
                          </w:pPr>
                        </w:p>
                        <w:p w14:paraId="585D6CE3" w14:textId="77777777" w:rsidR="00624C6C" w:rsidRPr="00C84662" w:rsidRDefault="00624C6C" w:rsidP="00206F46">
                          <w:pPr>
                            <w:rPr>
                              <w:rFonts w:ascii="Times New Roman" w:eastAsia="Times New Roman" w:hAnsi="Times New Roman"/>
                              <w:lang w:val="es-MX"/>
                            </w:rPr>
                          </w:pPr>
                        </w:p>
                        <w:p w14:paraId="132732CF" w14:textId="77777777" w:rsidR="00624C6C" w:rsidRDefault="00624C6C" w:rsidP="00206F46">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C0E0B6" id="Rectángulo 5" o:spid="_x0000_s1026" style="position:absolute;margin-left:88.05pt;margin-top:-22.15pt;width:445.9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" filled="f" stroked="f">
              <v:textbox inset="2.53958mm,1.2694mm,2.53958mm,1.2694mm">
                <w:txbxContent>
                  <w:p w14:paraId="63492101" w14:textId="77777777" w:rsidR="00954728" w:rsidRDefault="00954728" w:rsidP="00954728">
                    <w:pPr>
                      <w:rPr>
                        <w:rFonts w:ascii="Montserrat" w:hAnsi="Montserrat"/>
                        <w:b/>
                        <w:color w:val="B79A5E"/>
                        <w:sz w:val="12"/>
                        <w:szCs w:val="12"/>
                      </w:rPr>
                    </w:pPr>
                    <w:r>
                      <w:rPr>
                        <w:rFonts w:ascii="Montserrat" w:hAnsi="Montserrat"/>
                        <w:b/>
                        <w:color w:val="B79A5E"/>
                        <w:sz w:val="12"/>
                        <w:szCs w:val="12"/>
                      </w:rPr>
                      <w:t xml:space="preserve">Belisario Domínguez No. </w:t>
                    </w:r>
                    <w:proofErr w:type="gramStart"/>
                    <w:r>
                      <w:rPr>
                        <w:rFonts w:ascii="Montserrat" w:hAnsi="Montserrat"/>
                        <w:b/>
                        <w:color w:val="B79A5E"/>
                        <w:sz w:val="12"/>
                        <w:szCs w:val="12"/>
                      </w:rPr>
                      <w:t xml:space="preserve">1000 </w:t>
                    </w:r>
                    <w:r w:rsidRPr="001B45F5">
                      <w:rPr>
                        <w:rFonts w:ascii="Montserrat" w:hAnsi="Montserrat"/>
                        <w:b/>
                        <w:color w:val="B79A5E"/>
                        <w:sz w:val="12"/>
                        <w:szCs w:val="12"/>
                      </w:rPr>
                      <w:t xml:space="preserve"> Col.</w:t>
                    </w:r>
                    <w:proofErr w:type="gramEnd"/>
                    <w:r w:rsidRPr="001B45F5">
                      <w:rPr>
                        <w:rFonts w:ascii="Montserrat" w:hAnsi="Montserrat"/>
                        <w:b/>
                        <w:color w:val="B79A5E"/>
                        <w:sz w:val="12"/>
                        <w:szCs w:val="12"/>
                      </w:rPr>
                      <w:t xml:space="preserve">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815E1" w14:textId="77777777" w:rsidR="00624C6C" w:rsidRDefault="00624C6C" w:rsidP="00A73D65">
      <w:r>
        <w:separator/>
      </w:r>
    </w:p>
  </w:footnote>
  <w:footnote w:type="continuationSeparator" w:id="0">
    <w:p w14:paraId="2BEB4694" w14:textId="77777777" w:rsidR="00624C6C" w:rsidRDefault="00624C6C"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F286F" w14:textId="35B627C5" w:rsidR="00624C6C" w:rsidRDefault="00624C6C">
    <w:pPr>
      <w:pStyle w:val="Encabezado"/>
    </w:pPr>
    <w:r>
      <w:rPr>
        <w:noProof/>
        <w:lang w:val="es-MX" w:eastAsia="es-MX"/>
      </w:rPr>
      <w:drawing>
        <wp:anchor distT="0" distB="0" distL="114300" distR="114300" simplePos="0" relativeHeight="251657216" behindDoc="1" locked="0" layoutInCell="1" allowOverlap="1" wp14:anchorId="097DBCCE" wp14:editId="33593ECD">
          <wp:simplePos x="0" y="0"/>
          <wp:positionH relativeFrom="column">
            <wp:posOffset>-1375410</wp:posOffset>
          </wp:positionH>
          <wp:positionV relativeFrom="paragraph">
            <wp:posOffset>-430530</wp:posOffset>
          </wp:positionV>
          <wp:extent cx="7758170" cy="103251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3296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0">
    <w:nsid w:val="5B883739"/>
    <w:multiLevelType w:val="hybridMultilevel"/>
    <w:tmpl w:val="BD16AFE6"/>
    <w:lvl w:ilvl="0" w:tplc="9DF8D742">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1">
    <w:nsid w:val="78441EA1"/>
    <w:multiLevelType w:val="hybridMultilevel"/>
    <w:tmpl w:val="D5BE6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12"/>
  </w:num>
  <w:num w:numId="6">
    <w:abstractNumId w:val="4"/>
  </w:num>
  <w:num w:numId="7">
    <w:abstractNumId w:val="9"/>
  </w:num>
  <w:num w:numId="8">
    <w:abstractNumId w:val="0"/>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63854"/>
    <w:rsid w:val="00095970"/>
    <w:rsid w:val="000960E2"/>
    <w:rsid w:val="000A09C1"/>
    <w:rsid w:val="000A408C"/>
    <w:rsid w:val="000C4323"/>
    <w:rsid w:val="000D5501"/>
    <w:rsid w:val="000D799D"/>
    <w:rsid w:val="000E5D1C"/>
    <w:rsid w:val="00126AFB"/>
    <w:rsid w:val="00132439"/>
    <w:rsid w:val="00156A3E"/>
    <w:rsid w:val="0016141B"/>
    <w:rsid w:val="00161740"/>
    <w:rsid w:val="0016179D"/>
    <w:rsid w:val="00180A38"/>
    <w:rsid w:val="00184325"/>
    <w:rsid w:val="001D0562"/>
    <w:rsid w:val="001E113D"/>
    <w:rsid w:val="001E5A2C"/>
    <w:rsid w:val="00206F46"/>
    <w:rsid w:val="00256B1D"/>
    <w:rsid w:val="00263FCA"/>
    <w:rsid w:val="0029542D"/>
    <w:rsid w:val="002E2142"/>
    <w:rsid w:val="002E4953"/>
    <w:rsid w:val="0030476A"/>
    <w:rsid w:val="00330DC8"/>
    <w:rsid w:val="0034181C"/>
    <w:rsid w:val="00363222"/>
    <w:rsid w:val="00370465"/>
    <w:rsid w:val="0037167F"/>
    <w:rsid w:val="0037759E"/>
    <w:rsid w:val="003A4FCB"/>
    <w:rsid w:val="003D416E"/>
    <w:rsid w:val="003E1335"/>
    <w:rsid w:val="004032B8"/>
    <w:rsid w:val="0043283A"/>
    <w:rsid w:val="00477F45"/>
    <w:rsid w:val="00482341"/>
    <w:rsid w:val="004878A1"/>
    <w:rsid w:val="004A4C4E"/>
    <w:rsid w:val="004B78A9"/>
    <w:rsid w:val="004C7905"/>
    <w:rsid w:val="004D146C"/>
    <w:rsid w:val="004E0D31"/>
    <w:rsid w:val="00546127"/>
    <w:rsid w:val="005A767B"/>
    <w:rsid w:val="005C1A7C"/>
    <w:rsid w:val="005C5CA9"/>
    <w:rsid w:val="005C7287"/>
    <w:rsid w:val="005C7CAD"/>
    <w:rsid w:val="005F5274"/>
    <w:rsid w:val="00624C6C"/>
    <w:rsid w:val="00626EE3"/>
    <w:rsid w:val="006302B4"/>
    <w:rsid w:val="00631824"/>
    <w:rsid w:val="006322C1"/>
    <w:rsid w:val="00653FD1"/>
    <w:rsid w:val="006770F8"/>
    <w:rsid w:val="006A3D09"/>
    <w:rsid w:val="006C0425"/>
    <w:rsid w:val="006C3B4E"/>
    <w:rsid w:val="006E2476"/>
    <w:rsid w:val="006E2A8A"/>
    <w:rsid w:val="006F0E9F"/>
    <w:rsid w:val="007421E3"/>
    <w:rsid w:val="00764891"/>
    <w:rsid w:val="00773C36"/>
    <w:rsid w:val="0078195E"/>
    <w:rsid w:val="00796E3A"/>
    <w:rsid w:val="007B74AD"/>
    <w:rsid w:val="007D307A"/>
    <w:rsid w:val="007D57FF"/>
    <w:rsid w:val="007D77D1"/>
    <w:rsid w:val="007E5888"/>
    <w:rsid w:val="007F1DB3"/>
    <w:rsid w:val="007F5E00"/>
    <w:rsid w:val="00831EE7"/>
    <w:rsid w:val="00834146"/>
    <w:rsid w:val="008F2306"/>
    <w:rsid w:val="0090412A"/>
    <w:rsid w:val="009066A7"/>
    <w:rsid w:val="009068C0"/>
    <w:rsid w:val="00907F1C"/>
    <w:rsid w:val="00932C27"/>
    <w:rsid w:val="00937C98"/>
    <w:rsid w:val="00942415"/>
    <w:rsid w:val="00942628"/>
    <w:rsid w:val="009446DD"/>
    <w:rsid w:val="00945C99"/>
    <w:rsid w:val="00951852"/>
    <w:rsid w:val="00954728"/>
    <w:rsid w:val="009711D4"/>
    <w:rsid w:val="00982E76"/>
    <w:rsid w:val="009A6001"/>
    <w:rsid w:val="009A7015"/>
    <w:rsid w:val="009C12D6"/>
    <w:rsid w:val="009F2BA1"/>
    <w:rsid w:val="00A07674"/>
    <w:rsid w:val="00A17A67"/>
    <w:rsid w:val="00A2427D"/>
    <w:rsid w:val="00A301D7"/>
    <w:rsid w:val="00A506E4"/>
    <w:rsid w:val="00A55160"/>
    <w:rsid w:val="00A73D65"/>
    <w:rsid w:val="00AD14EF"/>
    <w:rsid w:val="00B03C30"/>
    <w:rsid w:val="00B3608B"/>
    <w:rsid w:val="00B72D65"/>
    <w:rsid w:val="00B87C85"/>
    <w:rsid w:val="00BB21A6"/>
    <w:rsid w:val="00BB2DFF"/>
    <w:rsid w:val="00BC43BD"/>
    <w:rsid w:val="00BF29F6"/>
    <w:rsid w:val="00C02E98"/>
    <w:rsid w:val="00C13382"/>
    <w:rsid w:val="00C23B9E"/>
    <w:rsid w:val="00C279A3"/>
    <w:rsid w:val="00C30849"/>
    <w:rsid w:val="00C4483E"/>
    <w:rsid w:val="00C465FE"/>
    <w:rsid w:val="00C50B8E"/>
    <w:rsid w:val="00C6139B"/>
    <w:rsid w:val="00C62582"/>
    <w:rsid w:val="00C67047"/>
    <w:rsid w:val="00C90CED"/>
    <w:rsid w:val="00C918A3"/>
    <w:rsid w:val="00CB7D4F"/>
    <w:rsid w:val="00CC2EE8"/>
    <w:rsid w:val="00CE3E99"/>
    <w:rsid w:val="00CF41D4"/>
    <w:rsid w:val="00D1354D"/>
    <w:rsid w:val="00D20C38"/>
    <w:rsid w:val="00D53D98"/>
    <w:rsid w:val="00D61FB3"/>
    <w:rsid w:val="00D70803"/>
    <w:rsid w:val="00D84E05"/>
    <w:rsid w:val="00D97FD6"/>
    <w:rsid w:val="00DA037A"/>
    <w:rsid w:val="00DA1B19"/>
    <w:rsid w:val="00DB53A4"/>
    <w:rsid w:val="00E155A4"/>
    <w:rsid w:val="00E61167"/>
    <w:rsid w:val="00E628B1"/>
    <w:rsid w:val="00E93867"/>
    <w:rsid w:val="00EB2F36"/>
    <w:rsid w:val="00EB407F"/>
    <w:rsid w:val="00EC6BCB"/>
    <w:rsid w:val="00EC7CF4"/>
    <w:rsid w:val="00EE053F"/>
    <w:rsid w:val="00EE4CDA"/>
    <w:rsid w:val="00EE6B41"/>
    <w:rsid w:val="00F24915"/>
    <w:rsid w:val="00F252A6"/>
    <w:rsid w:val="00F401F9"/>
    <w:rsid w:val="00F745B2"/>
    <w:rsid w:val="00F8142D"/>
    <w:rsid w:val="00F945F2"/>
    <w:rsid w:val="00FA1218"/>
    <w:rsid w:val="00FC3043"/>
    <w:rsid w:val="00FD754F"/>
    <w:rsid w:val="00FD75E1"/>
    <w:rsid w:val="00FE2ADE"/>
    <w:rsid w:val="00FF06FA"/>
    <w:rsid w:val="00FF68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9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paragraph" w:styleId="Ttulo1">
    <w:name w:val="heading 1"/>
    <w:basedOn w:val="Normal"/>
    <w:next w:val="Normal"/>
    <w:link w:val="Ttulo1Car"/>
    <w:qFormat/>
    <w:rsid w:val="00EC6BCB"/>
    <w:pPr>
      <w:keepNext/>
      <w:keepLines/>
      <w:spacing w:before="240"/>
      <w:outlineLvl w:val="0"/>
    </w:pPr>
    <w:rPr>
      <w:rFonts w:asciiTheme="majorHAnsi" w:eastAsiaTheme="majorEastAsia" w:hAnsiTheme="majorHAnsi" w:cstheme="majorBidi"/>
      <w:color w:val="0F4761" w:themeColor="accent1" w:themeShade="BF"/>
      <w:sz w:val="32"/>
      <w:szCs w:val="32"/>
      <w:lang w:val="es-ES_tradnl"/>
    </w:rPr>
  </w:style>
  <w:style w:type="paragraph" w:styleId="Ttulo2">
    <w:name w:val="heading 2"/>
    <w:basedOn w:val="Normal"/>
    <w:next w:val="Normal"/>
    <w:link w:val="Ttulo2Car"/>
    <w:qFormat/>
    <w:rsid w:val="00A55160"/>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EC6BCB"/>
    <w:pPr>
      <w:keepNext/>
      <w:overflowPunct w:val="0"/>
      <w:autoSpaceDE w:val="0"/>
      <w:autoSpaceDN w:val="0"/>
      <w:adjustRightInd w:val="0"/>
      <w:spacing w:before="240" w:after="60"/>
      <w:textAlignment w:val="baseline"/>
      <w:outlineLvl w:val="2"/>
    </w:pPr>
    <w:rPr>
      <w:rFonts w:ascii="Times New Roman" w:eastAsia="Times New Roman" w:hAnsi="Times New Roman"/>
      <w:b/>
      <w:szCs w:val="20"/>
      <w:lang w:val="es-ES_tradnl" w:eastAsia="es-ES"/>
    </w:rPr>
  </w:style>
  <w:style w:type="paragraph" w:styleId="Ttulo4">
    <w:name w:val="heading 4"/>
    <w:basedOn w:val="Normal"/>
    <w:next w:val="Normal"/>
    <w:link w:val="Ttulo4Car"/>
    <w:qFormat/>
    <w:rsid w:val="00EC6BCB"/>
    <w:pPr>
      <w:keepNext/>
      <w:overflowPunct w:val="0"/>
      <w:autoSpaceDE w:val="0"/>
      <w:autoSpaceDN w:val="0"/>
      <w:adjustRightInd w:val="0"/>
      <w:spacing w:before="240" w:after="60"/>
      <w:textAlignment w:val="baseline"/>
      <w:outlineLvl w:val="3"/>
    </w:pPr>
    <w:rPr>
      <w:rFonts w:ascii="Times New Roman" w:eastAsia="Times New Roman" w:hAnsi="Times New Roman"/>
      <w:b/>
      <w:i/>
      <w:szCs w:val="20"/>
      <w:lang w:val="es-ES_tradnl" w:eastAsia="es-ES"/>
    </w:rPr>
  </w:style>
  <w:style w:type="paragraph" w:styleId="Ttulo5">
    <w:name w:val="heading 5"/>
    <w:basedOn w:val="Normal"/>
    <w:next w:val="Normal"/>
    <w:link w:val="Ttulo5Car"/>
    <w:unhideWhenUsed/>
    <w:qFormat/>
    <w:rsid w:val="00EC6BCB"/>
    <w:pPr>
      <w:keepNext/>
      <w:keepLines/>
      <w:spacing w:before="4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ar"/>
    <w:qFormat/>
    <w:rsid w:val="00EC6BCB"/>
    <w:pPr>
      <w:overflowPunct w:val="0"/>
      <w:autoSpaceDE w:val="0"/>
      <w:autoSpaceDN w:val="0"/>
      <w:adjustRightInd w:val="0"/>
      <w:spacing w:before="240" w:after="60"/>
      <w:textAlignment w:val="baseline"/>
      <w:outlineLvl w:val="5"/>
    </w:pPr>
    <w:rPr>
      <w:rFonts w:ascii="Arial" w:eastAsia="Times New Roman" w:hAnsi="Arial"/>
      <w:i/>
      <w:sz w:val="22"/>
      <w:szCs w:val="20"/>
      <w:lang w:val="es-ES_tradnl" w:eastAsia="es-ES"/>
    </w:rPr>
  </w:style>
  <w:style w:type="paragraph" w:styleId="Ttulo7">
    <w:name w:val="heading 7"/>
    <w:basedOn w:val="Normal"/>
    <w:next w:val="Normal"/>
    <w:link w:val="Ttulo7Car"/>
    <w:qFormat/>
    <w:rsid w:val="00EC6BCB"/>
    <w:pPr>
      <w:overflowPunct w:val="0"/>
      <w:autoSpaceDE w:val="0"/>
      <w:autoSpaceDN w:val="0"/>
      <w:adjustRightInd w:val="0"/>
      <w:spacing w:before="240" w:after="60"/>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EC6BCB"/>
    <w:pPr>
      <w:overflowPunct w:val="0"/>
      <w:autoSpaceDE w:val="0"/>
      <w:autoSpaceDN w:val="0"/>
      <w:adjustRightInd w:val="0"/>
      <w:spacing w:before="240" w:after="60"/>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EC6BCB"/>
    <w:pPr>
      <w:overflowPunct w:val="0"/>
      <w:autoSpaceDE w:val="0"/>
      <w:autoSpaceDN w:val="0"/>
      <w:adjustRightInd w:val="0"/>
      <w:spacing w:before="240" w:after="60"/>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A73D65"/>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link w:val="Encabezado"/>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customStyle="1" w:styleId="Ttulo2Car">
    <w:name w:val="Título 2 Car"/>
    <w:basedOn w:val="Fuentedeprrafopredeter"/>
    <w:link w:val="Ttulo2"/>
    <w:rsid w:val="00A55160"/>
    <w:rPr>
      <w:rFonts w:ascii="Arial" w:hAnsi="Arial" w:cs="Arial"/>
      <w:b/>
      <w:bCs/>
      <w:i/>
      <w:iCs/>
      <w:sz w:val="28"/>
      <w:szCs w:val="28"/>
      <w:lang w:eastAsia="es-ES"/>
    </w:rPr>
  </w:style>
  <w:style w:type="table" w:styleId="Tablacontema">
    <w:name w:val="Table Theme"/>
    <w:basedOn w:val="Tablanormal"/>
    <w:uiPriority w:val="99"/>
    <w:unhideWhenUsed/>
    <w:rsid w:val="00A55160"/>
    <w:rPr>
      <w:rFonts w:asciiTheme="minorHAnsi" w:eastAsiaTheme="minorEastAsia" w:hAnsiTheme="minorHAnsi" w:cstheme="minorBidi"/>
      <w:sz w:val="24"/>
      <w:szCs w:val="24"/>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rsid w:val="00EC6BCB"/>
    <w:rPr>
      <w:rFonts w:asciiTheme="majorHAnsi" w:eastAsiaTheme="majorEastAsia" w:hAnsiTheme="majorHAnsi" w:cstheme="majorBidi"/>
      <w:color w:val="0F4761" w:themeColor="accent1" w:themeShade="BF"/>
      <w:sz w:val="24"/>
      <w:szCs w:val="24"/>
      <w:lang w:val="es-ES" w:eastAsia="en-US"/>
    </w:rPr>
  </w:style>
  <w:style w:type="character" w:customStyle="1" w:styleId="Ttulo1Car">
    <w:name w:val="Título 1 Car"/>
    <w:basedOn w:val="Fuentedeprrafopredeter"/>
    <w:link w:val="Ttulo1"/>
    <w:rsid w:val="00EC6BCB"/>
    <w:rPr>
      <w:rFonts w:asciiTheme="majorHAnsi" w:eastAsiaTheme="majorEastAsia" w:hAnsiTheme="majorHAnsi" w:cstheme="majorBidi"/>
      <w:color w:val="0F4761" w:themeColor="accent1" w:themeShade="BF"/>
      <w:sz w:val="32"/>
      <w:szCs w:val="32"/>
      <w:lang w:val="es-ES_tradnl" w:eastAsia="en-US"/>
    </w:rPr>
  </w:style>
  <w:style w:type="character" w:customStyle="1" w:styleId="Ttulo3Car">
    <w:name w:val="Título 3 Car"/>
    <w:aliases w:val="H3 Car,Titulo 3 Car,Level 1 - 1 Car,h3 Car,Level 3 Topic Heading Car,Section Car"/>
    <w:basedOn w:val="Fuentedeprrafopredeter"/>
    <w:link w:val="Ttulo3"/>
    <w:rsid w:val="00EC6BCB"/>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EC6BCB"/>
    <w:rPr>
      <w:rFonts w:ascii="Times New Roman" w:eastAsia="Times New Roman" w:hAnsi="Times New Roman"/>
      <w:b/>
      <w:i/>
      <w:sz w:val="24"/>
      <w:lang w:val="es-ES_tradnl" w:eastAsia="es-ES"/>
    </w:rPr>
  </w:style>
  <w:style w:type="character" w:customStyle="1" w:styleId="Ttulo6Car">
    <w:name w:val="Título 6 Car"/>
    <w:basedOn w:val="Fuentedeprrafopredeter"/>
    <w:link w:val="Ttulo6"/>
    <w:rsid w:val="00EC6BCB"/>
    <w:rPr>
      <w:rFonts w:ascii="Arial" w:eastAsia="Times New Roman" w:hAnsi="Arial"/>
      <w:i/>
      <w:sz w:val="22"/>
      <w:lang w:val="es-ES_tradnl" w:eastAsia="es-ES"/>
    </w:rPr>
  </w:style>
  <w:style w:type="character" w:customStyle="1" w:styleId="Ttulo7Car">
    <w:name w:val="Título 7 Car"/>
    <w:basedOn w:val="Fuentedeprrafopredeter"/>
    <w:link w:val="Ttulo7"/>
    <w:rsid w:val="00EC6BCB"/>
    <w:rPr>
      <w:rFonts w:ascii="Arial" w:eastAsia="Times New Roman" w:hAnsi="Arial"/>
      <w:lang w:val="es-ES_tradnl" w:eastAsia="es-ES"/>
    </w:rPr>
  </w:style>
  <w:style w:type="character" w:customStyle="1" w:styleId="Ttulo8Car">
    <w:name w:val="Título 8 Car"/>
    <w:basedOn w:val="Fuentedeprrafopredeter"/>
    <w:link w:val="Ttulo8"/>
    <w:rsid w:val="00EC6BCB"/>
    <w:rPr>
      <w:rFonts w:ascii="Arial" w:eastAsia="Times New Roman" w:hAnsi="Arial"/>
      <w:i/>
      <w:lang w:val="es-ES_tradnl" w:eastAsia="es-ES"/>
    </w:rPr>
  </w:style>
  <w:style w:type="character" w:customStyle="1" w:styleId="Ttulo9Car">
    <w:name w:val="Título 9 Car"/>
    <w:basedOn w:val="Fuentedeprrafopredeter"/>
    <w:link w:val="Ttulo9"/>
    <w:rsid w:val="00EC6BCB"/>
    <w:rPr>
      <w:rFonts w:ascii="Arial" w:eastAsia="Times New Roman" w:hAnsi="Arial"/>
      <w:i/>
      <w:sz w:val="18"/>
      <w:lang w:val="es-ES_tradnl" w:eastAsia="es-ES"/>
    </w:rPr>
  </w:style>
  <w:style w:type="paragraph" w:customStyle="1" w:styleId="Arial">
    <w:name w:val="Arial"/>
    <w:basedOn w:val="Normal"/>
    <w:rsid w:val="00EC6BCB"/>
    <w:pPr>
      <w:jc w:val="center"/>
    </w:pPr>
    <w:rPr>
      <w:rFonts w:ascii="Arial" w:eastAsia="Calibri" w:hAnsi="Arial"/>
      <w:snapToGrid w:val="0"/>
      <w:sz w:val="20"/>
      <w:szCs w:val="20"/>
      <w:lang w:val="es-ES_tradnl" w:eastAsia="es-ES"/>
    </w:rPr>
  </w:style>
  <w:style w:type="table" w:styleId="Tablaconcuadrcula">
    <w:name w:val="Table Grid"/>
    <w:basedOn w:val="Tablanormal"/>
    <w:uiPriority w:val="59"/>
    <w:rsid w:val="00EC6B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EC6BCB"/>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EC6BCB"/>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EC6BCB"/>
    <w:pPr>
      <w:spacing w:after="200" w:line="276" w:lineRule="auto"/>
      <w:ind w:left="720"/>
      <w:contextualSpacing/>
    </w:pPr>
    <w:rPr>
      <w:rFonts w:eastAsia="Calibri"/>
      <w:sz w:val="22"/>
      <w:szCs w:val="22"/>
      <w:lang w:val="es-MX"/>
    </w:rPr>
  </w:style>
  <w:style w:type="paragraph" w:styleId="NormalWeb">
    <w:name w:val="Normal (Web)"/>
    <w:basedOn w:val="Normal"/>
    <w:unhideWhenUsed/>
    <w:rsid w:val="00EC6BCB"/>
    <w:pPr>
      <w:spacing w:before="100" w:beforeAutospacing="1" w:after="100" w:afterAutospacing="1"/>
    </w:pPr>
    <w:rPr>
      <w:rFonts w:ascii="Times New Roman" w:eastAsia="Times New Roman" w:hAnsi="Times New Roman"/>
      <w:lang w:val="es-MX" w:eastAsia="es-MX"/>
    </w:rPr>
  </w:style>
  <w:style w:type="paragraph" w:styleId="Textoindependiente">
    <w:name w:val="Body Text"/>
    <w:basedOn w:val="Normal"/>
    <w:link w:val="TextoindependienteCar"/>
    <w:uiPriority w:val="1"/>
    <w:unhideWhenUsed/>
    <w:qFormat/>
    <w:rsid w:val="00EC6BCB"/>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1"/>
    <w:rsid w:val="00EC6BCB"/>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EC6BCB"/>
    <w:rPr>
      <w:color w:val="467886" w:themeColor="hyperlink"/>
      <w:u w:val="single"/>
    </w:rPr>
  </w:style>
  <w:style w:type="character" w:styleId="Refdecomentario">
    <w:name w:val="annotation reference"/>
    <w:basedOn w:val="Fuentedeprrafopredeter"/>
    <w:uiPriority w:val="99"/>
    <w:unhideWhenUsed/>
    <w:rsid w:val="00EC6BCB"/>
    <w:rPr>
      <w:sz w:val="18"/>
      <w:szCs w:val="18"/>
    </w:rPr>
  </w:style>
  <w:style w:type="paragraph" w:styleId="Textocomentario">
    <w:name w:val="annotation text"/>
    <w:basedOn w:val="Normal"/>
    <w:link w:val="TextocomentarioCar"/>
    <w:unhideWhenUsed/>
    <w:rsid w:val="00EC6BCB"/>
    <w:pPr>
      <w:spacing w:after="200"/>
    </w:pPr>
    <w:rPr>
      <w:rFonts w:eastAsia="Calibri"/>
      <w:lang w:val="es-MX"/>
    </w:rPr>
  </w:style>
  <w:style w:type="character" w:customStyle="1" w:styleId="TextocomentarioCar">
    <w:name w:val="Texto comentario Car"/>
    <w:basedOn w:val="Fuentedeprrafopredeter"/>
    <w:link w:val="Textocomentario"/>
    <w:rsid w:val="00EC6BCB"/>
    <w:rPr>
      <w:sz w:val="24"/>
      <w:szCs w:val="24"/>
      <w:lang w:eastAsia="en-US"/>
    </w:rPr>
  </w:style>
  <w:style w:type="paragraph" w:styleId="Asuntodelcomentario">
    <w:name w:val="annotation subject"/>
    <w:basedOn w:val="Textocomentario"/>
    <w:next w:val="Textocomentario"/>
    <w:link w:val="AsuntodelcomentarioCar"/>
    <w:uiPriority w:val="99"/>
    <w:unhideWhenUsed/>
    <w:rsid w:val="00EC6BCB"/>
    <w:rPr>
      <w:b/>
      <w:bCs/>
      <w:sz w:val="20"/>
      <w:szCs w:val="20"/>
    </w:rPr>
  </w:style>
  <w:style w:type="character" w:customStyle="1" w:styleId="AsuntodelcomentarioCar">
    <w:name w:val="Asunto del comentario Car"/>
    <w:basedOn w:val="TextocomentarioCar"/>
    <w:link w:val="Asuntodelcomentario"/>
    <w:uiPriority w:val="99"/>
    <w:rsid w:val="00EC6BCB"/>
    <w:rPr>
      <w:b/>
      <w:bCs/>
      <w:sz w:val="24"/>
      <w:szCs w:val="24"/>
      <w:lang w:eastAsia="en-US"/>
    </w:rPr>
  </w:style>
  <w:style w:type="paragraph" w:styleId="Sinespaciado">
    <w:name w:val="No Spacing"/>
    <w:link w:val="SinespaciadoCar"/>
    <w:uiPriority w:val="1"/>
    <w:qFormat/>
    <w:rsid w:val="00EC6BCB"/>
    <w:rPr>
      <w:sz w:val="22"/>
      <w:szCs w:val="22"/>
      <w:lang w:eastAsia="en-US"/>
    </w:rPr>
  </w:style>
  <w:style w:type="character" w:customStyle="1" w:styleId="SinespaciadoCar">
    <w:name w:val="Sin espaciado Car"/>
    <w:link w:val="Sinespaciado"/>
    <w:uiPriority w:val="1"/>
    <w:rsid w:val="00EC6BCB"/>
    <w:rPr>
      <w:sz w:val="22"/>
      <w:szCs w:val="22"/>
      <w:lang w:eastAsia="en-US"/>
    </w:rPr>
  </w:style>
  <w:style w:type="character" w:customStyle="1" w:styleId="A2">
    <w:name w:val="A2"/>
    <w:uiPriority w:val="99"/>
    <w:rsid w:val="00EC6BCB"/>
    <w:rPr>
      <w:rFonts w:cs="Palatino"/>
      <w:b/>
      <w:bCs/>
      <w:color w:val="000000"/>
      <w:sz w:val="28"/>
      <w:szCs w:val="28"/>
    </w:rPr>
  </w:style>
  <w:style w:type="character" w:styleId="Textoennegrita">
    <w:name w:val="Strong"/>
    <w:basedOn w:val="Fuentedeprrafopredeter"/>
    <w:uiPriority w:val="22"/>
    <w:qFormat/>
    <w:rsid w:val="00EC6BCB"/>
    <w:rPr>
      <w:b/>
      <w:bCs/>
    </w:rPr>
  </w:style>
  <w:style w:type="paragraph" w:customStyle="1" w:styleId="Prrafodelista1">
    <w:name w:val="Párrafo de lista1"/>
    <w:basedOn w:val="Normal"/>
    <w:rsid w:val="00EC6BCB"/>
    <w:pPr>
      <w:suppressAutoHyphens/>
      <w:ind w:left="720"/>
      <w:contextualSpacing/>
    </w:pPr>
    <w:rPr>
      <w:rFonts w:ascii="Times New Roman" w:eastAsia="Calibri" w:hAnsi="Times New Roman"/>
      <w:kern w:val="1"/>
      <w:lang w:val="es-MX" w:eastAsia="ar-SA"/>
    </w:rPr>
  </w:style>
  <w:style w:type="paragraph" w:styleId="Sangra3detindependiente">
    <w:name w:val="Body Text Indent 3"/>
    <w:basedOn w:val="Normal"/>
    <w:link w:val="Sangra3detindependienteCar"/>
    <w:unhideWhenUsed/>
    <w:rsid w:val="00EC6BCB"/>
    <w:pPr>
      <w:spacing w:after="120" w:line="276" w:lineRule="auto"/>
      <w:ind w:left="283"/>
    </w:pPr>
    <w:rPr>
      <w:rFonts w:eastAsia="Calibri"/>
      <w:sz w:val="16"/>
      <w:szCs w:val="16"/>
      <w:lang w:val="es-MX"/>
    </w:rPr>
  </w:style>
  <w:style w:type="character" w:customStyle="1" w:styleId="Sangra3detindependienteCar">
    <w:name w:val="Sangría 3 de t. independiente Car"/>
    <w:basedOn w:val="Fuentedeprrafopredeter"/>
    <w:link w:val="Sangra3detindependiente"/>
    <w:rsid w:val="00EC6BCB"/>
    <w:rPr>
      <w:sz w:val="16"/>
      <w:szCs w:val="16"/>
      <w:lang w:eastAsia="en-US"/>
    </w:rPr>
  </w:style>
  <w:style w:type="paragraph" w:customStyle="1" w:styleId="Car">
    <w:name w:val="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EC6BCB"/>
    <w:pPr>
      <w:widowControl w:val="0"/>
      <w:overflowPunct w:val="0"/>
      <w:autoSpaceDE w:val="0"/>
      <w:autoSpaceDN w:val="0"/>
      <w:adjustRightInd w:val="0"/>
      <w:jc w:val="both"/>
      <w:textAlignment w:val="baseline"/>
    </w:pPr>
    <w:rPr>
      <w:rFonts w:ascii="Arial" w:eastAsia="Times New Roman" w:hAnsi="Arial"/>
      <w:sz w:val="20"/>
      <w:szCs w:val="20"/>
      <w:lang w:eastAsia="es-ES"/>
    </w:rPr>
  </w:style>
  <w:style w:type="paragraph" w:styleId="Textoindependiente2">
    <w:name w:val="Body Text 2"/>
    <w:basedOn w:val="Normal"/>
    <w:link w:val="Textoindependiente2Car"/>
    <w:rsid w:val="00EC6BCB"/>
    <w:pPr>
      <w:spacing w:after="120" w:line="480" w:lineRule="auto"/>
    </w:pPr>
    <w:rPr>
      <w:rFonts w:ascii="Times New Roman" w:eastAsia="Calibri" w:hAnsi="Times New Roman"/>
      <w:lang w:val="es-MX" w:eastAsia="es-ES"/>
    </w:rPr>
  </w:style>
  <w:style w:type="character" w:customStyle="1" w:styleId="Textoindependiente2Car">
    <w:name w:val="Texto independiente 2 Car"/>
    <w:basedOn w:val="Fuentedeprrafopredeter"/>
    <w:link w:val="Textoindependiente2"/>
    <w:rsid w:val="00EC6BCB"/>
    <w:rPr>
      <w:rFonts w:ascii="Times New Roman" w:hAnsi="Times New Roman"/>
      <w:sz w:val="24"/>
      <w:szCs w:val="24"/>
      <w:lang w:eastAsia="es-ES"/>
    </w:rPr>
  </w:style>
  <w:style w:type="paragraph" w:styleId="Sangradetextonormal">
    <w:name w:val="Body Text Indent"/>
    <w:basedOn w:val="Normal"/>
    <w:link w:val="SangradetextonormalCar"/>
    <w:rsid w:val="00EC6BCB"/>
    <w:pPr>
      <w:spacing w:after="120"/>
      <w:ind w:left="283"/>
    </w:pPr>
    <w:rPr>
      <w:rFonts w:ascii="Times New Roman" w:eastAsia="Calibri" w:hAnsi="Times New Roman"/>
      <w:lang w:val="es-MX" w:eastAsia="es-ES"/>
    </w:rPr>
  </w:style>
  <w:style w:type="character" w:customStyle="1" w:styleId="SangradetextonormalCar">
    <w:name w:val="Sangría de texto normal Car"/>
    <w:basedOn w:val="Fuentedeprrafopredeter"/>
    <w:link w:val="Sangradetextonormal"/>
    <w:rsid w:val="00EC6BCB"/>
    <w:rPr>
      <w:rFonts w:ascii="Times New Roman" w:hAnsi="Times New Roman"/>
      <w:sz w:val="24"/>
      <w:szCs w:val="24"/>
      <w:lang w:eastAsia="es-ES"/>
    </w:rPr>
  </w:style>
  <w:style w:type="paragraph" w:customStyle="1" w:styleId="ANOTACION">
    <w:name w:val="ANOTACION"/>
    <w:basedOn w:val="Normal"/>
    <w:rsid w:val="00EC6BCB"/>
    <w:pPr>
      <w:autoSpaceDE w:val="0"/>
      <w:autoSpaceDN w:val="0"/>
      <w:spacing w:after="101" w:line="216" w:lineRule="atLeast"/>
      <w:jc w:val="center"/>
    </w:pPr>
    <w:rPr>
      <w:rFonts w:ascii="Arial" w:eastAsia="Calibri" w:hAnsi="Arial"/>
      <w:b/>
      <w:sz w:val="18"/>
      <w:szCs w:val="20"/>
      <w:lang w:val="es-ES_tradnl" w:eastAsia="es-ES"/>
    </w:rPr>
  </w:style>
  <w:style w:type="paragraph" w:styleId="Sangra2detindependiente">
    <w:name w:val="Body Text Indent 2"/>
    <w:basedOn w:val="Normal"/>
    <w:link w:val="Sangra2detindependienteCar"/>
    <w:rsid w:val="00EC6BCB"/>
    <w:pPr>
      <w:spacing w:after="120" w:line="480" w:lineRule="auto"/>
      <w:ind w:left="283"/>
    </w:pPr>
    <w:rPr>
      <w:rFonts w:ascii="Times New Roman" w:eastAsia="Calibri" w:hAnsi="Times New Roman"/>
      <w:lang w:val="es-MX" w:eastAsia="es-ES"/>
    </w:rPr>
  </w:style>
  <w:style w:type="character" w:customStyle="1" w:styleId="Sangra2detindependienteCar">
    <w:name w:val="Sangría 2 de t. independiente Car"/>
    <w:basedOn w:val="Fuentedeprrafopredeter"/>
    <w:link w:val="Sangra2detindependiente"/>
    <w:rsid w:val="00EC6BCB"/>
    <w:rPr>
      <w:rFonts w:ascii="Times New Roman" w:hAnsi="Times New Roman"/>
      <w:sz w:val="24"/>
      <w:szCs w:val="24"/>
      <w:lang w:eastAsia="es-ES"/>
    </w:rPr>
  </w:style>
  <w:style w:type="paragraph" w:customStyle="1" w:styleId="Sangra2detindependiente1">
    <w:name w:val="Sangría 2 de t. independiente1"/>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DeltaViewInsertion">
    <w:name w:val="DeltaView Insertion"/>
    <w:rsid w:val="00EC6BCB"/>
    <w:rPr>
      <w:color w:val="0000FF"/>
      <w:spacing w:val="0"/>
      <w:u w:val="double"/>
    </w:rPr>
  </w:style>
  <w:style w:type="paragraph" w:customStyle="1" w:styleId="CharCharCarCarCharCharCarCarCharCharCarCarCharChar">
    <w:name w:val="Char Char Car Car Char Char Car Car Char Char Car Car Char Char"/>
    <w:basedOn w:val="Normal"/>
    <w:rsid w:val="00EC6BCB"/>
    <w:pPr>
      <w:spacing w:before="60" w:after="160" w:line="240" w:lineRule="exact"/>
    </w:pPr>
    <w:rPr>
      <w:rFonts w:ascii="Verdana" w:eastAsia="Calibri" w:hAnsi="Verdana"/>
      <w:color w:val="FF00FF"/>
      <w:sz w:val="20"/>
      <w:szCs w:val="20"/>
      <w:lang w:val="en-US"/>
    </w:rPr>
  </w:style>
  <w:style w:type="paragraph" w:customStyle="1" w:styleId="BodyTextIndent21">
    <w:name w:val="Body Text Indent 21"/>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
    <w:name w:val="Texto"/>
    <w:basedOn w:val="Normal"/>
    <w:link w:val="TextoCar"/>
    <w:rsid w:val="00EC6BCB"/>
    <w:pPr>
      <w:spacing w:after="101" w:line="216" w:lineRule="exact"/>
      <w:ind w:firstLine="288"/>
      <w:jc w:val="both"/>
    </w:pPr>
    <w:rPr>
      <w:rFonts w:ascii="Arial" w:eastAsia="Times New Roman" w:hAnsi="Arial" w:cs="Arial"/>
      <w:sz w:val="18"/>
      <w:szCs w:val="20"/>
      <w:lang w:eastAsia="es-MX"/>
    </w:rPr>
  </w:style>
  <w:style w:type="character" w:customStyle="1" w:styleId="TextoCar">
    <w:name w:val="Texto Car"/>
    <w:link w:val="Texto"/>
    <w:locked/>
    <w:rsid w:val="00EC6BCB"/>
    <w:rPr>
      <w:rFonts w:ascii="Arial" w:eastAsia="Times New Roman" w:hAnsi="Arial" w:cs="Arial"/>
      <w:sz w:val="18"/>
      <w:lang w:val="es-ES"/>
    </w:rPr>
  </w:style>
  <w:style w:type="paragraph" w:customStyle="1" w:styleId="bodytextindent2">
    <w:name w:val="bodytextindent2"/>
    <w:basedOn w:val="Normal"/>
    <w:rsid w:val="00EC6BCB"/>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EC6BCB"/>
    <w:pPr>
      <w:widowControl w:val="0"/>
      <w:jc w:val="both"/>
    </w:pPr>
    <w:rPr>
      <w:rFonts w:ascii="Arial" w:eastAsia="Times New Roman" w:hAnsi="Arial"/>
      <w:b/>
      <w:sz w:val="28"/>
      <w:szCs w:val="20"/>
      <w:lang w:val="en-US" w:eastAsia="es-ES"/>
    </w:rPr>
  </w:style>
  <w:style w:type="paragraph" w:customStyle="1" w:styleId="Textoindependiente31">
    <w:name w:val="Texto independiente 31"/>
    <w:basedOn w:val="Normal"/>
    <w:rsid w:val="00EC6BCB"/>
    <w:pPr>
      <w:overflowPunct w:val="0"/>
      <w:autoSpaceDE w:val="0"/>
      <w:autoSpaceDN w:val="0"/>
      <w:adjustRightInd w:val="0"/>
      <w:jc w:val="both"/>
      <w:textAlignment w:val="baseline"/>
    </w:pPr>
    <w:rPr>
      <w:rFonts w:ascii="Times New Roman" w:eastAsia="Times New Roman" w:hAnsi="Times New Roman"/>
      <w:szCs w:val="20"/>
      <w:lang w:eastAsia="es-ES"/>
    </w:rPr>
  </w:style>
  <w:style w:type="paragraph" w:styleId="Ttulo">
    <w:name w:val="Title"/>
    <w:basedOn w:val="Normal"/>
    <w:link w:val="TtuloCar"/>
    <w:qFormat/>
    <w:rsid w:val="00EC6BCB"/>
    <w:pPr>
      <w:jc w:val="center"/>
    </w:pPr>
    <w:rPr>
      <w:rFonts w:ascii="Arial" w:eastAsia="Times New Roman" w:hAnsi="Arial"/>
      <w:b/>
      <w:bCs/>
      <w:szCs w:val="20"/>
      <w:lang w:val="es-ES_tradnl" w:eastAsia="es-ES"/>
    </w:rPr>
  </w:style>
  <w:style w:type="character" w:customStyle="1" w:styleId="TtuloCar">
    <w:name w:val="Título Car"/>
    <w:basedOn w:val="Fuentedeprrafopredeter"/>
    <w:link w:val="Ttulo"/>
    <w:rsid w:val="00EC6BCB"/>
    <w:rPr>
      <w:rFonts w:ascii="Arial" w:eastAsia="Times New Roman" w:hAnsi="Arial"/>
      <w:b/>
      <w:bCs/>
      <w:sz w:val="24"/>
      <w:lang w:val="es-ES_tradnl" w:eastAsia="es-ES"/>
    </w:rPr>
  </w:style>
  <w:style w:type="paragraph" w:customStyle="1" w:styleId="xl25">
    <w:name w:val="xl25"/>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EC6BCB"/>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EC6BCB"/>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EC6BCB"/>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EC6B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EC6BCB"/>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EC6BCB"/>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EC6BCB"/>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EC6BCB"/>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EC6BCB"/>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EC6BCB"/>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EC6BCB"/>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EC6BCB"/>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EC6BCB"/>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EC6BCB"/>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EC6BCB"/>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EC6BCB"/>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EC6BCB"/>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EC6BCB"/>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EC6BCB"/>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EC6BCB"/>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EC6BCB"/>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EC6BCB"/>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EC6BCB"/>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EC6BCB"/>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EC6BCB"/>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EC6BCB"/>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EC6BCB"/>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EC6BCB"/>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EC6BCB"/>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EC6BCB"/>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EC6BCB"/>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EC6BCB"/>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EC6BCB"/>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EC6BCB"/>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EC6BCB"/>
    <w:pPr>
      <w:ind w:left="566" w:hanging="283"/>
    </w:pPr>
    <w:rPr>
      <w:rFonts w:ascii="Times New Roman" w:eastAsia="Times New Roman" w:hAnsi="Times New Roman"/>
      <w:lang w:eastAsia="es-ES"/>
    </w:rPr>
  </w:style>
  <w:style w:type="paragraph" w:customStyle="1" w:styleId="Car1">
    <w:name w:val="Car1"/>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C6BCB"/>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EC6BCB"/>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EC6BCB"/>
    <w:rPr>
      <w:rFonts w:ascii="Courier New" w:eastAsia="Times New Roman" w:hAnsi="Courier New" w:cs="Courier New"/>
      <w:lang w:val="es-ES" w:eastAsia="es-ES"/>
    </w:rPr>
  </w:style>
  <w:style w:type="paragraph" w:customStyle="1" w:styleId="IncisoParr">
    <w:name w:val="IncisoParr"/>
    <w:basedOn w:val="Normal"/>
    <w:rsid w:val="00EC6BCB"/>
    <w:pPr>
      <w:widowControl w:val="0"/>
      <w:overflowPunct w:val="0"/>
      <w:autoSpaceDE w:val="0"/>
      <w:autoSpaceDN w:val="0"/>
      <w:adjustRightInd w:val="0"/>
      <w:spacing w:after="200"/>
      <w:ind w:left="992"/>
      <w:jc w:val="both"/>
      <w:textAlignment w:val="baseline"/>
    </w:pPr>
    <w:rPr>
      <w:rFonts w:ascii="Arial" w:eastAsia="Times New Roman" w:hAnsi="Arial"/>
      <w:sz w:val="22"/>
      <w:szCs w:val="20"/>
      <w:lang w:val="es-ES_tradnl" w:eastAsia="es-ES"/>
    </w:rPr>
  </w:style>
  <w:style w:type="paragraph" w:styleId="Textodebloque">
    <w:name w:val="Block Text"/>
    <w:basedOn w:val="Normal"/>
    <w:rsid w:val="00EC6BCB"/>
    <w:pPr>
      <w:tabs>
        <w:tab w:val="left" w:pos="1134"/>
      </w:tabs>
      <w:ind w:left="1134" w:right="51" w:hanging="567"/>
      <w:jc w:val="both"/>
    </w:pPr>
    <w:rPr>
      <w:rFonts w:ascii="Arial" w:eastAsia="Times New Roman" w:hAnsi="Arial"/>
      <w:color w:val="0000FF"/>
      <w:szCs w:val="20"/>
      <w:lang w:eastAsia="es-ES"/>
    </w:rPr>
  </w:style>
  <w:style w:type="paragraph" w:customStyle="1" w:styleId="Faccin">
    <w:name w:val="Facción"/>
    <w:basedOn w:val="Normal"/>
    <w:rsid w:val="00EC6BCB"/>
    <w:pPr>
      <w:keepLines/>
      <w:spacing w:after="200"/>
      <w:ind w:left="993" w:hanging="709"/>
      <w:jc w:val="both"/>
    </w:pPr>
    <w:rPr>
      <w:rFonts w:ascii="Arial" w:eastAsia="Times New Roman" w:hAnsi="Arial"/>
      <w:noProof/>
      <w:szCs w:val="20"/>
      <w:lang w:val="es-ES_tradnl" w:eastAsia="es-ES"/>
    </w:rPr>
  </w:style>
  <w:style w:type="character" w:customStyle="1" w:styleId="BodyText2Char">
    <w:name w:val="Body Text 2 Char"/>
    <w:locked/>
    <w:rsid w:val="00EC6BCB"/>
    <w:rPr>
      <w:rFonts w:ascii="Times New Roman" w:hAnsi="Times New Roman" w:cs="Times New Roman"/>
      <w:sz w:val="24"/>
      <w:szCs w:val="24"/>
      <w:lang w:val="es-ES" w:eastAsia="es-ES"/>
    </w:rPr>
  </w:style>
  <w:style w:type="paragraph" w:customStyle="1" w:styleId="Default">
    <w:name w:val="Default"/>
    <w:rsid w:val="00EC6BCB"/>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EC6BCB"/>
    <w:rPr>
      <w:rFonts w:ascii="Arial" w:hAnsi="Arial"/>
      <w:spacing w:val="10"/>
      <w:sz w:val="23"/>
      <w:szCs w:val="23"/>
      <w:shd w:val="clear" w:color="auto" w:fill="FFFFFF"/>
    </w:rPr>
  </w:style>
  <w:style w:type="paragraph" w:customStyle="1" w:styleId="Bodytext1">
    <w:name w:val="Body text1"/>
    <w:basedOn w:val="Normal"/>
    <w:link w:val="Bodytext"/>
    <w:rsid w:val="00EC6BCB"/>
    <w:pPr>
      <w:widowControl w:val="0"/>
      <w:shd w:val="clear" w:color="auto" w:fill="FFFFFF"/>
      <w:spacing w:before="840" w:after="420" w:line="288" w:lineRule="exact"/>
      <w:ind w:hanging="380"/>
      <w:jc w:val="both"/>
    </w:pPr>
    <w:rPr>
      <w:rFonts w:ascii="Arial" w:eastAsia="Calibri" w:hAnsi="Arial"/>
      <w:spacing w:val="10"/>
      <w:sz w:val="23"/>
      <w:szCs w:val="23"/>
      <w:lang w:val="es-MX" w:eastAsia="es-MX"/>
    </w:rPr>
  </w:style>
  <w:style w:type="character" w:customStyle="1" w:styleId="Heading2">
    <w:name w:val="Heading #2_"/>
    <w:link w:val="Heading20"/>
    <w:locked/>
    <w:rsid w:val="00EC6BCB"/>
    <w:rPr>
      <w:rFonts w:ascii="Arial" w:hAnsi="Arial"/>
      <w:sz w:val="28"/>
      <w:szCs w:val="28"/>
      <w:shd w:val="clear" w:color="auto" w:fill="FFFFFF"/>
    </w:rPr>
  </w:style>
  <w:style w:type="paragraph" w:customStyle="1" w:styleId="Heading20">
    <w:name w:val="Heading #2"/>
    <w:basedOn w:val="Normal"/>
    <w:link w:val="Heading2"/>
    <w:rsid w:val="00EC6BCB"/>
    <w:pPr>
      <w:widowControl w:val="0"/>
      <w:shd w:val="clear" w:color="auto" w:fill="FFFFFF"/>
      <w:spacing w:before="240" w:line="298" w:lineRule="exact"/>
      <w:ind w:hanging="320"/>
      <w:outlineLvl w:val="1"/>
    </w:pPr>
    <w:rPr>
      <w:rFonts w:ascii="Arial" w:eastAsia="Calibri" w:hAnsi="Arial"/>
      <w:sz w:val="28"/>
      <w:szCs w:val="28"/>
      <w:lang w:val="es-MX" w:eastAsia="es-MX"/>
    </w:rPr>
  </w:style>
  <w:style w:type="paragraph" w:customStyle="1" w:styleId="Textodebloque1">
    <w:name w:val="Texto de bloque1"/>
    <w:basedOn w:val="Normal"/>
    <w:rsid w:val="00EC6BCB"/>
    <w:pPr>
      <w:tabs>
        <w:tab w:val="left" w:pos="-284"/>
        <w:tab w:val="left" w:pos="9498"/>
      </w:tabs>
      <w:spacing w:before="160"/>
      <w:ind w:left="1843" w:right="51" w:hanging="709"/>
      <w:jc w:val="both"/>
    </w:pPr>
    <w:rPr>
      <w:rFonts w:ascii="Arial" w:eastAsia="Times New Roman" w:hAnsi="Arial"/>
      <w:sz w:val="20"/>
      <w:szCs w:val="20"/>
      <w:lang w:eastAsia="es-ES"/>
    </w:rPr>
  </w:style>
  <w:style w:type="paragraph" w:customStyle="1" w:styleId="BlockText1">
    <w:name w:val="Block Text1"/>
    <w:basedOn w:val="Normal"/>
    <w:rsid w:val="00EC6BCB"/>
    <w:pPr>
      <w:tabs>
        <w:tab w:val="left" w:pos="-284"/>
        <w:tab w:val="left" w:pos="1134"/>
        <w:tab w:val="left" w:pos="1494"/>
      </w:tabs>
      <w:spacing w:before="40"/>
      <w:ind w:left="1134" w:right="51"/>
      <w:jc w:val="both"/>
    </w:pPr>
    <w:rPr>
      <w:rFonts w:ascii="Arial" w:eastAsia="Times New Roman" w:hAnsi="Arial"/>
      <w:szCs w:val="20"/>
      <w:lang w:val="es-ES_tradnl" w:eastAsia="es-ES"/>
    </w:rPr>
  </w:style>
  <w:style w:type="paragraph" w:customStyle="1" w:styleId="Sangra2detindependiente2">
    <w:name w:val="Sangría 2 de t. independiente2"/>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3">
    <w:name w:val="Sangría 2 de t. independiente3"/>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styleId="nfasis">
    <w:name w:val="Emphasis"/>
    <w:qFormat/>
    <w:rsid w:val="00EC6BCB"/>
    <w:rPr>
      <w:rFonts w:cs="Times New Roman"/>
      <w:i/>
      <w:iCs/>
    </w:rPr>
  </w:style>
  <w:style w:type="paragraph" w:customStyle="1" w:styleId="Sangra3detindependiente1">
    <w:name w:val="Sangría 3 de t. independiente1"/>
    <w:basedOn w:val="Normal"/>
    <w:rsid w:val="00EC6BCB"/>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5">
    <w:name w:val="Sangría 2 de t. independiente5"/>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6">
    <w:name w:val="Sangría 2 de t. independiente6"/>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sinformato1">
    <w:name w:val="Texto sin formato1"/>
    <w:basedOn w:val="Normal"/>
    <w:rsid w:val="00EC6BCB"/>
    <w:pPr>
      <w:overflowPunct w:val="0"/>
      <w:autoSpaceDE w:val="0"/>
      <w:autoSpaceDN w:val="0"/>
      <w:adjustRightInd w:val="0"/>
      <w:textAlignment w:val="baseline"/>
    </w:pPr>
    <w:rPr>
      <w:rFonts w:ascii="Courier New" w:eastAsia="Times New Roman" w:hAnsi="Courier New"/>
      <w:sz w:val="20"/>
      <w:szCs w:val="20"/>
      <w:lang w:val="es-MX" w:eastAsia="es-ES"/>
    </w:rPr>
  </w:style>
  <w:style w:type="character" w:styleId="Hipervnculovisitado">
    <w:name w:val="FollowedHyperlink"/>
    <w:basedOn w:val="Fuentedeprrafopredeter"/>
    <w:uiPriority w:val="99"/>
    <w:unhideWhenUsed/>
    <w:rsid w:val="00EC6BCB"/>
    <w:rPr>
      <w:color w:val="800080"/>
      <w:u w:val="single"/>
    </w:rPr>
  </w:style>
  <w:style w:type="paragraph" w:customStyle="1" w:styleId="xl90">
    <w:name w:val="xl90"/>
    <w:basedOn w:val="Normal"/>
    <w:rsid w:val="00EC6BCB"/>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1">
    <w:name w:val="xl91"/>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2">
    <w:name w:val="xl92"/>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3">
    <w:name w:val="xl93"/>
    <w:basedOn w:val="Normal"/>
    <w:rsid w:val="00EC6BCB"/>
    <w:pPr>
      <w:pBdr>
        <w:top w:val="single" w:sz="4" w:space="0" w:color="auto"/>
        <w:bottom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4">
    <w:name w:val="xl94"/>
    <w:basedOn w:val="Normal"/>
    <w:rsid w:val="00EC6BCB"/>
    <w:pPr>
      <w:spacing w:before="100" w:beforeAutospacing="1" w:after="100" w:afterAutospacing="1"/>
      <w:jc w:val="center"/>
    </w:pPr>
    <w:rPr>
      <w:rFonts w:ascii="Times New Roman" w:eastAsia="Times New Roman" w:hAnsi="Times New Roman"/>
      <w:lang w:val="es-MX" w:eastAsia="es-MX"/>
    </w:rPr>
  </w:style>
  <w:style w:type="paragraph" w:customStyle="1" w:styleId="xl95">
    <w:name w:val="xl95"/>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96">
    <w:name w:val="xl96"/>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8">
    <w:name w:val="xl9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9">
    <w:name w:val="xl99"/>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0">
    <w:name w:val="xl100"/>
    <w:basedOn w:val="Normal"/>
    <w:rsid w:val="00EC6BCB"/>
    <w:pP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2">
    <w:name w:val="xl102"/>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3">
    <w:name w:val="xl103"/>
    <w:basedOn w:val="Normal"/>
    <w:rsid w:val="00EC6BCB"/>
    <w:pPr>
      <w:spacing w:before="100" w:beforeAutospacing="1" w:after="100" w:afterAutospacing="1"/>
      <w:textAlignment w:val="center"/>
    </w:pPr>
    <w:rPr>
      <w:rFonts w:ascii="Times New Roman" w:eastAsia="Times New Roman" w:hAnsi="Times New Roman"/>
      <w:lang w:val="es-MX" w:eastAsia="es-MX"/>
    </w:rPr>
  </w:style>
  <w:style w:type="paragraph" w:customStyle="1" w:styleId="xl104">
    <w:name w:val="xl104"/>
    <w:basedOn w:val="Normal"/>
    <w:rsid w:val="00EC6BCB"/>
    <w:pPr>
      <w:spacing w:before="100" w:beforeAutospacing="1" w:after="100" w:afterAutospacing="1"/>
      <w:jc w:val="center"/>
      <w:textAlignment w:val="center"/>
    </w:pPr>
    <w:rPr>
      <w:rFonts w:ascii="Times New Roman" w:eastAsia="Times New Roman" w:hAnsi="Times New Roman"/>
      <w:sz w:val="20"/>
      <w:szCs w:val="20"/>
      <w:lang w:val="es-MX" w:eastAsia="es-MX"/>
    </w:rPr>
  </w:style>
  <w:style w:type="paragraph" w:customStyle="1" w:styleId="xl105">
    <w:name w:val="xl105"/>
    <w:basedOn w:val="Normal"/>
    <w:rsid w:val="00EC6BCB"/>
    <w:pPr>
      <w:spacing w:before="100" w:beforeAutospacing="1" w:after="100" w:afterAutospacing="1"/>
      <w:textAlignment w:val="center"/>
    </w:pPr>
    <w:rPr>
      <w:rFonts w:ascii="Times New Roman" w:eastAsia="Times New Roman" w:hAnsi="Times New Roman"/>
      <w:sz w:val="20"/>
      <w:szCs w:val="20"/>
      <w:lang w:val="es-MX" w:eastAsia="es-MX"/>
    </w:rPr>
  </w:style>
  <w:style w:type="paragraph" w:customStyle="1" w:styleId="xl106">
    <w:name w:val="xl106"/>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9">
    <w:name w:val="xl109"/>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EC6BC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113">
    <w:name w:val="xl113"/>
    <w:basedOn w:val="Normal"/>
    <w:rsid w:val="00EC6BCB"/>
    <w:pPr>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114">
    <w:name w:val="xl114"/>
    <w:basedOn w:val="Normal"/>
    <w:rsid w:val="00EC6BCB"/>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5">
    <w:name w:val="xl115"/>
    <w:basedOn w:val="Normal"/>
    <w:rsid w:val="00EC6BCB"/>
    <w:pPr>
      <w:pBdr>
        <w:top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character" w:styleId="Textodelmarcadordeposicin">
    <w:name w:val="Placeholder Text"/>
    <w:basedOn w:val="Fuentedeprrafopredeter"/>
    <w:uiPriority w:val="99"/>
    <w:semiHidden/>
    <w:rsid w:val="00EC6BCB"/>
    <w:rPr>
      <w:color w:val="808080"/>
    </w:rPr>
  </w:style>
  <w:style w:type="paragraph" w:customStyle="1" w:styleId="msonormal0">
    <w:name w:val="msonormal"/>
    <w:basedOn w:val="Normal"/>
    <w:rsid w:val="00EC6BCB"/>
    <w:pPr>
      <w:spacing w:before="100" w:beforeAutospacing="1" w:after="100" w:afterAutospacing="1"/>
    </w:pPr>
    <w:rPr>
      <w:rFonts w:ascii="Times New Roman" w:eastAsia="Times New Roman" w:hAnsi="Times New Roman"/>
      <w:lang w:val="es-MX" w:eastAsia="es-MX"/>
    </w:rPr>
  </w:style>
  <w:style w:type="paragraph" w:customStyle="1" w:styleId="font5">
    <w:name w:val="font5"/>
    <w:basedOn w:val="Normal"/>
    <w:rsid w:val="00EC6BCB"/>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EC6BCB"/>
    <w:pPr>
      <w:suppressAutoHyphens/>
      <w:spacing w:after="120" w:line="480" w:lineRule="auto"/>
    </w:pPr>
    <w:rPr>
      <w:rFonts w:ascii="Times New Roman" w:eastAsia="Times New Roman" w:hAnsi="Times New Roman"/>
      <w:szCs w:val="20"/>
      <w:lang w:eastAsia="ar-SA"/>
    </w:rPr>
  </w:style>
  <w:style w:type="paragraph" w:customStyle="1" w:styleId="Textoindependiente22">
    <w:name w:val="Texto independiente 22"/>
    <w:basedOn w:val="Normal"/>
    <w:rsid w:val="00EC6BCB"/>
    <w:pPr>
      <w:suppressAutoHyphens/>
      <w:autoSpaceDE w:val="0"/>
      <w:jc w:val="both"/>
    </w:pPr>
    <w:rPr>
      <w:rFonts w:ascii="Arial Narrow" w:eastAsia="Times New Roman" w:hAnsi="Arial Narrow"/>
      <w:sz w:val="22"/>
      <w:szCs w:val="22"/>
      <w:lang w:val="es-ES_tradnl" w:eastAsia="ar-SA"/>
    </w:rPr>
  </w:style>
  <w:style w:type="paragraph" w:customStyle="1" w:styleId="Sangra2detindependiente7">
    <w:name w:val="Sangría 2 de t. independiente7"/>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CarCar8">
    <w:name w:val="Car Car8"/>
    <w:rsid w:val="00EC6BCB"/>
    <w:rPr>
      <w:sz w:val="24"/>
      <w:szCs w:val="24"/>
      <w:lang w:val="es-MX" w:eastAsia="es-ES" w:bidi="ar-SA"/>
    </w:rPr>
  </w:style>
  <w:style w:type="paragraph" w:customStyle="1" w:styleId="Prrafodelista2">
    <w:name w:val="Párrafo de lista2"/>
    <w:basedOn w:val="Normal"/>
    <w:rsid w:val="00EC6BCB"/>
    <w:pPr>
      <w:ind w:left="720"/>
      <w:contextualSpacing/>
    </w:pPr>
    <w:rPr>
      <w:rFonts w:ascii="Times New Roman" w:eastAsia="Calibri" w:hAnsi="Times New Roman"/>
      <w:sz w:val="20"/>
      <w:szCs w:val="20"/>
      <w:lang w:eastAsia="es-ES"/>
    </w:rPr>
  </w:style>
  <w:style w:type="paragraph" w:styleId="Lista">
    <w:name w:val="List"/>
    <w:basedOn w:val="Normal"/>
    <w:rsid w:val="00EC6BCB"/>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EC6BCB"/>
    <w:rPr>
      <w:sz w:val="24"/>
      <w:szCs w:val="24"/>
      <w:lang w:val="es-MX" w:eastAsia="es-ES" w:bidi="ar-SA"/>
    </w:rPr>
  </w:style>
  <w:style w:type="paragraph" w:customStyle="1" w:styleId="Textoindependiente32">
    <w:name w:val="Texto independiente 32"/>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1">
    <w:name w:val="1"/>
    <w:basedOn w:val="Normal"/>
    <w:next w:val="Sangradetextonormal"/>
    <w:rsid w:val="00EC6BCB"/>
    <w:pPr>
      <w:autoSpaceDE w:val="0"/>
      <w:autoSpaceDN w:val="0"/>
      <w:jc w:val="both"/>
    </w:pPr>
    <w:rPr>
      <w:rFonts w:ascii="Arial Narrow" w:eastAsia="Calibri" w:hAnsi="Arial Narrow"/>
      <w:sz w:val="22"/>
      <w:szCs w:val="22"/>
      <w:lang w:val="es-ES_tradnl" w:eastAsia="es-ES"/>
    </w:rPr>
  </w:style>
  <w:style w:type="paragraph" w:customStyle="1" w:styleId="ecxmsonormal">
    <w:name w:val="ecxmsonormal"/>
    <w:basedOn w:val="Normal"/>
    <w:rsid w:val="00EC6BCB"/>
    <w:pPr>
      <w:spacing w:after="324"/>
    </w:pPr>
    <w:rPr>
      <w:rFonts w:ascii="Times New Roman" w:eastAsia="Times New Roman" w:hAnsi="Times New Roman"/>
      <w:lang w:val="es-MX" w:eastAsia="es-MX"/>
    </w:rPr>
  </w:style>
  <w:style w:type="paragraph" w:customStyle="1" w:styleId="Sangra3detindependiente2">
    <w:name w:val="Sangría 3 de t. independiente2"/>
    <w:basedOn w:val="Normal"/>
    <w:rsid w:val="00EC6BCB"/>
    <w:pPr>
      <w:suppressAutoHyphens/>
      <w:spacing w:after="120"/>
      <w:ind w:left="283"/>
    </w:pPr>
    <w:rPr>
      <w:rFonts w:ascii="Times New Roman" w:eastAsia="Times New Roman" w:hAnsi="Times New Roman"/>
      <w:kern w:val="1"/>
      <w:sz w:val="16"/>
      <w:szCs w:val="16"/>
      <w:lang w:val="es-MX" w:eastAsia="ar-SA"/>
    </w:rPr>
  </w:style>
  <w:style w:type="paragraph" w:customStyle="1" w:styleId="CarCarCarCarCar">
    <w:name w:val="Car Car Car Car Car"/>
    <w:basedOn w:val="Normal"/>
    <w:rsid w:val="00EC6BCB"/>
    <w:pPr>
      <w:spacing w:after="160" w:line="240" w:lineRule="exact"/>
    </w:pPr>
    <w:rPr>
      <w:rFonts w:ascii="Tahoma" w:eastAsia="Times New Roman" w:hAnsi="Tahoma"/>
      <w:sz w:val="20"/>
      <w:szCs w:val="20"/>
      <w:lang w:val="en-US"/>
    </w:rPr>
  </w:style>
  <w:style w:type="character" w:customStyle="1" w:styleId="CarCar4">
    <w:name w:val="Car Car4"/>
    <w:locked/>
    <w:rsid w:val="00EC6BCB"/>
    <w:rPr>
      <w:rFonts w:eastAsia="Calibri"/>
      <w:sz w:val="24"/>
      <w:szCs w:val="24"/>
      <w:lang w:val="es-MX" w:eastAsia="es-ES" w:bidi="ar-SA"/>
    </w:rPr>
  </w:style>
  <w:style w:type="paragraph" w:customStyle="1" w:styleId="TableParagraph">
    <w:name w:val="Table Paragraph"/>
    <w:basedOn w:val="Normal"/>
    <w:uiPriority w:val="1"/>
    <w:qFormat/>
    <w:rsid w:val="00EC6BCB"/>
    <w:pPr>
      <w:widowControl w:val="0"/>
      <w:autoSpaceDE w:val="0"/>
      <w:autoSpaceDN w:val="0"/>
      <w:adjustRightInd w:val="0"/>
    </w:pPr>
    <w:rPr>
      <w:rFonts w:ascii="Arial" w:eastAsia="Times New Roman" w:hAnsi="Arial" w:cs="Arial"/>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EC6BCB"/>
    <w:rPr>
      <w:sz w:val="22"/>
      <w:szCs w:val="22"/>
      <w:lang w:eastAsia="en-US"/>
    </w:rPr>
  </w:style>
  <w:style w:type="character" w:customStyle="1" w:styleId="WW8Num8z3">
    <w:name w:val="WW8Num8z3"/>
    <w:rsid w:val="00EC6BCB"/>
    <w:rPr>
      <w:rFonts w:ascii="Symbol" w:hAnsi="Symbol"/>
    </w:rPr>
  </w:style>
  <w:style w:type="paragraph" w:customStyle="1" w:styleId="Sangra2detindependiente8">
    <w:name w:val="Sangría 2 de t. independiente8"/>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3">
    <w:name w:val="Párrafo de lista3"/>
    <w:basedOn w:val="Normal"/>
    <w:rsid w:val="00EC6BCB"/>
    <w:pPr>
      <w:ind w:left="720"/>
      <w:contextualSpacing/>
    </w:pPr>
    <w:rPr>
      <w:rFonts w:ascii="Times New Roman" w:eastAsia="Calibri" w:hAnsi="Times New Roman"/>
      <w:sz w:val="20"/>
      <w:szCs w:val="20"/>
      <w:lang w:eastAsia="es-ES"/>
    </w:rPr>
  </w:style>
  <w:style w:type="paragraph" w:customStyle="1" w:styleId="Textoindependiente33">
    <w:name w:val="Texto independiente 33"/>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Sangra2detindependiente9">
    <w:name w:val="Sangría 2 de t. independiente9"/>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4">
    <w:name w:val="Párrafo de lista4"/>
    <w:basedOn w:val="Normal"/>
    <w:rsid w:val="00EC6BCB"/>
    <w:pPr>
      <w:ind w:left="720"/>
      <w:contextualSpacing/>
    </w:pPr>
    <w:rPr>
      <w:rFonts w:ascii="Times New Roman" w:eastAsia="Calibri" w:hAnsi="Times New Roman"/>
      <w:sz w:val="20"/>
      <w:szCs w:val="20"/>
      <w:lang w:eastAsia="es-ES"/>
    </w:rPr>
  </w:style>
  <w:style w:type="paragraph" w:customStyle="1" w:styleId="Textoindependiente34">
    <w:name w:val="Texto independiente 34"/>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paragraph" w:styleId="Ttulo1">
    <w:name w:val="heading 1"/>
    <w:basedOn w:val="Normal"/>
    <w:next w:val="Normal"/>
    <w:link w:val="Ttulo1Car"/>
    <w:qFormat/>
    <w:rsid w:val="00EC6BCB"/>
    <w:pPr>
      <w:keepNext/>
      <w:keepLines/>
      <w:spacing w:before="240"/>
      <w:outlineLvl w:val="0"/>
    </w:pPr>
    <w:rPr>
      <w:rFonts w:asciiTheme="majorHAnsi" w:eastAsiaTheme="majorEastAsia" w:hAnsiTheme="majorHAnsi" w:cstheme="majorBidi"/>
      <w:color w:val="0F4761" w:themeColor="accent1" w:themeShade="BF"/>
      <w:sz w:val="32"/>
      <w:szCs w:val="32"/>
      <w:lang w:val="es-ES_tradnl"/>
    </w:rPr>
  </w:style>
  <w:style w:type="paragraph" w:styleId="Ttulo2">
    <w:name w:val="heading 2"/>
    <w:basedOn w:val="Normal"/>
    <w:next w:val="Normal"/>
    <w:link w:val="Ttulo2Car"/>
    <w:qFormat/>
    <w:rsid w:val="00A55160"/>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EC6BCB"/>
    <w:pPr>
      <w:keepNext/>
      <w:overflowPunct w:val="0"/>
      <w:autoSpaceDE w:val="0"/>
      <w:autoSpaceDN w:val="0"/>
      <w:adjustRightInd w:val="0"/>
      <w:spacing w:before="240" w:after="60"/>
      <w:textAlignment w:val="baseline"/>
      <w:outlineLvl w:val="2"/>
    </w:pPr>
    <w:rPr>
      <w:rFonts w:ascii="Times New Roman" w:eastAsia="Times New Roman" w:hAnsi="Times New Roman"/>
      <w:b/>
      <w:szCs w:val="20"/>
      <w:lang w:val="es-ES_tradnl" w:eastAsia="es-ES"/>
    </w:rPr>
  </w:style>
  <w:style w:type="paragraph" w:styleId="Ttulo4">
    <w:name w:val="heading 4"/>
    <w:basedOn w:val="Normal"/>
    <w:next w:val="Normal"/>
    <w:link w:val="Ttulo4Car"/>
    <w:qFormat/>
    <w:rsid w:val="00EC6BCB"/>
    <w:pPr>
      <w:keepNext/>
      <w:overflowPunct w:val="0"/>
      <w:autoSpaceDE w:val="0"/>
      <w:autoSpaceDN w:val="0"/>
      <w:adjustRightInd w:val="0"/>
      <w:spacing w:before="240" w:after="60"/>
      <w:textAlignment w:val="baseline"/>
      <w:outlineLvl w:val="3"/>
    </w:pPr>
    <w:rPr>
      <w:rFonts w:ascii="Times New Roman" w:eastAsia="Times New Roman" w:hAnsi="Times New Roman"/>
      <w:b/>
      <w:i/>
      <w:szCs w:val="20"/>
      <w:lang w:val="es-ES_tradnl" w:eastAsia="es-ES"/>
    </w:rPr>
  </w:style>
  <w:style w:type="paragraph" w:styleId="Ttulo5">
    <w:name w:val="heading 5"/>
    <w:basedOn w:val="Normal"/>
    <w:next w:val="Normal"/>
    <w:link w:val="Ttulo5Car"/>
    <w:unhideWhenUsed/>
    <w:qFormat/>
    <w:rsid w:val="00EC6BCB"/>
    <w:pPr>
      <w:keepNext/>
      <w:keepLines/>
      <w:spacing w:before="4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ar"/>
    <w:qFormat/>
    <w:rsid w:val="00EC6BCB"/>
    <w:pPr>
      <w:overflowPunct w:val="0"/>
      <w:autoSpaceDE w:val="0"/>
      <w:autoSpaceDN w:val="0"/>
      <w:adjustRightInd w:val="0"/>
      <w:spacing w:before="240" w:after="60"/>
      <w:textAlignment w:val="baseline"/>
      <w:outlineLvl w:val="5"/>
    </w:pPr>
    <w:rPr>
      <w:rFonts w:ascii="Arial" w:eastAsia="Times New Roman" w:hAnsi="Arial"/>
      <w:i/>
      <w:sz w:val="22"/>
      <w:szCs w:val="20"/>
      <w:lang w:val="es-ES_tradnl" w:eastAsia="es-ES"/>
    </w:rPr>
  </w:style>
  <w:style w:type="paragraph" w:styleId="Ttulo7">
    <w:name w:val="heading 7"/>
    <w:basedOn w:val="Normal"/>
    <w:next w:val="Normal"/>
    <w:link w:val="Ttulo7Car"/>
    <w:qFormat/>
    <w:rsid w:val="00EC6BCB"/>
    <w:pPr>
      <w:overflowPunct w:val="0"/>
      <w:autoSpaceDE w:val="0"/>
      <w:autoSpaceDN w:val="0"/>
      <w:adjustRightInd w:val="0"/>
      <w:spacing w:before="240" w:after="60"/>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EC6BCB"/>
    <w:pPr>
      <w:overflowPunct w:val="0"/>
      <w:autoSpaceDE w:val="0"/>
      <w:autoSpaceDN w:val="0"/>
      <w:adjustRightInd w:val="0"/>
      <w:spacing w:before="240" w:after="60"/>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EC6BCB"/>
    <w:pPr>
      <w:overflowPunct w:val="0"/>
      <w:autoSpaceDE w:val="0"/>
      <w:autoSpaceDN w:val="0"/>
      <w:adjustRightInd w:val="0"/>
      <w:spacing w:before="240" w:after="60"/>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A73D65"/>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link w:val="Encabezado"/>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customStyle="1" w:styleId="Ttulo2Car">
    <w:name w:val="Título 2 Car"/>
    <w:basedOn w:val="Fuentedeprrafopredeter"/>
    <w:link w:val="Ttulo2"/>
    <w:rsid w:val="00A55160"/>
    <w:rPr>
      <w:rFonts w:ascii="Arial" w:hAnsi="Arial" w:cs="Arial"/>
      <w:b/>
      <w:bCs/>
      <w:i/>
      <w:iCs/>
      <w:sz w:val="28"/>
      <w:szCs w:val="28"/>
      <w:lang w:eastAsia="es-ES"/>
    </w:rPr>
  </w:style>
  <w:style w:type="table" w:styleId="Tablacontema">
    <w:name w:val="Table Theme"/>
    <w:basedOn w:val="Tablanormal"/>
    <w:uiPriority w:val="99"/>
    <w:unhideWhenUsed/>
    <w:rsid w:val="00A55160"/>
    <w:rPr>
      <w:rFonts w:asciiTheme="minorHAnsi" w:eastAsiaTheme="minorEastAsia" w:hAnsiTheme="minorHAnsi" w:cstheme="minorBidi"/>
      <w:sz w:val="24"/>
      <w:szCs w:val="24"/>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rsid w:val="00EC6BCB"/>
    <w:rPr>
      <w:rFonts w:asciiTheme="majorHAnsi" w:eastAsiaTheme="majorEastAsia" w:hAnsiTheme="majorHAnsi" w:cstheme="majorBidi"/>
      <w:color w:val="0F4761" w:themeColor="accent1" w:themeShade="BF"/>
      <w:sz w:val="24"/>
      <w:szCs w:val="24"/>
      <w:lang w:val="es-ES" w:eastAsia="en-US"/>
    </w:rPr>
  </w:style>
  <w:style w:type="character" w:customStyle="1" w:styleId="Ttulo1Car">
    <w:name w:val="Título 1 Car"/>
    <w:basedOn w:val="Fuentedeprrafopredeter"/>
    <w:link w:val="Ttulo1"/>
    <w:rsid w:val="00EC6BCB"/>
    <w:rPr>
      <w:rFonts w:asciiTheme="majorHAnsi" w:eastAsiaTheme="majorEastAsia" w:hAnsiTheme="majorHAnsi" w:cstheme="majorBidi"/>
      <w:color w:val="0F4761" w:themeColor="accent1" w:themeShade="BF"/>
      <w:sz w:val="32"/>
      <w:szCs w:val="32"/>
      <w:lang w:val="es-ES_tradnl" w:eastAsia="en-US"/>
    </w:rPr>
  </w:style>
  <w:style w:type="character" w:customStyle="1" w:styleId="Ttulo3Car">
    <w:name w:val="Título 3 Car"/>
    <w:aliases w:val="H3 Car,Titulo 3 Car,Level 1 - 1 Car,h3 Car,Level 3 Topic Heading Car,Section Car"/>
    <w:basedOn w:val="Fuentedeprrafopredeter"/>
    <w:link w:val="Ttulo3"/>
    <w:rsid w:val="00EC6BCB"/>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EC6BCB"/>
    <w:rPr>
      <w:rFonts w:ascii="Times New Roman" w:eastAsia="Times New Roman" w:hAnsi="Times New Roman"/>
      <w:b/>
      <w:i/>
      <w:sz w:val="24"/>
      <w:lang w:val="es-ES_tradnl" w:eastAsia="es-ES"/>
    </w:rPr>
  </w:style>
  <w:style w:type="character" w:customStyle="1" w:styleId="Ttulo6Car">
    <w:name w:val="Título 6 Car"/>
    <w:basedOn w:val="Fuentedeprrafopredeter"/>
    <w:link w:val="Ttulo6"/>
    <w:rsid w:val="00EC6BCB"/>
    <w:rPr>
      <w:rFonts w:ascii="Arial" w:eastAsia="Times New Roman" w:hAnsi="Arial"/>
      <w:i/>
      <w:sz w:val="22"/>
      <w:lang w:val="es-ES_tradnl" w:eastAsia="es-ES"/>
    </w:rPr>
  </w:style>
  <w:style w:type="character" w:customStyle="1" w:styleId="Ttulo7Car">
    <w:name w:val="Título 7 Car"/>
    <w:basedOn w:val="Fuentedeprrafopredeter"/>
    <w:link w:val="Ttulo7"/>
    <w:rsid w:val="00EC6BCB"/>
    <w:rPr>
      <w:rFonts w:ascii="Arial" w:eastAsia="Times New Roman" w:hAnsi="Arial"/>
      <w:lang w:val="es-ES_tradnl" w:eastAsia="es-ES"/>
    </w:rPr>
  </w:style>
  <w:style w:type="character" w:customStyle="1" w:styleId="Ttulo8Car">
    <w:name w:val="Título 8 Car"/>
    <w:basedOn w:val="Fuentedeprrafopredeter"/>
    <w:link w:val="Ttulo8"/>
    <w:rsid w:val="00EC6BCB"/>
    <w:rPr>
      <w:rFonts w:ascii="Arial" w:eastAsia="Times New Roman" w:hAnsi="Arial"/>
      <w:i/>
      <w:lang w:val="es-ES_tradnl" w:eastAsia="es-ES"/>
    </w:rPr>
  </w:style>
  <w:style w:type="character" w:customStyle="1" w:styleId="Ttulo9Car">
    <w:name w:val="Título 9 Car"/>
    <w:basedOn w:val="Fuentedeprrafopredeter"/>
    <w:link w:val="Ttulo9"/>
    <w:rsid w:val="00EC6BCB"/>
    <w:rPr>
      <w:rFonts w:ascii="Arial" w:eastAsia="Times New Roman" w:hAnsi="Arial"/>
      <w:i/>
      <w:sz w:val="18"/>
      <w:lang w:val="es-ES_tradnl" w:eastAsia="es-ES"/>
    </w:rPr>
  </w:style>
  <w:style w:type="paragraph" w:customStyle="1" w:styleId="Arial">
    <w:name w:val="Arial"/>
    <w:basedOn w:val="Normal"/>
    <w:rsid w:val="00EC6BCB"/>
    <w:pPr>
      <w:jc w:val="center"/>
    </w:pPr>
    <w:rPr>
      <w:rFonts w:ascii="Arial" w:eastAsia="Calibri" w:hAnsi="Arial"/>
      <w:snapToGrid w:val="0"/>
      <w:sz w:val="20"/>
      <w:szCs w:val="20"/>
      <w:lang w:val="es-ES_tradnl" w:eastAsia="es-ES"/>
    </w:rPr>
  </w:style>
  <w:style w:type="table" w:styleId="Tablaconcuadrcula">
    <w:name w:val="Table Grid"/>
    <w:basedOn w:val="Tablanormal"/>
    <w:uiPriority w:val="59"/>
    <w:rsid w:val="00EC6B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EC6BCB"/>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EC6BCB"/>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EC6BCB"/>
    <w:pPr>
      <w:spacing w:after="200" w:line="276" w:lineRule="auto"/>
      <w:ind w:left="720"/>
      <w:contextualSpacing/>
    </w:pPr>
    <w:rPr>
      <w:rFonts w:eastAsia="Calibri"/>
      <w:sz w:val="22"/>
      <w:szCs w:val="22"/>
      <w:lang w:val="es-MX"/>
    </w:rPr>
  </w:style>
  <w:style w:type="paragraph" w:styleId="NormalWeb">
    <w:name w:val="Normal (Web)"/>
    <w:basedOn w:val="Normal"/>
    <w:unhideWhenUsed/>
    <w:rsid w:val="00EC6BCB"/>
    <w:pPr>
      <w:spacing w:before="100" w:beforeAutospacing="1" w:after="100" w:afterAutospacing="1"/>
    </w:pPr>
    <w:rPr>
      <w:rFonts w:ascii="Times New Roman" w:eastAsia="Times New Roman" w:hAnsi="Times New Roman"/>
      <w:lang w:val="es-MX" w:eastAsia="es-MX"/>
    </w:rPr>
  </w:style>
  <w:style w:type="paragraph" w:styleId="Textoindependiente">
    <w:name w:val="Body Text"/>
    <w:basedOn w:val="Normal"/>
    <w:link w:val="TextoindependienteCar"/>
    <w:uiPriority w:val="1"/>
    <w:unhideWhenUsed/>
    <w:qFormat/>
    <w:rsid w:val="00EC6BCB"/>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1"/>
    <w:rsid w:val="00EC6BCB"/>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EC6BCB"/>
    <w:rPr>
      <w:color w:val="467886" w:themeColor="hyperlink"/>
      <w:u w:val="single"/>
    </w:rPr>
  </w:style>
  <w:style w:type="character" w:styleId="Refdecomentario">
    <w:name w:val="annotation reference"/>
    <w:basedOn w:val="Fuentedeprrafopredeter"/>
    <w:uiPriority w:val="99"/>
    <w:unhideWhenUsed/>
    <w:rsid w:val="00EC6BCB"/>
    <w:rPr>
      <w:sz w:val="18"/>
      <w:szCs w:val="18"/>
    </w:rPr>
  </w:style>
  <w:style w:type="paragraph" w:styleId="Textocomentario">
    <w:name w:val="annotation text"/>
    <w:basedOn w:val="Normal"/>
    <w:link w:val="TextocomentarioCar"/>
    <w:unhideWhenUsed/>
    <w:rsid w:val="00EC6BCB"/>
    <w:pPr>
      <w:spacing w:after="200"/>
    </w:pPr>
    <w:rPr>
      <w:rFonts w:eastAsia="Calibri"/>
      <w:lang w:val="es-MX"/>
    </w:rPr>
  </w:style>
  <w:style w:type="character" w:customStyle="1" w:styleId="TextocomentarioCar">
    <w:name w:val="Texto comentario Car"/>
    <w:basedOn w:val="Fuentedeprrafopredeter"/>
    <w:link w:val="Textocomentario"/>
    <w:rsid w:val="00EC6BCB"/>
    <w:rPr>
      <w:sz w:val="24"/>
      <w:szCs w:val="24"/>
      <w:lang w:eastAsia="en-US"/>
    </w:rPr>
  </w:style>
  <w:style w:type="paragraph" w:styleId="Asuntodelcomentario">
    <w:name w:val="annotation subject"/>
    <w:basedOn w:val="Textocomentario"/>
    <w:next w:val="Textocomentario"/>
    <w:link w:val="AsuntodelcomentarioCar"/>
    <w:uiPriority w:val="99"/>
    <w:unhideWhenUsed/>
    <w:rsid w:val="00EC6BCB"/>
    <w:rPr>
      <w:b/>
      <w:bCs/>
      <w:sz w:val="20"/>
      <w:szCs w:val="20"/>
    </w:rPr>
  </w:style>
  <w:style w:type="character" w:customStyle="1" w:styleId="AsuntodelcomentarioCar">
    <w:name w:val="Asunto del comentario Car"/>
    <w:basedOn w:val="TextocomentarioCar"/>
    <w:link w:val="Asuntodelcomentario"/>
    <w:uiPriority w:val="99"/>
    <w:rsid w:val="00EC6BCB"/>
    <w:rPr>
      <w:b/>
      <w:bCs/>
      <w:sz w:val="24"/>
      <w:szCs w:val="24"/>
      <w:lang w:eastAsia="en-US"/>
    </w:rPr>
  </w:style>
  <w:style w:type="paragraph" w:styleId="Sinespaciado">
    <w:name w:val="No Spacing"/>
    <w:link w:val="SinespaciadoCar"/>
    <w:uiPriority w:val="1"/>
    <w:qFormat/>
    <w:rsid w:val="00EC6BCB"/>
    <w:rPr>
      <w:sz w:val="22"/>
      <w:szCs w:val="22"/>
      <w:lang w:eastAsia="en-US"/>
    </w:rPr>
  </w:style>
  <w:style w:type="character" w:customStyle="1" w:styleId="SinespaciadoCar">
    <w:name w:val="Sin espaciado Car"/>
    <w:link w:val="Sinespaciado"/>
    <w:uiPriority w:val="1"/>
    <w:rsid w:val="00EC6BCB"/>
    <w:rPr>
      <w:sz w:val="22"/>
      <w:szCs w:val="22"/>
      <w:lang w:eastAsia="en-US"/>
    </w:rPr>
  </w:style>
  <w:style w:type="character" w:customStyle="1" w:styleId="A2">
    <w:name w:val="A2"/>
    <w:uiPriority w:val="99"/>
    <w:rsid w:val="00EC6BCB"/>
    <w:rPr>
      <w:rFonts w:cs="Palatino"/>
      <w:b/>
      <w:bCs/>
      <w:color w:val="000000"/>
      <w:sz w:val="28"/>
      <w:szCs w:val="28"/>
    </w:rPr>
  </w:style>
  <w:style w:type="character" w:styleId="Textoennegrita">
    <w:name w:val="Strong"/>
    <w:basedOn w:val="Fuentedeprrafopredeter"/>
    <w:uiPriority w:val="22"/>
    <w:qFormat/>
    <w:rsid w:val="00EC6BCB"/>
    <w:rPr>
      <w:b/>
      <w:bCs/>
    </w:rPr>
  </w:style>
  <w:style w:type="paragraph" w:customStyle="1" w:styleId="Prrafodelista1">
    <w:name w:val="Párrafo de lista1"/>
    <w:basedOn w:val="Normal"/>
    <w:rsid w:val="00EC6BCB"/>
    <w:pPr>
      <w:suppressAutoHyphens/>
      <w:ind w:left="720"/>
      <w:contextualSpacing/>
    </w:pPr>
    <w:rPr>
      <w:rFonts w:ascii="Times New Roman" w:eastAsia="Calibri" w:hAnsi="Times New Roman"/>
      <w:kern w:val="1"/>
      <w:lang w:val="es-MX" w:eastAsia="ar-SA"/>
    </w:rPr>
  </w:style>
  <w:style w:type="paragraph" w:styleId="Sangra3detindependiente">
    <w:name w:val="Body Text Indent 3"/>
    <w:basedOn w:val="Normal"/>
    <w:link w:val="Sangra3detindependienteCar"/>
    <w:unhideWhenUsed/>
    <w:rsid w:val="00EC6BCB"/>
    <w:pPr>
      <w:spacing w:after="120" w:line="276" w:lineRule="auto"/>
      <w:ind w:left="283"/>
    </w:pPr>
    <w:rPr>
      <w:rFonts w:eastAsia="Calibri"/>
      <w:sz w:val="16"/>
      <w:szCs w:val="16"/>
      <w:lang w:val="es-MX"/>
    </w:rPr>
  </w:style>
  <w:style w:type="character" w:customStyle="1" w:styleId="Sangra3detindependienteCar">
    <w:name w:val="Sangría 3 de t. independiente Car"/>
    <w:basedOn w:val="Fuentedeprrafopredeter"/>
    <w:link w:val="Sangra3detindependiente"/>
    <w:rsid w:val="00EC6BCB"/>
    <w:rPr>
      <w:sz w:val="16"/>
      <w:szCs w:val="16"/>
      <w:lang w:eastAsia="en-US"/>
    </w:rPr>
  </w:style>
  <w:style w:type="paragraph" w:customStyle="1" w:styleId="Car">
    <w:name w:val="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EC6BCB"/>
    <w:pPr>
      <w:widowControl w:val="0"/>
      <w:overflowPunct w:val="0"/>
      <w:autoSpaceDE w:val="0"/>
      <w:autoSpaceDN w:val="0"/>
      <w:adjustRightInd w:val="0"/>
      <w:jc w:val="both"/>
      <w:textAlignment w:val="baseline"/>
    </w:pPr>
    <w:rPr>
      <w:rFonts w:ascii="Arial" w:eastAsia="Times New Roman" w:hAnsi="Arial"/>
      <w:sz w:val="20"/>
      <w:szCs w:val="20"/>
      <w:lang w:eastAsia="es-ES"/>
    </w:rPr>
  </w:style>
  <w:style w:type="paragraph" w:styleId="Textoindependiente2">
    <w:name w:val="Body Text 2"/>
    <w:basedOn w:val="Normal"/>
    <w:link w:val="Textoindependiente2Car"/>
    <w:rsid w:val="00EC6BCB"/>
    <w:pPr>
      <w:spacing w:after="120" w:line="480" w:lineRule="auto"/>
    </w:pPr>
    <w:rPr>
      <w:rFonts w:ascii="Times New Roman" w:eastAsia="Calibri" w:hAnsi="Times New Roman"/>
      <w:lang w:val="es-MX" w:eastAsia="es-ES"/>
    </w:rPr>
  </w:style>
  <w:style w:type="character" w:customStyle="1" w:styleId="Textoindependiente2Car">
    <w:name w:val="Texto independiente 2 Car"/>
    <w:basedOn w:val="Fuentedeprrafopredeter"/>
    <w:link w:val="Textoindependiente2"/>
    <w:rsid w:val="00EC6BCB"/>
    <w:rPr>
      <w:rFonts w:ascii="Times New Roman" w:hAnsi="Times New Roman"/>
      <w:sz w:val="24"/>
      <w:szCs w:val="24"/>
      <w:lang w:eastAsia="es-ES"/>
    </w:rPr>
  </w:style>
  <w:style w:type="paragraph" w:styleId="Sangradetextonormal">
    <w:name w:val="Body Text Indent"/>
    <w:basedOn w:val="Normal"/>
    <w:link w:val="SangradetextonormalCar"/>
    <w:rsid w:val="00EC6BCB"/>
    <w:pPr>
      <w:spacing w:after="120"/>
      <w:ind w:left="283"/>
    </w:pPr>
    <w:rPr>
      <w:rFonts w:ascii="Times New Roman" w:eastAsia="Calibri" w:hAnsi="Times New Roman"/>
      <w:lang w:val="es-MX" w:eastAsia="es-ES"/>
    </w:rPr>
  </w:style>
  <w:style w:type="character" w:customStyle="1" w:styleId="SangradetextonormalCar">
    <w:name w:val="Sangría de texto normal Car"/>
    <w:basedOn w:val="Fuentedeprrafopredeter"/>
    <w:link w:val="Sangradetextonormal"/>
    <w:rsid w:val="00EC6BCB"/>
    <w:rPr>
      <w:rFonts w:ascii="Times New Roman" w:hAnsi="Times New Roman"/>
      <w:sz w:val="24"/>
      <w:szCs w:val="24"/>
      <w:lang w:eastAsia="es-ES"/>
    </w:rPr>
  </w:style>
  <w:style w:type="paragraph" w:customStyle="1" w:styleId="ANOTACION">
    <w:name w:val="ANOTACION"/>
    <w:basedOn w:val="Normal"/>
    <w:rsid w:val="00EC6BCB"/>
    <w:pPr>
      <w:autoSpaceDE w:val="0"/>
      <w:autoSpaceDN w:val="0"/>
      <w:spacing w:after="101" w:line="216" w:lineRule="atLeast"/>
      <w:jc w:val="center"/>
    </w:pPr>
    <w:rPr>
      <w:rFonts w:ascii="Arial" w:eastAsia="Calibri" w:hAnsi="Arial"/>
      <w:b/>
      <w:sz w:val="18"/>
      <w:szCs w:val="20"/>
      <w:lang w:val="es-ES_tradnl" w:eastAsia="es-ES"/>
    </w:rPr>
  </w:style>
  <w:style w:type="paragraph" w:styleId="Sangra2detindependiente">
    <w:name w:val="Body Text Indent 2"/>
    <w:basedOn w:val="Normal"/>
    <w:link w:val="Sangra2detindependienteCar"/>
    <w:rsid w:val="00EC6BCB"/>
    <w:pPr>
      <w:spacing w:after="120" w:line="480" w:lineRule="auto"/>
      <w:ind w:left="283"/>
    </w:pPr>
    <w:rPr>
      <w:rFonts w:ascii="Times New Roman" w:eastAsia="Calibri" w:hAnsi="Times New Roman"/>
      <w:lang w:val="es-MX" w:eastAsia="es-ES"/>
    </w:rPr>
  </w:style>
  <w:style w:type="character" w:customStyle="1" w:styleId="Sangra2detindependienteCar">
    <w:name w:val="Sangría 2 de t. independiente Car"/>
    <w:basedOn w:val="Fuentedeprrafopredeter"/>
    <w:link w:val="Sangra2detindependiente"/>
    <w:rsid w:val="00EC6BCB"/>
    <w:rPr>
      <w:rFonts w:ascii="Times New Roman" w:hAnsi="Times New Roman"/>
      <w:sz w:val="24"/>
      <w:szCs w:val="24"/>
      <w:lang w:eastAsia="es-ES"/>
    </w:rPr>
  </w:style>
  <w:style w:type="paragraph" w:customStyle="1" w:styleId="Sangra2detindependiente1">
    <w:name w:val="Sangría 2 de t. independiente1"/>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DeltaViewInsertion">
    <w:name w:val="DeltaView Insertion"/>
    <w:rsid w:val="00EC6BCB"/>
    <w:rPr>
      <w:color w:val="0000FF"/>
      <w:spacing w:val="0"/>
      <w:u w:val="double"/>
    </w:rPr>
  </w:style>
  <w:style w:type="paragraph" w:customStyle="1" w:styleId="CharCharCarCarCharCharCarCarCharCharCarCarCharChar">
    <w:name w:val="Char Char Car Car Char Char Car Car Char Char Car Car Char Char"/>
    <w:basedOn w:val="Normal"/>
    <w:rsid w:val="00EC6BCB"/>
    <w:pPr>
      <w:spacing w:before="60" w:after="160" w:line="240" w:lineRule="exact"/>
    </w:pPr>
    <w:rPr>
      <w:rFonts w:ascii="Verdana" w:eastAsia="Calibri" w:hAnsi="Verdana"/>
      <w:color w:val="FF00FF"/>
      <w:sz w:val="20"/>
      <w:szCs w:val="20"/>
      <w:lang w:val="en-US"/>
    </w:rPr>
  </w:style>
  <w:style w:type="paragraph" w:customStyle="1" w:styleId="BodyTextIndent21">
    <w:name w:val="Body Text Indent 21"/>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
    <w:name w:val="Texto"/>
    <w:basedOn w:val="Normal"/>
    <w:link w:val="TextoCar"/>
    <w:rsid w:val="00EC6BCB"/>
    <w:pPr>
      <w:spacing w:after="101" w:line="216" w:lineRule="exact"/>
      <w:ind w:firstLine="288"/>
      <w:jc w:val="both"/>
    </w:pPr>
    <w:rPr>
      <w:rFonts w:ascii="Arial" w:eastAsia="Times New Roman" w:hAnsi="Arial" w:cs="Arial"/>
      <w:sz w:val="18"/>
      <w:szCs w:val="20"/>
      <w:lang w:eastAsia="es-MX"/>
    </w:rPr>
  </w:style>
  <w:style w:type="character" w:customStyle="1" w:styleId="TextoCar">
    <w:name w:val="Texto Car"/>
    <w:link w:val="Texto"/>
    <w:locked/>
    <w:rsid w:val="00EC6BCB"/>
    <w:rPr>
      <w:rFonts w:ascii="Arial" w:eastAsia="Times New Roman" w:hAnsi="Arial" w:cs="Arial"/>
      <w:sz w:val="18"/>
      <w:lang w:val="es-ES"/>
    </w:rPr>
  </w:style>
  <w:style w:type="paragraph" w:customStyle="1" w:styleId="bodytextindent2">
    <w:name w:val="bodytextindent2"/>
    <w:basedOn w:val="Normal"/>
    <w:rsid w:val="00EC6BCB"/>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EC6BCB"/>
    <w:pPr>
      <w:widowControl w:val="0"/>
      <w:jc w:val="both"/>
    </w:pPr>
    <w:rPr>
      <w:rFonts w:ascii="Arial" w:eastAsia="Times New Roman" w:hAnsi="Arial"/>
      <w:b/>
      <w:sz w:val="28"/>
      <w:szCs w:val="20"/>
      <w:lang w:val="en-US" w:eastAsia="es-ES"/>
    </w:rPr>
  </w:style>
  <w:style w:type="paragraph" w:customStyle="1" w:styleId="Textoindependiente31">
    <w:name w:val="Texto independiente 31"/>
    <w:basedOn w:val="Normal"/>
    <w:rsid w:val="00EC6BCB"/>
    <w:pPr>
      <w:overflowPunct w:val="0"/>
      <w:autoSpaceDE w:val="0"/>
      <w:autoSpaceDN w:val="0"/>
      <w:adjustRightInd w:val="0"/>
      <w:jc w:val="both"/>
      <w:textAlignment w:val="baseline"/>
    </w:pPr>
    <w:rPr>
      <w:rFonts w:ascii="Times New Roman" w:eastAsia="Times New Roman" w:hAnsi="Times New Roman"/>
      <w:szCs w:val="20"/>
      <w:lang w:eastAsia="es-ES"/>
    </w:rPr>
  </w:style>
  <w:style w:type="paragraph" w:styleId="Ttulo">
    <w:name w:val="Title"/>
    <w:basedOn w:val="Normal"/>
    <w:link w:val="TtuloCar"/>
    <w:qFormat/>
    <w:rsid w:val="00EC6BCB"/>
    <w:pPr>
      <w:jc w:val="center"/>
    </w:pPr>
    <w:rPr>
      <w:rFonts w:ascii="Arial" w:eastAsia="Times New Roman" w:hAnsi="Arial"/>
      <w:b/>
      <w:bCs/>
      <w:szCs w:val="20"/>
      <w:lang w:val="es-ES_tradnl" w:eastAsia="es-ES"/>
    </w:rPr>
  </w:style>
  <w:style w:type="character" w:customStyle="1" w:styleId="TtuloCar">
    <w:name w:val="Título Car"/>
    <w:basedOn w:val="Fuentedeprrafopredeter"/>
    <w:link w:val="Ttulo"/>
    <w:rsid w:val="00EC6BCB"/>
    <w:rPr>
      <w:rFonts w:ascii="Arial" w:eastAsia="Times New Roman" w:hAnsi="Arial"/>
      <w:b/>
      <w:bCs/>
      <w:sz w:val="24"/>
      <w:lang w:val="es-ES_tradnl" w:eastAsia="es-ES"/>
    </w:rPr>
  </w:style>
  <w:style w:type="paragraph" w:customStyle="1" w:styleId="xl25">
    <w:name w:val="xl25"/>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EC6BCB"/>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EC6BCB"/>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EC6BCB"/>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EC6B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EC6BCB"/>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EC6BCB"/>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EC6BCB"/>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EC6BCB"/>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EC6BCB"/>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EC6BCB"/>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EC6BCB"/>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EC6BCB"/>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EC6BCB"/>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EC6BCB"/>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EC6BCB"/>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EC6BCB"/>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EC6BCB"/>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EC6BCB"/>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EC6BCB"/>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EC6BCB"/>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EC6BCB"/>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EC6BCB"/>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EC6BCB"/>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EC6BCB"/>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EC6BCB"/>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EC6BCB"/>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EC6BCB"/>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EC6BCB"/>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EC6BCB"/>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EC6BCB"/>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EC6BCB"/>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EC6BCB"/>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EC6BCB"/>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EC6BCB"/>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EC6BCB"/>
    <w:pPr>
      <w:ind w:left="566" w:hanging="283"/>
    </w:pPr>
    <w:rPr>
      <w:rFonts w:ascii="Times New Roman" w:eastAsia="Times New Roman" w:hAnsi="Times New Roman"/>
      <w:lang w:eastAsia="es-ES"/>
    </w:rPr>
  </w:style>
  <w:style w:type="paragraph" w:customStyle="1" w:styleId="Car1">
    <w:name w:val="Car1"/>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C6BCB"/>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EC6BCB"/>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EC6BCB"/>
    <w:rPr>
      <w:rFonts w:ascii="Courier New" w:eastAsia="Times New Roman" w:hAnsi="Courier New" w:cs="Courier New"/>
      <w:lang w:val="es-ES" w:eastAsia="es-ES"/>
    </w:rPr>
  </w:style>
  <w:style w:type="paragraph" w:customStyle="1" w:styleId="IncisoParr">
    <w:name w:val="IncisoParr"/>
    <w:basedOn w:val="Normal"/>
    <w:rsid w:val="00EC6BCB"/>
    <w:pPr>
      <w:widowControl w:val="0"/>
      <w:overflowPunct w:val="0"/>
      <w:autoSpaceDE w:val="0"/>
      <w:autoSpaceDN w:val="0"/>
      <w:adjustRightInd w:val="0"/>
      <w:spacing w:after="200"/>
      <w:ind w:left="992"/>
      <w:jc w:val="both"/>
      <w:textAlignment w:val="baseline"/>
    </w:pPr>
    <w:rPr>
      <w:rFonts w:ascii="Arial" w:eastAsia="Times New Roman" w:hAnsi="Arial"/>
      <w:sz w:val="22"/>
      <w:szCs w:val="20"/>
      <w:lang w:val="es-ES_tradnl" w:eastAsia="es-ES"/>
    </w:rPr>
  </w:style>
  <w:style w:type="paragraph" w:styleId="Textodebloque">
    <w:name w:val="Block Text"/>
    <w:basedOn w:val="Normal"/>
    <w:rsid w:val="00EC6BCB"/>
    <w:pPr>
      <w:tabs>
        <w:tab w:val="left" w:pos="1134"/>
      </w:tabs>
      <w:ind w:left="1134" w:right="51" w:hanging="567"/>
      <w:jc w:val="both"/>
    </w:pPr>
    <w:rPr>
      <w:rFonts w:ascii="Arial" w:eastAsia="Times New Roman" w:hAnsi="Arial"/>
      <w:color w:val="0000FF"/>
      <w:szCs w:val="20"/>
      <w:lang w:eastAsia="es-ES"/>
    </w:rPr>
  </w:style>
  <w:style w:type="paragraph" w:customStyle="1" w:styleId="Faccin">
    <w:name w:val="Facción"/>
    <w:basedOn w:val="Normal"/>
    <w:rsid w:val="00EC6BCB"/>
    <w:pPr>
      <w:keepLines/>
      <w:spacing w:after="200"/>
      <w:ind w:left="993" w:hanging="709"/>
      <w:jc w:val="both"/>
    </w:pPr>
    <w:rPr>
      <w:rFonts w:ascii="Arial" w:eastAsia="Times New Roman" w:hAnsi="Arial"/>
      <w:noProof/>
      <w:szCs w:val="20"/>
      <w:lang w:val="es-ES_tradnl" w:eastAsia="es-ES"/>
    </w:rPr>
  </w:style>
  <w:style w:type="character" w:customStyle="1" w:styleId="BodyText2Char">
    <w:name w:val="Body Text 2 Char"/>
    <w:locked/>
    <w:rsid w:val="00EC6BCB"/>
    <w:rPr>
      <w:rFonts w:ascii="Times New Roman" w:hAnsi="Times New Roman" w:cs="Times New Roman"/>
      <w:sz w:val="24"/>
      <w:szCs w:val="24"/>
      <w:lang w:val="es-ES" w:eastAsia="es-ES"/>
    </w:rPr>
  </w:style>
  <w:style w:type="paragraph" w:customStyle="1" w:styleId="Default">
    <w:name w:val="Default"/>
    <w:rsid w:val="00EC6BCB"/>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EC6BCB"/>
    <w:rPr>
      <w:rFonts w:ascii="Arial" w:hAnsi="Arial"/>
      <w:spacing w:val="10"/>
      <w:sz w:val="23"/>
      <w:szCs w:val="23"/>
      <w:shd w:val="clear" w:color="auto" w:fill="FFFFFF"/>
    </w:rPr>
  </w:style>
  <w:style w:type="paragraph" w:customStyle="1" w:styleId="Bodytext1">
    <w:name w:val="Body text1"/>
    <w:basedOn w:val="Normal"/>
    <w:link w:val="Bodytext"/>
    <w:rsid w:val="00EC6BCB"/>
    <w:pPr>
      <w:widowControl w:val="0"/>
      <w:shd w:val="clear" w:color="auto" w:fill="FFFFFF"/>
      <w:spacing w:before="840" w:after="420" w:line="288" w:lineRule="exact"/>
      <w:ind w:hanging="380"/>
      <w:jc w:val="both"/>
    </w:pPr>
    <w:rPr>
      <w:rFonts w:ascii="Arial" w:eastAsia="Calibri" w:hAnsi="Arial"/>
      <w:spacing w:val="10"/>
      <w:sz w:val="23"/>
      <w:szCs w:val="23"/>
      <w:lang w:val="es-MX" w:eastAsia="es-MX"/>
    </w:rPr>
  </w:style>
  <w:style w:type="character" w:customStyle="1" w:styleId="Heading2">
    <w:name w:val="Heading #2_"/>
    <w:link w:val="Heading20"/>
    <w:locked/>
    <w:rsid w:val="00EC6BCB"/>
    <w:rPr>
      <w:rFonts w:ascii="Arial" w:hAnsi="Arial"/>
      <w:sz w:val="28"/>
      <w:szCs w:val="28"/>
      <w:shd w:val="clear" w:color="auto" w:fill="FFFFFF"/>
    </w:rPr>
  </w:style>
  <w:style w:type="paragraph" w:customStyle="1" w:styleId="Heading20">
    <w:name w:val="Heading #2"/>
    <w:basedOn w:val="Normal"/>
    <w:link w:val="Heading2"/>
    <w:rsid w:val="00EC6BCB"/>
    <w:pPr>
      <w:widowControl w:val="0"/>
      <w:shd w:val="clear" w:color="auto" w:fill="FFFFFF"/>
      <w:spacing w:before="240" w:line="298" w:lineRule="exact"/>
      <w:ind w:hanging="320"/>
      <w:outlineLvl w:val="1"/>
    </w:pPr>
    <w:rPr>
      <w:rFonts w:ascii="Arial" w:eastAsia="Calibri" w:hAnsi="Arial"/>
      <w:sz w:val="28"/>
      <w:szCs w:val="28"/>
      <w:lang w:val="es-MX" w:eastAsia="es-MX"/>
    </w:rPr>
  </w:style>
  <w:style w:type="paragraph" w:customStyle="1" w:styleId="Textodebloque1">
    <w:name w:val="Texto de bloque1"/>
    <w:basedOn w:val="Normal"/>
    <w:rsid w:val="00EC6BCB"/>
    <w:pPr>
      <w:tabs>
        <w:tab w:val="left" w:pos="-284"/>
        <w:tab w:val="left" w:pos="9498"/>
      </w:tabs>
      <w:spacing w:before="160"/>
      <w:ind w:left="1843" w:right="51" w:hanging="709"/>
      <w:jc w:val="both"/>
    </w:pPr>
    <w:rPr>
      <w:rFonts w:ascii="Arial" w:eastAsia="Times New Roman" w:hAnsi="Arial"/>
      <w:sz w:val="20"/>
      <w:szCs w:val="20"/>
      <w:lang w:eastAsia="es-ES"/>
    </w:rPr>
  </w:style>
  <w:style w:type="paragraph" w:customStyle="1" w:styleId="BlockText1">
    <w:name w:val="Block Text1"/>
    <w:basedOn w:val="Normal"/>
    <w:rsid w:val="00EC6BCB"/>
    <w:pPr>
      <w:tabs>
        <w:tab w:val="left" w:pos="-284"/>
        <w:tab w:val="left" w:pos="1134"/>
        <w:tab w:val="left" w:pos="1494"/>
      </w:tabs>
      <w:spacing w:before="40"/>
      <w:ind w:left="1134" w:right="51"/>
      <w:jc w:val="both"/>
    </w:pPr>
    <w:rPr>
      <w:rFonts w:ascii="Arial" w:eastAsia="Times New Roman" w:hAnsi="Arial"/>
      <w:szCs w:val="20"/>
      <w:lang w:val="es-ES_tradnl" w:eastAsia="es-ES"/>
    </w:rPr>
  </w:style>
  <w:style w:type="paragraph" w:customStyle="1" w:styleId="Sangra2detindependiente2">
    <w:name w:val="Sangría 2 de t. independiente2"/>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3">
    <w:name w:val="Sangría 2 de t. independiente3"/>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styleId="nfasis">
    <w:name w:val="Emphasis"/>
    <w:qFormat/>
    <w:rsid w:val="00EC6BCB"/>
    <w:rPr>
      <w:rFonts w:cs="Times New Roman"/>
      <w:i/>
      <w:iCs/>
    </w:rPr>
  </w:style>
  <w:style w:type="paragraph" w:customStyle="1" w:styleId="Sangra3detindependiente1">
    <w:name w:val="Sangría 3 de t. independiente1"/>
    <w:basedOn w:val="Normal"/>
    <w:rsid w:val="00EC6BCB"/>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5">
    <w:name w:val="Sangría 2 de t. independiente5"/>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6">
    <w:name w:val="Sangría 2 de t. independiente6"/>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sinformato1">
    <w:name w:val="Texto sin formato1"/>
    <w:basedOn w:val="Normal"/>
    <w:rsid w:val="00EC6BCB"/>
    <w:pPr>
      <w:overflowPunct w:val="0"/>
      <w:autoSpaceDE w:val="0"/>
      <w:autoSpaceDN w:val="0"/>
      <w:adjustRightInd w:val="0"/>
      <w:textAlignment w:val="baseline"/>
    </w:pPr>
    <w:rPr>
      <w:rFonts w:ascii="Courier New" w:eastAsia="Times New Roman" w:hAnsi="Courier New"/>
      <w:sz w:val="20"/>
      <w:szCs w:val="20"/>
      <w:lang w:val="es-MX" w:eastAsia="es-ES"/>
    </w:rPr>
  </w:style>
  <w:style w:type="character" w:styleId="Hipervnculovisitado">
    <w:name w:val="FollowedHyperlink"/>
    <w:basedOn w:val="Fuentedeprrafopredeter"/>
    <w:uiPriority w:val="99"/>
    <w:unhideWhenUsed/>
    <w:rsid w:val="00EC6BCB"/>
    <w:rPr>
      <w:color w:val="800080"/>
      <w:u w:val="single"/>
    </w:rPr>
  </w:style>
  <w:style w:type="paragraph" w:customStyle="1" w:styleId="xl90">
    <w:name w:val="xl90"/>
    <w:basedOn w:val="Normal"/>
    <w:rsid w:val="00EC6BCB"/>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1">
    <w:name w:val="xl91"/>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2">
    <w:name w:val="xl92"/>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3">
    <w:name w:val="xl93"/>
    <w:basedOn w:val="Normal"/>
    <w:rsid w:val="00EC6BCB"/>
    <w:pPr>
      <w:pBdr>
        <w:top w:val="single" w:sz="4" w:space="0" w:color="auto"/>
        <w:bottom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4">
    <w:name w:val="xl94"/>
    <w:basedOn w:val="Normal"/>
    <w:rsid w:val="00EC6BCB"/>
    <w:pPr>
      <w:spacing w:before="100" w:beforeAutospacing="1" w:after="100" w:afterAutospacing="1"/>
      <w:jc w:val="center"/>
    </w:pPr>
    <w:rPr>
      <w:rFonts w:ascii="Times New Roman" w:eastAsia="Times New Roman" w:hAnsi="Times New Roman"/>
      <w:lang w:val="es-MX" w:eastAsia="es-MX"/>
    </w:rPr>
  </w:style>
  <w:style w:type="paragraph" w:customStyle="1" w:styleId="xl95">
    <w:name w:val="xl95"/>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96">
    <w:name w:val="xl96"/>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8">
    <w:name w:val="xl9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9">
    <w:name w:val="xl99"/>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0">
    <w:name w:val="xl100"/>
    <w:basedOn w:val="Normal"/>
    <w:rsid w:val="00EC6BCB"/>
    <w:pP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2">
    <w:name w:val="xl102"/>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3">
    <w:name w:val="xl103"/>
    <w:basedOn w:val="Normal"/>
    <w:rsid w:val="00EC6BCB"/>
    <w:pPr>
      <w:spacing w:before="100" w:beforeAutospacing="1" w:after="100" w:afterAutospacing="1"/>
      <w:textAlignment w:val="center"/>
    </w:pPr>
    <w:rPr>
      <w:rFonts w:ascii="Times New Roman" w:eastAsia="Times New Roman" w:hAnsi="Times New Roman"/>
      <w:lang w:val="es-MX" w:eastAsia="es-MX"/>
    </w:rPr>
  </w:style>
  <w:style w:type="paragraph" w:customStyle="1" w:styleId="xl104">
    <w:name w:val="xl104"/>
    <w:basedOn w:val="Normal"/>
    <w:rsid w:val="00EC6BCB"/>
    <w:pPr>
      <w:spacing w:before="100" w:beforeAutospacing="1" w:after="100" w:afterAutospacing="1"/>
      <w:jc w:val="center"/>
      <w:textAlignment w:val="center"/>
    </w:pPr>
    <w:rPr>
      <w:rFonts w:ascii="Times New Roman" w:eastAsia="Times New Roman" w:hAnsi="Times New Roman"/>
      <w:sz w:val="20"/>
      <w:szCs w:val="20"/>
      <w:lang w:val="es-MX" w:eastAsia="es-MX"/>
    </w:rPr>
  </w:style>
  <w:style w:type="paragraph" w:customStyle="1" w:styleId="xl105">
    <w:name w:val="xl105"/>
    <w:basedOn w:val="Normal"/>
    <w:rsid w:val="00EC6BCB"/>
    <w:pPr>
      <w:spacing w:before="100" w:beforeAutospacing="1" w:after="100" w:afterAutospacing="1"/>
      <w:textAlignment w:val="center"/>
    </w:pPr>
    <w:rPr>
      <w:rFonts w:ascii="Times New Roman" w:eastAsia="Times New Roman" w:hAnsi="Times New Roman"/>
      <w:sz w:val="20"/>
      <w:szCs w:val="20"/>
      <w:lang w:val="es-MX" w:eastAsia="es-MX"/>
    </w:rPr>
  </w:style>
  <w:style w:type="paragraph" w:customStyle="1" w:styleId="xl106">
    <w:name w:val="xl106"/>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9">
    <w:name w:val="xl109"/>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EC6BC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113">
    <w:name w:val="xl113"/>
    <w:basedOn w:val="Normal"/>
    <w:rsid w:val="00EC6BCB"/>
    <w:pPr>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114">
    <w:name w:val="xl114"/>
    <w:basedOn w:val="Normal"/>
    <w:rsid w:val="00EC6BCB"/>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5">
    <w:name w:val="xl115"/>
    <w:basedOn w:val="Normal"/>
    <w:rsid w:val="00EC6BCB"/>
    <w:pPr>
      <w:pBdr>
        <w:top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character" w:styleId="Textodelmarcadordeposicin">
    <w:name w:val="Placeholder Text"/>
    <w:basedOn w:val="Fuentedeprrafopredeter"/>
    <w:uiPriority w:val="99"/>
    <w:semiHidden/>
    <w:rsid w:val="00EC6BCB"/>
    <w:rPr>
      <w:color w:val="808080"/>
    </w:rPr>
  </w:style>
  <w:style w:type="paragraph" w:customStyle="1" w:styleId="msonormal0">
    <w:name w:val="msonormal"/>
    <w:basedOn w:val="Normal"/>
    <w:rsid w:val="00EC6BCB"/>
    <w:pPr>
      <w:spacing w:before="100" w:beforeAutospacing="1" w:after="100" w:afterAutospacing="1"/>
    </w:pPr>
    <w:rPr>
      <w:rFonts w:ascii="Times New Roman" w:eastAsia="Times New Roman" w:hAnsi="Times New Roman"/>
      <w:lang w:val="es-MX" w:eastAsia="es-MX"/>
    </w:rPr>
  </w:style>
  <w:style w:type="paragraph" w:customStyle="1" w:styleId="font5">
    <w:name w:val="font5"/>
    <w:basedOn w:val="Normal"/>
    <w:rsid w:val="00EC6BCB"/>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EC6BCB"/>
    <w:pPr>
      <w:suppressAutoHyphens/>
      <w:spacing w:after="120" w:line="480" w:lineRule="auto"/>
    </w:pPr>
    <w:rPr>
      <w:rFonts w:ascii="Times New Roman" w:eastAsia="Times New Roman" w:hAnsi="Times New Roman"/>
      <w:szCs w:val="20"/>
      <w:lang w:eastAsia="ar-SA"/>
    </w:rPr>
  </w:style>
  <w:style w:type="paragraph" w:customStyle="1" w:styleId="Textoindependiente22">
    <w:name w:val="Texto independiente 22"/>
    <w:basedOn w:val="Normal"/>
    <w:rsid w:val="00EC6BCB"/>
    <w:pPr>
      <w:suppressAutoHyphens/>
      <w:autoSpaceDE w:val="0"/>
      <w:jc w:val="both"/>
    </w:pPr>
    <w:rPr>
      <w:rFonts w:ascii="Arial Narrow" w:eastAsia="Times New Roman" w:hAnsi="Arial Narrow"/>
      <w:sz w:val="22"/>
      <w:szCs w:val="22"/>
      <w:lang w:val="es-ES_tradnl" w:eastAsia="ar-SA"/>
    </w:rPr>
  </w:style>
  <w:style w:type="paragraph" w:customStyle="1" w:styleId="Sangra2detindependiente7">
    <w:name w:val="Sangría 2 de t. independiente7"/>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CarCar8">
    <w:name w:val="Car Car8"/>
    <w:rsid w:val="00EC6BCB"/>
    <w:rPr>
      <w:sz w:val="24"/>
      <w:szCs w:val="24"/>
      <w:lang w:val="es-MX" w:eastAsia="es-ES" w:bidi="ar-SA"/>
    </w:rPr>
  </w:style>
  <w:style w:type="paragraph" w:customStyle="1" w:styleId="Prrafodelista2">
    <w:name w:val="Párrafo de lista2"/>
    <w:basedOn w:val="Normal"/>
    <w:rsid w:val="00EC6BCB"/>
    <w:pPr>
      <w:ind w:left="720"/>
      <w:contextualSpacing/>
    </w:pPr>
    <w:rPr>
      <w:rFonts w:ascii="Times New Roman" w:eastAsia="Calibri" w:hAnsi="Times New Roman"/>
      <w:sz w:val="20"/>
      <w:szCs w:val="20"/>
      <w:lang w:eastAsia="es-ES"/>
    </w:rPr>
  </w:style>
  <w:style w:type="paragraph" w:styleId="Lista">
    <w:name w:val="List"/>
    <w:basedOn w:val="Normal"/>
    <w:rsid w:val="00EC6BCB"/>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EC6BCB"/>
    <w:rPr>
      <w:sz w:val="24"/>
      <w:szCs w:val="24"/>
      <w:lang w:val="es-MX" w:eastAsia="es-ES" w:bidi="ar-SA"/>
    </w:rPr>
  </w:style>
  <w:style w:type="paragraph" w:customStyle="1" w:styleId="Textoindependiente32">
    <w:name w:val="Texto independiente 32"/>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1">
    <w:name w:val="1"/>
    <w:basedOn w:val="Normal"/>
    <w:next w:val="Sangradetextonormal"/>
    <w:rsid w:val="00EC6BCB"/>
    <w:pPr>
      <w:autoSpaceDE w:val="0"/>
      <w:autoSpaceDN w:val="0"/>
      <w:jc w:val="both"/>
    </w:pPr>
    <w:rPr>
      <w:rFonts w:ascii="Arial Narrow" w:eastAsia="Calibri" w:hAnsi="Arial Narrow"/>
      <w:sz w:val="22"/>
      <w:szCs w:val="22"/>
      <w:lang w:val="es-ES_tradnl" w:eastAsia="es-ES"/>
    </w:rPr>
  </w:style>
  <w:style w:type="paragraph" w:customStyle="1" w:styleId="ecxmsonormal">
    <w:name w:val="ecxmsonormal"/>
    <w:basedOn w:val="Normal"/>
    <w:rsid w:val="00EC6BCB"/>
    <w:pPr>
      <w:spacing w:after="324"/>
    </w:pPr>
    <w:rPr>
      <w:rFonts w:ascii="Times New Roman" w:eastAsia="Times New Roman" w:hAnsi="Times New Roman"/>
      <w:lang w:val="es-MX" w:eastAsia="es-MX"/>
    </w:rPr>
  </w:style>
  <w:style w:type="paragraph" w:customStyle="1" w:styleId="Sangra3detindependiente2">
    <w:name w:val="Sangría 3 de t. independiente2"/>
    <w:basedOn w:val="Normal"/>
    <w:rsid w:val="00EC6BCB"/>
    <w:pPr>
      <w:suppressAutoHyphens/>
      <w:spacing w:after="120"/>
      <w:ind w:left="283"/>
    </w:pPr>
    <w:rPr>
      <w:rFonts w:ascii="Times New Roman" w:eastAsia="Times New Roman" w:hAnsi="Times New Roman"/>
      <w:kern w:val="1"/>
      <w:sz w:val="16"/>
      <w:szCs w:val="16"/>
      <w:lang w:val="es-MX" w:eastAsia="ar-SA"/>
    </w:rPr>
  </w:style>
  <w:style w:type="paragraph" w:customStyle="1" w:styleId="CarCarCarCarCar">
    <w:name w:val="Car Car Car Car Car"/>
    <w:basedOn w:val="Normal"/>
    <w:rsid w:val="00EC6BCB"/>
    <w:pPr>
      <w:spacing w:after="160" w:line="240" w:lineRule="exact"/>
    </w:pPr>
    <w:rPr>
      <w:rFonts w:ascii="Tahoma" w:eastAsia="Times New Roman" w:hAnsi="Tahoma"/>
      <w:sz w:val="20"/>
      <w:szCs w:val="20"/>
      <w:lang w:val="en-US"/>
    </w:rPr>
  </w:style>
  <w:style w:type="character" w:customStyle="1" w:styleId="CarCar4">
    <w:name w:val="Car Car4"/>
    <w:locked/>
    <w:rsid w:val="00EC6BCB"/>
    <w:rPr>
      <w:rFonts w:eastAsia="Calibri"/>
      <w:sz w:val="24"/>
      <w:szCs w:val="24"/>
      <w:lang w:val="es-MX" w:eastAsia="es-ES" w:bidi="ar-SA"/>
    </w:rPr>
  </w:style>
  <w:style w:type="paragraph" w:customStyle="1" w:styleId="TableParagraph">
    <w:name w:val="Table Paragraph"/>
    <w:basedOn w:val="Normal"/>
    <w:uiPriority w:val="1"/>
    <w:qFormat/>
    <w:rsid w:val="00EC6BCB"/>
    <w:pPr>
      <w:widowControl w:val="0"/>
      <w:autoSpaceDE w:val="0"/>
      <w:autoSpaceDN w:val="0"/>
      <w:adjustRightInd w:val="0"/>
    </w:pPr>
    <w:rPr>
      <w:rFonts w:ascii="Arial" w:eastAsia="Times New Roman" w:hAnsi="Arial" w:cs="Arial"/>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EC6BCB"/>
    <w:rPr>
      <w:sz w:val="22"/>
      <w:szCs w:val="22"/>
      <w:lang w:eastAsia="en-US"/>
    </w:rPr>
  </w:style>
  <w:style w:type="character" w:customStyle="1" w:styleId="WW8Num8z3">
    <w:name w:val="WW8Num8z3"/>
    <w:rsid w:val="00EC6BCB"/>
    <w:rPr>
      <w:rFonts w:ascii="Symbol" w:hAnsi="Symbol"/>
    </w:rPr>
  </w:style>
  <w:style w:type="paragraph" w:customStyle="1" w:styleId="Sangra2detindependiente8">
    <w:name w:val="Sangría 2 de t. independiente8"/>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3">
    <w:name w:val="Párrafo de lista3"/>
    <w:basedOn w:val="Normal"/>
    <w:rsid w:val="00EC6BCB"/>
    <w:pPr>
      <w:ind w:left="720"/>
      <w:contextualSpacing/>
    </w:pPr>
    <w:rPr>
      <w:rFonts w:ascii="Times New Roman" w:eastAsia="Calibri" w:hAnsi="Times New Roman"/>
      <w:sz w:val="20"/>
      <w:szCs w:val="20"/>
      <w:lang w:eastAsia="es-ES"/>
    </w:rPr>
  </w:style>
  <w:style w:type="paragraph" w:customStyle="1" w:styleId="Textoindependiente33">
    <w:name w:val="Texto independiente 33"/>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Sangra2detindependiente9">
    <w:name w:val="Sangría 2 de t. independiente9"/>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4">
    <w:name w:val="Párrafo de lista4"/>
    <w:basedOn w:val="Normal"/>
    <w:rsid w:val="00EC6BCB"/>
    <w:pPr>
      <w:ind w:left="720"/>
      <w:contextualSpacing/>
    </w:pPr>
    <w:rPr>
      <w:rFonts w:ascii="Times New Roman" w:eastAsia="Calibri" w:hAnsi="Times New Roman"/>
      <w:sz w:val="20"/>
      <w:szCs w:val="20"/>
      <w:lang w:eastAsia="es-ES"/>
    </w:rPr>
  </w:style>
  <w:style w:type="paragraph" w:customStyle="1" w:styleId="Textoindependiente34">
    <w:name w:val="Texto independiente 34"/>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mss.gob.m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7BEF7E-06FE-4D0C-AF2D-0B1D2B2BD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41</Pages>
  <Words>10948</Words>
  <Characters>60214</Characters>
  <Application>Microsoft Office Word</Application>
  <DocSecurity>0</DocSecurity>
  <Lines>501</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Isaias Nuñez Escobedo</cp:lastModifiedBy>
  <cp:revision>30</cp:revision>
  <cp:lastPrinted>2025-03-10T14:07:00Z</cp:lastPrinted>
  <dcterms:created xsi:type="dcterms:W3CDTF">2025-01-08T16:58:00Z</dcterms:created>
  <dcterms:modified xsi:type="dcterms:W3CDTF">2025-04-15T21:08:00Z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