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7AFBF" w14:textId="77777777" w:rsidR="00756090" w:rsidRDefault="00756090" w:rsidP="004E648F">
      <w:pPr>
        <w:pStyle w:val="Encabezado"/>
        <w:jc w:val="both"/>
        <w:rPr>
          <w:rFonts w:ascii="Montserrat" w:hAnsi="Montserrat" w:cs="Arial"/>
          <w:sz w:val="20"/>
          <w:szCs w:val="20"/>
        </w:rPr>
      </w:pPr>
    </w:p>
    <w:p w14:paraId="73D6D836" w14:textId="77777777" w:rsidR="004E648F" w:rsidRPr="00892E03" w:rsidRDefault="004E648F" w:rsidP="004E648F">
      <w:pPr>
        <w:pStyle w:val="Encabezado"/>
        <w:jc w:val="both"/>
        <w:rPr>
          <w:rFonts w:ascii="Montserrat" w:hAnsi="Montserrat" w:cs="Arial"/>
          <w:b/>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 xml:space="preserve">26 Bis Fracción II, </w:t>
      </w:r>
      <w:r>
        <w:rPr>
          <w:rFonts w:ascii="Montserrat" w:hAnsi="Montserrat" w:cs="Arial"/>
          <w:b/>
          <w:sz w:val="20"/>
          <w:szCs w:val="20"/>
        </w:rPr>
        <w:t>27, 28 Fracción II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 xml:space="preserve">Adjudicación Directa Internacional </w:t>
      </w:r>
      <w:r>
        <w:rPr>
          <w:rFonts w:ascii="Montserrat" w:hAnsi="Montserrat" w:cs="Arial"/>
          <w:b/>
          <w:sz w:val="20"/>
          <w:szCs w:val="20"/>
        </w:rPr>
        <w:t>Bajo la Cobertura de Tratados</w:t>
      </w:r>
      <w:r w:rsidRPr="008F171E">
        <w:rPr>
          <w:rFonts w:ascii="Montserrat" w:hAnsi="Montserrat" w:cs="Arial"/>
          <w:b/>
          <w:sz w:val="20"/>
          <w:szCs w:val="20"/>
        </w:rPr>
        <w:t xml:space="preserve"> </w:t>
      </w:r>
    </w:p>
    <w:p w14:paraId="143183FC" w14:textId="77777777" w:rsidR="004E648F" w:rsidRPr="008F171E" w:rsidRDefault="004E648F" w:rsidP="004E648F">
      <w:pPr>
        <w:pStyle w:val="Encabezado"/>
        <w:jc w:val="both"/>
        <w:rPr>
          <w:rFonts w:ascii="Montserrat" w:hAnsi="Montserrat" w:cs="Arial"/>
          <w:color w:val="FF0000"/>
          <w:sz w:val="20"/>
          <w:szCs w:val="20"/>
        </w:rPr>
      </w:pPr>
    </w:p>
    <w:p w14:paraId="4AA11178"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b/>
          <w:sz w:val="20"/>
          <w:szCs w:val="20"/>
        </w:rPr>
        <w:t>1.- OBJETO DE ESTE PROCESO DE ADJUDICACION:</w:t>
      </w:r>
    </w:p>
    <w:p w14:paraId="202807E8" w14:textId="77777777" w:rsidR="004E648F" w:rsidRPr="008F171E" w:rsidRDefault="004E648F" w:rsidP="004E648F">
      <w:pPr>
        <w:pStyle w:val="Encabezado"/>
        <w:jc w:val="both"/>
        <w:rPr>
          <w:rFonts w:ascii="Montserrat" w:hAnsi="Montserrat" w:cs="Arial"/>
          <w:sz w:val="20"/>
          <w:szCs w:val="20"/>
        </w:rPr>
      </w:pPr>
    </w:p>
    <w:p w14:paraId="3AC4048E" w14:textId="2433D416" w:rsidR="004E648F" w:rsidRPr="00A570E3" w:rsidRDefault="004E648F" w:rsidP="004E648F">
      <w:pPr>
        <w:jc w:val="both"/>
        <w:rPr>
          <w:rFonts w:ascii="Montserrat" w:hAnsi="Montserrat"/>
          <w:b/>
          <w:sz w:val="20"/>
          <w:szCs w:val="20"/>
        </w:rPr>
      </w:pPr>
      <w:r w:rsidRPr="008F171E">
        <w:rPr>
          <w:rFonts w:ascii="Montserrat" w:hAnsi="Montserrat"/>
          <w:sz w:val="20"/>
          <w:szCs w:val="20"/>
        </w:rPr>
        <w:t xml:space="preserve">Para la contratación de </w:t>
      </w:r>
      <w:r w:rsidRPr="008F171E">
        <w:rPr>
          <w:rFonts w:ascii="Montserrat" w:hAnsi="Montserrat"/>
          <w:b/>
          <w:color w:val="000000"/>
          <w:sz w:val="20"/>
          <w:szCs w:val="20"/>
          <w:lang w:eastAsia="es-MX"/>
        </w:rPr>
        <w:t xml:space="preserve">ADQUISICIÓN DE </w:t>
      </w:r>
      <w:r>
        <w:rPr>
          <w:rFonts w:ascii="Montserrat" w:hAnsi="Montserrat"/>
          <w:b/>
          <w:color w:val="000000"/>
          <w:sz w:val="20"/>
          <w:szCs w:val="20"/>
          <w:lang w:eastAsia="es-MX"/>
        </w:rPr>
        <w:t xml:space="preserve">MATERIAL DE CURACIÓN, </w:t>
      </w:r>
      <w:r w:rsidRPr="008F171E">
        <w:rPr>
          <w:rFonts w:ascii="Montserrat" w:hAnsi="Montserrat"/>
          <w:sz w:val="20"/>
          <w:szCs w:val="20"/>
        </w:rPr>
        <w:t xml:space="preserve">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los</w:t>
      </w:r>
      <w:r>
        <w:rPr>
          <w:rFonts w:ascii="Montserrat" w:hAnsi="Montserrat"/>
          <w:b/>
          <w:sz w:val="20"/>
          <w:szCs w:val="20"/>
        </w:rPr>
        <w:t xml:space="preserve"> N</w:t>
      </w:r>
      <w:r w:rsidRPr="008F171E">
        <w:rPr>
          <w:rFonts w:ascii="Montserrat" w:hAnsi="Montserrat"/>
          <w:b/>
          <w:sz w:val="20"/>
          <w:szCs w:val="20"/>
        </w:rPr>
        <w:t>úmero</w:t>
      </w:r>
      <w:r>
        <w:rPr>
          <w:rFonts w:ascii="Montserrat" w:hAnsi="Montserrat"/>
          <w:b/>
          <w:sz w:val="20"/>
          <w:szCs w:val="20"/>
        </w:rPr>
        <w:t>s</w:t>
      </w:r>
      <w:r w:rsidRPr="008F171E">
        <w:rPr>
          <w:rFonts w:ascii="Montserrat" w:hAnsi="Montserrat"/>
          <w:b/>
          <w:sz w:val="20"/>
          <w:szCs w:val="20"/>
        </w:rPr>
        <w:t xml:space="preserve"> de Requerimiento</w:t>
      </w:r>
      <w:r>
        <w:rPr>
          <w:rFonts w:ascii="Montserrat" w:hAnsi="Montserrat"/>
          <w:b/>
          <w:sz w:val="20"/>
          <w:szCs w:val="20"/>
        </w:rPr>
        <w:t xml:space="preserve">  </w:t>
      </w:r>
      <w:r w:rsidR="0010661F">
        <w:rPr>
          <w:rFonts w:ascii="Montserrat" w:hAnsi="Montserrat"/>
          <w:b/>
          <w:sz w:val="20"/>
          <w:szCs w:val="20"/>
        </w:rPr>
        <w:t>09</w:t>
      </w:r>
      <w:r>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r>
        <w:rPr>
          <w:rFonts w:ascii="Montserrat" w:hAnsi="Montserrat"/>
          <w:sz w:val="20"/>
          <w:szCs w:val="20"/>
        </w:rPr>
        <w:t xml:space="preserve"> </w:t>
      </w:r>
    </w:p>
    <w:p w14:paraId="0CEF9B0C" w14:textId="77777777" w:rsidR="004E648F" w:rsidRPr="008F171E" w:rsidRDefault="004E648F" w:rsidP="004E648F">
      <w:pPr>
        <w:jc w:val="both"/>
        <w:rPr>
          <w:rFonts w:ascii="Montserrat" w:hAnsi="Montserrat"/>
          <w:b/>
          <w:sz w:val="20"/>
          <w:szCs w:val="20"/>
        </w:rPr>
      </w:pPr>
    </w:p>
    <w:p w14:paraId="5F1BDE92"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b/>
          <w:sz w:val="20"/>
          <w:szCs w:val="20"/>
        </w:rPr>
        <w:t>2.- PLAZO, LUGAR, HORARIO Y CONDICIONES  DE ENTREGA:</w:t>
      </w:r>
    </w:p>
    <w:p w14:paraId="4B365E41" w14:textId="77777777" w:rsidR="004E648F" w:rsidRPr="008F171E" w:rsidRDefault="004E648F" w:rsidP="004E648F">
      <w:pPr>
        <w:pStyle w:val="Encabezado"/>
        <w:jc w:val="both"/>
        <w:rPr>
          <w:rFonts w:ascii="Montserrat" w:hAnsi="Montserrat" w:cs="Arial"/>
          <w:sz w:val="20"/>
          <w:szCs w:val="20"/>
        </w:rPr>
      </w:pPr>
    </w:p>
    <w:p w14:paraId="7FCACDEF" w14:textId="5C18FAB5"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 xml:space="preserve">La entrega de los bienes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Pr>
          <w:rFonts w:ascii="Montserrat" w:hAnsi="Montserrat" w:cs="Arial"/>
          <w:b/>
          <w:i/>
          <w:sz w:val="20"/>
          <w:szCs w:val="20"/>
        </w:rPr>
        <w:t xml:space="preserve"> mismo que comprenderá del </w:t>
      </w:r>
      <w:r w:rsidR="003E0907">
        <w:rPr>
          <w:rFonts w:ascii="Montserrat" w:hAnsi="Montserrat" w:cs="Arial"/>
          <w:b/>
          <w:i/>
          <w:color w:val="FF0000"/>
          <w:sz w:val="20"/>
          <w:szCs w:val="20"/>
          <w:u w:val="single"/>
        </w:rPr>
        <w:t>25</w:t>
      </w:r>
      <w:r w:rsidR="0010661F">
        <w:rPr>
          <w:rFonts w:ascii="Montserrat" w:hAnsi="Montserrat" w:cs="Arial"/>
          <w:b/>
          <w:i/>
          <w:color w:val="FF0000"/>
          <w:sz w:val="20"/>
          <w:szCs w:val="20"/>
          <w:u w:val="single"/>
        </w:rPr>
        <w:t xml:space="preserve"> </w:t>
      </w:r>
      <w:r>
        <w:rPr>
          <w:rFonts w:ascii="Montserrat" w:hAnsi="Montserrat" w:cs="Arial"/>
          <w:b/>
          <w:i/>
          <w:color w:val="FF0000"/>
          <w:sz w:val="20"/>
          <w:szCs w:val="20"/>
          <w:u w:val="single"/>
        </w:rPr>
        <w:t xml:space="preserve">de </w:t>
      </w:r>
      <w:r w:rsidR="002E5F5D">
        <w:rPr>
          <w:rFonts w:ascii="Montserrat" w:hAnsi="Montserrat" w:cs="Arial"/>
          <w:b/>
          <w:i/>
          <w:color w:val="FF0000"/>
          <w:sz w:val="20"/>
          <w:szCs w:val="20"/>
          <w:u w:val="single"/>
        </w:rPr>
        <w:t>Abril</w:t>
      </w:r>
      <w:r w:rsidR="003E0907">
        <w:rPr>
          <w:rFonts w:ascii="Montserrat" w:hAnsi="Montserrat" w:cs="Arial"/>
          <w:b/>
          <w:i/>
          <w:color w:val="FF0000"/>
          <w:sz w:val="20"/>
          <w:szCs w:val="20"/>
          <w:u w:val="single"/>
        </w:rPr>
        <w:t xml:space="preserve"> al 03 de Mayo</w:t>
      </w:r>
      <w:r>
        <w:rPr>
          <w:rFonts w:ascii="Montserrat" w:hAnsi="Montserrat" w:cs="Arial"/>
          <w:b/>
          <w:i/>
          <w:color w:val="FF0000"/>
          <w:sz w:val="20"/>
          <w:szCs w:val="20"/>
          <w:u w:val="single"/>
        </w:rPr>
        <w:t xml:space="preserve"> </w:t>
      </w:r>
      <w:r w:rsidRPr="0041469E">
        <w:rPr>
          <w:rFonts w:ascii="Montserrat" w:hAnsi="Montserrat" w:cs="Arial"/>
          <w:b/>
          <w:i/>
          <w:color w:val="FF0000"/>
          <w:sz w:val="20"/>
          <w:szCs w:val="20"/>
          <w:u w:val="single"/>
        </w:rPr>
        <w:t>del 202</w:t>
      </w:r>
      <w:r w:rsidR="00946301">
        <w:rPr>
          <w:rFonts w:ascii="Montserrat" w:hAnsi="Montserrat" w:cs="Arial"/>
          <w:b/>
          <w:i/>
          <w:color w:val="FF0000"/>
          <w:sz w:val="20"/>
          <w:szCs w:val="20"/>
          <w:u w:val="single"/>
        </w:rPr>
        <w:t>4</w:t>
      </w:r>
      <w:r w:rsidRPr="0041469E">
        <w:rPr>
          <w:rFonts w:ascii="Montserrat" w:hAnsi="Montserrat" w:cs="Arial"/>
          <w:b/>
          <w:i/>
          <w:color w:val="FF0000"/>
          <w:sz w:val="20"/>
          <w:szCs w:val="20"/>
        </w:rPr>
        <w:t xml:space="preserve"> </w:t>
      </w:r>
      <w:r w:rsidRPr="00492E67">
        <w:rPr>
          <w:rFonts w:ascii="Montserrat" w:hAnsi="Montserrat" w:cs="Arial"/>
          <w:b/>
          <w:i/>
          <w:sz w:val="20"/>
          <w:szCs w:val="20"/>
        </w:rPr>
        <w:t xml:space="preserve"> o</w:t>
      </w:r>
      <w:r>
        <w:rPr>
          <w:rFonts w:ascii="Montserrat" w:hAnsi="Montserrat" w:cs="Arial"/>
          <w:b/>
          <w:i/>
          <w:sz w:val="20"/>
          <w:szCs w:val="20"/>
        </w:rPr>
        <w:t xml:space="preserve"> el que se establezca en las presentes bases de contratación si existe diferimiento de fechas</w:t>
      </w:r>
      <w:r w:rsidRPr="008F171E">
        <w:rPr>
          <w:rFonts w:ascii="Montserrat" w:hAnsi="Montserrat" w:cs="Arial"/>
          <w:b/>
          <w:i/>
          <w:sz w:val="20"/>
          <w:szCs w:val="20"/>
        </w:rPr>
        <w:t xml:space="preserve"> </w:t>
      </w:r>
      <w:r w:rsidRPr="008F171E">
        <w:rPr>
          <w:rFonts w:ascii="Montserrat" w:hAnsi="Montserrat" w:cs="Arial"/>
          <w:sz w:val="20"/>
          <w:szCs w:val="20"/>
        </w:rPr>
        <w:t xml:space="preserve">en las Instalaciones del área de </w:t>
      </w:r>
      <w:r>
        <w:rPr>
          <w:rFonts w:ascii="Montserrat" w:hAnsi="Montserrat" w:cs="Arial"/>
          <w:b/>
          <w:sz w:val="20"/>
          <w:szCs w:val="20"/>
        </w:rPr>
        <w:t>Almacén</w:t>
      </w:r>
      <w:r w:rsidRPr="008F171E">
        <w:rPr>
          <w:rFonts w:ascii="Montserrat" w:hAnsi="Montserrat" w:cs="Arial"/>
          <w:sz w:val="20"/>
          <w:szCs w:val="20"/>
        </w:rPr>
        <w:t xml:space="preserve"> </w:t>
      </w:r>
      <w:r>
        <w:rPr>
          <w:rFonts w:ascii="Montserrat" w:hAnsi="Montserrat" w:cs="Arial"/>
          <w:sz w:val="20"/>
          <w:szCs w:val="20"/>
        </w:rPr>
        <w:t xml:space="preserve"> según corresponda </w:t>
      </w:r>
      <w:r w:rsidRPr="008F171E">
        <w:rPr>
          <w:rFonts w:ascii="Montserrat" w:hAnsi="Montserrat" w:cs="Arial"/>
          <w:sz w:val="20"/>
          <w:szCs w:val="20"/>
        </w:rPr>
        <w:t>de la UMAE del Hospital de Especialidades CMNO ubicado en calle Belisario Domínguez  número 1000 colonia Independencia CP. 44340 Guadalajara, Jalisco.</w:t>
      </w:r>
    </w:p>
    <w:p w14:paraId="224B405D" w14:textId="77777777" w:rsidR="004E648F" w:rsidRPr="008F171E" w:rsidRDefault="004E648F" w:rsidP="004E648F">
      <w:pPr>
        <w:pStyle w:val="Encabezado"/>
        <w:jc w:val="both"/>
        <w:rPr>
          <w:rFonts w:ascii="Montserrat" w:hAnsi="Montserrat" w:cs="Arial"/>
          <w:sz w:val="20"/>
          <w:szCs w:val="20"/>
        </w:rPr>
      </w:pPr>
    </w:p>
    <w:p w14:paraId="3BF0F10C" w14:textId="77777777" w:rsidR="004E648F" w:rsidRPr="008F171E" w:rsidRDefault="004E648F" w:rsidP="004E648F">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255C3B38"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5E588F5C" w14:textId="77777777" w:rsidR="004E648F" w:rsidRPr="008F171E" w:rsidRDefault="004E648F" w:rsidP="004E648F">
      <w:pPr>
        <w:pStyle w:val="Sangra2detindependiente"/>
        <w:spacing w:after="0" w:line="240" w:lineRule="auto"/>
        <w:ind w:left="0"/>
        <w:jc w:val="both"/>
        <w:rPr>
          <w:rFonts w:ascii="Montserrat" w:hAnsi="Montserrat" w:cs="Arial"/>
          <w:b/>
          <w:sz w:val="20"/>
          <w:szCs w:val="20"/>
          <w:u w:val="single"/>
        </w:rPr>
      </w:pPr>
    </w:p>
    <w:p w14:paraId="0680A939"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10E8994C"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p>
    <w:p w14:paraId="464DA4D1"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2BB8C636" w14:textId="77777777" w:rsidR="004E648F" w:rsidRPr="008F171E" w:rsidRDefault="004E648F" w:rsidP="004E648F">
      <w:pPr>
        <w:pStyle w:val="Sangra2detindependiente"/>
        <w:spacing w:after="0" w:line="240" w:lineRule="auto"/>
        <w:ind w:left="0"/>
        <w:jc w:val="both"/>
        <w:rPr>
          <w:rFonts w:ascii="Montserrat" w:hAnsi="Montserrat" w:cs="Arial"/>
          <w:b/>
          <w:sz w:val="20"/>
          <w:szCs w:val="20"/>
          <w:u w:val="single"/>
        </w:rPr>
      </w:pPr>
    </w:p>
    <w:p w14:paraId="6A98C8C0" w14:textId="2B513C1F" w:rsidR="004E648F" w:rsidRPr="004D1705" w:rsidRDefault="004E648F" w:rsidP="004E648F">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dictamen</w:t>
      </w:r>
      <w:r w:rsidRPr="008F171E">
        <w:rPr>
          <w:rFonts w:ascii="Montserrat" w:hAnsi="Montserrat"/>
          <w:sz w:val="20"/>
          <w:szCs w:val="20"/>
        </w:rPr>
        <w:t xml:space="preserve"> de disponibilidad presupuestal previo </w:t>
      </w:r>
      <w:r w:rsidR="00946301">
        <w:rPr>
          <w:rFonts w:ascii="Montserrat" w:hAnsi="Montserrat"/>
          <w:b/>
          <w:sz w:val="20"/>
          <w:szCs w:val="20"/>
        </w:rPr>
        <w:t xml:space="preserve">No. </w:t>
      </w:r>
      <w:r w:rsidR="002E5F5D">
        <w:rPr>
          <w:rFonts w:ascii="Montserrat" w:hAnsi="Montserrat"/>
          <w:b/>
          <w:sz w:val="20"/>
          <w:szCs w:val="20"/>
        </w:rPr>
        <w:t>0000065885-2024</w:t>
      </w:r>
    </w:p>
    <w:p w14:paraId="025A645E" w14:textId="77777777" w:rsidR="004E648F" w:rsidRPr="00812161" w:rsidRDefault="004E648F" w:rsidP="004E648F">
      <w:pPr>
        <w:pStyle w:val="Encabezado"/>
        <w:jc w:val="both"/>
        <w:rPr>
          <w:rFonts w:ascii="Montserrat" w:hAnsi="Montserrat" w:cs="Arial"/>
          <w:b/>
          <w:sz w:val="20"/>
          <w:szCs w:val="20"/>
          <w:u w:val="single"/>
          <w:lang w:val="es-ES_tradnl"/>
        </w:rPr>
      </w:pPr>
    </w:p>
    <w:p w14:paraId="60C90BDD" w14:textId="77777777" w:rsidR="004E648F" w:rsidRPr="008F171E" w:rsidRDefault="004E648F" w:rsidP="004E648F">
      <w:pPr>
        <w:pStyle w:val="Encabezado"/>
        <w:jc w:val="both"/>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1BD91374" w14:textId="77777777" w:rsidR="004E648F" w:rsidRPr="008F171E" w:rsidRDefault="004E648F" w:rsidP="004E648F">
      <w:pPr>
        <w:numPr>
          <w:ilvl w:val="12"/>
          <w:numId w:val="0"/>
        </w:numPr>
        <w:ind w:left="708" w:hanging="540"/>
        <w:jc w:val="both"/>
        <w:rPr>
          <w:rFonts w:ascii="Montserrat" w:hAnsi="Montserrat" w:cs="Tahoma"/>
          <w:sz w:val="20"/>
          <w:szCs w:val="20"/>
        </w:rPr>
      </w:pPr>
    </w:p>
    <w:p w14:paraId="71CBFE69" w14:textId="77777777" w:rsidR="004E648F" w:rsidRPr="008F171E" w:rsidRDefault="004E648F" w:rsidP="004E648F">
      <w:pPr>
        <w:pStyle w:val="Encabezado"/>
        <w:numPr>
          <w:ilvl w:val="3"/>
          <w:numId w:val="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t>Los participantes deberán presentar sus propuestas económicas exclusivamente en pesos mexicanos a dos decimales.</w:t>
      </w:r>
    </w:p>
    <w:p w14:paraId="39EC07F8" w14:textId="77777777" w:rsidR="004E648F" w:rsidRPr="008F171E" w:rsidRDefault="004E648F" w:rsidP="004E648F">
      <w:pPr>
        <w:pStyle w:val="Encabezado"/>
        <w:numPr>
          <w:ilvl w:val="0"/>
          <w:numId w:val="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2EFA7875" w14:textId="77777777" w:rsidR="004E648F" w:rsidRPr="008F171E" w:rsidRDefault="004E648F" w:rsidP="004E648F">
      <w:pPr>
        <w:pStyle w:val="Encabezado"/>
        <w:numPr>
          <w:ilvl w:val="0"/>
          <w:numId w:val="7"/>
        </w:numPr>
        <w:autoSpaceDE w:val="0"/>
        <w:autoSpaceDN w:val="0"/>
        <w:jc w:val="both"/>
        <w:rPr>
          <w:rFonts w:ascii="Montserrat" w:hAnsi="Montserrat" w:cs="Arial"/>
          <w:sz w:val="20"/>
          <w:szCs w:val="20"/>
        </w:rPr>
      </w:pPr>
      <w:r w:rsidRPr="008F171E">
        <w:rPr>
          <w:rFonts w:ascii="Montserrat" w:hAnsi="Montserrat" w:cs="Arial"/>
          <w:sz w:val="20"/>
          <w:szCs w:val="20"/>
        </w:rPr>
        <w:t>El Instituto realizara el pago en Moneda Nacional, siendo exigible el pago dentro de los 20 días naturales posteriores de ser entregada la documentación correspondiente en la Unidad Médica de Alta Especialidad Hospital de Especialidades, C.M.N.O., ubicada en Belisario Domínguez No. 1000, Col. Independencia, C.P. 44340, Guadalajara, Jalisco, en el horario de 8:00 a 13:00 horas.</w:t>
      </w:r>
    </w:p>
    <w:p w14:paraId="59EBDF4B" w14:textId="77777777" w:rsidR="004E648F" w:rsidRPr="008F171E" w:rsidRDefault="004E648F" w:rsidP="004E648F">
      <w:pPr>
        <w:pStyle w:val="Encabezado"/>
        <w:jc w:val="both"/>
        <w:rPr>
          <w:rFonts w:ascii="Montserrat" w:hAnsi="Montserrat" w:cs="Arial"/>
          <w:b/>
          <w:sz w:val="20"/>
          <w:szCs w:val="20"/>
          <w:u w:val="single"/>
        </w:rPr>
      </w:pPr>
    </w:p>
    <w:p w14:paraId="48E22254" w14:textId="77777777" w:rsidR="004E648F" w:rsidRPr="008F171E" w:rsidRDefault="004E648F" w:rsidP="004E648F">
      <w:pPr>
        <w:pStyle w:val="Encabezado"/>
        <w:jc w:val="both"/>
        <w:rPr>
          <w:rFonts w:ascii="Montserrat" w:hAnsi="Montserrat" w:cs="Arial"/>
          <w:b/>
          <w:sz w:val="20"/>
          <w:szCs w:val="20"/>
          <w:u w:val="single"/>
        </w:rPr>
      </w:pPr>
      <w:r w:rsidRPr="008F171E">
        <w:rPr>
          <w:rFonts w:ascii="Montserrat" w:hAnsi="Montserrat" w:cs="Arial"/>
          <w:b/>
          <w:sz w:val="20"/>
          <w:szCs w:val="20"/>
          <w:u w:val="single"/>
        </w:rPr>
        <w:t>4.- DOCUMENTOS QUE DEBERA PRESENTAR EL PARTICIPANTE:</w:t>
      </w:r>
    </w:p>
    <w:p w14:paraId="264BC171" w14:textId="77777777" w:rsidR="004E648F" w:rsidRPr="008F171E" w:rsidRDefault="004E648F" w:rsidP="004E648F">
      <w:pPr>
        <w:pStyle w:val="Encabezado"/>
        <w:jc w:val="both"/>
        <w:rPr>
          <w:rFonts w:ascii="Montserrat" w:hAnsi="Montserrat" w:cs="Arial"/>
          <w:b/>
          <w:sz w:val="20"/>
          <w:szCs w:val="20"/>
        </w:rPr>
      </w:pPr>
    </w:p>
    <w:p w14:paraId="4348C61F" w14:textId="77777777" w:rsidR="004E648F" w:rsidRPr="008F171E" w:rsidRDefault="004E648F" w:rsidP="004E648F">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59E56455" w14:textId="77777777" w:rsidR="004E648F" w:rsidRPr="008F171E" w:rsidRDefault="004E648F" w:rsidP="004E648F">
      <w:pPr>
        <w:pStyle w:val="Encabezado"/>
        <w:jc w:val="both"/>
        <w:rPr>
          <w:rFonts w:ascii="Montserrat" w:hAnsi="Montserrat" w:cs="Arial"/>
          <w:sz w:val="20"/>
          <w:szCs w:val="20"/>
          <w:u w:val="single"/>
        </w:rPr>
      </w:pPr>
    </w:p>
    <w:p w14:paraId="5046FF3F"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4EBB0314" w14:textId="77777777" w:rsidR="004E648F" w:rsidRPr="008F171E" w:rsidRDefault="004E648F" w:rsidP="004E648F">
      <w:pPr>
        <w:pStyle w:val="Encabezado"/>
        <w:jc w:val="both"/>
        <w:rPr>
          <w:rFonts w:ascii="Montserrat" w:hAnsi="Montserrat" w:cs="Arial"/>
          <w:sz w:val="20"/>
          <w:szCs w:val="20"/>
        </w:rPr>
      </w:pPr>
    </w:p>
    <w:p w14:paraId="77720562" w14:textId="17D8FC4F" w:rsidR="004E648F" w:rsidRPr="008E1427" w:rsidRDefault="004E648F" w:rsidP="004E648F">
      <w:pPr>
        <w:pStyle w:val="Encabezado"/>
        <w:numPr>
          <w:ilvl w:val="0"/>
          <w:numId w:val="6"/>
        </w:numPr>
        <w:autoSpaceDE w:val="0"/>
        <w:autoSpaceDN w:val="0"/>
        <w:jc w:val="both"/>
        <w:rPr>
          <w:rFonts w:ascii="Montserrat" w:hAnsi="Montserrat" w:cs="Arial"/>
          <w:b/>
          <w:sz w:val="20"/>
          <w:szCs w:val="20"/>
        </w:rPr>
      </w:pPr>
      <w:r w:rsidRPr="008E1427">
        <w:rPr>
          <w:rFonts w:ascii="Montserrat" w:hAnsi="Montserrat" w:cs="Arial"/>
          <w:sz w:val="20"/>
          <w:szCs w:val="20"/>
        </w:rPr>
        <w:t xml:space="preserve">Presentación y apertura de proposiciones técnicas y económicas, en punto de las </w:t>
      </w:r>
      <w:r w:rsidR="002D0608">
        <w:rPr>
          <w:rFonts w:ascii="Montserrat" w:hAnsi="Montserrat" w:cs="Arial"/>
          <w:b/>
          <w:color w:val="000000" w:themeColor="text1"/>
          <w:sz w:val="20"/>
          <w:szCs w:val="20"/>
        </w:rPr>
        <w:t>08</w:t>
      </w:r>
      <w:r w:rsidRPr="00E24862">
        <w:rPr>
          <w:rFonts w:ascii="Montserrat" w:hAnsi="Montserrat" w:cs="Arial"/>
          <w:b/>
          <w:color w:val="000000" w:themeColor="text1"/>
          <w:sz w:val="20"/>
          <w:szCs w:val="20"/>
        </w:rPr>
        <w:t>:</w:t>
      </w:r>
      <w:r w:rsidR="00B217BF">
        <w:rPr>
          <w:rFonts w:ascii="Montserrat" w:hAnsi="Montserrat" w:cs="Arial"/>
          <w:b/>
          <w:color w:val="000000" w:themeColor="text1"/>
          <w:sz w:val="20"/>
          <w:szCs w:val="20"/>
        </w:rPr>
        <w:t>3</w:t>
      </w:r>
      <w:r w:rsidRPr="00E24862">
        <w:rPr>
          <w:rFonts w:ascii="Montserrat" w:hAnsi="Montserrat" w:cs="Arial"/>
          <w:b/>
          <w:color w:val="000000" w:themeColor="text1"/>
          <w:sz w:val="20"/>
          <w:szCs w:val="20"/>
        </w:rPr>
        <w:t xml:space="preserve">0 horas, el día </w:t>
      </w:r>
      <w:r w:rsidR="002D0608">
        <w:rPr>
          <w:rFonts w:ascii="Montserrat" w:hAnsi="Montserrat" w:cs="Arial"/>
          <w:b/>
          <w:color w:val="000000" w:themeColor="text1"/>
          <w:sz w:val="20"/>
          <w:szCs w:val="20"/>
        </w:rPr>
        <w:t>24</w:t>
      </w:r>
      <w:r w:rsidR="00A914D9" w:rsidRPr="00E24862">
        <w:rPr>
          <w:rFonts w:ascii="Montserrat" w:hAnsi="Montserrat" w:cs="Arial"/>
          <w:b/>
          <w:color w:val="000000" w:themeColor="text1"/>
          <w:sz w:val="20"/>
          <w:szCs w:val="20"/>
        </w:rPr>
        <w:t xml:space="preserve"> </w:t>
      </w:r>
      <w:r w:rsidRPr="00E24862">
        <w:rPr>
          <w:rFonts w:ascii="Montserrat" w:hAnsi="Montserrat" w:cs="Arial"/>
          <w:b/>
          <w:color w:val="000000" w:themeColor="text1"/>
          <w:sz w:val="20"/>
          <w:szCs w:val="20"/>
        </w:rPr>
        <w:t xml:space="preserve">de </w:t>
      </w:r>
      <w:r w:rsidR="008F06B9" w:rsidRPr="00E24862">
        <w:rPr>
          <w:rFonts w:ascii="Montserrat" w:hAnsi="Montserrat" w:cs="Arial"/>
          <w:b/>
          <w:color w:val="000000" w:themeColor="text1"/>
          <w:sz w:val="20"/>
          <w:szCs w:val="20"/>
        </w:rPr>
        <w:t>Abril</w:t>
      </w:r>
      <w:r w:rsidR="00946301" w:rsidRPr="00E24862">
        <w:rPr>
          <w:rFonts w:ascii="Montserrat" w:hAnsi="Montserrat" w:cs="Arial"/>
          <w:b/>
          <w:color w:val="000000" w:themeColor="text1"/>
          <w:sz w:val="20"/>
          <w:szCs w:val="20"/>
        </w:rPr>
        <w:t xml:space="preserve"> del 2024</w:t>
      </w:r>
      <w:r w:rsidRPr="00E24862">
        <w:rPr>
          <w:rFonts w:ascii="Montserrat" w:hAnsi="Montserrat" w:cs="Arial"/>
          <w:b/>
          <w:color w:val="000000" w:themeColor="text1"/>
          <w:sz w:val="20"/>
          <w:szCs w:val="20"/>
        </w:rPr>
        <w:t>.</w:t>
      </w:r>
    </w:p>
    <w:p w14:paraId="6C4568C0" w14:textId="41148F55" w:rsidR="004E648F" w:rsidRPr="008E1427" w:rsidRDefault="004E648F" w:rsidP="004E648F">
      <w:pPr>
        <w:pStyle w:val="Encabezado"/>
        <w:numPr>
          <w:ilvl w:val="0"/>
          <w:numId w:val="6"/>
        </w:numPr>
        <w:autoSpaceDE w:val="0"/>
        <w:autoSpaceDN w:val="0"/>
        <w:jc w:val="both"/>
        <w:rPr>
          <w:rFonts w:ascii="Montserrat" w:hAnsi="Montserrat" w:cs="Arial"/>
          <w:b/>
          <w:sz w:val="20"/>
          <w:szCs w:val="20"/>
        </w:rPr>
      </w:pPr>
      <w:r w:rsidRPr="008E1427">
        <w:rPr>
          <w:rFonts w:ascii="Montserrat" w:hAnsi="Montserrat" w:cs="Arial"/>
          <w:sz w:val="20"/>
          <w:szCs w:val="20"/>
        </w:rPr>
        <w:t xml:space="preserve">Resultado económico en punto de las </w:t>
      </w:r>
      <w:r w:rsidR="00946301" w:rsidRPr="00E24862">
        <w:rPr>
          <w:rFonts w:ascii="Montserrat" w:hAnsi="Montserrat" w:cs="Arial"/>
          <w:b/>
          <w:color w:val="000000" w:themeColor="text1"/>
          <w:sz w:val="20"/>
          <w:szCs w:val="20"/>
        </w:rPr>
        <w:t>1</w:t>
      </w:r>
      <w:r w:rsidR="002D0608">
        <w:rPr>
          <w:rFonts w:ascii="Montserrat" w:hAnsi="Montserrat" w:cs="Arial"/>
          <w:b/>
          <w:color w:val="000000" w:themeColor="text1"/>
          <w:sz w:val="20"/>
          <w:szCs w:val="20"/>
        </w:rPr>
        <w:t>6:0</w:t>
      </w:r>
      <w:r w:rsidRPr="00E24862">
        <w:rPr>
          <w:rFonts w:ascii="Montserrat" w:hAnsi="Montserrat" w:cs="Arial"/>
          <w:b/>
          <w:color w:val="000000" w:themeColor="text1"/>
          <w:sz w:val="20"/>
          <w:szCs w:val="20"/>
        </w:rPr>
        <w:t xml:space="preserve">0 Horas, el día </w:t>
      </w:r>
      <w:r w:rsidR="002D0608">
        <w:rPr>
          <w:rFonts w:ascii="Montserrat" w:hAnsi="Montserrat" w:cs="Arial"/>
          <w:b/>
          <w:color w:val="000000" w:themeColor="text1"/>
          <w:sz w:val="20"/>
          <w:szCs w:val="20"/>
        </w:rPr>
        <w:t>24</w:t>
      </w:r>
      <w:r w:rsidRPr="00E24862">
        <w:rPr>
          <w:rFonts w:ascii="Montserrat" w:hAnsi="Montserrat" w:cs="Arial"/>
          <w:b/>
          <w:color w:val="000000" w:themeColor="text1"/>
          <w:sz w:val="20"/>
          <w:szCs w:val="20"/>
        </w:rPr>
        <w:t xml:space="preserve"> de </w:t>
      </w:r>
      <w:r w:rsidR="008F06B9" w:rsidRPr="00E24862">
        <w:rPr>
          <w:rFonts w:ascii="Montserrat" w:hAnsi="Montserrat" w:cs="Arial"/>
          <w:b/>
          <w:color w:val="000000" w:themeColor="text1"/>
          <w:sz w:val="20"/>
          <w:szCs w:val="20"/>
        </w:rPr>
        <w:t>Abril</w:t>
      </w:r>
      <w:r w:rsidR="00657306" w:rsidRPr="00E24862">
        <w:rPr>
          <w:rFonts w:ascii="Montserrat" w:hAnsi="Montserrat" w:cs="Arial"/>
          <w:b/>
          <w:color w:val="000000" w:themeColor="text1"/>
          <w:sz w:val="20"/>
          <w:szCs w:val="20"/>
        </w:rPr>
        <w:t xml:space="preserve"> del 2024</w:t>
      </w:r>
      <w:r w:rsidRPr="00E24862">
        <w:rPr>
          <w:rFonts w:ascii="Montserrat" w:hAnsi="Montserrat" w:cs="Arial"/>
          <w:b/>
          <w:color w:val="000000" w:themeColor="text1"/>
          <w:sz w:val="20"/>
          <w:szCs w:val="20"/>
        </w:rPr>
        <w:t>.</w:t>
      </w:r>
    </w:p>
    <w:p w14:paraId="3DD07A2C" w14:textId="77777777" w:rsidR="004E648F" w:rsidRPr="008F171E" w:rsidRDefault="004E648F" w:rsidP="004E648F">
      <w:pPr>
        <w:pStyle w:val="Encabezado"/>
        <w:numPr>
          <w:ilvl w:val="0"/>
          <w:numId w:val="6"/>
        </w:numPr>
        <w:autoSpaceDE w:val="0"/>
        <w:autoSpaceDN w:val="0"/>
        <w:jc w:val="both"/>
        <w:rPr>
          <w:rFonts w:ascii="Montserrat" w:hAnsi="Montserrat" w:cs="Arial"/>
          <w:sz w:val="20"/>
          <w:szCs w:val="20"/>
        </w:rPr>
      </w:pPr>
      <w:r w:rsidRPr="008E1427">
        <w:rPr>
          <w:rFonts w:ascii="Montserrat" w:hAnsi="Montserrat" w:cs="Arial"/>
          <w:sz w:val="20"/>
          <w:szCs w:val="20"/>
        </w:rPr>
        <w:t>Los bienes propuestos deberán apegarse justa, exacta y cabalmente a la descripción y presentación</w:t>
      </w:r>
      <w:r w:rsidRPr="008F171E">
        <w:rPr>
          <w:rFonts w:ascii="Montserrat" w:hAnsi="Montserrat" w:cs="Arial"/>
          <w:sz w:val="20"/>
          <w:szCs w:val="20"/>
        </w:rPr>
        <w:t xml:space="preserve">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w:t>
      </w:r>
      <w:bookmarkStart w:id="0" w:name="_GoBack"/>
      <w:bookmarkEnd w:id="0"/>
      <w:r w:rsidRPr="008F171E">
        <w:rPr>
          <w:rFonts w:ascii="Montserrat" w:hAnsi="Montserrat" w:cs="Arial"/>
          <w:sz w:val="20"/>
          <w:szCs w:val="20"/>
        </w:rPr>
        <w:t>te documento.</w:t>
      </w:r>
    </w:p>
    <w:p w14:paraId="01EBBD89" w14:textId="77777777" w:rsidR="004E648F" w:rsidRPr="008F171E" w:rsidRDefault="004E648F" w:rsidP="004E648F">
      <w:pPr>
        <w:pStyle w:val="Encabezado"/>
        <w:ind w:left="360"/>
        <w:jc w:val="both"/>
        <w:rPr>
          <w:rFonts w:ascii="Montserrat" w:hAnsi="Montserrat" w:cs="Arial"/>
          <w:sz w:val="20"/>
          <w:szCs w:val="20"/>
        </w:rPr>
      </w:pPr>
    </w:p>
    <w:p w14:paraId="4BD2D230"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71D655BA" w14:textId="77777777" w:rsidR="004E648F" w:rsidRPr="008F171E" w:rsidRDefault="004E648F" w:rsidP="004E648F">
      <w:pPr>
        <w:jc w:val="both"/>
        <w:rPr>
          <w:rFonts w:ascii="Montserrat" w:hAnsi="Montserrat"/>
          <w:b/>
          <w:sz w:val="20"/>
          <w:szCs w:val="20"/>
        </w:rPr>
      </w:pPr>
    </w:p>
    <w:p w14:paraId="46A3ACB1" w14:textId="77777777" w:rsidR="004E648F" w:rsidRPr="008F171E" w:rsidRDefault="004E648F" w:rsidP="004E648F">
      <w:pPr>
        <w:jc w:val="both"/>
        <w:rPr>
          <w:rFonts w:ascii="Montserrat" w:hAnsi="Montserrat"/>
          <w:b/>
          <w:sz w:val="20"/>
          <w:szCs w:val="20"/>
          <w:u w:val="single"/>
        </w:rPr>
      </w:pPr>
      <w:r w:rsidRPr="008F171E">
        <w:rPr>
          <w:rFonts w:ascii="Montserrat" w:hAnsi="Montserrat"/>
          <w:b/>
          <w:sz w:val="20"/>
          <w:szCs w:val="20"/>
          <w:u w:val="single"/>
        </w:rPr>
        <w:t>5.- CALIDAD.</w:t>
      </w:r>
    </w:p>
    <w:p w14:paraId="1024E057" w14:textId="77777777" w:rsidR="004E648F" w:rsidRPr="008F171E" w:rsidRDefault="004E648F" w:rsidP="004E648F">
      <w:pPr>
        <w:jc w:val="both"/>
        <w:rPr>
          <w:rFonts w:ascii="Montserrat" w:hAnsi="Montserrat"/>
          <w:b/>
          <w:sz w:val="20"/>
          <w:szCs w:val="20"/>
          <w:shd w:val="clear" w:color="auto" w:fill="FFFF00"/>
        </w:rPr>
      </w:pPr>
    </w:p>
    <w:p w14:paraId="71BF1B81" w14:textId="77777777" w:rsidR="004E648F" w:rsidRPr="008F171E" w:rsidRDefault="004E648F" w:rsidP="004E648F">
      <w:pPr>
        <w:numPr>
          <w:ilvl w:val="0"/>
          <w:numId w:val="3"/>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4B8F2304" w14:textId="77777777" w:rsidR="004E648F" w:rsidRPr="008F171E" w:rsidRDefault="004E648F" w:rsidP="004E648F">
      <w:pPr>
        <w:tabs>
          <w:tab w:val="left" w:pos="510"/>
        </w:tabs>
        <w:suppressAutoHyphens/>
        <w:ind w:left="30"/>
        <w:jc w:val="both"/>
        <w:rPr>
          <w:rFonts w:ascii="Montserrat" w:hAnsi="Montserrat"/>
          <w:bCs/>
          <w:iCs/>
          <w:sz w:val="20"/>
          <w:szCs w:val="20"/>
          <w:u w:val="single"/>
          <w:shd w:val="clear" w:color="auto" w:fill="FFFF00"/>
        </w:rPr>
      </w:pPr>
    </w:p>
    <w:p w14:paraId="4D3F33BC" w14:textId="77777777" w:rsidR="004E648F" w:rsidRPr="008F171E" w:rsidRDefault="004E648F" w:rsidP="004E648F">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0CB080A0" w14:textId="77777777" w:rsidR="004E648F" w:rsidRPr="008F171E" w:rsidRDefault="004E648F" w:rsidP="004E648F">
      <w:pPr>
        <w:pStyle w:val="Sangra2detindependiente1"/>
        <w:tabs>
          <w:tab w:val="left" w:pos="14103"/>
        </w:tabs>
        <w:spacing w:before="0"/>
        <w:ind w:left="-45"/>
        <w:rPr>
          <w:rFonts w:ascii="Montserrat" w:hAnsi="Montserrat" w:cs="Arial"/>
          <w:sz w:val="20"/>
        </w:rPr>
      </w:pPr>
    </w:p>
    <w:p w14:paraId="6A433EFB" w14:textId="77777777" w:rsidR="004E648F" w:rsidRPr="008F171E" w:rsidRDefault="004E648F" w:rsidP="004E648F">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30D4209D" w14:textId="77777777" w:rsidR="004E648F" w:rsidRPr="008F171E" w:rsidRDefault="004E648F" w:rsidP="004E648F">
      <w:pPr>
        <w:pStyle w:val="Sangra2detindependiente1"/>
        <w:tabs>
          <w:tab w:val="left" w:pos="0"/>
          <w:tab w:val="left" w:pos="10065"/>
        </w:tabs>
        <w:spacing w:before="0"/>
        <w:ind w:left="0"/>
        <w:rPr>
          <w:rFonts w:ascii="Montserrat" w:hAnsi="Montserrat" w:cs="Arial"/>
          <w:bCs/>
          <w:i/>
          <w:iCs/>
          <w:sz w:val="20"/>
          <w:shd w:val="clear" w:color="auto" w:fill="FFFF00"/>
        </w:rPr>
      </w:pPr>
    </w:p>
    <w:p w14:paraId="54F4036C"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30341EA7" w14:textId="77777777" w:rsidR="004E648F" w:rsidRPr="008F171E" w:rsidRDefault="004E648F" w:rsidP="004E648F">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5A88AD08" w14:textId="77777777" w:rsidR="004E648F" w:rsidRPr="008F171E" w:rsidRDefault="004E648F" w:rsidP="004E648F">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El Instituto podrá en cualquier momento verificar el cumplimiento de los requisitos de calidad de los bienes al participante que resulte adjudicado.</w:t>
      </w:r>
    </w:p>
    <w:p w14:paraId="4862E6DE" w14:textId="77777777" w:rsidR="004E648F" w:rsidRPr="008F171E" w:rsidRDefault="004E648F" w:rsidP="004E648F">
      <w:pPr>
        <w:ind w:left="360"/>
        <w:jc w:val="both"/>
        <w:rPr>
          <w:rFonts w:ascii="Montserrat" w:hAnsi="Montserrat"/>
          <w:b/>
          <w:bCs/>
          <w:sz w:val="20"/>
          <w:szCs w:val="20"/>
        </w:rPr>
      </w:pPr>
    </w:p>
    <w:p w14:paraId="153FC01F" w14:textId="77777777" w:rsidR="004E648F" w:rsidRPr="008F171E" w:rsidRDefault="004E648F" w:rsidP="004E648F">
      <w:pPr>
        <w:numPr>
          <w:ilvl w:val="0"/>
          <w:numId w:val="5"/>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49BA2733" w14:textId="77777777" w:rsidR="004E648F" w:rsidRPr="008F171E" w:rsidRDefault="004E648F" w:rsidP="004E648F">
      <w:pPr>
        <w:jc w:val="both"/>
        <w:rPr>
          <w:rFonts w:ascii="Montserrat" w:hAnsi="Montserrat"/>
          <w:bCs/>
          <w:sz w:val="20"/>
          <w:szCs w:val="20"/>
        </w:rPr>
      </w:pPr>
    </w:p>
    <w:p w14:paraId="057EA360" w14:textId="77777777" w:rsidR="004E648F" w:rsidRPr="008F171E" w:rsidRDefault="004E648F" w:rsidP="004E648F">
      <w:pPr>
        <w:numPr>
          <w:ilvl w:val="0"/>
          <w:numId w:val="5"/>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664E572A" w14:textId="77777777" w:rsidR="004E648F" w:rsidRDefault="004E648F" w:rsidP="004E648F">
      <w:pPr>
        <w:pStyle w:val="Prrafodelista"/>
        <w:rPr>
          <w:rFonts w:ascii="Montserrat" w:hAnsi="Montserrat"/>
          <w:bCs/>
          <w:sz w:val="20"/>
          <w:szCs w:val="20"/>
        </w:rPr>
      </w:pPr>
    </w:p>
    <w:p w14:paraId="6672D66C" w14:textId="77777777" w:rsidR="004E648F" w:rsidRPr="008F171E" w:rsidRDefault="004E648F" w:rsidP="004E648F">
      <w:pPr>
        <w:numPr>
          <w:ilvl w:val="0"/>
          <w:numId w:val="5"/>
        </w:numPr>
        <w:tabs>
          <w:tab w:val="clear" w:pos="644"/>
          <w:tab w:val="num" w:pos="1069"/>
        </w:tabs>
        <w:suppressAutoHyphens/>
        <w:ind w:left="1069"/>
        <w:jc w:val="both"/>
        <w:rPr>
          <w:rFonts w:ascii="Montserrat" w:hAnsi="Montserrat"/>
          <w:bCs/>
          <w:sz w:val="20"/>
          <w:szCs w:val="20"/>
        </w:rPr>
      </w:pPr>
      <w:r w:rsidRPr="008F171E">
        <w:rPr>
          <w:rFonts w:ascii="Montserrat" w:hAnsi="Montserrat"/>
          <w:bCs/>
          <w:sz w:val="20"/>
          <w:szCs w:val="20"/>
        </w:rPr>
        <w:t>Los Registro Sanitario, de cada clave en la que desee participar, vigentes en presentación de sus  propuestas.</w:t>
      </w:r>
    </w:p>
    <w:p w14:paraId="5E98EA37" w14:textId="77777777" w:rsidR="004E648F" w:rsidRPr="008F171E" w:rsidRDefault="004E648F" w:rsidP="004E648F">
      <w:pPr>
        <w:jc w:val="both"/>
        <w:rPr>
          <w:rFonts w:ascii="Montserrat" w:hAnsi="Montserrat"/>
          <w:b/>
          <w:bCs/>
          <w:sz w:val="20"/>
          <w:szCs w:val="20"/>
        </w:rPr>
      </w:pPr>
    </w:p>
    <w:p w14:paraId="2B5E18EC" w14:textId="77777777" w:rsidR="004E648F" w:rsidRPr="008F171E" w:rsidRDefault="004E648F" w:rsidP="004E648F">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53EEE083" w14:textId="77777777" w:rsidR="004E648F" w:rsidRPr="008F171E" w:rsidRDefault="004E648F" w:rsidP="004E648F">
      <w:pPr>
        <w:jc w:val="center"/>
        <w:rPr>
          <w:rFonts w:ascii="Montserrat" w:hAnsi="Montserrat"/>
          <w:b/>
          <w:sz w:val="20"/>
          <w:szCs w:val="20"/>
          <w:u w:val="single"/>
        </w:rPr>
      </w:pPr>
    </w:p>
    <w:p w14:paraId="0E27E612" w14:textId="77777777" w:rsidR="004E648F" w:rsidRPr="008F171E" w:rsidRDefault="004E648F" w:rsidP="004E648F">
      <w:pPr>
        <w:jc w:val="center"/>
        <w:rPr>
          <w:rFonts w:ascii="Montserrat" w:hAnsi="Montserrat"/>
          <w:b/>
          <w:sz w:val="20"/>
          <w:szCs w:val="20"/>
          <w:u w:val="single"/>
        </w:rPr>
      </w:pPr>
      <w:r w:rsidRPr="008F171E">
        <w:rPr>
          <w:rFonts w:ascii="Montserrat" w:hAnsi="Montserrat"/>
          <w:b/>
          <w:sz w:val="20"/>
          <w:szCs w:val="20"/>
          <w:u w:val="single"/>
        </w:rPr>
        <w:t>6.- AUTORIZACIONES Y PERMISOS.</w:t>
      </w:r>
    </w:p>
    <w:p w14:paraId="2BB20A45" w14:textId="77777777" w:rsidR="004E648F" w:rsidRPr="008F171E" w:rsidRDefault="004E648F" w:rsidP="004E648F">
      <w:pPr>
        <w:jc w:val="both"/>
        <w:rPr>
          <w:rFonts w:ascii="Montserrat" w:hAnsi="Montserrat"/>
          <w:sz w:val="20"/>
          <w:szCs w:val="20"/>
          <w:shd w:val="clear" w:color="auto" w:fill="FFFF00"/>
        </w:rPr>
      </w:pPr>
    </w:p>
    <w:p w14:paraId="6840C8B7"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1860F18B" w14:textId="77777777" w:rsidR="004E648F" w:rsidRPr="008F171E" w:rsidRDefault="004E648F" w:rsidP="004E648F">
      <w:pPr>
        <w:jc w:val="center"/>
        <w:rPr>
          <w:rFonts w:ascii="Montserrat" w:hAnsi="Montserrat"/>
          <w:b/>
          <w:bCs/>
          <w:iCs/>
          <w:sz w:val="20"/>
          <w:szCs w:val="20"/>
          <w:u w:val="single"/>
        </w:rPr>
      </w:pPr>
    </w:p>
    <w:p w14:paraId="5A1F2BE6" w14:textId="77777777" w:rsidR="004E648F" w:rsidRPr="008F171E" w:rsidRDefault="004E648F" w:rsidP="004E648F">
      <w:pPr>
        <w:jc w:val="cente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78E3FE8D" w14:textId="77777777" w:rsidR="004E648F" w:rsidRPr="008F171E" w:rsidRDefault="004E648F" w:rsidP="004E648F">
      <w:pPr>
        <w:jc w:val="center"/>
        <w:rPr>
          <w:rFonts w:ascii="Montserrat" w:hAnsi="Montserrat"/>
          <w:b/>
          <w:bCs/>
          <w:iCs/>
          <w:sz w:val="20"/>
          <w:szCs w:val="20"/>
          <w:u w:val="single"/>
        </w:rPr>
      </w:pPr>
    </w:p>
    <w:p w14:paraId="5DA96BEB" w14:textId="77777777" w:rsidR="004E648F" w:rsidRPr="008F171E" w:rsidRDefault="004E648F" w:rsidP="004E648F">
      <w:pPr>
        <w:numPr>
          <w:ilvl w:val="0"/>
          <w:numId w:val="8"/>
        </w:numPr>
        <w:suppressAutoHyphens/>
        <w:jc w:val="both"/>
        <w:rPr>
          <w:rFonts w:ascii="Montserrat" w:hAnsi="Montserrat"/>
          <w:bCs/>
          <w:iCs/>
          <w:sz w:val="20"/>
          <w:szCs w:val="20"/>
        </w:rPr>
      </w:pPr>
      <w:r w:rsidRPr="008F171E">
        <w:rPr>
          <w:rFonts w:ascii="Montserrat" w:hAnsi="Montserrat"/>
          <w:bCs/>
          <w:iCs/>
          <w:sz w:val="20"/>
          <w:szCs w:val="20"/>
        </w:rPr>
        <w:t>Licencia de Giro (licencia municipal) o Aviso para el funcionamiento de Establecimientos Mercantiles con giro de Bajo Impacto, vigente a nombre 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479E0A96" w14:textId="77777777" w:rsidR="004E648F" w:rsidRPr="008F171E" w:rsidRDefault="004E648F" w:rsidP="004E648F">
      <w:pPr>
        <w:numPr>
          <w:ilvl w:val="0"/>
          <w:numId w:val="8"/>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1508EBC5" w14:textId="77777777" w:rsidR="004E648F" w:rsidRPr="008F171E" w:rsidRDefault="004E648F" w:rsidP="004E648F">
      <w:pPr>
        <w:numPr>
          <w:ilvl w:val="0"/>
          <w:numId w:val="8"/>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12499ECA" w14:textId="77777777" w:rsidR="004E648F" w:rsidRPr="008F171E" w:rsidRDefault="004E648F" w:rsidP="004E648F">
      <w:pPr>
        <w:numPr>
          <w:ilvl w:val="0"/>
          <w:numId w:val="8"/>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2D5D6408" w14:textId="77777777" w:rsidR="004E648F" w:rsidRPr="008F171E" w:rsidRDefault="004E648F" w:rsidP="004E648F">
      <w:pPr>
        <w:jc w:val="both"/>
        <w:rPr>
          <w:rFonts w:ascii="Montserrat" w:hAnsi="Montserrat"/>
          <w:sz w:val="20"/>
          <w:szCs w:val="20"/>
          <w:shd w:val="clear" w:color="auto" w:fill="FFFF00"/>
        </w:rPr>
      </w:pPr>
    </w:p>
    <w:p w14:paraId="72D346AB" w14:textId="77777777" w:rsidR="004E648F" w:rsidRPr="008F171E" w:rsidRDefault="004E648F" w:rsidP="004E648F">
      <w:pPr>
        <w:numPr>
          <w:ilvl w:val="1"/>
          <w:numId w:val="4"/>
        </w:numPr>
        <w:tabs>
          <w:tab w:val="left" w:pos="735"/>
          <w:tab w:val="left" w:pos="13088"/>
          <w:tab w:val="left" w:pos="13118"/>
          <w:tab w:val="left" w:pos="13328"/>
          <w:tab w:val="left" w:pos="14888"/>
        </w:tabs>
        <w:suppressAutoHyphens/>
        <w:ind w:left="60" w:hanging="3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 376 de la Ley General de Salud , deberá presentar:</w:t>
      </w:r>
    </w:p>
    <w:p w14:paraId="2E4AFE11" w14:textId="77777777" w:rsidR="004E648F" w:rsidRPr="008F171E" w:rsidRDefault="004E648F" w:rsidP="004E648F">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0E01940B" w14:textId="77777777" w:rsidR="004E648F" w:rsidRPr="00D522BA" w:rsidRDefault="004E648F" w:rsidP="004E648F">
      <w:pPr>
        <w:pStyle w:val="Prrafodelista"/>
        <w:numPr>
          <w:ilvl w:val="0"/>
          <w:numId w:val="12"/>
        </w:numPr>
        <w:tabs>
          <w:tab w:val="left" w:pos="6381"/>
          <w:tab w:val="left" w:pos="16337"/>
          <w:tab w:val="left" w:pos="16367"/>
          <w:tab w:val="left" w:pos="16577"/>
          <w:tab w:val="left" w:pos="18137"/>
        </w:tabs>
        <w:spacing w:after="200" w:line="276" w:lineRule="auto"/>
        <w:ind w:right="12"/>
        <w:jc w:val="both"/>
        <w:rPr>
          <w:rFonts w:ascii="Montserrat" w:hAnsi="Montserrat"/>
          <w:i/>
          <w:sz w:val="20"/>
          <w:szCs w:val="20"/>
        </w:rPr>
      </w:pPr>
      <w:r w:rsidRPr="00D522BA">
        <w:rPr>
          <w:rFonts w:ascii="Montserrat" w:hAnsi="Montserrat"/>
          <w:i/>
          <w:sz w:val="20"/>
          <w:szCs w:val="20"/>
        </w:rPr>
        <w:t>Copia simple del Registro Sanitario sometido a prórroga.</w:t>
      </w:r>
    </w:p>
    <w:p w14:paraId="6D991082" w14:textId="77777777" w:rsidR="004E648F" w:rsidRPr="008F171E" w:rsidRDefault="004E648F" w:rsidP="004E648F">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241B3301" w14:textId="77777777" w:rsidR="004E648F" w:rsidRPr="008F171E" w:rsidRDefault="004E648F" w:rsidP="004E648F">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b) Copia simple del acuse de recibo del trámite de prórroga del Registro Sanitario, presentado ante la COFEPRIS y sus anexos correspondientes.</w:t>
      </w:r>
    </w:p>
    <w:p w14:paraId="428076DE" w14:textId="77777777" w:rsidR="004E648F" w:rsidRPr="008F171E" w:rsidRDefault="004E648F" w:rsidP="004E648F">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555D03C1" w14:textId="77777777" w:rsidR="004E648F" w:rsidRPr="008F171E" w:rsidRDefault="004E648F" w:rsidP="004E648F">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6C65EC89" w14:textId="77777777" w:rsidR="004E648F" w:rsidRPr="008F171E" w:rsidRDefault="004E648F" w:rsidP="004E648F">
      <w:pPr>
        <w:jc w:val="center"/>
        <w:rPr>
          <w:rFonts w:ascii="Montserrat" w:hAnsi="Montserrat"/>
          <w:b/>
          <w:bCs/>
          <w:sz w:val="20"/>
          <w:szCs w:val="20"/>
          <w:u w:val="single"/>
        </w:rPr>
      </w:pPr>
    </w:p>
    <w:p w14:paraId="1D30336A" w14:textId="77777777" w:rsidR="004E648F" w:rsidRPr="008F171E" w:rsidRDefault="004E648F" w:rsidP="004E648F">
      <w:pPr>
        <w:jc w:val="center"/>
        <w:rPr>
          <w:rFonts w:ascii="Montserrat" w:hAnsi="Montserrat"/>
          <w:b/>
          <w:bCs/>
          <w:sz w:val="20"/>
          <w:szCs w:val="20"/>
          <w:u w:val="single"/>
        </w:rPr>
      </w:pPr>
      <w:r w:rsidRPr="008F171E">
        <w:rPr>
          <w:rFonts w:ascii="Montserrat" w:hAnsi="Montserrat"/>
          <w:b/>
          <w:bCs/>
          <w:sz w:val="20"/>
          <w:szCs w:val="20"/>
          <w:u w:val="single"/>
        </w:rPr>
        <w:t>8.- PROPUESTA TÉCNICA:</w:t>
      </w:r>
    </w:p>
    <w:p w14:paraId="5D3135DC" w14:textId="77777777" w:rsidR="004E648F" w:rsidRPr="008F171E" w:rsidRDefault="004E648F" w:rsidP="004E648F">
      <w:pPr>
        <w:jc w:val="both"/>
        <w:rPr>
          <w:rFonts w:ascii="Montserrat" w:hAnsi="Montserrat"/>
          <w:sz w:val="20"/>
          <w:szCs w:val="20"/>
        </w:rPr>
      </w:pPr>
    </w:p>
    <w:p w14:paraId="43EC1648"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531FAE6F" w14:textId="77777777" w:rsidR="004E648F" w:rsidRPr="008F171E" w:rsidRDefault="004E648F" w:rsidP="004E648F">
      <w:pPr>
        <w:jc w:val="both"/>
        <w:rPr>
          <w:rFonts w:ascii="Montserrat" w:hAnsi="Montserrat"/>
          <w:sz w:val="20"/>
          <w:szCs w:val="20"/>
        </w:rPr>
      </w:pPr>
    </w:p>
    <w:p w14:paraId="0173AFD8" w14:textId="0EB6FB45" w:rsidR="004E648F" w:rsidRPr="008F171E" w:rsidRDefault="004E648F" w:rsidP="004E648F">
      <w:pPr>
        <w:jc w:val="both"/>
        <w:rPr>
          <w:rFonts w:ascii="Montserrat" w:hAnsi="Montserrat"/>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que se encuentra al corriente y </w:t>
      </w:r>
      <w:r w:rsidRPr="00A0471F">
        <w:rPr>
          <w:rFonts w:ascii="Montserrat" w:hAnsi="Montserrat"/>
          <w:b/>
          <w:bCs/>
          <w:iCs/>
          <w:sz w:val="20"/>
          <w:szCs w:val="20"/>
          <w:highlight w:val="red"/>
        </w:rPr>
        <w:t xml:space="preserve">expedido al día de la presentación de propuestas  en </w:t>
      </w:r>
      <w:r w:rsidRPr="00A0471F">
        <w:rPr>
          <w:rFonts w:ascii="Montserrat" w:hAnsi="Montserrat"/>
          <w:b/>
          <w:sz w:val="20"/>
          <w:szCs w:val="20"/>
          <w:highlight w:val="red"/>
        </w:rPr>
        <w:t>cumplimiento de obligaciones</w:t>
      </w:r>
      <w:r w:rsidRPr="00A0471F">
        <w:rPr>
          <w:rFonts w:ascii="Montserrat" w:hAnsi="Montserrat"/>
          <w:sz w:val="20"/>
          <w:szCs w:val="20"/>
          <w:highlight w:val="red"/>
        </w:rPr>
        <w:t xml:space="preserve"> fiscales</w:t>
      </w:r>
      <w:r w:rsidRPr="008F171E">
        <w:rPr>
          <w:rFonts w:ascii="Montserrat" w:hAnsi="Montserrat"/>
          <w:sz w:val="20"/>
          <w:szCs w:val="20"/>
        </w:rPr>
        <w:t xml:space="preserve"> en </w:t>
      </w:r>
      <w:r w:rsidRPr="008F171E">
        <w:rPr>
          <w:rFonts w:ascii="Montserrat" w:hAnsi="Montserrat"/>
          <w:b/>
          <w:sz w:val="20"/>
          <w:szCs w:val="20"/>
        </w:rPr>
        <w:t>materia de Seguridad Social</w:t>
      </w:r>
      <w:r w:rsidRPr="008F171E">
        <w:rPr>
          <w:rFonts w:ascii="Montserrat" w:hAnsi="Montserrat"/>
          <w:sz w:val="20"/>
          <w:szCs w:val="20"/>
        </w:rPr>
        <w:t xml:space="preserve"> a nombre de su representada, conforme a lo dispuesto por el acuerdo </w:t>
      </w:r>
      <w:r w:rsidRPr="000808BA">
        <w:rPr>
          <w:rFonts w:ascii="Montserrat" w:hAnsi="Montserrat"/>
          <w:b/>
          <w:sz w:val="18"/>
          <w:szCs w:val="20"/>
        </w:rPr>
        <w:t xml:space="preserve">ACDO.AS2.HCT.270422/107.P.DIR </w:t>
      </w:r>
      <w:r w:rsidRPr="000808BA">
        <w:rPr>
          <w:rFonts w:ascii="Montserrat" w:hAnsi="Montserrat"/>
          <w:sz w:val="18"/>
          <w:szCs w:val="20"/>
        </w:rPr>
        <w:t>dictado por el H. Consejo Técnico en sesión ordina</w:t>
      </w:r>
      <w:r>
        <w:rPr>
          <w:rFonts w:ascii="Montserrat" w:hAnsi="Montserrat"/>
          <w:sz w:val="18"/>
          <w:szCs w:val="20"/>
        </w:rPr>
        <w:t xml:space="preserve">ria de 27 de abril del </w:t>
      </w:r>
      <w:r w:rsidRPr="000808BA">
        <w:rPr>
          <w:rFonts w:ascii="Montserrat" w:hAnsi="Montserrat"/>
          <w:sz w:val="18"/>
          <w:szCs w:val="20"/>
        </w:rPr>
        <w:t>año</w:t>
      </w:r>
      <w:r>
        <w:rPr>
          <w:rFonts w:ascii="Montserrat" w:hAnsi="Montserrat"/>
          <w:sz w:val="18"/>
          <w:szCs w:val="20"/>
        </w:rPr>
        <w:t xml:space="preserve"> 2022</w:t>
      </w:r>
      <w:r w:rsidRPr="008F171E">
        <w:rPr>
          <w:rFonts w:ascii="Montserrat" w:hAnsi="Montserrat"/>
          <w:sz w:val="20"/>
          <w:szCs w:val="20"/>
        </w:rPr>
        <w:t xml:space="preserve">; en caso de no contar con trabajadores inscritos en el régimen obligatorio del </w:t>
      </w:r>
      <w:r w:rsidRPr="008F171E">
        <w:rPr>
          <w:rFonts w:ascii="Montserrat" w:hAnsi="Montserrat"/>
          <w:sz w:val="20"/>
          <w:szCs w:val="20"/>
        </w:rPr>
        <w:lastRenderedPageBreak/>
        <w:t xml:space="preserve">instituto o contar con prestadores de  servicios, deberá </w:t>
      </w:r>
      <w:r w:rsidRPr="008F171E">
        <w:rPr>
          <w:rFonts w:ascii="Montserrat" w:hAnsi="Montserrat"/>
          <w:b/>
          <w:sz w:val="20"/>
          <w:szCs w:val="20"/>
        </w:rPr>
        <w:t>consulta al módulo de opinión de cumplimiento de seguridad</w:t>
      </w:r>
      <w:r w:rsidRPr="008F171E">
        <w:rPr>
          <w:rFonts w:ascii="Montserrat" w:hAnsi="Montserrat"/>
          <w:sz w:val="20"/>
          <w:szCs w:val="20"/>
        </w:rPr>
        <w:t xml:space="preserve"> y </w:t>
      </w:r>
      <w:r w:rsidRPr="008F171E">
        <w:rPr>
          <w:rFonts w:ascii="Montserrat" w:hAnsi="Montserrat"/>
          <w:b/>
          <w:sz w:val="20"/>
          <w:szCs w:val="20"/>
        </w:rPr>
        <w:t xml:space="preserve">constancia ante el </w:t>
      </w:r>
      <w:proofErr w:type="spellStart"/>
      <w:r w:rsidRPr="008F171E">
        <w:rPr>
          <w:rFonts w:ascii="Montserrat" w:hAnsi="Montserrat"/>
          <w:b/>
          <w:sz w:val="20"/>
          <w:szCs w:val="20"/>
        </w:rPr>
        <w:t>Infonavit</w:t>
      </w:r>
      <w:proofErr w:type="spellEnd"/>
      <w:r w:rsidRPr="008F171E">
        <w:rPr>
          <w:rFonts w:ascii="Montserrat" w:hAnsi="Montserrat"/>
          <w:sz w:val="20"/>
          <w:szCs w:val="20"/>
        </w:rPr>
        <w:t xml:space="preserve"> de su empresa donde acredite la veracidad de su dicho y la </w:t>
      </w:r>
      <w:r w:rsidRPr="008F171E">
        <w:rPr>
          <w:rFonts w:ascii="Montserrat" w:hAnsi="Montserrat"/>
          <w:b/>
          <w:sz w:val="20"/>
          <w:szCs w:val="20"/>
        </w:rPr>
        <w:t>opinión de cumplimiento en materia de seguridad social</w:t>
      </w:r>
      <w:r w:rsidRPr="008F171E">
        <w:rPr>
          <w:rFonts w:ascii="Montserrat" w:hAnsi="Montserrat"/>
          <w:sz w:val="20"/>
          <w:szCs w:val="20"/>
        </w:rPr>
        <w:t xml:space="preserve"> y constancia de cumplimiento en materia de </w:t>
      </w:r>
      <w:proofErr w:type="spellStart"/>
      <w:r w:rsidRPr="008F171E">
        <w:rPr>
          <w:rFonts w:ascii="Montserrat" w:hAnsi="Montserrat"/>
          <w:sz w:val="20"/>
          <w:szCs w:val="20"/>
        </w:rPr>
        <w:t>Infonavit</w:t>
      </w:r>
      <w:proofErr w:type="spellEnd"/>
      <w:r w:rsidRPr="008F171E">
        <w:rPr>
          <w:rFonts w:ascii="Montserrat" w:hAnsi="Montserrat"/>
          <w:sz w:val="20"/>
          <w:szCs w:val="20"/>
        </w:rPr>
        <w:t xml:space="preserve"> vigentes, positivas y sin adeudos de la empresa prestadora de servicios, además de una carta membretada dirigida a la convocante, a través de la cual manifieste bajo protesta de decir verdad que no cuenta con trabajadores inscritos en el régimen obligatorio ante el IMSS.</w:t>
      </w:r>
    </w:p>
    <w:p w14:paraId="4E2DAAF0" w14:textId="77777777" w:rsidR="004E648F" w:rsidRPr="008F171E" w:rsidRDefault="004E648F" w:rsidP="004E648F">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49039F3E" w14:textId="77777777" w:rsidR="004E648F" w:rsidRPr="008F171E" w:rsidRDefault="004E648F" w:rsidP="004E648F">
      <w:pPr>
        <w:suppressAutoHyphens/>
        <w:jc w:val="both"/>
        <w:rPr>
          <w:rFonts w:ascii="Montserrat" w:hAnsi="Montserrat"/>
          <w:b/>
          <w:sz w:val="20"/>
          <w:szCs w:val="20"/>
          <w:lang w:eastAsia="ar-SA"/>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2B00DB9A" w14:textId="77777777" w:rsidR="004E648F" w:rsidRPr="008F171E" w:rsidRDefault="004E648F" w:rsidP="004E648F">
      <w:pPr>
        <w:pStyle w:val="Sangra3detindependiente1"/>
        <w:ind w:left="27" w:firstLine="0"/>
        <w:rPr>
          <w:rFonts w:ascii="Montserrat" w:hAnsi="Montserrat"/>
          <w:b/>
          <w:bCs/>
        </w:rPr>
      </w:pPr>
      <w:r w:rsidRPr="008F171E">
        <w:rPr>
          <w:rFonts w:ascii="Montserrat" w:hAnsi="Montserrat"/>
          <w:b/>
        </w:rPr>
        <w:t>D)</w:t>
      </w:r>
      <w:r w:rsidRPr="008F171E">
        <w:rPr>
          <w:rFonts w:ascii="Montserrat" w:hAnsi="Montserrat"/>
          <w:b/>
        </w:rPr>
        <w:tab/>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5AF560C3" w14:textId="77777777" w:rsidR="004E648F" w:rsidRPr="008F171E" w:rsidRDefault="004E648F" w:rsidP="004E648F">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p>
    <w:p w14:paraId="128DED10" w14:textId="77777777" w:rsidR="004E648F" w:rsidRPr="008F171E" w:rsidRDefault="004E648F" w:rsidP="004E648F">
      <w:pPr>
        <w:pStyle w:val="Sangra3detindependiente1"/>
        <w:ind w:left="27" w:firstLine="0"/>
        <w:rPr>
          <w:rFonts w:ascii="Montserrat" w:hAnsi="Montserrat"/>
          <w:bCs/>
        </w:rPr>
      </w:pPr>
      <w:r w:rsidRPr="008F171E">
        <w:rPr>
          <w:rFonts w:ascii="Montserrat" w:hAnsi="Montserrat"/>
          <w:b/>
        </w:rPr>
        <w:t>F)</w:t>
      </w:r>
      <w:r w:rsidRPr="008F171E">
        <w:rPr>
          <w:rFonts w:ascii="Montserrat" w:hAnsi="Montserrat"/>
        </w:rPr>
        <w:tab/>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p>
    <w:p w14:paraId="69CC3894" w14:textId="77777777" w:rsidR="004E648F" w:rsidRPr="008F171E" w:rsidRDefault="004E648F" w:rsidP="004E648F">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ab/>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p>
    <w:p w14:paraId="5AA387B1" w14:textId="77777777" w:rsidR="004E648F" w:rsidRPr="008F171E" w:rsidRDefault="004E648F" w:rsidP="004E648F">
      <w:pPr>
        <w:pStyle w:val="Sangra3detindependiente1"/>
        <w:ind w:left="360" w:hanging="315"/>
        <w:rPr>
          <w:rFonts w:ascii="Montserrat" w:hAnsi="Montserrat"/>
          <w:b/>
          <w:bCs/>
        </w:rPr>
      </w:pPr>
      <w:r w:rsidRPr="008F171E">
        <w:rPr>
          <w:rFonts w:ascii="Montserrat" w:hAnsi="Montserrat"/>
          <w:b/>
          <w:bCs/>
        </w:rPr>
        <w:t>H)</w:t>
      </w:r>
      <w:r w:rsidRPr="008F171E">
        <w:rPr>
          <w:rFonts w:ascii="Montserrat" w:hAnsi="Montserrat"/>
          <w:bCs/>
        </w:rPr>
        <w:t xml:space="preserve">  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p w14:paraId="4E9969CA" w14:textId="70D0DD35" w:rsidR="004E648F" w:rsidRDefault="004E648F" w:rsidP="00657306">
      <w:pPr>
        <w:pStyle w:val="Sangra3detindependiente1"/>
        <w:ind w:left="426" w:hanging="399"/>
        <w:rPr>
          <w:rFonts w:ascii="Montserrat" w:hAnsi="Montserrat"/>
          <w:b/>
        </w:rPr>
      </w:pPr>
      <w:r w:rsidRPr="008F171E">
        <w:rPr>
          <w:rFonts w:ascii="Montserrat" w:hAnsi="Montserrat"/>
          <w:b/>
          <w:bCs/>
          <w:iCs/>
        </w:rPr>
        <w:t>I)</w:t>
      </w:r>
      <w:r w:rsidRPr="008F171E">
        <w:rPr>
          <w:rFonts w:ascii="Montserrat" w:hAnsi="Montserrat"/>
          <w:bCs/>
          <w:iCs/>
        </w:rPr>
        <w:t xml:space="preserve">  </w:t>
      </w:r>
      <w:r>
        <w:rPr>
          <w:rFonts w:ascii="Montserrat" w:hAnsi="Montserrat"/>
          <w:bCs/>
          <w:iCs/>
        </w:rPr>
        <w:t xml:space="preserve"> </w:t>
      </w:r>
      <w:r w:rsidR="00657306">
        <w:rPr>
          <w:rFonts w:ascii="Montserrat" w:hAnsi="Montserrat"/>
          <w:bCs/>
          <w:iCs/>
        </w:rPr>
        <w:t xml:space="preserve">En caso de distribuidores, deberán enviar carta del fabricante o Distribuidor Primario, en papel membretado y con firma autógrafa del mismo, en la que éste manifieste bajo protesta de decir verdad que </w:t>
      </w:r>
      <w:r w:rsidR="00657306">
        <w:rPr>
          <w:rFonts w:ascii="Montserrat" w:hAnsi="Montserrat"/>
        </w:rPr>
        <w:t>no se encuentra en los supuestos del art. 50 y 60 antepenúltimo párrafo de la Ley de  Adquisiciones, Arrendamientos y Servicios del Sector Público y</w:t>
      </w:r>
      <w:r w:rsidR="00657306">
        <w:rPr>
          <w:rFonts w:ascii="Montserrat" w:hAnsi="Montserrat"/>
          <w:bCs/>
          <w:iCs/>
        </w:rPr>
        <w:t xml:space="preserve"> respaldar la propuesta técnica que se presente, por </w:t>
      </w:r>
      <w:r w:rsidR="00657306">
        <w:rPr>
          <w:rFonts w:ascii="Montserrat" w:hAnsi="Montserrat"/>
        </w:rPr>
        <w:t xml:space="preserve">la(s) clave(s) en la(s) que participe, indicando el número de la Adjudicación, conforme al </w:t>
      </w:r>
      <w:r w:rsidR="00657306">
        <w:rPr>
          <w:rFonts w:ascii="Montserrat" w:hAnsi="Montserrat"/>
          <w:b/>
        </w:rPr>
        <w:t>Anexo Número 5 (cinco)</w:t>
      </w:r>
      <w:r w:rsidR="00657306">
        <w:rPr>
          <w:rFonts w:ascii="Montserrat" w:hAnsi="Montserrat"/>
        </w:rPr>
        <w:t xml:space="preserve">,  </w:t>
      </w:r>
      <w:r w:rsidR="00657306">
        <w:rPr>
          <w:rFonts w:ascii="Montserrat" w:hAnsi="Montserrat"/>
          <w:bCs/>
        </w:rPr>
        <w:t>de la presente Adjudicación</w:t>
      </w:r>
      <w:r w:rsidR="00657306">
        <w:rPr>
          <w:rFonts w:ascii="Montserrat" w:hAnsi="Montserrat"/>
        </w:rPr>
        <w:t>.</w:t>
      </w:r>
      <w:r w:rsidRPr="008F171E">
        <w:rPr>
          <w:rFonts w:ascii="Montserrat" w:hAnsi="Montserrat"/>
          <w:b/>
        </w:rPr>
        <w:t xml:space="preserve"> </w:t>
      </w:r>
    </w:p>
    <w:p w14:paraId="6E7C5813" w14:textId="77777777" w:rsidR="004E648F" w:rsidRPr="008F171E" w:rsidRDefault="004E648F" w:rsidP="004E648F">
      <w:pPr>
        <w:pStyle w:val="Sangra3detindependiente1"/>
        <w:ind w:left="426" w:hanging="399"/>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334BCE1C" w14:textId="77777777" w:rsidR="004E648F" w:rsidRPr="008F171E" w:rsidRDefault="004E648F" w:rsidP="004E648F">
      <w:pPr>
        <w:pStyle w:val="Sangra3detindependiente1"/>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7E2ECFBA" w14:textId="77777777" w:rsidR="004E648F" w:rsidRPr="008F171E" w:rsidRDefault="004E648F" w:rsidP="004E648F">
      <w:pPr>
        <w:pStyle w:val="Sangra3detindependiente1"/>
        <w:ind w:left="426" w:hanging="426"/>
        <w:rPr>
          <w:rFonts w:ascii="Montserrat" w:hAnsi="Montserrat"/>
        </w:rPr>
      </w:pPr>
      <w:r w:rsidRPr="008F171E">
        <w:rPr>
          <w:rFonts w:ascii="Montserrat" w:hAnsi="Montserrat"/>
          <w:b/>
        </w:rPr>
        <w:t>L)</w:t>
      </w:r>
      <w:r w:rsidRPr="008F171E">
        <w:rPr>
          <w:rFonts w:ascii="Montserrat" w:hAnsi="Montserrat"/>
          <w:b/>
          <w:bCs/>
        </w:rPr>
        <w:tab/>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64E3FE51" w14:textId="77777777" w:rsidR="004E648F" w:rsidRPr="008F171E" w:rsidRDefault="004E648F" w:rsidP="004E648F">
      <w:pPr>
        <w:pStyle w:val="Sangra3detindependiente1"/>
        <w:ind w:left="426" w:hanging="426"/>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4E648F" w:rsidRPr="008F171E" w14:paraId="356C4BED" w14:textId="77777777" w:rsidTr="00946301">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19A04B0F"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4E648F" w:rsidRPr="008F171E" w14:paraId="05E300F5" w14:textId="77777777" w:rsidTr="00946301">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16A995E5"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02E84105"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23131397"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2DE3593B"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4E648F" w:rsidRPr="008F171E" w14:paraId="5AE8713B" w14:textId="77777777" w:rsidTr="00946301">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70A86648"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lastRenderedPageBreak/>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68C99A"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0ACCB8"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6B5C9C63"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4E648F" w:rsidRPr="008F171E" w14:paraId="46CAB132" w14:textId="77777777" w:rsidTr="00946301">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224CDA99"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6AE437"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C1FA82"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70B40FAF"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4E648F" w:rsidRPr="008F171E" w14:paraId="70F52773" w14:textId="77777777" w:rsidTr="00946301">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68FCB87B"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3E4769"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46633B"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959B157"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07F7669C" w14:textId="77777777" w:rsidR="004E648F" w:rsidRPr="008F171E" w:rsidRDefault="004E648F" w:rsidP="004E648F">
      <w:pPr>
        <w:pStyle w:val="Sangra3detindependiente1"/>
        <w:ind w:left="426" w:hanging="426"/>
        <w:rPr>
          <w:rFonts w:ascii="Montserrat" w:hAnsi="Montserrat"/>
        </w:rPr>
      </w:pPr>
    </w:p>
    <w:p w14:paraId="39281DA7" w14:textId="77777777" w:rsidR="004E648F" w:rsidRPr="008F171E" w:rsidRDefault="004E648F" w:rsidP="004E648F">
      <w:pPr>
        <w:pStyle w:val="Sangra3detindependiente1"/>
        <w:ind w:left="426" w:hanging="426"/>
        <w:rPr>
          <w:rFonts w:ascii="Montserrat" w:hAnsi="Montserrat"/>
        </w:rPr>
      </w:pPr>
    </w:p>
    <w:p w14:paraId="5306653C" w14:textId="77777777" w:rsidR="004E648F" w:rsidRPr="008F171E" w:rsidRDefault="004E648F" w:rsidP="004E648F">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37669945" w14:textId="77777777" w:rsidR="004E648F" w:rsidRPr="008F171E" w:rsidRDefault="004E648F" w:rsidP="004E648F">
      <w:pPr>
        <w:pStyle w:val="Sangra3detindependiente1"/>
        <w:ind w:left="426" w:hanging="426"/>
        <w:rPr>
          <w:rFonts w:ascii="Montserrat" w:hAnsi="Montserrat"/>
        </w:rPr>
      </w:pPr>
    </w:p>
    <w:p w14:paraId="7612CA2C" w14:textId="77777777" w:rsidR="004E648F" w:rsidRPr="008F171E" w:rsidRDefault="004E648F" w:rsidP="004E648F">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49E2FF95" w14:textId="77777777" w:rsidR="004E648F" w:rsidRPr="008F171E" w:rsidRDefault="004E648F" w:rsidP="004E648F">
      <w:pPr>
        <w:pStyle w:val="Sangra3detindependiente1"/>
        <w:rPr>
          <w:rFonts w:ascii="Montserrat" w:hAnsi="Montserrat"/>
        </w:rPr>
      </w:pPr>
    </w:p>
    <w:p w14:paraId="2473CBE0" w14:textId="77777777" w:rsidR="004E648F" w:rsidRPr="008F171E" w:rsidRDefault="004E648F" w:rsidP="004E648F">
      <w:pPr>
        <w:pStyle w:val="Sangra3detindependiente1"/>
        <w:ind w:left="0" w:firstLine="0"/>
        <w:rPr>
          <w:rFonts w:ascii="Montserrat" w:hAnsi="Montserrat"/>
        </w:rPr>
      </w:pPr>
      <w:r w:rsidRPr="008F171E">
        <w:rPr>
          <w:rFonts w:ascii="Montserrat" w:hAnsi="Montserrat"/>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09611490" w14:textId="77777777" w:rsidR="004E648F" w:rsidRPr="008F171E" w:rsidRDefault="004E648F" w:rsidP="004E648F">
      <w:pPr>
        <w:pStyle w:val="Sangra3detindependiente1"/>
        <w:rPr>
          <w:rFonts w:ascii="Montserrat" w:hAnsi="Montserrat"/>
        </w:rPr>
      </w:pPr>
    </w:p>
    <w:p w14:paraId="6C5E9706" w14:textId="77777777" w:rsidR="004E648F" w:rsidRPr="008F171E" w:rsidRDefault="004E648F" w:rsidP="004E648F">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03D4C2A9" w14:textId="77777777" w:rsidR="004E648F" w:rsidRPr="008F171E" w:rsidRDefault="004E648F" w:rsidP="004E648F">
      <w:pPr>
        <w:pStyle w:val="Sangra3detindependiente1"/>
        <w:ind w:left="0" w:firstLine="0"/>
        <w:rPr>
          <w:rFonts w:ascii="Montserrat" w:hAnsi="Montserrat"/>
        </w:rPr>
      </w:pPr>
    </w:p>
    <w:p w14:paraId="143C7C14" w14:textId="77777777" w:rsidR="004E648F" w:rsidRDefault="004E648F" w:rsidP="004E648F">
      <w:pPr>
        <w:pStyle w:val="Sangra3detindependiente1"/>
        <w:ind w:left="0" w:firstLine="0"/>
        <w:rPr>
          <w:rFonts w:ascii="Montserrat" w:hAnsi="Montserrat"/>
        </w:rPr>
      </w:pPr>
      <w:r w:rsidRPr="008F171E">
        <w:rPr>
          <w:rFonts w:ascii="Montserrat" w:hAnsi="Montserrat"/>
          <w:b/>
        </w:rPr>
        <w:t xml:space="preserve">O) </w:t>
      </w:r>
      <w:r w:rsidRPr="008F171E">
        <w:rPr>
          <w:rFonts w:ascii="Montserrat" w:hAnsi="Montserrat"/>
        </w:rPr>
        <w:t>Los Licitantes deberán presentar Folletos, Catálogos, Fichas técnicas de las partidas Ofertadas, mismas que son indispensables para la evaluación técnica de su propuesta.</w:t>
      </w:r>
    </w:p>
    <w:p w14:paraId="6F70C4F5" w14:textId="77777777" w:rsidR="004E648F" w:rsidRDefault="004E648F" w:rsidP="004E648F">
      <w:pPr>
        <w:pStyle w:val="Sangra3detindependiente1"/>
        <w:ind w:left="0" w:firstLine="0"/>
        <w:rPr>
          <w:rFonts w:ascii="Montserrat" w:hAnsi="Montserrat"/>
        </w:rPr>
      </w:pPr>
    </w:p>
    <w:p w14:paraId="5440E5F6" w14:textId="77777777" w:rsidR="004E648F" w:rsidRDefault="004E648F" w:rsidP="004E648F">
      <w:pPr>
        <w:pStyle w:val="Sangra3detindependiente1"/>
        <w:ind w:left="0" w:firstLine="0"/>
        <w:rPr>
          <w:rFonts w:ascii="Montserrat" w:hAnsi="Montserrat"/>
        </w:rPr>
      </w:pPr>
      <w:r>
        <w:rPr>
          <w:rFonts w:ascii="Montserrat" w:hAnsi="Montserrat"/>
          <w:b/>
        </w:rPr>
        <w:t xml:space="preserve">P) </w:t>
      </w:r>
      <w:r w:rsidRPr="00725B96">
        <w:rPr>
          <w:rFonts w:ascii="Montserrat" w:hAnsi="Montserrat"/>
        </w:rPr>
        <w:t>Los Licitantes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p>
    <w:p w14:paraId="58C2EB0D" w14:textId="77777777" w:rsidR="004E648F" w:rsidRDefault="004E648F" w:rsidP="004E648F">
      <w:pPr>
        <w:pStyle w:val="Sangra3detindependiente1"/>
        <w:ind w:left="0" w:firstLine="0"/>
        <w:rPr>
          <w:rFonts w:ascii="Montserrat" w:hAnsi="Montserrat"/>
        </w:rPr>
      </w:pPr>
    </w:p>
    <w:p w14:paraId="48C04603" w14:textId="337BFC28" w:rsidR="004E648F" w:rsidRPr="009F6A69" w:rsidRDefault="004E648F" w:rsidP="004E648F">
      <w:pPr>
        <w:pStyle w:val="Sangra3detindependiente1"/>
        <w:ind w:left="0" w:firstLine="0"/>
        <w:rPr>
          <w:rFonts w:ascii="Montserrat" w:hAnsi="Montserrat"/>
          <w:b/>
        </w:rPr>
      </w:pPr>
      <w:r w:rsidRPr="009F6A69">
        <w:rPr>
          <w:rFonts w:ascii="Montserrat" w:hAnsi="Montserrat"/>
          <w:b/>
        </w:rPr>
        <w:t xml:space="preserve">Q) </w:t>
      </w:r>
      <w:r w:rsidRPr="009F6A69">
        <w:rPr>
          <w:rFonts w:ascii="Montserrat" w:hAnsi="Montserrat"/>
        </w:rPr>
        <w:t>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w:t>
      </w:r>
      <w:r w:rsidR="00657306">
        <w:rPr>
          <w:rFonts w:ascii="Montserrat" w:hAnsi="Montserrat"/>
        </w:rPr>
        <w:t>,</w:t>
      </w:r>
      <w:r w:rsidRPr="009F6A69">
        <w:rPr>
          <w:rFonts w:ascii="Montserrat" w:hAnsi="Montserrat"/>
          <w:b/>
        </w:rPr>
        <w:t xml:space="preserve"> </w:t>
      </w:r>
      <w:r w:rsidRPr="008F171E">
        <w:rPr>
          <w:rFonts w:ascii="Montserrat" w:hAnsi="Montserrat"/>
        </w:rPr>
        <w:t xml:space="preserve">conforme al </w:t>
      </w:r>
      <w:r w:rsidRPr="009F6A69">
        <w:rPr>
          <w:rFonts w:ascii="Montserrat" w:hAnsi="Montserrat"/>
          <w:b/>
        </w:rPr>
        <w:t>Anexo Numero 11 (once)</w:t>
      </w:r>
      <w:r w:rsidRPr="009F6A69">
        <w:rPr>
          <w:rFonts w:ascii="Montserrat" w:hAnsi="Montserrat"/>
        </w:rPr>
        <w:t>.</w:t>
      </w:r>
    </w:p>
    <w:p w14:paraId="134AB756" w14:textId="77777777" w:rsidR="004E648F" w:rsidRDefault="004E648F" w:rsidP="004E648F">
      <w:pPr>
        <w:pStyle w:val="Sangra3detindependiente1"/>
        <w:ind w:left="0" w:firstLine="0"/>
      </w:pPr>
    </w:p>
    <w:p w14:paraId="36855E4D" w14:textId="77777777" w:rsidR="00657306" w:rsidRDefault="00657306" w:rsidP="004E648F">
      <w:pPr>
        <w:pStyle w:val="Sangra3detindependiente1"/>
        <w:ind w:left="0" w:firstLine="0"/>
      </w:pPr>
    </w:p>
    <w:p w14:paraId="357F8CA9" w14:textId="77777777" w:rsidR="00657306" w:rsidRDefault="00657306" w:rsidP="004E648F">
      <w:pPr>
        <w:pStyle w:val="Sangra3detindependiente1"/>
        <w:ind w:left="0" w:firstLine="0"/>
      </w:pPr>
    </w:p>
    <w:p w14:paraId="7943FD51" w14:textId="77777777" w:rsidR="00657306" w:rsidRDefault="00657306" w:rsidP="004E648F">
      <w:pPr>
        <w:pStyle w:val="Sangra3detindependiente1"/>
        <w:ind w:left="0" w:firstLine="0"/>
      </w:pPr>
    </w:p>
    <w:p w14:paraId="405A0908" w14:textId="77777777" w:rsidR="00657306" w:rsidRPr="00CA2339" w:rsidRDefault="00657306" w:rsidP="004E648F">
      <w:pPr>
        <w:pStyle w:val="Sangra3detindependiente1"/>
        <w:ind w:left="0" w:firstLine="0"/>
      </w:pPr>
    </w:p>
    <w:p w14:paraId="34681457" w14:textId="77777777" w:rsidR="004E648F" w:rsidRPr="008F171E" w:rsidRDefault="004E648F" w:rsidP="004E648F">
      <w:pPr>
        <w:pStyle w:val="Sangra3detindependiente1"/>
        <w:ind w:left="0" w:firstLine="0"/>
        <w:rPr>
          <w:rFonts w:ascii="Montserrat" w:hAnsi="Montserrat"/>
        </w:rPr>
      </w:pPr>
    </w:p>
    <w:p w14:paraId="17E12CFE" w14:textId="77777777" w:rsidR="004E648F" w:rsidRPr="008F171E" w:rsidRDefault="004E648F" w:rsidP="004E648F">
      <w:pPr>
        <w:pStyle w:val="Encabezado"/>
        <w:jc w:val="center"/>
        <w:rPr>
          <w:rFonts w:ascii="Montserrat" w:hAnsi="Montserrat" w:cs="Arial"/>
          <w:b/>
          <w:sz w:val="20"/>
          <w:szCs w:val="20"/>
          <w:u w:val="single"/>
        </w:rPr>
      </w:pPr>
      <w:r w:rsidRPr="008F171E">
        <w:rPr>
          <w:rFonts w:ascii="Montserrat" w:hAnsi="Montserrat" w:cs="Arial"/>
          <w:b/>
          <w:sz w:val="20"/>
          <w:szCs w:val="20"/>
          <w:u w:val="single"/>
        </w:rPr>
        <w:t>9.- GARANTIAS</w:t>
      </w:r>
    </w:p>
    <w:p w14:paraId="3487C884" w14:textId="77777777" w:rsidR="004E648F" w:rsidRPr="008F171E" w:rsidRDefault="004E648F" w:rsidP="004E648F">
      <w:pPr>
        <w:pStyle w:val="Encabezado"/>
        <w:jc w:val="center"/>
        <w:rPr>
          <w:rFonts w:ascii="Montserrat" w:hAnsi="Montserrat" w:cs="Arial"/>
          <w:b/>
          <w:sz w:val="20"/>
          <w:szCs w:val="20"/>
        </w:rPr>
      </w:pPr>
    </w:p>
    <w:p w14:paraId="58244B4A"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03693FD6" w14:textId="77777777" w:rsidR="004E648F" w:rsidRPr="008F171E" w:rsidRDefault="004E648F" w:rsidP="004E648F">
      <w:pPr>
        <w:pStyle w:val="Encabezado"/>
        <w:jc w:val="center"/>
        <w:rPr>
          <w:rFonts w:ascii="Montserrat" w:hAnsi="Montserrat" w:cs="Arial"/>
          <w:b/>
          <w:sz w:val="20"/>
          <w:szCs w:val="20"/>
          <w:u w:val="single"/>
        </w:rPr>
      </w:pPr>
    </w:p>
    <w:p w14:paraId="77C2A212" w14:textId="77777777" w:rsidR="004E648F" w:rsidRPr="008F171E" w:rsidRDefault="004E648F" w:rsidP="004E648F">
      <w:pPr>
        <w:pStyle w:val="Encabezado"/>
        <w:jc w:val="center"/>
        <w:rPr>
          <w:rFonts w:ascii="Montserrat" w:hAnsi="Montserrat" w:cs="Arial"/>
          <w:b/>
          <w:sz w:val="20"/>
          <w:szCs w:val="20"/>
          <w:u w:val="single"/>
        </w:rPr>
      </w:pPr>
      <w:r w:rsidRPr="008F171E">
        <w:rPr>
          <w:rFonts w:ascii="Montserrat" w:hAnsi="Montserrat" w:cs="Arial"/>
          <w:b/>
          <w:sz w:val="20"/>
          <w:szCs w:val="20"/>
          <w:u w:val="single"/>
        </w:rPr>
        <w:t>10.- CRITERIOS DE ADJUDICACION:</w:t>
      </w:r>
    </w:p>
    <w:p w14:paraId="00D088A0" w14:textId="77777777" w:rsidR="004E648F" w:rsidRPr="008F171E" w:rsidRDefault="004E648F" w:rsidP="004E648F">
      <w:pPr>
        <w:pStyle w:val="Encabezado"/>
        <w:jc w:val="center"/>
        <w:rPr>
          <w:rFonts w:ascii="Montserrat" w:hAnsi="Montserrat" w:cs="Arial"/>
          <w:b/>
          <w:sz w:val="20"/>
          <w:szCs w:val="20"/>
          <w:u w:val="single"/>
        </w:rPr>
      </w:pPr>
    </w:p>
    <w:p w14:paraId="5B160DCF" w14:textId="77777777" w:rsidR="004E648F" w:rsidRPr="008F171E" w:rsidRDefault="004E648F" w:rsidP="004E648F">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781C9411" w14:textId="77777777" w:rsidR="004E648F" w:rsidRPr="008F171E" w:rsidRDefault="004E648F" w:rsidP="004E648F">
      <w:pPr>
        <w:jc w:val="both"/>
        <w:rPr>
          <w:rFonts w:ascii="Montserrat" w:hAnsi="Montserrat"/>
          <w:b/>
          <w:bCs/>
          <w:sz w:val="20"/>
          <w:szCs w:val="20"/>
        </w:rPr>
      </w:pPr>
    </w:p>
    <w:p w14:paraId="7B693B9F" w14:textId="77777777" w:rsidR="004E648F" w:rsidRDefault="004E648F" w:rsidP="004E648F">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w:t>
      </w:r>
      <w:r w:rsidRPr="00A32C89">
        <w:rPr>
          <w:rFonts w:ascii="Montserrat" w:hAnsi="Montserrat"/>
          <w:bCs/>
          <w:sz w:val="20"/>
          <w:szCs w:val="20"/>
        </w:rPr>
        <w:t xml:space="preserve">el </w:t>
      </w:r>
      <w:r w:rsidRPr="00A32C89">
        <w:rPr>
          <w:rFonts w:ascii="Montserrat" w:hAnsi="Montserrat"/>
          <w:b/>
          <w:bCs/>
          <w:sz w:val="20"/>
          <w:szCs w:val="20"/>
        </w:rPr>
        <w:t>Anexo No. 1,</w:t>
      </w:r>
      <w:r w:rsidRPr="00A32C89">
        <w:rPr>
          <w:rFonts w:ascii="Montserrat" w:hAnsi="Montserrat"/>
          <w:bCs/>
          <w:sz w:val="20"/>
          <w:szCs w:val="20"/>
        </w:rPr>
        <w:t xml:space="preserve"> del presente documento, de conformidad con el artículo 36 BIS de la LAASSP.</w:t>
      </w:r>
    </w:p>
    <w:p w14:paraId="0F212EE3" w14:textId="77777777" w:rsidR="004E648F" w:rsidRDefault="004E648F" w:rsidP="004E648F">
      <w:pPr>
        <w:jc w:val="both"/>
        <w:rPr>
          <w:rFonts w:ascii="Montserrat" w:hAnsi="Montserrat"/>
          <w:bCs/>
          <w:sz w:val="20"/>
          <w:szCs w:val="20"/>
        </w:rPr>
      </w:pPr>
    </w:p>
    <w:p w14:paraId="07107224" w14:textId="77777777" w:rsidR="004E648F" w:rsidRPr="008F171E" w:rsidRDefault="004E648F" w:rsidP="004E648F">
      <w:pPr>
        <w:jc w:val="both"/>
        <w:rPr>
          <w:rFonts w:ascii="Montserrat" w:hAnsi="Montserrat"/>
          <w:bCs/>
          <w:sz w:val="20"/>
          <w:szCs w:val="20"/>
        </w:rPr>
      </w:pPr>
      <w:r>
        <w:rPr>
          <w:rFonts w:ascii="Montserrat" w:hAnsi="Montserrat"/>
          <w:bCs/>
          <w:sz w:val="20"/>
          <w:szCs w:val="20"/>
        </w:rPr>
        <w:t>La evaluación de las muestras se realizará de acuerdo a la pruebas de impermeabilización y atomización, consistente en que los bienes deberán ser a prueba de filtración de agua y los bienes que no cumplan con este requisito serán descalificados.</w:t>
      </w:r>
    </w:p>
    <w:p w14:paraId="1CF780FC" w14:textId="77777777" w:rsidR="004E648F" w:rsidRPr="008F171E" w:rsidRDefault="004E648F" w:rsidP="004E648F">
      <w:pPr>
        <w:tabs>
          <w:tab w:val="num" w:pos="1794"/>
        </w:tabs>
        <w:jc w:val="both"/>
        <w:rPr>
          <w:rFonts w:ascii="Montserrat" w:hAnsi="Montserrat"/>
          <w:bCs/>
          <w:sz w:val="20"/>
          <w:szCs w:val="20"/>
        </w:rPr>
      </w:pPr>
    </w:p>
    <w:p w14:paraId="5E1BF5F9"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t>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71B834A9" w14:textId="77777777" w:rsidR="004E648F" w:rsidRPr="008F171E" w:rsidRDefault="004E648F" w:rsidP="004E648F">
      <w:pPr>
        <w:jc w:val="both"/>
        <w:rPr>
          <w:rFonts w:ascii="Montserrat" w:hAnsi="Montserrat"/>
          <w:bCs/>
          <w:sz w:val="20"/>
          <w:szCs w:val="20"/>
        </w:rPr>
      </w:pPr>
    </w:p>
    <w:p w14:paraId="42C9241E"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397B5BF4" w14:textId="77777777" w:rsidR="004E648F" w:rsidRPr="008F171E" w:rsidRDefault="004E648F" w:rsidP="004E648F">
      <w:pPr>
        <w:pStyle w:val="Encabezado"/>
        <w:jc w:val="both"/>
        <w:rPr>
          <w:rFonts w:ascii="Montserrat" w:hAnsi="Montserrat" w:cs="Arial"/>
          <w:sz w:val="20"/>
          <w:szCs w:val="20"/>
        </w:rPr>
      </w:pPr>
    </w:p>
    <w:p w14:paraId="4C837D4D"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6B6ACEC2" w14:textId="77777777" w:rsidR="004E648F" w:rsidRPr="008F171E" w:rsidRDefault="004E648F" w:rsidP="004E648F">
      <w:pPr>
        <w:pStyle w:val="Encabezado"/>
        <w:jc w:val="both"/>
        <w:rPr>
          <w:rFonts w:ascii="Montserrat" w:hAnsi="Montserrat" w:cs="Arial"/>
          <w:sz w:val="20"/>
          <w:szCs w:val="20"/>
        </w:rPr>
      </w:pPr>
    </w:p>
    <w:p w14:paraId="7B8AD5DE"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CompraNet, (para este procedimiento de contratación </w:t>
      </w:r>
      <w:r w:rsidRPr="00612F86">
        <w:rPr>
          <w:rFonts w:ascii="Montserrat" w:hAnsi="Montserrat" w:cs="Arial"/>
          <w:b/>
          <w:sz w:val="20"/>
          <w:szCs w:val="20"/>
          <w:u w:val="single"/>
        </w:rPr>
        <w:t>NO</w:t>
      </w:r>
      <w:r w:rsidRPr="008F171E">
        <w:rPr>
          <w:rFonts w:ascii="Montserrat" w:hAnsi="Montserrat" w:cs="Arial"/>
          <w:sz w:val="20"/>
          <w:szCs w:val="20"/>
        </w:rPr>
        <w:t xml:space="preserve"> se aceptaran proposiciones enviadas por servicio postal o mensajería).</w:t>
      </w:r>
    </w:p>
    <w:p w14:paraId="183BAD59" w14:textId="77777777" w:rsidR="004E648F" w:rsidRPr="008F171E" w:rsidRDefault="004E648F" w:rsidP="004E648F">
      <w:pPr>
        <w:pStyle w:val="Encabezado"/>
        <w:jc w:val="both"/>
        <w:rPr>
          <w:rFonts w:ascii="Montserrat" w:hAnsi="Montserrat" w:cs="Arial"/>
          <w:b/>
          <w:sz w:val="20"/>
          <w:szCs w:val="20"/>
        </w:rPr>
      </w:pPr>
    </w:p>
    <w:p w14:paraId="4475E102"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7945F3F9" w14:textId="77777777" w:rsidR="004E648F" w:rsidRPr="008F171E" w:rsidRDefault="004E648F" w:rsidP="004E648F">
      <w:pPr>
        <w:pStyle w:val="Encabezado"/>
        <w:jc w:val="both"/>
        <w:rPr>
          <w:rFonts w:ascii="Montserrat" w:hAnsi="Montserrat" w:cs="Arial"/>
          <w:bCs/>
          <w:sz w:val="20"/>
          <w:szCs w:val="20"/>
        </w:rPr>
      </w:pPr>
    </w:p>
    <w:p w14:paraId="0BAD8707" w14:textId="77777777" w:rsidR="004E648F" w:rsidRPr="008F171E" w:rsidRDefault="004E648F" w:rsidP="004E648F">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1B21DCDB" w14:textId="77777777" w:rsidR="004E648F" w:rsidRPr="008F171E" w:rsidRDefault="004E648F" w:rsidP="004E648F">
      <w:pPr>
        <w:pStyle w:val="Encabezado"/>
        <w:ind w:left="720"/>
        <w:jc w:val="center"/>
        <w:rPr>
          <w:rFonts w:ascii="Montserrat" w:hAnsi="Montserrat" w:cs="Arial"/>
          <w:b/>
          <w:sz w:val="20"/>
          <w:szCs w:val="20"/>
        </w:rPr>
      </w:pPr>
    </w:p>
    <w:p w14:paraId="7D2271B5" w14:textId="77777777" w:rsidR="004E648F" w:rsidRPr="008F171E" w:rsidRDefault="004E648F" w:rsidP="004E648F">
      <w:pPr>
        <w:pStyle w:val="Encabezado"/>
        <w:ind w:left="720"/>
        <w:jc w:val="center"/>
        <w:rPr>
          <w:rFonts w:ascii="Montserrat" w:hAnsi="Montserrat" w:cs="Arial"/>
          <w:sz w:val="20"/>
          <w:szCs w:val="20"/>
        </w:rPr>
      </w:pPr>
      <w:r w:rsidRPr="008F171E">
        <w:rPr>
          <w:rFonts w:ascii="Montserrat" w:hAnsi="Montserrat" w:cs="Arial"/>
          <w:b/>
          <w:sz w:val="20"/>
          <w:szCs w:val="20"/>
        </w:rPr>
        <w:t xml:space="preserve">11.- CAUSALES DE DESCALIFICACIÓN </w:t>
      </w:r>
    </w:p>
    <w:p w14:paraId="2D7116C7" w14:textId="77777777" w:rsidR="004E648F" w:rsidRPr="008F171E" w:rsidRDefault="004E648F" w:rsidP="004E648F">
      <w:pPr>
        <w:pStyle w:val="Encabezado"/>
        <w:ind w:left="720"/>
        <w:rPr>
          <w:rFonts w:ascii="Montserrat" w:hAnsi="Montserrat" w:cs="Arial"/>
          <w:sz w:val="20"/>
          <w:szCs w:val="20"/>
        </w:rPr>
      </w:pPr>
    </w:p>
    <w:p w14:paraId="6683AB07"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64452A78" w14:textId="77777777" w:rsidR="004E648F" w:rsidRPr="008F171E" w:rsidRDefault="004E648F" w:rsidP="004E648F">
      <w:pPr>
        <w:jc w:val="both"/>
        <w:rPr>
          <w:rFonts w:ascii="Montserrat" w:hAnsi="Montserrat"/>
          <w:bCs/>
          <w:sz w:val="20"/>
          <w:szCs w:val="20"/>
        </w:rPr>
      </w:pPr>
    </w:p>
    <w:p w14:paraId="4C7B3242" w14:textId="77777777" w:rsidR="004E648F" w:rsidRPr="008F171E" w:rsidRDefault="004E648F" w:rsidP="004E648F">
      <w:pPr>
        <w:numPr>
          <w:ilvl w:val="0"/>
          <w:numId w:val="9"/>
        </w:numPr>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no presente las opiniones de cumplimiento en materia fiscal, en materia de seguridad social e INFONAVIT.</w:t>
      </w:r>
    </w:p>
    <w:p w14:paraId="2D43E0B3"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200FFAE3"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2018915C"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 se encuentre en alguno de los supuestos establecidos en el artículo 50 de la Ley de Adquisiciones, Arrendamientos y Servicios del Sector Público.</w:t>
      </w:r>
    </w:p>
    <w:p w14:paraId="698D476B"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6BF9BB45" w14:textId="77777777" w:rsidR="004E648F"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66923961"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p>
    <w:p w14:paraId="12B02D0F"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el participante no firme electrónicamente su propuesta en CompraNet.</w:t>
      </w:r>
    </w:p>
    <w:p w14:paraId="0BBD64BB" w14:textId="77777777" w:rsidR="004E648F"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7BCE09F6" w14:textId="77777777" w:rsidR="004E648F" w:rsidRPr="008F171E" w:rsidRDefault="004E648F" w:rsidP="004E648F">
      <w:pPr>
        <w:tabs>
          <w:tab w:val="num" w:pos="540"/>
        </w:tabs>
        <w:ind w:left="540"/>
        <w:jc w:val="both"/>
        <w:rPr>
          <w:rFonts w:ascii="Montserrat" w:hAnsi="Montserrat"/>
          <w:bCs/>
          <w:sz w:val="20"/>
          <w:szCs w:val="20"/>
        </w:rPr>
      </w:pPr>
    </w:p>
    <w:p w14:paraId="2A610CC4" w14:textId="77777777" w:rsidR="004E648F" w:rsidRPr="008F171E" w:rsidRDefault="004E648F" w:rsidP="004E648F">
      <w:pPr>
        <w:tabs>
          <w:tab w:val="num" w:pos="540"/>
        </w:tabs>
        <w:ind w:left="540"/>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68339258" w14:textId="77777777" w:rsidR="004E648F" w:rsidRPr="00A32C89" w:rsidRDefault="004E648F" w:rsidP="004E648F">
      <w:pPr>
        <w:pStyle w:val="Ttulo5"/>
        <w:spacing w:after="0"/>
        <w:jc w:val="center"/>
        <w:rPr>
          <w:rFonts w:ascii="Montserrat" w:hAnsi="Montserrat" w:cs="Arial"/>
          <w:b/>
          <w:sz w:val="20"/>
        </w:rPr>
      </w:pPr>
      <w:r w:rsidRPr="00A32C89">
        <w:rPr>
          <w:rFonts w:ascii="Montserrat" w:hAnsi="Montserrat" w:cs="Arial"/>
          <w:b/>
          <w:sz w:val="20"/>
        </w:rPr>
        <w:t>12.-  ENTREGA DE BIENES</w:t>
      </w:r>
    </w:p>
    <w:p w14:paraId="1D821D53" w14:textId="77777777" w:rsidR="004E648F" w:rsidRPr="003161E6" w:rsidRDefault="004E648F" w:rsidP="004E648F">
      <w:pPr>
        <w:rPr>
          <w:lang w:eastAsia="es-ES"/>
        </w:rPr>
      </w:pPr>
    </w:p>
    <w:p w14:paraId="23ABCD73" w14:textId="77777777" w:rsidR="004E648F" w:rsidRPr="008F171E" w:rsidRDefault="004E648F" w:rsidP="004E648F">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10F57585" w14:textId="77777777" w:rsidR="004E648F" w:rsidRDefault="004E648F" w:rsidP="004E648F">
      <w:pPr>
        <w:pStyle w:val="Ttulo5"/>
        <w:spacing w:after="0"/>
        <w:jc w:val="center"/>
        <w:rPr>
          <w:rFonts w:ascii="Montserrat" w:hAnsi="Montserrat" w:cs="Arial"/>
          <w:b/>
          <w:sz w:val="20"/>
        </w:rPr>
      </w:pPr>
      <w:r w:rsidRPr="00A32C89">
        <w:rPr>
          <w:rFonts w:ascii="Montserrat" w:hAnsi="Montserrat" w:cs="Arial"/>
          <w:b/>
          <w:sz w:val="20"/>
        </w:rPr>
        <w:t>13.- CANJE O DEVOLUCIÓN Y GARANTIA DE CALIDAD</w:t>
      </w:r>
    </w:p>
    <w:p w14:paraId="33AA2065" w14:textId="77777777" w:rsidR="004E648F" w:rsidRPr="00A32C89" w:rsidRDefault="004E648F" w:rsidP="004E648F">
      <w:pPr>
        <w:rPr>
          <w:lang w:eastAsia="es-ES"/>
        </w:rPr>
      </w:pPr>
    </w:p>
    <w:p w14:paraId="20A99B8F" w14:textId="77777777" w:rsidR="004E648F" w:rsidRPr="008F171E" w:rsidRDefault="004E648F" w:rsidP="004E648F">
      <w:pPr>
        <w:pStyle w:val="Encabezado"/>
        <w:ind w:left="284"/>
        <w:rPr>
          <w:rFonts w:ascii="Montserrat" w:hAnsi="Montserrat" w:cs="Arial"/>
          <w:sz w:val="20"/>
          <w:szCs w:val="20"/>
        </w:rPr>
      </w:pPr>
      <w:r w:rsidRPr="008F171E">
        <w:rPr>
          <w:rFonts w:ascii="Montserrat" w:hAnsi="Montserrat" w:cs="Arial"/>
          <w:sz w:val="20"/>
          <w:szCs w:val="20"/>
        </w:rPr>
        <w:t>El proveedor deberá reponer los bienes sujetos a canje o devolución, en un plazo que no excederá de 5(cinco) días hábiles, contados a partir de la fecha de su notificación.</w:t>
      </w:r>
    </w:p>
    <w:p w14:paraId="25C180C3" w14:textId="77777777" w:rsidR="004E648F" w:rsidRPr="008F171E" w:rsidRDefault="004E648F" w:rsidP="004E648F">
      <w:pPr>
        <w:ind w:left="284"/>
        <w:jc w:val="both"/>
        <w:rPr>
          <w:rFonts w:ascii="Montserrat" w:hAnsi="Montserrat"/>
          <w:sz w:val="20"/>
          <w:szCs w:val="20"/>
        </w:rPr>
      </w:pPr>
    </w:p>
    <w:p w14:paraId="0B757B14" w14:textId="77777777" w:rsidR="004E648F" w:rsidRPr="008F171E" w:rsidRDefault="004E648F" w:rsidP="004E648F">
      <w:pPr>
        <w:pStyle w:val="Sangra2detindependiente"/>
        <w:spacing w:after="0" w:line="240" w:lineRule="auto"/>
        <w:ind w:left="284"/>
        <w:jc w:val="both"/>
        <w:rPr>
          <w:rFonts w:ascii="Montserrat" w:hAnsi="Montserrat" w:cs="Arial"/>
          <w:sz w:val="20"/>
          <w:szCs w:val="20"/>
        </w:rPr>
      </w:pPr>
      <w:r w:rsidRPr="008F171E">
        <w:rPr>
          <w:rFonts w:ascii="Montserrat" w:hAnsi="Montserrat" w:cs="Arial"/>
          <w:sz w:val="20"/>
          <w:szCs w:val="20"/>
        </w:rPr>
        <w:t>Todos los gastos que se generen por motivo del canje o devolución, correrán por cuenta del proveedor, previa notificación del Instituto.</w:t>
      </w:r>
    </w:p>
    <w:p w14:paraId="34FF779F" w14:textId="77777777" w:rsidR="004E648F" w:rsidRPr="008F171E" w:rsidRDefault="004E648F" w:rsidP="004E648F">
      <w:pPr>
        <w:pStyle w:val="Sangra2detindependiente"/>
        <w:spacing w:after="0" w:line="240" w:lineRule="auto"/>
        <w:ind w:left="284"/>
        <w:jc w:val="both"/>
        <w:rPr>
          <w:rFonts w:ascii="Montserrat" w:hAnsi="Montserrat" w:cs="Arial"/>
          <w:sz w:val="20"/>
          <w:szCs w:val="20"/>
        </w:rPr>
      </w:pPr>
      <w:r w:rsidRPr="008F171E">
        <w:rPr>
          <w:rFonts w:ascii="Montserrat" w:hAnsi="Montserrat" w:cs="Arial"/>
          <w:sz w:val="20"/>
          <w:szCs w:val="20"/>
        </w:rPr>
        <w:t xml:space="preserve">El proveedor deberá presentar al momento de la entrega de los bienes, escrito en papel membretado, firmado por su representante legal con el que se garantice que el periodo de caducidad no podrá ser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entrega de los bienes.</w:t>
      </w:r>
    </w:p>
    <w:p w14:paraId="479CE1EF" w14:textId="77777777" w:rsidR="004E648F" w:rsidRPr="008F171E" w:rsidRDefault="004E648F" w:rsidP="004E648F">
      <w:pPr>
        <w:pStyle w:val="Sangra2detindependiente"/>
        <w:spacing w:after="0" w:line="240" w:lineRule="auto"/>
        <w:ind w:left="284"/>
        <w:jc w:val="both"/>
        <w:rPr>
          <w:rFonts w:ascii="Montserrat" w:hAnsi="Montserrat" w:cs="Arial"/>
          <w:sz w:val="20"/>
          <w:szCs w:val="20"/>
        </w:rPr>
      </w:pPr>
    </w:p>
    <w:p w14:paraId="68945920"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1E2C0F85" w14:textId="77777777" w:rsidR="004E648F"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entregar junto con los bienes una garantía de fabricación con cobertura amplia a </w:t>
      </w:r>
      <w:r w:rsidRPr="008F171E">
        <w:rPr>
          <w:rFonts w:ascii="Montserrat" w:hAnsi="Montserrat" w:cs="Arial"/>
          <w:b/>
          <w:i/>
          <w:sz w:val="20"/>
          <w:szCs w:val="20"/>
        </w:rPr>
        <w:t>12 meses</w:t>
      </w:r>
      <w:r w:rsidRPr="008F171E">
        <w:rPr>
          <w:rFonts w:ascii="Montserrat" w:hAnsi="Montserrat" w:cs="Arial"/>
          <w:sz w:val="20"/>
          <w:szCs w:val="20"/>
        </w:rPr>
        <w:t xml:space="preserve"> contra vicios ocultos, defectos de fabricación o cualquier daño que presenten </w:t>
      </w:r>
      <w:r w:rsidRPr="008F171E">
        <w:rPr>
          <w:rFonts w:ascii="Montserrat" w:hAnsi="Montserrat" w:cs="Arial"/>
          <w:sz w:val="20"/>
          <w:szCs w:val="20"/>
        </w:rPr>
        <w:lastRenderedPageBreak/>
        <w:t>la cual deberá entregar al instituto por escrito en papel membretado, debidamente firmado por el representante legal de este y a entera satisfacción del Instituto.</w:t>
      </w:r>
    </w:p>
    <w:p w14:paraId="1B5C3490" w14:textId="77777777" w:rsidR="004E648F" w:rsidRDefault="004E648F" w:rsidP="004E648F">
      <w:pPr>
        <w:pStyle w:val="Sangra2detindependiente"/>
        <w:spacing w:after="0" w:line="240" w:lineRule="auto"/>
        <w:ind w:left="0"/>
        <w:jc w:val="both"/>
        <w:rPr>
          <w:rFonts w:ascii="Montserrat" w:hAnsi="Montserrat" w:cs="Arial"/>
          <w:sz w:val="20"/>
          <w:szCs w:val="20"/>
        </w:rPr>
      </w:pPr>
    </w:p>
    <w:p w14:paraId="3B594A96"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p>
    <w:p w14:paraId="6B8F20E6" w14:textId="77777777" w:rsidR="004E648F" w:rsidRPr="008F171E" w:rsidRDefault="004E648F" w:rsidP="004E648F">
      <w:pPr>
        <w:pStyle w:val="Encabezado"/>
        <w:jc w:val="center"/>
        <w:rPr>
          <w:rFonts w:ascii="Montserrat" w:hAnsi="Montserrat" w:cs="Arial"/>
          <w:b/>
          <w:sz w:val="20"/>
          <w:szCs w:val="20"/>
        </w:rPr>
      </w:pPr>
      <w:r w:rsidRPr="008F171E">
        <w:rPr>
          <w:rFonts w:ascii="Montserrat" w:hAnsi="Montserrat" w:cs="Arial"/>
          <w:b/>
          <w:sz w:val="20"/>
          <w:szCs w:val="20"/>
        </w:rPr>
        <w:t>14.- PENAS CONVENCIONALES:</w:t>
      </w:r>
    </w:p>
    <w:p w14:paraId="6CEE1189" w14:textId="77777777" w:rsidR="004E648F" w:rsidRPr="008F171E" w:rsidRDefault="004E648F" w:rsidP="004E648F">
      <w:pPr>
        <w:pStyle w:val="Encabezado"/>
        <w:jc w:val="both"/>
        <w:rPr>
          <w:rFonts w:ascii="Montserrat" w:hAnsi="Montserrat" w:cs="Arial"/>
          <w:b/>
          <w:sz w:val="20"/>
          <w:szCs w:val="20"/>
        </w:rPr>
      </w:pPr>
    </w:p>
    <w:p w14:paraId="0423A9E3" w14:textId="77777777" w:rsidR="004E648F" w:rsidRPr="008F171E" w:rsidRDefault="004E648F" w:rsidP="004E648F">
      <w:pPr>
        <w:jc w:val="both"/>
        <w:rPr>
          <w:rFonts w:ascii="Montserrat" w:hAnsi="Montserrat"/>
          <w:b/>
          <w:bCs/>
          <w:sz w:val="20"/>
          <w:szCs w:val="20"/>
        </w:rPr>
      </w:pPr>
      <w:r w:rsidRPr="008F171E">
        <w:rPr>
          <w:rFonts w:ascii="Montserrat" w:hAnsi="Montserrat"/>
          <w:b/>
          <w:bCs/>
          <w:sz w:val="20"/>
          <w:szCs w:val="20"/>
        </w:rPr>
        <w:t>En caso de que el proveedor no entregue total o parcialmente los bienes dentro del plazo establecido en el Contrato-Pedido así como en esta Adjudicación, el Instituto aplicará una pena convencional del 10% del valor total de lo incumplido, conforme al artículo 96 tercer párrafo del Reglamento de la Ley de Adquisiciones, Arrendamientos y Servicios del Sector Público.</w:t>
      </w:r>
    </w:p>
    <w:p w14:paraId="67391958" w14:textId="77777777" w:rsidR="004E648F" w:rsidRPr="008F171E" w:rsidRDefault="004E648F" w:rsidP="004E648F">
      <w:pPr>
        <w:ind w:left="360"/>
        <w:jc w:val="both"/>
        <w:rPr>
          <w:rFonts w:ascii="Montserrat" w:hAnsi="Montserrat"/>
          <w:b/>
          <w:bCs/>
          <w:sz w:val="20"/>
          <w:szCs w:val="20"/>
        </w:rPr>
      </w:pPr>
    </w:p>
    <w:p w14:paraId="148E216F" w14:textId="77777777" w:rsidR="004E648F" w:rsidRPr="008F171E" w:rsidRDefault="004E648F" w:rsidP="004E648F">
      <w:pPr>
        <w:jc w:val="both"/>
        <w:rPr>
          <w:rFonts w:ascii="Montserrat" w:hAnsi="Montserrat"/>
          <w:b/>
          <w:bCs/>
          <w:sz w:val="20"/>
          <w:szCs w:val="20"/>
        </w:rPr>
      </w:pPr>
      <w:r w:rsidRPr="008F171E">
        <w:rPr>
          <w:rFonts w:ascii="Montserrat" w:hAnsi="Montserrat"/>
          <w:b/>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2BA55859" w14:textId="77777777" w:rsidR="004E648F" w:rsidRPr="008F171E" w:rsidRDefault="004E648F" w:rsidP="004E648F">
      <w:pPr>
        <w:ind w:left="704"/>
        <w:jc w:val="both"/>
        <w:rPr>
          <w:rFonts w:ascii="Montserrat" w:hAnsi="Montserrat"/>
          <w:sz w:val="20"/>
          <w:szCs w:val="20"/>
        </w:rPr>
      </w:pPr>
    </w:p>
    <w:p w14:paraId="013B0A94"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511184BD" w14:textId="77777777" w:rsidR="004E648F" w:rsidRPr="008F171E" w:rsidRDefault="004E648F" w:rsidP="004E648F">
      <w:pPr>
        <w:pStyle w:val="Encabezado"/>
        <w:jc w:val="both"/>
        <w:rPr>
          <w:rFonts w:ascii="Montserrat" w:hAnsi="Montserrat" w:cs="Arial"/>
          <w:sz w:val="20"/>
          <w:szCs w:val="20"/>
          <w:lang w:val="es-ES"/>
        </w:rPr>
      </w:pPr>
    </w:p>
    <w:p w14:paraId="281E309D"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b/>
          <w:sz w:val="20"/>
          <w:szCs w:val="20"/>
        </w:rPr>
        <w:t>15.- MANIFIESTO DE VÍNCULOS Y POSIBLES CONFLICTOS DE INTERÉS:</w:t>
      </w:r>
    </w:p>
    <w:p w14:paraId="293BAFD5" w14:textId="77777777" w:rsidR="004E648F" w:rsidRPr="008F171E" w:rsidRDefault="004E648F" w:rsidP="004E648F">
      <w:pPr>
        <w:pStyle w:val="Encabezado"/>
        <w:jc w:val="both"/>
        <w:rPr>
          <w:rFonts w:ascii="Montserrat" w:hAnsi="Montserrat" w:cs="Arial"/>
          <w:sz w:val="20"/>
          <w:szCs w:val="20"/>
          <w:lang w:val="es-ES"/>
        </w:rPr>
      </w:pPr>
    </w:p>
    <w:p w14:paraId="71D54C14"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1ED482F8" w14:textId="77777777" w:rsidR="004E648F" w:rsidRPr="008F171E" w:rsidRDefault="004E648F" w:rsidP="004E648F">
      <w:pPr>
        <w:pStyle w:val="Encabezado"/>
        <w:jc w:val="both"/>
        <w:rPr>
          <w:rFonts w:ascii="Montserrat" w:hAnsi="Montserrat" w:cs="Arial"/>
          <w:sz w:val="20"/>
          <w:szCs w:val="20"/>
          <w:lang w:val="es-ES"/>
        </w:rPr>
      </w:pPr>
    </w:p>
    <w:p w14:paraId="59B1268E"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7C20F3D8" w14:textId="77777777" w:rsidR="004E648F" w:rsidRPr="008F171E" w:rsidRDefault="004E648F" w:rsidP="004E648F">
      <w:pPr>
        <w:pStyle w:val="Encabezado"/>
        <w:jc w:val="both"/>
        <w:rPr>
          <w:rFonts w:ascii="Montserrat" w:hAnsi="Montserrat" w:cs="Arial"/>
          <w:sz w:val="20"/>
          <w:szCs w:val="20"/>
          <w:lang w:val="es-ES"/>
        </w:rPr>
      </w:pPr>
    </w:p>
    <w:p w14:paraId="173792A4"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4A016A14" w14:textId="77777777" w:rsidR="004E648F" w:rsidRPr="008F171E" w:rsidRDefault="004E648F" w:rsidP="004E648F">
      <w:pPr>
        <w:pStyle w:val="Encabezado"/>
        <w:jc w:val="both"/>
        <w:rPr>
          <w:rFonts w:ascii="Montserrat" w:hAnsi="Montserrat" w:cs="Arial"/>
          <w:sz w:val="20"/>
          <w:szCs w:val="20"/>
          <w:lang w:val="es-ES"/>
        </w:rPr>
      </w:pPr>
    </w:p>
    <w:p w14:paraId="334F6C90" w14:textId="00F9D76F" w:rsidR="004E648F" w:rsidRPr="008F171E" w:rsidRDefault="004E648F" w:rsidP="004E648F">
      <w:pPr>
        <w:pStyle w:val="Encabezado"/>
        <w:jc w:val="both"/>
        <w:rPr>
          <w:rStyle w:val="Hipervnculo"/>
          <w:rFonts w:ascii="Montserrat" w:hAnsi="Montserrat"/>
        </w:rPr>
      </w:pPr>
      <w:r w:rsidRPr="008F171E">
        <w:rPr>
          <w:rFonts w:ascii="Montserrat" w:hAnsi="Montserrat" w:cs="Arial"/>
          <w:sz w:val="20"/>
          <w:szCs w:val="20"/>
        </w:rPr>
        <w:t xml:space="preserve">Cualquier duda o aclaración favor de comunicarse al Departamento de Abastos  de la UMAE Hospital de Especialidades C.M.N.O. a los teléfonos 0133-36 68 30 00, ext. </w:t>
      </w:r>
      <w:r w:rsidR="00444CCB">
        <w:rPr>
          <w:rFonts w:ascii="Montserrat" w:hAnsi="Montserrat" w:cs="Arial"/>
          <w:sz w:val="20"/>
          <w:szCs w:val="20"/>
        </w:rPr>
        <w:t>32213</w:t>
      </w:r>
      <w:r w:rsidRPr="008F171E">
        <w:rPr>
          <w:rFonts w:ascii="Montserrat" w:hAnsi="Montserrat" w:cs="Arial"/>
          <w:sz w:val="20"/>
          <w:szCs w:val="20"/>
        </w:rPr>
        <w:t xml:space="preserve"> o a los correos electrónico: </w:t>
      </w:r>
      <w:r w:rsidR="003E0907">
        <w:rPr>
          <w:rStyle w:val="Hipervnculo"/>
          <w:rFonts w:ascii="Montserrat" w:hAnsi="Montserrat"/>
        </w:rPr>
        <w:t>Isaias.nuneze</w:t>
      </w:r>
      <w:r w:rsidR="008F06B9">
        <w:rPr>
          <w:rStyle w:val="Hipervnculo"/>
          <w:rFonts w:ascii="Montserrat" w:hAnsi="Montserrat"/>
        </w:rPr>
        <w:t>@imss.gob.mx</w:t>
      </w:r>
      <w:r w:rsidR="003E0907">
        <w:rPr>
          <w:rStyle w:val="Hipervnculo"/>
          <w:rFonts w:ascii="Montserrat" w:hAnsi="Montserrat"/>
        </w:rPr>
        <w:t>;</w:t>
      </w:r>
      <w:r w:rsidRPr="005076DB">
        <w:rPr>
          <w:rStyle w:val="Hipervnculo"/>
          <w:rFonts w:ascii="Montserrat" w:hAnsi="Montserrat" w:cs="Arial"/>
        </w:rPr>
        <w:t xml:space="preserve"> </w:t>
      </w:r>
      <w:r w:rsidRPr="005076DB">
        <w:rPr>
          <w:rStyle w:val="Hipervnculo"/>
          <w:rFonts w:ascii="Montserrat" w:hAnsi="Montserrat"/>
        </w:rPr>
        <w:t xml:space="preserve"> </w:t>
      </w:r>
      <w:hyperlink r:id="rId12" w:history="1">
        <w:r w:rsidRPr="00C5233D">
          <w:rPr>
            <w:rStyle w:val="Hipervnculo"/>
            <w:rFonts w:ascii="Montserrat" w:hAnsi="Montserrat"/>
          </w:rPr>
          <w:t>jorge.famoso@imss.gob.mx</w:t>
        </w:r>
      </w:hyperlink>
    </w:p>
    <w:p w14:paraId="0904AE5A" w14:textId="77777777" w:rsidR="004E648F" w:rsidRPr="008F171E" w:rsidRDefault="004E648F" w:rsidP="004E648F">
      <w:pPr>
        <w:pStyle w:val="Encabezado"/>
        <w:jc w:val="both"/>
        <w:rPr>
          <w:rStyle w:val="Hipervnculo"/>
          <w:rFonts w:ascii="Montserrat" w:hAnsi="Montserrat"/>
        </w:rPr>
      </w:pPr>
    </w:p>
    <w:p w14:paraId="13A1649A" w14:textId="77777777" w:rsidR="004E648F" w:rsidRDefault="004E648F" w:rsidP="004E648F">
      <w:pPr>
        <w:rPr>
          <w:rFonts w:ascii="Montserrat" w:hAnsi="Montserrat"/>
          <w:sz w:val="20"/>
          <w:szCs w:val="20"/>
        </w:rPr>
      </w:pPr>
    </w:p>
    <w:p w14:paraId="319D1A60" w14:textId="77777777" w:rsidR="004E648F" w:rsidRDefault="004E648F" w:rsidP="004E648F">
      <w:pPr>
        <w:rPr>
          <w:rFonts w:ascii="Montserrat" w:hAnsi="Montserrat"/>
          <w:b/>
          <w:sz w:val="20"/>
          <w:szCs w:val="20"/>
        </w:rPr>
      </w:pPr>
      <w:r>
        <w:rPr>
          <w:rFonts w:ascii="Montserrat" w:hAnsi="Montserrat"/>
          <w:b/>
          <w:sz w:val="20"/>
          <w:szCs w:val="20"/>
        </w:rPr>
        <w:br w:type="page"/>
      </w:r>
    </w:p>
    <w:p w14:paraId="730991B7" w14:textId="77777777" w:rsidR="004E648F" w:rsidRPr="008F171E" w:rsidRDefault="004E648F" w:rsidP="004E648F">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r w:rsidRPr="008F171E">
        <w:rPr>
          <w:rFonts w:ascii="Montserrat" w:hAnsi="Montserrat"/>
          <w:b/>
          <w:sz w:val="20"/>
          <w:szCs w:val="20"/>
        </w:rPr>
        <w:lastRenderedPageBreak/>
        <w:t>ANEXO NÚMERO 09 (NUEVE)</w:t>
      </w:r>
    </w:p>
    <w:p w14:paraId="74005CE4" w14:textId="77777777" w:rsidR="00775A82" w:rsidRPr="00A02C95" w:rsidRDefault="00775A82" w:rsidP="00775A82">
      <w:pPr>
        <w:jc w:val="center"/>
        <w:rPr>
          <w:rFonts w:ascii="Arial Narrow" w:hAnsi="Arial Narrow" w:cs="Arial"/>
          <w:b/>
          <w:smallCaps/>
          <w:sz w:val="28"/>
          <w:lang w:val="es-MX"/>
        </w:rPr>
      </w:pPr>
      <w:r w:rsidRPr="00A02C95">
        <w:rPr>
          <w:rFonts w:ascii="Arial Narrow" w:hAnsi="Arial Narrow" w:cs="Arial"/>
          <w:b/>
          <w:smallCaps/>
          <w:sz w:val="28"/>
          <w:lang w:val="es-MX"/>
        </w:rPr>
        <w:t>Lista de verificación para revisar proposiciones</w:t>
      </w:r>
    </w:p>
    <w:p w14:paraId="4CF89994" w14:textId="77777777" w:rsidR="00775A82" w:rsidRDefault="00775A82" w:rsidP="00775A82">
      <w:pPr>
        <w:jc w:val="center"/>
        <w:rPr>
          <w:rFonts w:ascii="Arial Narrow" w:hAnsi="Arial Narrow" w:cs="Arial"/>
          <w:b/>
          <w:smallCaps/>
          <w:lang w:val="es-MX"/>
        </w:rPr>
      </w:pPr>
    </w:p>
    <w:tbl>
      <w:tblPr>
        <w:tblW w:w="10491" w:type="dxa"/>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1"/>
      </w:tblGrid>
      <w:tr w:rsidR="00775A82" w:rsidRPr="00C16C4E" w14:paraId="47077F8A" w14:textId="77777777" w:rsidTr="00775A82">
        <w:trPr>
          <w:trHeight w:val="391"/>
        </w:trPr>
        <w:tc>
          <w:tcPr>
            <w:tcW w:w="10491" w:type="dxa"/>
            <w:vAlign w:val="center"/>
          </w:tcPr>
          <w:p w14:paraId="19D86C3C" w14:textId="70F41870" w:rsidR="00775A82" w:rsidRDefault="00775A82" w:rsidP="00775A82">
            <w:pPr>
              <w:jc w:val="both"/>
              <w:rPr>
                <w:rFonts w:ascii="Arial Narrow" w:hAnsi="Arial Narrow" w:cs="Arial"/>
                <w:b/>
                <w:smallCaps/>
                <w:sz w:val="20"/>
                <w:lang w:val="es-MX"/>
              </w:rPr>
            </w:pPr>
            <w:r>
              <w:rPr>
                <w:rFonts w:ascii="Arial Narrow" w:hAnsi="Arial Narrow" w:cs="Arial"/>
                <w:b/>
                <w:smallCaps/>
                <w:sz w:val="20"/>
                <w:lang w:val="es-MX"/>
              </w:rPr>
              <w:t>ADJUDICACIÓN DIRECTA  No. AA-50-050GYR020-T-</w:t>
            </w:r>
            <w:r w:rsidR="00F435F6" w:rsidRPr="00F435F6">
              <w:rPr>
                <w:rFonts w:ascii="Arial Narrow" w:hAnsi="Arial Narrow" w:cs="Arial"/>
                <w:b/>
                <w:smallCaps/>
                <w:sz w:val="20"/>
                <w:lang w:val="es-MX"/>
              </w:rPr>
              <w:t>68</w:t>
            </w:r>
            <w:r w:rsidRPr="00F435F6">
              <w:rPr>
                <w:rFonts w:ascii="Arial Narrow" w:hAnsi="Arial Narrow" w:cs="Arial"/>
                <w:b/>
                <w:smallCaps/>
                <w:sz w:val="20"/>
                <w:lang w:val="es-MX"/>
              </w:rPr>
              <w:t>-</w:t>
            </w:r>
            <w:r>
              <w:rPr>
                <w:rFonts w:ascii="Arial Narrow" w:hAnsi="Arial Narrow" w:cs="Arial"/>
                <w:b/>
                <w:smallCaps/>
                <w:sz w:val="20"/>
                <w:lang w:val="es-MX"/>
              </w:rPr>
              <w:t>2024</w:t>
            </w:r>
          </w:p>
          <w:p w14:paraId="1EBCEAA7" w14:textId="77777777" w:rsidR="00A45636" w:rsidRDefault="00A45636" w:rsidP="00775A82">
            <w:pPr>
              <w:jc w:val="both"/>
              <w:rPr>
                <w:rFonts w:ascii="Arial Narrow" w:hAnsi="Arial Narrow" w:cs="Arial"/>
                <w:b/>
                <w:smallCaps/>
                <w:sz w:val="20"/>
                <w:lang w:val="es-MX"/>
              </w:rPr>
            </w:pPr>
          </w:p>
          <w:p w14:paraId="48D8FA4F" w14:textId="3D510C79" w:rsidR="00A45636" w:rsidRPr="00C16C4E" w:rsidRDefault="00A45636" w:rsidP="00775A82">
            <w:pPr>
              <w:jc w:val="both"/>
              <w:rPr>
                <w:rFonts w:ascii="Arial Narrow" w:hAnsi="Arial Narrow" w:cs="Arial"/>
                <w:b/>
                <w:smallCaps/>
                <w:sz w:val="20"/>
                <w:lang w:val="es-MX"/>
              </w:rPr>
            </w:pPr>
            <w:r>
              <w:rPr>
                <w:rFonts w:ascii="Arial Narrow" w:hAnsi="Arial Narrow" w:cs="Arial"/>
                <w:b/>
                <w:smallCaps/>
                <w:sz w:val="20"/>
                <w:lang w:val="es-MX"/>
              </w:rPr>
              <w:t>PARTICIPANTE:</w:t>
            </w:r>
          </w:p>
        </w:tc>
      </w:tr>
    </w:tbl>
    <w:p w14:paraId="05B4BEFB" w14:textId="77777777" w:rsidR="00775A82" w:rsidRDefault="00775A82" w:rsidP="00775A82">
      <w:pPr>
        <w:jc w:val="center"/>
        <w:rPr>
          <w:rFonts w:ascii="Arial Narrow" w:hAnsi="Arial Narrow" w:cs="Arial"/>
          <w:b/>
          <w:smallCaps/>
          <w:lang w:val="es-MX"/>
        </w:rPr>
      </w:pPr>
    </w:p>
    <w:p w14:paraId="020F619A" w14:textId="32107B48" w:rsidR="00775A82" w:rsidRDefault="00775A82" w:rsidP="00775A82">
      <w:pPr>
        <w:ind w:right="-93"/>
        <w:jc w:val="right"/>
        <w:rPr>
          <w:rFonts w:ascii="Arial Narrow" w:hAnsi="Arial Narrow" w:cs="Arial"/>
          <w:b/>
          <w:smallCaps/>
          <w:lang w:val="es-MX"/>
        </w:rPr>
      </w:pPr>
      <w:r>
        <w:rPr>
          <w:rFonts w:ascii="Arial Narrow" w:hAnsi="Arial Narrow" w:cs="Arial"/>
          <w:b/>
          <w:smallCaps/>
          <w:lang w:val="es-MX"/>
        </w:rPr>
        <w:t>Fecha</w:t>
      </w:r>
      <w:proofErr w:type="gramStart"/>
      <w:r>
        <w:rPr>
          <w:rFonts w:ascii="Arial Narrow" w:hAnsi="Arial Narrow" w:cs="Arial"/>
          <w:b/>
          <w:smallCaps/>
          <w:lang w:val="es-MX"/>
        </w:rPr>
        <w:t>:_</w:t>
      </w:r>
      <w:proofErr w:type="gramEnd"/>
      <w:r>
        <w:rPr>
          <w:rFonts w:ascii="Arial Narrow" w:hAnsi="Arial Narrow" w:cs="Arial"/>
          <w:b/>
          <w:smallCaps/>
          <w:lang w:val="es-MX"/>
        </w:rPr>
        <w:t>___________________</w:t>
      </w:r>
    </w:p>
    <w:p w14:paraId="63145791" w14:textId="77777777" w:rsidR="004E648F" w:rsidRPr="008F171E" w:rsidRDefault="004E648F" w:rsidP="004E648F">
      <w:pPr>
        <w:rPr>
          <w:rFonts w:ascii="Montserrat" w:hAnsi="Montserrat"/>
          <w:b/>
          <w:sz w:val="20"/>
          <w:szCs w:val="2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6945"/>
        <w:gridCol w:w="993"/>
        <w:gridCol w:w="1417"/>
      </w:tblGrid>
      <w:tr w:rsidR="00775A82" w:rsidRPr="00892501" w14:paraId="35370392" w14:textId="77777777" w:rsidTr="008160E3">
        <w:trPr>
          <w:tblHeader/>
        </w:trPr>
        <w:tc>
          <w:tcPr>
            <w:tcW w:w="1277" w:type="dxa"/>
            <w:vMerge w:val="restart"/>
            <w:shd w:val="clear" w:color="auto" w:fill="D9D9D9"/>
          </w:tcPr>
          <w:p w14:paraId="3D14EAAC" w14:textId="77777777" w:rsidR="00775A82" w:rsidRPr="00892501" w:rsidRDefault="00775A82" w:rsidP="008160E3">
            <w:pPr>
              <w:rPr>
                <w:rFonts w:ascii="Arial Narrow" w:hAnsi="Arial Narrow" w:cs="Arial"/>
                <w:b/>
                <w:sz w:val="20"/>
                <w:szCs w:val="20"/>
                <w:lang w:val="es-MX"/>
              </w:rPr>
            </w:pPr>
            <w:r w:rsidRPr="00892501">
              <w:rPr>
                <w:rFonts w:ascii="Arial Narrow" w:hAnsi="Arial Narrow" w:cs="Arial"/>
                <w:b/>
                <w:sz w:val="18"/>
                <w:szCs w:val="20"/>
                <w:lang w:val="es-MX"/>
              </w:rPr>
              <w:t>DOCUMENTO</w:t>
            </w:r>
          </w:p>
        </w:tc>
        <w:tc>
          <w:tcPr>
            <w:tcW w:w="6945" w:type="dxa"/>
            <w:vMerge w:val="restart"/>
            <w:shd w:val="clear" w:color="auto" w:fill="D9D9D9"/>
          </w:tcPr>
          <w:p w14:paraId="667B9C7A" w14:textId="77777777" w:rsidR="00775A82" w:rsidRPr="006749AC" w:rsidRDefault="00775A82" w:rsidP="008160E3">
            <w:pPr>
              <w:jc w:val="center"/>
              <w:rPr>
                <w:rFonts w:ascii="Arial Narrow" w:hAnsi="Arial Narrow" w:cs="Arial"/>
                <w:b/>
                <w:sz w:val="22"/>
                <w:lang w:val="es-MX"/>
              </w:rPr>
            </w:pPr>
            <w:r>
              <w:rPr>
                <w:rFonts w:ascii="Arial Narrow" w:hAnsi="Arial Narrow" w:cs="Arial"/>
                <w:b/>
                <w:sz w:val="22"/>
                <w:lang w:val="es-MX"/>
              </w:rPr>
              <w:t>DESCRIPCIÓN</w:t>
            </w:r>
          </w:p>
        </w:tc>
        <w:tc>
          <w:tcPr>
            <w:tcW w:w="2410" w:type="dxa"/>
            <w:gridSpan w:val="2"/>
            <w:shd w:val="clear" w:color="auto" w:fill="D9D9D9"/>
          </w:tcPr>
          <w:p w14:paraId="2F2EE5EA" w14:textId="77777777" w:rsidR="00775A82" w:rsidRPr="006749AC" w:rsidRDefault="00775A82" w:rsidP="008160E3">
            <w:pPr>
              <w:jc w:val="center"/>
              <w:rPr>
                <w:rFonts w:ascii="Arial Narrow" w:hAnsi="Arial Narrow" w:cs="Arial"/>
                <w:b/>
                <w:sz w:val="22"/>
                <w:lang w:val="es-MX"/>
              </w:rPr>
            </w:pPr>
            <w:r>
              <w:rPr>
                <w:rFonts w:ascii="Arial Narrow" w:hAnsi="Arial Narrow" w:cs="Arial"/>
                <w:b/>
                <w:sz w:val="22"/>
                <w:lang w:val="es-MX"/>
              </w:rPr>
              <w:t>ENTREGA</w:t>
            </w:r>
          </w:p>
        </w:tc>
      </w:tr>
      <w:tr w:rsidR="00775A82" w:rsidRPr="00892501" w14:paraId="7EE56B35" w14:textId="77777777" w:rsidTr="008160E3">
        <w:trPr>
          <w:tblHeader/>
        </w:trPr>
        <w:tc>
          <w:tcPr>
            <w:tcW w:w="1277" w:type="dxa"/>
            <w:vMerge/>
            <w:shd w:val="clear" w:color="auto" w:fill="D9D9D9"/>
          </w:tcPr>
          <w:p w14:paraId="1A90CF68" w14:textId="77777777" w:rsidR="00775A82" w:rsidRPr="00892501" w:rsidRDefault="00775A82" w:rsidP="008160E3">
            <w:pPr>
              <w:rPr>
                <w:rFonts w:ascii="Arial Narrow" w:hAnsi="Arial Narrow" w:cs="Arial"/>
                <w:b/>
                <w:sz w:val="18"/>
                <w:szCs w:val="20"/>
                <w:lang w:val="es-MX"/>
              </w:rPr>
            </w:pPr>
          </w:p>
        </w:tc>
        <w:tc>
          <w:tcPr>
            <w:tcW w:w="6945" w:type="dxa"/>
            <w:vMerge/>
            <w:shd w:val="clear" w:color="auto" w:fill="D9D9D9"/>
          </w:tcPr>
          <w:p w14:paraId="40719AAE" w14:textId="77777777" w:rsidR="00775A82" w:rsidRDefault="00775A82" w:rsidP="008160E3">
            <w:pPr>
              <w:jc w:val="center"/>
              <w:rPr>
                <w:rFonts w:ascii="Arial Narrow" w:hAnsi="Arial Narrow" w:cs="Arial"/>
                <w:b/>
                <w:sz w:val="22"/>
                <w:lang w:val="es-MX"/>
              </w:rPr>
            </w:pPr>
          </w:p>
        </w:tc>
        <w:tc>
          <w:tcPr>
            <w:tcW w:w="993" w:type="dxa"/>
            <w:shd w:val="clear" w:color="auto" w:fill="D9D9D9"/>
          </w:tcPr>
          <w:p w14:paraId="6147CD24" w14:textId="77777777" w:rsidR="00775A82" w:rsidRPr="006749AC" w:rsidRDefault="00775A82" w:rsidP="008160E3">
            <w:pPr>
              <w:jc w:val="center"/>
              <w:rPr>
                <w:rFonts w:ascii="Arial Narrow" w:hAnsi="Arial Narrow" w:cs="Arial"/>
                <w:b/>
                <w:sz w:val="22"/>
                <w:lang w:val="es-MX"/>
              </w:rPr>
            </w:pPr>
            <w:r>
              <w:rPr>
                <w:rFonts w:ascii="Arial Narrow" w:hAnsi="Arial Narrow" w:cs="Arial"/>
                <w:b/>
                <w:sz w:val="22"/>
                <w:lang w:val="es-MX"/>
              </w:rPr>
              <w:t>SI</w:t>
            </w:r>
          </w:p>
        </w:tc>
        <w:tc>
          <w:tcPr>
            <w:tcW w:w="1417" w:type="dxa"/>
            <w:shd w:val="clear" w:color="auto" w:fill="D9D9D9"/>
          </w:tcPr>
          <w:p w14:paraId="1A95C64E" w14:textId="77777777" w:rsidR="00775A82" w:rsidRPr="006749AC" w:rsidRDefault="00775A82" w:rsidP="008160E3">
            <w:pPr>
              <w:jc w:val="center"/>
              <w:rPr>
                <w:rFonts w:ascii="Arial Narrow" w:hAnsi="Arial Narrow" w:cs="Arial"/>
                <w:b/>
                <w:sz w:val="22"/>
                <w:lang w:val="es-MX"/>
              </w:rPr>
            </w:pPr>
            <w:r>
              <w:rPr>
                <w:rFonts w:ascii="Arial Narrow" w:hAnsi="Arial Narrow" w:cs="Arial"/>
                <w:b/>
                <w:sz w:val="22"/>
                <w:lang w:val="es-MX"/>
              </w:rPr>
              <w:t>NO</w:t>
            </w:r>
          </w:p>
        </w:tc>
      </w:tr>
      <w:tr w:rsidR="00775A82" w:rsidRPr="00892501" w14:paraId="0DD45C0F" w14:textId="77777777" w:rsidTr="008160E3">
        <w:tc>
          <w:tcPr>
            <w:tcW w:w="1277" w:type="dxa"/>
            <w:vAlign w:val="center"/>
          </w:tcPr>
          <w:p w14:paraId="424EDE65"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A)</w:t>
            </w:r>
          </w:p>
        </w:tc>
        <w:tc>
          <w:tcPr>
            <w:tcW w:w="6945" w:type="dxa"/>
            <w:vAlign w:val="center"/>
          </w:tcPr>
          <w:p w14:paraId="66B69232" w14:textId="77777777" w:rsidR="00775A82" w:rsidRPr="008F171E" w:rsidRDefault="00775A82" w:rsidP="008160E3">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993" w:type="dxa"/>
          </w:tcPr>
          <w:p w14:paraId="05136946" w14:textId="77777777" w:rsidR="00775A82" w:rsidRPr="00892501" w:rsidRDefault="00775A82" w:rsidP="008160E3">
            <w:pPr>
              <w:jc w:val="center"/>
              <w:rPr>
                <w:rFonts w:ascii="Arial Narrow" w:hAnsi="Arial Narrow" w:cs="Arial"/>
                <w:sz w:val="20"/>
                <w:szCs w:val="20"/>
                <w:lang w:val="es-MX"/>
              </w:rPr>
            </w:pPr>
          </w:p>
        </w:tc>
        <w:tc>
          <w:tcPr>
            <w:tcW w:w="1417" w:type="dxa"/>
          </w:tcPr>
          <w:p w14:paraId="54BA657D" w14:textId="77777777" w:rsidR="00775A82" w:rsidRPr="00892501" w:rsidRDefault="00775A82" w:rsidP="008160E3">
            <w:pPr>
              <w:jc w:val="center"/>
              <w:rPr>
                <w:rFonts w:ascii="Arial Narrow" w:hAnsi="Arial Narrow" w:cs="Arial"/>
                <w:sz w:val="20"/>
                <w:szCs w:val="20"/>
                <w:lang w:val="es-MX"/>
              </w:rPr>
            </w:pPr>
          </w:p>
        </w:tc>
      </w:tr>
      <w:tr w:rsidR="00775A82" w:rsidRPr="00892501" w14:paraId="5A38EBE6" w14:textId="77777777" w:rsidTr="008160E3">
        <w:tc>
          <w:tcPr>
            <w:tcW w:w="1277" w:type="dxa"/>
            <w:vAlign w:val="center"/>
          </w:tcPr>
          <w:p w14:paraId="26DC514A"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B)</w:t>
            </w:r>
          </w:p>
        </w:tc>
        <w:tc>
          <w:tcPr>
            <w:tcW w:w="6945" w:type="dxa"/>
            <w:vAlign w:val="center"/>
          </w:tcPr>
          <w:p w14:paraId="6D27534E" w14:textId="77777777" w:rsidR="00775A82" w:rsidRPr="008F171E" w:rsidRDefault="00775A82" w:rsidP="008160E3">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993" w:type="dxa"/>
          </w:tcPr>
          <w:p w14:paraId="18B3C5DC" w14:textId="77777777" w:rsidR="00775A82" w:rsidRPr="00892501" w:rsidRDefault="00775A82" w:rsidP="008160E3">
            <w:pPr>
              <w:jc w:val="center"/>
              <w:rPr>
                <w:rFonts w:ascii="Arial Narrow" w:hAnsi="Arial Narrow" w:cs="Arial"/>
                <w:sz w:val="20"/>
                <w:szCs w:val="20"/>
                <w:lang w:val="es-MX"/>
              </w:rPr>
            </w:pPr>
          </w:p>
        </w:tc>
        <w:tc>
          <w:tcPr>
            <w:tcW w:w="1417" w:type="dxa"/>
          </w:tcPr>
          <w:p w14:paraId="43BA3967" w14:textId="77777777" w:rsidR="00775A82" w:rsidRPr="00892501" w:rsidRDefault="00775A82" w:rsidP="008160E3">
            <w:pPr>
              <w:jc w:val="center"/>
              <w:rPr>
                <w:rFonts w:ascii="Arial Narrow" w:hAnsi="Arial Narrow" w:cs="Arial"/>
                <w:sz w:val="20"/>
                <w:szCs w:val="20"/>
                <w:lang w:val="es-MX"/>
              </w:rPr>
            </w:pPr>
          </w:p>
        </w:tc>
      </w:tr>
      <w:tr w:rsidR="00775A82" w:rsidRPr="00892501" w14:paraId="07D5C808" w14:textId="77777777" w:rsidTr="008160E3">
        <w:tc>
          <w:tcPr>
            <w:tcW w:w="1277" w:type="dxa"/>
            <w:vAlign w:val="center"/>
          </w:tcPr>
          <w:p w14:paraId="54BEBB55"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C)</w:t>
            </w:r>
          </w:p>
        </w:tc>
        <w:tc>
          <w:tcPr>
            <w:tcW w:w="6945" w:type="dxa"/>
            <w:vAlign w:val="center"/>
          </w:tcPr>
          <w:p w14:paraId="3425917C" w14:textId="77777777" w:rsidR="00775A82" w:rsidRPr="008F171E" w:rsidRDefault="00775A82" w:rsidP="008160E3">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993" w:type="dxa"/>
          </w:tcPr>
          <w:p w14:paraId="204B0137" w14:textId="77777777" w:rsidR="00775A82" w:rsidRPr="00892501" w:rsidRDefault="00775A82" w:rsidP="008160E3">
            <w:pPr>
              <w:jc w:val="center"/>
              <w:rPr>
                <w:rFonts w:ascii="Arial Narrow" w:hAnsi="Arial Narrow" w:cs="Arial"/>
                <w:sz w:val="20"/>
                <w:szCs w:val="20"/>
                <w:lang w:val="es-MX"/>
              </w:rPr>
            </w:pPr>
          </w:p>
        </w:tc>
        <w:tc>
          <w:tcPr>
            <w:tcW w:w="1417" w:type="dxa"/>
          </w:tcPr>
          <w:p w14:paraId="787A532C" w14:textId="77777777" w:rsidR="00775A82" w:rsidRPr="00892501" w:rsidRDefault="00775A82" w:rsidP="008160E3">
            <w:pPr>
              <w:jc w:val="center"/>
              <w:rPr>
                <w:rFonts w:ascii="Arial Narrow" w:hAnsi="Arial Narrow" w:cs="Arial"/>
                <w:sz w:val="20"/>
                <w:szCs w:val="20"/>
                <w:lang w:val="es-MX"/>
              </w:rPr>
            </w:pPr>
          </w:p>
        </w:tc>
      </w:tr>
      <w:tr w:rsidR="00775A82" w:rsidRPr="00892501" w14:paraId="1F08E2C6" w14:textId="77777777" w:rsidTr="008160E3">
        <w:tc>
          <w:tcPr>
            <w:tcW w:w="1277" w:type="dxa"/>
            <w:vAlign w:val="center"/>
          </w:tcPr>
          <w:p w14:paraId="2F6796ED"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D)</w:t>
            </w:r>
          </w:p>
        </w:tc>
        <w:tc>
          <w:tcPr>
            <w:tcW w:w="6945" w:type="dxa"/>
          </w:tcPr>
          <w:p w14:paraId="3415C888" w14:textId="77777777" w:rsidR="00775A82" w:rsidRPr="008F171E" w:rsidRDefault="00775A82" w:rsidP="008160E3">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993" w:type="dxa"/>
          </w:tcPr>
          <w:p w14:paraId="42BAD95B" w14:textId="77777777" w:rsidR="00775A82" w:rsidRPr="00892501" w:rsidRDefault="00775A82" w:rsidP="008160E3">
            <w:pPr>
              <w:jc w:val="center"/>
              <w:rPr>
                <w:rFonts w:ascii="Arial Narrow" w:hAnsi="Arial Narrow" w:cs="Arial"/>
                <w:sz w:val="20"/>
                <w:szCs w:val="20"/>
                <w:lang w:val="es-MX"/>
              </w:rPr>
            </w:pPr>
          </w:p>
        </w:tc>
        <w:tc>
          <w:tcPr>
            <w:tcW w:w="1417" w:type="dxa"/>
          </w:tcPr>
          <w:p w14:paraId="15314AA2" w14:textId="77777777" w:rsidR="00775A82" w:rsidRPr="00892501" w:rsidRDefault="00775A82" w:rsidP="008160E3">
            <w:pPr>
              <w:jc w:val="center"/>
              <w:rPr>
                <w:rFonts w:ascii="Arial Narrow" w:hAnsi="Arial Narrow" w:cs="Arial"/>
                <w:sz w:val="20"/>
                <w:szCs w:val="20"/>
                <w:lang w:val="es-MX"/>
              </w:rPr>
            </w:pPr>
          </w:p>
        </w:tc>
      </w:tr>
      <w:tr w:rsidR="00775A82" w:rsidRPr="00892501" w14:paraId="01D018BB" w14:textId="77777777" w:rsidTr="008160E3">
        <w:tc>
          <w:tcPr>
            <w:tcW w:w="1277" w:type="dxa"/>
            <w:vAlign w:val="center"/>
          </w:tcPr>
          <w:p w14:paraId="32F08911"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E)</w:t>
            </w:r>
          </w:p>
        </w:tc>
        <w:tc>
          <w:tcPr>
            <w:tcW w:w="6945" w:type="dxa"/>
          </w:tcPr>
          <w:p w14:paraId="50C7216C" w14:textId="77777777" w:rsidR="00775A82" w:rsidRPr="008F171E" w:rsidRDefault="00775A82" w:rsidP="008160E3">
            <w:pPr>
              <w:pStyle w:val="Sangra3detindependiente1"/>
              <w:ind w:left="27" w:firstLine="0"/>
              <w:rPr>
                <w:rFonts w:ascii="Montserrat" w:hAnsi="Montserrat"/>
                <w:bCs/>
              </w:rPr>
            </w:pPr>
            <w:r w:rsidRPr="008F171E">
              <w:rPr>
                <w:rFonts w:ascii="Montserrat" w:hAnsi="Montserrat"/>
                <w:b/>
              </w:rPr>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993" w:type="dxa"/>
            <w:vAlign w:val="center"/>
          </w:tcPr>
          <w:p w14:paraId="025A1AAF" w14:textId="77777777" w:rsidR="00775A82" w:rsidRPr="00892501" w:rsidRDefault="00775A82" w:rsidP="008160E3">
            <w:pPr>
              <w:rPr>
                <w:rFonts w:ascii="Arial Narrow" w:hAnsi="Arial Narrow" w:cs="Arial"/>
                <w:lang w:val="es-MX"/>
              </w:rPr>
            </w:pPr>
          </w:p>
        </w:tc>
        <w:tc>
          <w:tcPr>
            <w:tcW w:w="1417" w:type="dxa"/>
          </w:tcPr>
          <w:p w14:paraId="55BE5502" w14:textId="77777777" w:rsidR="00775A82" w:rsidRPr="00892501" w:rsidRDefault="00775A82" w:rsidP="008160E3">
            <w:pPr>
              <w:rPr>
                <w:rFonts w:ascii="Arial Narrow" w:hAnsi="Arial Narrow" w:cs="Arial"/>
                <w:lang w:val="es-MX"/>
              </w:rPr>
            </w:pPr>
          </w:p>
        </w:tc>
      </w:tr>
      <w:tr w:rsidR="00775A82" w:rsidRPr="00892501" w14:paraId="0B794D9B" w14:textId="77777777" w:rsidTr="008160E3">
        <w:tc>
          <w:tcPr>
            <w:tcW w:w="1277" w:type="dxa"/>
            <w:vAlign w:val="center"/>
          </w:tcPr>
          <w:p w14:paraId="275170BD"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F), G) Y H)</w:t>
            </w:r>
          </w:p>
        </w:tc>
        <w:tc>
          <w:tcPr>
            <w:tcW w:w="6945" w:type="dxa"/>
            <w:vAlign w:val="center"/>
          </w:tcPr>
          <w:p w14:paraId="7A5EBBFB" w14:textId="77777777" w:rsidR="00775A82" w:rsidRPr="008F171E" w:rsidRDefault="00775A82" w:rsidP="008160E3">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1F5E7B4E" w14:textId="77777777" w:rsidR="00775A82" w:rsidRPr="008F171E" w:rsidRDefault="00775A82" w:rsidP="008160E3">
            <w:pPr>
              <w:pStyle w:val="Sangra3detindependiente1"/>
              <w:ind w:left="27" w:firstLine="0"/>
              <w:rPr>
                <w:rFonts w:ascii="Montserrat" w:hAnsi="Montserrat"/>
                <w:bCs/>
              </w:rPr>
            </w:pPr>
          </w:p>
          <w:p w14:paraId="06AD2134" w14:textId="77777777" w:rsidR="00775A82" w:rsidRPr="008F171E" w:rsidRDefault="00775A82" w:rsidP="008160E3">
            <w:pPr>
              <w:pStyle w:val="Sangra3detindependiente1"/>
              <w:ind w:left="27" w:firstLine="0"/>
              <w:rPr>
                <w:rFonts w:ascii="Montserrat" w:hAnsi="Montserrat"/>
                <w:bCs/>
              </w:rPr>
            </w:pPr>
            <w:r w:rsidRPr="008F171E">
              <w:rPr>
                <w:rFonts w:ascii="Montserrat" w:hAnsi="Montserrat"/>
                <w:b/>
              </w:rPr>
              <w:lastRenderedPageBreak/>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3ADF6E68" w14:textId="77777777" w:rsidR="00775A82" w:rsidRPr="008F171E" w:rsidRDefault="00775A82" w:rsidP="008160E3">
            <w:pPr>
              <w:pStyle w:val="Sangra3detindependiente1"/>
              <w:ind w:left="27" w:firstLine="0"/>
              <w:rPr>
                <w:rFonts w:ascii="Montserrat" w:hAnsi="Montserrat"/>
                <w:bCs/>
              </w:rPr>
            </w:pPr>
          </w:p>
          <w:p w14:paraId="289B4D32" w14:textId="77777777" w:rsidR="00775A82" w:rsidRPr="008F171E" w:rsidRDefault="00775A82" w:rsidP="008160E3">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993" w:type="dxa"/>
            <w:vAlign w:val="center"/>
          </w:tcPr>
          <w:p w14:paraId="68ED4097" w14:textId="77777777" w:rsidR="00775A82" w:rsidRPr="00892501" w:rsidRDefault="00775A82" w:rsidP="008160E3">
            <w:pPr>
              <w:rPr>
                <w:rFonts w:ascii="Arial Narrow" w:hAnsi="Arial Narrow" w:cs="Arial"/>
                <w:lang w:val="es-MX"/>
              </w:rPr>
            </w:pPr>
          </w:p>
        </w:tc>
        <w:tc>
          <w:tcPr>
            <w:tcW w:w="1417" w:type="dxa"/>
          </w:tcPr>
          <w:p w14:paraId="70D3E15B" w14:textId="77777777" w:rsidR="00775A82" w:rsidRPr="00892501" w:rsidRDefault="00775A82" w:rsidP="008160E3">
            <w:pPr>
              <w:rPr>
                <w:rFonts w:ascii="Arial Narrow" w:hAnsi="Arial Narrow" w:cs="Arial"/>
                <w:lang w:val="es-MX"/>
              </w:rPr>
            </w:pPr>
          </w:p>
        </w:tc>
      </w:tr>
      <w:tr w:rsidR="00775A82" w:rsidRPr="00892501" w14:paraId="31BFE211" w14:textId="77777777" w:rsidTr="008160E3">
        <w:tc>
          <w:tcPr>
            <w:tcW w:w="1277" w:type="dxa"/>
            <w:vAlign w:val="center"/>
          </w:tcPr>
          <w:p w14:paraId="47A2FC5D"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lastRenderedPageBreak/>
              <w:t>PUNTO 8 INCISO I)</w:t>
            </w:r>
          </w:p>
        </w:tc>
        <w:tc>
          <w:tcPr>
            <w:tcW w:w="6945" w:type="dxa"/>
            <w:vAlign w:val="center"/>
          </w:tcPr>
          <w:p w14:paraId="52B85972" w14:textId="77777777" w:rsidR="00775A82" w:rsidRPr="008F171E" w:rsidRDefault="00775A82" w:rsidP="008160E3">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993" w:type="dxa"/>
          </w:tcPr>
          <w:p w14:paraId="054C4635" w14:textId="77777777" w:rsidR="00775A82" w:rsidRPr="00892501" w:rsidRDefault="00775A82" w:rsidP="008160E3">
            <w:pPr>
              <w:jc w:val="center"/>
              <w:rPr>
                <w:rFonts w:ascii="Arial Narrow" w:hAnsi="Arial Narrow" w:cs="Arial"/>
                <w:sz w:val="20"/>
                <w:szCs w:val="20"/>
                <w:lang w:val="es-MX"/>
              </w:rPr>
            </w:pPr>
          </w:p>
        </w:tc>
        <w:tc>
          <w:tcPr>
            <w:tcW w:w="1417" w:type="dxa"/>
          </w:tcPr>
          <w:p w14:paraId="5A2DFFEC" w14:textId="77777777" w:rsidR="00775A82" w:rsidRPr="00892501" w:rsidRDefault="00775A82" w:rsidP="008160E3">
            <w:pPr>
              <w:jc w:val="center"/>
              <w:rPr>
                <w:rFonts w:ascii="Arial Narrow" w:hAnsi="Arial Narrow" w:cs="Arial"/>
                <w:sz w:val="20"/>
                <w:szCs w:val="20"/>
                <w:lang w:val="es-MX"/>
              </w:rPr>
            </w:pPr>
          </w:p>
        </w:tc>
      </w:tr>
      <w:tr w:rsidR="00775A82" w:rsidRPr="00892501" w14:paraId="0D4ED1D2" w14:textId="77777777" w:rsidTr="008160E3">
        <w:tc>
          <w:tcPr>
            <w:tcW w:w="1277" w:type="dxa"/>
            <w:vMerge w:val="restart"/>
            <w:vAlign w:val="center"/>
          </w:tcPr>
          <w:p w14:paraId="29507E25" w14:textId="77777777" w:rsidR="00775A82" w:rsidRPr="008F171E" w:rsidRDefault="00775A82" w:rsidP="008160E3">
            <w:pPr>
              <w:snapToGrid w:val="0"/>
              <w:jc w:val="center"/>
              <w:rPr>
                <w:rFonts w:ascii="Montserrat" w:hAnsi="Montserrat"/>
                <w:sz w:val="20"/>
                <w:szCs w:val="20"/>
              </w:rPr>
            </w:pPr>
          </w:p>
          <w:p w14:paraId="10040E5D" w14:textId="77777777" w:rsidR="00775A82" w:rsidRPr="008F171E" w:rsidRDefault="00775A82" w:rsidP="008160E3">
            <w:pPr>
              <w:snapToGrid w:val="0"/>
              <w:jc w:val="center"/>
              <w:rPr>
                <w:rFonts w:ascii="Montserrat" w:hAnsi="Montserrat"/>
                <w:sz w:val="20"/>
                <w:szCs w:val="20"/>
              </w:rPr>
            </w:pPr>
          </w:p>
          <w:p w14:paraId="06A7ACC0" w14:textId="77777777" w:rsidR="00775A82" w:rsidRPr="008F171E" w:rsidRDefault="00775A82" w:rsidP="008160E3">
            <w:pPr>
              <w:snapToGrid w:val="0"/>
              <w:jc w:val="center"/>
              <w:rPr>
                <w:rFonts w:ascii="Montserrat" w:hAnsi="Montserrat"/>
                <w:sz w:val="20"/>
                <w:szCs w:val="20"/>
              </w:rPr>
            </w:pPr>
          </w:p>
          <w:p w14:paraId="699B069B" w14:textId="77777777" w:rsidR="00775A82" w:rsidRPr="008F171E" w:rsidRDefault="00775A82" w:rsidP="008160E3">
            <w:pPr>
              <w:snapToGrid w:val="0"/>
              <w:jc w:val="center"/>
              <w:rPr>
                <w:rFonts w:ascii="Montserrat" w:hAnsi="Montserrat"/>
                <w:sz w:val="20"/>
                <w:szCs w:val="20"/>
              </w:rPr>
            </w:pPr>
          </w:p>
          <w:p w14:paraId="7B5965BC" w14:textId="77777777" w:rsidR="00775A82" w:rsidRPr="008F171E" w:rsidRDefault="00775A82" w:rsidP="008160E3">
            <w:pPr>
              <w:snapToGrid w:val="0"/>
              <w:jc w:val="center"/>
              <w:rPr>
                <w:rFonts w:ascii="Montserrat" w:hAnsi="Montserrat"/>
                <w:sz w:val="20"/>
                <w:szCs w:val="20"/>
              </w:rPr>
            </w:pPr>
          </w:p>
          <w:p w14:paraId="2FA0E00C" w14:textId="77777777" w:rsidR="00775A82" w:rsidRPr="008F171E" w:rsidRDefault="00775A82" w:rsidP="008160E3">
            <w:pPr>
              <w:snapToGrid w:val="0"/>
              <w:jc w:val="center"/>
              <w:rPr>
                <w:rFonts w:ascii="Montserrat" w:hAnsi="Montserrat"/>
                <w:sz w:val="20"/>
                <w:szCs w:val="20"/>
              </w:rPr>
            </w:pPr>
          </w:p>
          <w:p w14:paraId="49C004D9"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5</w:t>
            </w:r>
          </w:p>
          <w:p w14:paraId="6686E686" w14:textId="77777777" w:rsidR="00775A82" w:rsidRPr="008F171E" w:rsidRDefault="00775A82" w:rsidP="008160E3">
            <w:pPr>
              <w:snapToGrid w:val="0"/>
              <w:jc w:val="center"/>
              <w:rPr>
                <w:rFonts w:ascii="Montserrat" w:hAnsi="Montserrat"/>
                <w:sz w:val="20"/>
                <w:szCs w:val="20"/>
              </w:rPr>
            </w:pPr>
          </w:p>
          <w:p w14:paraId="60469FE2" w14:textId="77777777" w:rsidR="00775A82" w:rsidRPr="008F171E" w:rsidRDefault="00775A82" w:rsidP="008160E3">
            <w:pPr>
              <w:snapToGrid w:val="0"/>
              <w:jc w:val="center"/>
              <w:rPr>
                <w:rFonts w:ascii="Montserrat" w:hAnsi="Montserrat"/>
                <w:sz w:val="20"/>
                <w:szCs w:val="20"/>
              </w:rPr>
            </w:pPr>
          </w:p>
          <w:p w14:paraId="10708EF3" w14:textId="77777777" w:rsidR="00775A82" w:rsidRPr="008F171E" w:rsidRDefault="00775A82" w:rsidP="008160E3">
            <w:pPr>
              <w:snapToGrid w:val="0"/>
              <w:jc w:val="center"/>
              <w:rPr>
                <w:rFonts w:ascii="Montserrat" w:hAnsi="Montserrat"/>
                <w:sz w:val="20"/>
                <w:szCs w:val="20"/>
              </w:rPr>
            </w:pPr>
          </w:p>
          <w:p w14:paraId="4928BEB1" w14:textId="77777777" w:rsidR="00775A82" w:rsidRPr="008F171E" w:rsidRDefault="00775A82" w:rsidP="008160E3">
            <w:pPr>
              <w:snapToGrid w:val="0"/>
              <w:jc w:val="center"/>
              <w:rPr>
                <w:rFonts w:ascii="Montserrat" w:hAnsi="Montserrat"/>
                <w:sz w:val="20"/>
                <w:szCs w:val="20"/>
              </w:rPr>
            </w:pPr>
          </w:p>
          <w:p w14:paraId="3B2871E7" w14:textId="77777777" w:rsidR="00775A82" w:rsidRPr="008F171E" w:rsidRDefault="00775A82" w:rsidP="008160E3">
            <w:pPr>
              <w:snapToGrid w:val="0"/>
              <w:jc w:val="center"/>
              <w:rPr>
                <w:rFonts w:ascii="Montserrat" w:hAnsi="Montserrat"/>
                <w:sz w:val="20"/>
                <w:szCs w:val="20"/>
              </w:rPr>
            </w:pPr>
          </w:p>
          <w:p w14:paraId="19A69073" w14:textId="77777777" w:rsidR="00775A82" w:rsidRPr="008F171E" w:rsidRDefault="00775A82" w:rsidP="008160E3">
            <w:pPr>
              <w:snapToGrid w:val="0"/>
              <w:jc w:val="center"/>
              <w:rPr>
                <w:rFonts w:ascii="Montserrat" w:hAnsi="Montserrat"/>
                <w:sz w:val="20"/>
                <w:szCs w:val="20"/>
              </w:rPr>
            </w:pPr>
          </w:p>
          <w:p w14:paraId="260043FA" w14:textId="77777777" w:rsidR="00775A82" w:rsidRPr="008F171E" w:rsidRDefault="00775A82" w:rsidP="008160E3">
            <w:pPr>
              <w:snapToGrid w:val="0"/>
              <w:jc w:val="center"/>
              <w:rPr>
                <w:rFonts w:ascii="Montserrat" w:hAnsi="Montserrat"/>
                <w:sz w:val="20"/>
                <w:szCs w:val="20"/>
              </w:rPr>
            </w:pPr>
          </w:p>
          <w:p w14:paraId="733C8A23" w14:textId="77777777" w:rsidR="00775A82" w:rsidRPr="008F171E" w:rsidRDefault="00775A82" w:rsidP="008160E3">
            <w:pPr>
              <w:snapToGrid w:val="0"/>
              <w:jc w:val="center"/>
              <w:rPr>
                <w:rFonts w:ascii="Montserrat" w:hAnsi="Montserrat"/>
                <w:sz w:val="20"/>
                <w:szCs w:val="20"/>
              </w:rPr>
            </w:pPr>
          </w:p>
          <w:p w14:paraId="748C4305" w14:textId="77777777" w:rsidR="00775A82" w:rsidRPr="008F171E" w:rsidRDefault="00775A82" w:rsidP="008160E3">
            <w:pPr>
              <w:snapToGrid w:val="0"/>
              <w:jc w:val="center"/>
              <w:rPr>
                <w:rFonts w:ascii="Montserrat" w:hAnsi="Montserrat"/>
                <w:sz w:val="20"/>
                <w:szCs w:val="20"/>
              </w:rPr>
            </w:pPr>
          </w:p>
          <w:p w14:paraId="43F3FCA5" w14:textId="77777777" w:rsidR="00775A82" w:rsidRPr="008F171E" w:rsidRDefault="00775A82" w:rsidP="008160E3">
            <w:pPr>
              <w:snapToGrid w:val="0"/>
              <w:jc w:val="center"/>
              <w:rPr>
                <w:rFonts w:ascii="Montserrat" w:hAnsi="Montserrat"/>
                <w:sz w:val="20"/>
                <w:szCs w:val="20"/>
              </w:rPr>
            </w:pPr>
          </w:p>
          <w:p w14:paraId="02301A17" w14:textId="77777777" w:rsidR="00775A82" w:rsidRPr="008F171E" w:rsidRDefault="00775A82" w:rsidP="008160E3">
            <w:pPr>
              <w:snapToGrid w:val="0"/>
              <w:jc w:val="center"/>
              <w:rPr>
                <w:rFonts w:ascii="Montserrat" w:hAnsi="Montserrat"/>
                <w:sz w:val="20"/>
                <w:szCs w:val="20"/>
              </w:rPr>
            </w:pPr>
          </w:p>
          <w:p w14:paraId="0A659729"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7</w:t>
            </w:r>
          </w:p>
          <w:p w14:paraId="7664B937"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L)</w:t>
            </w:r>
          </w:p>
        </w:tc>
        <w:tc>
          <w:tcPr>
            <w:tcW w:w="6945" w:type="dxa"/>
            <w:vMerge w:val="restart"/>
          </w:tcPr>
          <w:p w14:paraId="11226218" w14:textId="77777777" w:rsidR="00775A82" w:rsidRPr="008F171E" w:rsidRDefault="00775A82" w:rsidP="008160E3">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6F19E54B" w14:textId="77777777" w:rsidR="00775A82" w:rsidRPr="008F171E" w:rsidRDefault="00775A82" w:rsidP="008160E3">
            <w:pPr>
              <w:tabs>
                <w:tab w:val="left" w:pos="510"/>
              </w:tabs>
              <w:suppressAutoHyphens/>
              <w:ind w:left="30"/>
              <w:jc w:val="both"/>
              <w:rPr>
                <w:rFonts w:ascii="Montserrat" w:hAnsi="Montserrat"/>
                <w:bCs/>
                <w:iCs/>
                <w:sz w:val="20"/>
                <w:szCs w:val="20"/>
                <w:u w:val="single"/>
                <w:shd w:val="clear" w:color="auto" w:fill="FFFF00"/>
              </w:rPr>
            </w:pPr>
          </w:p>
          <w:p w14:paraId="4F7E5F63" w14:textId="77777777" w:rsidR="00775A82" w:rsidRPr="008F171E" w:rsidRDefault="00775A82" w:rsidP="008160E3">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3E1E3D98" w14:textId="77777777" w:rsidR="00775A82" w:rsidRPr="008F171E" w:rsidRDefault="00775A82" w:rsidP="008160E3">
            <w:pPr>
              <w:tabs>
                <w:tab w:val="left" w:pos="6381"/>
                <w:tab w:val="left" w:pos="12662"/>
                <w:tab w:val="left" w:pos="12692"/>
                <w:tab w:val="left" w:pos="12902"/>
                <w:tab w:val="left" w:pos="14462"/>
              </w:tabs>
              <w:ind w:right="12"/>
              <w:jc w:val="both"/>
              <w:rPr>
                <w:rFonts w:ascii="Montserrat" w:hAnsi="Montserrat"/>
                <w:sz w:val="20"/>
                <w:szCs w:val="20"/>
              </w:rPr>
            </w:pPr>
          </w:p>
          <w:p w14:paraId="292DC7E3" w14:textId="77777777" w:rsidR="00775A82" w:rsidRPr="008F171E" w:rsidRDefault="00775A82" w:rsidP="008160E3">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5C5A16DF" w14:textId="77777777" w:rsidR="00775A82" w:rsidRPr="008F171E" w:rsidRDefault="00775A82" w:rsidP="008160E3">
            <w:pPr>
              <w:tabs>
                <w:tab w:val="left" w:pos="6381"/>
                <w:tab w:val="left" w:pos="16337"/>
                <w:tab w:val="left" w:pos="16367"/>
                <w:tab w:val="left" w:pos="16577"/>
                <w:tab w:val="left" w:pos="18137"/>
              </w:tabs>
              <w:ind w:right="12"/>
              <w:jc w:val="both"/>
              <w:rPr>
                <w:rFonts w:ascii="Montserrat" w:hAnsi="Montserrat"/>
                <w:sz w:val="20"/>
                <w:szCs w:val="20"/>
              </w:rPr>
            </w:pPr>
          </w:p>
          <w:p w14:paraId="072C46D3" w14:textId="77777777" w:rsidR="00775A82" w:rsidRPr="008F171E" w:rsidRDefault="00775A82" w:rsidP="008160E3">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48A5D003" w14:textId="77777777" w:rsidR="00775A82" w:rsidRPr="008F171E" w:rsidRDefault="00775A82" w:rsidP="008160E3">
            <w:pPr>
              <w:tabs>
                <w:tab w:val="left" w:pos="6381"/>
                <w:tab w:val="left" w:pos="16337"/>
                <w:tab w:val="left" w:pos="16367"/>
                <w:tab w:val="left" w:pos="16577"/>
                <w:tab w:val="left" w:pos="18137"/>
              </w:tabs>
              <w:ind w:right="12"/>
              <w:jc w:val="both"/>
              <w:rPr>
                <w:rFonts w:ascii="Montserrat" w:hAnsi="Montserrat"/>
                <w:sz w:val="20"/>
                <w:szCs w:val="20"/>
              </w:rPr>
            </w:pPr>
          </w:p>
          <w:p w14:paraId="1C29E83F" w14:textId="77777777" w:rsidR="00775A82" w:rsidRPr="008F171E" w:rsidRDefault="00775A82" w:rsidP="008160E3">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EBF749C" w14:textId="77777777" w:rsidR="00775A82" w:rsidRPr="008F171E" w:rsidRDefault="00775A82" w:rsidP="008160E3">
            <w:pPr>
              <w:tabs>
                <w:tab w:val="left" w:pos="510"/>
              </w:tabs>
              <w:suppressAutoHyphens/>
              <w:ind w:left="30"/>
              <w:jc w:val="both"/>
              <w:rPr>
                <w:rFonts w:ascii="Montserrat" w:hAnsi="Montserrat"/>
                <w:bCs/>
                <w:iCs/>
                <w:sz w:val="20"/>
                <w:szCs w:val="20"/>
                <w:u w:val="single"/>
                <w:shd w:val="clear" w:color="auto" w:fill="FFFF00"/>
              </w:rPr>
            </w:pPr>
          </w:p>
          <w:p w14:paraId="61E92F3B" w14:textId="77777777" w:rsidR="00775A82" w:rsidRPr="008F171E" w:rsidRDefault="00775A82" w:rsidP="008160E3">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49C5CADE" w14:textId="77777777" w:rsidR="00775A82" w:rsidRPr="008F171E" w:rsidRDefault="00775A82" w:rsidP="008160E3">
            <w:pPr>
              <w:pStyle w:val="Sangra2detindependiente1"/>
              <w:tabs>
                <w:tab w:val="left" w:pos="14103"/>
              </w:tabs>
              <w:spacing w:before="0"/>
              <w:ind w:left="-45"/>
              <w:rPr>
                <w:rFonts w:ascii="Montserrat" w:hAnsi="Montserrat" w:cs="Arial"/>
                <w:sz w:val="20"/>
              </w:rPr>
            </w:pPr>
          </w:p>
          <w:p w14:paraId="440477B9" w14:textId="77777777" w:rsidR="00775A82" w:rsidRPr="008F171E" w:rsidRDefault="00775A82" w:rsidP="008160E3">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w:t>
            </w:r>
            <w:r w:rsidRPr="008F171E">
              <w:rPr>
                <w:rFonts w:ascii="Montserrat" w:hAnsi="Montserrat" w:cs="Arial"/>
                <w:sz w:val="20"/>
              </w:rPr>
              <w:lastRenderedPageBreak/>
              <w:t xml:space="preserve">clave que va a participar. </w:t>
            </w:r>
          </w:p>
          <w:p w14:paraId="7A71BC36" w14:textId="77777777" w:rsidR="00775A82" w:rsidRPr="008F171E" w:rsidRDefault="00775A82" w:rsidP="008160E3">
            <w:pPr>
              <w:pStyle w:val="Sangra2detindependiente1"/>
              <w:tabs>
                <w:tab w:val="left" w:pos="0"/>
                <w:tab w:val="left" w:pos="10065"/>
              </w:tabs>
              <w:spacing w:before="0"/>
              <w:ind w:left="0"/>
              <w:rPr>
                <w:rFonts w:ascii="Montserrat" w:hAnsi="Montserrat" w:cs="Arial"/>
                <w:bCs/>
                <w:i/>
                <w:iCs/>
                <w:sz w:val="20"/>
                <w:shd w:val="clear" w:color="auto" w:fill="FFFF00"/>
              </w:rPr>
            </w:pPr>
          </w:p>
          <w:p w14:paraId="784E52CF" w14:textId="77777777" w:rsidR="00775A82" w:rsidRPr="008F171E" w:rsidRDefault="00775A82" w:rsidP="008160E3">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6FCBBE51" w14:textId="77777777" w:rsidR="00775A82" w:rsidRPr="008F171E" w:rsidRDefault="00775A82" w:rsidP="008160E3">
            <w:pPr>
              <w:pStyle w:val="Textoindependiente211"/>
              <w:snapToGrid w:val="0"/>
              <w:spacing w:after="0" w:line="240" w:lineRule="auto"/>
              <w:jc w:val="both"/>
              <w:rPr>
                <w:rFonts w:ascii="Montserrat" w:hAnsi="Montserrat" w:cs="Arial"/>
                <w:bCs/>
                <w:sz w:val="20"/>
              </w:rPr>
            </w:pPr>
          </w:p>
          <w:p w14:paraId="765111A6" w14:textId="77777777" w:rsidR="00775A82" w:rsidRPr="008F171E" w:rsidRDefault="00775A82" w:rsidP="00775A82">
            <w:pPr>
              <w:numPr>
                <w:ilvl w:val="0"/>
                <w:numId w:val="8"/>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1F1F009F" w14:textId="77777777" w:rsidR="00775A82" w:rsidRPr="008F171E" w:rsidRDefault="00775A82" w:rsidP="00775A82">
            <w:pPr>
              <w:numPr>
                <w:ilvl w:val="0"/>
                <w:numId w:val="8"/>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03679C39" w14:textId="77777777" w:rsidR="00775A82" w:rsidRPr="008F171E" w:rsidRDefault="00775A82" w:rsidP="008160E3">
            <w:pPr>
              <w:pStyle w:val="Textoindependiente211"/>
              <w:snapToGrid w:val="0"/>
              <w:spacing w:after="0" w:line="240" w:lineRule="auto"/>
              <w:jc w:val="both"/>
              <w:rPr>
                <w:rFonts w:ascii="Montserrat" w:hAnsi="Montserrat" w:cs="Arial"/>
                <w:bCs/>
                <w:sz w:val="20"/>
              </w:rPr>
            </w:pPr>
          </w:p>
          <w:p w14:paraId="38E0DC9F" w14:textId="77777777" w:rsidR="00775A82" w:rsidRPr="008F171E" w:rsidRDefault="00775A82" w:rsidP="008160E3">
            <w:pPr>
              <w:pStyle w:val="Textoindependiente211"/>
              <w:snapToGrid w:val="0"/>
              <w:spacing w:after="0" w:line="240" w:lineRule="auto"/>
              <w:jc w:val="both"/>
              <w:rPr>
                <w:rFonts w:ascii="Montserrat" w:hAnsi="Montserrat" w:cs="Arial"/>
                <w:sz w:val="20"/>
                <w:lang w:val="es-MX"/>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993" w:type="dxa"/>
          </w:tcPr>
          <w:p w14:paraId="257C9628" w14:textId="77777777" w:rsidR="00775A82" w:rsidRPr="00892501" w:rsidRDefault="00775A82" w:rsidP="008160E3">
            <w:pPr>
              <w:jc w:val="center"/>
              <w:rPr>
                <w:rFonts w:ascii="Arial Narrow" w:hAnsi="Arial Narrow" w:cs="Arial"/>
                <w:sz w:val="20"/>
                <w:szCs w:val="20"/>
                <w:lang w:val="es-MX"/>
              </w:rPr>
            </w:pPr>
          </w:p>
        </w:tc>
        <w:tc>
          <w:tcPr>
            <w:tcW w:w="1417" w:type="dxa"/>
          </w:tcPr>
          <w:p w14:paraId="37994091" w14:textId="77777777" w:rsidR="00775A82" w:rsidRPr="00892501" w:rsidRDefault="00775A82" w:rsidP="008160E3">
            <w:pPr>
              <w:jc w:val="center"/>
              <w:rPr>
                <w:rFonts w:ascii="Arial Narrow" w:hAnsi="Arial Narrow" w:cs="Arial"/>
                <w:sz w:val="20"/>
                <w:szCs w:val="20"/>
                <w:lang w:val="es-MX"/>
              </w:rPr>
            </w:pPr>
          </w:p>
        </w:tc>
      </w:tr>
      <w:tr w:rsidR="00775A82" w:rsidRPr="00892501" w14:paraId="5ABE3A93" w14:textId="77777777" w:rsidTr="008160E3">
        <w:tc>
          <w:tcPr>
            <w:tcW w:w="1277" w:type="dxa"/>
            <w:vMerge/>
            <w:vAlign w:val="center"/>
          </w:tcPr>
          <w:p w14:paraId="23D42248" w14:textId="77777777" w:rsidR="00775A82" w:rsidRPr="00892501" w:rsidRDefault="00775A82" w:rsidP="008160E3">
            <w:pPr>
              <w:jc w:val="center"/>
              <w:rPr>
                <w:rFonts w:ascii="Arial Narrow" w:hAnsi="Arial Narrow" w:cs="Arial"/>
                <w:sz w:val="20"/>
                <w:szCs w:val="20"/>
                <w:lang w:val="es-MX"/>
              </w:rPr>
            </w:pPr>
          </w:p>
        </w:tc>
        <w:tc>
          <w:tcPr>
            <w:tcW w:w="6945" w:type="dxa"/>
            <w:vMerge/>
          </w:tcPr>
          <w:p w14:paraId="1C33F874" w14:textId="77777777" w:rsidR="00775A82" w:rsidRPr="00374647" w:rsidRDefault="00775A82" w:rsidP="008160E3">
            <w:pPr>
              <w:pStyle w:val="Sangra3detindependiente1"/>
              <w:rPr>
                <w:rFonts w:ascii="Montserrat" w:hAnsi="Montserrat"/>
              </w:rPr>
            </w:pPr>
          </w:p>
        </w:tc>
        <w:tc>
          <w:tcPr>
            <w:tcW w:w="993" w:type="dxa"/>
            <w:vAlign w:val="center"/>
          </w:tcPr>
          <w:p w14:paraId="10CF3AE2" w14:textId="77777777" w:rsidR="00775A82" w:rsidRPr="00892501" w:rsidRDefault="00775A82" w:rsidP="008160E3">
            <w:pPr>
              <w:rPr>
                <w:rFonts w:ascii="Arial Narrow" w:hAnsi="Arial Narrow" w:cs="Arial"/>
                <w:sz w:val="20"/>
                <w:szCs w:val="20"/>
                <w:lang w:val="es-MX"/>
              </w:rPr>
            </w:pPr>
          </w:p>
        </w:tc>
        <w:tc>
          <w:tcPr>
            <w:tcW w:w="1417" w:type="dxa"/>
          </w:tcPr>
          <w:p w14:paraId="7912A12D" w14:textId="77777777" w:rsidR="00775A82" w:rsidRPr="00892501" w:rsidRDefault="00775A82" w:rsidP="008160E3">
            <w:pPr>
              <w:rPr>
                <w:rFonts w:ascii="Arial Narrow" w:hAnsi="Arial Narrow" w:cs="Arial"/>
                <w:sz w:val="20"/>
                <w:szCs w:val="20"/>
                <w:lang w:val="es-MX"/>
              </w:rPr>
            </w:pPr>
          </w:p>
        </w:tc>
      </w:tr>
      <w:tr w:rsidR="00775A82" w:rsidRPr="00892501" w14:paraId="3A1AEB7F" w14:textId="77777777" w:rsidTr="008160E3">
        <w:tc>
          <w:tcPr>
            <w:tcW w:w="1277" w:type="dxa"/>
            <w:vAlign w:val="center"/>
          </w:tcPr>
          <w:p w14:paraId="4EDA03BA"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lastRenderedPageBreak/>
              <w:t>PUNTO 8 INCISO M)</w:t>
            </w:r>
          </w:p>
        </w:tc>
        <w:tc>
          <w:tcPr>
            <w:tcW w:w="6945" w:type="dxa"/>
            <w:vAlign w:val="center"/>
          </w:tcPr>
          <w:p w14:paraId="1CCDC6BF" w14:textId="77777777" w:rsidR="00775A82" w:rsidRPr="008F171E" w:rsidRDefault="00775A82" w:rsidP="008160E3">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993" w:type="dxa"/>
          </w:tcPr>
          <w:p w14:paraId="1D4E4E80" w14:textId="77777777" w:rsidR="00775A82" w:rsidRPr="00892501" w:rsidRDefault="00775A82" w:rsidP="008160E3">
            <w:pPr>
              <w:jc w:val="center"/>
              <w:rPr>
                <w:rFonts w:ascii="Arial Narrow" w:hAnsi="Arial Narrow" w:cs="Arial"/>
                <w:color w:val="FF0000"/>
                <w:sz w:val="20"/>
                <w:szCs w:val="20"/>
                <w:lang w:val="es-MX"/>
              </w:rPr>
            </w:pPr>
          </w:p>
        </w:tc>
        <w:tc>
          <w:tcPr>
            <w:tcW w:w="1417" w:type="dxa"/>
          </w:tcPr>
          <w:p w14:paraId="6026586B" w14:textId="77777777" w:rsidR="00775A82" w:rsidRPr="00892501" w:rsidRDefault="00775A82" w:rsidP="008160E3">
            <w:pPr>
              <w:jc w:val="center"/>
              <w:rPr>
                <w:rFonts w:ascii="Arial Narrow" w:hAnsi="Arial Narrow" w:cs="Arial"/>
                <w:color w:val="FF0000"/>
                <w:sz w:val="20"/>
                <w:szCs w:val="20"/>
                <w:lang w:val="es-MX"/>
              </w:rPr>
            </w:pPr>
          </w:p>
        </w:tc>
      </w:tr>
      <w:tr w:rsidR="00775A82" w:rsidRPr="00892501" w14:paraId="1804B98C" w14:textId="77777777" w:rsidTr="008160E3">
        <w:trPr>
          <w:trHeight w:val="4145"/>
        </w:trPr>
        <w:tc>
          <w:tcPr>
            <w:tcW w:w="1277" w:type="dxa"/>
            <w:vAlign w:val="center"/>
          </w:tcPr>
          <w:p w14:paraId="35C92CD2"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N)</w:t>
            </w:r>
          </w:p>
        </w:tc>
        <w:tc>
          <w:tcPr>
            <w:tcW w:w="6945" w:type="dxa"/>
            <w:vAlign w:val="center"/>
          </w:tcPr>
          <w:p w14:paraId="01C94B49" w14:textId="77777777" w:rsidR="00775A82" w:rsidRPr="008F171E" w:rsidRDefault="00775A82" w:rsidP="008160E3">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993" w:type="dxa"/>
          </w:tcPr>
          <w:p w14:paraId="2259DE94" w14:textId="77777777" w:rsidR="00775A82" w:rsidRPr="00892501" w:rsidRDefault="00775A82" w:rsidP="008160E3">
            <w:pPr>
              <w:jc w:val="center"/>
              <w:rPr>
                <w:rFonts w:ascii="Arial Narrow" w:hAnsi="Arial Narrow" w:cs="Arial"/>
                <w:sz w:val="20"/>
                <w:szCs w:val="20"/>
                <w:lang w:val="es-MX"/>
              </w:rPr>
            </w:pPr>
          </w:p>
        </w:tc>
        <w:tc>
          <w:tcPr>
            <w:tcW w:w="1417" w:type="dxa"/>
          </w:tcPr>
          <w:p w14:paraId="6CBC89F0" w14:textId="77777777" w:rsidR="00775A82" w:rsidRPr="00892501" w:rsidRDefault="00775A82" w:rsidP="008160E3">
            <w:pPr>
              <w:jc w:val="center"/>
              <w:rPr>
                <w:rFonts w:ascii="Arial Narrow" w:hAnsi="Arial Narrow" w:cs="Arial"/>
                <w:sz w:val="20"/>
                <w:szCs w:val="20"/>
                <w:lang w:val="es-MX"/>
              </w:rPr>
            </w:pPr>
          </w:p>
        </w:tc>
      </w:tr>
      <w:tr w:rsidR="00775A82" w:rsidRPr="00892501" w14:paraId="4B82B682" w14:textId="77777777" w:rsidTr="008160E3">
        <w:tc>
          <w:tcPr>
            <w:tcW w:w="1277" w:type="dxa"/>
            <w:vAlign w:val="center"/>
          </w:tcPr>
          <w:p w14:paraId="084EDEFE"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Ñ)</w:t>
            </w:r>
          </w:p>
        </w:tc>
        <w:tc>
          <w:tcPr>
            <w:tcW w:w="6945" w:type="dxa"/>
            <w:vAlign w:val="center"/>
          </w:tcPr>
          <w:p w14:paraId="54CD736A" w14:textId="77777777" w:rsidR="00775A82" w:rsidRPr="008F171E" w:rsidRDefault="00775A82" w:rsidP="008160E3">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993" w:type="dxa"/>
          </w:tcPr>
          <w:p w14:paraId="68D18BBD" w14:textId="77777777" w:rsidR="00775A82" w:rsidRPr="00892501" w:rsidRDefault="00775A82" w:rsidP="008160E3">
            <w:pPr>
              <w:jc w:val="center"/>
              <w:rPr>
                <w:rFonts w:ascii="Arial Narrow" w:hAnsi="Arial Narrow" w:cs="Arial"/>
                <w:sz w:val="20"/>
                <w:szCs w:val="20"/>
                <w:lang w:val="es-MX"/>
              </w:rPr>
            </w:pPr>
          </w:p>
        </w:tc>
        <w:tc>
          <w:tcPr>
            <w:tcW w:w="1417" w:type="dxa"/>
          </w:tcPr>
          <w:p w14:paraId="49EAB085" w14:textId="77777777" w:rsidR="00775A82" w:rsidRPr="00892501" w:rsidRDefault="00775A82" w:rsidP="008160E3">
            <w:pPr>
              <w:jc w:val="center"/>
              <w:rPr>
                <w:rFonts w:ascii="Arial Narrow" w:hAnsi="Arial Narrow" w:cs="Arial"/>
                <w:sz w:val="20"/>
                <w:szCs w:val="20"/>
                <w:lang w:val="es-MX"/>
              </w:rPr>
            </w:pPr>
          </w:p>
        </w:tc>
      </w:tr>
      <w:tr w:rsidR="00775A82" w:rsidRPr="00892501" w14:paraId="71C59BBF" w14:textId="77777777" w:rsidTr="008160E3">
        <w:tc>
          <w:tcPr>
            <w:tcW w:w="1277" w:type="dxa"/>
            <w:vAlign w:val="center"/>
          </w:tcPr>
          <w:p w14:paraId="70A06B0C"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15</w:t>
            </w:r>
          </w:p>
        </w:tc>
        <w:tc>
          <w:tcPr>
            <w:tcW w:w="6945" w:type="dxa"/>
          </w:tcPr>
          <w:p w14:paraId="553792AF" w14:textId="77777777" w:rsidR="00775A82" w:rsidRPr="008F171E" w:rsidRDefault="00775A82" w:rsidP="008160E3">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Esta UMAE Hospital de Especialidades, en cumplimiento con dispuesto en el  Protocolo de Actuación en materia de Contrataciones Públicas, Otorgamiento y Prorroga de Licencias, Permisos, Autorizaciones y Concesiones, publicado en el Diario </w:t>
            </w:r>
            <w:r w:rsidRPr="008F171E">
              <w:rPr>
                <w:rFonts w:ascii="Montserrat" w:hAnsi="Montserrat" w:cs="Arial"/>
                <w:sz w:val="20"/>
                <w:szCs w:val="20"/>
                <w:lang w:val="es-ES"/>
              </w:rPr>
              <w:lastRenderedPageBreak/>
              <w:t>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50032FFF" w14:textId="77777777" w:rsidR="00775A82" w:rsidRPr="008F171E" w:rsidRDefault="00775A82" w:rsidP="008160E3">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5551D1C" w14:textId="77777777" w:rsidR="00775A82" w:rsidRPr="008F171E" w:rsidRDefault="00775A82" w:rsidP="008160E3">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993" w:type="dxa"/>
          </w:tcPr>
          <w:p w14:paraId="4D4A7BFC" w14:textId="77777777" w:rsidR="00775A82" w:rsidRPr="00892501" w:rsidRDefault="00775A82" w:rsidP="008160E3">
            <w:pPr>
              <w:jc w:val="center"/>
              <w:rPr>
                <w:rFonts w:ascii="Arial Narrow" w:hAnsi="Arial Narrow" w:cs="Arial"/>
                <w:sz w:val="20"/>
                <w:szCs w:val="20"/>
                <w:lang w:val="es-MX"/>
              </w:rPr>
            </w:pPr>
          </w:p>
        </w:tc>
        <w:tc>
          <w:tcPr>
            <w:tcW w:w="1417" w:type="dxa"/>
          </w:tcPr>
          <w:p w14:paraId="3D8350F5" w14:textId="77777777" w:rsidR="00775A82" w:rsidRPr="00892501" w:rsidRDefault="00775A82" w:rsidP="008160E3">
            <w:pPr>
              <w:jc w:val="center"/>
              <w:rPr>
                <w:rFonts w:ascii="Arial Narrow" w:hAnsi="Arial Narrow" w:cs="Arial"/>
                <w:sz w:val="20"/>
                <w:szCs w:val="20"/>
                <w:lang w:val="es-MX"/>
              </w:rPr>
            </w:pPr>
          </w:p>
        </w:tc>
      </w:tr>
      <w:tr w:rsidR="00775A82" w:rsidRPr="00892501" w14:paraId="49AF6620" w14:textId="77777777" w:rsidTr="008160E3">
        <w:tc>
          <w:tcPr>
            <w:tcW w:w="1277" w:type="dxa"/>
            <w:vAlign w:val="center"/>
          </w:tcPr>
          <w:p w14:paraId="44F4D8EF"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lastRenderedPageBreak/>
              <w:t xml:space="preserve">PUNTO 8 INCISO </w:t>
            </w:r>
            <w:r>
              <w:rPr>
                <w:rFonts w:ascii="Montserrat" w:hAnsi="Montserrat"/>
                <w:sz w:val="20"/>
                <w:szCs w:val="20"/>
              </w:rPr>
              <w:t>P</w:t>
            </w:r>
            <w:r w:rsidRPr="008F171E">
              <w:rPr>
                <w:rFonts w:ascii="Montserrat" w:hAnsi="Montserrat"/>
                <w:sz w:val="20"/>
                <w:szCs w:val="20"/>
              </w:rPr>
              <w:t>)</w:t>
            </w:r>
          </w:p>
        </w:tc>
        <w:tc>
          <w:tcPr>
            <w:tcW w:w="6945" w:type="dxa"/>
          </w:tcPr>
          <w:p w14:paraId="00332E0E" w14:textId="77777777" w:rsidR="00775A82" w:rsidRPr="008F171E" w:rsidRDefault="00775A82" w:rsidP="008160E3">
            <w:pPr>
              <w:pStyle w:val="Encabezado"/>
              <w:jc w:val="both"/>
              <w:rPr>
                <w:rFonts w:ascii="Montserrat" w:hAnsi="Montserrat" w:cs="Arial"/>
                <w:sz w:val="20"/>
                <w:szCs w:val="20"/>
                <w:lang w:val="es-ES"/>
              </w:rPr>
            </w:pPr>
            <w:r w:rsidRPr="00382615">
              <w:rPr>
                <w:rFonts w:ascii="Montserrat" w:hAnsi="Montserrat"/>
                <w:b/>
                <w:sz w:val="20"/>
                <w:szCs w:val="20"/>
              </w:rPr>
              <w:t xml:space="preserve">P) </w:t>
            </w:r>
            <w:r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993" w:type="dxa"/>
          </w:tcPr>
          <w:p w14:paraId="467A91C6" w14:textId="77777777" w:rsidR="00775A82" w:rsidRPr="00892501" w:rsidRDefault="00775A82" w:rsidP="008160E3">
            <w:pPr>
              <w:jc w:val="center"/>
              <w:rPr>
                <w:rFonts w:ascii="Arial Narrow" w:hAnsi="Arial Narrow" w:cs="Arial"/>
                <w:sz w:val="20"/>
                <w:szCs w:val="20"/>
                <w:lang w:val="es-MX"/>
              </w:rPr>
            </w:pPr>
          </w:p>
        </w:tc>
        <w:tc>
          <w:tcPr>
            <w:tcW w:w="1417" w:type="dxa"/>
          </w:tcPr>
          <w:p w14:paraId="673725BB" w14:textId="77777777" w:rsidR="00775A82" w:rsidRPr="00892501" w:rsidRDefault="00775A82" w:rsidP="008160E3">
            <w:pPr>
              <w:jc w:val="center"/>
              <w:rPr>
                <w:rFonts w:ascii="Arial Narrow" w:hAnsi="Arial Narrow" w:cs="Arial"/>
                <w:sz w:val="20"/>
                <w:szCs w:val="20"/>
                <w:lang w:val="es-MX"/>
              </w:rPr>
            </w:pPr>
          </w:p>
        </w:tc>
      </w:tr>
      <w:tr w:rsidR="00775A82" w:rsidRPr="00892501" w14:paraId="148AB79B" w14:textId="77777777" w:rsidTr="008160E3">
        <w:tc>
          <w:tcPr>
            <w:tcW w:w="1277" w:type="dxa"/>
            <w:vAlign w:val="center"/>
          </w:tcPr>
          <w:p w14:paraId="68EDC8BE" w14:textId="77777777" w:rsidR="00775A82" w:rsidRPr="008F171E" w:rsidRDefault="00775A82" w:rsidP="008160E3">
            <w:pPr>
              <w:snapToGrid w:val="0"/>
              <w:jc w:val="center"/>
              <w:rPr>
                <w:rFonts w:ascii="Montserrat" w:hAnsi="Montserrat"/>
                <w:sz w:val="20"/>
                <w:szCs w:val="20"/>
              </w:rPr>
            </w:pPr>
            <w:r>
              <w:rPr>
                <w:rFonts w:ascii="Montserrat" w:hAnsi="Montserrat"/>
                <w:sz w:val="20"/>
                <w:szCs w:val="20"/>
              </w:rPr>
              <w:t>PUNTO 8 INCISO Q</w:t>
            </w:r>
            <w:r w:rsidRPr="008F171E">
              <w:rPr>
                <w:rFonts w:ascii="Montserrat" w:hAnsi="Montserrat"/>
                <w:sz w:val="20"/>
                <w:szCs w:val="20"/>
              </w:rPr>
              <w:t>)</w:t>
            </w:r>
          </w:p>
        </w:tc>
        <w:tc>
          <w:tcPr>
            <w:tcW w:w="6945" w:type="dxa"/>
          </w:tcPr>
          <w:p w14:paraId="053B092D" w14:textId="77777777" w:rsidR="00775A82" w:rsidRPr="009F6A69" w:rsidRDefault="00775A82" w:rsidP="008160E3">
            <w:pPr>
              <w:pStyle w:val="Sangra3detindependiente1"/>
              <w:ind w:left="0" w:firstLine="0"/>
              <w:rPr>
                <w:rFonts w:ascii="Montserrat" w:hAnsi="Montserrat"/>
                <w:b/>
              </w:rPr>
            </w:pPr>
            <w:r w:rsidRPr="009F6A69">
              <w:rPr>
                <w:rFonts w:ascii="Montserrat" w:hAnsi="Montserrat"/>
                <w:b/>
              </w:rPr>
              <w:t xml:space="preserve">Q) </w:t>
            </w:r>
            <w:r w:rsidRPr="009F6A69">
              <w:rPr>
                <w:rFonts w:ascii="Montserrat" w:hAnsi="Montserrat"/>
              </w:rPr>
              <w:t>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w:t>
            </w:r>
            <w:r>
              <w:rPr>
                <w:rFonts w:ascii="Montserrat" w:hAnsi="Montserrat"/>
              </w:rPr>
              <w:t>,</w:t>
            </w:r>
            <w:r w:rsidRPr="009F6A69">
              <w:rPr>
                <w:rFonts w:ascii="Montserrat" w:hAnsi="Montserrat"/>
                <w:b/>
              </w:rPr>
              <w:t xml:space="preserve"> </w:t>
            </w:r>
            <w:r w:rsidRPr="008F171E">
              <w:rPr>
                <w:rFonts w:ascii="Montserrat" w:hAnsi="Montserrat"/>
              </w:rPr>
              <w:t xml:space="preserve">conforme al </w:t>
            </w:r>
            <w:r w:rsidRPr="009F6A69">
              <w:rPr>
                <w:rFonts w:ascii="Montserrat" w:hAnsi="Montserrat"/>
                <w:b/>
              </w:rPr>
              <w:t>Anexo Numero 11 (once)</w:t>
            </w:r>
            <w:r w:rsidRPr="009F6A69">
              <w:rPr>
                <w:rFonts w:ascii="Montserrat" w:hAnsi="Montserrat"/>
              </w:rPr>
              <w:t>.</w:t>
            </w:r>
          </w:p>
          <w:p w14:paraId="44DBC941" w14:textId="77777777" w:rsidR="00775A82" w:rsidRPr="00374647" w:rsidRDefault="00775A82" w:rsidP="008160E3">
            <w:pPr>
              <w:pStyle w:val="Sangra3detindependiente1"/>
              <w:rPr>
                <w:rFonts w:ascii="Montserrat" w:hAnsi="Montserrat"/>
              </w:rPr>
            </w:pPr>
          </w:p>
        </w:tc>
        <w:tc>
          <w:tcPr>
            <w:tcW w:w="993" w:type="dxa"/>
          </w:tcPr>
          <w:p w14:paraId="3EC4AE83" w14:textId="77777777" w:rsidR="00775A82" w:rsidRPr="00892501" w:rsidRDefault="00775A82" w:rsidP="008160E3">
            <w:pPr>
              <w:jc w:val="center"/>
              <w:rPr>
                <w:rFonts w:ascii="Arial Narrow" w:hAnsi="Arial Narrow" w:cs="Arial"/>
                <w:sz w:val="20"/>
                <w:szCs w:val="20"/>
                <w:lang w:val="es-MX"/>
              </w:rPr>
            </w:pPr>
          </w:p>
        </w:tc>
        <w:tc>
          <w:tcPr>
            <w:tcW w:w="1417" w:type="dxa"/>
          </w:tcPr>
          <w:p w14:paraId="1A67A0A6" w14:textId="77777777" w:rsidR="00775A82" w:rsidRPr="00892501" w:rsidRDefault="00775A82" w:rsidP="008160E3">
            <w:pPr>
              <w:jc w:val="center"/>
              <w:rPr>
                <w:rFonts w:ascii="Arial Narrow" w:hAnsi="Arial Narrow" w:cs="Arial"/>
                <w:sz w:val="20"/>
                <w:szCs w:val="20"/>
                <w:lang w:val="es-MX"/>
              </w:rPr>
            </w:pPr>
          </w:p>
        </w:tc>
      </w:tr>
    </w:tbl>
    <w:p w14:paraId="1EDE72BC" w14:textId="77777777" w:rsidR="004E648F" w:rsidRPr="00775A82" w:rsidRDefault="004E648F" w:rsidP="004E648F">
      <w:pPr>
        <w:pStyle w:val="Encabezado"/>
        <w:jc w:val="both"/>
        <w:rPr>
          <w:rFonts w:ascii="Montserrat" w:hAnsi="Montserrat" w:cs="Arial"/>
          <w:sz w:val="20"/>
          <w:szCs w:val="20"/>
          <w:lang w:val="es-ES_tradnl"/>
        </w:rPr>
      </w:pPr>
    </w:p>
    <w:p w14:paraId="0BC8CFCC" w14:textId="77777777" w:rsidR="00775A82" w:rsidRDefault="00775A82" w:rsidP="00775A82">
      <w:pPr>
        <w:pStyle w:val="Piedepgina"/>
      </w:pPr>
      <w:r>
        <w:t>FO-CON-09</w:t>
      </w:r>
    </w:p>
    <w:p w14:paraId="56E46425" w14:textId="77777777" w:rsidR="004E648F" w:rsidRDefault="004E648F" w:rsidP="004E648F">
      <w:pPr>
        <w:rPr>
          <w:rFonts w:ascii="Montserrat" w:hAnsi="Montserrat"/>
          <w:sz w:val="20"/>
          <w:szCs w:val="20"/>
        </w:rPr>
      </w:pPr>
      <w:r>
        <w:rPr>
          <w:rFonts w:ascii="Montserrat" w:hAnsi="Montserrat"/>
          <w:sz w:val="20"/>
          <w:szCs w:val="20"/>
        </w:rPr>
        <w:br w:type="page"/>
      </w:r>
    </w:p>
    <w:p w14:paraId="12E2D515"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lastRenderedPageBreak/>
        <w:t>ANEXO 1</w:t>
      </w:r>
    </w:p>
    <w:p w14:paraId="0165A3D8" w14:textId="55ECE737" w:rsidR="004E648F" w:rsidRDefault="00444CCB" w:rsidP="00444CCB">
      <w:pPr>
        <w:pStyle w:val="Encabezado"/>
        <w:jc w:val="center"/>
        <w:rPr>
          <w:rFonts w:ascii="Montserrat" w:hAnsi="Montserrat"/>
          <w:b/>
          <w:sz w:val="20"/>
          <w:szCs w:val="20"/>
        </w:rPr>
      </w:pPr>
      <w:r>
        <w:rPr>
          <w:rFonts w:ascii="Montserrat" w:hAnsi="Montserrat"/>
          <w:b/>
          <w:sz w:val="20"/>
          <w:szCs w:val="20"/>
        </w:rPr>
        <w:t>CANTIDAD A REQUERIR</w:t>
      </w:r>
    </w:p>
    <w:p w14:paraId="334B553C" w14:textId="77777777" w:rsidR="004E648F" w:rsidRDefault="004E648F" w:rsidP="004E648F">
      <w:pPr>
        <w:jc w:val="center"/>
        <w:rPr>
          <w:rFonts w:ascii="Montserrat" w:hAnsi="Montserrat"/>
          <w:b/>
          <w:sz w:val="20"/>
          <w:szCs w:val="20"/>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80"/>
        <w:gridCol w:w="1700"/>
        <w:gridCol w:w="5245"/>
        <w:gridCol w:w="1364"/>
        <w:gridCol w:w="808"/>
      </w:tblGrid>
      <w:tr w:rsidR="004E648F" w:rsidRPr="00235DE0" w14:paraId="1D20E68C" w14:textId="77777777" w:rsidTr="00444CCB">
        <w:trPr>
          <w:trHeight w:val="586"/>
        </w:trPr>
        <w:tc>
          <w:tcPr>
            <w:tcW w:w="394"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6C11A860" w14:textId="77777777" w:rsidR="004E648F" w:rsidRPr="00235DE0" w:rsidRDefault="004E648F" w:rsidP="00946301">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Partida</w:t>
            </w:r>
          </w:p>
        </w:tc>
        <w:tc>
          <w:tcPr>
            <w:tcW w:w="859"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7C755E73" w14:textId="77777777" w:rsidR="004E648F" w:rsidRPr="00235DE0" w:rsidRDefault="004E648F" w:rsidP="00946301">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CLAVE</w:t>
            </w:r>
          </w:p>
        </w:tc>
        <w:tc>
          <w:tcPr>
            <w:tcW w:w="2650"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3DB555D7" w14:textId="77777777" w:rsidR="004E648F" w:rsidRPr="00235DE0" w:rsidRDefault="004E648F" w:rsidP="00946301">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Descripción</w:t>
            </w:r>
          </w:p>
        </w:tc>
        <w:tc>
          <w:tcPr>
            <w:tcW w:w="689"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70AB00E1" w14:textId="77777777" w:rsidR="004E648F" w:rsidRPr="00235DE0" w:rsidRDefault="004E648F" w:rsidP="00946301">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Presentación</w:t>
            </w:r>
          </w:p>
        </w:tc>
        <w:tc>
          <w:tcPr>
            <w:tcW w:w="408"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6B4DA787" w14:textId="67AF0BBA" w:rsidR="004E648F" w:rsidRPr="00235DE0" w:rsidRDefault="004E648F" w:rsidP="00EF42A9">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 xml:space="preserve">Cantidad </w:t>
            </w:r>
          </w:p>
        </w:tc>
      </w:tr>
      <w:tr w:rsidR="003E0907" w:rsidRPr="003E0907" w14:paraId="319018EF"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790D9AC4" w14:textId="77777777" w:rsidR="003E0907" w:rsidRPr="003E0907" w:rsidRDefault="003E0907" w:rsidP="003E0907">
            <w:pPr>
              <w:spacing w:line="276" w:lineRule="auto"/>
              <w:jc w:val="center"/>
              <w:rPr>
                <w:sz w:val="16"/>
                <w:szCs w:val="16"/>
              </w:rPr>
            </w:pPr>
            <w:r w:rsidRPr="003E0907">
              <w:rPr>
                <w:sz w:val="16"/>
                <w:szCs w:val="16"/>
              </w:rPr>
              <w:t>1</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19F74678" w14:textId="77777777" w:rsidR="003E0907" w:rsidRPr="003E0907" w:rsidRDefault="003E0907" w:rsidP="003E0907">
            <w:pPr>
              <w:spacing w:line="276" w:lineRule="auto"/>
              <w:rPr>
                <w:sz w:val="16"/>
                <w:szCs w:val="16"/>
              </w:rPr>
            </w:pPr>
            <w:r w:rsidRPr="003E0907">
              <w:rPr>
                <w:sz w:val="16"/>
                <w:szCs w:val="16"/>
              </w:rPr>
              <w:t>060 032 0014 00 00</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3E572769" w14:textId="77777777" w:rsidR="003E0907" w:rsidRPr="003E0907" w:rsidRDefault="003E0907" w:rsidP="003E0907">
            <w:pPr>
              <w:spacing w:line="276" w:lineRule="auto"/>
              <w:rPr>
                <w:sz w:val="16"/>
                <w:szCs w:val="16"/>
              </w:rPr>
            </w:pPr>
            <w:r w:rsidRPr="003E0907">
              <w:rPr>
                <w:sz w:val="16"/>
                <w:szCs w:val="16"/>
              </w:rPr>
              <w:t xml:space="preserve">PLANTILLA. PARA ESTIRAR INJERTOS (MALLAR) 3 X 1 CM. ENVASE CON 20 PIEZAS.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308FBB5D" w14:textId="77777777" w:rsidR="003E0907" w:rsidRPr="003E0907" w:rsidRDefault="003E0907" w:rsidP="003E0907">
            <w:pPr>
              <w:spacing w:line="276" w:lineRule="auto"/>
              <w:jc w:val="center"/>
              <w:rPr>
                <w:sz w:val="16"/>
                <w:szCs w:val="16"/>
              </w:rPr>
            </w:pPr>
            <w:r w:rsidRPr="003E0907">
              <w:rPr>
                <w:sz w:val="16"/>
                <w:szCs w:val="16"/>
              </w:rPr>
              <w:t>ENV 20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1513BEEC" w14:textId="77777777" w:rsidR="003E0907" w:rsidRPr="003E0907" w:rsidRDefault="003E0907" w:rsidP="003E0907">
            <w:pPr>
              <w:spacing w:line="276" w:lineRule="auto"/>
              <w:jc w:val="center"/>
              <w:rPr>
                <w:sz w:val="16"/>
                <w:szCs w:val="16"/>
              </w:rPr>
            </w:pPr>
            <w:r w:rsidRPr="003E0907">
              <w:rPr>
                <w:sz w:val="16"/>
                <w:szCs w:val="16"/>
              </w:rPr>
              <w:t>8</w:t>
            </w:r>
          </w:p>
        </w:tc>
      </w:tr>
      <w:tr w:rsidR="003E0907" w:rsidRPr="003E0907" w14:paraId="21BBB82D"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00196152" w14:textId="77777777" w:rsidR="003E0907" w:rsidRPr="003E0907" w:rsidRDefault="003E0907" w:rsidP="003E0907">
            <w:pPr>
              <w:spacing w:line="276" w:lineRule="auto"/>
              <w:jc w:val="center"/>
              <w:rPr>
                <w:sz w:val="16"/>
                <w:szCs w:val="16"/>
              </w:rPr>
            </w:pPr>
            <w:r w:rsidRPr="003E0907">
              <w:rPr>
                <w:sz w:val="16"/>
                <w:szCs w:val="16"/>
              </w:rPr>
              <w:t>2</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68B727C1" w14:textId="77777777" w:rsidR="003E0907" w:rsidRPr="003E0907" w:rsidRDefault="003E0907" w:rsidP="003E0907">
            <w:pPr>
              <w:spacing w:line="276" w:lineRule="auto"/>
              <w:rPr>
                <w:sz w:val="16"/>
                <w:szCs w:val="16"/>
              </w:rPr>
            </w:pPr>
            <w:r w:rsidRPr="003E0907">
              <w:rPr>
                <w:sz w:val="16"/>
                <w:szCs w:val="16"/>
              </w:rPr>
              <w:t>060 066 1383 00 01</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557D1452" w14:textId="77777777" w:rsidR="003E0907" w:rsidRPr="003E0907" w:rsidRDefault="003E0907" w:rsidP="003E0907">
            <w:pPr>
              <w:spacing w:line="276" w:lineRule="auto"/>
              <w:rPr>
                <w:sz w:val="16"/>
                <w:szCs w:val="16"/>
              </w:rPr>
            </w:pPr>
            <w:r w:rsidRPr="003E0907">
              <w:rPr>
                <w:sz w:val="16"/>
                <w:szCs w:val="16"/>
              </w:rPr>
              <w:t xml:space="preserve">SOLUCION ACUOSA, INCOLORA E INODORA. CADA 100 G CONTIENE: POLIAMINOPROPIL BIGUANIDA (20% P/P): 0.5G SOLUCION UNDECILENAMIDOPROPIL- BETAINA (30% P/P): 0.35G HIDROXIDO DE SODIO Q.S AD PH 6.5 AGUA PURIFICADA Q.S AD 100G ENVASE CON 350 ML.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3A8162E9" w14:textId="77777777" w:rsidR="003E0907" w:rsidRPr="003E0907" w:rsidRDefault="003E0907" w:rsidP="003E0907">
            <w:pPr>
              <w:spacing w:line="276" w:lineRule="auto"/>
              <w:jc w:val="center"/>
              <w:rPr>
                <w:sz w:val="16"/>
                <w:szCs w:val="16"/>
              </w:rPr>
            </w:pPr>
            <w:r w:rsidRPr="003E0907">
              <w:rPr>
                <w:sz w:val="16"/>
                <w:szCs w:val="16"/>
              </w:rPr>
              <w:t>ENV 350 ML.</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10BC4550" w14:textId="77777777" w:rsidR="003E0907" w:rsidRPr="003E0907" w:rsidRDefault="003E0907" w:rsidP="003E0907">
            <w:pPr>
              <w:spacing w:line="276" w:lineRule="auto"/>
              <w:jc w:val="center"/>
              <w:rPr>
                <w:sz w:val="16"/>
                <w:szCs w:val="16"/>
              </w:rPr>
            </w:pPr>
            <w:r w:rsidRPr="003E0907">
              <w:rPr>
                <w:sz w:val="16"/>
                <w:szCs w:val="16"/>
              </w:rPr>
              <w:t>96</w:t>
            </w:r>
          </w:p>
        </w:tc>
      </w:tr>
      <w:tr w:rsidR="003E0907" w:rsidRPr="003E0907" w14:paraId="6FF93B6A"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39954CF9" w14:textId="77777777" w:rsidR="003E0907" w:rsidRPr="003E0907" w:rsidRDefault="003E0907" w:rsidP="003E0907">
            <w:pPr>
              <w:spacing w:line="276" w:lineRule="auto"/>
              <w:jc w:val="center"/>
              <w:rPr>
                <w:sz w:val="16"/>
                <w:szCs w:val="16"/>
              </w:rPr>
            </w:pPr>
            <w:r w:rsidRPr="003E0907">
              <w:rPr>
                <w:sz w:val="16"/>
                <w:szCs w:val="16"/>
              </w:rPr>
              <w:t>3</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2FB6AFE5" w14:textId="77777777" w:rsidR="003E0907" w:rsidRPr="003E0907" w:rsidRDefault="003E0907" w:rsidP="003E0907">
            <w:pPr>
              <w:spacing w:line="276" w:lineRule="auto"/>
              <w:rPr>
                <w:sz w:val="16"/>
                <w:szCs w:val="16"/>
              </w:rPr>
            </w:pPr>
            <w:r w:rsidRPr="003E0907">
              <w:rPr>
                <w:sz w:val="16"/>
                <w:szCs w:val="16"/>
              </w:rPr>
              <w:t>060 155 0338 00 02</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0E86A9F4" w14:textId="77777777" w:rsidR="003E0907" w:rsidRPr="003E0907" w:rsidRDefault="003E0907" w:rsidP="003E0907">
            <w:pPr>
              <w:spacing w:line="276" w:lineRule="auto"/>
              <w:rPr>
                <w:sz w:val="16"/>
                <w:szCs w:val="16"/>
              </w:rPr>
            </w:pPr>
            <w:r w:rsidRPr="003E0907">
              <w:rPr>
                <w:sz w:val="16"/>
                <w:szCs w:val="16"/>
              </w:rPr>
              <w:t xml:space="preserve">CAMPOS QUIRURGICOS DE INCISION, IMPREGNADOS CON IODOPOVIDONA EN UNA DE SUS CARAS. COMPUESTO DE UNA PELICULA IMPERMEABLE; TRANSPARENTE, CON ADHESIVO GRADO MEDICO, AUTOADHERIBLES, HIPOALERGENICO. CON UNA SUPERFICIE DE IMPREGNACION DE: 56 X 45 CM. ESTERILES Y DESECHABLES EMPAQUE INDIVIDUAL. ENVASE CON 10 PIEZAS. LAS MEDIDAS LAS SELECCIONARA LA UNIDAD MEDICA DE ACUERDO A SUS NECESIDADES.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5F32AD3C" w14:textId="77777777" w:rsidR="003E0907" w:rsidRPr="003E0907" w:rsidRDefault="003E0907" w:rsidP="003E0907">
            <w:pPr>
              <w:spacing w:line="276" w:lineRule="auto"/>
              <w:jc w:val="center"/>
              <w:rPr>
                <w:sz w:val="16"/>
                <w:szCs w:val="16"/>
              </w:rPr>
            </w:pPr>
            <w:r w:rsidRPr="003E0907">
              <w:rPr>
                <w:sz w:val="16"/>
                <w:szCs w:val="16"/>
              </w:rPr>
              <w:t>ENV 10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362CCE75" w14:textId="77777777" w:rsidR="003E0907" w:rsidRPr="003E0907" w:rsidRDefault="003E0907" w:rsidP="003E0907">
            <w:pPr>
              <w:spacing w:line="276" w:lineRule="auto"/>
              <w:jc w:val="center"/>
              <w:rPr>
                <w:sz w:val="16"/>
                <w:szCs w:val="16"/>
              </w:rPr>
            </w:pPr>
            <w:r w:rsidRPr="003E0907">
              <w:rPr>
                <w:sz w:val="16"/>
                <w:szCs w:val="16"/>
              </w:rPr>
              <w:t>42</w:t>
            </w:r>
          </w:p>
        </w:tc>
      </w:tr>
      <w:tr w:rsidR="003E0907" w:rsidRPr="003E0907" w14:paraId="3B9CA68B"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47693457" w14:textId="77777777" w:rsidR="003E0907" w:rsidRPr="003E0907" w:rsidRDefault="003E0907" w:rsidP="003E0907">
            <w:pPr>
              <w:spacing w:line="276" w:lineRule="auto"/>
              <w:jc w:val="center"/>
              <w:rPr>
                <w:sz w:val="16"/>
                <w:szCs w:val="16"/>
              </w:rPr>
            </w:pPr>
            <w:r w:rsidRPr="003E0907">
              <w:rPr>
                <w:sz w:val="16"/>
                <w:szCs w:val="16"/>
              </w:rPr>
              <w:t>4</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2A09B790" w14:textId="77777777" w:rsidR="003E0907" w:rsidRPr="003E0907" w:rsidRDefault="003E0907" w:rsidP="003E0907">
            <w:pPr>
              <w:spacing w:line="276" w:lineRule="auto"/>
              <w:rPr>
                <w:sz w:val="16"/>
                <w:szCs w:val="16"/>
              </w:rPr>
            </w:pPr>
            <w:r w:rsidRPr="003E0907">
              <w:rPr>
                <w:sz w:val="16"/>
                <w:szCs w:val="16"/>
              </w:rPr>
              <w:t>060 165 0096 01 01</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51D3CD81" w14:textId="77777777" w:rsidR="003E0907" w:rsidRPr="003E0907" w:rsidRDefault="003E0907" w:rsidP="003E0907">
            <w:pPr>
              <w:spacing w:line="276" w:lineRule="auto"/>
              <w:rPr>
                <w:sz w:val="16"/>
                <w:szCs w:val="16"/>
              </w:rPr>
            </w:pPr>
            <w:r w:rsidRPr="003E0907">
              <w:rPr>
                <w:sz w:val="16"/>
                <w:szCs w:val="16"/>
              </w:rPr>
              <w:t xml:space="preserve">CATETER DILATADOR DE VIAS BILIARES, DE 3 CM DE LONGITUD, CON BALON DE 3 CM. DE  LONGITUD. ESTERIL Y DESECHABLE. DIAMETRO DEL BALON. 10 MM.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457F9E90" w14:textId="77777777" w:rsidR="003E0907" w:rsidRPr="003E0907" w:rsidRDefault="003E0907" w:rsidP="003E0907">
            <w:pPr>
              <w:spacing w:line="276" w:lineRule="auto"/>
              <w:jc w:val="center"/>
              <w:rPr>
                <w:sz w:val="16"/>
                <w:szCs w:val="16"/>
              </w:rPr>
            </w:pPr>
            <w:r w:rsidRPr="003E0907">
              <w:rPr>
                <w:sz w:val="16"/>
                <w:szCs w:val="16"/>
              </w:rPr>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4BF2C5D7" w14:textId="77777777" w:rsidR="003E0907" w:rsidRPr="003E0907" w:rsidRDefault="003E0907" w:rsidP="003E0907">
            <w:pPr>
              <w:spacing w:line="276" w:lineRule="auto"/>
              <w:jc w:val="center"/>
              <w:rPr>
                <w:sz w:val="16"/>
                <w:szCs w:val="16"/>
              </w:rPr>
            </w:pPr>
            <w:r w:rsidRPr="003E0907">
              <w:rPr>
                <w:sz w:val="16"/>
                <w:szCs w:val="16"/>
              </w:rPr>
              <w:t>4</w:t>
            </w:r>
          </w:p>
        </w:tc>
      </w:tr>
      <w:tr w:rsidR="003E0907" w:rsidRPr="003E0907" w14:paraId="5621994B"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03ADE962" w14:textId="77777777" w:rsidR="003E0907" w:rsidRPr="003E0907" w:rsidRDefault="003E0907" w:rsidP="003E0907">
            <w:pPr>
              <w:spacing w:line="276" w:lineRule="auto"/>
              <w:jc w:val="center"/>
              <w:rPr>
                <w:sz w:val="16"/>
                <w:szCs w:val="16"/>
              </w:rPr>
            </w:pPr>
            <w:r w:rsidRPr="003E0907">
              <w:rPr>
                <w:sz w:val="16"/>
                <w:szCs w:val="16"/>
              </w:rPr>
              <w:t>5</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41DF01A2" w14:textId="77777777" w:rsidR="003E0907" w:rsidRPr="003E0907" w:rsidRDefault="003E0907" w:rsidP="003E0907">
            <w:pPr>
              <w:spacing w:line="276" w:lineRule="auto"/>
              <w:rPr>
                <w:sz w:val="16"/>
                <w:szCs w:val="16"/>
              </w:rPr>
            </w:pPr>
            <w:r w:rsidRPr="003E0907">
              <w:rPr>
                <w:sz w:val="16"/>
                <w:szCs w:val="16"/>
              </w:rPr>
              <w:t>060 168 1844 00 00</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234E8410" w14:textId="77777777" w:rsidR="003E0907" w:rsidRPr="003E0907" w:rsidRDefault="003E0907" w:rsidP="003E0907">
            <w:pPr>
              <w:spacing w:line="276" w:lineRule="auto"/>
              <w:rPr>
                <w:sz w:val="16"/>
                <w:szCs w:val="16"/>
              </w:rPr>
            </w:pPr>
            <w:r w:rsidRPr="003E0907">
              <w:rPr>
                <w:sz w:val="16"/>
                <w:szCs w:val="16"/>
              </w:rPr>
              <w:t xml:space="preserve">TUBOS. ENDOTRAQUEALES DE PLASTICO GRADO MEDICO, TRANSPARENTE. CON GLOBO Y ESPIRAL DE ALAMBRE, CON BALON Y CONECTOR, RADIOPACO, ESTERIL. LONGITUD: 32-36 CM CALIBRE: 34 FR. PIEZA.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162D15FC" w14:textId="77777777" w:rsidR="003E0907" w:rsidRPr="003E0907" w:rsidRDefault="003E0907" w:rsidP="003E0907">
            <w:pPr>
              <w:spacing w:line="276" w:lineRule="auto"/>
              <w:jc w:val="center"/>
              <w:rPr>
                <w:sz w:val="16"/>
                <w:szCs w:val="16"/>
              </w:rPr>
            </w:pPr>
            <w:r w:rsidRPr="003E0907">
              <w:rPr>
                <w:sz w:val="16"/>
                <w:szCs w:val="16"/>
              </w:rPr>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5AB1128D" w14:textId="77777777" w:rsidR="003E0907" w:rsidRPr="003E0907" w:rsidRDefault="003E0907" w:rsidP="003E0907">
            <w:pPr>
              <w:spacing w:line="276" w:lineRule="auto"/>
              <w:jc w:val="center"/>
              <w:rPr>
                <w:sz w:val="16"/>
                <w:szCs w:val="16"/>
              </w:rPr>
            </w:pPr>
            <w:r w:rsidRPr="003E0907">
              <w:rPr>
                <w:sz w:val="16"/>
                <w:szCs w:val="16"/>
              </w:rPr>
              <w:t>87</w:t>
            </w:r>
          </w:p>
        </w:tc>
      </w:tr>
      <w:tr w:rsidR="003E0907" w:rsidRPr="003E0907" w14:paraId="0268B084"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6202A591" w14:textId="77777777" w:rsidR="003E0907" w:rsidRPr="003E0907" w:rsidRDefault="003E0907" w:rsidP="003E0907">
            <w:pPr>
              <w:spacing w:line="276" w:lineRule="auto"/>
              <w:jc w:val="center"/>
              <w:rPr>
                <w:sz w:val="16"/>
                <w:szCs w:val="16"/>
              </w:rPr>
            </w:pPr>
            <w:r w:rsidRPr="003E0907">
              <w:rPr>
                <w:sz w:val="16"/>
                <w:szCs w:val="16"/>
              </w:rPr>
              <w:t>6</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1A9684EB" w14:textId="77777777" w:rsidR="003E0907" w:rsidRPr="003E0907" w:rsidRDefault="003E0907" w:rsidP="003E0907">
            <w:pPr>
              <w:spacing w:line="276" w:lineRule="auto"/>
              <w:rPr>
                <w:sz w:val="16"/>
                <w:szCs w:val="16"/>
              </w:rPr>
            </w:pPr>
            <w:r w:rsidRPr="003E0907">
              <w:rPr>
                <w:sz w:val="16"/>
                <w:szCs w:val="16"/>
              </w:rPr>
              <w:t>060 168 2578 00 00</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1B75EBAA" w14:textId="77777777" w:rsidR="003E0907" w:rsidRPr="003E0907" w:rsidRDefault="003E0907" w:rsidP="003E0907">
            <w:pPr>
              <w:spacing w:line="276" w:lineRule="auto"/>
              <w:rPr>
                <w:sz w:val="16"/>
                <w:szCs w:val="16"/>
              </w:rPr>
            </w:pPr>
            <w:r w:rsidRPr="003E0907">
              <w:rPr>
                <w:sz w:val="16"/>
                <w:szCs w:val="16"/>
              </w:rPr>
              <w:t xml:space="preserve">TUBOS. ENDOTRAQUEALES. DE PLASTICO GRADO MEDICO CON MARCA RADIOPACA ESTERILES DESECHABLES CON GLOBO DE ALTO VOLUMEN Y BAJA PRESION INCLUYE UNA VALVULA UN CONECTOR Y UNA ESCALA EN MM PARA DETERMINAR LA PROFUNDIDAD DE LA COLOCACION DEL TUBO. CON ORIFICIO. TIPO: MURPHY. EMPAQUE INDIVIDUAL. DIAMETRO INTERNO: 9.5 MM. CALIBRE: 38 FR. PIEZA.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15DE8664" w14:textId="77777777" w:rsidR="003E0907" w:rsidRPr="003E0907" w:rsidRDefault="003E0907" w:rsidP="003E0907">
            <w:pPr>
              <w:spacing w:line="276" w:lineRule="auto"/>
              <w:jc w:val="center"/>
              <w:rPr>
                <w:sz w:val="16"/>
                <w:szCs w:val="16"/>
              </w:rPr>
            </w:pPr>
            <w:r w:rsidRPr="003E0907">
              <w:rPr>
                <w:sz w:val="16"/>
                <w:szCs w:val="16"/>
              </w:rPr>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14D6758F" w14:textId="77777777" w:rsidR="003E0907" w:rsidRPr="003E0907" w:rsidRDefault="003E0907" w:rsidP="003E0907">
            <w:pPr>
              <w:spacing w:line="276" w:lineRule="auto"/>
              <w:jc w:val="center"/>
              <w:rPr>
                <w:sz w:val="16"/>
                <w:szCs w:val="16"/>
              </w:rPr>
            </w:pPr>
            <w:r w:rsidRPr="003E0907">
              <w:rPr>
                <w:sz w:val="16"/>
                <w:szCs w:val="16"/>
              </w:rPr>
              <w:t>38</w:t>
            </w:r>
          </w:p>
        </w:tc>
      </w:tr>
      <w:tr w:rsidR="003E0907" w:rsidRPr="003E0907" w14:paraId="08A1CE72"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054868F6" w14:textId="77777777" w:rsidR="003E0907" w:rsidRPr="003E0907" w:rsidRDefault="003E0907" w:rsidP="003E0907">
            <w:pPr>
              <w:spacing w:line="276" w:lineRule="auto"/>
              <w:jc w:val="center"/>
              <w:rPr>
                <w:sz w:val="16"/>
                <w:szCs w:val="16"/>
              </w:rPr>
            </w:pPr>
            <w:r w:rsidRPr="003E0907">
              <w:rPr>
                <w:sz w:val="16"/>
                <w:szCs w:val="16"/>
              </w:rPr>
              <w:t>7</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45EF50E7" w14:textId="77777777" w:rsidR="003E0907" w:rsidRPr="003E0907" w:rsidRDefault="003E0907" w:rsidP="003E0907">
            <w:pPr>
              <w:spacing w:line="276" w:lineRule="auto"/>
              <w:rPr>
                <w:sz w:val="16"/>
                <w:szCs w:val="16"/>
              </w:rPr>
            </w:pPr>
            <w:r w:rsidRPr="003E0907">
              <w:rPr>
                <w:sz w:val="16"/>
                <w:szCs w:val="16"/>
              </w:rPr>
              <w:t>060 168 8138 11 01</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08FF8CD9" w14:textId="77777777" w:rsidR="003E0907" w:rsidRPr="003E0907" w:rsidRDefault="003E0907" w:rsidP="003E0907">
            <w:pPr>
              <w:spacing w:line="276" w:lineRule="auto"/>
              <w:rPr>
                <w:sz w:val="16"/>
                <w:szCs w:val="16"/>
              </w:rPr>
            </w:pPr>
            <w:r w:rsidRPr="003E0907">
              <w:rPr>
                <w:sz w:val="16"/>
                <w:szCs w:val="16"/>
              </w:rPr>
              <w:t xml:space="preserve">CANULAS. PARA TRAQUEOSTOMIA ADULTO DE CLORURO DE POLIVINILO CON BALON CURVADA CINTA DE FIJACION GLOBO DE BAJA PRESION Y ALTO VOLUMEN RADIOPACA CON ENDOCANULA PLACA DE RETENCION DE LA ENDOCANULA Y GUIA DE INSERCION. ESTERIL Y DESECHABLE. DIAMETRO INTERNO: 8.0 MM +/- 0.2 MM. DIAMETRO EXTERNO: 11.3 MM +/- 0.5 MM. LONGITUD: 74 MM +/- 5 MM. PIEZA.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4ECB0A57" w14:textId="77777777" w:rsidR="003E0907" w:rsidRPr="003E0907" w:rsidRDefault="003E0907" w:rsidP="003E0907">
            <w:pPr>
              <w:spacing w:line="276" w:lineRule="auto"/>
              <w:jc w:val="center"/>
              <w:rPr>
                <w:sz w:val="16"/>
                <w:szCs w:val="16"/>
              </w:rPr>
            </w:pPr>
            <w:r w:rsidRPr="003E0907">
              <w:rPr>
                <w:sz w:val="16"/>
                <w:szCs w:val="16"/>
              </w:rPr>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5E589D92" w14:textId="77777777" w:rsidR="003E0907" w:rsidRPr="003E0907" w:rsidRDefault="003E0907" w:rsidP="003E0907">
            <w:pPr>
              <w:spacing w:line="276" w:lineRule="auto"/>
              <w:jc w:val="center"/>
              <w:rPr>
                <w:sz w:val="16"/>
                <w:szCs w:val="16"/>
              </w:rPr>
            </w:pPr>
            <w:r w:rsidRPr="003E0907">
              <w:rPr>
                <w:sz w:val="16"/>
                <w:szCs w:val="16"/>
              </w:rPr>
              <w:t>34</w:t>
            </w:r>
          </w:p>
        </w:tc>
      </w:tr>
      <w:tr w:rsidR="003E0907" w:rsidRPr="003E0907" w14:paraId="4D18CF12"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4279AE2D" w14:textId="77777777" w:rsidR="003E0907" w:rsidRPr="003E0907" w:rsidRDefault="003E0907" w:rsidP="003E0907">
            <w:pPr>
              <w:spacing w:line="276" w:lineRule="auto"/>
              <w:jc w:val="center"/>
              <w:rPr>
                <w:sz w:val="16"/>
                <w:szCs w:val="16"/>
              </w:rPr>
            </w:pPr>
            <w:r w:rsidRPr="003E0907">
              <w:rPr>
                <w:sz w:val="16"/>
                <w:szCs w:val="16"/>
              </w:rPr>
              <w:t>8</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511BC81E" w14:textId="77777777" w:rsidR="003E0907" w:rsidRPr="003E0907" w:rsidRDefault="003E0907" w:rsidP="003E0907">
            <w:pPr>
              <w:spacing w:line="276" w:lineRule="auto"/>
              <w:rPr>
                <w:sz w:val="16"/>
                <w:szCs w:val="16"/>
              </w:rPr>
            </w:pPr>
            <w:r w:rsidRPr="003E0907">
              <w:rPr>
                <w:sz w:val="16"/>
                <w:szCs w:val="16"/>
              </w:rPr>
              <w:t>060 345 0230 00 03</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31D90396" w14:textId="77777777" w:rsidR="003E0907" w:rsidRPr="003E0907" w:rsidRDefault="003E0907" w:rsidP="003E0907">
            <w:pPr>
              <w:spacing w:line="276" w:lineRule="auto"/>
              <w:rPr>
                <w:sz w:val="16"/>
                <w:szCs w:val="16"/>
              </w:rPr>
            </w:pPr>
            <w:r w:rsidRPr="003E0907">
              <w:rPr>
                <w:sz w:val="16"/>
                <w:szCs w:val="16"/>
              </w:rPr>
              <w:t xml:space="preserve">EQUIPOS. PARA NEFROSTOMIA PERCUTANEA. CONSTA DE: - CATETER COLA DE COCHINO DE POLIURETANO RADIOPACO CALIBRE 12 FR X 25 A 35 CM DE LONGITUD. GUIA METALICA DE 0.038 " (0.965 MM) DE DIAMETRO Y 80 CM DE LONGITUD CON PUNTA DE SEGURIDAD EN J. - DILATADORES RADIOPACOS CALIBRE 6, 8, 10, 12 Y 14 FR CON LONGITUD DE 20 A 24 CM. UROLOGIA. - AGUJA TIPO MITTY-POLLACK CALIBRE 22 G X 22 CM DE LONGITUD Y CALIBRE 18 G X 14 CM DE LONGITUD CON ESTILETE FLEXIBLE O DOS AGUJAS. TIPO SHIBA CALIBRE 22 G X 20 A 25 CM DE LONGITUD Y CALIBRE 18 G X 20 A 25 CM DE LONGITUD CON SU RESPECTIVA GUIA METALICA. TUBO DE DRENAJE CON CONECTOR LUER LOCK CALIBRE 14 FR X 30 CM DE LONGITUD U OTRO SISTEMA QUE PERMITA LA INTRODUCCION Y EXTRACCION DEL CATETER CON SISTEMA DE FIJACION A LA PIEL. EQUIPO.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6D6B5F6A" w14:textId="77777777" w:rsidR="003E0907" w:rsidRPr="003E0907" w:rsidRDefault="003E0907" w:rsidP="003E0907">
            <w:pPr>
              <w:spacing w:line="276" w:lineRule="auto"/>
              <w:jc w:val="center"/>
              <w:rPr>
                <w:sz w:val="16"/>
                <w:szCs w:val="16"/>
              </w:rPr>
            </w:pPr>
            <w:r w:rsidRPr="003E0907">
              <w:rPr>
                <w:sz w:val="16"/>
                <w:szCs w:val="16"/>
              </w:rPr>
              <w:t>EQP 1 EQP</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4B38621D" w14:textId="77777777" w:rsidR="003E0907" w:rsidRPr="003E0907" w:rsidRDefault="003E0907" w:rsidP="003E0907">
            <w:pPr>
              <w:spacing w:line="276" w:lineRule="auto"/>
              <w:jc w:val="center"/>
              <w:rPr>
                <w:sz w:val="16"/>
                <w:szCs w:val="16"/>
              </w:rPr>
            </w:pPr>
            <w:r w:rsidRPr="003E0907">
              <w:rPr>
                <w:sz w:val="16"/>
                <w:szCs w:val="16"/>
              </w:rPr>
              <w:t>24</w:t>
            </w:r>
          </w:p>
        </w:tc>
      </w:tr>
      <w:tr w:rsidR="003E0907" w:rsidRPr="003E0907" w14:paraId="5618032E"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4BCCCBE4" w14:textId="77777777" w:rsidR="003E0907" w:rsidRPr="003E0907" w:rsidRDefault="003E0907" w:rsidP="003E0907">
            <w:pPr>
              <w:spacing w:line="276" w:lineRule="auto"/>
              <w:jc w:val="center"/>
              <w:rPr>
                <w:sz w:val="16"/>
                <w:szCs w:val="16"/>
              </w:rPr>
            </w:pPr>
            <w:r w:rsidRPr="003E0907">
              <w:rPr>
                <w:sz w:val="16"/>
                <w:szCs w:val="16"/>
              </w:rPr>
              <w:t>9</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0AB6C851" w14:textId="77777777" w:rsidR="003E0907" w:rsidRPr="003E0907" w:rsidRDefault="003E0907" w:rsidP="003E0907">
            <w:pPr>
              <w:spacing w:line="276" w:lineRule="auto"/>
              <w:rPr>
                <w:sz w:val="16"/>
                <w:szCs w:val="16"/>
              </w:rPr>
            </w:pPr>
            <w:r w:rsidRPr="003E0907">
              <w:rPr>
                <w:sz w:val="16"/>
                <w:szCs w:val="16"/>
              </w:rPr>
              <w:t>060 345 0289 00 02</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212F80C7" w14:textId="77777777" w:rsidR="003E0907" w:rsidRPr="003E0907" w:rsidRDefault="003E0907" w:rsidP="003E0907">
            <w:pPr>
              <w:spacing w:line="276" w:lineRule="auto"/>
              <w:rPr>
                <w:sz w:val="16"/>
                <w:szCs w:val="16"/>
              </w:rPr>
            </w:pPr>
            <w:r w:rsidRPr="003E0907">
              <w:rPr>
                <w:sz w:val="16"/>
                <w:szCs w:val="16"/>
              </w:rPr>
              <w:t xml:space="preserve">EQUIPOS. PARA NEFROSTOMIA PERCUTANEA. CONSTA DE: - CATETER MALECOT DE POLIURETANO RADIOPACO CALIBRE 14 FR X 30 A 35 CM DE LONGITUD. - GUIA METALICA DE 0.038 " (0.965 MM.) DE DIAMETRO Y 80 CM DE LONGITUD CON PUNTA DE SEGURIDAD EN J. - DILATADORES RADIOPACOS CALIBRE 6, 8, 10, 12, 14 Y 16 FR CON LONGITUD DE 20 A 24 CM. - AGUJA TIPO </w:t>
            </w:r>
            <w:r w:rsidRPr="003E0907">
              <w:rPr>
                <w:sz w:val="16"/>
                <w:szCs w:val="16"/>
              </w:rPr>
              <w:lastRenderedPageBreak/>
              <w:t xml:space="preserve">MITTY POLLACK CALIBRE 22 G X 20 A 22 CM DE LONGITUD Y CALIBRE 18 G X 14 A 20 CM DE LONGITUD CON ESTILETE FLEXIBLE O DOS AGUJAS TIPO SHIBA CALIBRE 22 G X 20 A 25 CM DE LONGITUD CON SU RESPECTIVA GUIA METALICA Y CALIBRE 18 G X 20 A 25 CM DE LONGITUD CON ESTILETES FLEXIBLES UNO POR CADA AGUJA. - TUBO DE DRENAJE CON CONECTOR LUER LOCK CALIBRE 14 FR X 30 CM DE LONGITUD U OTRO SISTEMA QUE PERMITA LA INTRODUCCION Y EXTRACCION DEL CATETER CON SISTEMA DE FIJACION A LA PIEL. EQUIPO.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366C125C" w14:textId="77777777" w:rsidR="003E0907" w:rsidRPr="003E0907" w:rsidRDefault="003E0907" w:rsidP="003E0907">
            <w:pPr>
              <w:spacing w:line="276" w:lineRule="auto"/>
              <w:jc w:val="center"/>
              <w:rPr>
                <w:sz w:val="16"/>
                <w:szCs w:val="16"/>
              </w:rPr>
            </w:pPr>
            <w:r w:rsidRPr="003E0907">
              <w:rPr>
                <w:sz w:val="16"/>
                <w:szCs w:val="16"/>
              </w:rPr>
              <w:lastRenderedPageBreak/>
              <w:t>EQP 1 EQP</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6B091282" w14:textId="77777777" w:rsidR="003E0907" w:rsidRPr="003E0907" w:rsidRDefault="003E0907" w:rsidP="003E0907">
            <w:pPr>
              <w:spacing w:line="276" w:lineRule="auto"/>
              <w:jc w:val="center"/>
              <w:rPr>
                <w:sz w:val="16"/>
                <w:szCs w:val="16"/>
              </w:rPr>
            </w:pPr>
            <w:r w:rsidRPr="003E0907">
              <w:rPr>
                <w:sz w:val="16"/>
                <w:szCs w:val="16"/>
              </w:rPr>
              <w:t>18</w:t>
            </w:r>
          </w:p>
        </w:tc>
      </w:tr>
      <w:tr w:rsidR="003E0907" w:rsidRPr="003E0907" w14:paraId="5CFBF805"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723EE296" w14:textId="77777777" w:rsidR="003E0907" w:rsidRPr="003E0907" w:rsidRDefault="003E0907" w:rsidP="003E0907">
            <w:pPr>
              <w:spacing w:line="276" w:lineRule="auto"/>
              <w:jc w:val="center"/>
              <w:rPr>
                <w:sz w:val="16"/>
                <w:szCs w:val="16"/>
              </w:rPr>
            </w:pPr>
            <w:r w:rsidRPr="003E0907">
              <w:rPr>
                <w:sz w:val="16"/>
                <w:szCs w:val="16"/>
              </w:rPr>
              <w:lastRenderedPageBreak/>
              <w:t>10</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71877D64" w14:textId="77777777" w:rsidR="003E0907" w:rsidRPr="003E0907" w:rsidRDefault="003E0907" w:rsidP="003E0907">
            <w:pPr>
              <w:spacing w:line="276" w:lineRule="auto"/>
              <w:rPr>
                <w:sz w:val="16"/>
                <w:szCs w:val="16"/>
              </w:rPr>
            </w:pPr>
            <w:r w:rsidRPr="003E0907">
              <w:rPr>
                <w:sz w:val="16"/>
                <w:szCs w:val="16"/>
              </w:rPr>
              <w:t>060 400 0133 00 02</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75E24A8E" w14:textId="77777777" w:rsidR="003E0907" w:rsidRPr="003E0907" w:rsidRDefault="003E0907" w:rsidP="003E0907">
            <w:pPr>
              <w:spacing w:line="276" w:lineRule="auto"/>
              <w:rPr>
                <w:sz w:val="16"/>
                <w:szCs w:val="16"/>
              </w:rPr>
            </w:pPr>
            <w:r w:rsidRPr="003E0907">
              <w:rPr>
                <w:sz w:val="16"/>
                <w:szCs w:val="16"/>
              </w:rPr>
              <w:t xml:space="preserve">EXPANSORES DE PIEL. EXPANSORES DE PIEL DE SILICON GRADO MEDICO. FORMA REDONDA CON VALVULA REMOTA. VOLUMEN: 450 - 500 ML. PIEZA.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055312B7" w14:textId="77777777" w:rsidR="003E0907" w:rsidRPr="003E0907" w:rsidRDefault="003E0907" w:rsidP="003E0907">
            <w:pPr>
              <w:spacing w:line="276" w:lineRule="auto"/>
              <w:jc w:val="center"/>
              <w:rPr>
                <w:sz w:val="16"/>
                <w:szCs w:val="16"/>
              </w:rPr>
            </w:pPr>
            <w:r w:rsidRPr="003E0907">
              <w:rPr>
                <w:sz w:val="16"/>
                <w:szCs w:val="16"/>
              </w:rPr>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5F01A3F6" w14:textId="77777777" w:rsidR="003E0907" w:rsidRPr="003E0907" w:rsidRDefault="003E0907" w:rsidP="003E0907">
            <w:pPr>
              <w:spacing w:line="276" w:lineRule="auto"/>
              <w:jc w:val="center"/>
              <w:rPr>
                <w:sz w:val="16"/>
                <w:szCs w:val="16"/>
              </w:rPr>
            </w:pPr>
            <w:r w:rsidRPr="003E0907">
              <w:rPr>
                <w:sz w:val="16"/>
                <w:szCs w:val="16"/>
              </w:rPr>
              <w:t>20</w:t>
            </w:r>
          </w:p>
        </w:tc>
      </w:tr>
      <w:tr w:rsidR="003E0907" w:rsidRPr="003E0907" w14:paraId="6B256F65"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4966C7FC" w14:textId="77777777" w:rsidR="003E0907" w:rsidRPr="003E0907" w:rsidRDefault="003E0907" w:rsidP="003E0907">
            <w:pPr>
              <w:spacing w:line="276" w:lineRule="auto"/>
              <w:jc w:val="center"/>
              <w:rPr>
                <w:sz w:val="16"/>
                <w:szCs w:val="16"/>
              </w:rPr>
            </w:pPr>
            <w:r w:rsidRPr="003E0907">
              <w:rPr>
                <w:sz w:val="16"/>
                <w:szCs w:val="16"/>
              </w:rPr>
              <w:t>11</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0712E52B" w14:textId="77777777" w:rsidR="003E0907" w:rsidRPr="003E0907" w:rsidRDefault="003E0907" w:rsidP="003E0907">
            <w:pPr>
              <w:spacing w:line="276" w:lineRule="auto"/>
              <w:rPr>
                <w:sz w:val="16"/>
                <w:szCs w:val="16"/>
              </w:rPr>
            </w:pPr>
            <w:r w:rsidRPr="003E0907">
              <w:rPr>
                <w:sz w:val="16"/>
                <w:szCs w:val="16"/>
              </w:rPr>
              <w:t>060 747 2362 10 01</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7AEE5532" w14:textId="77777777" w:rsidR="003E0907" w:rsidRPr="003E0907" w:rsidRDefault="003E0907" w:rsidP="003E0907">
            <w:pPr>
              <w:spacing w:line="276" w:lineRule="auto"/>
              <w:rPr>
                <w:sz w:val="16"/>
                <w:szCs w:val="16"/>
              </w:rPr>
            </w:pPr>
            <w:r w:rsidRPr="003E0907">
              <w:rPr>
                <w:sz w:val="16"/>
                <w:szCs w:val="16"/>
              </w:rPr>
              <w:t xml:space="preserve">PROTESIS PARA CONDUCTO BILIAR. TIPO: COTTON LEUNG. LONGITUD 15 CM CALIBRE. 10 FR.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2447504F" w14:textId="77777777" w:rsidR="003E0907" w:rsidRPr="003E0907" w:rsidRDefault="003E0907" w:rsidP="003E0907">
            <w:pPr>
              <w:spacing w:line="276" w:lineRule="auto"/>
              <w:jc w:val="center"/>
              <w:rPr>
                <w:sz w:val="16"/>
                <w:szCs w:val="16"/>
              </w:rPr>
            </w:pPr>
            <w:r w:rsidRPr="003E0907">
              <w:rPr>
                <w:sz w:val="16"/>
                <w:szCs w:val="16"/>
              </w:rPr>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5EE0A4F7" w14:textId="77777777" w:rsidR="003E0907" w:rsidRPr="003E0907" w:rsidRDefault="003E0907" w:rsidP="003E0907">
            <w:pPr>
              <w:spacing w:line="276" w:lineRule="auto"/>
              <w:jc w:val="center"/>
              <w:rPr>
                <w:sz w:val="16"/>
                <w:szCs w:val="16"/>
              </w:rPr>
            </w:pPr>
            <w:r w:rsidRPr="003E0907">
              <w:rPr>
                <w:sz w:val="16"/>
                <w:szCs w:val="16"/>
              </w:rPr>
              <w:t>24</w:t>
            </w:r>
          </w:p>
        </w:tc>
      </w:tr>
      <w:tr w:rsidR="003E0907" w:rsidRPr="003E0907" w14:paraId="7CE2D264"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162F6377" w14:textId="77777777" w:rsidR="003E0907" w:rsidRPr="003E0907" w:rsidRDefault="003E0907" w:rsidP="003E0907">
            <w:pPr>
              <w:spacing w:line="276" w:lineRule="auto"/>
              <w:jc w:val="center"/>
              <w:rPr>
                <w:sz w:val="16"/>
                <w:szCs w:val="16"/>
              </w:rPr>
            </w:pPr>
            <w:r w:rsidRPr="003E0907">
              <w:rPr>
                <w:sz w:val="16"/>
                <w:szCs w:val="16"/>
              </w:rPr>
              <w:t>12</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330783C1" w14:textId="77777777" w:rsidR="003E0907" w:rsidRPr="003E0907" w:rsidRDefault="003E0907" w:rsidP="003E0907">
            <w:pPr>
              <w:spacing w:line="276" w:lineRule="auto"/>
              <w:rPr>
                <w:sz w:val="16"/>
                <w:szCs w:val="16"/>
              </w:rPr>
            </w:pPr>
            <w:r w:rsidRPr="003E0907">
              <w:rPr>
                <w:sz w:val="16"/>
                <w:szCs w:val="16"/>
              </w:rPr>
              <w:t>060 932 6426 01 01</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42564D71" w14:textId="77777777" w:rsidR="003E0907" w:rsidRPr="003E0907" w:rsidRDefault="003E0907" w:rsidP="003E0907">
            <w:pPr>
              <w:spacing w:line="276" w:lineRule="auto"/>
              <w:rPr>
                <w:sz w:val="16"/>
                <w:szCs w:val="16"/>
              </w:rPr>
            </w:pPr>
            <w:r w:rsidRPr="003E0907">
              <w:rPr>
                <w:sz w:val="16"/>
                <w:szCs w:val="16"/>
              </w:rPr>
              <w:t xml:space="preserve">VALVULAS PARA GLAUCOMA, DE ELASTOMERO DE SILICON. ESTERIL. ESPESOR 13 MM.  LONGITUD 15 MM. SUPERFICIE 184 MM CUADRADOS.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03E5C916" w14:textId="77777777" w:rsidR="003E0907" w:rsidRPr="003E0907" w:rsidRDefault="003E0907" w:rsidP="003E0907">
            <w:pPr>
              <w:spacing w:line="276" w:lineRule="auto"/>
              <w:jc w:val="center"/>
              <w:rPr>
                <w:sz w:val="16"/>
                <w:szCs w:val="16"/>
              </w:rPr>
            </w:pPr>
            <w:r w:rsidRPr="003E0907">
              <w:rPr>
                <w:sz w:val="16"/>
                <w:szCs w:val="16"/>
              </w:rPr>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21600D16" w14:textId="77777777" w:rsidR="003E0907" w:rsidRPr="003E0907" w:rsidRDefault="003E0907" w:rsidP="003E0907">
            <w:pPr>
              <w:spacing w:line="276" w:lineRule="auto"/>
              <w:jc w:val="center"/>
              <w:rPr>
                <w:sz w:val="16"/>
                <w:szCs w:val="16"/>
              </w:rPr>
            </w:pPr>
            <w:r w:rsidRPr="003E0907">
              <w:rPr>
                <w:sz w:val="16"/>
                <w:szCs w:val="16"/>
              </w:rPr>
              <w:t>16</w:t>
            </w:r>
          </w:p>
        </w:tc>
      </w:tr>
      <w:tr w:rsidR="003E0907" w:rsidRPr="003E0907" w14:paraId="643C4168"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24AE3885" w14:textId="77777777" w:rsidR="003E0907" w:rsidRPr="003E0907" w:rsidRDefault="003E0907" w:rsidP="003E0907">
            <w:pPr>
              <w:spacing w:line="276" w:lineRule="auto"/>
              <w:jc w:val="center"/>
              <w:rPr>
                <w:sz w:val="16"/>
                <w:szCs w:val="16"/>
              </w:rPr>
            </w:pPr>
            <w:r w:rsidRPr="003E0907">
              <w:rPr>
                <w:sz w:val="16"/>
                <w:szCs w:val="16"/>
              </w:rPr>
              <w:t>13</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4ABB1943" w14:textId="77777777" w:rsidR="003E0907" w:rsidRPr="003E0907" w:rsidRDefault="003E0907" w:rsidP="003E0907">
            <w:pPr>
              <w:spacing w:line="276" w:lineRule="auto"/>
              <w:rPr>
                <w:sz w:val="16"/>
                <w:szCs w:val="16"/>
              </w:rPr>
            </w:pPr>
            <w:r w:rsidRPr="003E0907">
              <w:rPr>
                <w:sz w:val="16"/>
                <w:szCs w:val="16"/>
              </w:rPr>
              <w:t>070 592 0114 00 01</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06C4FC1B" w14:textId="77777777" w:rsidR="003E0907" w:rsidRPr="003E0907" w:rsidRDefault="003E0907" w:rsidP="003E0907">
            <w:pPr>
              <w:spacing w:line="276" w:lineRule="auto"/>
              <w:rPr>
                <w:sz w:val="16"/>
                <w:szCs w:val="16"/>
              </w:rPr>
            </w:pPr>
            <w:r w:rsidRPr="003E0907">
              <w:rPr>
                <w:sz w:val="16"/>
                <w:szCs w:val="16"/>
              </w:rPr>
              <w:t xml:space="preserve">MEDIOS DE CONTRASTE. SOLUCION INYECTABLE CADA ML CONTIENE: SAL DISODICA DE ACIDO GADOXETICO 181,43 MG (EQUIVALENTE A 0.25 MMOL) VEHICULO CBP 1 ML ENVASE CON UNA JERINGA DE VIDRIO DE 10 ML.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4E084657" w14:textId="77777777" w:rsidR="003E0907" w:rsidRPr="003E0907" w:rsidRDefault="003E0907" w:rsidP="003E0907">
            <w:pPr>
              <w:spacing w:line="276" w:lineRule="auto"/>
              <w:jc w:val="center"/>
              <w:rPr>
                <w:sz w:val="16"/>
                <w:szCs w:val="16"/>
              </w:rPr>
            </w:pPr>
            <w:r w:rsidRPr="003E0907">
              <w:rPr>
                <w:sz w:val="16"/>
                <w:szCs w:val="16"/>
              </w:rPr>
              <w:t>ENV 1 JGA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2E7F49BA" w14:textId="77777777" w:rsidR="003E0907" w:rsidRPr="003E0907" w:rsidRDefault="003E0907" w:rsidP="003E0907">
            <w:pPr>
              <w:spacing w:line="276" w:lineRule="auto"/>
              <w:jc w:val="center"/>
              <w:rPr>
                <w:sz w:val="16"/>
                <w:szCs w:val="16"/>
              </w:rPr>
            </w:pPr>
            <w:r w:rsidRPr="003E0907">
              <w:rPr>
                <w:sz w:val="16"/>
                <w:szCs w:val="16"/>
              </w:rPr>
              <w:t>8</w:t>
            </w:r>
          </w:p>
        </w:tc>
      </w:tr>
      <w:tr w:rsidR="003E0907" w:rsidRPr="003E0907" w14:paraId="3F81C6E2"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76A60EA4" w14:textId="77777777" w:rsidR="003E0907" w:rsidRPr="003E0907" w:rsidRDefault="003E0907" w:rsidP="003E0907">
            <w:pPr>
              <w:spacing w:line="276" w:lineRule="auto"/>
              <w:jc w:val="center"/>
              <w:rPr>
                <w:sz w:val="16"/>
                <w:szCs w:val="16"/>
              </w:rPr>
            </w:pPr>
            <w:r w:rsidRPr="003E0907">
              <w:rPr>
                <w:sz w:val="16"/>
                <w:szCs w:val="16"/>
              </w:rPr>
              <w:t>14</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5B8C9DF1" w14:textId="77777777" w:rsidR="003E0907" w:rsidRPr="003E0907" w:rsidRDefault="003E0907" w:rsidP="003E0907">
            <w:pPr>
              <w:spacing w:line="276" w:lineRule="auto"/>
              <w:rPr>
                <w:sz w:val="16"/>
                <w:szCs w:val="16"/>
              </w:rPr>
            </w:pPr>
            <w:r w:rsidRPr="003E0907">
              <w:rPr>
                <w:sz w:val="16"/>
                <w:szCs w:val="16"/>
              </w:rPr>
              <w:t>080 070 0080 00 01</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3C9403D6" w14:textId="77777777" w:rsidR="003E0907" w:rsidRPr="003E0907" w:rsidRDefault="003E0907" w:rsidP="003E0907">
            <w:pPr>
              <w:spacing w:line="276" w:lineRule="auto"/>
              <w:rPr>
                <w:sz w:val="16"/>
                <w:szCs w:val="16"/>
              </w:rPr>
            </w:pPr>
            <w:r w:rsidRPr="003E0907">
              <w:rPr>
                <w:sz w:val="16"/>
                <w:szCs w:val="16"/>
              </w:rPr>
              <w:t xml:space="preserve">SUSTANCIAS BIOLOGICAS. ANTICUERPO MONOCLONAL ANTI CADENA PESADA M. FRASCO CON 1 ML. RTC.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1564080E" w14:textId="77777777" w:rsidR="003E0907" w:rsidRPr="003E0907" w:rsidRDefault="003E0907" w:rsidP="003E0907">
            <w:pPr>
              <w:spacing w:line="276" w:lineRule="auto"/>
              <w:jc w:val="center"/>
              <w:rPr>
                <w:sz w:val="16"/>
                <w:szCs w:val="16"/>
              </w:rPr>
            </w:pPr>
            <w:r w:rsidRPr="003E0907">
              <w:rPr>
                <w:sz w:val="16"/>
                <w:szCs w:val="16"/>
              </w:rPr>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3995B65C" w14:textId="77777777" w:rsidR="003E0907" w:rsidRPr="003E0907" w:rsidRDefault="003E0907" w:rsidP="003E0907">
            <w:pPr>
              <w:spacing w:line="276" w:lineRule="auto"/>
              <w:jc w:val="center"/>
              <w:rPr>
                <w:sz w:val="16"/>
                <w:szCs w:val="16"/>
              </w:rPr>
            </w:pPr>
            <w:r w:rsidRPr="003E0907">
              <w:rPr>
                <w:sz w:val="16"/>
                <w:szCs w:val="16"/>
              </w:rPr>
              <w:t>4</w:t>
            </w:r>
          </w:p>
        </w:tc>
      </w:tr>
      <w:tr w:rsidR="003E0907" w:rsidRPr="003E0907" w14:paraId="2768A360"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70B78F4F" w14:textId="77777777" w:rsidR="003E0907" w:rsidRPr="003E0907" w:rsidRDefault="003E0907" w:rsidP="003E0907">
            <w:pPr>
              <w:spacing w:line="276" w:lineRule="auto"/>
              <w:jc w:val="center"/>
              <w:rPr>
                <w:sz w:val="16"/>
                <w:szCs w:val="16"/>
              </w:rPr>
            </w:pPr>
            <w:r w:rsidRPr="003E0907">
              <w:rPr>
                <w:sz w:val="16"/>
                <w:szCs w:val="16"/>
              </w:rPr>
              <w:t>15</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4D01C747" w14:textId="77777777" w:rsidR="003E0907" w:rsidRPr="003E0907" w:rsidRDefault="003E0907" w:rsidP="003E0907">
            <w:pPr>
              <w:spacing w:line="276" w:lineRule="auto"/>
              <w:rPr>
                <w:sz w:val="16"/>
                <w:szCs w:val="16"/>
              </w:rPr>
            </w:pPr>
            <w:r w:rsidRPr="003E0907">
              <w:rPr>
                <w:sz w:val="16"/>
                <w:szCs w:val="16"/>
              </w:rPr>
              <w:t>080 070 1153 00 01</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5846D91D" w14:textId="77777777" w:rsidR="003E0907" w:rsidRPr="003E0907" w:rsidRDefault="003E0907" w:rsidP="003E0907">
            <w:pPr>
              <w:spacing w:line="276" w:lineRule="auto"/>
              <w:rPr>
                <w:sz w:val="16"/>
                <w:szCs w:val="16"/>
              </w:rPr>
            </w:pPr>
            <w:r w:rsidRPr="003E0907">
              <w:rPr>
                <w:sz w:val="16"/>
                <w:szCs w:val="16"/>
              </w:rPr>
              <w:t xml:space="preserve">SUSTANCIAS BIOLOGICAS. ANTICUERPO MONOCLONAL CD 22. FRASCO CON 1 ML. RTC.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31042413" w14:textId="77777777" w:rsidR="003E0907" w:rsidRPr="003E0907" w:rsidRDefault="003E0907" w:rsidP="003E0907">
            <w:pPr>
              <w:spacing w:line="276" w:lineRule="auto"/>
              <w:jc w:val="center"/>
              <w:rPr>
                <w:sz w:val="16"/>
                <w:szCs w:val="16"/>
              </w:rPr>
            </w:pPr>
            <w:r w:rsidRPr="003E0907">
              <w:rPr>
                <w:sz w:val="16"/>
                <w:szCs w:val="16"/>
              </w:rPr>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06E8AE05" w14:textId="77777777" w:rsidR="003E0907" w:rsidRPr="003E0907" w:rsidRDefault="003E0907" w:rsidP="003E0907">
            <w:pPr>
              <w:spacing w:line="276" w:lineRule="auto"/>
              <w:jc w:val="center"/>
              <w:rPr>
                <w:sz w:val="16"/>
                <w:szCs w:val="16"/>
              </w:rPr>
            </w:pPr>
            <w:r w:rsidRPr="003E0907">
              <w:rPr>
                <w:sz w:val="16"/>
                <w:szCs w:val="16"/>
              </w:rPr>
              <w:t>4</w:t>
            </w:r>
          </w:p>
        </w:tc>
      </w:tr>
      <w:tr w:rsidR="003E0907" w:rsidRPr="003E0907" w14:paraId="51C0D4C6"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74505E22" w14:textId="77777777" w:rsidR="003E0907" w:rsidRPr="003E0907" w:rsidRDefault="003E0907" w:rsidP="003E0907">
            <w:pPr>
              <w:spacing w:line="276" w:lineRule="auto"/>
              <w:jc w:val="center"/>
              <w:rPr>
                <w:sz w:val="16"/>
                <w:szCs w:val="16"/>
              </w:rPr>
            </w:pPr>
            <w:r w:rsidRPr="003E0907">
              <w:rPr>
                <w:sz w:val="16"/>
                <w:szCs w:val="16"/>
              </w:rPr>
              <w:t>16</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4A382A66" w14:textId="77777777" w:rsidR="003E0907" w:rsidRPr="003E0907" w:rsidRDefault="003E0907" w:rsidP="003E0907">
            <w:pPr>
              <w:spacing w:line="276" w:lineRule="auto"/>
              <w:rPr>
                <w:sz w:val="16"/>
                <w:szCs w:val="16"/>
              </w:rPr>
            </w:pPr>
            <w:r w:rsidRPr="003E0907">
              <w:rPr>
                <w:sz w:val="16"/>
                <w:szCs w:val="16"/>
              </w:rPr>
              <w:t>080 074 0656 10 01</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67BF6232" w14:textId="77777777" w:rsidR="003E0907" w:rsidRPr="003E0907" w:rsidRDefault="003E0907" w:rsidP="003E0907">
            <w:pPr>
              <w:spacing w:line="276" w:lineRule="auto"/>
              <w:rPr>
                <w:sz w:val="16"/>
                <w:szCs w:val="16"/>
              </w:rPr>
            </w:pPr>
            <w:r w:rsidRPr="003E0907">
              <w:rPr>
                <w:sz w:val="16"/>
                <w:szCs w:val="16"/>
              </w:rPr>
              <w:t xml:space="preserve">SUSTANCIAS BIOLOGICAS. ALFA 1 ANTIQUIMOTRIPSINA. EQUIPO PARA 20 PRUEBAS. RTC.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3426FB85" w14:textId="77777777" w:rsidR="003E0907" w:rsidRPr="003E0907" w:rsidRDefault="003E0907" w:rsidP="003E0907">
            <w:pPr>
              <w:spacing w:line="276" w:lineRule="auto"/>
              <w:jc w:val="center"/>
              <w:rPr>
                <w:sz w:val="16"/>
                <w:szCs w:val="16"/>
              </w:rPr>
            </w:pPr>
            <w:r w:rsidRPr="003E0907">
              <w:rPr>
                <w:sz w:val="16"/>
                <w:szCs w:val="16"/>
              </w:rPr>
              <w:t>EQP 20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568BF19C" w14:textId="77777777" w:rsidR="003E0907" w:rsidRPr="003E0907" w:rsidRDefault="003E0907" w:rsidP="003E0907">
            <w:pPr>
              <w:spacing w:line="276" w:lineRule="auto"/>
              <w:jc w:val="center"/>
              <w:rPr>
                <w:sz w:val="16"/>
                <w:szCs w:val="16"/>
              </w:rPr>
            </w:pPr>
            <w:r w:rsidRPr="003E0907">
              <w:rPr>
                <w:sz w:val="16"/>
                <w:szCs w:val="16"/>
              </w:rPr>
              <w:t>4</w:t>
            </w:r>
          </w:p>
        </w:tc>
      </w:tr>
      <w:tr w:rsidR="003E0907" w:rsidRPr="003E0907" w14:paraId="7833E814"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6DAF875E" w14:textId="77777777" w:rsidR="003E0907" w:rsidRPr="003E0907" w:rsidRDefault="003E0907" w:rsidP="003E0907">
            <w:pPr>
              <w:spacing w:line="276" w:lineRule="auto"/>
              <w:jc w:val="center"/>
              <w:rPr>
                <w:sz w:val="16"/>
                <w:szCs w:val="16"/>
              </w:rPr>
            </w:pPr>
            <w:r w:rsidRPr="003E0907">
              <w:rPr>
                <w:sz w:val="16"/>
                <w:szCs w:val="16"/>
              </w:rPr>
              <w:t>17</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01E92061" w14:textId="77777777" w:rsidR="003E0907" w:rsidRPr="003E0907" w:rsidRDefault="003E0907" w:rsidP="003E0907">
            <w:pPr>
              <w:spacing w:line="276" w:lineRule="auto"/>
              <w:rPr>
                <w:sz w:val="16"/>
                <w:szCs w:val="16"/>
              </w:rPr>
            </w:pPr>
            <w:r w:rsidRPr="003E0907">
              <w:rPr>
                <w:sz w:val="16"/>
                <w:szCs w:val="16"/>
              </w:rPr>
              <w:t>080 074 1019 11 01</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678BED32" w14:textId="77777777" w:rsidR="003E0907" w:rsidRPr="003E0907" w:rsidRDefault="003E0907" w:rsidP="003E0907">
            <w:pPr>
              <w:spacing w:line="276" w:lineRule="auto"/>
              <w:rPr>
                <w:sz w:val="16"/>
                <w:szCs w:val="16"/>
              </w:rPr>
            </w:pPr>
            <w:r w:rsidRPr="003E0907">
              <w:rPr>
                <w:sz w:val="16"/>
                <w:szCs w:val="16"/>
              </w:rPr>
              <w:t xml:space="preserve">SUSTANCIAS BIOLOGICAS. VDRL. ANTIGENO DE CARDIOLIPINA PARA INVESTIGAR REAGINAS DE LA SIFILIS EN SUERO SIN INACTIVAR EN PLASMA Y LIQUIDO CEFALORRAQUIDEO (NO REQUIERE RECONSTITUCION). PARA 300 PRUEBAS. CAJA CON 10 AMPOLLETAS DE 0.5 ML. C/U. RTC.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7E178DB3" w14:textId="77777777" w:rsidR="003E0907" w:rsidRPr="003E0907" w:rsidRDefault="003E0907" w:rsidP="003E0907">
            <w:pPr>
              <w:spacing w:line="276" w:lineRule="auto"/>
              <w:jc w:val="center"/>
              <w:rPr>
                <w:sz w:val="16"/>
                <w:szCs w:val="16"/>
              </w:rPr>
            </w:pPr>
            <w:r w:rsidRPr="003E0907">
              <w:rPr>
                <w:sz w:val="16"/>
                <w:szCs w:val="16"/>
              </w:rPr>
              <w:t>CJA 10 AMP</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68A40A81" w14:textId="77777777" w:rsidR="003E0907" w:rsidRPr="003E0907" w:rsidRDefault="003E0907" w:rsidP="003E0907">
            <w:pPr>
              <w:spacing w:line="276" w:lineRule="auto"/>
              <w:jc w:val="center"/>
              <w:rPr>
                <w:sz w:val="16"/>
                <w:szCs w:val="16"/>
              </w:rPr>
            </w:pPr>
            <w:r w:rsidRPr="003E0907">
              <w:rPr>
                <w:sz w:val="16"/>
                <w:szCs w:val="16"/>
              </w:rPr>
              <w:t>4</w:t>
            </w:r>
          </w:p>
        </w:tc>
      </w:tr>
      <w:tr w:rsidR="003E0907" w:rsidRPr="003E0907" w14:paraId="71D0D8F4"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7A5B32B6" w14:textId="77777777" w:rsidR="003E0907" w:rsidRPr="003E0907" w:rsidRDefault="003E0907" w:rsidP="003E0907">
            <w:pPr>
              <w:spacing w:line="276" w:lineRule="auto"/>
              <w:jc w:val="center"/>
              <w:rPr>
                <w:sz w:val="16"/>
                <w:szCs w:val="16"/>
              </w:rPr>
            </w:pPr>
            <w:r w:rsidRPr="003E0907">
              <w:rPr>
                <w:sz w:val="16"/>
                <w:szCs w:val="16"/>
              </w:rPr>
              <w:t>18</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17B55C3E" w14:textId="77777777" w:rsidR="003E0907" w:rsidRPr="003E0907" w:rsidRDefault="003E0907" w:rsidP="003E0907">
            <w:pPr>
              <w:spacing w:line="276" w:lineRule="auto"/>
              <w:rPr>
                <w:sz w:val="16"/>
                <w:szCs w:val="16"/>
              </w:rPr>
            </w:pPr>
            <w:r w:rsidRPr="003E0907">
              <w:rPr>
                <w:sz w:val="16"/>
                <w:szCs w:val="16"/>
              </w:rPr>
              <w:t>080 074 1134 11 01</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23A06E32" w14:textId="77777777" w:rsidR="003E0907" w:rsidRPr="003E0907" w:rsidRDefault="003E0907" w:rsidP="003E0907">
            <w:pPr>
              <w:spacing w:line="276" w:lineRule="auto"/>
              <w:rPr>
                <w:sz w:val="16"/>
                <w:szCs w:val="16"/>
              </w:rPr>
            </w:pPr>
            <w:r w:rsidRPr="003E0907">
              <w:rPr>
                <w:sz w:val="16"/>
                <w:szCs w:val="16"/>
              </w:rPr>
              <w:t xml:space="preserve">REACTIVOS QUIMICOS. COEFICIENTE DE SEDIMENTACION. (S-100) PARA MINIMO 20 PRUEBAS. RTC.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5CB04C6E" w14:textId="77777777" w:rsidR="003E0907" w:rsidRPr="003E0907" w:rsidRDefault="003E0907" w:rsidP="003E0907">
            <w:pPr>
              <w:spacing w:line="276" w:lineRule="auto"/>
              <w:jc w:val="center"/>
              <w:rPr>
                <w:sz w:val="16"/>
                <w:szCs w:val="16"/>
              </w:rPr>
            </w:pPr>
            <w:r w:rsidRPr="003E0907">
              <w:rPr>
                <w:sz w:val="16"/>
                <w:szCs w:val="16"/>
              </w:rPr>
              <w:t>EQP 20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7270F0C0" w14:textId="77777777" w:rsidR="003E0907" w:rsidRPr="003E0907" w:rsidRDefault="003E0907" w:rsidP="003E0907">
            <w:pPr>
              <w:spacing w:line="276" w:lineRule="auto"/>
              <w:jc w:val="center"/>
              <w:rPr>
                <w:sz w:val="16"/>
                <w:szCs w:val="16"/>
              </w:rPr>
            </w:pPr>
            <w:r w:rsidRPr="003E0907">
              <w:rPr>
                <w:sz w:val="16"/>
                <w:szCs w:val="16"/>
              </w:rPr>
              <w:t>4</w:t>
            </w:r>
          </w:p>
        </w:tc>
      </w:tr>
      <w:tr w:rsidR="003E0907" w:rsidRPr="003E0907" w14:paraId="4269B89D"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741FF55C" w14:textId="77777777" w:rsidR="003E0907" w:rsidRPr="003E0907" w:rsidRDefault="003E0907" w:rsidP="003E0907">
            <w:pPr>
              <w:spacing w:line="276" w:lineRule="auto"/>
              <w:jc w:val="center"/>
              <w:rPr>
                <w:sz w:val="16"/>
                <w:szCs w:val="16"/>
              </w:rPr>
            </w:pPr>
            <w:r w:rsidRPr="003E0907">
              <w:rPr>
                <w:sz w:val="16"/>
                <w:szCs w:val="16"/>
              </w:rPr>
              <w:t>19</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0914B9D8" w14:textId="77777777" w:rsidR="003E0907" w:rsidRPr="003E0907" w:rsidRDefault="003E0907" w:rsidP="003E0907">
            <w:pPr>
              <w:spacing w:line="276" w:lineRule="auto"/>
              <w:rPr>
                <w:sz w:val="16"/>
                <w:szCs w:val="16"/>
              </w:rPr>
            </w:pPr>
            <w:r w:rsidRPr="003E0907">
              <w:rPr>
                <w:sz w:val="16"/>
                <w:szCs w:val="16"/>
              </w:rPr>
              <w:t>080 265 0523 04 01</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7B2A4AD6" w14:textId="77777777" w:rsidR="003E0907" w:rsidRPr="003E0907" w:rsidRDefault="003E0907" w:rsidP="003E0907">
            <w:pPr>
              <w:spacing w:line="276" w:lineRule="auto"/>
              <w:rPr>
                <w:sz w:val="16"/>
                <w:szCs w:val="16"/>
              </w:rPr>
            </w:pPr>
            <w:r w:rsidRPr="003E0907">
              <w:rPr>
                <w:sz w:val="16"/>
                <w:szCs w:val="16"/>
              </w:rPr>
              <w:t xml:space="preserve">CUBREOBJETOS DE VIDRIO NO. 1. CON UN ESPESOR DE 0.13 A 0.16 MM. CON DIMENSIONES: 24 X 50 MM. CAJA CON 150.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2085FCDD" w14:textId="77777777" w:rsidR="003E0907" w:rsidRPr="003E0907" w:rsidRDefault="003E0907" w:rsidP="003E0907">
            <w:pPr>
              <w:spacing w:line="276" w:lineRule="auto"/>
              <w:jc w:val="center"/>
              <w:rPr>
                <w:sz w:val="16"/>
                <w:szCs w:val="16"/>
              </w:rPr>
            </w:pPr>
            <w:r w:rsidRPr="003E0907">
              <w:rPr>
                <w:sz w:val="16"/>
                <w:szCs w:val="16"/>
              </w:rPr>
              <w:t>CJA 150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4F426D58" w14:textId="77777777" w:rsidR="003E0907" w:rsidRPr="003E0907" w:rsidRDefault="003E0907" w:rsidP="003E0907">
            <w:pPr>
              <w:spacing w:line="276" w:lineRule="auto"/>
              <w:jc w:val="center"/>
              <w:rPr>
                <w:sz w:val="16"/>
                <w:szCs w:val="16"/>
              </w:rPr>
            </w:pPr>
            <w:r w:rsidRPr="003E0907">
              <w:rPr>
                <w:sz w:val="16"/>
                <w:szCs w:val="16"/>
              </w:rPr>
              <w:t>147</w:t>
            </w:r>
          </w:p>
        </w:tc>
      </w:tr>
      <w:tr w:rsidR="003E0907" w:rsidRPr="003E0907" w14:paraId="6E8D8B68"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6CDC2B3C" w14:textId="77777777" w:rsidR="003E0907" w:rsidRPr="003E0907" w:rsidRDefault="003E0907" w:rsidP="003E0907">
            <w:pPr>
              <w:spacing w:line="276" w:lineRule="auto"/>
              <w:jc w:val="center"/>
              <w:rPr>
                <w:sz w:val="16"/>
                <w:szCs w:val="16"/>
              </w:rPr>
            </w:pPr>
            <w:r w:rsidRPr="003E0907">
              <w:rPr>
                <w:sz w:val="16"/>
                <w:szCs w:val="16"/>
              </w:rPr>
              <w:t>20</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55739295" w14:textId="77777777" w:rsidR="003E0907" w:rsidRPr="003E0907" w:rsidRDefault="003E0907" w:rsidP="003E0907">
            <w:pPr>
              <w:spacing w:line="276" w:lineRule="auto"/>
              <w:rPr>
                <w:sz w:val="16"/>
                <w:szCs w:val="16"/>
              </w:rPr>
            </w:pPr>
            <w:r w:rsidRPr="003E0907">
              <w:rPr>
                <w:sz w:val="16"/>
                <w:szCs w:val="16"/>
              </w:rPr>
              <w:t>080 829 0654 10 01</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4DCB4CA6" w14:textId="77777777" w:rsidR="003E0907" w:rsidRPr="003E0907" w:rsidRDefault="003E0907" w:rsidP="003E0907">
            <w:pPr>
              <w:spacing w:line="276" w:lineRule="auto"/>
              <w:rPr>
                <w:sz w:val="16"/>
                <w:szCs w:val="16"/>
              </w:rPr>
            </w:pPr>
            <w:r w:rsidRPr="003E0907">
              <w:rPr>
                <w:sz w:val="16"/>
                <w:szCs w:val="16"/>
              </w:rPr>
              <w:t xml:space="preserve">REACTIVOS QUIMICOS. EA 50. COLORANTE PREPARADO. FRASCO CON 1000 ML. TA.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0B485313" w14:textId="77777777" w:rsidR="003E0907" w:rsidRPr="003E0907" w:rsidRDefault="003E0907" w:rsidP="003E0907">
            <w:pPr>
              <w:spacing w:line="276" w:lineRule="auto"/>
              <w:jc w:val="center"/>
              <w:rPr>
                <w:sz w:val="16"/>
                <w:szCs w:val="16"/>
              </w:rPr>
            </w:pPr>
            <w:r w:rsidRPr="003E0907">
              <w:rPr>
                <w:sz w:val="16"/>
                <w:szCs w:val="16"/>
              </w:rPr>
              <w:t>FCO 1000 ML.</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70A7C06A" w14:textId="77777777" w:rsidR="003E0907" w:rsidRPr="003E0907" w:rsidRDefault="003E0907" w:rsidP="003E0907">
            <w:pPr>
              <w:spacing w:line="276" w:lineRule="auto"/>
              <w:jc w:val="center"/>
              <w:rPr>
                <w:sz w:val="16"/>
                <w:szCs w:val="16"/>
              </w:rPr>
            </w:pPr>
            <w:r w:rsidRPr="003E0907">
              <w:rPr>
                <w:sz w:val="16"/>
                <w:szCs w:val="16"/>
              </w:rPr>
              <w:t>4</w:t>
            </w:r>
          </w:p>
        </w:tc>
      </w:tr>
      <w:tr w:rsidR="003E0907" w:rsidRPr="003E0907" w14:paraId="1CD5335B"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4729FA02" w14:textId="77777777" w:rsidR="003E0907" w:rsidRPr="003E0907" w:rsidRDefault="003E0907" w:rsidP="003E0907">
            <w:pPr>
              <w:spacing w:line="276" w:lineRule="auto"/>
              <w:jc w:val="center"/>
              <w:rPr>
                <w:sz w:val="16"/>
                <w:szCs w:val="16"/>
              </w:rPr>
            </w:pPr>
            <w:r w:rsidRPr="003E0907">
              <w:rPr>
                <w:sz w:val="16"/>
                <w:szCs w:val="16"/>
              </w:rPr>
              <w:t>21</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306907DA" w14:textId="77777777" w:rsidR="003E0907" w:rsidRPr="003E0907" w:rsidRDefault="003E0907" w:rsidP="003E0907">
            <w:pPr>
              <w:spacing w:line="276" w:lineRule="auto"/>
              <w:rPr>
                <w:sz w:val="16"/>
                <w:szCs w:val="16"/>
              </w:rPr>
            </w:pPr>
            <w:r w:rsidRPr="003E0907">
              <w:rPr>
                <w:sz w:val="16"/>
                <w:szCs w:val="16"/>
              </w:rPr>
              <w:t>080 830 2582 10 01</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485F09F7" w14:textId="77777777" w:rsidR="003E0907" w:rsidRPr="003E0907" w:rsidRDefault="003E0907" w:rsidP="003E0907">
            <w:pPr>
              <w:spacing w:line="276" w:lineRule="auto"/>
              <w:rPr>
                <w:sz w:val="16"/>
                <w:szCs w:val="16"/>
              </w:rPr>
            </w:pPr>
            <w:r w:rsidRPr="003E0907">
              <w:rPr>
                <w:sz w:val="16"/>
                <w:szCs w:val="16"/>
              </w:rPr>
              <w:t xml:space="preserve">SUSTANCIAS BIOLOGICAS. MEDIO PARA INCLUSION DE TEJIDOS. PARA CORTES EN CONGELACION. FRASCO CON 118 ML. TA.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010E256C" w14:textId="77777777" w:rsidR="003E0907" w:rsidRPr="003E0907" w:rsidRDefault="003E0907" w:rsidP="003E0907">
            <w:pPr>
              <w:spacing w:line="276" w:lineRule="auto"/>
              <w:jc w:val="center"/>
              <w:rPr>
                <w:sz w:val="16"/>
                <w:szCs w:val="16"/>
              </w:rPr>
            </w:pPr>
            <w:r w:rsidRPr="003E0907">
              <w:rPr>
                <w:sz w:val="16"/>
                <w:szCs w:val="16"/>
              </w:rPr>
              <w:t>FCO 118 ML.</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16BE47CD" w14:textId="77777777" w:rsidR="003E0907" w:rsidRPr="003E0907" w:rsidRDefault="003E0907" w:rsidP="003E0907">
            <w:pPr>
              <w:spacing w:line="276" w:lineRule="auto"/>
              <w:jc w:val="center"/>
              <w:rPr>
                <w:sz w:val="16"/>
                <w:szCs w:val="16"/>
              </w:rPr>
            </w:pPr>
            <w:r w:rsidRPr="003E0907">
              <w:rPr>
                <w:sz w:val="16"/>
                <w:szCs w:val="16"/>
              </w:rPr>
              <w:t>36</w:t>
            </w:r>
          </w:p>
        </w:tc>
      </w:tr>
      <w:tr w:rsidR="003E0907" w:rsidRPr="003E0907" w14:paraId="5D29E895"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3A1FEBA9" w14:textId="77777777" w:rsidR="003E0907" w:rsidRPr="003E0907" w:rsidRDefault="003E0907" w:rsidP="003E0907">
            <w:pPr>
              <w:spacing w:line="276" w:lineRule="auto"/>
              <w:jc w:val="center"/>
              <w:rPr>
                <w:sz w:val="16"/>
                <w:szCs w:val="16"/>
              </w:rPr>
            </w:pPr>
            <w:r w:rsidRPr="003E0907">
              <w:rPr>
                <w:sz w:val="16"/>
                <w:szCs w:val="16"/>
              </w:rPr>
              <w:t>22</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75A07A0F" w14:textId="77777777" w:rsidR="003E0907" w:rsidRPr="003E0907" w:rsidRDefault="003E0907" w:rsidP="003E0907">
            <w:pPr>
              <w:spacing w:line="276" w:lineRule="auto"/>
              <w:rPr>
                <w:sz w:val="16"/>
                <w:szCs w:val="16"/>
              </w:rPr>
            </w:pPr>
            <w:r w:rsidRPr="003E0907">
              <w:rPr>
                <w:sz w:val="16"/>
                <w:szCs w:val="16"/>
              </w:rPr>
              <w:t>060 155 0304 14 01</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28779ADF" w14:textId="77777777" w:rsidR="003E0907" w:rsidRPr="003E0907" w:rsidRDefault="003E0907" w:rsidP="003E0907">
            <w:pPr>
              <w:spacing w:line="276" w:lineRule="auto"/>
              <w:rPr>
                <w:sz w:val="16"/>
                <w:szCs w:val="16"/>
              </w:rPr>
            </w:pPr>
            <w:r w:rsidRPr="003E0907">
              <w:rPr>
                <w:sz w:val="16"/>
                <w:szCs w:val="16"/>
              </w:rPr>
              <w:t xml:space="preserve">CAMPOS QUIRURGICOS DE INCISION SIN IODOPOVIDONA. COMPUESTO DE UNA PELICULA  IMPERMEABLE; DE POLIESTER O POLIURETANO TRANSPARENTE, CON ADHESIVO GRADO  MEDICO AUTOADHERIBLES, HIPOALERGENICO. MEDIDAS 25 A 35 CM X 35 A 45 CM. SE  INCLUYEN MEDIDAS INTERMEDIAS ESTERILES Y DESECHABLES EN EMPAQUE INDIVIDUAL.  ENVASE CON 10 PIEZAS. LAS MEDIDAS LAS SELECCIONARA LA UNIDAD MEDICA DE ACUERDO  A SUS NECESIDADES.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0F7D1596" w14:textId="77777777" w:rsidR="003E0907" w:rsidRPr="003E0907" w:rsidRDefault="003E0907" w:rsidP="003E0907">
            <w:pPr>
              <w:spacing w:line="276" w:lineRule="auto"/>
              <w:jc w:val="center"/>
              <w:rPr>
                <w:sz w:val="16"/>
                <w:szCs w:val="16"/>
              </w:rPr>
            </w:pPr>
            <w:r w:rsidRPr="003E0907">
              <w:rPr>
                <w:sz w:val="16"/>
                <w:szCs w:val="16"/>
              </w:rPr>
              <w:t>ENV 10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4CB1D44A" w14:textId="77777777" w:rsidR="003E0907" w:rsidRPr="003E0907" w:rsidRDefault="003E0907" w:rsidP="003E0907">
            <w:pPr>
              <w:spacing w:line="276" w:lineRule="auto"/>
              <w:jc w:val="center"/>
              <w:rPr>
                <w:sz w:val="16"/>
                <w:szCs w:val="16"/>
              </w:rPr>
            </w:pPr>
            <w:r w:rsidRPr="003E0907">
              <w:rPr>
                <w:sz w:val="16"/>
                <w:szCs w:val="16"/>
              </w:rPr>
              <w:t>8</w:t>
            </w:r>
          </w:p>
        </w:tc>
      </w:tr>
      <w:tr w:rsidR="003E0907" w:rsidRPr="003E0907" w14:paraId="08BDA54B"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2BCC83D5" w14:textId="77777777" w:rsidR="003E0907" w:rsidRPr="003E0907" w:rsidRDefault="003E0907" w:rsidP="003E0907">
            <w:pPr>
              <w:spacing w:line="276" w:lineRule="auto"/>
              <w:jc w:val="center"/>
              <w:rPr>
                <w:sz w:val="16"/>
                <w:szCs w:val="16"/>
              </w:rPr>
            </w:pPr>
            <w:r w:rsidRPr="003E0907">
              <w:rPr>
                <w:sz w:val="16"/>
                <w:szCs w:val="16"/>
              </w:rPr>
              <w:t>23</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5FEA44D7" w14:textId="77777777" w:rsidR="003E0907" w:rsidRPr="003E0907" w:rsidRDefault="003E0907" w:rsidP="003E0907">
            <w:pPr>
              <w:spacing w:line="276" w:lineRule="auto"/>
              <w:rPr>
                <w:sz w:val="16"/>
                <w:szCs w:val="16"/>
              </w:rPr>
            </w:pPr>
            <w:r w:rsidRPr="003E0907">
              <w:rPr>
                <w:sz w:val="16"/>
                <w:szCs w:val="16"/>
              </w:rPr>
              <w:t>060 165 0468 00 00</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395FCA5E" w14:textId="77777777" w:rsidR="003E0907" w:rsidRPr="003E0907" w:rsidRDefault="003E0907" w:rsidP="003E0907">
            <w:pPr>
              <w:spacing w:line="276" w:lineRule="auto"/>
              <w:rPr>
                <w:sz w:val="16"/>
                <w:szCs w:val="16"/>
              </w:rPr>
            </w:pPr>
            <w:r w:rsidRPr="003E0907">
              <w:rPr>
                <w:sz w:val="16"/>
                <w:szCs w:val="16"/>
              </w:rPr>
              <w:t xml:space="preserve">CATETERES. CATETER PARA DILATACION DE PILORO DE 180 CM DE LONGITUD Y BALON DE 5.5 CM DE LONGITUD. ESTERIL Y DESECHABLE. CALIBRE DEL CATETER: 30 FR. DIAMETRO EXTERNO DE INFLADO DEL BALON 10-11-12 MM. PIEZA.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2AE33EF5" w14:textId="77777777" w:rsidR="003E0907" w:rsidRPr="003E0907" w:rsidRDefault="003E0907" w:rsidP="003E0907">
            <w:pPr>
              <w:spacing w:line="276" w:lineRule="auto"/>
              <w:jc w:val="center"/>
              <w:rPr>
                <w:sz w:val="16"/>
                <w:szCs w:val="16"/>
              </w:rPr>
            </w:pPr>
            <w:r w:rsidRPr="003E0907">
              <w:rPr>
                <w:sz w:val="16"/>
                <w:szCs w:val="16"/>
              </w:rPr>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6AF3096E" w14:textId="77777777" w:rsidR="003E0907" w:rsidRPr="003E0907" w:rsidRDefault="003E0907" w:rsidP="003E0907">
            <w:pPr>
              <w:spacing w:line="276" w:lineRule="auto"/>
              <w:jc w:val="center"/>
              <w:rPr>
                <w:sz w:val="16"/>
                <w:szCs w:val="16"/>
              </w:rPr>
            </w:pPr>
            <w:r w:rsidRPr="003E0907">
              <w:rPr>
                <w:sz w:val="16"/>
                <w:szCs w:val="16"/>
              </w:rPr>
              <w:t>8</w:t>
            </w:r>
          </w:p>
        </w:tc>
      </w:tr>
      <w:tr w:rsidR="003E0907" w:rsidRPr="003E0907" w14:paraId="693D1917"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6E7AEA1C" w14:textId="77777777" w:rsidR="003E0907" w:rsidRPr="003E0907" w:rsidRDefault="003E0907" w:rsidP="003E0907">
            <w:pPr>
              <w:spacing w:line="276" w:lineRule="auto"/>
              <w:jc w:val="center"/>
              <w:rPr>
                <w:sz w:val="16"/>
                <w:szCs w:val="16"/>
              </w:rPr>
            </w:pPr>
            <w:r w:rsidRPr="003E0907">
              <w:rPr>
                <w:sz w:val="16"/>
                <w:szCs w:val="16"/>
              </w:rPr>
              <w:t>24</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7C743964" w14:textId="77777777" w:rsidR="003E0907" w:rsidRPr="003E0907" w:rsidRDefault="003E0907" w:rsidP="003E0907">
            <w:pPr>
              <w:spacing w:line="276" w:lineRule="auto"/>
              <w:rPr>
                <w:sz w:val="16"/>
                <w:szCs w:val="16"/>
              </w:rPr>
            </w:pPr>
            <w:r w:rsidRPr="003E0907">
              <w:rPr>
                <w:sz w:val="16"/>
                <w:szCs w:val="16"/>
              </w:rPr>
              <w:t>060 166 0491 00 00</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11CAB009" w14:textId="77777777" w:rsidR="003E0907" w:rsidRPr="003E0907" w:rsidRDefault="003E0907" w:rsidP="003E0907">
            <w:pPr>
              <w:spacing w:line="276" w:lineRule="auto"/>
              <w:rPr>
                <w:sz w:val="16"/>
                <w:szCs w:val="16"/>
              </w:rPr>
            </w:pPr>
            <w:r w:rsidRPr="003E0907">
              <w:rPr>
                <w:sz w:val="16"/>
                <w:szCs w:val="16"/>
              </w:rPr>
              <w:t xml:space="preserve">CATETERES. PARA ANGIOGRAFIA CEREBRAL DE NYLON O POLITETRAFLUORETILENO DIAMETRO INTERNO: 0.035 PULGADAS. ESTERIL Y DESECHABLE. TIPO SIMMONS. LONGITUD: 100 CM. CALIBRE: 5 FR. CURVA: 1. PIEZA.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27D002BE" w14:textId="77777777" w:rsidR="003E0907" w:rsidRPr="003E0907" w:rsidRDefault="003E0907" w:rsidP="003E0907">
            <w:pPr>
              <w:spacing w:line="276" w:lineRule="auto"/>
              <w:jc w:val="center"/>
              <w:rPr>
                <w:sz w:val="16"/>
                <w:szCs w:val="16"/>
              </w:rPr>
            </w:pPr>
            <w:r w:rsidRPr="003E0907">
              <w:rPr>
                <w:sz w:val="16"/>
                <w:szCs w:val="16"/>
              </w:rPr>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7205F2B6" w14:textId="77777777" w:rsidR="003E0907" w:rsidRPr="003E0907" w:rsidRDefault="003E0907" w:rsidP="003E0907">
            <w:pPr>
              <w:spacing w:line="276" w:lineRule="auto"/>
              <w:jc w:val="center"/>
              <w:rPr>
                <w:sz w:val="16"/>
                <w:szCs w:val="16"/>
              </w:rPr>
            </w:pPr>
            <w:r w:rsidRPr="003E0907">
              <w:rPr>
                <w:sz w:val="16"/>
                <w:szCs w:val="16"/>
              </w:rPr>
              <w:t>4</w:t>
            </w:r>
          </w:p>
        </w:tc>
      </w:tr>
      <w:tr w:rsidR="003E0907" w:rsidRPr="003E0907" w14:paraId="59EEF347"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67F873A0" w14:textId="77777777" w:rsidR="003E0907" w:rsidRPr="003E0907" w:rsidRDefault="003E0907" w:rsidP="003E0907">
            <w:pPr>
              <w:spacing w:line="276" w:lineRule="auto"/>
              <w:jc w:val="center"/>
              <w:rPr>
                <w:sz w:val="16"/>
                <w:szCs w:val="16"/>
              </w:rPr>
            </w:pPr>
            <w:r w:rsidRPr="003E0907">
              <w:rPr>
                <w:sz w:val="16"/>
                <w:szCs w:val="16"/>
              </w:rPr>
              <w:t>25</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4178AD06" w14:textId="77777777" w:rsidR="003E0907" w:rsidRPr="003E0907" w:rsidRDefault="003E0907" w:rsidP="003E0907">
            <w:pPr>
              <w:spacing w:line="276" w:lineRule="auto"/>
              <w:rPr>
                <w:sz w:val="16"/>
                <w:szCs w:val="16"/>
              </w:rPr>
            </w:pPr>
            <w:r w:rsidRPr="003E0907">
              <w:rPr>
                <w:sz w:val="16"/>
                <w:szCs w:val="16"/>
              </w:rPr>
              <w:t>060 345 3515 00 02</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4D92883C" w14:textId="77777777" w:rsidR="003E0907" w:rsidRPr="003E0907" w:rsidRDefault="003E0907" w:rsidP="003E0907">
            <w:pPr>
              <w:spacing w:line="276" w:lineRule="auto"/>
              <w:rPr>
                <w:sz w:val="16"/>
                <w:szCs w:val="16"/>
              </w:rPr>
            </w:pPr>
            <w:r w:rsidRPr="003E0907">
              <w:rPr>
                <w:sz w:val="16"/>
                <w:szCs w:val="16"/>
              </w:rPr>
              <w:t xml:space="preserve">EQUIPOS. EQUIPO PARA DRENAJE BILIAR POR TECNICA PERCUTANEA CONSTA DE: - GUIA METALICA DE 0.038" (0.97 MM) DE DIAMETRO Y 80 CM DE LONGITUD CON PUNTA DE SEGURIDAD EN J. - DILATADORES RADIOPACOS CALIBRES 6, 8, 10 Y 12 FR CON LONGITUD DE 20 A 24 CM. - AGUJA MITTY </w:t>
            </w:r>
            <w:r w:rsidRPr="003E0907">
              <w:rPr>
                <w:sz w:val="16"/>
                <w:szCs w:val="16"/>
              </w:rPr>
              <w:lastRenderedPageBreak/>
              <w:t xml:space="preserve">POLLACK CALIBRE 22 G X 22 CM DE LONGITUD Y CALIBRE 18 G X 14 CM DE LONGITUD CON ESTILETE FLEXIBLE O DOS AGUJAS. TIPO SHIBA CALIBRE 22 G X 20 A 25 CM DE LONGITUD CON SU RESPECTIVA GUIA METALICA Y CALIBRE 18 G X 20 A 25 CM DE LONGITUD CON ESTILETES FLEXIBLES. UNO PARA CADA AGUJA. - TUBO DE DRENAJE CALIBRE 14 FR X 30 CM DE LONGITUD CON CONECTOR LUER LOCK U OTRO SISTEMA QUE PERMITA LA INTRODUCCION Y EXTRACCION DEL CATETER CON SISTEMA DE FIJACION. - ESTERIL Y DESECHABLE. - CATETER COLA DE COCHINO DE POLIURETANO RADIOPACO CALIBRE: 4 FR X 30 A 35 CM DE LONGITUD. EQUIPO.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09814376" w14:textId="77777777" w:rsidR="003E0907" w:rsidRPr="003E0907" w:rsidRDefault="003E0907" w:rsidP="003E0907">
            <w:pPr>
              <w:spacing w:line="276" w:lineRule="auto"/>
              <w:jc w:val="center"/>
              <w:rPr>
                <w:sz w:val="16"/>
                <w:szCs w:val="16"/>
              </w:rPr>
            </w:pPr>
            <w:r w:rsidRPr="003E0907">
              <w:rPr>
                <w:sz w:val="16"/>
                <w:szCs w:val="16"/>
              </w:rPr>
              <w:lastRenderedPageBreak/>
              <w:t>EQP 1 EQP</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3F05BB4B" w14:textId="77777777" w:rsidR="003E0907" w:rsidRPr="003E0907" w:rsidRDefault="003E0907" w:rsidP="003E0907">
            <w:pPr>
              <w:spacing w:line="276" w:lineRule="auto"/>
              <w:jc w:val="center"/>
              <w:rPr>
                <w:sz w:val="16"/>
                <w:szCs w:val="16"/>
              </w:rPr>
            </w:pPr>
            <w:r w:rsidRPr="003E0907">
              <w:rPr>
                <w:sz w:val="16"/>
                <w:szCs w:val="16"/>
              </w:rPr>
              <w:t>10</w:t>
            </w:r>
          </w:p>
        </w:tc>
      </w:tr>
      <w:tr w:rsidR="003E0907" w:rsidRPr="003E0907" w14:paraId="2D3219A0"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3EF7CC20" w14:textId="77777777" w:rsidR="003E0907" w:rsidRPr="003E0907" w:rsidRDefault="003E0907" w:rsidP="003E0907">
            <w:pPr>
              <w:spacing w:line="276" w:lineRule="auto"/>
              <w:jc w:val="center"/>
              <w:rPr>
                <w:sz w:val="16"/>
                <w:szCs w:val="16"/>
              </w:rPr>
            </w:pPr>
            <w:r w:rsidRPr="003E0907">
              <w:rPr>
                <w:sz w:val="16"/>
                <w:szCs w:val="16"/>
              </w:rPr>
              <w:lastRenderedPageBreak/>
              <w:t>26</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435EBF97" w14:textId="77777777" w:rsidR="003E0907" w:rsidRPr="003E0907" w:rsidRDefault="003E0907" w:rsidP="003E0907">
            <w:pPr>
              <w:spacing w:line="276" w:lineRule="auto"/>
              <w:rPr>
                <w:sz w:val="16"/>
                <w:szCs w:val="16"/>
              </w:rPr>
            </w:pPr>
            <w:r w:rsidRPr="003E0907">
              <w:rPr>
                <w:sz w:val="16"/>
                <w:szCs w:val="16"/>
              </w:rPr>
              <w:t>060 371 2506 00 02</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24E8E723" w14:textId="77777777" w:rsidR="003E0907" w:rsidRPr="003E0907" w:rsidRDefault="003E0907" w:rsidP="003E0907">
            <w:pPr>
              <w:spacing w:line="276" w:lineRule="auto"/>
              <w:rPr>
                <w:sz w:val="16"/>
                <w:szCs w:val="16"/>
              </w:rPr>
            </w:pPr>
            <w:r w:rsidRPr="003E0907">
              <w:rPr>
                <w:sz w:val="16"/>
                <w:szCs w:val="16"/>
              </w:rPr>
              <w:t xml:space="preserve">ESPONJAS NEUROQUIRURGICAS. DE ALGODON PRENSADO O RAYON NO TEJIDO CON MARCA RADIOPACA. ESTERILES. MEDIDAS: 25.0 X 76.0 MM. ENVASE CON 10 PIEZAS.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15F7F70B" w14:textId="77777777" w:rsidR="003E0907" w:rsidRPr="003E0907" w:rsidRDefault="003E0907" w:rsidP="003E0907">
            <w:pPr>
              <w:spacing w:line="276" w:lineRule="auto"/>
              <w:jc w:val="center"/>
              <w:rPr>
                <w:sz w:val="16"/>
                <w:szCs w:val="16"/>
              </w:rPr>
            </w:pPr>
            <w:r w:rsidRPr="003E0907">
              <w:rPr>
                <w:sz w:val="16"/>
                <w:szCs w:val="16"/>
              </w:rPr>
              <w:t>ENV 10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64CD25DA" w14:textId="77777777" w:rsidR="003E0907" w:rsidRPr="003E0907" w:rsidRDefault="003E0907" w:rsidP="003E0907">
            <w:pPr>
              <w:spacing w:line="276" w:lineRule="auto"/>
              <w:jc w:val="center"/>
              <w:rPr>
                <w:sz w:val="16"/>
                <w:szCs w:val="16"/>
              </w:rPr>
            </w:pPr>
            <w:r w:rsidRPr="003E0907">
              <w:rPr>
                <w:sz w:val="16"/>
                <w:szCs w:val="16"/>
              </w:rPr>
              <w:t>60</w:t>
            </w:r>
          </w:p>
        </w:tc>
      </w:tr>
      <w:tr w:rsidR="003E0907" w:rsidRPr="003E0907" w14:paraId="0BC8E87F"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760DEB82" w14:textId="77777777" w:rsidR="003E0907" w:rsidRPr="003E0907" w:rsidRDefault="003E0907" w:rsidP="003E0907">
            <w:pPr>
              <w:spacing w:line="276" w:lineRule="auto"/>
              <w:jc w:val="center"/>
              <w:rPr>
                <w:sz w:val="16"/>
                <w:szCs w:val="16"/>
              </w:rPr>
            </w:pPr>
            <w:r w:rsidRPr="003E0907">
              <w:rPr>
                <w:sz w:val="16"/>
                <w:szCs w:val="16"/>
              </w:rPr>
              <w:t>27</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0F10D902" w14:textId="77777777" w:rsidR="003E0907" w:rsidRPr="003E0907" w:rsidRDefault="003E0907" w:rsidP="003E0907">
            <w:pPr>
              <w:spacing w:line="276" w:lineRule="auto"/>
              <w:rPr>
                <w:sz w:val="16"/>
                <w:szCs w:val="16"/>
              </w:rPr>
            </w:pPr>
            <w:r w:rsidRPr="003E0907">
              <w:rPr>
                <w:sz w:val="16"/>
                <w:szCs w:val="16"/>
              </w:rPr>
              <w:t>060 446 0717 00 02</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1461E218" w14:textId="77777777" w:rsidR="003E0907" w:rsidRPr="003E0907" w:rsidRDefault="003E0907" w:rsidP="003E0907">
            <w:pPr>
              <w:spacing w:line="276" w:lineRule="auto"/>
              <w:rPr>
                <w:sz w:val="16"/>
                <w:szCs w:val="16"/>
              </w:rPr>
            </w:pPr>
            <w:r w:rsidRPr="003E0907">
              <w:rPr>
                <w:sz w:val="16"/>
                <w:szCs w:val="16"/>
              </w:rPr>
              <w:t xml:space="preserve">GRAPAS. PARA ANEURISMA TAMAÑO ESTANDAR DE MATERIAL NO MAGNETICO PERMANENTE CURVA. TIPO: YASARGIL. LONGITUD DE QUIJADA: 15 MM. APERTURA: 7.4 MM. FUERZA EN GRAMOS: 200. PIEZA.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0A2B6752" w14:textId="77777777" w:rsidR="003E0907" w:rsidRPr="003E0907" w:rsidRDefault="003E0907" w:rsidP="003E0907">
            <w:pPr>
              <w:spacing w:line="276" w:lineRule="auto"/>
              <w:jc w:val="center"/>
              <w:rPr>
                <w:sz w:val="16"/>
                <w:szCs w:val="16"/>
              </w:rPr>
            </w:pPr>
            <w:r w:rsidRPr="003E0907">
              <w:rPr>
                <w:sz w:val="16"/>
                <w:szCs w:val="16"/>
              </w:rPr>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3E277BE5" w14:textId="77777777" w:rsidR="003E0907" w:rsidRPr="003E0907" w:rsidRDefault="003E0907" w:rsidP="003E0907">
            <w:pPr>
              <w:spacing w:line="276" w:lineRule="auto"/>
              <w:jc w:val="center"/>
              <w:rPr>
                <w:sz w:val="16"/>
                <w:szCs w:val="16"/>
              </w:rPr>
            </w:pPr>
            <w:r w:rsidRPr="003E0907">
              <w:rPr>
                <w:sz w:val="16"/>
                <w:szCs w:val="16"/>
              </w:rPr>
              <w:t>16</w:t>
            </w:r>
          </w:p>
        </w:tc>
      </w:tr>
      <w:tr w:rsidR="003E0907" w:rsidRPr="003E0907" w14:paraId="7463B0D6"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358BFD9F" w14:textId="77777777" w:rsidR="003E0907" w:rsidRPr="003E0907" w:rsidRDefault="003E0907" w:rsidP="003E0907">
            <w:pPr>
              <w:spacing w:line="276" w:lineRule="auto"/>
              <w:jc w:val="center"/>
              <w:rPr>
                <w:sz w:val="16"/>
                <w:szCs w:val="16"/>
              </w:rPr>
            </w:pPr>
            <w:r w:rsidRPr="003E0907">
              <w:rPr>
                <w:sz w:val="16"/>
                <w:szCs w:val="16"/>
              </w:rPr>
              <w:t>28</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568D7A0D" w14:textId="77777777" w:rsidR="003E0907" w:rsidRPr="003E0907" w:rsidRDefault="003E0907" w:rsidP="003E0907">
            <w:pPr>
              <w:spacing w:line="276" w:lineRule="auto"/>
              <w:rPr>
                <w:sz w:val="16"/>
                <w:szCs w:val="16"/>
              </w:rPr>
            </w:pPr>
            <w:r w:rsidRPr="003E0907">
              <w:rPr>
                <w:sz w:val="16"/>
                <w:szCs w:val="16"/>
              </w:rPr>
              <w:t>060 446 1400 00 02</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0C9034E5" w14:textId="77777777" w:rsidR="003E0907" w:rsidRPr="003E0907" w:rsidRDefault="003E0907" w:rsidP="003E0907">
            <w:pPr>
              <w:spacing w:line="276" w:lineRule="auto"/>
              <w:rPr>
                <w:sz w:val="16"/>
                <w:szCs w:val="16"/>
              </w:rPr>
            </w:pPr>
            <w:r w:rsidRPr="003E0907">
              <w:rPr>
                <w:sz w:val="16"/>
                <w:szCs w:val="16"/>
              </w:rPr>
              <w:t xml:space="preserve">GRAPAS. PARA ANEURISMA TAMAÑO ESTANDAR DE MATERIAL NO MAGNETICO PERMANENTE RECTA. TIPO: YASARGIL. LONGITUD DE QUIJADA: 7 MM. APERTURA: 6.2 MM. FUERZA EN GRAMOS: 150. PIEZA.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1349E573" w14:textId="77777777" w:rsidR="003E0907" w:rsidRPr="003E0907" w:rsidRDefault="003E0907" w:rsidP="003E0907">
            <w:pPr>
              <w:spacing w:line="276" w:lineRule="auto"/>
              <w:jc w:val="center"/>
              <w:rPr>
                <w:sz w:val="16"/>
                <w:szCs w:val="16"/>
              </w:rPr>
            </w:pPr>
            <w:r w:rsidRPr="003E0907">
              <w:rPr>
                <w:sz w:val="16"/>
                <w:szCs w:val="16"/>
              </w:rPr>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14F41F5B" w14:textId="77777777" w:rsidR="003E0907" w:rsidRPr="003E0907" w:rsidRDefault="003E0907" w:rsidP="003E0907">
            <w:pPr>
              <w:spacing w:line="276" w:lineRule="auto"/>
              <w:jc w:val="center"/>
              <w:rPr>
                <w:sz w:val="16"/>
                <w:szCs w:val="16"/>
              </w:rPr>
            </w:pPr>
            <w:r w:rsidRPr="003E0907">
              <w:rPr>
                <w:sz w:val="16"/>
                <w:szCs w:val="16"/>
              </w:rPr>
              <w:t>72</w:t>
            </w:r>
          </w:p>
        </w:tc>
      </w:tr>
      <w:tr w:rsidR="003E0907" w:rsidRPr="003E0907" w14:paraId="734F9E07"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2F83E639" w14:textId="77777777" w:rsidR="003E0907" w:rsidRPr="003E0907" w:rsidRDefault="003E0907" w:rsidP="003E0907">
            <w:pPr>
              <w:spacing w:line="276" w:lineRule="auto"/>
              <w:jc w:val="center"/>
              <w:rPr>
                <w:sz w:val="16"/>
                <w:szCs w:val="16"/>
              </w:rPr>
            </w:pPr>
            <w:r w:rsidRPr="003E0907">
              <w:rPr>
                <w:sz w:val="16"/>
                <w:szCs w:val="16"/>
              </w:rPr>
              <w:t>29</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7223E282" w14:textId="77777777" w:rsidR="003E0907" w:rsidRPr="003E0907" w:rsidRDefault="003E0907" w:rsidP="003E0907">
            <w:pPr>
              <w:spacing w:line="276" w:lineRule="auto"/>
              <w:rPr>
                <w:sz w:val="16"/>
                <w:szCs w:val="16"/>
              </w:rPr>
            </w:pPr>
            <w:r w:rsidRPr="003E0907">
              <w:rPr>
                <w:sz w:val="16"/>
                <w:szCs w:val="16"/>
              </w:rPr>
              <w:t>060 446 2010 00 02</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65B59234" w14:textId="77777777" w:rsidR="003E0907" w:rsidRPr="003E0907" w:rsidRDefault="003E0907" w:rsidP="003E0907">
            <w:pPr>
              <w:spacing w:line="276" w:lineRule="auto"/>
              <w:rPr>
                <w:sz w:val="16"/>
                <w:szCs w:val="16"/>
              </w:rPr>
            </w:pPr>
            <w:r w:rsidRPr="003E0907">
              <w:rPr>
                <w:sz w:val="16"/>
                <w:szCs w:val="16"/>
              </w:rPr>
              <w:t xml:space="preserve">GRAPAS. PARA ANEURISMA TAMAÑO ESTANDAR DE MATERIAL NO MAGNETICO TEMPORAL RECTA. TIPO: YASARGIL. LONGITUD DE QUIJADA: 9 MM. APERTURA: 7.0 MM. FUERZA EN GRAMOS: 70. PIEZA.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01B6D433" w14:textId="77777777" w:rsidR="003E0907" w:rsidRPr="003E0907" w:rsidRDefault="003E0907" w:rsidP="003E0907">
            <w:pPr>
              <w:spacing w:line="276" w:lineRule="auto"/>
              <w:jc w:val="center"/>
              <w:rPr>
                <w:sz w:val="16"/>
                <w:szCs w:val="16"/>
              </w:rPr>
            </w:pPr>
            <w:r w:rsidRPr="003E0907">
              <w:rPr>
                <w:sz w:val="16"/>
                <w:szCs w:val="16"/>
              </w:rPr>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5DF74CF1" w14:textId="77777777" w:rsidR="003E0907" w:rsidRPr="003E0907" w:rsidRDefault="003E0907" w:rsidP="003E0907">
            <w:pPr>
              <w:spacing w:line="276" w:lineRule="auto"/>
              <w:jc w:val="center"/>
              <w:rPr>
                <w:sz w:val="16"/>
                <w:szCs w:val="16"/>
              </w:rPr>
            </w:pPr>
            <w:r w:rsidRPr="003E0907">
              <w:rPr>
                <w:sz w:val="16"/>
                <w:szCs w:val="16"/>
              </w:rPr>
              <w:t>36</w:t>
            </w:r>
          </w:p>
        </w:tc>
      </w:tr>
      <w:tr w:rsidR="003E0907" w:rsidRPr="003E0907" w14:paraId="78136439"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506E79A3" w14:textId="77777777" w:rsidR="003E0907" w:rsidRPr="003E0907" w:rsidRDefault="003E0907" w:rsidP="003E0907">
            <w:pPr>
              <w:spacing w:line="276" w:lineRule="auto"/>
              <w:jc w:val="center"/>
              <w:rPr>
                <w:sz w:val="16"/>
                <w:szCs w:val="16"/>
              </w:rPr>
            </w:pPr>
            <w:r w:rsidRPr="003E0907">
              <w:rPr>
                <w:sz w:val="16"/>
                <w:szCs w:val="16"/>
              </w:rPr>
              <w:t>30</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393D4F3C" w14:textId="77777777" w:rsidR="003E0907" w:rsidRPr="003E0907" w:rsidRDefault="003E0907" w:rsidP="003E0907">
            <w:pPr>
              <w:spacing w:line="276" w:lineRule="auto"/>
              <w:rPr>
                <w:sz w:val="16"/>
                <w:szCs w:val="16"/>
              </w:rPr>
            </w:pPr>
            <w:r w:rsidRPr="003E0907">
              <w:rPr>
                <w:sz w:val="16"/>
                <w:szCs w:val="16"/>
              </w:rPr>
              <w:t>060 833 0015 00 04</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001595A8" w14:textId="77777777" w:rsidR="003E0907" w:rsidRPr="003E0907" w:rsidRDefault="003E0907" w:rsidP="003E0907">
            <w:pPr>
              <w:spacing w:line="276" w:lineRule="auto"/>
              <w:rPr>
                <w:sz w:val="16"/>
                <w:szCs w:val="16"/>
              </w:rPr>
            </w:pPr>
            <w:r w:rsidRPr="003E0907">
              <w:rPr>
                <w:sz w:val="16"/>
                <w:szCs w:val="16"/>
              </w:rPr>
              <w:t xml:space="preserve">SOLUCIONES. PARA IRRIGACION TRANSURETRAL DE GLICINA EN ENVASE CON ENTRADA QUE SE ADAPTE AL EQUIPO PARA IRRIGACION TRANSURETRAL. ENVASE CON 3000 ML.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571AEDE0" w14:textId="77777777" w:rsidR="003E0907" w:rsidRPr="003E0907" w:rsidRDefault="003E0907" w:rsidP="003E0907">
            <w:pPr>
              <w:spacing w:line="276" w:lineRule="auto"/>
              <w:jc w:val="center"/>
              <w:rPr>
                <w:sz w:val="16"/>
                <w:szCs w:val="16"/>
              </w:rPr>
            </w:pPr>
            <w:r w:rsidRPr="003E0907">
              <w:rPr>
                <w:sz w:val="16"/>
                <w:szCs w:val="16"/>
              </w:rPr>
              <w:t>ENV 3000 ML.</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3F248BC9" w14:textId="77777777" w:rsidR="003E0907" w:rsidRPr="003E0907" w:rsidRDefault="003E0907" w:rsidP="003E0907">
            <w:pPr>
              <w:spacing w:line="276" w:lineRule="auto"/>
              <w:jc w:val="center"/>
              <w:rPr>
                <w:sz w:val="16"/>
                <w:szCs w:val="16"/>
              </w:rPr>
            </w:pPr>
            <w:r w:rsidRPr="003E0907">
              <w:rPr>
                <w:sz w:val="16"/>
                <w:szCs w:val="16"/>
              </w:rPr>
              <w:t>30</w:t>
            </w:r>
          </w:p>
        </w:tc>
      </w:tr>
      <w:tr w:rsidR="003E0907" w:rsidRPr="003E0907" w14:paraId="552BD443"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1AF8E67B" w14:textId="77777777" w:rsidR="003E0907" w:rsidRPr="003E0907" w:rsidRDefault="003E0907" w:rsidP="003E0907">
            <w:pPr>
              <w:spacing w:line="276" w:lineRule="auto"/>
              <w:jc w:val="center"/>
              <w:rPr>
                <w:sz w:val="16"/>
                <w:szCs w:val="16"/>
              </w:rPr>
            </w:pPr>
            <w:r w:rsidRPr="003E0907">
              <w:rPr>
                <w:sz w:val="16"/>
                <w:szCs w:val="16"/>
              </w:rPr>
              <w:t>31</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59AEB541" w14:textId="77777777" w:rsidR="003E0907" w:rsidRPr="003E0907" w:rsidRDefault="003E0907" w:rsidP="003E0907">
            <w:pPr>
              <w:spacing w:line="276" w:lineRule="auto"/>
              <w:rPr>
                <w:sz w:val="16"/>
                <w:szCs w:val="16"/>
              </w:rPr>
            </w:pPr>
            <w:r w:rsidRPr="003E0907">
              <w:rPr>
                <w:sz w:val="16"/>
                <w:szCs w:val="16"/>
              </w:rPr>
              <w:t>080 070 3340 00 01</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1E6C5DC6" w14:textId="77777777" w:rsidR="003E0907" w:rsidRPr="003E0907" w:rsidRDefault="003E0907" w:rsidP="003E0907">
            <w:pPr>
              <w:spacing w:line="276" w:lineRule="auto"/>
              <w:rPr>
                <w:sz w:val="16"/>
                <w:szCs w:val="16"/>
              </w:rPr>
            </w:pPr>
            <w:r w:rsidRPr="003E0907">
              <w:rPr>
                <w:sz w:val="16"/>
                <w:szCs w:val="16"/>
              </w:rPr>
              <w:t xml:space="preserve">REACTIVOS POR INMUNOHISTOQUIMICA. ANTICUERPO MONOCLONAL ANTI CD 3. PARA INMUNOHISTOQUIMICA EN TEJIDO FIJADO EN FORMOL O TEJIDO EN FRESCO. PARA TECNICA MANUAL O AUTOMATIZADA. EL USUARIO DETERMINARA ESTAS CARACTERISTICAS DE ACUERDO A SUS NECESIDADES. LA CLONA LA DETERMINARA EL USUARIO. PRUEBA. RTC.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3E5642A1" w14:textId="77777777" w:rsidR="003E0907" w:rsidRPr="003E0907" w:rsidRDefault="003E0907" w:rsidP="003E0907">
            <w:pPr>
              <w:spacing w:line="276" w:lineRule="auto"/>
              <w:jc w:val="center"/>
              <w:rPr>
                <w:sz w:val="16"/>
                <w:szCs w:val="16"/>
              </w:rPr>
            </w:pPr>
            <w:r w:rsidRPr="003E0907">
              <w:rPr>
                <w:sz w:val="16"/>
                <w:szCs w:val="16"/>
              </w:rPr>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0E470231" w14:textId="77777777" w:rsidR="003E0907" w:rsidRPr="003E0907" w:rsidRDefault="003E0907" w:rsidP="003E0907">
            <w:pPr>
              <w:spacing w:line="276" w:lineRule="auto"/>
              <w:jc w:val="center"/>
              <w:rPr>
                <w:sz w:val="16"/>
                <w:szCs w:val="16"/>
              </w:rPr>
            </w:pPr>
            <w:r w:rsidRPr="003E0907">
              <w:rPr>
                <w:sz w:val="16"/>
                <w:szCs w:val="16"/>
              </w:rPr>
              <w:t>2</w:t>
            </w:r>
          </w:p>
        </w:tc>
      </w:tr>
      <w:tr w:rsidR="003E0907" w:rsidRPr="003E0907" w14:paraId="477C1B12"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0D7AEC9A" w14:textId="77777777" w:rsidR="003E0907" w:rsidRPr="003E0907" w:rsidRDefault="003E0907" w:rsidP="003E0907">
            <w:pPr>
              <w:spacing w:line="276" w:lineRule="auto"/>
              <w:jc w:val="center"/>
              <w:rPr>
                <w:sz w:val="16"/>
                <w:szCs w:val="16"/>
              </w:rPr>
            </w:pPr>
            <w:r w:rsidRPr="003E0907">
              <w:rPr>
                <w:sz w:val="16"/>
                <w:szCs w:val="16"/>
              </w:rPr>
              <w:t>32</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3FD396C1" w14:textId="77777777" w:rsidR="003E0907" w:rsidRPr="003E0907" w:rsidRDefault="003E0907" w:rsidP="003E0907">
            <w:pPr>
              <w:spacing w:line="276" w:lineRule="auto"/>
              <w:rPr>
                <w:sz w:val="16"/>
                <w:szCs w:val="16"/>
              </w:rPr>
            </w:pPr>
            <w:r w:rsidRPr="003E0907">
              <w:rPr>
                <w:sz w:val="16"/>
                <w:szCs w:val="16"/>
              </w:rPr>
              <w:t>080 070 3415 00 01</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334B368B" w14:textId="77777777" w:rsidR="003E0907" w:rsidRPr="003E0907" w:rsidRDefault="003E0907" w:rsidP="003E0907">
            <w:pPr>
              <w:spacing w:line="276" w:lineRule="auto"/>
              <w:rPr>
                <w:sz w:val="16"/>
                <w:szCs w:val="16"/>
              </w:rPr>
            </w:pPr>
            <w:r w:rsidRPr="003E0907">
              <w:rPr>
                <w:sz w:val="16"/>
                <w:szCs w:val="16"/>
              </w:rPr>
              <w:t xml:space="preserve">REACTIVOS POR INMUNOHISTOQUIMICA. ANTICUERPO MONOCLONAL ANTI ANTIGENO KI 67. PARA INMUNOHISTOQUIMICA EN TEJIDO FIJADO EN FORMOL O TEJIDO EN FRESCO. PARA TECNICA MANUAL O AUTOMATIZADA. EL USUARIO DETERMINARA ESTAS CARACTERISTICAS DE ACUERDO A SUS NECESIDADES. LA CLONA LA DETERMINARA EL USUARIO. PRUEBA. RTC.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67783076" w14:textId="77777777" w:rsidR="003E0907" w:rsidRPr="003E0907" w:rsidRDefault="003E0907" w:rsidP="003E0907">
            <w:pPr>
              <w:spacing w:line="276" w:lineRule="auto"/>
              <w:jc w:val="center"/>
              <w:rPr>
                <w:sz w:val="16"/>
                <w:szCs w:val="16"/>
              </w:rPr>
            </w:pPr>
            <w:r w:rsidRPr="003E0907">
              <w:rPr>
                <w:sz w:val="16"/>
                <w:szCs w:val="16"/>
              </w:rPr>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08E80107" w14:textId="77777777" w:rsidR="003E0907" w:rsidRPr="003E0907" w:rsidRDefault="003E0907" w:rsidP="003E0907">
            <w:pPr>
              <w:spacing w:line="276" w:lineRule="auto"/>
              <w:jc w:val="center"/>
              <w:rPr>
                <w:sz w:val="16"/>
                <w:szCs w:val="16"/>
              </w:rPr>
            </w:pPr>
            <w:r w:rsidRPr="003E0907">
              <w:rPr>
                <w:sz w:val="16"/>
                <w:szCs w:val="16"/>
              </w:rPr>
              <w:t>6</w:t>
            </w:r>
          </w:p>
        </w:tc>
      </w:tr>
      <w:tr w:rsidR="003E0907" w:rsidRPr="003E0907" w14:paraId="114FB9ED"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7F275DD9" w14:textId="77777777" w:rsidR="003E0907" w:rsidRPr="003E0907" w:rsidRDefault="003E0907" w:rsidP="003E0907">
            <w:pPr>
              <w:spacing w:line="276" w:lineRule="auto"/>
              <w:jc w:val="center"/>
              <w:rPr>
                <w:sz w:val="16"/>
                <w:szCs w:val="16"/>
              </w:rPr>
            </w:pPr>
            <w:r w:rsidRPr="003E0907">
              <w:rPr>
                <w:sz w:val="16"/>
                <w:szCs w:val="16"/>
              </w:rPr>
              <w:t>33</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244845A5" w14:textId="77777777" w:rsidR="003E0907" w:rsidRPr="003E0907" w:rsidRDefault="003E0907" w:rsidP="003E0907">
            <w:pPr>
              <w:spacing w:line="276" w:lineRule="auto"/>
              <w:rPr>
                <w:sz w:val="16"/>
                <w:szCs w:val="16"/>
              </w:rPr>
            </w:pPr>
            <w:r w:rsidRPr="003E0907">
              <w:rPr>
                <w:sz w:val="16"/>
                <w:szCs w:val="16"/>
              </w:rPr>
              <w:t>080 382 0257 01 01</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03A48F81" w14:textId="77777777" w:rsidR="003E0907" w:rsidRPr="003E0907" w:rsidRDefault="003E0907" w:rsidP="003E0907">
            <w:pPr>
              <w:spacing w:line="276" w:lineRule="auto"/>
              <w:rPr>
                <w:sz w:val="16"/>
                <w:szCs w:val="16"/>
              </w:rPr>
            </w:pPr>
            <w:r w:rsidRPr="003E0907">
              <w:rPr>
                <w:sz w:val="16"/>
                <w:szCs w:val="16"/>
              </w:rPr>
              <w:t xml:space="preserve">ESCOBILLONES DE CERDAS PARA LAVAR TUBOS DE ENSAYE Y FRASCOS CON LONGITUD DE 12.5 CM Y LONGITUD TOTAL 20 CM. DIAMETRO. 1.2 CM.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5B22030E" w14:textId="77777777" w:rsidR="003E0907" w:rsidRPr="003E0907" w:rsidRDefault="003E0907" w:rsidP="003E0907">
            <w:pPr>
              <w:spacing w:line="276" w:lineRule="auto"/>
              <w:jc w:val="center"/>
              <w:rPr>
                <w:sz w:val="16"/>
                <w:szCs w:val="16"/>
              </w:rPr>
            </w:pPr>
            <w:r w:rsidRPr="003E0907">
              <w:rPr>
                <w:sz w:val="16"/>
                <w:szCs w:val="16"/>
              </w:rPr>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42DC1CF5" w14:textId="77777777" w:rsidR="003E0907" w:rsidRPr="003E0907" w:rsidRDefault="003E0907" w:rsidP="003E0907">
            <w:pPr>
              <w:spacing w:line="276" w:lineRule="auto"/>
              <w:jc w:val="center"/>
              <w:rPr>
                <w:sz w:val="16"/>
                <w:szCs w:val="16"/>
              </w:rPr>
            </w:pPr>
            <w:r w:rsidRPr="003E0907">
              <w:rPr>
                <w:sz w:val="16"/>
                <w:szCs w:val="16"/>
              </w:rPr>
              <w:t>10</w:t>
            </w:r>
          </w:p>
        </w:tc>
      </w:tr>
      <w:tr w:rsidR="003E0907" w:rsidRPr="003E0907" w14:paraId="221AB351"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3A9C612F" w14:textId="77777777" w:rsidR="003E0907" w:rsidRPr="003E0907" w:rsidRDefault="003E0907" w:rsidP="003E0907">
            <w:pPr>
              <w:spacing w:line="276" w:lineRule="auto"/>
              <w:jc w:val="center"/>
              <w:rPr>
                <w:sz w:val="16"/>
                <w:szCs w:val="16"/>
              </w:rPr>
            </w:pPr>
            <w:r w:rsidRPr="003E0907">
              <w:rPr>
                <w:sz w:val="16"/>
                <w:szCs w:val="16"/>
              </w:rPr>
              <w:t>34</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1C4928BC" w14:textId="77777777" w:rsidR="003E0907" w:rsidRPr="003E0907" w:rsidRDefault="003E0907" w:rsidP="003E0907">
            <w:pPr>
              <w:spacing w:line="276" w:lineRule="auto"/>
              <w:rPr>
                <w:sz w:val="16"/>
                <w:szCs w:val="16"/>
              </w:rPr>
            </w:pPr>
            <w:r w:rsidRPr="003E0907">
              <w:rPr>
                <w:sz w:val="16"/>
                <w:szCs w:val="16"/>
              </w:rPr>
              <w:t>080 382 0299 00 02</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3DAC73E9" w14:textId="77777777" w:rsidR="003E0907" w:rsidRPr="003E0907" w:rsidRDefault="003E0907" w:rsidP="003E0907">
            <w:pPr>
              <w:spacing w:line="276" w:lineRule="auto"/>
              <w:rPr>
                <w:sz w:val="16"/>
                <w:szCs w:val="16"/>
              </w:rPr>
            </w:pPr>
            <w:r w:rsidRPr="003E0907">
              <w:rPr>
                <w:sz w:val="16"/>
                <w:szCs w:val="16"/>
              </w:rPr>
              <w:t xml:space="preserve">ESCOBILLONES. DE CERDAS PARA LAVAR TUBOS DE ENSAYE Y FRASCOS, CON LONGITUD DE 12.5CM Y LONGITUD TOTAL 20 CM. DIAMETRO 3.5 CM.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1BE793A7" w14:textId="77777777" w:rsidR="003E0907" w:rsidRPr="003E0907" w:rsidRDefault="003E0907" w:rsidP="003E0907">
            <w:pPr>
              <w:spacing w:line="276" w:lineRule="auto"/>
              <w:jc w:val="center"/>
              <w:rPr>
                <w:sz w:val="16"/>
                <w:szCs w:val="16"/>
              </w:rPr>
            </w:pPr>
            <w:r w:rsidRPr="003E0907">
              <w:rPr>
                <w:sz w:val="16"/>
                <w:szCs w:val="16"/>
              </w:rPr>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1E1837A0" w14:textId="77777777" w:rsidR="003E0907" w:rsidRPr="003E0907" w:rsidRDefault="003E0907" w:rsidP="003E0907">
            <w:pPr>
              <w:spacing w:line="276" w:lineRule="auto"/>
              <w:jc w:val="center"/>
              <w:rPr>
                <w:sz w:val="16"/>
                <w:szCs w:val="16"/>
              </w:rPr>
            </w:pPr>
            <w:r w:rsidRPr="003E0907">
              <w:rPr>
                <w:sz w:val="16"/>
                <w:szCs w:val="16"/>
              </w:rPr>
              <w:t>6</w:t>
            </w:r>
          </w:p>
        </w:tc>
      </w:tr>
      <w:tr w:rsidR="003E0907" w:rsidRPr="003E0907" w14:paraId="3A03F55F" w14:textId="77777777" w:rsidTr="003E0907">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755DFB1F" w14:textId="77777777" w:rsidR="003E0907" w:rsidRPr="003E0907" w:rsidRDefault="003E0907" w:rsidP="003E0907">
            <w:pPr>
              <w:spacing w:line="276" w:lineRule="auto"/>
              <w:jc w:val="center"/>
              <w:rPr>
                <w:sz w:val="16"/>
                <w:szCs w:val="16"/>
              </w:rPr>
            </w:pPr>
            <w:r w:rsidRPr="003E0907">
              <w:rPr>
                <w:sz w:val="16"/>
                <w:szCs w:val="16"/>
              </w:rPr>
              <w:t>35</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3177C627" w14:textId="77777777" w:rsidR="003E0907" w:rsidRPr="003E0907" w:rsidRDefault="003E0907" w:rsidP="003E0907">
            <w:pPr>
              <w:spacing w:line="276" w:lineRule="auto"/>
              <w:rPr>
                <w:sz w:val="16"/>
                <w:szCs w:val="16"/>
              </w:rPr>
            </w:pPr>
            <w:r w:rsidRPr="003E0907">
              <w:rPr>
                <w:sz w:val="16"/>
                <w:szCs w:val="16"/>
              </w:rPr>
              <w:t>080 610 0079 02 01</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5AF9A39A" w14:textId="77777777" w:rsidR="003E0907" w:rsidRPr="003E0907" w:rsidRDefault="003E0907" w:rsidP="003E0907">
            <w:pPr>
              <w:spacing w:line="276" w:lineRule="auto"/>
              <w:rPr>
                <w:sz w:val="16"/>
                <w:szCs w:val="16"/>
              </w:rPr>
            </w:pPr>
            <w:r w:rsidRPr="003E0907">
              <w:rPr>
                <w:sz w:val="16"/>
                <w:szCs w:val="16"/>
              </w:rPr>
              <w:t xml:space="preserve">MEDIOS DE CULTIVO, MEDIOS ESPECIALES. MEDIO DE TRANSPORTE AGAR (STUART). PARA CONSERVAR ESPECIMENES PRINCIPALMENTE CUANDO SE SOSPECHA LA PRESENCIA DE GONOCOCO. FRASCO CON 450 G. TA.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36063831" w14:textId="77777777" w:rsidR="003E0907" w:rsidRPr="003E0907" w:rsidRDefault="003E0907" w:rsidP="003E0907">
            <w:pPr>
              <w:spacing w:line="276" w:lineRule="auto"/>
              <w:jc w:val="center"/>
              <w:rPr>
                <w:sz w:val="16"/>
                <w:szCs w:val="16"/>
              </w:rPr>
            </w:pPr>
            <w:r w:rsidRPr="003E0907">
              <w:rPr>
                <w:sz w:val="16"/>
                <w:szCs w:val="16"/>
              </w:rPr>
              <w:t>FCO 450 GRO</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27A68333" w14:textId="77777777" w:rsidR="003E0907" w:rsidRPr="003E0907" w:rsidRDefault="003E0907" w:rsidP="003E0907">
            <w:pPr>
              <w:spacing w:line="276" w:lineRule="auto"/>
              <w:jc w:val="center"/>
              <w:rPr>
                <w:sz w:val="16"/>
                <w:szCs w:val="16"/>
              </w:rPr>
            </w:pPr>
            <w:r w:rsidRPr="003E0907">
              <w:rPr>
                <w:sz w:val="16"/>
                <w:szCs w:val="16"/>
              </w:rPr>
              <w:t>2</w:t>
            </w:r>
          </w:p>
        </w:tc>
      </w:tr>
    </w:tbl>
    <w:p w14:paraId="751A928F" w14:textId="77777777" w:rsidR="00813CC3" w:rsidRPr="00813CC3" w:rsidRDefault="00813CC3" w:rsidP="00444CCB">
      <w:pPr>
        <w:jc w:val="center"/>
        <w:rPr>
          <w:rFonts w:ascii="Montserrat" w:hAnsi="Montserrat"/>
          <w:b/>
          <w:sz w:val="16"/>
          <w:szCs w:val="16"/>
        </w:rPr>
      </w:pPr>
    </w:p>
    <w:p w14:paraId="17757528" w14:textId="77777777" w:rsidR="00813CC3" w:rsidRDefault="00813CC3" w:rsidP="00444CCB">
      <w:pPr>
        <w:jc w:val="center"/>
        <w:rPr>
          <w:rFonts w:ascii="Montserrat" w:hAnsi="Montserrat"/>
          <w:b/>
          <w:sz w:val="20"/>
          <w:szCs w:val="20"/>
        </w:rPr>
      </w:pPr>
    </w:p>
    <w:p w14:paraId="101C4717" w14:textId="77777777" w:rsidR="00813CC3" w:rsidRDefault="00813CC3" w:rsidP="00444CCB">
      <w:pPr>
        <w:jc w:val="center"/>
        <w:rPr>
          <w:rFonts w:ascii="Montserrat" w:hAnsi="Montserrat"/>
          <w:b/>
          <w:sz w:val="20"/>
          <w:szCs w:val="20"/>
        </w:rPr>
      </w:pPr>
    </w:p>
    <w:p w14:paraId="27E002BE" w14:textId="77777777" w:rsidR="00813CC3" w:rsidRDefault="00813CC3" w:rsidP="00444CCB">
      <w:pPr>
        <w:jc w:val="center"/>
        <w:rPr>
          <w:rFonts w:ascii="Montserrat" w:hAnsi="Montserrat"/>
          <w:b/>
          <w:sz w:val="20"/>
          <w:szCs w:val="20"/>
        </w:rPr>
      </w:pPr>
    </w:p>
    <w:p w14:paraId="57D5EE24" w14:textId="77777777" w:rsidR="00813CC3" w:rsidRDefault="00813CC3" w:rsidP="00444CCB">
      <w:pPr>
        <w:jc w:val="center"/>
        <w:rPr>
          <w:rFonts w:ascii="Montserrat" w:hAnsi="Montserrat"/>
          <w:b/>
          <w:sz w:val="20"/>
          <w:szCs w:val="20"/>
        </w:rPr>
      </w:pPr>
    </w:p>
    <w:p w14:paraId="451DC0FB" w14:textId="77777777" w:rsidR="00813CC3" w:rsidRDefault="00813CC3" w:rsidP="00444CCB">
      <w:pPr>
        <w:jc w:val="center"/>
        <w:rPr>
          <w:rFonts w:ascii="Montserrat" w:hAnsi="Montserrat"/>
          <w:b/>
          <w:sz w:val="20"/>
          <w:szCs w:val="20"/>
        </w:rPr>
      </w:pPr>
    </w:p>
    <w:p w14:paraId="21813839" w14:textId="77777777" w:rsidR="00813CC3" w:rsidRDefault="00813CC3" w:rsidP="00444CCB">
      <w:pPr>
        <w:jc w:val="center"/>
        <w:rPr>
          <w:rFonts w:ascii="Montserrat" w:hAnsi="Montserrat"/>
          <w:b/>
          <w:sz w:val="20"/>
          <w:szCs w:val="20"/>
        </w:rPr>
      </w:pPr>
    </w:p>
    <w:p w14:paraId="7556B0C8" w14:textId="77777777" w:rsidR="00813CC3" w:rsidRDefault="00813CC3" w:rsidP="00444CCB">
      <w:pPr>
        <w:jc w:val="center"/>
        <w:rPr>
          <w:rFonts w:ascii="Montserrat" w:hAnsi="Montserrat"/>
          <w:b/>
          <w:sz w:val="20"/>
          <w:szCs w:val="20"/>
        </w:rPr>
      </w:pPr>
    </w:p>
    <w:p w14:paraId="19C8CCD7" w14:textId="77777777" w:rsidR="00813CC3" w:rsidRDefault="00813CC3" w:rsidP="00444CCB">
      <w:pPr>
        <w:jc w:val="center"/>
        <w:rPr>
          <w:rFonts w:ascii="Montserrat" w:hAnsi="Montserrat"/>
          <w:b/>
          <w:sz w:val="20"/>
          <w:szCs w:val="20"/>
        </w:rPr>
      </w:pPr>
    </w:p>
    <w:p w14:paraId="4161DE40" w14:textId="77777777" w:rsidR="00EF42A9" w:rsidRDefault="00EF42A9" w:rsidP="00444CCB">
      <w:pPr>
        <w:jc w:val="center"/>
        <w:rPr>
          <w:rFonts w:ascii="Montserrat" w:hAnsi="Montserrat"/>
          <w:b/>
          <w:sz w:val="20"/>
          <w:szCs w:val="20"/>
        </w:rPr>
      </w:pPr>
    </w:p>
    <w:p w14:paraId="62980481" w14:textId="77777777" w:rsidR="00EF42A9" w:rsidRDefault="00EF42A9" w:rsidP="00444CCB">
      <w:pPr>
        <w:jc w:val="center"/>
        <w:rPr>
          <w:rFonts w:ascii="Montserrat" w:hAnsi="Montserrat"/>
          <w:b/>
          <w:sz w:val="20"/>
          <w:szCs w:val="20"/>
        </w:rPr>
      </w:pPr>
    </w:p>
    <w:p w14:paraId="7CF1BF19" w14:textId="77777777" w:rsidR="00EF42A9" w:rsidRDefault="00EF42A9" w:rsidP="00444CCB">
      <w:pPr>
        <w:jc w:val="center"/>
        <w:rPr>
          <w:rFonts w:ascii="Montserrat" w:hAnsi="Montserrat"/>
          <w:b/>
          <w:sz w:val="20"/>
          <w:szCs w:val="20"/>
        </w:rPr>
      </w:pPr>
    </w:p>
    <w:p w14:paraId="613D140C" w14:textId="77777777" w:rsidR="00EF42A9" w:rsidRDefault="00EF42A9" w:rsidP="00444CCB">
      <w:pPr>
        <w:jc w:val="center"/>
        <w:rPr>
          <w:rFonts w:ascii="Montserrat" w:hAnsi="Montserrat"/>
          <w:b/>
          <w:sz w:val="20"/>
          <w:szCs w:val="20"/>
        </w:rPr>
      </w:pPr>
    </w:p>
    <w:p w14:paraId="076659F2" w14:textId="77777777" w:rsidR="004E648F" w:rsidRPr="008F171E" w:rsidRDefault="004E648F" w:rsidP="00444CCB">
      <w:pPr>
        <w:jc w:val="center"/>
        <w:rPr>
          <w:rFonts w:ascii="Montserrat" w:hAnsi="Montserrat"/>
          <w:b/>
          <w:sz w:val="20"/>
          <w:szCs w:val="20"/>
        </w:rPr>
      </w:pPr>
      <w:r w:rsidRPr="008F171E">
        <w:rPr>
          <w:rFonts w:ascii="Montserrat" w:hAnsi="Montserrat"/>
          <w:b/>
          <w:sz w:val="20"/>
          <w:szCs w:val="20"/>
        </w:rPr>
        <w:t>Anexo 2</w:t>
      </w:r>
    </w:p>
    <w:p w14:paraId="7C955467" w14:textId="77777777" w:rsidR="004E648F" w:rsidRPr="008F171E" w:rsidRDefault="004E648F" w:rsidP="004E648F">
      <w:pPr>
        <w:pStyle w:val="Encabezado"/>
        <w:jc w:val="center"/>
        <w:rPr>
          <w:rFonts w:ascii="Montserrat" w:hAnsi="Montserrat"/>
          <w:b/>
          <w:sz w:val="20"/>
          <w:szCs w:val="20"/>
        </w:rPr>
      </w:pPr>
      <w:r w:rsidRPr="008F171E">
        <w:rPr>
          <w:rFonts w:ascii="Montserrat" w:hAnsi="Montserrat"/>
          <w:b/>
          <w:sz w:val="20"/>
          <w:szCs w:val="20"/>
        </w:rPr>
        <w:t>ACREDITACION DEL  PARTICIPANTE</w:t>
      </w:r>
    </w:p>
    <w:p w14:paraId="07D3FC2A" w14:textId="77777777" w:rsidR="004E648F" w:rsidRPr="008F171E" w:rsidRDefault="004E648F" w:rsidP="004E648F">
      <w:pPr>
        <w:pStyle w:val="Encabezado"/>
        <w:jc w:val="center"/>
        <w:rPr>
          <w:rFonts w:ascii="Montserrat" w:hAnsi="Montserrat" w:cs="Arial"/>
          <w:b/>
          <w:sz w:val="20"/>
          <w:szCs w:val="20"/>
          <w:u w:val="single"/>
        </w:rPr>
      </w:pPr>
    </w:p>
    <w:p w14:paraId="6A7D9DC3" w14:textId="77777777" w:rsidR="004E648F" w:rsidRPr="008F171E" w:rsidRDefault="004E648F" w:rsidP="004E648F">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701A3F1E" w14:textId="77777777" w:rsidR="004E648F" w:rsidRPr="008F171E" w:rsidRDefault="004E648F" w:rsidP="004E648F">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4E648F" w:rsidRPr="008F171E" w14:paraId="58DC9505" w14:textId="77777777" w:rsidTr="00946301">
        <w:trPr>
          <w:trHeight w:val="5540"/>
        </w:trPr>
        <w:tc>
          <w:tcPr>
            <w:tcW w:w="10690" w:type="dxa"/>
            <w:tcBorders>
              <w:top w:val="single" w:sz="6" w:space="0" w:color="auto"/>
              <w:left w:val="single" w:sz="6" w:space="0" w:color="auto"/>
              <w:bottom w:val="single" w:sz="6" w:space="0" w:color="auto"/>
              <w:right w:val="single" w:sz="6" w:space="0" w:color="auto"/>
            </w:tcBorders>
          </w:tcPr>
          <w:p w14:paraId="39F456B6" w14:textId="77777777" w:rsidR="004E648F" w:rsidRPr="008F171E" w:rsidRDefault="004E648F" w:rsidP="00946301">
            <w:pPr>
              <w:rPr>
                <w:rFonts w:ascii="Montserrat" w:hAnsi="Montserrat"/>
                <w:sz w:val="20"/>
                <w:szCs w:val="20"/>
              </w:rPr>
            </w:pPr>
            <w:r w:rsidRPr="008F171E">
              <w:rPr>
                <w:rFonts w:ascii="Montserrat" w:hAnsi="Montserrat"/>
                <w:sz w:val="20"/>
                <w:szCs w:val="20"/>
              </w:rPr>
              <w:t>Registro Federal de Contribuyentes:                         Registro Patronal:</w:t>
            </w:r>
          </w:p>
          <w:p w14:paraId="6DAF64D9" w14:textId="77777777" w:rsidR="004E648F" w:rsidRPr="008F171E" w:rsidRDefault="004E648F" w:rsidP="00946301">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7CBCC5C6" w14:textId="77777777" w:rsidR="004E648F" w:rsidRPr="008F171E" w:rsidRDefault="004E648F" w:rsidP="00946301">
            <w:pPr>
              <w:rPr>
                <w:rFonts w:ascii="Montserrat" w:hAnsi="Montserrat"/>
                <w:sz w:val="20"/>
                <w:szCs w:val="20"/>
              </w:rPr>
            </w:pPr>
          </w:p>
          <w:p w14:paraId="70FC4153" w14:textId="77777777" w:rsidR="004E648F" w:rsidRPr="008F171E" w:rsidRDefault="004E648F" w:rsidP="00946301">
            <w:pPr>
              <w:rPr>
                <w:rFonts w:ascii="Montserrat" w:hAnsi="Montserrat"/>
                <w:sz w:val="20"/>
                <w:szCs w:val="20"/>
              </w:rPr>
            </w:pPr>
            <w:r w:rsidRPr="008F171E">
              <w:rPr>
                <w:rFonts w:ascii="Montserrat" w:hAnsi="Montserrat"/>
                <w:sz w:val="20"/>
                <w:szCs w:val="20"/>
              </w:rPr>
              <w:t>Calle y número:</w:t>
            </w:r>
          </w:p>
          <w:p w14:paraId="18630BDC" w14:textId="77777777" w:rsidR="004E648F" w:rsidRPr="008F171E" w:rsidRDefault="004E648F" w:rsidP="00946301">
            <w:pPr>
              <w:rPr>
                <w:rFonts w:ascii="Montserrat" w:hAnsi="Montserrat"/>
                <w:sz w:val="20"/>
                <w:szCs w:val="20"/>
              </w:rPr>
            </w:pPr>
          </w:p>
          <w:p w14:paraId="2ACAB065"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3CDDD262" w14:textId="77777777" w:rsidR="004E648F" w:rsidRPr="008F171E" w:rsidRDefault="004E648F" w:rsidP="00946301">
            <w:pPr>
              <w:pStyle w:val="Encabezado"/>
              <w:tabs>
                <w:tab w:val="left" w:pos="4536"/>
              </w:tabs>
              <w:rPr>
                <w:rFonts w:ascii="Montserrat" w:hAnsi="Montserrat"/>
                <w:sz w:val="20"/>
                <w:szCs w:val="20"/>
              </w:rPr>
            </w:pPr>
          </w:p>
          <w:p w14:paraId="24DCBC37"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432D4FD0" w14:textId="77777777" w:rsidR="004E648F" w:rsidRPr="008F171E" w:rsidRDefault="004E648F" w:rsidP="00946301">
            <w:pPr>
              <w:pStyle w:val="Encabezado"/>
              <w:tabs>
                <w:tab w:val="left" w:pos="4536"/>
              </w:tabs>
              <w:rPr>
                <w:rFonts w:ascii="Montserrat" w:hAnsi="Montserrat"/>
                <w:sz w:val="20"/>
                <w:szCs w:val="20"/>
              </w:rPr>
            </w:pPr>
          </w:p>
          <w:p w14:paraId="3C5BC37E"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Teléfonos:                                                Fax:</w:t>
            </w:r>
          </w:p>
          <w:p w14:paraId="276785F4" w14:textId="77777777" w:rsidR="004E648F" w:rsidRPr="008F171E" w:rsidRDefault="004E648F" w:rsidP="00946301">
            <w:pPr>
              <w:pStyle w:val="Encabezado"/>
              <w:tabs>
                <w:tab w:val="left" w:pos="4536"/>
              </w:tabs>
              <w:rPr>
                <w:rFonts w:ascii="Montserrat" w:hAnsi="Montserrat"/>
                <w:sz w:val="20"/>
                <w:szCs w:val="20"/>
              </w:rPr>
            </w:pPr>
          </w:p>
          <w:p w14:paraId="498A9890"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650BAB9F" w14:textId="77777777" w:rsidR="004E648F" w:rsidRPr="008F171E" w:rsidRDefault="004E648F" w:rsidP="00946301">
            <w:pPr>
              <w:pStyle w:val="Encabezado"/>
              <w:tabs>
                <w:tab w:val="left" w:pos="4536"/>
              </w:tabs>
              <w:rPr>
                <w:rFonts w:ascii="Montserrat" w:hAnsi="Montserrat"/>
                <w:sz w:val="20"/>
                <w:szCs w:val="20"/>
              </w:rPr>
            </w:pPr>
          </w:p>
          <w:p w14:paraId="0BC3CE67"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1D1FE83" w14:textId="77777777" w:rsidR="004E648F" w:rsidRPr="008F171E" w:rsidRDefault="004E648F" w:rsidP="00946301">
            <w:pPr>
              <w:pStyle w:val="Encabezado"/>
              <w:tabs>
                <w:tab w:val="left" w:pos="4536"/>
              </w:tabs>
              <w:rPr>
                <w:rFonts w:ascii="Montserrat" w:hAnsi="Montserrat"/>
                <w:sz w:val="20"/>
                <w:szCs w:val="20"/>
              </w:rPr>
            </w:pPr>
          </w:p>
          <w:p w14:paraId="201DD12B"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32EE0F8D" w14:textId="77777777" w:rsidR="004E648F" w:rsidRPr="008F171E" w:rsidRDefault="004E648F" w:rsidP="00946301">
            <w:pPr>
              <w:pStyle w:val="Encabezado"/>
              <w:tabs>
                <w:tab w:val="left" w:pos="4536"/>
              </w:tabs>
              <w:rPr>
                <w:rFonts w:ascii="Montserrat" w:hAnsi="Montserrat"/>
                <w:sz w:val="20"/>
                <w:szCs w:val="20"/>
              </w:rPr>
            </w:pPr>
          </w:p>
          <w:p w14:paraId="71D75F26"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6E6A2738"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796F7744" w14:textId="77777777" w:rsidR="004E648F" w:rsidRPr="008F171E" w:rsidRDefault="004E648F" w:rsidP="00946301">
            <w:pPr>
              <w:pStyle w:val="Encabezado"/>
              <w:tabs>
                <w:tab w:val="left" w:pos="4536"/>
              </w:tabs>
              <w:rPr>
                <w:rFonts w:ascii="Montserrat" w:hAnsi="Montserrat"/>
                <w:sz w:val="20"/>
                <w:szCs w:val="20"/>
              </w:rPr>
            </w:pPr>
          </w:p>
          <w:p w14:paraId="443F6982" w14:textId="77777777" w:rsidR="004E648F" w:rsidRDefault="004E648F" w:rsidP="00946301">
            <w:pPr>
              <w:pStyle w:val="Encabezado"/>
              <w:tabs>
                <w:tab w:val="left" w:pos="4536"/>
              </w:tabs>
              <w:rPr>
                <w:rFonts w:ascii="Montserrat" w:hAnsi="Montserrat"/>
                <w:sz w:val="20"/>
                <w:szCs w:val="20"/>
              </w:rPr>
            </w:pPr>
            <w:r w:rsidRPr="00725B96">
              <w:rPr>
                <w:rFonts w:ascii="Montserrat" w:hAnsi="Montserrat"/>
                <w:sz w:val="20"/>
                <w:szCs w:val="20"/>
              </w:rPr>
              <w:t>Descripción del objeto social donde coincide con el rubro a contratar :</w:t>
            </w:r>
          </w:p>
          <w:p w14:paraId="4FBF792A" w14:textId="77777777" w:rsidR="004E648F" w:rsidRPr="008F171E" w:rsidRDefault="004E648F" w:rsidP="00946301">
            <w:pPr>
              <w:pStyle w:val="Encabezado"/>
              <w:tabs>
                <w:tab w:val="left" w:pos="4536"/>
              </w:tabs>
              <w:rPr>
                <w:rFonts w:ascii="Montserrat" w:hAnsi="Montserrat"/>
                <w:sz w:val="20"/>
                <w:szCs w:val="20"/>
              </w:rPr>
            </w:pPr>
          </w:p>
          <w:p w14:paraId="7F983165"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0CABFA89" w14:textId="77777777" w:rsidR="004E648F" w:rsidRPr="008F171E" w:rsidRDefault="004E648F" w:rsidP="00946301">
            <w:pPr>
              <w:rPr>
                <w:rFonts w:ascii="Montserrat" w:hAnsi="Montserrat" w:cs="Tahoma"/>
                <w:sz w:val="20"/>
                <w:szCs w:val="20"/>
              </w:rPr>
            </w:pPr>
          </w:p>
          <w:p w14:paraId="3CB72393" w14:textId="77777777" w:rsidR="004E648F" w:rsidRPr="008F171E" w:rsidRDefault="004E648F" w:rsidP="00946301">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214DB9C2" w14:textId="77777777" w:rsidR="004E648F" w:rsidRPr="008F171E" w:rsidRDefault="004E648F" w:rsidP="004E648F">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4E648F" w:rsidRPr="008F171E" w14:paraId="0D782283" w14:textId="77777777" w:rsidTr="00946301">
        <w:tc>
          <w:tcPr>
            <w:tcW w:w="10690" w:type="dxa"/>
            <w:tcBorders>
              <w:top w:val="single" w:sz="6" w:space="0" w:color="auto"/>
              <w:left w:val="single" w:sz="6" w:space="0" w:color="auto"/>
              <w:bottom w:val="single" w:sz="6" w:space="0" w:color="auto"/>
              <w:right w:val="single" w:sz="6" w:space="0" w:color="auto"/>
            </w:tcBorders>
          </w:tcPr>
          <w:p w14:paraId="3DDC1241" w14:textId="77777777" w:rsidR="004E648F" w:rsidRPr="008F171E" w:rsidRDefault="004E648F" w:rsidP="00946301">
            <w:pPr>
              <w:rPr>
                <w:rFonts w:ascii="Montserrat" w:hAnsi="Montserrat"/>
                <w:sz w:val="20"/>
                <w:szCs w:val="20"/>
              </w:rPr>
            </w:pPr>
            <w:r w:rsidRPr="008F171E">
              <w:rPr>
                <w:rFonts w:ascii="Montserrat" w:hAnsi="Montserrat"/>
                <w:sz w:val="20"/>
                <w:szCs w:val="20"/>
              </w:rPr>
              <w:t>Nombre del apoderado o representante:</w:t>
            </w:r>
          </w:p>
          <w:p w14:paraId="3EB52C18" w14:textId="77777777" w:rsidR="004E648F" w:rsidRPr="008F171E" w:rsidRDefault="004E648F" w:rsidP="00946301">
            <w:pPr>
              <w:rPr>
                <w:rFonts w:ascii="Montserrat" w:hAnsi="Montserrat"/>
                <w:sz w:val="20"/>
                <w:szCs w:val="20"/>
              </w:rPr>
            </w:pPr>
          </w:p>
          <w:p w14:paraId="47695E73" w14:textId="77777777" w:rsidR="004E648F" w:rsidRPr="008F171E" w:rsidRDefault="004E648F" w:rsidP="00946301">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3059316D" w14:textId="77777777" w:rsidR="004E648F" w:rsidRPr="008F171E" w:rsidRDefault="004E648F" w:rsidP="00946301">
            <w:pPr>
              <w:rPr>
                <w:rFonts w:ascii="Montserrat" w:hAnsi="Montserrat"/>
                <w:sz w:val="20"/>
                <w:szCs w:val="20"/>
              </w:rPr>
            </w:pPr>
          </w:p>
          <w:p w14:paraId="68C9FFA8" w14:textId="77777777" w:rsidR="004E648F" w:rsidRPr="008F171E" w:rsidRDefault="004E648F" w:rsidP="00946301">
            <w:pPr>
              <w:rPr>
                <w:rFonts w:ascii="Montserrat" w:hAnsi="Montserrat"/>
                <w:sz w:val="20"/>
                <w:szCs w:val="20"/>
              </w:rPr>
            </w:pPr>
            <w:r w:rsidRPr="008F171E">
              <w:rPr>
                <w:rFonts w:ascii="Montserrat" w:hAnsi="Montserrat"/>
                <w:sz w:val="20"/>
                <w:szCs w:val="20"/>
              </w:rPr>
              <w:t>Escritura pública número:                                           Fecha:</w:t>
            </w:r>
          </w:p>
          <w:p w14:paraId="2861C0CD" w14:textId="77777777" w:rsidR="004E648F" w:rsidRPr="008F171E" w:rsidRDefault="004E648F" w:rsidP="00946301">
            <w:pPr>
              <w:pStyle w:val="Piedepgina"/>
              <w:rPr>
                <w:rFonts w:ascii="Montserrat" w:hAnsi="Montserrat" w:cs="Arial"/>
                <w:sz w:val="20"/>
                <w:szCs w:val="20"/>
              </w:rPr>
            </w:pPr>
          </w:p>
          <w:p w14:paraId="492E3A1C" w14:textId="77777777" w:rsidR="004E648F" w:rsidRPr="008F171E" w:rsidRDefault="004E648F" w:rsidP="00946301">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54D0A300"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(Lugar y fecha)</w:t>
      </w:r>
    </w:p>
    <w:p w14:paraId="630A25AB"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Protesto lo necesario</w:t>
      </w:r>
    </w:p>
    <w:p w14:paraId="1753F5D4" w14:textId="77777777" w:rsidR="004E648F" w:rsidRDefault="004E648F" w:rsidP="004E648F">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0B0A7E4A" w14:textId="77777777" w:rsidR="004E648F" w:rsidRDefault="004E648F" w:rsidP="004E648F">
      <w:pPr>
        <w:spacing w:after="200" w:line="276" w:lineRule="auto"/>
        <w:rPr>
          <w:rFonts w:ascii="Montserrat" w:hAnsi="Montserrat"/>
          <w:sz w:val="20"/>
          <w:szCs w:val="20"/>
        </w:rPr>
      </w:pPr>
      <w:r>
        <w:rPr>
          <w:rFonts w:ascii="Montserrat" w:hAnsi="Montserrat"/>
          <w:sz w:val="20"/>
          <w:szCs w:val="20"/>
        </w:rPr>
        <w:br w:type="page"/>
      </w:r>
    </w:p>
    <w:p w14:paraId="1FA69D4A" w14:textId="77777777" w:rsidR="00444CCB" w:rsidRDefault="00444CCB" w:rsidP="004E648F">
      <w:pPr>
        <w:jc w:val="center"/>
        <w:rPr>
          <w:rFonts w:ascii="Montserrat" w:hAnsi="Montserrat"/>
          <w:b/>
          <w:sz w:val="20"/>
          <w:szCs w:val="20"/>
        </w:rPr>
      </w:pPr>
    </w:p>
    <w:p w14:paraId="2C9BA02C"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4E648F" w:rsidRPr="008F171E" w14:paraId="2E3541E6" w14:textId="77777777" w:rsidTr="00946301">
        <w:trPr>
          <w:jc w:val="center"/>
        </w:trPr>
        <w:tc>
          <w:tcPr>
            <w:tcW w:w="5000" w:type="pct"/>
            <w:tcBorders>
              <w:top w:val="single" w:sz="6" w:space="0" w:color="auto"/>
              <w:left w:val="single" w:sz="6" w:space="0" w:color="auto"/>
              <w:right w:val="single" w:sz="6" w:space="0" w:color="auto"/>
            </w:tcBorders>
          </w:tcPr>
          <w:p w14:paraId="695C6FCE" w14:textId="77777777" w:rsidR="004E648F" w:rsidRPr="008F171E" w:rsidRDefault="004E648F" w:rsidP="0094630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4E648F" w:rsidRPr="008F171E" w14:paraId="41B9082E" w14:textId="77777777" w:rsidTr="00946301">
              <w:trPr>
                <w:jc w:val="center"/>
              </w:trPr>
              <w:tc>
                <w:tcPr>
                  <w:tcW w:w="13930" w:type="dxa"/>
                  <w:tcBorders>
                    <w:left w:val="single" w:sz="6" w:space="0" w:color="auto"/>
                    <w:bottom w:val="single" w:sz="6" w:space="0" w:color="auto"/>
                    <w:right w:val="single" w:sz="6" w:space="0" w:color="auto"/>
                  </w:tcBorders>
                </w:tcPr>
                <w:p w14:paraId="1A3A180A" w14:textId="77777777" w:rsidR="004E648F" w:rsidRPr="008F171E" w:rsidRDefault="004E648F" w:rsidP="0094630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727BB0AA" w14:textId="77777777" w:rsidR="004E648F" w:rsidRPr="008F171E" w:rsidRDefault="004E648F" w:rsidP="00946301">
            <w:pPr>
              <w:rPr>
                <w:rFonts w:ascii="Montserrat" w:hAnsi="Montserrat" w:cs="Tahoma"/>
                <w:b/>
                <w:sz w:val="20"/>
                <w:szCs w:val="20"/>
              </w:rPr>
            </w:pPr>
            <w:r w:rsidRPr="008F171E">
              <w:rPr>
                <w:rFonts w:ascii="Montserrat" w:hAnsi="Montserrat" w:cs="Tahoma"/>
                <w:b/>
                <w:sz w:val="20"/>
                <w:szCs w:val="20"/>
              </w:rPr>
              <w:t>TELEFONO________________FAX__________________                  CORREO ELECTRONICO___________________________</w:t>
            </w:r>
          </w:p>
          <w:p w14:paraId="0E354F70" w14:textId="77777777" w:rsidR="004E648F" w:rsidRPr="008F171E" w:rsidRDefault="004E648F" w:rsidP="0094630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4C2DCF99" w14:textId="77777777" w:rsidR="004E648F" w:rsidRDefault="004E648F" w:rsidP="004E648F">
      <w:pPr>
        <w:rPr>
          <w:rFonts w:ascii="Montserrat" w:hAnsi="Montserrat"/>
          <w:b/>
          <w:sz w:val="20"/>
          <w:szCs w:val="20"/>
        </w:rPr>
      </w:pPr>
    </w:p>
    <w:p w14:paraId="1481FF85" w14:textId="77777777" w:rsidR="004E648F" w:rsidRDefault="004E648F" w:rsidP="004E648F">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736"/>
        <w:gridCol w:w="1290"/>
        <w:gridCol w:w="1459"/>
        <w:gridCol w:w="573"/>
        <w:gridCol w:w="828"/>
        <w:gridCol w:w="703"/>
        <w:gridCol w:w="900"/>
        <w:gridCol w:w="1766"/>
        <w:gridCol w:w="946"/>
      </w:tblGrid>
      <w:tr w:rsidR="004E648F" w14:paraId="5B00EFD4" w14:textId="77777777" w:rsidTr="00946301">
        <w:tc>
          <w:tcPr>
            <w:tcW w:w="396" w:type="pct"/>
            <w:tcBorders>
              <w:top w:val="single" w:sz="4" w:space="0" w:color="auto"/>
              <w:left w:val="single" w:sz="4" w:space="0" w:color="auto"/>
              <w:bottom w:val="single" w:sz="4" w:space="0" w:color="auto"/>
              <w:right w:val="single" w:sz="4" w:space="0" w:color="auto"/>
            </w:tcBorders>
          </w:tcPr>
          <w:p w14:paraId="5A344A1C"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230C083D"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1FA4CD80"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106C69F7"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2A29E0A1"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239B474C"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170AFB0A"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1B4D6C9A"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044C0BBE"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w:t>
            </w:r>
          </w:p>
        </w:tc>
        <w:tc>
          <w:tcPr>
            <w:tcW w:w="525" w:type="pct"/>
            <w:tcBorders>
              <w:top w:val="single" w:sz="4" w:space="0" w:color="auto"/>
              <w:left w:val="single" w:sz="4" w:space="0" w:color="auto"/>
              <w:bottom w:val="single" w:sz="4" w:space="0" w:color="auto"/>
              <w:right w:val="single" w:sz="4" w:space="0" w:color="auto"/>
            </w:tcBorders>
          </w:tcPr>
          <w:p w14:paraId="746B298C" w14:textId="77777777" w:rsidR="004E648F" w:rsidRDefault="004E648F" w:rsidP="00946301">
            <w:pPr>
              <w:pStyle w:val="Piedepgina"/>
              <w:tabs>
                <w:tab w:val="left" w:pos="10080"/>
              </w:tabs>
              <w:ind w:left="708"/>
              <w:jc w:val="center"/>
              <w:rPr>
                <w:rFonts w:ascii="Soberana Sans" w:hAnsi="Soberana Sans" w:cs="Arial"/>
                <w:b/>
                <w:sz w:val="16"/>
                <w:szCs w:val="16"/>
              </w:rPr>
            </w:pPr>
            <w:r>
              <w:rPr>
                <w:rFonts w:ascii="Soberana Sans" w:hAnsi="Soberana Sans" w:cs="Arial"/>
                <w:b/>
                <w:sz w:val="16"/>
                <w:szCs w:val="16"/>
              </w:rPr>
              <w:t>CANTIDAD MÁXIMA</w:t>
            </w:r>
          </w:p>
        </w:tc>
        <w:tc>
          <w:tcPr>
            <w:tcW w:w="680" w:type="pct"/>
            <w:tcBorders>
              <w:top w:val="single" w:sz="4" w:space="0" w:color="auto"/>
              <w:left w:val="single" w:sz="4" w:space="0" w:color="auto"/>
              <w:bottom w:val="single" w:sz="4" w:space="0" w:color="auto"/>
              <w:right w:val="single" w:sz="4" w:space="0" w:color="auto"/>
            </w:tcBorders>
          </w:tcPr>
          <w:p w14:paraId="4E25E289"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1E707338"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4E648F" w14:paraId="5A245528" w14:textId="77777777" w:rsidTr="00946301">
        <w:tc>
          <w:tcPr>
            <w:tcW w:w="396" w:type="pct"/>
            <w:tcBorders>
              <w:top w:val="single" w:sz="4" w:space="0" w:color="auto"/>
              <w:left w:val="single" w:sz="4" w:space="0" w:color="auto"/>
              <w:bottom w:val="single" w:sz="4" w:space="0" w:color="auto"/>
              <w:right w:val="single" w:sz="4" w:space="0" w:color="auto"/>
            </w:tcBorders>
          </w:tcPr>
          <w:p w14:paraId="4DFD729A"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0F226EF1"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3706C3BB"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198FAEE8"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3835C92E"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0273CDD2"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2FAB982E"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64F9DA9A"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60443822" w14:textId="77777777" w:rsidR="004E648F" w:rsidRDefault="004E648F" w:rsidP="00946301">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342A69A9" w14:textId="77777777" w:rsidR="004E648F" w:rsidRDefault="004E648F" w:rsidP="00946301">
            <w:pPr>
              <w:pStyle w:val="Piedepgina"/>
              <w:tabs>
                <w:tab w:val="left" w:pos="10080"/>
              </w:tabs>
              <w:jc w:val="center"/>
              <w:rPr>
                <w:rFonts w:ascii="Soberana Sans" w:hAnsi="Soberana Sans" w:cs="Arial"/>
                <w:b/>
                <w:sz w:val="16"/>
                <w:szCs w:val="16"/>
              </w:rPr>
            </w:pPr>
          </w:p>
        </w:tc>
      </w:tr>
      <w:tr w:rsidR="004E648F" w14:paraId="2F2A8D66" w14:textId="77777777" w:rsidTr="00946301">
        <w:tc>
          <w:tcPr>
            <w:tcW w:w="396" w:type="pct"/>
            <w:tcBorders>
              <w:top w:val="nil"/>
              <w:left w:val="nil"/>
              <w:bottom w:val="nil"/>
              <w:right w:val="nil"/>
            </w:tcBorders>
          </w:tcPr>
          <w:p w14:paraId="3EE3B46D"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08D8BB8"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1135EEAF"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5D126512"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25BC57E8"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45851621"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1DAEC855"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55481E46"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4ABE4283" w14:textId="77777777" w:rsidR="004E648F" w:rsidRDefault="004E648F" w:rsidP="00946301">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000A88B1" w14:textId="77777777" w:rsidR="004E648F" w:rsidRDefault="004E648F" w:rsidP="00946301">
            <w:pPr>
              <w:pStyle w:val="Piedepgina"/>
              <w:tabs>
                <w:tab w:val="left" w:pos="10080"/>
              </w:tabs>
              <w:jc w:val="right"/>
              <w:rPr>
                <w:rFonts w:ascii="Soberana Sans" w:hAnsi="Soberana Sans" w:cs="Arial"/>
                <w:b/>
                <w:sz w:val="16"/>
                <w:szCs w:val="16"/>
              </w:rPr>
            </w:pPr>
          </w:p>
        </w:tc>
      </w:tr>
      <w:tr w:rsidR="004E648F" w14:paraId="705922BE" w14:textId="77777777" w:rsidTr="00946301">
        <w:tc>
          <w:tcPr>
            <w:tcW w:w="396" w:type="pct"/>
            <w:tcBorders>
              <w:top w:val="nil"/>
              <w:left w:val="nil"/>
              <w:bottom w:val="nil"/>
              <w:right w:val="nil"/>
            </w:tcBorders>
          </w:tcPr>
          <w:p w14:paraId="0E7F4425"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366087F"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3C60CDCC"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68C3E6E5"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3E7DCC96"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B1E77D2"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5AE7B19E"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595DDD5"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616BE947" w14:textId="77777777" w:rsidR="004E648F" w:rsidRDefault="004E648F" w:rsidP="00946301">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03E12BC7" w14:textId="77777777" w:rsidR="004E648F" w:rsidRDefault="004E648F" w:rsidP="00946301">
            <w:pPr>
              <w:pStyle w:val="Piedepgina"/>
              <w:tabs>
                <w:tab w:val="left" w:pos="10080"/>
              </w:tabs>
              <w:jc w:val="right"/>
              <w:rPr>
                <w:rFonts w:ascii="Soberana Sans" w:hAnsi="Soberana Sans" w:cs="Arial"/>
                <w:b/>
                <w:sz w:val="16"/>
                <w:szCs w:val="16"/>
              </w:rPr>
            </w:pPr>
          </w:p>
        </w:tc>
      </w:tr>
      <w:tr w:rsidR="004E648F" w14:paraId="49255B4D" w14:textId="77777777" w:rsidTr="00946301">
        <w:tc>
          <w:tcPr>
            <w:tcW w:w="396" w:type="pct"/>
            <w:tcBorders>
              <w:top w:val="nil"/>
              <w:left w:val="nil"/>
              <w:bottom w:val="nil"/>
              <w:right w:val="nil"/>
            </w:tcBorders>
          </w:tcPr>
          <w:p w14:paraId="2696CEBB"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0285B195"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5DFA45D8"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65564975"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3A4D041E"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7A3BAFB"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F48FEFC"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4E6ACE2E"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7274A33C" w14:textId="77777777" w:rsidR="004E648F" w:rsidRDefault="004E648F" w:rsidP="00946301">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7FA71D8B" w14:textId="77777777" w:rsidR="004E648F" w:rsidRDefault="004E648F" w:rsidP="00946301">
            <w:pPr>
              <w:pStyle w:val="Piedepgina"/>
              <w:tabs>
                <w:tab w:val="left" w:pos="10080"/>
              </w:tabs>
              <w:jc w:val="right"/>
              <w:rPr>
                <w:rFonts w:ascii="Soberana Sans" w:hAnsi="Soberana Sans" w:cs="Arial"/>
                <w:b/>
                <w:sz w:val="16"/>
                <w:szCs w:val="16"/>
              </w:rPr>
            </w:pPr>
          </w:p>
        </w:tc>
      </w:tr>
    </w:tbl>
    <w:p w14:paraId="392C71EA" w14:textId="77777777" w:rsidR="004E648F" w:rsidRPr="008F171E" w:rsidRDefault="004E648F" w:rsidP="004E648F">
      <w:pPr>
        <w:rPr>
          <w:rFonts w:ascii="Montserrat" w:hAnsi="Montserrat"/>
          <w:b/>
          <w:sz w:val="20"/>
          <w:szCs w:val="20"/>
        </w:rPr>
      </w:pPr>
    </w:p>
    <w:tbl>
      <w:tblPr>
        <w:tblW w:w="0" w:type="auto"/>
        <w:jc w:val="center"/>
        <w:tblInd w:w="-592" w:type="dxa"/>
        <w:tblLook w:val="01E0" w:firstRow="1" w:lastRow="1" w:firstColumn="1" w:lastColumn="1" w:noHBand="0" w:noVBand="0"/>
      </w:tblPr>
      <w:tblGrid>
        <w:gridCol w:w="280"/>
        <w:gridCol w:w="5433"/>
        <w:gridCol w:w="4359"/>
        <w:gridCol w:w="424"/>
      </w:tblGrid>
      <w:tr w:rsidR="004E648F" w:rsidRPr="008F171E" w14:paraId="18614B80" w14:textId="77777777" w:rsidTr="00946301">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1AE8C8" w14:textId="77777777" w:rsidR="004E648F" w:rsidRPr="008F171E" w:rsidRDefault="004E648F" w:rsidP="00946301">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4E648F" w:rsidRPr="008F171E" w14:paraId="224881F5" w14:textId="77777777" w:rsidTr="00946301">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679A374D" w14:textId="77777777" w:rsidR="004E648F" w:rsidRPr="008F171E" w:rsidRDefault="004E648F" w:rsidP="00946301">
            <w:pPr>
              <w:rPr>
                <w:rFonts w:ascii="Montserrat" w:hAnsi="Montserrat" w:cs="Tahoma"/>
                <w:b/>
                <w:sz w:val="20"/>
                <w:szCs w:val="20"/>
              </w:rPr>
            </w:pPr>
          </w:p>
        </w:tc>
      </w:tr>
      <w:tr w:rsidR="004E648F" w:rsidRPr="008F171E" w14:paraId="02D68CE9" w14:textId="77777777" w:rsidTr="00946301">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2AE4694" w14:textId="77777777" w:rsidR="004E648F" w:rsidRPr="008F171E" w:rsidRDefault="004E648F" w:rsidP="00946301">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w:t>
            </w:r>
            <w:r>
              <w:rPr>
                <w:rFonts w:ascii="Montserrat" w:hAnsi="Montserrat"/>
                <w:b/>
                <w:sz w:val="20"/>
                <w:szCs w:val="20"/>
              </w:rPr>
              <w:t>E CORRESPONDE AL CUADRO BASICO.</w:t>
            </w:r>
          </w:p>
        </w:tc>
      </w:tr>
      <w:tr w:rsidR="004E648F" w:rsidRPr="008F171E" w14:paraId="2239F693" w14:textId="77777777" w:rsidTr="00946301">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7BE884C2" w14:textId="77777777" w:rsidR="004E648F" w:rsidRPr="008F171E" w:rsidRDefault="004E648F" w:rsidP="00946301">
            <w:pPr>
              <w:rPr>
                <w:rFonts w:ascii="Montserrat" w:hAnsi="Montserrat"/>
                <w:sz w:val="20"/>
                <w:szCs w:val="20"/>
              </w:rPr>
            </w:pPr>
          </w:p>
        </w:tc>
      </w:tr>
      <w:tr w:rsidR="004E648F" w:rsidRPr="008F171E" w14:paraId="5476AB2A" w14:textId="77777777" w:rsidTr="00946301">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24B525C5" w14:textId="77777777" w:rsidR="004E648F" w:rsidRPr="008F171E" w:rsidRDefault="004E648F" w:rsidP="00946301">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4E648F" w:rsidRPr="008F171E" w14:paraId="2780D5A3" w14:textId="77777777" w:rsidTr="00946301">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679157BA" w14:textId="77777777" w:rsidR="004E648F" w:rsidRPr="008F171E" w:rsidRDefault="004E648F" w:rsidP="00946301">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4DDF62DF" w14:textId="77777777" w:rsidR="004E648F" w:rsidRDefault="004E648F" w:rsidP="00946301">
            <w:pPr>
              <w:jc w:val="center"/>
              <w:rPr>
                <w:rFonts w:ascii="Montserrat" w:hAnsi="Montserrat" w:cs="Tahoma"/>
                <w:b/>
                <w:sz w:val="20"/>
                <w:szCs w:val="20"/>
              </w:rPr>
            </w:pPr>
          </w:p>
          <w:p w14:paraId="0DE0D8DC" w14:textId="77777777" w:rsidR="004E648F" w:rsidRDefault="004E648F" w:rsidP="00946301">
            <w:pPr>
              <w:rPr>
                <w:rFonts w:ascii="Montserrat" w:hAnsi="Montserrat" w:cs="Tahoma"/>
                <w:b/>
                <w:sz w:val="20"/>
                <w:szCs w:val="20"/>
              </w:rPr>
            </w:pPr>
          </w:p>
          <w:p w14:paraId="05EC2D38" w14:textId="77777777" w:rsidR="004E648F" w:rsidRPr="008F171E" w:rsidRDefault="004E648F" w:rsidP="00946301">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508F60C9" w14:textId="77777777" w:rsidR="004E648F" w:rsidRPr="008F171E" w:rsidRDefault="004E648F" w:rsidP="00946301">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1490A728" w14:textId="77777777" w:rsidR="004E648F" w:rsidRDefault="004E648F" w:rsidP="004E648F">
      <w:pPr>
        <w:jc w:val="center"/>
      </w:pPr>
    </w:p>
    <w:p w14:paraId="0C697450" w14:textId="77777777" w:rsidR="004E648F" w:rsidRDefault="004E648F" w:rsidP="004E648F">
      <w:pPr>
        <w:spacing w:after="200" w:line="276" w:lineRule="auto"/>
      </w:pPr>
      <w:r>
        <w:br w:type="page"/>
      </w:r>
    </w:p>
    <w:p w14:paraId="449FDF2E"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lastRenderedPageBreak/>
        <w:t>ANEXO 4 (CUATRO)</w:t>
      </w:r>
    </w:p>
    <w:p w14:paraId="4441B171" w14:textId="77777777" w:rsidR="004E648F" w:rsidRPr="008F171E" w:rsidRDefault="004E648F" w:rsidP="004E648F">
      <w:pPr>
        <w:jc w:val="center"/>
        <w:rPr>
          <w:rFonts w:ascii="Montserrat" w:hAnsi="Montserrat"/>
          <w:b/>
          <w:sz w:val="20"/>
          <w:szCs w:val="20"/>
        </w:rPr>
      </w:pPr>
    </w:p>
    <w:p w14:paraId="27410BB4" w14:textId="77777777" w:rsidR="004E648F" w:rsidRPr="008F171E" w:rsidRDefault="004E648F" w:rsidP="004E648F">
      <w:pPr>
        <w:pStyle w:val="Textoindependiente211"/>
        <w:spacing w:after="0" w:line="240" w:lineRule="auto"/>
        <w:jc w:val="center"/>
        <w:rPr>
          <w:rFonts w:ascii="Montserrat" w:hAnsi="Montserrat" w:cs="Arial"/>
          <w:b/>
          <w:sz w:val="20"/>
        </w:rPr>
      </w:pPr>
      <w:r w:rsidRPr="008F171E">
        <w:rPr>
          <w:rFonts w:ascii="Montserrat" w:hAnsi="Montserrat" w:cs="Arial"/>
          <w:b/>
          <w:sz w:val="20"/>
        </w:rPr>
        <w:t>INSTITUTO MEXICANO DEL SEGURO SOCIAL</w:t>
      </w:r>
    </w:p>
    <w:p w14:paraId="056AAF18" w14:textId="77777777" w:rsidR="004E648F" w:rsidRPr="008F171E" w:rsidRDefault="004E648F" w:rsidP="004E648F">
      <w:pPr>
        <w:pStyle w:val="Textoindependiente211"/>
        <w:spacing w:after="0" w:line="240" w:lineRule="auto"/>
        <w:jc w:val="center"/>
        <w:rPr>
          <w:rFonts w:ascii="Montserrat" w:hAnsi="Montserrat" w:cs="Arial"/>
          <w:b/>
          <w:sz w:val="20"/>
        </w:rPr>
      </w:pPr>
      <w:r w:rsidRPr="008F171E">
        <w:rPr>
          <w:rFonts w:ascii="Montserrat" w:hAnsi="Montserrat" w:cs="Arial"/>
          <w:b/>
          <w:sz w:val="20"/>
        </w:rPr>
        <w:t>CONVOCANTE</w:t>
      </w:r>
    </w:p>
    <w:p w14:paraId="68CBCFC2" w14:textId="77777777" w:rsidR="004E648F" w:rsidRPr="008F171E" w:rsidRDefault="004E648F" w:rsidP="004E648F">
      <w:pPr>
        <w:pStyle w:val="Textoindependiente211"/>
        <w:spacing w:after="0" w:line="240" w:lineRule="auto"/>
        <w:rPr>
          <w:rFonts w:ascii="Montserrat" w:hAnsi="Montserrat" w:cs="Arial"/>
          <w:b/>
          <w:sz w:val="20"/>
        </w:rPr>
      </w:pPr>
    </w:p>
    <w:p w14:paraId="6DEE2D79" w14:textId="77777777" w:rsidR="004E648F" w:rsidRPr="008F171E" w:rsidRDefault="004E648F" w:rsidP="004E648F">
      <w:pPr>
        <w:jc w:val="both"/>
        <w:rPr>
          <w:rFonts w:ascii="Montserrat" w:hAnsi="Montserrat"/>
          <w:b/>
          <w:bCs/>
          <w:sz w:val="20"/>
          <w:szCs w:val="20"/>
        </w:rPr>
      </w:pPr>
    </w:p>
    <w:p w14:paraId="65537FA7" w14:textId="77777777" w:rsidR="004E648F" w:rsidRPr="008F171E" w:rsidRDefault="004E648F" w:rsidP="004E648F">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4F551DE2" w14:textId="77777777" w:rsidR="004E648F" w:rsidRPr="008F171E" w:rsidRDefault="004E648F" w:rsidP="004E648F">
      <w:pPr>
        <w:jc w:val="both"/>
        <w:rPr>
          <w:rFonts w:ascii="Montserrat" w:hAnsi="Montserrat"/>
          <w:sz w:val="20"/>
          <w:szCs w:val="20"/>
        </w:rPr>
      </w:pPr>
    </w:p>
    <w:p w14:paraId="0F683661" w14:textId="77777777" w:rsidR="004E648F" w:rsidRPr="008F171E" w:rsidRDefault="004E648F" w:rsidP="004E648F">
      <w:pPr>
        <w:jc w:val="both"/>
        <w:rPr>
          <w:rFonts w:ascii="Montserrat" w:hAnsi="Montserrat"/>
          <w:sz w:val="20"/>
          <w:szCs w:val="20"/>
        </w:rPr>
      </w:pPr>
    </w:p>
    <w:p w14:paraId="2BFAE176" w14:textId="77777777" w:rsidR="004E648F" w:rsidRPr="008F171E" w:rsidRDefault="004E648F" w:rsidP="004E648F">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52A82483" w14:textId="77777777" w:rsidR="004E648F" w:rsidRPr="008F171E" w:rsidRDefault="004E648F" w:rsidP="004E648F">
      <w:pPr>
        <w:jc w:val="both"/>
        <w:rPr>
          <w:rFonts w:ascii="Montserrat" w:hAnsi="Montserrat"/>
          <w:sz w:val="20"/>
          <w:szCs w:val="20"/>
        </w:rPr>
      </w:pPr>
    </w:p>
    <w:p w14:paraId="178D9BB8" w14:textId="77777777" w:rsidR="004E648F" w:rsidRPr="008F171E" w:rsidRDefault="004E648F" w:rsidP="004E648F">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2E9BAB6D" w14:textId="77777777" w:rsidR="004E648F" w:rsidRPr="008F171E" w:rsidRDefault="004E648F" w:rsidP="004E648F">
      <w:pPr>
        <w:jc w:val="both"/>
        <w:rPr>
          <w:rFonts w:ascii="Montserrat" w:hAnsi="Montserrat"/>
          <w:sz w:val="20"/>
          <w:szCs w:val="20"/>
        </w:rPr>
      </w:pPr>
    </w:p>
    <w:p w14:paraId="250C3650" w14:textId="77777777" w:rsidR="004E648F" w:rsidRPr="008F171E" w:rsidRDefault="004E648F" w:rsidP="004E648F">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608C5A00" w14:textId="77777777" w:rsidR="004E648F" w:rsidRPr="008F171E" w:rsidRDefault="004E648F" w:rsidP="004E648F">
      <w:pPr>
        <w:jc w:val="both"/>
        <w:rPr>
          <w:rFonts w:ascii="Montserrat" w:hAnsi="Montserrat"/>
          <w:sz w:val="20"/>
          <w:szCs w:val="20"/>
        </w:rPr>
      </w:pPr>
    </w:p>
    <w:p w14:paraId="0365A206" w14:textId="77777777" w:rsidR="004E648F" w:rsidRPr="008F171E" w:rsidRDefault="004E648F" w:rsidP="004E648F">
      <w:pPr>
        <w:jc w:val="both"/>
        <w:rPr>
          <w:rFonts w:ascii="Montserrat" w:hAnsi="Montserrat"/>
          <w:sz w:val="20"/>
          <w:szCs w:val="20"/>
        </w:rPr>
      </w:pPr>
    </w:p>
    <w:p w14:paraId="6D05627F" w14:textId="77777777" w:rsidR="004E648F" w:rsidRPr="008F171E" w:rsidRDefault="004E648F" w:rsidP="004E648F">
      <w:pPr>
        <w:jc w:val="both"/>
        <w:rPr>
          <w:rFonts w:ascii="Montserrat" w:hAnsi="Montserrat"/>
          <w:sz w:val="20"/>
          <w:szCs w:val="20"/>
        </w:rPr>
      </w:pPr>
    </w:p>
    <w:p w14:paraId="02A08353"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LUGAR Y FECHA</w:t>
      </w:r>
    </w:p>
    <w:p w14:paraId="62DAAAE4" w14:textId="77777777" w:rsidR="004E648F" w:rsidRPr="008F171E" w:rsidRDefault="004E648F" w:rsidP="004E648F">
      <w:pPr>
        <w:jc w:val="both"/>
        <w:rPr>
          <w:rFonts w:ascii="Montserrat" w:hAnsi="Montserrat"/>
          <w:sz w:val="20"/>
          <w:szCs w:val="20"/>
        </w:rPr>
      </w:pPr>
    </w:p>
    <w:p w14:paraId="79DADF51" w14:textId="77777777" w:rsidR="004E648F" w:rsidRPr="008F171E" w:rsidRDefault="004E648F" w:rsidP="004E648F">
      <w:pPr>
        <w:jc w:val="both"/>
        <w:rPr>
          <w:rFonts w:ascii="Montserrat" w:hAnsi="Montserrat"/>
          <w:sz w:val="20"/>
          <w:szCs w:val="20"/>
        </w:rPr>
      </w:pPr>
    </w:p>
    <w:p w14:paraId="5CB62C3F" w14:textId="77777777" w:rsidR="004E648F" w:rsidRPr="008F171E" w:rsidRDefault="004E648F" w:rsidP="004E648F">
      <w:pPr>
        <w:jc w:val="both"/>
        <w:rPr>
          <w:rFonts w:ascii="Montserrat" w:hAnsi="Montserrat"/>
          <w:sz w:val="20"/>
          <w:szCs w:val="20"/>
        </w:rPr>
      </w:pPr>
    </w:p>
    <w:p w14:paraId="53CC569C" w14:textId="77777777" w:rsidR="004E648F" w:rsidRPr="008F171E" w:rsidRDefault="004E648F" w:rsidP="004E648F">
      <w:pPr>
        <w:jc w:val="both"/>
        <w:rPr>
          <w:rFonts w:ascii="Montserrat" w:hAnsi="Montserrat"/>
          <w:sz w:val="20"/>
          <w:szCs w:val="20"/>
        </w:rPr>
      </w:pPr>
    </w:p>
    <w:p w14:paraId="612383D3" w14:textId="77777777" w:rsidR="004E648F" w:rsidRPr="008F171E" w:rsidRDefault="004E648F" w:rsidP="004E648F">
      <w:pPr>
        <w:jc w:val="both"/>
        <w:rPr>
          <w:rFonts w:ascii="Montserrat" w:hAnsi="Montserrat"/>
          <w:sz w:val="20"/>
          <w:szCs w:val="20"/>
        </w:rPr>
      </w:pPr>
    </w:p>
    <w:p w14:paraId="2A8517BC" w14:textId="77777777" w:rsidR="004E648F" w:rsidRPr="008F171E" w:rsidRDefault="004E648F" w:rsidP="004E648F">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4EEC5838" w14:textId="77777777" w:rsidR="004E648F" w:rsidRPr="008F171E" w:rsidRDefault="004E648F" w:rsidP="004E648F">
      <w:pPr>
        <w:jc w:val="center"/>
        <w:rPr>
          <w:rFonts w:ascii="Montserrat" w:hAnsi="Montserrat"/>
          <w:b/>
          <w:bCs/>
          <w:sz w:val="20"/>
          <w:szCs w:val="20"/>
        </w:rPr>
      </w:pPr>
      <w:r w:rsidRPr="008F171E">
        <w:rPr>
          <w:rFonts w:ascii="Montserrat" w:hAnsi="Montserrat"/>
          <w:b/>
          <w:bCs/>
          <w:sz w:val="20"/>
          <w:szCs w:val="20"/>
        </w:rPr>
        <w:t>(NOMBRE Y FIRMA DEL REPRESENTANTE LEGAL)</w:t>
      </w:r>
    </w:p>
    <w:p w14:paraId="5C013CC6" w14:textId="77777777" w:rsidR="004E648F" w:rsidRPr="008F171E" w:rsidRDefault="004E648F" w:rsidP="004E648F">
      <w:pPr>
        <w:jc w:val="center"/>
        <w:rPr>
          <w:rFonts w:ascii="Montserrat" w:hAnsi="Montserrat"/>
          <w:b/>
          <w:bCs/>
          <w:sz w:val="20"/>
          <w:szCs w:val="20"/>
        </w:rPr>
      </w:pPr>
    </w:p>
    <w:p w14:paraId="36856F5E" w14:textId="77777777" w:rsidR="004E648F" w:rsidRPr="008F171E" w:rsidRDefault="004E648F" w:rsidP="004E648F">
      <w:pPr>
        <w:jc w:val="center"/>
        <w:rPr>
          <w:rFonts w:ascii="Montserrat" w:hAnsi="Montserrat"/>
          <w:bCs/>
          <w:sz w:val="20"/>
          <w:szCs w:val="20"/>
        </w:rPr>
      </w:pPr>
      <w:r w:rsidRPr="008F171E">
        <w:rPr>
          <w:rFonts w:ascii="Montserrat" w:hAnsi="Montserrat"/>
          <w:b/>
          <w:bCs/>
          <w:sz w:val="20"/>
          <w:szCs w:val="20"/>
        </w:rPr>
        <w:br w:type="page"/>
      </w:r>
    </w:p>
    <w:p w14:paraId="380E3128"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lastRenderedPageBreak/>
        <w:t>ANEXO NÚMERO 5 (CINCO)</w:t>
      </w:r>
    </w:p>
    <w:p w14:paraId="1380945D" w14:textId="77777777" w:rsidR="004E648F" w:rsidRPr="008F171E" w:rsidRDefault="004E648F" w:rsidP="004E648F">
      <w:pPr>
        <w:jc w:val="center"/>
        <w:rPr>
          <w:rFonts w:ascii="Montserrat" w:hAnsi="Montserrat"/>
          <w:b/>
          <w:sz w:val="20"/>
          <w:szCs w:val="20"/>
        </w:rPr>
      </w:pPr>
    </w:p>
    <w:p w14:paraId="46C87C8A"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t xml:space="preserve"> (Carta en original, papel membretado y firma autógrafa del fabricante)</w:t>
      </w:r>
    </w:p>
    <w:p w14:paraId="145EA249" w14:textId="77777777" w:rsidR="004E648F" w:rsidRPr="008F171E" w:rsidRDefault="004E648F" w:rsidP="004E648F">
      <w:pPr>
        <w:rPr>
          <w:rFonts w:ascii="Montserrat" w:hAnsi="Montserrat"/>
          <w:b/>
          <w:sz w:val="20"/>
          <w:szCs w:val="20"/>
        </w:rPr>
      </w:pPr>
    </w:p>
    <w:p w14:paraId="0D84906E" w14:textId="77777777" w:rsidR="004E648F" w:rsidRPr="008F171E" w:rsidRDefault="004E648F" w:rsidP="004E648F">
      <w:pPr>
        <w:rPr>
          <w:rFonts w:ascii="Montserrat" w:hAnsi="Montserrat"/>
          <w:b/>
          <w:sz w:val="20"/>
          <w:szCs w:val="20"/>
        </w:rPr>
      </w:pPr>
    </w:p>
    <w:p w14:paraId="31A5917F" w14:textId="77777777" w:rsidR="004E648F" w:rsidRPr="008F171E" w:rsidRDefault="004E648F" w:rsidP="004E648F">
      <w:pPr>
        <w:jc w:val="both"/>
        <w:rPr>
          <w:rFonts w:ascii="Montserrat" w:hAnsi="Montserrat"/>
          <w:b/>
          <w:sz w:val="20"/>
          <w:szCs w:val="20"/>
        </w:rPr>
      </w:pPr>
      <w:r w:rsidRPr="008F171E">
        <w:rPr>
          <w:rFonts w:ascii="Montserrat" w:hAnsi="Montserrat"/>
          <w:b/>
          <w:sz w:val="20"/>
          <w:szCs w:val="20"/>
        </w:rPr>
        <w:t>INSTITUTO MEXICANO DEL SEGURO SOCIAL</w:t>
      </w:r>
    </w:p>
    <w:p w14:paraId="37CB7E31"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CONVOCANTE</w:t>
      </w:r>
    </w:p>
    <w:p w14:paraId="14B4FB77" w14:textId="77777777" w:rsidR="004E648F" w:rsidRPr="008F171E" w:rsidRDefault="004E648F" w:rsidP="004E648F">
      <w:pPr>
        <w:jc w:val="both"/>
        <w:rPr>
          <w:rFonts w:ascii="Montserrat" w:hAnsi="Montserrat"/>
          <w:b/>
          <w:bCs/>
          <w:sz w:val="20"/>
          <w:szCs w:val="20"/>
        </w:rPr>
      </w:pPr>
    </w:p>
    <w:p w14:paraId="7E1FB9A7" w14:textId="77777777" w:rsidR="004E648F" w:rsidRPr="008F171E" w:rsidRDefault="004E648F" w:rsidP="004E648F">
      <w:pPr>
        <w:spacing w:line="360" w:lineRule="auto"/>
        <w:jc w:val="both"/>
        <w:rPr>
          <w:rFonts w:ascii="Montserrat" w:hAnsi="Montserrat"/>
          <w:b/>
          <w:bCs/>
          <w:sz w:val="20"/>
          <w:szCs w:val="20"/>
        </w:rPr>
      </w:pPr>
    </w:p>
    <w:p w14:paraId="22222911" w14:textId="77777777" w:rsidR="004E648F" w:rsidRPr="008F171E" w:rsidRDefault="004E648F" w:rsidP="004E648F">
      <w:pPr>
        <w:spacing w:line="360" w:lineRule="auto"/>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 xml:space="preserve">_(NOMBRE) </w:t>
      </w:r>
      <w:r w:rsidRPr="008F171E">
        <w:rPr>
          <w:rFonts w:ascii="Montserrat" w:hAnsi="Montserrat"/>
          <w:b/>
          <w:bCs/>
          <w:sz w:val="20"/>
          <w:szCs w:val="20"/>
        </w:rPr>
        <w:t>____________</w:t>
      </w:r>
      <w:r w:rsidRPr="008F171E">
        <w:rPr>
          <w:rFonts w:ascii="Montserrat" w:hAnsi="Montserrat"/>
          <w:sz w:val="20"/>
          <w:szCs w:val="20"/>
        </w:rPr>
        <w:t xml:space="preserve">, EN MI CARÁCTER DE REPRESENTANTE LEGAL DE LA EMPRESA </w:t>
      </w:r>
      <w:r w:rsidRPr="008F171E">
        <w:rPr>
          <w:rFonts w:ascii="Montserrat" w:hAnsi="Montserrat"/>
          <w:b/>
          <w:bCs/>
          <w:sz w:val="20"/>
          <w:szCs w:val="20"/>
          <w:u w:val="single"/>
        </w:rPr>
        <w:t>_____(NOMBRE O RAZÓN SOCIAL DEL FABRICANTE)</w:t>
      </w:r>
      <w:r w:rsidRPr="008F171E">
        <w:rPr>
          <w:rFonts w:ascii="Montserrat" w:hAnsi="Montserrat"/>
          <w:sz w:val="20"/>
          <w:szCs w:val="20"/>
        </w:rPr>
        <w:t>_______, MANIFIESTO</w:t>
      </w:r>
      <w:r>
        <w:rPr>
          <w:rFonts w:ascii="Montserrat" w:hAnsi="Montserrat"/>
          <w:sz w:val="20"/>
          <w:szCs w:val="20"/>
        </w:rPr>
        <w:t xml:space="preserve"> BAJO PROTESTA DE DECIR VERDAD Q</w:t>
      </w:r>
      <w:r w:rsidRPr="008F171E">
        <w:rPr>
          <w:rFonts w:ascii="Montserrat" w:hAnsi="Montserrat"/>
          <w:sz w:val="20"/>
          <w:szCs w:val="20"/>
        </w:rPr>
        <w:t xml:space="preserve">UE NO </w:t>
      </w:r>
      <w:r>
        <w:rPr>
          <w:rFonts w:ascii="Montserrat" w:hAnsi="Montserrat"/>
          <w:sz w:val="20"/>
          <w:szCs w:val="20"/>
        </w:rPr>
        <w:t>ME ENCUENTRO</w:t>
      </w:r>
      <w:r w:rsidRPr="008F171E">
        <w:rPr>
          <w:rFonts w:ascii="Montserrat" w:hAnsi="Montserrat"/>
          <w:sz w:val="20"/>
          <w:szCs w:val="20"/>
        </w:rPr>
        <w:t xml:space="preserve"> EN LOS SUPUESTOS DEL ART. 50 Y 60 ANTEPENÚLTIMO PÁRRAFO DE LA LEY DE  ADQUISICIONES, ARRENDAMIENTOS</w:t>
      </w:r>
      <w:r>
        <w:rPr>
          <w:rFonts w:ascii="Montserrat" w:hAnsi="Montserrat"/>
          <w:sz w:val="20"/>
          <w:szCs w:val="20"/>
        </w:rPr>
        <w:t xml:space="preserve"> Y SERVICIOS DEL SECTOR PÚBLICO Y</w:t>
      </w:r>
      <w:r w:rsidRPr="008F171E">
        <w:rPr>
          <w:rFonts w:ascii="Montserrat" w:hAnsi="Montserrat"/>
          <w:sz w:val="20"/>
          <w:szCs w:val="20"/>
        </w:rPr>
        <w:t xml:space="preserve"> QUE RESPALDO LA PROPUESTA TÉCNICA QUE PRESENT</w:t>
      </w:r>
      <w:r>
        <w:rPr>
          <w:rFonts w:ascii="Montserrat" w:hAnsi="Montserrat"/>
          <w:sz w:val="20"/>
          <w:szCs w:val="20"/>
        </w:rPr>
        <w:t>A</w:t>
      </w:r>
      <w:r w:rsidRPr="008F171E">
        <w:rPr>
          <w:rFonts w:ascii="Montserrat" w:hAnsi="Montserrat"/>
          <w:sz w:val="20"/>
          <w:szCs w:val="20"/>
        </w:rPr>
        <w:t xml:space="preserve"> __</w:t>
      </w:r>
      <w:r w:rsidRPr="008F171E">
        <w:rPr>
          <w:rFonts w:ascii="Montserrat" w:hAnsi="Montserrat"/>
          <w:sz w:val="20"/>
          <w:szCs w:val="20"/>
          <w:u w:val="single"/>
        </w:rPr>
        <w:t>_(</w:t>
      </w:r>
      <w:r w:rsidRPr="008F171E">
        <w:rPr>
          <w:rFonts w:ascii="Montserrat" w:hAnsi="Montserrat"/>
          <w:b/>
          <w:bCs/>
          <w:sz w:val="20"/>
          <w:szCs w:val="20"/>
          <w:u w:val="single"/>
        </w:rPr>
        <w:t>NOMBRE O RAZÓN SOCIAL DEL DISTRIBUIDOR)</w:t>
      </w:r>
      <w:r w:rsidRPr="008F171E">
        <w:rPr>
          <w:rFonts w:ascii="Montserrat" w:hAnsi="Montserrat"/>
          <w:sz w:val="20"/>
          <w:szCs w:val="20"/>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4E648F" w:rsidRPr="008F171E" w14:paraId="5098FC10" w14:textId="77777777" w:rsidTr="00946301">
        <w:tc>
          <w:tcPr>
            <w:tcW w:w="5028" w:type="dxa"/>
          </w:tcPr>
          <w:p w14:paraId="138E2C26"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50405F68"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7352AA40" w14:textId="77777777" w:rsidTr="00946301">
        <w:tc>
          <w:tcPr>
            <w:tcW w:w="5028" w:type="dxa"/>
          </w:tcPr>
          <w:p w14:paraId="180ABF24"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6F538CEF"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014530E4" w14:textId="77777777" w:rsidTr="00946301">
        <w:tc>
          <w:tcPr>
            <w:tcW w:w="5028" w:type="dxa"/>
          </w:tcPr>
          <w:p w14:paraId="455A5C26"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68E043C"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618C40DC" w14:textId="77777777" w:rsidTr="00946301">
        <w:tc>
          <w:tcPr>
            <w:tcW w:w="5028" w:type="dxa"/>
          </w:tcPr>
          <w:p w14:paraId="56714C0E"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537F9BE3"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1D66D30C" w14:textId="77777777" w:rsidTr="00946301">
        <w:tc>
          <w:tcPr>
            <w:tcW w:w="5028" w:type="dxa"/>
          </w:tcPr>
          <w:p w14:paraId="5CA11941"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B52AA95"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4500BD2D" w14:textId="77777777" w:rsidTr="00946301">
        <w:tc>
          <w:tcPr>
            <w:tcW w:w="5028" w:type="dxa"/>
          </w:tcPr>
          <w:p w14:paraId="0CBB40B0"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6AD64CD"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64683BD8" w14:textId="77777777" w:rsidTr="00946301">
        <w:tc>
          <w:tcPr>
            <w:tcW w:w="5028" w:type="dxa"/>
          </w:tcPr>
          <w:p w14:paraId="486643BC"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6415BB7"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181A7144" w14:textId="77777777" w:rsidTr="00946301">
        <w:tc>
          <w:tcPr>
            <w:tcW w:w="5028" w:type="dxa"/>
          </w:tcPr>
          <w:p w14:paraId="0DCCA86F"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7F66716D"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7360C8BC" w14:textId="77777777" w:rsidTr="00946301">
        <w:tc>
          <w:tcPr>
            <w:tcW w:w="5028" w:type="dxa"/>
          </w:tcPr>
          <w:p w14:paraId="4977EB2F"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8864DBB"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bl>
    <w:p w14:paraId="6301D147" w14:textId="77777777" w:rsidR="004E648F" w:rsidRPr="008F171E" w:rsidRDefault="004E648F" w:rsidP="004E648F">
      <w:pPr>
        <w:jc w:val="both"/>
        <w:rPr>
          <w:rFonts w:ascii="Montserrat" w:hAnsi="Montserrat"/>
          <w:sz w:val="20"/>
          <w:szCs w:val="20"/>
        </w:rPr>
      </w:pPr>
    </w:p>
    <w:p w14:paraId="57C669BB"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LUGAR Y FECHA</w:t>
      </w:r>
    </w:p>
    <w:p w14:paraId="71D31C13" w14:textId="77777777" w:rsidR="004E648F" w:rsidRPr="008F171E" w:rsidRDefault="004E648F" w:rsidP="004E648F">
      <w:pPr>
        <w:jc w:val="both"/>
        <w:rPr>
          <w:rFonts w:ascii="Montserrat" w:hAnsi="Montserrat"/>
          <w:sz w:val="20"/>
          <w:szCs w:val="20"/>
        </w:rPr>
      </w:pPr>
    </w:p>
    <w:p w14:paraId="4AE8E961" w14:textId="77777777" w:rsidR="004E648F" w:rsidRPr="008F171E" w:rsidRDefault="004E648F" w:rsidP="004E648F">
      <w:pPr>
        <w:pStyle w:val="Textoindependiente21"/>
        <w:overflowPunct/>
        <w:jc w:val="center"/>
        <w:textAlignment w:val="auto"/>
        <w:rPr>
          <w:rFonts w:ascii="Montserrat" w:hAnsi="Montserrat" w:cs="Arial"/>
          <w:b/>
        </w:rPr>
      </w:pPr>
      <w:r w:rsidRPr="008F171E">
        <w:rPr>
          <w:rFonts w:ascii="Montserrat" w:hAnsi="Montserrat" w:cs="Arial"/>
          <w:b/>
        </w:rPr>
        <w:t>___________________________________________________________</w:t>
      </w:r>
    </w:p>
    <w:p w14:paraId="644E1E67"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t>NOMBRE Y FIRMA DEL REPRESENTANTE LEGAL DEL FABRICANTE.</w:t>
      </w:r>
    </w:p>
    <w:p w14:paraId="23F15267"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br w:type="page"/>
      </w:r>
    </w:p>
    <w:p w14:paraId="7BF2EBFE" w14:textId="77777777" w:rsidR="004E648F" w:rsidRPr="008F171E" w:rsidRDefault="004E648F" w:rsidP="004E648F">
      <w:pPr>
        <w:widowControl w:val="0"/>
        <w:autoSpaceDE w:val="0"/>
        <w:ind w:firstLine="4111"/>
        <w:rPr>
          <w:rFonts w:ascii="Montserrat" w:hAnsi="Montserrat"/>
          <w:b/>
          <w:sz w:val="20"/>
          <w:szCs w:val="20"/>
        </w:rPr>
      </w:pPr>
      <w:r w:rsidRPr="008F171E">
        <w:rPr>
          <w:rFonts w:ascii="Montserrat" w:hAnsi="Montserrat"/>
          <w:b/>
          <w:sz w:val="20"/>
          <w:szCs w:val="20"/>
        </w:rPr>
        <w:lastRenderedPageBreak/>
        <w:t>ANEXO NUMERO 6 (SEIS)</w:t>
      </w:r>
    </w:p>
    <w:p w14:paraId="3154606B" w14:textId="77777777" w:rsidR="004E648F" w:rsidRPr="008F171E" w:rsidRDefault="004E648F" w:rsidP="004E648F">
      <w:pPr>
        <w:widowControl w:val="0"/>
        <w:autoSpaceDE w:val="0"/>
        <w:jc w:val="both"/>
        <w:rPr>
          <w:rFonts w:ascii="Montserrat" w:hAnsi="Montserrat"/>
          <w:b/>
          <w:sz w:val="20"/>
          <w:szCs w:val="20"/>
        </w:rPr>
      </w:pPr>
      <w:r w:rsidRPr="008F171E">
        <w:rPr>
          <w:rFonts w:ascii="Montserrat" w:hAnsi="Montserrat"/>
          <w:b/>
          <w:sz w:val="20"/>
          <w:szCs w:val="20"/>
        </w:rPr>
        <w:t>FORMATO PARA LA MANIFESTA</w:t>
      </w:r>
      <w:r>
        <w:rPr>
          <w:rFonts w:ascii="Montserrat" w:hAnsi="Montserrat"/>
          <w:b/>
          <w:sz w:val="20"/>
          <w:szCs w:val="20"/>
        </w:rPr>
        <w:t>CIÓN QUE DEBERÁN PRESENTAR LOS PARTICIPANTES</w:t>
      </w:r>
      <w:r w:rsidRPr="008F171E">
        <w:rPr>
          <w:rFonts w:ascii="Montserrat" w:hAnsi="Montserrat"/>
          <w:b/>
          <w:sz w:val="20"/>
          <w:szCs w:val="20"/>
        </w:rPr>
        <w:t xml:space="preserve">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0D03A724" w14:textId="77777777" w:rsidR="004E648F" w:rsidRPr="008F171E" w:rsidRDefault="004E648F" w:rsidP="004E648F">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602FC161"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231A9403" w14:textId="77777777" w:rsidR="004E648F" w:rsidRPr="008F171E" w:rsidRDefault="004E648F" w:rsidP="004E648F">
      <w:pPr>
        <w:widowControl w:val="0"/>
        <w:autoSpaceDE w:val="0"/>
        <w:rPr>
          <w:rFonts w:ascii="Montserrat" w:hAnsi="Montserrat"/>
          <w:sz w:val="20"/>
          <w:szCs w:val="20"/>
        </w:rPr>
      </w:pPr>
      <w:r w:rsidRPr="008F171E">
        <w:rPr>
          <w:rFonts w:ascii="Montserrat" w:hAnsi="Montserrat"/>
          <w:sz w:val="20"/>
          <w:szCs w:val="20"/>
        </w:rPr>
        <w:t>Presente.</w:t>
      </w:r>
    </w:p>
    <w:p w14:paraId="7E47E77D"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2788B1EE" w14:textId="77777777" w:rsidR="004E648F" w:rsidRPr="008F171E" w:rsidRDefault="004E648F" w:rsidP="004E648F">
      <w:pPr>
        <w:widowControl w:val="0"/>
        <w:autoSpaceDE w:val="0"/>
        <w:jc w:val="both"/>
        <w:rPr>
          <w:rFonts w:ascii="Montserrat" w:hAnsi="Montserrat"/>
          <w:sz w:val="20"/>
          <w:szCs w:val="20"/>
        </w:rPr>
      </w:pPr>
    </w:p>
    <w:p w14:paraId="421EB354"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2ED27C60" w14:textId="77777777" w:rsidR="004E648F" w:rsidRPr="008F171E" w:rsidRDefault="004E648F" w:rsidP="004E648F">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4E648F" w:rsidRPr="008F171E" w14:paraId="2B852900" w14:textId="77777777" w:rsidTr="00946301">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5BFA4710" w14:textId="77777777" w:rsidR="004E648F" w:rsidRPr="008F171E" w:rsidRDefault="004E648F" w:rsidP="00946301">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4E648F" w:rsidRPr="008F171E" w14:paraId="27D73840" w14:textId="77777777" w:rsidTr="00946301">
        <w:trPr>
          <w:jc w:val="center"/>
        </w:trPr>
        <w:tc>
          <w:tcPr>
            <w:tcW w:w="1188" w:type="dxa"/>
            <w:tcBorders>
              <w:top w:val="single" w:sz="4" w:space="0" w:color="000000"/>
              <w:left w:val="single" w:sz="4" w:space="0" w:color="000000"/>
              <w:bottom w:val="single" w:sz="4" w:space="0" w:color="000000"/>
            </w:tcBorders>
          </w:tcPr>
          <w:p w14:paraId="2E82A5F7" w14:textId="77777777" w:rsidR="004E648F" w:rsidRPr="008F171E" w:rsidRDefault="004E648F" w:rsidP="00946301">
            <w:pPr>
              <w:widowControl w:val="0"/>
              <w:autoSpaceDE w:val="0"/>
              <w:snapToGrid w:val="0"/>
              <w:jc w:val="center"/>
              <w:rPr>
                <w:rFonts w:ascii="Montserrat" w:hAnsi="Montserrat"/>
                <w:sz w:val="20"/>
                <w:szCs w:val="20"/>
              </w:rPr>
            </w:pPr>
          </w:p>
          <w:p w14:paraId="6525BAB6"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Tamaño</w:t>
            </w:r>
          </w:p>
          <w:p w14:paraId="7378CAFB"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7C0FEA7A" w14:textId="77777777" w:rsidR="004E648F" w:rsidRPr="008F171E" w:rsidRDefault="004E648F" w:rsidP="00946301">
            <w:pPr>
              <w:widowControl w:val="0"/>
              <w:autoSpaceDE w:val="0"/>
              <w:snapToGrid w:val="0"/>
              <w:jc w:val="center"/>
              <w:rPr>
                <w:rFonts w:ascii="Montserrat" w:hAnsi="Montserrat"/>
                <w:sz w:val="20"/>
                <w:szCs w:val="20"/>
              </w:rPr>
            </w:pPr>
          </w:p>
          <w:p w14:paraId="09A34EB9"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Sector</w:t>
            </w:r>
          </w:p>
          <w:p w14:paraId="590FC12F"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4C7307D5"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74005576"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4BDB7CF6"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3E55D530"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7DE07AE2"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4E648F" w:rsidRPr="008F171E" w14:paraId="669FB2F5" w14:textId="77777777" w:rsidTr="00946301">
        <w:trPr>
          <w:jc w:val="center"/>
        </w:trPr>
        <w:tc>
          <w:tcPr>
            <w:tcW w:w="1188" w:type="dxa"/>
            <w:tcBorders>
              <w:top w:val="single" w:sz="4" w:space="0" w:color="000000"/>
              <w:left w:val="single" w:sz="4" w:space="0" w:color="000000"/>
              <w:bottom w:val="single" w:sz="4" w:space="0" w:color="000000"/>
            </w:tcBorders>
          </w:tcPr>
          <w:p w14:paraId="0695A46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35CFC866"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7F47BC8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7E179DB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6B0980D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4E648F" w:rsidRPr="008F171E" w14:paraId="7572D18D" w14:textId="77777777" w:rsidTr="00946301">
        <w:trPr>
          <w:jc w:val="center"/>
        </w:trPr>
        <w:tc>
          <w:tcPr>
            <w:tcW w:w="1188" w:type="dxa"/>
            <w:vMerge w:val="restart"/>
            <w:tcBorders>
              <w:top w:val="single" w:sz="4" w:space="0" w:color="000000"/>
              <w:left w:val="single" w:sz="4" w:space="0" w:color="000000"/>
              <w:bottom w:val="single" w:sz="4" w:space="0" w:color="000000"/>
            </w:tcBorders>
          </w:tcPr>
          <w:p w14:paraId="17A1438A" w14:textId="77777777" w:rsidR="004E648F" w:rsidRPr="008F171E" w:rsidRDefault="004E648F" w:rsidP="00946301">
            <w:pPr>
              <w:widowControl w:val="0"/>
              <w:autoSpaceDE w:val="0"/>
              <w:snapToGrid w:val="0"/>
              <w:jc w:val="center"/>
              <w:rPr>
                <w:rFonts w:ascii="Montserrat" w:hAnsi="Montserrat"/>
                <w:sz w:val="20"/>
                <w:szCs w:val="20"/>
              </w:rPr>
            </w:pPr>
          </w:p>
          <w:p w14:paraId="20A8B324"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02ED33CA"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60E87957"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5183D7D9"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49FC7720"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4E648F" w:rsidRPr="008F171E" w14:paraId="224AF06F" w14:textId="77777777" w:rsidTr="00946301">
        <w:trPr>
          <w:jc w:val="center"/>
        </w:trPr>
        <w:tc>
          <w:tcPr>
            <w:tcW w:w="1188" w:type="dxa"/>
            <w:vMerge/>
            <w:tcBorders>
              <w:top w:val="single" w:sz="4" w:space="0" w:color="000000"/>
              <w:left w:val="single" w:sz="4" w:space="0" w:color="000000"/>
              <w:bottom w:val="single" w:sz="4" w:space="0" w:color="000000"/>
            </w:tcBorders>
          </w:tcPr>
          <w:p w14:paraId="50DE00A3" w14:textId="77777777" w:rsidR="004E648F" w:rsidRPr="008F171E" w:rsidRDefault="004E648F" w:rsidP="0094630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FCB5523"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668E1D7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750C7075"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794334BB"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4E648F" w:rsidRPr="008F171E" w14:paraId="15814148" w14:textId="77777777" w:rsidTr="00946301">
        <w:trPr>
          <w:jc w:val="center"/>
        </w:trPr>
        <w:tc>
          <w:tcPr>
            <w:tcW w:w="1188" w:type="dxa"/>
            <w:vMerge w:val="restart"/>
            <w:tcBorders>
              <w:top w:val="single" w:sz="4" w:space="0" w:color="000000"/>
              <w:left w:val="single" w:sz="4" w:space="0" w:color="000000"/>
              <w:bottom w:val="single" w:sz="4" w:space="0" w:color="000000"/>
            </w:tcBorders>
          </w:tcPr>
          <w:p w14:paraId="2FF68799" w14:textId="77777777" w:rsidR="004E648F" w:rsidRPr="008F171E" w:rsidRDefault="004E648F" w:rsidP="00946301">
            <w:pPr>
              <w:widowControl w:val="0"/>
              <w:autoSpaceDE w:val="0"/>
              <w:snapToGrid w:val="0"/>
              <w:jc w:val="center"/>
              <w:rPr>
                <w:rFonts w:ascii="Montserrat" w:hAnsi="Montserrat"/>
                <w:sz w:val="20"/>
                <w:szCs w:val="20"/>
              </w:rPr>
            </w:pPr>
          </w:p>
          <w:p w14:paraId="1FBCD80B"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2AB8E135"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11A48579"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6FA136EA" w14:textId="77777777" w:rsidR="004E648F" w:rsidRPr="008F171E" w:rsidRDefault="004E648F" w:rsidP="00946301">
            <w:pPr>
              <w:widowControl w:val="0"/>
              <w:autoSpaceDE w:val="0"/>
              <w:snapToGrid w:val="0"/>
              <w:jc w:val="center"/>
              <w:rPr>
                <w:rFonts w:ascii="Montserrat" w:hAnsi="Montserrat"/>
                <w:sz w:val="20"/>
                <w:szCs w:val="20"/>
              </w:rPr>
            </w:pPr>
          </w:p>
          <w:p w14:paraId="16C4A58C"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110FAD20" w14:textId="77777777" w:rsidR="004E648F" w:rsidRPr="008F171E" w:rsidRDefault="004E648F" w:rsidP="00946301">
            <w:pPr>
              <w:widowControl w:val="0"/>
              <w:autoSpaceDE w:val="0"/>
              <w:snapToGrid w:val="0"/>
              <w:jc w:val="center"/>
              <w:rPr>
                <w:rFonts w:ascii="Montserrat" w:hAnsi="Montserrat"/>
                <w:sz w:val="20"/>
                <w:szCs w:val="20"/>
              </w:rPr>
            </w:pPr>
          </w:p>
          <w:p w14:paraId="2171601F"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235</w:t>
            </w:r>
          </w:p>
        </w:tc>
      </w:tr>
      <w:tr w:rsidR="004E648F" w:rsidRPr="008F171E" w14:paraId="28F9B450" w14:textId="77777777" w:rsidTr="00946301">
        <w:trPr>
          <w:jc w:val="center"/>
        </w:trPr>
        <w:tc>
          <w:tcPr>
            <w:tcW w:w="1188" w:type="dxa"/>
            <w:vMerge/>
            <w:tcBorders>
              <w:top w:val="single" w:sz="4" w:space="0" w:color="000000"/>
              <w:left w:val="single" w:sz="4" w:space="0" w:color="000000"/>
              <w:bottom w:val="single" w:sz="4" w:space="0" w:color="000000"/>
            </w:tcBorders>
          </w:tcPr>
          <w:p w14:paraId="1AB22D97" w14:textId="77777777" w:rsidR="004E648F" w:rsidRPr="008F171E" w:rsidRDefault="004E648F" w:rsidP="0094630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408BC9CE"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4DC9B668"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4E679410" w14:textId="77777777" w:rsidR="004E648F" w:rsidRPr="008F171E" w:rsidRDefault="004E648F" w:rsidP="00946301">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76A8134F" w14:textId="77777777" w:rsidR="004E648F" w:rsidRPr="008F171E" w:rsidRDefault="004E648F" w:rsidP="00946301">
            <w:pPr>
              <w:rPr>
                <w:rFonts w:ascii="Montserrat" w:hAnsi="Montserrat"/>
                <w:sz w:val="20"/>
                <w:szCs w:val="20"/>
              </w:rPr>
            </w:pPr>
          </w:p>
        </w:tc>
      </w:tr>
      <w:tr w:rsidR="004E648F" w:rsidRPr="008F171E" w14:paraId="7FD1DCD4" w14:textId="77777777" w:rsidTr="00946301">
        <w:trPr>
          <w:jc w:val="center"/>
        </w:trPr>
        <w:tc>
          <w:tcPr>
            <w:tcW w:w="1188" w:type="dxa"/>
            <w:vMerge/>
            <w:tcBorders>
              <w:top w:val="single" w:sz="4" w:space="0" w:color="000000"/>
              <w:left w:val="single" w:sz="4" w:space="0" w:color="000000"/>
              <w:bottom w:val="single" w:sz="4" w:space="0" w:color="000000"/>
            </w:tcBorders>
          </w:tcPr>
          <w:p w14:paraId="0E872939" w14:textId="77777777" w:rsidR="004E648F" w:rsidRPr="008F171E" w:rsidRDefault="004E648F" w:rsidP="0094630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7245201C"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60EDB90C"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1AE0EA56"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418AAB13"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3111A48E" w14:textId="77777777" w:rsidR="004E648F" w:rsidRPr="008F171E" w:rsidRDefault="004E648F" w:rsidP="004E648F">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0CE2B906"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70E0E20F" w14:textId="77777777" w:rsidR="004E648F" w:rsidRPr="008F171E" w:rsidRDefault="004E648F" w:rsidP="004E648F">
      <w:pPr>
        <w:widowControl w:val="0"/>
        <w:autoSpaceDE w:val="0"/>
        <w:ind w:firstLine="1512"/>
        <w:rPr>
          <w:rFonts w:ascii="Montserrat" w:hAnsi="Montserrat"/>
          <w:sz w:val="20"/>
          <w:szCs w:val="20"/>
        </w:rPr>
      </w:pPr>
    </w:p>
    <w:p w14:paraId="7E4D5334"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777DF889" w14:textId="77777777" w:rsidR="004E648F" w:rsidRPr="008F171E" w:rsidRDefault="004E648F" w:rsidP="004E648F">
      <w:pPr>
        <w:widowControl w:val="0"/>
        <w:autoSpaceDE w:val="0"/>
        <w:jc w:val="both"/>
        <w:rPr>
          <w:rFonts w:ascii="Montserrat" w:hAnsi="Montserrat"/>
          <w:sz w:val="20"/>
          <w:szCs w:val="20"/>
        </w:rPr>
      </w:pPr>
    </w:p>
    <w:p w14:paraId="36B48958"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Asimismo, manifiesto, bajo protesta de .decir verdad, que el Registro Federal de Contribuyentes 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4479F145" w14:textId="77777777" w:rsidR="004E648F" w:rsidRPr="008F171E" w:rsidRDefault="004E648F" w:rsidP="00EF42A9">
      <w:pPr>
        <w:widowControl w:val="0"/>
        <w:autoSpaceDE w:val="0"/>
        <w:rPr>
          <w:rFonts w:ascii="Montserrat" w:hAnsi="Montserrat"/>
          <w:sz w:val="20"/>
          <w:szCs w:val="20"/>
        </w:rPr>
      </w:pPr>
    </w:p>
    <w:p w14:paraId="1529B01F" w14:textId="77777777" w:rsidR="004E648F" w:rsidRPr="008F171E" w:rsidRDefault="004E648F" w:rsidP="004E648F">
      <w:pPr>
        <w:widowControl w:val="0"/>
        <w:autoSpaceDE w:val="0"/>
        <w:ind w:firstLine="4253"/>
        <w:rPr>
          <w:rFonts w:ascii="Montserrat" w:hAnsi="Montserrat"/>
          <w:sz w:val="20"/>
          <w:szCs w:val="20"/>
        </w:rPr>
      </w:pPr>
      <w:r w:rsidRPr="008F171E">
        <w:rPr>
          <w:rFonts w:ascii="Montserrat" w:hAnsi="Montserrat"/>
          <w:sz w:val="20"/>
          <w:szCs w:val="20"/>
        </w:rPr>
        <w:t>ATENTAMENTE</w:t>
      </w:r>
    </w:p>
    <w:p w14:paraId="7B5656BF" w14:textId="77777777" w:rsidR="004E648F" w:rsidRPr="008F171E" w:rsidRDefault="004E648F" w:rsidP="004E648F">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2C61C7A8" w14:textId="384065FC" w:rsidR="00EF42A9" w:rsidRDefault="00EF42A9" w:rsidP="004E648F">
      <w:pPr>
        <w:widowControl w:val="0"/>
        <w:autoSpaceDE w:val="0"/>
        <w:jc w:val="center"/>
        <w:rPr>
          <w:rFonts w:ascii="Montserrat" w:hAnsi="Montserrat"/>
          <w:b/>
          <w:sz w:val="20"/>
          <w:szCs w:val="20"/>
        </w:rPr>
      </w:pPr>
    </w:p>
    <w:p w14:paraId="23BFE478" w14:textId="3E354595" w:rsidR="004E648F" w:rsidRPr="008F171E" w:rsidRDefault="004E648F" w:rsidP="004E648F">
      <w:pPr>
        <w:widowControl w:val="0"/>
        <w:autoSpaceDE w:val="0"/>
        <w:jc w:val="center"/>
        <w:rPr>
          <w:rFonts w:ascii="Montserrat" w:hAnsi="Montserrat"/>
          <w:b/>
          <w:sz w:val="20"/>
          <w:szCs w:val="20"/>
        </w:rPr>
      </w:pPr>
      <w:r w:rsidRPr="008F171E">
        <w:rPr>
          <w:rFonts w:ascii="Montserrat" w:hAnsi="Montserrat"/>
          <w:b/>
          <w:sz w:val="20"/>
          <w:szCs w:val="20"/>
        </w:rPr>
        <w:t>ANEXO NUMERO 6 (SEIS)</w:t>
      </w:r>
    </w:p>
    <w:p w14:paraId="13AC9A3A" w14:textId="77777777" w:rsidR="004E648F" w:rsidRPr="008F171E" w:rsidRDefault="004E648F" w:rsidP="004E648F">
      <w:pPr>
        <w:widowControl w:val="0"/>
        <w:autoSpaceDE w:val="0"/>
        <w:ind w:firstLine="4032"/>
        <w:rPr>
          <w:rFonts w:ascii="Montserrat" w:hAnsi="Montserrat"/>
          <w:sz w:val="20"/>
          <w:szCs w:val="20"/>
        </w:rPr>
      </w:pPr>
    </w:p>
    <w:p w14:paraId="5FA5533F" w14:textId="77777777" w:rsidR="004E648F" w:rsidRPr="008F171E" w:rsidRDefault="004E648F" w:rsidP="004E648F">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w:t>
      </w:r>
      <w:r>
        <w:rPr>
          <w:rFonts w:ascii="Montserrat" w:hAnsi="Montserrat"/>
          <w:b/>
          <w:sz w:val="20"/>
          <w:szCs w:val="20"/>
        </w:rPr>
        <w:t>TAR LOS PARTICIPANTES</w:t>
      </w:r>
      <w:r w:rsidRPr="008F171E">
        <w:rPr>
          <w:rFonts w:ascii="Montserrat" w:hAnsi="Montserrat"/>
          <w:b/>
          <w:sz w:val="20"/>
          <w:szCs w:val="20"/>
        </w:rPr>
        <w:t xml:space="preserve">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64779038" w14:textId="77777777" w:rsidR="004E648F" w:rsidRPr="008F171E" w:rsidRDefault="004E648F" w:rsidP="004E648F">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4E648F" w:rsidRPr="008F171E" w14:paraId="429064BB" w14:textId="77777777" w:rsidTr="00946301">
        <w:trPr>
          <w:jc w:val="center"/>
        </w:trPr>
        <w:tc>
          <w:tcPr>
            <w:tcW w:w="828" w:type="dxa"/>
            <w:tcBorders>
              <w:top w:val="single" w:sz="4" w:space="0" w:color="000000"/>
              <w:left w:val="single" w:sz="4" w:space="0" w:color="000000"/>
              <w:bottom w:val="single" w:sz="4" w:space="0" w:color="000000"/>
            </w:tcBorders>
          </w:tcPr>
          <w:p w14:paraId="59E4A99B"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1</w:t>
            </w:r>
          </w:p>
          <w:p w14:paraId="344B836A" w14:textId="77777777" w:rsidR="004E648F" w:rsidRPr="008F171E" w:rsidRDefault="004E648F" w:rsidP="00946301">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FFD46C2"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4E648F" w:rsidRPr="008F171E" w14:paraId="3079921E" w14:textId="77777777" w:rsidTr="00946301">
        <w:trPr>
          <w:jc w:val="center"/>
        </w:trPr>
        <w:tc>
          <w:tcPr>
            <w:tcW w:w="828" w:type="dxa"/>
            <w:tcBorders>
              <w:top w:val="single" w:sz="4" w:space="0" w:color="000000"/>
              <w:left w:val="single" w:sz="4" w:space="0" w:color="000000"/>
              <w:bottom w:val="single" w:sz="4" w:space="0" w:color="000000"/>
            </w:tcBorders>
          </w:tcPr>
          <w:p w14:paraId="3875351F"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2.</w:t>
            </w:r>
          </w:p>
          <w:p w14:paraId="0383C247" w14:textId="77777777" w:rsidR="004E648F" w:rsidRPr="008F171E" w:rsidRDefault="004E648F" w:rsidP="00946301">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70C0D35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4E648F" w:rsidRPr="008F171E" w14:paraId="1B364D25" w14:textId="77777777" w:rsidTr="00946301">
        <w:trPr>
          <w:jc w:val="center"/>
        </w:trPr>
        <w:tc>
          <w:tcPr>
            <w:tcW w:w="828" w:type="dxa"/>
            <w:tcBorders>
              <w:top w:val="single" w:sz="4" w:space="0" w:color="000000"/>
              <w:left w:val="single" w:sz="4" w:space="0" w:color="000000"/>
              <w:bottom w:val="single" w:sz="4" w:space="0" w:color="000000"/>
            </w:tcBorders>
          </w:tcPr>
          <w:p w14:paraId="42E76223"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41ACBF5E"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4E648F" w:rsidRPr="008F171E" w14:paraId="09663287" w14:textId="77777777" w:rsidTr="00946301">
        <w:trPr>
          <w:jc w:val="center"/>
        </w:trPr>
        <w:tc>
          <w:tcPr>
            <w:tcW w:w="828" w:type="dxa"/>
            <w:tcBorders>
              <w:top w:val="single" w:sz="4" w:space="0" w:color="000000"/>
              <w:left w:val="single" w:sz="4" w:space="0" w:color="000000"/>
              <w:bottom w:val="single" w:sz="4" w:space="0" w:color="000000"/>
            </w:tcBorders>
          </w:tcPr>
          <w:p w14:paraId="0D3A4FAC" w14:textId="77777777" w:rsidR="004E648F" w:rsidRPr="008F171E" w:rsidRDefault="004E648F" w:rsidP="00946301">
            <w:pPr>
              <w:widowControl w:val="0"/>
              <w:autoSpaceDE w:val="0"/>
              <w:snapToGrid w:val="0"/>
              <w:jc w:val="both"/>
              <w:rPr>
                <w:rFonts w:ascii="Montserrat" w:hAnsi="Montserrat"/>
                <w:sz w:val="20"/>
                <w:szCs w:val="20"/>
              </w:rPr>
            </w:pPr>
          </w:p>
          <w:p w14:paraId="110F3B0D"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105912BB" w14:textId="77777777" w:rsidR="004E648F" w:rsidRPr="008F171E" w:rsidRDefault="004E648F" w:rsidP="00946301">
            <w:pPr>
              <w:widowControl w:val="0"/>
              <w:autoSpaceDE w:val="0"/>
              <w:snapToGrid w:val="0"/>
              <w:jc w:val="both"/>
              <w:rPr>
                <w:rFonts w:ascii="Montserrat" w:hAnsi="Montserrat"/>
                <w:sz w:val="20"/>
                <w:szCs w:val="20"/>
              </w:rPr>
            </w:pPr>
          </w:p>
          <w:p w14:paraId="44303B78"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4E648F" w:rsidRPr="008F171E" w14:paraId="46473D13" w14:textId="77777777" w:rsidTr="00946301">
        <w:trPr>
          <w:jc w:val="center"/>
        </w:trPr>
        <w:tc>
          <w:tcPr>
            <w:tcW w:w="828" w:type="dxa"/>
            <w:tcBorders>
              <w:top w:val="single" w:sz="4" w:space="0" w:color="000000"/>
              <w:left w:val="single" w:sz="4" w:space="0" w:color="000000"/>
              <w:bottom w:val="single" w:sz="4" w:space="0" w:color="000000"/>
            </w:tcBorders>
          </w:tcPr>
          <w:p w14:paraId="30AD26E8" w14:textId="77777777" w:rsidR="004E648F" w:rsidRPr="008F171E" w:rsidRDefault="004E648F" w:rsidP="00946301">
            <w:pPr>
              <w:widowControl w:val="0"/>
              <w:autoSpaceDE w:val="0"/>
              <w:snapToGrid w:val="0"/>
              <w:jc w:val="both"/>
              <w:rPr>
                <w:rFonts w:ascii="Montserrat" w:hAnsi="Montserrat"/>
                <w:sz w:val="20"/>
                <w:szCs w:val="20"/>
              </w:rPr>
            </w:pPr>
          </w:p>
          <w:p w14:paraId="7DBA5F27"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71E1694E" w14:textId="77777777" w:rsidR="004E648F" w:rsidRPr="008F171E" w:rsidRDefault="004E648F" w:rsidP="00946301">
            <w:pPr>
              <w:widowControl w:val="0"/>
              <w:autoSpaceDE w:val="0"/>
              <w:snapToGrid w:val="0"/>
              <w:jc w:val="both"/>
              <w:rPr>
                <w:rFonts w:ascii="Montserrat" w:hAnsi="Montserrat"/>
                <w:sz w:val="20"/>
                <w:szCs w:val="20"/>
              </w:rPr>
            </w:pPr>
          </w:p>
          <w:p w14:paraId="6F91C534"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4E648F" w:rsidRPr="008F171E" w14:paraId="50D42BBB" w14:textId="77777777" w:rsidTr="00946301">
        <w:trPr>
          <w:jc w:val="center"/>
        </w:trPr>
        <w:tc>
          <w:tcPr>
            <w:tcW w:w="828" w:type="dxa"/>
            <w:tcBorders>
              <w:top w:val="single" w:sz="4" w:space="0" w:color="000000"/>
              <w:left w:val="single" w:sz="4" w:space="0" w:color="000000"/>
              <w:bottom w:val="single" w:sz="4" w:space="0" w:color="000000"/>
            </w:tcBorders>
          </w:tcPr>
          <w:p w14:paraId="35FECC02"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0AE534DB"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16297E04"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27CBFC24" w14:textId="77777777" w:rsidTr="00946301">
        <w:trPr>
          <w:jc w:val="center"/>
        </w:trPr>
        <w:tc>
          <w:tcPr>
            <w:tcW w:w="828" w:type="dxa"/>
            <w:tcBorders>
              <w:top w:val="single" w:sz="4" w:space="0" w:color="000000"/>
              <w:left w:val="single" w:sz="4" w:space="0" w:color="000000"/>
              <w:bottom w:val="single" w:sz="4" w:space="0" w:color="000000"/>
            </w:tcBorders>
          </w:tcPr>
          <w:p w14:paraId="769E7B53"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38EE098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1EF13D5E"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1A3E9B30" w14:textId="77777777" w:rsidTr="00946301">
        <w:trPr>
          <w:jc w:val="center"/>
        </w:trPr>
        <w:tc>
          <w:tcPr>
            <w:tcW w:w="828" w:type="dxa"/>
            <w:tcBorders>
              <w:top w:val="single" w:sz="4" w:space="0" w:color="000000"/>
              <w:left w:val="single" w:sz="4" w:space="0" w:color="000000"/>
              <w:bottom w:val="single" w:sz="4" w:space="0" w:color="000000"/>
            </w:tcBorders>
          </w:tcPr>
          <w:p w14:paraId="5794C55F"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0164B49E"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0F71C27B"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5989BC05" w14:textId="77777777" w:rsidTr="00946301">
        <w:trPr>
          <w:jc w:val="center"/>
        </w:trPr>
        <w:tc>
          <w:tcPr>
            <w:tcW w:w="828" w:type="dxa"/>
            <w:tcBorders>
              <w:top w:val="single" w:sz="4" w:space="0" w:color="000000"/>
              <w:left w:val="single" w:sz="4" w:space="0" w:color="000000"/>
              <w:bottom w:val="single" w:sz="4" w:space="0" w:color="000000"/>
            </w:tcBorders>
          </w:tcPr>
          <w:p w14:paraId="6ED44FBF"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620449A2"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4E648F" w:rsidRPr="008F171E" w14:paraId="53081C7B" w14:textId="77777777" w:rsidTr="00946301">
        <w:trPr>
          <w:jc w:val="center"/>
        </w:trPr>
        <w:tc>
          <w:tcPr>
            <w:tcW w:w="828" w:type="dxa"/>
            <w:tcBorders>
              <w:top w:val="single" w:sz="4" w:space="0" w:color="000000"/>
              <w:left w:val="single" w:sz="4" w:space="0" w:color="000000"/>
              <w:bottom w:val="single" w:sz="4" w:space="0" w:color="000000"/>
            </w:tcBorders>
          </w:tcPr>
          <w:p w14:paraId="13FEE270"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34419544"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4E648F" w:rsidRPr="008F171E" w14:paraId="3E1BAF03" w14:textId="77777777" w:rsidTr="00946301">
        <w:trPr>
          <w:jc w:val="center"/>
        </w:trPr>
        <w:tc>
          <w:tcPr>
            <w:tcW w:w="828" w:type="dxa"/>
            <w:tcBorders>
              <w:top w:val="single" w:sz="4" w:space="0" w:color="000000"/>
              <w:left w:val="single" w:sz="4" w:space="0" w:color="000000"/>
              <w:bottom w:val="single" w:sz="4" w:space="0" w:color="000000"/>
            </w:tcBorders>
          </w:tcPr>
          <w:p w14:paraId="79397F29"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2DD037F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2800B490"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483CDF44" w14:textId="77777777" w:rsidTr="00946301">
        <w:trPr>
          <w:jc w:val="center"/>
        </w:trPr>
        <w:tc>
          <w:tcPr>
            <w:tcW w:w="828" w:type="dxa"/>
            <w:tcBorders>
              <w:top w:val="single" w:sz="4" w:space="0" w:color="000000"/>
              <w:left w:val="single" w:sz="4" w:space="0" w:color="000000"/>
              <w:bottom w:val="single" w:sz="4" w:space="0" w:color="000000"/>
            </w:tcBorders>
          </w:tcPr>
          <w:p w14:paraId="4715D07E"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2AEC59C7"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4E648F" w:rsidRPr="008F171E" w14:paraId="56DAA6AB" w14:textId="77777777" w:rsidTr="00946301">
        <w:trPr>
          <w:jc w:val="center"/>
        </w:trPr>
        <w:tc>
          <w:tcPr>
            <w:tcW w:w="828" w:type="dxa"/>
            <w:tcBorders>
              <w:top w:val="single" w:sz="4" w:space="0" w:color="000000"/>
              <w:left w:val="single" w:sz="4" w:space="0" w:color="000000"/>
              <w:bottom w:val="single" w:sz="4" w:space="0" w:color="000000"/>
            </w:tcBorders>
          </w:tcPr>
          <w:p w14:paraId="624E017A"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659B93F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1C89359E" w14:textId="77777777" w:rsidR="004E648F" w:rsidRPr="008F171E" w:rsidRDefault="004E648F" w:rsidP="00946301">
            <w:pPr>
              <w:widowControl w:val="0"/>
              <w:autoSpaceDE w:val="0"/>
              <w:jc w:val="both"/>
              <w:rPr>
                <w:rFonts w:ascii="Montserrat" w:hAnsi="Montserrat"/>
                <w:sz w:val="20"/>
                <w:szCs w:val="20"/>
              </w:rPr>
            </w:pPr>
          </w:p>
        </w:tc>
      </w:tr>
    </w:tbl>
    <w:p w14:paraId="1D38D7C6" w14:textId="77777777" w:rsidR="004E648F" w:rsidRPr="008F171E" w:rsidRDefault="004E648F" w:rsidP="004E648F">
      <w:pPr>
        <w:rPr>
          <w:rFonts w:ascii="Montserrat" w:hAnsi="Montserrat"/>
          <w:sz w:val="20"/>
          <w:szCs w:val="20"/>
        </w:rPr>
      </w:pPr>
    </w:p>
    <w:p w14:paraId="28BA7EC1" w14:textId="77777777" w:rsidR="004E648F" w:rsidRPr="008F171E" w:rsidRDefault="004E648F" w:rsidP="004E648F">
      <w:pPr>
        <w:rPr>
          <w:rFonts w:ascii="Montserrat" w:hAnsi="Montserrat"/>
          <w:sz w:val="20"/>
          <w:szCs w:val="20"/>
        </w:rPr>
      </w:pPr>
    </w:p>
    <w:p w14:paraId="159D71F5" w14:textId="77777777" w:rsidR="004E648F" w:rsidRPr="008F171E" w:rsidRDefault="004E648F" w:rsidP="004E648F">
      <w:pPr>
        <w:tabs>
          <w:tab w:val="left" w:pos="-31680"/>
        </w:tabs>
        <w:jc w:val="center"/>
        <w:rPr>
          <w:rFonts w:ascii="Montserrat" w:hAnsi="Montserrat"/>
          <w:b/>
          <w:sz w:val="20"/>
          <w:szCs w:val="20"/>
        </w:rPr>
      </w:pPr>
      <w:r w:rsidRPr="008F171E">
        <w:rPr>
          <w:rFonts w:ascii="Montserrat" w:hAnsi="Montserrat"/>
          <w:sz w:val="20"/>
          <w:szCs w:val="20"/>
        </w:rPr>
        <w:br w:type="page"/>
      </w:r>
      <w:r w:rsidRPr="008F171E">
        <w:rPr>
          <w:rFonts w:ascii="Montserrat" w:hAnsi="Montserrat"/>
          <w:b/>
          <w:sz w:val="20"/>
          <w:szCs w:val="20"/>
        </w:rPr>
        <w:lastRenderedPageBreak/>
        <w:t>ANEXO NÚMERO 7 (SIETE)</w:t>
      </w:r>
    </w:p>
    <w:p w14:paraId="54296E30" w14:textId="77777777" w:rsidR="004E648F" w:rsidRPr="008F171E" w:rsidRDefault="004E648F" w:rsidP="004E648F">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54750B64" w14:textId="77777777" w:rsidR="004E648F" w:rsidRPr="008F171E" w:rsidRDefault="004E648F" w:rsidP="004E648F">
      <w:pPr>
        <w:pStyle w:val="Encabezado"/>
        <w:rPr>
          <w:rFonts w:ascii="Montserrat" w:hAnsi="Montserrat"/>
          <w:sz w:val="20"/>
          <w:szCs w:val="20"/>
          <w:lang w:val="es-ES"/>
        </w:rPr>
      </w:pPr>
    </w:p>
    <w:p w14:paraId="2942E102" w14:textId="77777777" w:rsidR="004E648F" w:rsidRPr="008F171E" w:rsidRDefault="004E648F" w:rsidP="004E648F">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5BECFDD" w14:textId="77777777" w:rsidR="004E648F" w:rsidRPr="008F171E" w:rsidRDefault="004E648F" w:rsidP="004E648F">
      <w:pPr>
        <w:pStyle w:val="Textoindependiente22"/>
        <w:rPr>
          <w:rFonts w:ascii="Montserrat" w:hAnsi="Montserrat" w:cs="Arial"/>
        </w:rPr>
      </w:pPr>
    </w:p>
    <w:p w14:paraId="0439055D" w14:textId="77777777" w:rsidR="004E648F" w:rsidRPr="008F171E" w:rsidRDefault="004E648F" w:rsidP="004E648F">
      <w:pPr>
        <w:numPr>
          <w:ilvl w:val="1"/>
          <w:numId w:val="11"/>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1A8F7D7B" w14:textId="77777777" w:rsidR="004E648F" w:rsidRPr="008F171E" w:rsidRDefault="004E648F" w:rsidP="004E648F">
      <w:pPr>
        <w:pStyle w:val="Textoindependiente31"/>
        <w:tabs>
          <w:tab w:val="left" w:pos="1080"/>
        </w:tabs>
        <w:rPr>
          <w:rFonts w:ascii="Montserrat" w:hAnsi="Montserrat" w:cs="Arial"/>
          <w:sz w:val="20"/>
        </w:rPr>
      </w:pPr>
    </w:p>
    <w:p w14:paraId="0DCD901C" w14:textId="77777777" w:rsidR="004E648F" w:rsidRPr="008F171E" w:rsidRDefault="004E648F" w:rsidP="004E648F">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221E2D08" w14:textId="77777777" w:rsidR="004E648F" w:rsidRPr="008F171E" w:rsidRDefault="004E648F" w:rsidP="004E648F">
      <w:pPr>
        <w:tabs>
          <w:tab w:val="left" w:pos="5927"/>
        </w:tabs>
        <w:ind w:left="1985" w:hanging="851"/>
        <w:jc w:val="both"/>
        <w:rPr>
          <w:rFonts w:ascii="Montserrat" w:hAnsi="Montserrat"/>
          <w:b/>
          <w:sz w:val="20"/>
          <w:szCs w:val="20"/>
        </w:rPr>
      </w:pPr>
    </w:p>
    <w:p w14:paraId="7AB261D9"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2860A8C9" w14:textId="77777777" w:rsidR="004E648F" w:rsidRPr="008F171E" w:rsidRDefault="004E648F" w:rsidP="004E648F">
      <w:pPr>
        <w:tabs>
          <w:tab w:val="left" w:pos="5917"/>
        </w:tabs>
        <w:ind w:left="1980"/>
        <w:jc w:val="both"/>
        <w:rPr>
          <w:rFonts w:ascii="Montserrat" w:hAnsi="Montserrat"/>
          <w:sz w:val="20"/>
          <w:szCs w:val="20"/>
        </w:rPr>
      </w:pPr>
    </w:p>
    <w:p w14:paraId="1F37F0AD" w14:textId="77777777" w:rsidR="004E648F" w:rsidRPr="008F171E" w:rsidRDefault="004E648F" w:rsidP="004E648F">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4018E587" w14:textId="77777777" w:rsidR="004E648F" w:rsidRPr="008F171E" w:rsidRDefault="004E648F" w:rsidP="004E648F">
      <w:pPr>
        <w:tabs>
          <w:tab w:val="left" w:pos="1957"/>
        </w:tabs>
        <w:jc w:val="both"/>
        <w:rPr>
          <w:rFonts w:ascii="Montserrat" w:hAnsi="Montserrat"/>
          <w:sz w:val="20"/>
          <w:szCs w:val="20"/>
        </w:rPr>
      </w:pPr>
    </w:p>
    <w:p w14:paraId="162A4D3A"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6FE17419"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372FCE9B" w14:textId="77777777" w:rsidR="004E648F" w:rsidRPr="008F171E" w:rsidRDefault="004E648F" w:rsidP="004E648F">
      <w:pPr>
        <w:pStyle w:val="Textoindependiente31"/>
        <w:tabs>
          <w:tab w:val="left" w:pos="5913"/>
        </w:tabs>
        <w:ind w:left="1971" w:hanging="727"/>
        <w:rPr>
          <w:rFonts w:ascii="Montserrat" w:hAnsi="Montserrat" w:cs="Arial"/>
          <w:sz w:val="20"/>
        </w:rPr>
      </w:pPr>
    </w:p>
    <w:p w14:paraId="4015DCF6"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1CA9C3D" w14:textId="77777777" w:rsidR="004E648F" w:rsidRPr="008F171E" w:rsidRDefault="004E648F" w:rsidP="004E648F">
      <w:pPr>
        <w:pStyle w:val="Textoindependiente31"/>
        <w:tabs>
          <w:tab w:val="left" w:pos="5913"/>
        </w:tabs>
        <w:ind w:left="1971" w:hanging="727"/>
        <w:rPr>
          <w:rFonts w:ascii="Montserrat" w:hAnsi="Montserrat" w:cs="Arial"/>
          <w:sz w:val="20"/>
        </w:rPr>
      </w:pPr>
    </w:p>
    <w:p w14:paraId="74D8A5F3"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36635AA8" w14:textId="77777777" w:rsidR="004E648F" w:rsidRPr="008F171E" w:rsidRDefault="004E648F" w:rsidP="004E648F">
      <w:pPr>
        <w:tabs>
          <w:tab w:val="left" w:pos="5941"/>
        </w:tabs>
        <w:ind w:left="1985" w:hanging="851"/>
        <w:jc w:val="both"/>
        <w:rPr>
          <w:rFonts w:ascii="Montserrat" w:hAnsi="Montserrat"/>
          <w:sz w:val="20"/>
          <w:szCs w:val="20"/>
        </w:rPr>
      </w:pPr>
    </w:p>
    <w:p w14:paraId="1C99B0C8"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sz w:val="20"/>
          <w:szCs w:val="20"/>
        </w:rPr>
        <w:tab/>
        <w:t>EL DOMICILIO DEL REPRESENTANTE LEGAL ES EL UBICADO EN ______________.</w:t>
      </w:r>
    </w:p>
    <w:p w14:paraId="4F1FA2A6" w14:textId="77777777" w:rsidR="004E648F" w:rsidRPr="008F171E" w:rsidRDefault="004E648F" w:rsidP="004E648F">
      <w:pPr>
        <w:pStyle w:val="Textoindependiente31"/>
        <w:tabs>
          <w:tab w:val="left" w:pos="1854"/>
        </w:tabs>
        <w:rPr>
          <w:rFonts w:ascii="Montserrat" w:hAnsi="Montserrat" w:cs="Arial"/>
          <w:sz w:val="20"/>
        </w:rPr>
      </w:pPr>
    </w:p>
    <w:p w14:paraId="0BAFAAC7"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lastRenderedPageBreak/>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6D373A0E" w14:textId="77777777" w:rsidR="004E648F" w:rsidRPr="008F171E" w:rsidRDefault="004E648F" w:rsidP="004E648F">
      <w:pPr>
        <w:pStyle w:val="Textoindependiente31"/>
        <w:tabs>
          <w:tab w:val="left" w:pos="1854"/>
        </w:tabs>
        <w:rPr>
          <w:rFonts w:ascii="Montserrat" w:hAnsi="Montserrat" w:cs="Arial"/>
          <w:sz w:val="20"/>
        </w:rPr>
      </w:pPr>
    </w:p>
    <w:p w14:paraId="7ABB19E7" w14:textId="77777777" w:rsidR="004E648F" w:rsidRPr="008F171E" w:rsidRDefault="004E648F" w:rsidP="004E648F">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76DDA5A1" w14:textId="77777777" w:rsidR="004E648F" w:rsidRPr="008F171E" w:rsidRDefault="004E648F" w:rsidP="004E648F">
      <w:pPr>
        <w:tabs>
          <w:tab w:val="left" w:pos="5969"/>
        </w:tabs>
        <w:ind w:left="1985" w:hanging="851"/>
        <w:jc w:val="both"/>
        <w:rPr>
          <w:rFonts w:ascii="Montserrat" w:hAnsi="Montserrat"/>
          <w:b/>
          <w:sz w:val="20"/>
          <w:szCs w:val="20"/>
        </w:rPr>
      </w:pPr>
    </w:p>
    <w:p w14:paraId="3028154A" w14:textId="77777777" w:rsidR="004E648F" w:rsidRPr="008F171E" w:rsidRDefault="004E648F" w:rsidP="004E648F">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0CC57ED8" w14:textId="77777777" w:rsidR="004E648F" w:rsidRPr="008F171E" w:rsidRDefault="004E648F" w:rsidP="004E648F">
      <w:pPr>
        <w:pStyle w:val="Textoindependiente31"/>
        <w:tabs>
          <w:tab w:val="left" w:pos="1272"/>
        </w:tabs>
        <w:rPr>
          <w:rFonts w:ascii="Montserrat" w:hAnsi="Montserrat" w:cs="Arial"/>
          <w:sz w:val="20"/>
        </w:rPr>
      </w:pPr>
    </w:p>
    <w:p w14:paraId="0F9FD879" w14:textId="77777777" w:rsidR="004E648F" w:rsidRPr="008F171E" w:rsidRDefault="004E648F" w:rsidP="004E648F">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02404FAF" w14:textId="77777777" w:rsidR="004E648F" w:rsidRPr="008F171E" w:rsidRDefault="004E648F" w:rsidP="004E648F">
      <w:pPr>
        <w:tabs>
          <w:tab w:val="left" w:pos="5969"/>
        </w:tabs>
        <w:ind w:left="1985" w:hanging="851"/>
        <w:jc w:val="both"/>
        <w:rPr>
          <w:rFonts w:ascii="Montserrat" w:hAnsi="Montserrat"/>
          <w:b/>
          <w:sz w:val="20"/>
          <w:szCs w:val="20"/>
        </w:rPr>
      </w:pPr>
    </w:p>
    <w:p w14:paraId="783DA91D"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708DB4BF" w14:textId="77777777" w:rsidR="004E648F" w:rsidRPr="008F171E" w:rsidRDefault="004E648F" w:rsidP="004E648F">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075BF3DC" w14:textId="77777777" w:rsidR="004E648F" w:rsidRPr="008F171E" w:rsidRDefault="004E648F" w:rsidP="004E648F">
      <w:pPr>
        <w:tabs>
          <w:tab w:val="left" w:pos="1957"/>
        </w:tabs>
        <w:jc w:val="both"/>
        <w:rPr>
          <w:rFonts w:ascii="Montserrat" w:hAnsi="Montserrat"/>
          <w:sz w:val="20"/>
          <w:szCs w:val="20"/>
        </w:rPr>
      </w:pPr>
    </w:p>
    <w:p w14:paraId="6DA6E4C2"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6A2DC44"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20E8E4DC" w14:textId="77777777" w:rsidR="004E648F" w:rsidRPr="008F171E" w:rsidRDefault="004E648F" w:rsidP="004E648F">
      <w:pPr>
        <w:pStyle w:val="Textoindependiente31"/>
        <w:tabs>
          <w:tab w:val="left" w:pos="5997"/>
        </w:tabs>
        <w:ind w:left="1999" w:hanging="865"/>
        <w:rPr>
          <w:rFonts w:ascii="Montserrat" w:hAnsi="Montserrat" w:cs="Arial"/>
          <w:sz w:val="20"/>
        </w:rPr>
      </w:pPr>
    </w:p>
    <w:p w14:paraId="21A0A2B1" w14:textId="77777777" w:rsidR="004E648F" w:rsidRPr="008F171E" w:rsidRDefault="004E648F" w:rsidP="004E648F">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A8E20D1" w14:textId="77777777" w:rsidR="004E648F" w:rsidRPr="008F171E" w:rsidRDefault="004E648F" w:rsidP="004E648F">
      <w:pPr>
        <w:pStyle w:val="Textoindependiente31"/>
        <w:tabs>
          <w:tab w:val="left" w:pos="1854"/>
        </w:tabs>
        <w:rPr>
          <w:rFonts w:ascii="Montserrat" w:hAnsi="Montserrat" w:cs="Arial"/>
          <w:sz w:val="20"/>
        </w:rPr>
      </w:pPr>
    </w:p>
    <w:p w14:paraId="298DB477"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3C50F819" w14:textId="77777777" w:rsidR="004E648F" w:rsidRPr="008F171E" w:rsidRDefault="004E648F" w:rsidP="004E648F">
      <w:pPr>
        <w:tabs>
          <w:tab w:val="left" w:pos="5941"/>
        </w:tabs>
        <w:ind w:left="1985" w:hanging="851"/>
        <w:jc w:val="both"/>
        <w:rPr>
          <w:rFonts w:ascii="Montserrat" w:hAnsi="Montserrat"/>
          <w:b/>
          <w:sz w:val="20"/>
          <w:szCs w:val="20"/>
        </w:rPr>
      </w:pPr>
    </w:p>
    <w:p w14:paraId="094A99C6" w14:textId="77777777" w:rsidR="004E648F" w:rsidRPr="008F171E" w:rsidRDefault="004E648F" w:rsidP="004E648F">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0DF9E75F" w14:textId="77777777" w:rsidR="004E648F" w:rsidRPr="008F171E" w:rsidRDefault="004E648F" w:rsidP="004E648F">
      <w:pPr>
        <w:pStyle w:val="Textoindependiente31"/>
        <w:tabs>
          <w:tab w:val="left" w:pos="1854"/>
        </w:tabs>
        <w:rPr>
          <w:rFonts w:ascii="Montserrat" w:hAnsi="Montserrat" w:cs="Arial"/>
          <w:sz w:val="20"/>
        </w:rPr>
      </w:pPr>
    </w:p>
    <w:p w14:paraId="472DE1F5"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4642418E" w14:textId="77777777" w:rsidR="004E648F" w:rsidRPr="008F171E" w:rsidRDefault="004E648F" w:rsidP="004E648F">
      <w:pPr>
        <w:pStyle w:val="Textoindependiente31"/>
        <w:tabs>
          <w:tab w:val="left" w:pos="1854"/>
        </w:tabs>
        <w:rPr>
          <w:rFonts w:ascii="Montserrat" w:hAnsi="Montserrat" w:cs="Arial"/>
          <w:sz w:val="20"/>
        </w:rPr>
      </w:pPr>
    </w:p>
    <w:p w14:paraId="76D9BE59" w14:textId="77777777" w:rsidR="004E648F" w:rsidRPr="008F171E" w:rsidRDefault="004E648F" w:rsidP="004E648F">
      <w:pPr>
        <w:pStyle w:val="Textoindependiente22"/>
        <w:tabs>
          <w:tab w:val="left" w:pos="5913"/>
        </w:tabs>
        <w:ind w:left="1985" w:hanging="851"/>
        <w:rPr>
          <w:rFonts w:ascii="Montserrat" w:hAnsi="Montserrat" w:cs="Arial"/>
        </w:rPr>
      </w:pPr>
      <w:r w:rsidRPr="008F171E">
        <w:rPr>
          <w:rFonts w:ascii="Montserrat" w:hAnsi="Montserrat" w:cs="Arial"/>
          <w:b/>
          <w:bCs/>
        </w:rPr>
        <w:lastRenderedPageBreak/>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1A684D67" w14:textId="77777777" w:rsidR="004E648F" w:rsidRPr="008F171E" w:rsidRDefault="004E648F" w:rsidP="004E648F">
      <w:pPr>
        <w:pStyle w:val="Textoindependiente22"/>
        <w:ind w:left="2340" w:hanging="540"/>
        <w:rPr>
          <w:rFonts w:ascii="Montserrat" w:hAnsi="Montserrat" w:cs="Arial"/>
        </w:rPr>
      </w:pPr>
    </w:p>
    <w:p w14:paraId="2E6E1FA4" w14:textId="77777777" w:rsidR="004E648F" w:rsidRPr="008F171E" w:rsidRDefault="004E648F" w:rsidP="004E648F">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51C0AB65" w14:textId="77777777" w:rsidR="004E648F" w:rsidRPr="008F171E" w:rsidRDefault="004E648F" w:rsidP="004E648F">
      <w:pPr>
        <w:ind w:left="567"/>
        <w:jc w:val="both"/>
        <w:rPr>
          <w:rFonts w:ascii="Montserrat" w:hAnsi="Montserrat"/>
          <w:sz w:val="20"/>
          <w:szCs w:val="20"/>
        </w:rPr>
      </w:pPr>
    </w:p>
    <w:p w14:paraId="677C3335" w14:textId="77777777" w:rsidR="004E648F" w:rsidRPr="008F171E" w:rsidRDefault="004E648F" w:rsidP="004E648F">
      <w:pPr>
        <w:numPr>
          <w:ilvl w:val="1"/>
          <w:numId w:val="10"/>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22C55937" w14:textId="77777777" w:rsidR="004E648F" w:rsidRPr="008F171E" w:rsidRDefault="004E648F" w:rsidP="004E648F">
      <w:pPr>
        <w:pStyle w:val="Textoindependiente31"/>
        <w:tabs>
          <w:tab w:val="left" w:pos="1272"/>
        </w:tabs>
        <w:rPr>
          <w:rFonts w:ascii="Montserrat" w:hAnsi="Montserrat" w:cs="Arial"/>
          <w:sz w:val="20"/>
        </w:rPr>
      </w:pPr>
    </w:p>
    <w:p w14:paraId="07FC481C" w14:textId="77777777" w:rsidR="004E648F" w:rsidRPr="008F171E" w:rsidRDefault="004E648F" w:rsidP="004E648F">
      <w:pPr>
        <w:numPr>
          <w:ilvl w:val="2"/>
          <w:numId w:val="10"/>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74670554" w14:textId="77777777" w:rsidR="004E648F" w:rsidRPr="008F171E" w:rsidRDefault="004E648F" w:rsidP="004E648F">
      <w:pPr>
        <w:pStyle w:val="Textoindependiente31"/>
        <w:tabs>
          <w:tab w:val="left" w:pos="1854"/>
        </w:tabs>
        <w:rPr>
          <w:rFonts w:ascii="Montserrat" w:hAnsi="Montserrat" w:cs="Arial"/>
          <w:sz w:val="20"/>
        </w:rPr>
      </w:pPr>
    </w:p>
    <w:p w14:paraId="2F445955" w14:textId="77777777" w:rsidR="004E648F" w:rsidRPr="008F171E" w:rsidRDefault="004E648F" w:rsidP="004E648F">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6C23E86B" w14:textId="77777777" w:rsidR="004E648F" w:rsidRPr="008F171E" w:rsidRDefault="004E648F" w:rsidP="004E648F">
      <w:pPr>
        <w:pStyle w:val="Textoindependiente31"/>
        <w:tabs>
          <w:tab w:val="left" w:pos="1800"/>
        </w:tabs>
        <w:rPr>
          <w:rFonts w:ascii="Montserrat" w:hAnsi="Montserrat" w:cs="Arial"/>
          <w:sz w:val="20"/>
        </w:rPr>
      </w:pPr>
    </w:p>
    <w:p w14:paraId="38984935" w14:textId="77777777" w:rsidR="004E648F" w:rsidRPr="008F171E" w:rsidRDefault="004E648F" w:rsidP="004E648F">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453D454E" w14:textId="77777777" w:rsidR="004E648F" w:rsidRPr="008F171E" w:rsidRDefault="004E648F" w:rsidP="004E648F">
      <w:pPr>
        <w:pStyle w:val="Textoindependiente22"/>
        <w:jc w:val="center"/>
        <w:rPr>
          <w:rFonts w:ascii="Montserrat" w:hAnsi="Montserrat" w:cs="Arial"/>
          <w:b/>
        </w:rPr>
      </w:pPr>
      <w:r w:rsidRPr="008F171E">
        <w:rPr>
          <w:rFonts w:ascii="Montserrat" w:hAnsi="Montserrat" w:cs="Arial"/>
          <w:b/>
        </w:rPr>
        <w:t>CLÁUSULAS</w:t>
      </w:r>
    </w:p>
    <w:p w14:paraId="5A988D03" w14:textId="77777777" w:rsidR="004E648F" w:rsidRPr="008F171E" w:rsidRDefault="004E648F" w:rsidP="004E648F">
      <w:pPr>
        <w:pStyle w:val="Textoindependiente22"/>
        <w:ind w:left="2340" w:hanging="540"/>
        <w:jc w:val="center"/>
        <w:rPr>
          <w:rFonts w:ascii="Montserrat" w:hAnsi="Montserrat" w:cs="Arial"/>
        </w:rPr>
      </w:pPr>
    </w:p>
    <w:p w14:paraId="29669777" w14:textId="77777777" w:rsidR="004E648F" w:rsidRPr="008F171E" w:rsidRDefault="004E648F" w:rsidP="004E648F">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5FCD6EDE" w14:textId="77777777" w:rsidR="004E648F" w:rsidRPr="008F171E" w:rsidRDefault="004E648F" w:rsidP="004E648F">
      <w:pPr>
        <w:pStyle w:val="Textoindependiente22"/>
        <w:ind w:left="1957" w:hanging="14"/>
        <w:rPr>
          <w:rFonts w:ascii="Montserrat" w:hAnsi="Montserrat" w:cs="Arial"/>
        </w:rPr>
      </w:pPr>
    </w:p>
    <w:p w14:paraId="67233527" w14:textId="77777777" w:rsidR="004E648F" w:rsidRPr="008F171E" w:rsidRDefault="004E648F" w:rsidP="004E648F">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4CBB18B2" w14:textId="77777777" w:rsidR="004E648F" w:rsidRPr="008F171E" w:rsidRDefault="004E648F" w:rsidP="004E648F">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40AF4459" w14:textId="77777777" w:rsidR="004E648F" w:rsidRPr="008F171E" w:rsidRDefault="004E648F" w:rsidP="004E648F">
      <w:pPr>
        <w:pStyle w:val="Textoindependiente22"/>
        <w:ind w:left="1971"/>
        <w:rPr>
          <w:rFonts w:ascii="Montserrat" w:hAnsi="Montserrat" w:cs="Arial"/>
        </w:rPr>
      </w:pPr>
    </w:p>
    <w:p w14:paraId="1EDDE273" w14:textId="77777777" w:rsidR="004E648F" w:rsidRPr="008F171E" w:rsidRDefault="004E648F" w:rsidP="004E648F">
      <w:pPr>
        <w:pStyle w:val="Textoindependiente22"/>
        <w:ind w:left="1971"/>
        <w:rPr>
          <w:rFonts w:ascii="Montserrat" w:hAnsi="Montserrat" w:cs="Arial"/>
        </w:rPr>
      </w:pPr>
      <w:r w:rsidRPr="008F171E">
        <w:rPr>
          <w:rFonts w:ascii="Montserrat" w:hAnsi="Montserrat" w:cs="Arial"/>
          <w:b/>
          <w:i/>
          <w:u w:val="single"/>
        </w:rPr>
        <w:t>(CADA UNO DE LOS INTEGRANTES QUE CONFORMAN LA PARTICIPACIÓN CONJUNTA PARA LA PRESENTACIÓN DE PROPOSICIONES DEBERÁ DESCRIBIR LA PARTE QUE SE OBLIGA A ENTREGAR)</w:t>
      </w:r>
      <w:r w:rsidRPr="008F171E">
        <w:rPr>
          <w:rFonts w:ascii="Montserrat" w:hAnsi="Montserrat" w:cs="Arial"/>
        </w:rPr>
        <w:t>.</w:t>
      </w:r>
    </w:p>
    <w:p w14:paraId="414520A2" w14:textId="77777777" w:rsidR="004E648F" w:rsidRPr="008F171E" w:rsidRDefault="004E648F" w:rsidP="004E648F">
      <w:pPr>
        <w:pStyle w:val="Textoindependiente22"/>
        <w:ind w:left="1971"/>
        <w:rPr>
          <w:rFonts w:ascii="Montserrat" w:hAnsi="Montserrat" w:cs="Arial"/>
        </w:rPr>
      </w:pPr>
    </w:p>
    <w:p w14:paraId="1401ABF0" w14:textId="77777777" w:rsidR="004E648F" w:rsidRPr="008F171E" w:rsidRDefault="004E648F" w:rsidP="004E648F">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1F2DDBCC" w14:textId="77777777" w:rsidR="004E648F" w:rsidRPr="008F171E" w:rsidRDefault="004E648F" w:rsidP="004E648F">
      <w:pPr>
        <w:pStyle w:val="Textoindependiente22"/>
        <w:ind w:left="1800" w:hanging="1260"/>
        <w:rPr>
          <w:rFonts w:ascii="Montserrat" w:hAnsi="Montserrat" w:cs="Arial"/>
        </w:rPr>
      </w:pPr>
    </w:p>
    <w:p w14:paraId="3D55F122"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ACEPTAN EXPRESAMENTE EN DESIGNAR COMO REPRESENTANTE COMÚN AL ____________, A TRAVÉS DEL PRESENTE INSTRUMENTO, OTORGÁNDOLE PODER AMPLIO Y SUFICIENTE, PARA ATENDER TODO LO RELACIONADO CON LAS PROPOSICIONES </w:t>
      </w:r>
      <w:r w:rsidRPr="008F171E">
        <w:rPr>
          <w:rFonts w:ascii="Montserrat" w:hAnsi="Montserrat" w:cs="Arial"/>
        </w:rPr>
        <w:lastRenderedPageBreak/>
        <w:t>TÉCNICA Y ECONÓMICA EN EL PROCEDIMIENTO DE LICITACIÓN, ASÍ COMO PARA SUSCRIBIR DICHAS PROPOSICIONES.</w:t>
      </w:r>
    </w:p>
    <w:p w14:paraId="25107EE5" w14:textId="77777777" w:rsidR="004E648F" w:rsidRPr="008F171E" w:rsidRDefault="004E648F" w:rsidP="004E648F">
      <w:pPr>
        <w:pStyle w:val="Textoindependiente22"/>
        <w:ind w:left="1957" w:firstLine="14"/>
        <w:rPr>
          <w:rFonts w:ascii="Montserrat" w:hAnsi="Montserrat" w:cs="Arial"/>
        </w:rPr>
      </w:pPr>
    </w:p>
    <w:p w14:paraId="04E0CCFE"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3F24EFC9" w14:textId="77777777" w:rsidR="004E648F" w:rsidRPr="008F171E" w:rsidRDefault="004E648F" w:rsidP="004E648F">
      <w:pPr>
        <w:pStyle w:val="Textoindependiente22"/>
        <w:ind w:left="1957" w:firstLine="14"/>
        <w:rPr>
          <w:rFonts w:ascii="Montserrat" w:hAnsi="Montserrat" w:cs="Arial"/>
        </w:rPr>
      </w:pPr>
    </w:p>
    <w:p w14:paraId="070FBEC0" w14:textId="77777777" w:rsidR="004E648F" w:rsidRPr="008F171E" w:rsidRDefault="004E648F" w:rsidP="004E648F">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02157F3B" w14:textId="77777777" w:rsidR="004E648F" w:rsidRPr="008F171E" w:rsidRDefault="004E648F" w:rsidP="004E648F">
      <w:pPr>
        <w:pStyle w:val="Textoindependiente22"/>
        <w:ind w:left="1800" w:hanging="1260"/>
        <w:rPr>
          <w:rFonts w:ascii="Montserrat" w:hAnsi="Montserrat" w:cs="Arial"/>
        </w:rPr>
      </w:pPr>
    </w:p>
    <w:p w14:paraId="0DBEA5BF"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65E9436A" w14:textId="77777777" w:rsidR="004E648F" w:rsidRPr="008F171E" w:rsidRDefault="004E648F" w:rsidP="004E648F">
      <w:pPr>
        <w:pStyle w:val="Textoindependiente22"/>
        <w:ind w:left="1985" w:hanging="1425"/>
        <w:rPr>
          <w:rFonts w:ascii="Montserrat" w:hAnsi="Montserrat" w:cs="Arial"/>
          <w:bCs/>
        </w:rPr>
      </w:pPr>
    </w:p>
    <w:p w14:paraId="40CC1EBC" w14:textId="77777777" w:rsidR="004E648F" w:rsidRPr="008F171E" w:rsidRDefault="004E648F" w:rsidP="004E648F">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71C3FB58" w14:textId="77777777" w:rsidR="004E648F" w:rsidRPr="008F171E" w:rsidRDefault="004E648F" w:rsidP="004E648F">
      <w:pPr>
        <w:pStyle w:val="Textoindependiente22"/>
        <w:ind w:left="1985" w:hanging="1425"/>
        <w:rPr>
          <w:rFonts w:ascii="Montserrat" w:hAnsi="Montserrat" w:cs="Arial"/>
          <w:bCs/>
        </w:rPr>
      </w:pPr>
    </w:p>
    <w:p w14:paraId="068E5223" w14:textId="77777777" w:rsidR="004E648F" w:rsidRPr="008F171E" w:rsidRDefault="004E648F" w:rsidP="004E648F">
      <w:pPr>
        <w:pStyle w:val="Textoindependiente22"/>
        <w:ind w:left="1985"/>
        <w:rPr>
          <w:rFonts w:ascii="Montserrat" w:hAnsi="Montserrat" w:cs="Arial"/>
        </w:rPr>
      </w:pPr>
      <w:r w:rsidRPr="008F171E">
        <w:rPr>
          <w:rFonts w:ascii="Montserrat" w:hAnsi="Montserrat" w:cs="Arial"/>
          <w:b/>
        </w:rPr>
        <w:t>“LAS PARTES</w:t>
      </w:r>
      <w:proofErr w:type="gramStart"/>
      <w:r w:rsidRPr="008F171E">
        <w:rPr>
          <w:rFonts w:ascii="Montserrat" w:hAnsi="Montserrat" w:cs="Arial"/>
          <w:b/>
        </w:rPr>
        <w:t>“</w:t>
      </w:r>
      <w:r w:rsidRPr="008F171E">
        <w:rPr>
          <w:rFonts w:ascii="Montserrat" w:hAnsi="Montserrat" w:cs="Arial"/>
        </w:rPr>
        <w:t xml:space="preserve"> CONVIENEN</w:t>
      </w:r>
      <w:proofErr w:type="gramEnd"/>
      <w:r w:rsidRPr="008F171E">
        <w:rPr>
          <w:rFonts w:ascii="Montserrat" w:hAnsi="Montserrat" w:cs="Arial"/>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1CF1C33C" w14:textId="77777777" w:rsidR="004E648F" w:rsidRPr="008F171E" w:rsidRDefault="004E648F" w:rsidP="004E648F">
      <w:pPr>
        <w:pStyle w:val="Textoindependiente22"/>
        <w:ind w:left="1971"/>
        <w:rPr>
          <w:rFonts w:ascii="Montserrat" w:hAnsi="Montserrat" w:cs="Arial"/>
        </w:rPr>
      </w:pPr>
    </w:p>
    <w:p w14:paraId="01DBA952" w14:textId="77777777" w:rsidR="004E648F" w:rsidRPr="008F171E" w:rsidRDefault="004E648F" w:rsidP="004E648F">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62FB5E11" w14:textId="77777777" w:rsidR="004E648F" w:rsidRPr="008F171E" w:rsidRDefault="004E648F" w:rsidP="004E648F">
      <w:pPr>
        <w:pStyle w:val="Textoindependiente22"/>
        <w:ind w:left="1800" w:hanging="1260"/>
        <w:rPr>
          <w:rFonts w:ascii="Montserrat" w:hAnsi="Montserrat" w:cs="Arial"/>
        </w:rPr>
      </w:pPr>
    </w:p>
    <w:p w14:paraId="6054A39E" w14:textId="77777777" w:rsidR="004E648F" w:rsidRPr="008F171E" w:rsidRDefault="004E648F" w:rsidP="004E648F">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2A15D564" w14:textId="77777777" w:rsidR="004E648F" w:rsidRPr="008F171E" w:rsidRDefault="004E648F" w:rsidP="004E648F">
      <w:pPr>
        <w:pStyle w:val="Textoindependiente22"/>
        <w:ind w:left="1999" w:firstLine="14"/>
        <w:rPr>
          <w:rFonts w:ascii="Montserrat" w:hAnsi="Montserrat" w:cs="Arial"/>
        </w:rPr>
      </w:pPr>
    </w:p>
    <w:p w14:paraId="22A833DF" w14:textId="77777777" w:rsidR="004E648F" w:rsidRPr="008F171E" w:rsidRDefault="004E648F" w:rsidP="004E648F">
      <w:pPr>
        <w:pStyle w:val="Textoindependiente22"/>
        <w:ind w:left="1957" w:firstLine="14"/>
        <w:rPr>
          <w:rFonts w:ascii="Montserrat" w:hAnsi="Montserrat" w:cs="Arial"/>
        </w:rPr>
      </w:pPr>
    </w:p>
    <w:p w14:paraId="29DAC3FC"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489D6972" w14:textId="77777777" w:rsidR="004E648F" w:rsidRPr="008F171E" w:rsidRDefault="004E648F" w:rsidP="004E648F">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4E648F" w:rsidRPr="008F171E" w14:paraId="1833BD8E" w14:textId="77777777" w:rsidTr="00946301">
        <w:tc>
          <w:tcPr>
            <w:tcW w:w="3600" w:type="dxa"/>
            <w:tcBorders>
              <w:bottom w:val="single" w:sz="4" w:space="0" w:color="000000"/>
            </w:tcBorders>
          </w:tcPr>
          <w:p w14:paraId="59E31E84" w14:textId="77777777" w:rsidR="004E648F" w:rsidRPr="008F171E" w:rsidRDefault="004E648F" w:rsidP="00946301">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7916A190" w14:textId="77777777" w:rsidR="004E648F" w:rsidRPr="008F171E" w:rsidRDefault="004E648F" w:rsidP="00946301">
            <w:pPr>
              <w:pStyle w:val="Textoindependiente22"/>
              <w:snapToGrid w:val="0"/>
              <w:ind w:hanging="540"/>
              <w:jc w:val="center"/>
              <w:rPr>
                <w:rFonts w:ascii="Montserrat" w:hAnsi="Montserrat" w:cs="Arial"/>
              </w:rPr>
            </w:pPr>
          </w:p>
          <w:p w14:paraId="74411BED" w14:textId="77777777" w:rsidR="004E648F" w:rsidRPr="008F171E" w:rsidRDefault="004E648F" w:rsidP="00946301">
            <w:pPr>
              <w:pStyle w:val="Textoindependiente22"/>
              <w:ind w:hanging="540"/>
              <w:jc w:val="center"/>
              <w:rPr>
                <w:rFonts w:ascii="Montserrat" w:hAnsi="Montserrat" w:cs="Arial"/>
              </w:rPr>
            </w:pPr>
          </w:p>
          <w:p w14:paraId="00D954CD" w14:textId="77777777" w:rsidR="004E648F" w:rsidRPr="008F171E" w:rsidRDefault="004E648F" w:rsidP="00946301">
            <w:pPr>
              <w:pStyle w:val="Textoindependiente22"/>
              <w:ind w:hanging="540"/>
              <w:jc w:val="center"/>
              <w:rPr>
                <w:rFonts w:ascii="Montserrat" w:hAnsi="Montserrat" w:cs="Arial"/>
              </w:rPr>
            </w:pPr>
          </w:p>
        </w:tc>
        <w:tc>
          <w:tcPr>
            <w:tcW w:w="3240" w:type="dxa"/>
            <w:tcBorders>
              <w:bottom w:val="single" w:sz="4" w:space="0" w:color="000000"/>
            </w:tcBorders>
          </w:tcPr>
          <w:p w14:paraId="2C970022" w14:textId="77777777" w:rsidR="004E648F" w:rsidRPr="008F171E" w:rsidRDefault="004E648F" w:rsidP="00946301">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37ECF304" w14:textId="77777777" w:rsidR="004E648F" w:rsidRPr="008F171E" w:rsidRDefault="004E648F" w:rsidP="00946301">
            <w:pPr>
              <w:pStyle w:val="Textoindependiente22"/>
              <w:ind w:hanging="540"/>
              <w:jc w:val="center"/>
              <w:rPr>
                <w:rFonts w:ascii="Montserrat" w:hAnsi="Montserrat" w:cs="Arial"/>
                <w:b/>
              </w:rPr>
            </w:pPr>
          </w:p>
        </w:tc>
      </w:tr>
      <w:tr w:rsidR="004E648F" w:rsidRPr="008F171E" w14:paraId="2B6DF1BE" w14:textId="77777777" w:rsidTr="00946301">
        <w:tc>
          <w:tcPr>
            <w:tcW w:w="3600" w:type="dxa"/>
            <w:tcBorders>
              <w:top w:val="single" w:sz="4" w:space="0" w:color="000000"/>
            </w:tcBorders>
          </w:tcPr>
          <w:p w14:paraId="13FBAB55" w14:textId="77777777" w:rsidR="004E648F" w:rsidRPr="008F171E" w:rsidRDefault="004E648F" w:rsidP="00946301">
            <w:pPr>
              <w:pStyle w:val="Ttulo3"/>
              <w:snapToGrid w:val="0"/>
              <w:spacing w:before="0" w:after="0"/>
              <w:jc w:val="center"/>
              <w:rPr>
                <w:rFonts w:ascii="Montserrat" w:hAnsi="Montserrat"/>
                <w:sz w:val="20"/>
              </w:rPr>
            </w:pPr>
            <w:r w:rsidRPr="008F171E">
              <w:rPr>
                <w:rFonts w:ascii="Montserrat" w:hAnsi="Montserrat"/>
                <w:sz w:val="20"/>
              </w:rPr>
              <w:t>NOMBRE Y CARGO</w:t>
            </w:r>
          </w:p>
          <w:p w14:paraId="38E89EF1" w14:textId="77777777" w:rsidR="004E648F" w:rsidRPr="008F171E" w:rsidRDefault="004E648F" w:rsidP="00946301">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4F264CD4" w14:textId="77777777" w:rsidR="004E648F" w:rsidRPr="008F171E" w:rsidRDefault="004E648F" w:rsidP="00946301">
            <w:pPr>
              <w:pStyle w:val="Textoindependiente22"/>
              <w:snapToGrid w:val="0"/>
              <w:ind w:hanging="540"/>
              <w:jc w:val="center"/>
              <w:rPr>
                <w:rFonts w:ascii="Montserrat" w:hAnsi="Montserrat" w:cs="Arial"/>
              </w:rPr>
            </w:pPr>
          </w:p>
        </w:tc>
        <w:tc>
          <w:tcPr>
            <w:tcW w:w="3240" w:type="dxa"/>
            <w:tcBorders>
              <w:top w:val="single" w:sz="4" w:space="0" w:color="000000"/>
            </w:tcBorders>
          </w:tcPr>
          <w:p w14:paraId="0B5E5396" w14:textId="77777777" w:rsidR="004E648F" w:rsidRPr="008F171E" w:rsidRDefault="004E648F" w:rsidP="00946301">
            <w:pPr>
              <w:snapToGrid w:val="0"/>
              <w:jc w:val="center"/>
              <w:rPr>
                <w:rFonts w:ascii="Montserrat" w:hAnsi="Montserrat"/>
                <w:b/>
                <w:sz w:val="20"/>
                <w:szCs w:val="20"/>
              </w:rPr>
            </w:pPr>
            <w:r w:rsidRPr="008F171E">
              <w:rPr>
                <w:rFonts w:ascii="Montserrat" w:hAnsi="Montserrat"/>
                <w:b/>
                <w:sz w:val="20"/>
                <w:szCs w:val="20"/>
              </w:rPr>
              <w:t xml:space="preserve">NOMBRE Y CARGO </w:t>
            </w:r>
          </w:p>
          <w:p w14:paraId="3CB94A8E" w14:textId="77777777" w:rsidR="004E648F" w:rsidRPr="008F171E" w:rsidRDefault="004E648F" w:rsidP="00946301">
            <w:pPr>
              <w:jc w:val="center"/>
              <w:rPr>
                <w:rFonts w:ascii="Montserrat" w:hAnsi="Montserrat"/>
                <w:b/>
                <w:sz w:val="20"/>
                <w:szCs w:val="20"/>
              </w:rPr>
            </w:pPr>
            <w:r w:rsidRPr="008F171E">
              <w:rPr>
                <w:rFonts w:ascii="Montserrat" w:hAnsi="Montserrat"/>
                <w:b/>
                <w:sz w:val="20"/>
                <w:szCs w:val="20"/>
              </w:rPr>
              <w:t>DEL APODERADO LEGAL</w:t>
            </w:r>
          </w:p>
        </w:tc>
      </w:tr>
    </w:tbl>
    <w:p w14:paraId="33DFDCCB" w14:textId="77777777" w:rsidR="004E648F" w:rsidRPr="008F171E" w:rsidRDefault="004E648F" w:rsidP="004E648F">
      <w:pPr>
        <w:jc w:val="both"/>
        <w:rPr>
          <w:rFonts w:ascii="Montserrat" w:hAnsi="Montserrat"/>
          <w:sz w:val="20"/>
          <w:szCs w:val="20"/>
        </w:rPr>
      </w:pPr>
    </w:p>
    <w:p w14:paraId="2E261843" w14:textId="77777777" w:rsidR="004E648F" w:rsidRPr="008F171E" w:rsidRDefault="004E648F" w:rsidP="004E648F">
      <w:pPr>
        <w:rPr>
          <w:rFonts w:ascii="Montserrat" w:hAnsi="Montserrat"/>
          <w:sz w:val="20"/>
          <w:szCs w:val="20"/>
        </w:rPr>
      </w:pPr>
    </w:p>
    <w:p w14:paraId="067D84E1" w14:textId="77777777" w:rsidR="004E648F" w:rsidRPr="008F171E" w:rsidRDefault="004E648F" w:rsidP="004E648F">
      <w:pPr>
        <w:jc w:val="both"/>
        <w:rPr>
          <w:rFonts w:ascii="Montserrat" w:hAnsi="Montserrat"/>
          <w:bCs/>
          <w:sz w:val="20"/>
          <w:szCs w:val="20"/>
        </w:rPr>
      </w:pPr>
    </w:p>
    <w:p w14:paraId="185F6A9B"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br w:type="page"/>
      </w:r>
    </w:p>
    <w:p w14:paraId="1F897EFF" w14:textId="77777777" w:rsidR="004E648F" w:rsidRPr="008F171E" w:rsidRDefault="004E648F" w:rsidP="004E648F">
      <w:pPr>
        <w:jc w:val="center"/>
        <w:rPr>
          <w:rFonts w:ascii="Montserrat" w:hAnsi="Montserrat"/>
          <w:b/>
          <w:bCs/>
          <w:sz w:val="20"/>
          <w:szCs w:val="20"/>
        </w:rPr>
      </w:pPr>
      <w:r w:rsidRPr="008F171E">
        <w:rPr>
          <w:rFonts w:ascii="Montserrat" w:hAnsi="Montserrat"/>
          <w:b/>
          <w:bCs/>
          <w:sz w:val="20"/>
          <w:szCs w:val="20"/>
        </w:rPr>
        <w:lastRenderedPageBreak/>
        <w:t>ANEXO NUMERO 8 (OCHO)</w:t>
      </w:r>
    </w:p>
    <w:p w14:paraId="78D9C96F" w14:textId="77777777" w:rsidR="004E648F" w:rsidRPr="008F171E" w:rsidRDefault="004E648F" w:rsidP="004E648F">
      <w:pPr>
        <w:jc w:val="center"/>
        <w:rPr>
          <w:rFonts w:ascii="Montserrat" w:hAnsi="Montserrat"/>
          <w:bCs/>
          <w:sz w:val="20"/>
          <w:szCs w:val="20"/>
        </w:rPr>
      </w:pPr>
    </w:p>
    <w:p w14:paraId="5611AE7E"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INFORMACIÓN RESERVADA Y CONFIDENCIAL</w:t>
      </w:r>
    </w:p>
    <w:p w14:paraId="7F600BAF"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PREFERENTEMENTE EN PAPEL MEMBRETADO DEL PARTICIPANTE.</w:t>
      </w:r>
    </w:p>
    <w:p w14:paraId="22AD38B4" w14:textId="77777777" w:rsidR="004E648F" w:rsidRPr="008F171E" w:rsidRDefault="004E648F" w:rsidP="004E648F">
      <w:pPr>
        <w:jc w:val="center"/>
        <w:rPr>
          <w:rFonts w:ascii="Montserrat" w:hAnsi="Montserrat"/>
          <w:sz w:val="20"/>
          <w:szCs w:val="20"/>
        </w:rPr>
      </w:pPr>
    </w:p>
    <w:p w14:paraId="6A651C3E" w14:textId="77777777" w:rsidR="004E648F" w:rsidRPr="008F171E" w:rsidRDefault="004E648F" w:rsidP="004E648F">
      <w:pPr>
        <w:jc w:val="both"/>
        <w:rPr>
          <w:rFonts w:ascii="Montserrat" w:hAnsi="Montserrat"/>
          <w:sz w:val="20"/>
          <w:szCs w:val="20"/>
        </w:rPr>
      </w:pPr>
    </w:p>
    <w:p w14:paraId="43F961F8"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Lugar y Fecha.,  a _____ de ___________________ del 20___.</w:t>
      </w:r>
    </w:p>
    <w:p w14:paraId="51305311" w14:textId="77777777" w:rsidR="004E648F" w:rsidRPr="008F171E" w:rsidRDefault="004E648F" w:rsidP="004E648F">
      <w:pPr>
        <w:jc w:val="both"/>
        <w:rPr>
          <w:rFonts w:ascii="Montserrat" w:hAnsi="Montserrat"/>
          <w:sz w:val="20"/>
          <w:szCs w:val="20"/>
        </w:rPr>
      </w:pPr>
    </w:p>
    <w:p w14:paraId="45EF8333"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INSTITUTO MEXICANO DEL SEGURO SOCIAL</w:t>
      </w:r>
    </w:p>
    <w:p w14:paraId="10891512"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DELEGACIÓN ESTATAL EN JALISCO</w:t>
      </w:r>
    </w:p>
    <w:p w14:paraId="75FA0956"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JEFATURA DE SERVICIOS ADMINISTRATIVOS</w:t>
      </w:r>
    </w:p>
    <w:p w14:paraId="1445121E"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COORDINACIÓN DELEGACIONAL  DE ABASTECIMIENTO Y EQUIPAMIENTO</w:t>
      </w:r>
    </w:p>
    <w:p w14:paraId="38D4D5B3" w14:textId="77777777" w:rsidR="004E648F" w:rsidRPr="008F171E" w:rsidRDefault="004E648F" w:rsidP="004E648F">
      <w:pPr>
        <w:jc w:val="both"/>
        <w:rPr>
          <w:rFonts w:ascii="Montserrat" w:hAnsi="Montserrat"/>
          <w:sz w:val="20"/>
          <w:szCs w:val="20"/>
        </w:rPr>
      </w:pPr>
    </w:p>
    <w:p w14:paraId="581714D5"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0887234C"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361CE03"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w:t>
      </w:r>
    </w:p>
    <w:p w14:paraId="1A2913CC"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w:t>
      </w:r>
    </w:p>
    <w:p w14:paraId="34E93042"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w:t>
      </w:r>
    </w:p>
    <w:p w14:paraId="70ED21D3" w14:textId="77777777" w:rsidR="004E648F" w:rsidRPr="008F171E" w:rsidRDefault="004E648F" w:rsidP="004E648F">
      <w:pPr>
        <w:jc w:val="both"/>
        <w:rPr>
          <w:rFonts w:ascii="Montserrat" w:hAnsi="Montserrat"/>
          <w:sz w:val="20"/>
          <w:szCs w:val="20"/>
        </w:rPr>
      </w:pPr>
    </w:p>
    <w:p w14:paraId="5437914A"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72CDA49D"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563107FB" w14:textId="77777777" w:rsidR="004E648F" w:rsidRPr="008F171E" w:rsidRDefault="004E648F" w:rsidP="004E648F">
      <w:pPr>
        <w:jc w:val="center"/>
        <w:rPr>
          <w:rFonts w:ascii="Montserrat" w:hAnsi="Montserrat"/>
          <w:sz w:val="20"/>
          <w:szCs w:val="20"/>
        </w:rPr>
      </w:pPr>
    </w:p>
    <w:p w14:paraId="320C0638" w14:textId="77777777" w:rsidR="004E648F" w:rsidRPr="008F171E" w:rsidRDefault="004E648F" w:rsidP="004E648F">
      <w:pPr>
        <w:jc w:val="center"/>
        <w:rPr>
          <w:rFonts w:ascii="Montserrat" w:hAnsi="Montserrat"/>
          <w:sz w:val="20"/>
          <w:szCs w:val="20"/>
        </w:rPr>
      </w:pPr>
    </w:p>
    <w:p w14:paraId="12576A9D"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(UTILIZAR ÚNICAMENTE EL PÁRRAFO QUE CORRESPONDA)</w:t>
      </w:r>
    </w:p>
    <w:p w14:paraId="3EA1BB76" w14:textId="77777777" w:rsidR="004E648F" w:rsidRPr="008F171E" w:rsidRDefault="004E648F" w:rsidP="004E648F">
      <w:pPr>
        <w:jc w:val="center"/>
        <w:rPr>
          <w:rFonts w:ascii="Montserrat" w:hAnsi="Montserrat"/>
          <w:sz w:val="20"/>
          <w:szCs w:val="20"/>
        </w:rPr>
      </w:pPr>
    </w:p>
    <w:p w14:paraId="5DA18112"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_______________________________________________</w:t>
      </w:r>
    </w:p>
    <w:p w14:paraId="17E17C43" w14:textId="77777777" w:rsidR="004E648F" w:rsidRPr="008F171E" w:rsidRDefault="004E648F" w:rsidP="004E648F">
      <w:pPr>
        <w:jc w:val="center"/>
        <w:rPr>
          <w:rFonts w:ascii="Montserrat" w:hAnsi="Montserrat"/>
          <w:sz w:val="20"/>
          <w:szCs w:val="20"/>
        </w:rPr>
      </w:pPr>
    </w:p>
    <w:p w14:paraId="4068DF52"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NOMBRE Y FIRMA DE LA PERSONA FACULTADA LEGALMENTE</w:t>
      </w:r>
    </w:p>
    <w:p w14:paraId="124C237C" w14:textId="77777777" w:rsidR="004E648F" w:rsidRPr="008F171E" w:rsidRDefault="004E648F" w:rsidP="004E648F">
      <w:pPr>
        <w:jc w:val="center"/>
        <w:rPr>
          <w:rFonts w:ascii="Montserrat" w:hAnsi="Montserrat"/>
          <w:sz w:val="20"/>
          <w:szCs w:val="20"/>
        </w:rPr>
      </w:pPr>
    </w:p>
    <w:p w14:paraId="0DFA0598" w14:textId="77777777" w:rsidR="004E648F" w:rsidRPr="008F171E" w:rsidRDefault="004E648F" w:rsidP="004E648F">
      <w:pPr>
        <w:jc w:val="center"/>
        <w:rPr>
          <w:rFonts w:ascii="Montserrat" w:hAnsi="Montserrat"/>
          <w:sz w:val="20"/>
          <w:szCs w:val="20"/>
        </w:rPr>
      </w:pPr>
    </w:p>
    <w:p w14:paraId="4BB55EE0" w14:textId="77777777" w:rsidR="004E648F" w:rsidRPr="00870A5C" w:rsidRDefault="004E648F" w:rsidP="004E648F">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08059C3B" w14:textId="77777777" w:rsidR="004E648F" w:rsidRPr="008F171E" w:rsidRDefault="004E648F" w:rsidP="004E648F">
      <w:pPr>
        <w:rPr>
          <w:rFonts w:ascii="Montserrat" w:hAnsi="Montserrat"/>
          <w:b/>
          <w:color w:val="000000"/>
          <w:sz w:val="20"/>
          <w:szCs w:val="20"/>
        </w:rPr>
      </w:pPr>
      <w:r w:rsidRPr="008F171E">
        <w:rPr>
          <w:rFonts w:ascii="Montserrat" w:hAnsi="Montserrat"/>
          <w:b/>
          <w:color w:val="000000"/>
          <w:sz w:val="20"/>
          <w:szCs w:val="20"/>
        </w:rPr>
        <w:br w:type="page"/>
      </w:r>
    </w:p>
    <w:p w14:paraId="5A4749A4" w14:textId="77777777" w:rsidR="004E648F" w:rsidRPr="008F171E" w:rsidRDefault="004E648F" w:rsidP="004E648F">
      <w:pPr>
        <w:jc w:val="center"/>
        <w:rPr>
          <w:rFonts w:ascii="Montserrat" w:hAnsi="Montserrat"/>
          <w:b/>
          <w:color w:val="000000"/>
          <w:sz w:val="20"/>
          <w:szCs w:val="20"/>
        </w:rPr>
      </w:pPr>
      <w:r w:rsidRPr="008F171E">
        <w:rPr>
          <w:rFonts w:ascii="Montserrat" w:hAnsi="Montserrat"/>
          <w:b/>
          <w:color w:val="000000"/>
          <w:sz w:val="20"/>
          <w:szCs w:val="20"/>
        </w:rPr>
        <w:lastRenderedPageBreak/>
        <w:t xml:space="preserve">ANEXO NUMERO 10 A (DIEZ “A”) </w:t>
      </w:r>
    </w:p>
    <w:p w14:paraId="7BE0F9FB" w14:textId="77777777" w:rsidR="004E648F" w:rsidRPr="008F171E" w:rsidRDefault="004E648F" w:rsidP="004E648F">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00E3177C" w14:textId="77777777" w:rsidR="004E648F" w:rsidRPr="008F171E" w:rsidRDefault="004E648F" w:rsidP="004E648F">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2308A8EB" w14:textId="77777777" w:rsidR="004E648F" w:rsidRPr="008F171E" w:rsidRDefault="004E648F" w:rsidP="004E648F">
      <w:pPr>
        <w:pStyle w:val="Ttulo1"/>
        <w:spacing w:before="0"/>
        <w:jc w:val="both"/>
        <w:rPr>
          <w:rFonts w:ascii="Montserrat" w:hAnsi="Montserrat" w:cs="Arial"/>
          <w:b/>
          <w:color w:val="000000"/>
          <w:sz w:val="20"/>
          <w:szCs w:val="20"/>
        </w:rPr>
      </w:pPr>
    </w:p>
    <w:p w14:paraId="1E45140B" w14:textId="77777777" w:rsidR="004E648F" w:rsidRPr="008F171E" w:rsidRDefault="004E648F" w:rsidP="004E648F">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5B1EB2B6" w14:textId="77777777" w:rsidR="004E648F" w:rsidRPr="008F171E" w:rsidRDefault="004E648F" w:rsidP="004E648F">
      <w:pPr>
        <w:autoSpaceDE w:val="0"/>
        <w:autoSpaceDN w:val="0"/>
        <w:adjustRightInd w:val="0"/>
        <w:jc w:val="both"/>
        <w:rPr>
          <w:rFonts w:ascii="Montserrat" w:hAnsi="Montserrat"/>
          <w:sz w:val="20"/>
          <w:szCs w:val="20"/>
        </w:rPr>
      </w:pPr>
    </w:p>
    <w:p w14:paraId="43BAE7F7"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7461C9D7" w14:textId="77777777" w:rsidR="004E648F" w:rsidRPr="008F171E" w:rsidRDefault="004E648F" w:rsidP="004E648F">
      <w:pPr>
        <w:autoSpaceDE w:val="0"/>
        <w:autoSpaceDN w:val="0"/>
        <w:adjustRightInd w:val="0"/>
        <w:jc w:val="both"/>
        <w:rPr>
          <w:rFonts w:ascii="Montserrat" w:hAnsi="Montserrat"/>
          <w:sz w:val="20"/>
          <w:szCs w:val="20"/>
        </w:rPr>
      </w:pPr>
    </w:p>
    <w:p w14:paraId="66893883"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3949D9B9"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613269C5" w14:textId="77777777" w:rsidR="004E648F" w:rsidRPr="008F171E" w:rsidRDefault="004E648F" w:rsidP="004E648F">
      <w:pPr>
        <w:autoSpaceDE w:val="0"/>
        <w:autoSpaceDN w:val="0"/>
        <w:adjustRightInd w:val="0"/>
        <w:jc w:val="both"/>
        <w:rPr>
          <w:rFonts w:ascii="Montserrat" w:hAnsi="Montserrat"/>
          <w:sz w:val="20"/>
          <w:szCs w:val="20"/>
        </w:rPr>
      </w:pPr>
    </w:p>
    <w:p w14:paraId="6610830E" w14:textId="77777777" w:rsidR="004E648F" w:rsidRPr="008F171E" w:rsidRDefault="004E648F" w:rsidP="004E648F">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22809DC8" w14:textId="77777777" w:rsidR="004E648F" w:rsidRPr="008F171E" w:rsidRDefault="004E648F" w:rsidP="004E648F">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4E648F" w:rsidRPr="008F171E" w14:paraId="6A7F719E" w14:textId="77777777" w:rsidTr="00946301">
        <w:tc>
          <w:tcPr>
            <w:tcW w:w="4503" w:type="dxa"/>
          </w:tcPr>
          <w:p w14:paraId="3B31D880" w14:textId="77777777" w:rsidR="004E648F" w:rsidRPr="008F171E" w:rsidRDefault="004E648F" w:rsidP="00946301">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024B6DFC"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708" w:type="dxa"/>
          </w:tcPr>
          <w:p w14:paraId="22C71AF7"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4617" w:type="dxa"/>
          </w:tcPr>
          <w:p w14:paraId="4B6234F9" w14:textId="77777777" w:rsidR="004E648F" w:rsidRPr="008F171E" w:rsidRDefault="004E648F" w:rsidP="00946301">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11970AA1"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r>
      <w:tr w:rsidR="004E648F" w:rsidRPr="008F171E" w14:paraId="3CC932F3" w14:textId="77777777" w:rsidTr="00946301">
        <w:tc>
          <w:tcPr>
            <w:tcW w:w="4503" w:type="dxa"/>
            <w:tcBorders>
              <w:top w:val="nil"/>
              <w:left w:val="nil"/>
              <w:bottom w:val="single" w:sz="4" w:space="0" w:color="auto"/>
              <w:right w:val="nil"/>
            </w:tcBorders>
          </w:tcPr>
          <w:p w14:paraId="36369DE7"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708" w:type="dxa"/>
          </w:tcPr>
          <w:p w14:paraId="68548926"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0E1E55AB"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r>
    </w:tbl>
    <w:p w14:paraId="0DB4661A" w14:textId="77777777" w:rsidR="004E648F" w:rsidRPr="008F171E" w:rsidRDefault="004E648F" w:rsidP="004E648F">
      <w:pPr>
        <w:pStyle w:val="Ttulo1"/>
        <w:spacing w:before="0"/>
        <w:rPr>
          <w:rFonts w:ascii="Montserrat" w:hAnsi="Montserrat" w:cs="Arial"/>
          <w:color w:val="000000"/>
          <w:sz w:val="20"/>
          <w:szCs w:val="20"/>
        </w:rPr>
      </w:pPr>
    </w:p>
    <w:p w14:paraId="5CBDB468" w14:textId="77777777" w:rsidR="004E648F" w:rsidRPr="008F171E" w:rsidRDefault="004E648F" w:rsidP="004E648F">
      <w:pPr>
        <w:pStyle w:val="Ttulo1"/>
        <w:spacing w:before="0"/>
        <w:rPr>
          <w:rFonts w:ascii="Montserrat" w:hAnsi="Montserrat" w:cs="Arial"/>
          <w:color w:val="000000"/>
          <w:sz w:val="20"/>
          <w:szCs w:val="20"/>
        </w:rPr>
      </w:pPr>
    </w:p>
    <w:p w14:paraId="74BEE620" w14:textId="77777777" w:rsidR="004E648F" w:rsidRPr="008F171E" w:rsidRDefault="004E648F" w:rsidP="004E648F">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27"/>
      </w:tblGrid>
      <w:tr w:rsidR="004E648F" w:rsidRPr="008F171E" w14:paraId="41ECD7A9"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5A8F4C7D"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467642C8"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4E648F" w:rsidRPr="008F171E" w14:paraId="0BA8204C"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61A428A"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2877814D"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4E648F" w:rsidRPr="008F171E" w14:paraId="172907AA"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BEBB55D"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2C997BA4"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4E648F" w:rsidRPr="008F171E" w14:paraId="322A85D8"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C17CA5E"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tcPr>
          <w:p w14:paraId="57BB482C" w14:textId="77777777" w:rsidR="004E648F" w:rsidRPr="008F171E" w:rsidRDefault="004E648F" w:rsidP="00946301">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46CC9986" w14:textId="77777777" w:rsidR="004E648F" w:rsidRPr="008F171E" w:rsidRDefault="004E648F" w:rsidP="00946301">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4E648F" w:rsidRPr="008F171E" w14:paraId="109E6B7D"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45D72FB"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3010D3E9" w14:textId="77777777" w:rsidR="004E648F" w:rsidRPr="008F171E" w:rsidRDefault="004E648F" w:rsidP="00946301">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4E648F" w:rsidRPr="008F171E" w14:paraId="54723505"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88E45B8"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tcPr>
          <w:p w14:paraId="75157D3B"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Citar el nombre o razón social o denominación del licitante.</w:t>
            </w:r>
          </w:p>
        </w:tc>
      </w:tr>
      <w:tr w:rsidR="004E648F" w:rsidRPr="008F171E" w14:paraId="2A0C475B"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C68F2EF"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6</w:t>
            </w:r>
          </w:p>
        </w:tc>
        <w:tc>
          <w:tcPr>
            <w:tcW w:w="8888" w:type="dxa"/>
            <w:tcBorders>
              <w:top w:val="single" w:sz="4" w:space="0" w:color="auto"/>
              <w:left w:val="single" w:sz="4" w:space="0" w:color="auto"/>
              <w:bottom w:val="single" w:sz="4" w:space="0" w:color="auto"/>
              <w:right w:val="single" w:sz="4" w:space="0" w:color="auto"/>
            </w:tcBorders>
          </w:tcPr>
          <w:p w14:paraId="213C86CE"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4E648F" w:rsidRPr="008F171E" w14:paraId="329E7039"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41A4294"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6E78FD68" w14:textId="77777777" w:rsidR="004E648F" w:rsidRPr="008F171E" w:rsidRDefault="004E648F" w:rsidP="00946301">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4E648F" w:rsidRPr="008F171E" w14:paraId="7301B25C"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34414DA"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65E09003"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4E648F" w:rsidRPr="008F171E" w14:paraId="45AEB28B"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23245A27" w14:textId="77777777" w:rsidR="004E648F" w:rsidRPr="008F171E" w:rsidRDefault="004E648F" w:rsidP="00946301">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44A33ED8" w14:textId="77777777" w:rsidR="004E648F" w:rsidRPr="008F171E" w:rsidRDefault="004E648F" w:rsidP="00946301">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Anotar el nombre y firma del representante de la empresa licitante.</w:t>
            </w:r>
          </w:p>
        </w:tc>
      </w:tr>
    </w:tbl>
    <w:p w14:paraId="5A0462AD" w14:textId="77777777" w:rsidR="004E648F" w:rsidRPr="008F171E" w:rsidRDefault="004E648F" w:rsidP="004E648F">
      <w:pPr>
        <w:pStyle w:val="Ttulo1"/>
        <w:spacing w:before="0"/>
        <w:rPr>
          <w:rFonts w:ascii="Montserrat" w:hAnsi="Montserrat" w:cs="Arial"/>
          <w:color w:val="000000"/>
          <w:sz w:val="20"/>
          <w:szCs w:val="20"/>
          <w:lang w:val="es-MX"/>
        </w:rPr>
      </w:pPr>
    </w:p>
    <w:p w14:paraId="754A5B10" w14:textId="77777777" w:rsidR="004E648F" w:rsidRPr="008F171E" w:rsidRDefault="004E648F" w:rsidP="004E648F">
      <w:pPr>
        <w:rPr>
          <w:rStyle w:val="nfasis"/>
          <w:rFonts w:ascii="Montserrat" w:hAnsi="Montserrat"/>
          <w:sz w:val="20"/>
          <w:szCs w:val="20"/>
        </w:rPr>
      </w:pPr>
      <w:r w:rsidRPr="008F171E">
        <w:rPr>
          <w:rStyle w:val="nfasis"/>
          <w:rFonts w:ascii="Montserrat" w:hAnsi="Montserrat"/>
          <w:sz w:val="20"/>
          <w:szCs w:val="20"/>
        </w:rPr>
        <w:t>NOTA: Si el licitante es una persona física, se podrá ajustar el presente formato en su parte</w:t>
      </w:r>
    </w:p>
    <w:p w14:paraId="40947B4F" w14:textId="77777777" w:rsidR="004E648F" w:rsidRPr="008F171E" w:rsidRDefault="004E648F" w:rsidP="004E648F">
      <w:pPr>
        <w:rPr>
          <w:rStyle w:val="nfasis"/>
          <w:rFonts w:ascii="Montserrat" w:hAnsi="Montserrat"/>
          <w:sz w:val="20"/>
          <w:szCs w:val="20"/>
        </w:rPr>
      </w:pPr>
      <w:r w:rsidRPr="008F171E">
        <w:rPr>
          <w:rStyle w:val="nfasis"/>
          <w:rFonts w:ascii="Montserrat" w:hAnsi="Montserrat"/>
          <w:sz w:val="20"/>
          <w:szCs w:val="20"/>
        </w:rPr>
        <w:t>Conducente.</w:t>
      </w:r>
    </w:p>
    <w:p w14:paraId="1B4B6157" w14:textId="77777777" w:rsidR="004E648F" w:rsidRPr="008F171E" w:rsidRDefault="004E648F" w:rsidP="004E648F">
      <w:pPr>
        <w:pStyle w:val="Ttulo1"/>
        <w:keepLines w:val="0"/>
        <w:suppressAutoHyphens/>
        <w:ind w:left="432"/>
        <w:jc w:val="center"/>
        <w:rPr>
          <w:rFonts w:ascii="Montserrat" w:hAnsi="Montserrat" w:cs="Arial"/>
          <w:color w:val="auto"/>
          <w:sz w:val="20"/>
          <w:szCs w:val="20"/>
        </w:rPr>
      </w:pPr>
      <w:r w:rsidRPr="008F171E">
        <w:rPr>
          <w:rFonts w:ascii="Montserrat" w:hAnsi="Montserrat" w:cs="Arial"/>
          <w:color w:val="000000"/>
          <w:sz w:val="20"/>
          <w:szCs w:val="20"/>
        </w:rPr>
        <w:br w:type="page"/>
      </w:r>
      <w:r w:rsidRPr="008F171E">
        <w:rPr>
          <w:rFonts w:ascii="Montserrat" w:hAnsi="Montserrat" w:cs="Arial"/>
          <w:color w:val="auto"/>
          <w:sz w:val="20"/>
          <w:szCs w:val="20"/>
        </w:rPr>
        <w:lastRenderedPageBreak/>
        <w:t xml:space="preserve">ANEXO NÚMERO 10 </w:t>
      </w:r>
    </w:p>
    <w:p w14:paraId="35E1FFB4" w14:textId="77777777" w:rsidR="004E648F" w:rsidRPr="008F171E" w:rsidRDefault="004E648F" w:rsidP="004E648F">
      <w:pPr>
        <w:rPr>
          <w:rFonts w:ascii="Montserrat" w:hAnsi="Montserrat"/>
          <w:sz w:val="20"/>
          <w:szCs w:val="20"/>
        </w:rPr>
      </w:pPr>
    </w:p>
    <w:p w14:paraId="3A1B5F9A" w14:textId="77777777" w:rsidR="004E648F" w:rsidRPr="008F171E" w:rsidRDefault="004E648F" w:rsidP="004E648F">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72F6E29" w14:textId="77777777" w:rsidR="004E648F" w:rsidRPr="008F171E" w:rsidRDefault="004E648F" w:rsidP="004E648F">
      <w:pPr>
        <w:autoSpaceDE w:val="0"/>
        <w:autoSpaceDN w:val="0"/>
        <w:adjustRightInd w:val="0"/>
        <w:jc w:val="right"/>
        <w:rPr>
          <w:rFonts w:ascii="Montserrat" w:hAnsi="Montserrat"/>
          <w:sz w:val="20"/>
          <w:szCs w:val="20"/>
        </w:rPr>
      </w:pPr>
    </w:p>
    <w:p w14:paraId="01A20539" w14:textId="77777777" w:rsidR="004E648F" w:rsidRPr="008F171E" w:rsidRDefault="004E648F" w:rsidP="004E648F">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3FAF0584" w14:textId="77777777" w:rsidR="004E648F" w:rsidRPr="008F171E" w:rsidRDefault="004E648F" w:rsidP="004E648F">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3873806E" w14:textId="77777777" w:rsidR="004E648F" w:rsidRPr="008F171E" w:rsidRDefault="004E648F" w:rsidP="004E648F">
      <w:pPr>
        <w:autoSpaceDE w:val="0"/>
        <w:autoSpaceDN w:val="0"/>
        <w:adjustRightInd w:val="0"/>
        <w:jc w:val="both"/>
        <w:rPr>
          <w:rFonts w:ascii="Montserrat" w:hAnsi="Montserrat"/>
          <w:sz w:val="20"/>
          <w:szCs w:val="20"/>
        </w:rPr>
      </w:pPr>
    </w:p>
    <w:p w14:paraId="4212DB58"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6875A192" w14:textId="77777777" w:rsidR="004E648F" w:rsidRPr="008F171E" w:rsidRDefault="004E648F" w:rsidP="004E648F">
      <w:pPr>
        <w:autoSpaceDE w:val="0"/>
        <w:autoSpaceDN w:val="0"/>
        <w:adjustRightInd w:val="0"/>
        <w:jc w:val="both"/>
        <w:rPr>
          <w:rFonts w:ascii="Montserrat" w:hAnsi="Montserrat"/>
          <w:sz w:val="20"/>
          <w:szCs w:val="20"/>
        </w:rPr>
      </w:pPr>
    </w:p>
    <w:p w14:paraId="03C45FBE"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1F99BF9C" w14:textId="77777777" w:rsidR="004E648F" w:rsidRPr="008F171E" w:rsidRDefault="004E648F" w:rsidP="004E648F">
      <w:pPr>
        <w:autoSpaceDE w:val="0"/>
        <w:autoSpaceDN w:val="0"/>
        <w:adjustRightInd w:val="0"/>
        <w:rPr>
          <w:rFonts w:ascii="Montserrat" w:hAnsi="Montserrat"/>
          <w:sz w:val="20"/>
          <w:szCs w:val="20"/>
        </w:rPr>
      </w:pPr>
    </w:p>
    <w:p w14:paraId="6858975D" w14:textId="77777777" w:rsidR="004E648F" w:rsidRPr="008F171E" w:rsidRDefault="004E648F" w:rsidP="004E648F">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4E648F" w:rsidRPr="008F171E" w14:paraId="056B2129" w14:textId="77777777" w:rsidTr="00946301">
        <w:tc>
          <w:tcPr>
            <w:tcW w:w="4503" w:type="dxa"/>
          </w:tcPr>
          <w:p w14:paraId="29B3C6DE" w14:textId="77777777" w:rsidR="004E648F" w:rsidRPr="008F171E" w:rsidRDefault="004E648F" w:rsidP="00946301">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70E104B1"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708" w:type="dxa"/>
          </w:tcPr>
          <w:p w14:paraId="037DF689"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4617" w:type="dxa"/>
          </w:tcPr>
          <w:p w14:paraId="12679F8B" w14:textId="77777777" w:rsidR="004E648F" w:rsidRPr="008F171E" w:rsidRDefault="004E648F" w:rsidP="00946301">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2C604CB2"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r>
      <w:tr w:rsidR="004E648F" w:rsidRPr="008F171E" w14:paraId="59011C3E" w14:textId="77777777" w:rsidTr="00946301">
        <w:tc>
          <w:tcPr>
            <w:tcW w:w="4503" w:type="dxa"/>
            <w:tcBorders>
              <w:top w:val="nil"/>
              <w:left w:val="nil"/>
              <w:bottom w:val="single" w:sz="4" w:space="0" w:color="auto"/>
              <w:right w:val="nil"/>
            </w:tcBorders>
          </w:tcPr>
          <w:p w14:paraId="79E3C2DC"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708" w:type="dxa"/>
          </w:tcPr>
          <w:p w14:paraId="31B76F21"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652F0C8B"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r>
    </w:tbl>
    <w:p w14:paraId="1AA55802" w14:textId="77777777" w:rsidR="004E648F" w:rsidRPr="008F171E" w:rsidRDefault="004E648F" w:rsidP="004E648F">
      <w:pPr>
        <w:autoSpaceDE w:val="0"/>
        <w:autoSpaceDN w:val="0"/>
        <w:adjustRightInd w:val="0"/>
        <w:rPr>
          <w:rFonts w:ascii="Montserrat" w:hAnsi="Montserrat"/>
          <w:sz w:val="20"/>
          <w:szCs w:val="20"/>
          <w:lang w:eastAsia="ar-SA"/>
        </w:rPr>
      </w:pPr>
    </w:p>
    <w:p w14:paraId="542E0444" w14:textId="77777777" w:rsidR="004E648F" w:rsidRPr="008F171E" w:rsidRDefault="004E648F" w:rsidP="004E648F">
      <w:pPr>
        <w:autoSpaceDE w:val="0"/>
        <w:autoSpaceDN w:val="0"/>
        <w:adjustRightInd w:val="0"/>
        <w:rPr>
          <w:rFonts w:ascii="Montserrat" w:hAnsi="Montserrat"/>
          <w:sz w:val="20"/>
          <w:szCs w:val="20"/>
        </w:rPr>
      </w:pPr>
    </w:p>
    <w:p w14:paraId="04667FBF" w14:textId="77777777" w:rsidR="004E648F" w:rsidRPr="008F171E" w:rsidRDefault="004E648F" w:rsidP="004E648F">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6B3F6A19" w14:textId="77777777" w:rsidR="004E648F" w:rsidRPr="008F171E" w:rsidRDefault="004E648F" w:rsidP="004E648F">
      <w:pPr>
        <w:autoSpaceDE w:val="0"/>
        <w:autoSpaceDN w:val="0"/>
        <w:adjustRightInd w:val="0"/>
        <w:rPr>
          <w:rFonts w:ascii="Montserrat" w:hAnsi="Montserrat"/>
          <w:b/>
          <w:bCs/>
          <w:sz w:val="20"/>
          <w:szCs w:val="20"/>
        </w:rPr>
      </w:pPr>
    </w:p>
    <w:p w14:paraId="7AD62542" w14:textId="77777777" w:rsidR="004E648F" w:rsidRPr="008F171E" w:rsidRDefault="004E648F" w:rsidP="004E648F">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36"/>
      </w:tblGrid>
      <w:tr w:rsidR="004E648F" w:rsidRPr="008F171E" w14:paraId="7754A7F3"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04604FA3" w14:textId="77777777" w:rsidR="004E648F" w:rsidRPr="008F171E" w:rsidRDefault="004E648F" w:rsidP="00946301">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7DDBE106" w14:textId="77777777" w:rsidR="004E648F" w:rsidRPr="008F171E" w:rsidRDefault="004E648F" w:rsidP="00946301">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4E648F" w:rsidRPr="008F171E" w14:paraId="5570F8C1"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5BC1063"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1</w:t>
            </w:r>
          </w:p>
        </w:tc>
        <w:tc>
          <w:tcPr>
            <w:tcW w:w="7636" w:type="dxa"/>
            <w:tcBorders>
              <w:top w:val="single" w:sz="4" w:space="0" w:color="auto"/>
              <w:left w:val="single" w:sz="4" w:space="0" w:color="auto"/>
              <w:bottom w:val="single" w:sz="4" w:space="0" w:color="auto"/>
              <w:right w:val="single" w:sz="4" w:space="0" w:color="auto"/>
            </w:tcBorders>
          </w:tcPr>
          <w:p w14:paraId="1ACD6A3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4E648F" w:rsidRPr="008F171E" w14:paraId="6C533D9B"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A03DB1A"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lastRenderedPageBreak/>
              <w:t>2</w:t>
            </w:r>
          </w:p>
        </w:tc>
        <w:tc>
          <w:tcPr>
            <w:tcW w:w="7636" w:type="dxa"/>
            <w:tcBorders>
              <w:top w:val="single" w:sz="4" w:space="0" w:color="auto"/>
              <w:left w:val="single" w:sz="4" w:space="0" w:color="auto"/>
              <w:bottom w:val="single" w:sz="4" w:space="0" w:color="auto"/>
              <w:right w:val="single" w:sz="4" w:space="0" w:color="auto"/>
            </w:tcBorders>
          </w:tcPr>
          <w:p w14:paraId="30F9703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4E648F" w:rsidRPr="008F171E" w14:paraId="6A9F7131"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06F49A9"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5869B707" w14:textId="77777777" w:rsidR="004E648F" w:rsidRPr="008F171E" w:rsidRDefault="004E648F" w:rsidP="00946301">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4E648F" w:rsidRPr="008F171E" w14:paraId="030ACD4E"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1C642FD"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2E04A3C0"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4E648F" w:rsidRPr="008F171E" w14:paraId="74F89ED7"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072D791"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60C4B24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Citar el nombre o razón social o denominación de la empresa licitante.</w:t>
            </w:r>
          </w:p>
        </w:tc>
      </w:tr>
      <w:tr w:rsidR="004E648F" w:rsidRPr="008F171E" w14:paraId="3FCBE43D"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0F295C5"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75685D30"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4E648F" w:rsidRPr="008F171E" w14:paraId="325F4757"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BFFC976"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6EE06A6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4E648F" w:rsidRPr="008F171E" w14:paraId="4425FD90"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C409E90"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260FB881"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y firma del representante de la empresa licitante.</w:t>
            </w:r>
          </w:p>
        </w:tc>
      </w:tr>
    </w:tbl>
    <w:p w14:paraId="007D48D8" w14:textId="77777777" w:rsidR="004E648F" w:rsidRPr="008F171E" w:rsidRDefault="004E648F" w:rsidP="004E648F">
      <w:pPr>
        <w:autoSpaceDE w:val="0"/>
        <w:autoSpaceDN w:val="0"/>
        <w:adjustRightInd w:val="0"/>
        <w:rPr>
          <w:rFonts w:ascii="Montserrat" w:hAnsi="Montserrat"/>
          <w:b/>
          <w:bCs/>
          <w:sz w:val="20"/>
          <w:szCs w:val="20"/>
          <w:lang w:eastAsia="ar-SA"/>
        </w:rPr>
      </w:pPr>
    </w:p>
    <w:p w14:paraId="61603D8A" w14:textId="77777777" w:rsidR="004E648F" w:rsidRDefault="004E648F" w:rsidP="004E648F">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Si el licitante es una persona física, se podrá ajustar el presente formato en su parte conducente.</w:t>
      </w:r>
    </w:p>
    <w:p w14:paraId="4425C461" w14:textId="77777777" w:rsidR="004E648F" w:rsidRPr="007D3AC2" w:rsidRDefault="004E648F" w:rsidP="004E648F">
      <w:pPr>
        <w:jc w:val="center"/>
      </w:pPr>
    </w:p>
    <w:p w14:paraId="77EB9C18" w14:textId="77777777" w:rsidR="004E648F" w:rsidRDefault="004E648F" w:rsidP="004E648F"/>
    <w:p w14:paraId="24D04346" w14:textId="77777777" w:rsidR="004E648F" w:rsidRDefault="004E648F" w:rsidP="004E648F"/>
    <w:p w14:paraId="64B1A653" w14:textId="77777777" w:rsidR="004E648F" w:rsidRDefault="004E648F" w:rsidP="004E648F"/>
    <w:p w14:paraId="0E46AC73" w14:textId="77777777" w:rsidR="004E648F" w:rsidRDefault="004E648F" w:rsidP="004E648F"/>
    <w:p w14:paraId="485279A4" w14:textId="77777777" w:rsidR="004E648F" w:rsidRDefault="004E648F" w:rsidP="004E648F"/>
    <w:p w14:paraId="1F115575" w14:textId="77777777" w:rsidR="004E648F" w:rsidRDefault="004E648F" w:rsidP="004E648F"/>
    <w:p w14:paraId="77082AEA" w14:textId="77777777" w:rsidR="004E648F" w:rsidRDefault="004E648F" w:rsidP="004E648F"/>
    <w:p w14:paraId="0F6342CE" w14:textId="77777777" w:rsidR="004E648F" w:rsidRDefault="004E648F" w:rsidP="004E648F"/>
    <w:p w14:paraId="6E068C9C" w14:textId="77777777" w:rsidR="004E648F" w:rsidRDefault="004E648F" w:rsidP="004E648F"/>
    <w:p w14:paraId="0C4D2A38" w14:textId="77777777" w:rsidR="004E648F" w:rsidRDefault="004E648F" w:rsidP="004E648F"/>
    <w:p w14:paraId="07596F67" w14:textId="77777777" w:rsidR="004E648F" w:rsidRDefault="004E648F" w:rsidP="004E648F"/>
    <w:p w14:paraId="0D1379B8" w14:textId="77777777" w:rsidR="004E648F" w:rsidRDefault="004E648F" w:rsidP="004E648F"/>
    <w:p w14:paraId="3F313D45" w14:textId="77777777" w:rsidR="004E648F" w:rsidRDefault="004E648F" w:rsidP="004E648F"/>
    <w:p w14:paraId="5F084719" w14:textId="77777777" w:rsidR="004E648F" w:rsidRDefault="004E648F" w:rsidP="004E648F"/>
    <w:p w14:paraId="5B9C6B6A" w14:textId="77777777" w:rsidR="004E648F" w:rsidRDefault="004E648F" w:rsidP="004E648F"/>
    <w:p w14:paraId="1AD1997A" w14:textId="77777777" w:rsidR="004E648F" w:rsidRDefault="004E648F" w:rsidP="004E648F"/>
    <w:p w14:paraId="75F99A3C" w14:textId="77777777" w:rsidR="004E648F" w:rsidRDefault="004E648F" w:rsidP="004E648F"/>
    <w:p w14:paraId="039EE37D" w14:textId="77777777" w:rsidR="004E648F" w:rsidRDefault="004E648F" w:rsidP="004E648F"/>
    <w:p w14:paraId="0189F746" w14:textId="77777777" w:rsidR="004E648F" w:rsidRDefault="004E648F" w:rsidP="004E648F"/>
    <w:p w14:paraId="24DFE923" w14:textId="77777777" w:rsidR="004E648F" w:rsidRDefault="004E648F" w:rsidP="004E648F"/>
    <w:p w14:paraId="3CFF99BD" w14:textId="77777777" w:rsidR="004E648F" w:rsidRDefault="004E648F" w:rsidP="004E648F"/>
    <w:p w14:paraId="34B9CB94" w14:textId="77777777" w:rsidR="004E648F" w:rsidRDefault="004E648F" w:rsidP="004E648F"/>
    <w:p w14:paraId="56C3BBBD" w14:textId="77777777" w:rsidR="004E648F" w:rsidRDefault="004E648F" w:rsidP="004E648F"/>
    <w:p w14:paraId="2E062CBC" w14:textId="77777777" w:rsidR="004E648F" w:rsidRDefault="004E648F" w:rsidP="004E648F"/>
    <w:p w14:paraId="3DEEF16D" w14:textId="77777777" w:rsidR="004E648F" w:rsidRDefault="004E648F" w:rsidP="004E648F"/>
    <w:p w14:paraId="64E7AA87" w14:textId="77777777" w:rsidR="004E648F" w:rsidRDefault="004E648F" w:rsidP="004E648F"/>
    <w:p w14:paraId="12B0C73B" w14:textId="77777777" w:rsidR="004E648F" w:rsidRDefault="004E648F" w:rsidP="004E648F"/>
    <w:p w14:paraId="22D7D3BD" w14:textId="77777777" w:rsidR="004E648F" w:rsidRPr="00CA2339" w:rsidRDefault="004E648F" w:rsidP="004E648F">
      <w:pPr>
        <w:jc w:val="center"/>
        <w:rPr>
          <w:rFonts w:ascii="Arial" w:hAnsi="Arial" w:cs="Arial"/>
          <w:b/>
          <w:bCs/>
          <w:sz w:val="20"/>
          <w:szCs w:val="20"/>
        </w:rPr>
      </w:pPr>
      <w:r w:rsidRPr="00CA2339">
        <w:rPr>
          <w:rFonts w:ascii="Arial" w:hAnsi="Arial" w:cs="Arial"/>
          <w:b/>
          <w:bCs/>
          <w:sz w:val="20"/>
          <w:szCs w:val="20"/>
        </w:rPr>
        <w:t>ANEXO NUMERO 11 (ONCE)</w:t>
      </w:r>
    </w:p>
    <w:p w14:paraId="4CE2C111" w14:textId="77777777" w:rsidR="004E648F" w:rsidRPr="00CA2339" w:rsidRDefault="004E648F" w:rsidP="004E648F">
      <w:pPr>
        <w:jc w:val="center"/>
        <w:rPr>
          <w:rFonts w:ascii="Arial" w:hAnsi="Arial" w:cs="Arial"/>
          <w:b/>
          <w:bCs/>
          <w:sz w:val="20"/>
          <w:szCs w:val="20"/>
        </w:rPr>
      </w:pPr>
    </w:p>
    <w:p w14:paraId="321586FD" w14:textId="77777777" w:rsidR="004E648F" w:rsidRPr="00CA2339" w:rsidRDefault="004E648F" w:rsidP="004E648F">
      <w:pPr>
        <w:jc w:val="center"/>
        <w:rPr>
          <w:rFonts w:ascii="Arial" w:hAnsi="Arial" w:cs="Arial"/>
          <w:b/>
          <w:bCs/>
          <w:sz w:val="20"/>
          <w:szCs w:val="20"/>
        </w:rPr>
      </w:pPr>
      <w:r w:rsidRPr="00CA2339">
        <w:rPr>
          <w:rFonts w:ascii="Arial" w:hAnsi="Arial" w:cs="Arial"/>
          <w:b/>
          <w:bCs/>
          <w:sz w:val="20"/>
          <w:szCs w:val="20"/>
        </w:rPr>
        <w:t xml:space="preserve">MANIFIESTO DE NO CONFLICTO DE INTERÉS </w:t>
      </w:r>
    </w:p>
    <w:p w14:paraId="7EE85B44"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PREFERENTEMENTE EN PAPEL MEMBRETADO DEL PARTICIPANTE.</w:t>
      </w:r>
    </w:p>
    <w:p w14:paraId="33024B39" w14:textId="77777777" w:rsidR="004E648F" w:rsidRPr="00CA2339" w:rsidRDefault="004E648F" w:rsidP="004E648F">
      <w:pPr>
        <w:jc w:val="center"/>
        <w:rPr>
          <w:rFonts w:ascii="Arial" w:hAnsi="Arial" w:cs="Arial"/>
          <w:sz w:val="20"/>
          <w:szCs w:val="20"/>
        </w:rPr>
      </w:pPr>
    </w:p>
    <w:p w14:paraId="7A0C8592" w14:textId="77777777" w:rsidR="004E648F" w:rsidRPr="00CA2339" w:rsidRDefault="004E648F" w:rsidP="004E648F">
      <w:pPr>
        <w:jc w:val="both"/>
        <w:rPr>
          <w:rFonts w:ascii="Arial" w:hAnsi="Arial" w:cs="Arial"/>
          <w:sz w:val="20"/>
          <w:szCs w:val="20"/>
        </w:rPr>
      </w:pPr>
    </w:p>
    <w:p w14:paraId="4D6D3743"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Lugar y Fecha,  a _____ de ___________________ del 20___.</w:t>
      </w:r>
    </w:p>
    <w:p w14:paraId="71EDDDAD" w14:textId="77777777" w:rsidR="004E648F" w:rsidRPr="00CA2339" w:rsidRDefault="004E648F" w:rsidP="004E648F">
      <w:pPr>
        <w:jc w:val="both"/>
        <w:rPr>
          <w:rFonts w:ascii="Arial" w:hAnsi="Arial" w:cs="Arial"/>
          <w:sz w:val="20"/>
          <w:szCs w:val="20"/>
        </w:rPr>
      </w:pPr>
    </w:p>
    <w:p w14:paraId="4D5E3BF8"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INSTITUTO MEXICANO DEL SEGURO SOCIAL</w:t>
      </w:r>
    </w:p>
    <w:p w14:paraId="332F7854"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UMAE HOSPITAL DE ESPECIALIDADES C.M.N.O.</w:t>
      </w:r>
    </w:p>
    <w:p w14:paraId="3F28032F"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 xml:space="preserve">DIRECCIÓN GENERAL </w:t>
      </w:r>
    </w:p>
    <w:p w14:paraId="7D0F05A7"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DIRECCIÓN ADMINISTRATIVA</w:t>
      </w:r>
    </w:p>
    <w:p w14:paraId="4458C0DE"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DEPARTAMENTO DE ABASTECIMIENTO</w:t>
      </w:r>
    </w:p>
    <w:p w14:paraId="1BEBDF64" w14:textId="77777777" w:rsidR="004E648F" w:rsidRPr="00CA2339" w:rsidRDefault="004E648F" w:rsidP="004E648F">
      <w:pPr>
        <w:jc w:val="both"/>
        <w:rPr>
          <w:rFonts w:ascii="Arial" w:hAnsi="Arial" w:cs="Arial"/>
          <w:sz w:val="20"/>
          <w:szCs w:val="20"/>
        </w:rPr>
      </w:pPr>
    </w:p>
    <w:p w14:paraId="42E5B188" w14:textId="77777777" w:rsidR="004E648F" w:rsidRPr="00CA2339" w:rsidRDefault="004E648F" w:rsidP="004E648F">
      <w:pPr>
        <w:jc w:val="both"/>
        <w:rPr>
          <w:rFonts w:ascii="Arial" w:hAnsi="Arial" w:cs="Arial"/>
          <w:sz w:val="20"/>
          <w:szCs w:val="20"/>
        </w:rPr>
      </w:pPr>
    </w:p>
    <w:p w14:paraId="00D87CB6"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 xml:space="preserve">______________(Nombre)________ , en mi carácter de _________________________, de la empresa denominada (nombre, denominación o razón social de quien otorga el poder), con fundamento en el artículo </w:t>
      </w:r>
      <w:r w:rsidRPr="00CA2339">
        <w:rPr>
          <w:rFonts w:ascii="Arial" w:hAnsi="Arial" w:cs="Arial"/>
          <w:b/>
          <w:sz w:val="20"/>
          <w:szCs w:val="20"/>
        </w:rPr>
        <w:t>49</w:t>
      </w:r>
      <w:r w:rsidRPr="00CA2339">
        <w:rPr>
          <w:rFonts w:ascii="Arial" w:hAnsi="Arial" w:cs="Arial"/>
          <w:sz w:val="20"/>
          <w:szCs w:val="20"/>
        </w:rPr>
        <w:t xml:space="preserve"> fracción </w:t>
      </w:r>
      <w:r w:rsidRPr="00CA2339">
        <w:rPr>
          <w:rFonts w:ascii="Arial" w:hAnsi="Arial" w:cs="Arial"/>
          <w:b/>
          <w:sz w:val="20"/>
          <w:szCs w:val="20"/>
        </w:rPr>
        <w:t>IX</w:t>
      </w:r>
      <w:r w:rsidRPr="00CA2339">
        <w:rPr>
          <w:rFonts w:ascii="Arial" w:hAnsi="Arial" w:cs="Arial"/>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0C34FE7A" w14:textId="77777777" w:rsidR="004E648F" w:rsidRPr="00CA2339" w:rsidRDefault="004E648F" w:rsidP="004E648F">
      <w:pPr>
        <w:jc w:val="both"/>
        <w:rPr>
          <w:rFonts w:ascii="Arial" w:hAnsi="Arial" w:cs="Arial"/>
          <w:sz w:val="20"/>
          <w:szCs w:val="20"/>
        </w:rPr>
      </w:pPr>
    </w:p>
    <w:p w14:paraId="6813562D" w14:textId="77777777" w:rsidR="004E648F" w:rsidRPr="00CA2339" w:rsidRDefault="004E648F" w:rsidP="004E648F">
      <w:pPr>
        <w:jc w:val="both"/>
        <w:rPr>
          <w:rFonts w:ascii="Arial" w:hAnsi="Arial" w:cs="Arial"/>
          <w:sz w:val="20"/>
          <w:szCs w:val="20"/>
        </w:rPr>
      </w:pPr>
    </w:p>
    <w:p w14:paraId="48DDE91B" w14:textId="77777777" w:rsidR="004E648F" w:rsidRPr="00CA2339" w:rsidRDefault="004E648F" w:rsidP="004E648F">
      <w:pPr>
        <w:jc w:val="both"/>
        <w:rPr>
          <w:rFonts w:ascii="Arial" w:hAnsi="Arial" w:cs="Arial"/>
          <w:sz w:val="20"/>
          <w:szCs w:val="20"/>
        </w:rPr>
      </w:pPr>
    </w:p>
    <w:p w14:paraId="0444906C" w14:textId="77777777" w:rsidR="004E648F" w:rsidRPr="00CA2339" w:rsidRDefault="004E648F" w:rsidP="004E648F">
      <w:pPr>
        <w:jc w:val="both"/>
        <w:rPr>
          <w:rFonts w:ascii="Arial" w:hAnsi="Arial" w:cs="Arial"/>
          <w:sz w:val="20"/>
          <w:szCs w:val="20"/>
        </w:rPr>
      </w:pPr>
    </w:p>
    <w:p w14:paraId="55652A04" w14:textId="77777777" w:rsidR="004E648F" w:rsidRPr="00CA2339" w:rsidRDefault="004E648F" w:rsidP="004E648F">
      <w:pPr>
        <w:jc w:val="both"/>
        <w:rPr>
          <w:rFonts w:ascii="Arial" w:hAnsi="Arial" w:cs="Arial"/>
          <w:sz w:val="20"/>
          <w:szCs w:val="20"/>
        </w:rPr>
      </w:pPr>
    </w:p>
    <w:p w14:paraId="2509D0CB" w14:textId="77777777" w:rsidR="004E648F" w:rsidRPr="00CA2339" w:rsidRDefault="004E648F" w:rsidP="004E648F">
      <w:pPr>
        <w:jc w:val="both"/>
        <w:rPr>
          <w:rFonts w:ascii="Arial" w:hAnsi="Arial" w:cs="Arial"/>
          <w:sz w:val="20"/>
          <w:szCs w:val="20"/>
        </w:rPr>
      </w:pPr>
    </w:p>
    <w:p w14:paraId="049BC076" w14:textId="77777777" w:rsidR="004E648F" w:rsidRPr="00CA2339" w:rsidRDefault="004E648F" w:rsidP="004E648F">
      <w:pPr>
        <w:jc w:val="center"/>
        <w:rPr>
          <w:rFonts w:ascii="Arial" w:hAnsi="Arial" w:cs="Arial"/>
          <w:sz w:val="20"/>
          <w:szCs w:val="20"/>
        </w:rPr>
      </w:pPr>
    </w:p>
    <w:p w14:paraId="663311A2" w14:textId="77777777" w:rsidR="004E648F" w:rsidRPr="00CA2339" w:rsidRDefault="004E648F" w:rsidP="004E648F">
      <w:pPr>
        <w:jc w:val="center"/>
        <w:rPr>
          <w:rFonts w:ascii="Arial" w:hAnsi="Arial" w:cs="Arial"/>
          <w:sz w:val="20"/>
          <w:szCs w:val="20"/>
        </w:rPr>
      </w:pPr>
    </w:p>
    <w:p w14:paraId="5038587B"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(UTILIZAR ÚNICAMENTE EL PÁRRAFO QUE CORRESPONDA)</w:t>
      </w:r>
    </w:p>
    <w:p w14:paraId="1CA73E5A" w14:textId="77777777" w:rsidR="004E648F" w:rsidRPr="00CA2339" w:rsidRDefault="004E648F" w:rsidP="004E648F">
      <w:pPr>
        <w:jc w:val="center"/>
        <w:rPr>
          <w:rFonts w:ascii="Arial" w:hAnsi="Arial" w:cs="Arial"/>
          <w:sz w:val="20"/>
          <w:szCs w:val="20"/>
        </w:rPr>
      </w:pPr>
    </w:p>
    <w:p w14:paraId="570FCA1A"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_______________________________________________</w:t>
      </w:r>
    </w:p>
    <w:p w14:paraId="13C92542" w14:textId="77777777" w:rsidR="004E648F" w:rsidRPr="00CA2339" w:rsidRDefault="004E648F" w:rsidP="004E648F">
      <w:pPr>
        <w:jc w:val="center"/>
        <w:rPr>
          <w:rFonts w:ascii="Arial" w:hAnsi="Arial" w:cs="Arial"/>
          <w:sz w:val="20"/>
          <w:szCs w:val="20"/>
        </w:rPr>
      </w:pPr>
    </w:p>
    <w:p w14:paraId="26A71857"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NOMBRE Y FIRMA DE LOS SOCIOS O ACCIONISTAS</w:t>
      </w:r>
    </w:p>
    <w:p w14:paraId="735D8064"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QUE EJERZAN CONTROL SOBRE LA SOCIEDAD</w:t>
      </w:r>
    </w:p>
    <w:p w14:paraId="651384C5" w14:textId="77777777" w:rsidR="004E648F" w:rsidRPr="00CA2339" w:rsidRDefault="004E648F" w:rsidP="004E648F">
      <w:pPr>
        <w:jc w:val="center"/>
        <w:rPr>
          <w:rFonts w:ascii="Arial" w:hAnsi="Arial" w:cs="Arial"/>
          <w:sz w:val="20"/>
          <w:szCs w:val="20"/>
        </w:rPr>
      </w:pPr>
    </w:p>
    <w:p w14:paraId="38D970EE" w14:textId="77777777" w:rsidR="004E648F" w:rsidRPr="00CA2339" w:rsidRDefault="004E648F" w:rsidP="004E648F">
      <w:pPr>
        <w:jc w:val="center"/>
        <w:rPr>
          <w:rFonts w:ascii="Arial" w:hAnsi="Arial" w:cs="Arial"/>
          <w:sz w:val="20"/>
          <w:szCs w:val="20"/>
        </w:rPr>
      </w:pPr>
    </w:p>
    <w:p w14:paraId="08CE1B81"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Nota: la presentación de este documento es obligatoria  para el Participante, entendiéndose que en caso de no presentarla su propuesta será desechada y no se tomara en cuenta para la adjudicación.</w:t>
      </w:r>
    </w:p>
    <w:p w14:paraId="6601CA73" w14:textId="77777777" w:rsidR="004E648F" w:rsidRPr="00CA2339" w:rsidRDefault="004E648F" w:rsidP="004E648F">
      <w:pPr>
        <w:rPr>
          <w:rFonts w:ascii="Arial" w:hAnsi="Arial" w:cs="Arial"/>
        </w:rPr>
      </w:pPr>
    </w:p>
    <w:p w14:paraId="6DC08C85" w14:textId="77777777" w:rsidR="004E648F" w:rsidRDefault="004E648F" w:rsidP="004E648F"/>
    <w:p w14:paraId="0EDBB5FE" w14:textId="77777777" w:rsidR="004E648F" w:rsidRDefault="004E648F" w:rsidP="004E648F"/>
    <w:p w14:paraId="1DE18580" w14:textId="77777777" w:rsidR="004E648F" w:rsidRDefault="004E648F" w:rsidP="004E648F"/>
    <w:p w14:paraId="6FCB4A20" w14:textId="77777777" w:rsidR="004E648F" w:rsidRPr="00F30D2A" w:rsidRDefault="004E648F" w:rsidP="004E648F"/>
    <w:p w14:paraId="528594BF" w14:textId="16E09B44" w:rsidR="00413094" w:rsidRPr="004E648F" w:rsidRDefault="00413094" w:rsidP="004E648F"/>
    <w:sectPr w:rsidR="00413094" w:rsidRPr="004E648F" w:rsidSect="006922A2">
      <w:headerReference w:type="default" r:id="rId13"/>
      <w:footerReference w:type="default" r:id="rId14"/>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50867" w14:textId="77777777" w:rsidR="00813CC3" w:rsidRDefault="00813CC3" w:rsidP="00984A99">
      <w:r>
        <w:separator/>
      </w:r>
    </w:p>
  </w:endnote>
  <w:endnote w:type="continuationSeparator" w:id="0">
    <w:p w14:paraId="4A9A9F9E" w14:textId="77777777" w:rsidR="00813CC3" w:rsidRDefault="00813CC3"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Raavi">
    <w:panose1 w:val="020B0502040204020203"/>
    <w:charset w:val="01"/>
    <w:family w:val="roman"/>
    <w:notTrueType/>
    <w:pitch w:val="variable"/>
  </w:font>
  <w:font w:name="Montserrat Medium">
    <w:altName w:val="Courier New"/>
    <w:panose1 w:val="00000600000000000000"/>
    <w:charset w:val="00"/>
    <w:family w:val="auto"/>
    <w:pitch w:val="variable"/>
    <w:sig w:usb0="2000020F" w:usb1="00000003" w:usb2="00000000" w:usb3="00000000" w:csb0="00000197" w:csb1="00000000"/>
  </w:font>
  <w:font w:name="Soberana Sans">
    <w:altName w:val="Times New Roman"/>
    <w:panose1 w:val="02000000000000000000"/>
    <w:charset w:val="00"/>
    <w:family w:val="modern"/>
    <w:notTrueType/>
    <w:pitch w:val="variable"/>
    <w:sig w:usb0="800000AF" w:usb1="4000204B"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2292E7F5" w:rsidR="00813CC3" w:rsidRDefault="00813CC3" w:rsidP="000D31E3">
    <w:pPr>
      <w:pStyle w:val="Piedepgina"/>
      <w:ind w:left="-1276"/>
    </w:pPr>
    <w:r>
      <w:rPr>
        <w:noProof/>
        <w:lang w:eastAsia="es-MX"/>
      </w:rPr>
      <mc:AlternateContent>
        <mc:Choice Requires="wps">
          <w:drawing>
            <wp:anchor distT="0" distB="0" distL="114300" distR="114300" simplePos="0" relativeHeight="251670528" behindDoc="0" locked="0" layoutInCell="1" allowOverlap="1" wp14:anchorId="78D95AA6" wp14:editId="5D12362C">
              <wp:simplePos x="0" y="0"/>
              <wp:positionH relativeFrom="column">
                <wp:posOffset>-67310</wp:posOffset>
              </wp:positionH>
              <wp:positionV relativeFrom="paragraph">
                <wp:posOffset>-757555</wp:posOffset>
              </wp:positionV>
              <wp:extent cx="4286250" cy="27495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274955"/>
                      </a:xfrm>
                      <a:prstGeom prst="rect">
                        <a:avLst/>
                      </a:prstGeom>
                      <a:solidFill>
                        <a:srgbClr val="FFFFFF"/>
                      </a:solidFill>
                      <a:ln w="9525">
                        <a:noFill/>
                        <a:miter lim="800000"/>
                        <a:headEnd/>
                        <a:tailEnd/>
                      </a:ln>
                    </wps:spPr>
                    <wps:txbx>
                      <w:txbxContent>
                        <w:p w14:paraId="1EB51632" w14:textId="77777777" w:rsidR="00813CC3" w:rsidRDefault="00813CC3" w:rsidP="00B76BC0">
                          <w:pPr>
                            <w:rPr>
                              <w:rFonts w:ascii="Montserrat" w:hAnsi="Montserrat"/>
                              <w:b/>
                              <w:color w:val="B79A5E"/>
                              <w:sz w:val="12"/>
                              <w:szCs w:val="12"/>
                            </w:rPr>
                          </w:pPr>
                          <w:r w:rsidRPr="005F37F7">
                            <w:rPr>
                              <w:rFonts w:ascii="Montserrat" w:hAnsi="Montserrat"/>
                              <w:b/>
                              <w:color w:val="B79A5E"/>
                              <w:sz w:val="12"/>
                              <w:szCs w:val="12"/>
                            </w:rPr>
                            <w:t xml:space="preserve">Belisario Domínguez No. 1000, Col. Independencia, C. P. 44340, Guadalajara, Jal. </w:t>
                          </w:r>
                        </w:p>
                        <w:p w14:paraId="0C48EF5C" w14:textId="2084A252" w:rsidR="00813CC3" w:rsidRPr="005F37F7" w:rsidRDefault="00813CC3" w:rsidP="00B76BC0">
                          <w:pPr>
                            <w:rPr>
                              <w:rFonts w:ascii="Montserrat" w:hAnsi="Montserrat"/>
                              <w:b/>
                              <w:color w:val="B79A5E"/>
                              <w:sz w:val="12"/>
                              <w:szCs w:val="12"/>
                            </w:rPr>
                          </w:pPr>
                          <w:r w:rsidRPr="005F37F7">
                            <w:rPr>
                              <w:rFonts w:ascii="Montserrat" w:hAnsi="Montserrat"/>
                              <w:b/>
                              <w:color w:val="B79A5E"/>
                              <w:sz w:val="12"/>
                              <w:szCs w:val="12"/>
                            </w:rPr>
                            <w:t>Tel.</w:t>
                          </w:r>
                          <w:r>
                            <w:rPr>
                              <w:rFonts w:ascii="Montserrat" w:hAnsi="Montserrat"/>
                              <w:b/>
                              <w:color w:val="B79A5E"/>
                              <w:sz w:val="12"/>
                              <w:szCs w:val="12"/>
                            </w:rPr>
                            <w:t xml:space="preserve"> 33 3668 3000 EXT 3221       </w:t>
                          </w:r>
                          <w:r>
                            <w:rPr>
                              <w:rFonts w:ascii="Montserrat" w:hAnsi="Montserrat"/>
                              <w:b/>
                              <w:color w:val="B79A5E"/>
                              <w:sz w:val="12"/>
                              <w:szCs w:val="12"/>
                            </w:rPr>
                            <w:tab/>
                          </w:r>
                          <w:r>
                            <w:rPr>
                              <w:rFonts w:ascii="Montserrat" w:hAnsi="Montserrat"/>
                              <w:b/>
                              <w:color w:val="B79A5E"/>
                              <w:sz w:val="12"/>
                              <w:szCs w:val="12"/>
                            </w:rPr>
                            <w:tab/>
                            <w:t xml:space="preserve">  </w:t>
                          </w:r>
                          <w:r w:rsidRPr="005F37F7">
                            <w:rPr>
                              <w:rFonts w:ascii="Montserrat" w:hAnsi="Montserrat"/>
                              <w:b/>
                              <w:color w:val="B79A5E"/>
                              <w:sz w:val="12"/>
                              <w:szCs w:val="12"/>
                            </w:rPr>
                            <w:t>www.imss.gob.mx</w:t>
                          </w:r>
                          <w:r>
                            <w:rPr>
                              <w:rFonts w:ascii="Montserrat" w:hAnsi="Montserrat"/>
                              <w:b/>
                              <w:color w:val="B79A5E"/>
                              <w:sz w:val="12"/>
                              <w:szCs w:val="12"/>
                            </w:rPr>
                            <w:t xml:space="preserve">                                               </w:t>
                          </w:r>
                          <w:r w:rsidRPr="005F37F7">
                            <w:rPr>
                              <w:rFonts w:ascii="Montserrat" w:hAnsi="Montserrat"/>
                              <w:b/>
                              <w:color w:val="B79A5E"/>
                              <w:sz w:val="12"/>
                              <w:szCs w:val="12"/>
                            </w:rPr>
                            <w:t xml:space="preserve">               </w:t>
                          </w:r>
                        </w:p>
                        <w:p w14:paraId="651343E8" w14:textId="77777777" w:rsidR="00813CC3" w:rsidRPr="00984A99" w:rsidRDefault="00813CC3" w:rsidP="00B76BC0"/>
                        <w:p w14:paraId="2F2110EC" w14:textId="77777777" w:rsidR="00813CC3" w:rsidRPr="00984A99" w:rsidRDefault="00813CC3" w:rsidP="00B76B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5.3pt;margin-top:-59.65pt;width:337.5pt;height:2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" stroked="f">
              <v:textbox>
                <w:txbxContent>
                  <w:p w14:paraId="1EB51632" w14:textId="77777777" w:rsidR="00946301" w:rsidRDefault="00946301" w:rsidP="00B76BC0">
                    <w:pPr>
                      <w:rPr>
                        <w:rFonts w:ascii="Montserrat" w:hAnsi="Montserrat"/>
                        <w:b/>
                        <w:color w:val="B79A5E"/>
                        <w:sz w:val="12"/>
                        <w:szCs w:val="12"/>
                      </w:rPr>
                    </w:pPr>
                    <w:r w:rsidRPr="005F37F7">
                      <w:rPr>
                        <w:rFonts w:ascii="Montserrat" w:hAnsi="Montserrat"/>
                        <w:b/>
                        <w:color w:val="B79A5E"/>
                        <w:sz w:val="12"/>
                        <w:szCs w:val="12"/>
                      </w:rPr>
                      <w:t xml:space="preserve">Belisario Domínguez No. 1000, Col. Independencia, C. P. 44340, Guadalajara, Jal. </w:t>
                    </w:r>
                  </w:p>
                  <w:p w14:paraId="0C48EF5C" w14:textId="2084A252" w:rsidR="00946301" w:rsidRPr="005F37F7" w:rsidRDefault="00946301" w:rsidP="00B76BC0">
                    <w:pPr>
                      <w:rPr>
                        <w:rFonts w:ascii="Montserrat" w:hAnsi="Montserrat"/>
                        <w:b/>
                        <w:color w:val="B79A5E"/>
                        <w:sz w:val="12"/>
                        <w:szCs w:val="12"/>
                      </w:rPr>
                    </w:pPr>
                    <w:r w:rsidRPr="005F37F7">
                      <w:rPr>
                        <w:rFonts w:ascii="Montserrat" w:hAnsi="Montserrat"/>
                        <w:b/>
                        <w:color w:val="B79A5E"/>
                        <w:sz w:val="12"/>
                        <w:szCs w:val="12"/>
                      </w:rPr>
                      <w:t>Tel.</w:t>
                    </w:r>
                    <w:r>
                      <w:rPr>
                        <w:rFonts w:ascii="Montserrat" w:hAnsi="Montserrat"/>
                        <w:b/>
                        <w:color w:val="B79A5E"/>
                        <w:sz w:val="12"/>
                        <w:szCs w:val="12"/>
                      </w:rPr>
                      <w:t xml:space="preserve"> 33 3668 3000 EXT 3221       </w:t>
                    </w:r>
                    <w:r>
                      <w:rPr>
                        <w:rFonts w:ascii="Montserrat" w:hAnsi="Montserrat"/>
                        <w:b/>
                        <w:color w:val="B79A5E"/>
                        <w:sz w:val="12"/>
                        <w:szCs w:val="12"/>
                      </w:rPr>
                      <w:tab/>
                    </w:r>
                    <w:r>
                      <w:rPr>
                        <w:rFonts w:ascii="Montserrat" w:hAnsi="Montserrat"/>
                        <w:b/>
                        <w:color w:val="B79A5E"/>
                        <w:sz w:val="12"/>
                        <w:szCs w:val="12"/>
                      </w:rPr>
                      <w:tab/>
                      <w:t xml:space="preserve">  </w:t>
                    </w:r>
                    <w:r w:rsidRPr="005F37F7">
                      <w:rPr>
                        <w:rFonts w:ascii="Montserrat" w:hAnsi="Montserrat"/>
                        <w:b/>
                        <w:color w:val="B79A5E"/>
                        <w:sz w:val="12"/>
                        <w:szCs w:val="12"/>
                      </w:rPr>
                      <w:t>www.imss.gob.mx</w:t>
                    </w:r>
                    <w:r>
                      <w:rPr>
                        <w:rFonts w:ascii="Montserrat" w:hAnsi="Montserrat"/>
                        <w:b/>
                        <w:color w:val="B79A5E"/>
                        <w:sz w:val="12"/>
                        <w:szCs w:val="12"/>
                      </w:rPr>
                      <w:t xml:space="preserve">                                               </w:t>
                    </w:r>
                    <w:r w:rsidRPr="005F37F7">
                      <w:rPr>
                        <w:rFonts w:ascii="Montserrat" w:hAnsi="Montserrat"/>
                        <w:b/>
                        <w:color w:val="B79A5E"/>
                        <w:sz w:val="12"/>
                        <w:szCs w:val="12"/>
                      </w:rPr>
                      <w:t xml:space="preserve">               </w:t>
                    </w:r>
                  </w:p>
                  <w:p w14:paraId="651343E8" w14:textId="77777777" w:rsidR="00946301" w:rsidRPr="00984A99" w:rsidRDefault="00946301" w:rsidP="00B76BC0"/>
                  <w:p w14:paraId="2F2110EC" w14:textId="77777777" w:rsidR="00946301" w:rsidRPr="00984A99" w:rsidRDefault="00946301" w:rsidP="00B76BC0"/>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474D1FB5">
          <wp:simplePos x="0" y="0"/>
          <wp:positionH relativeFrom="column">
            <wp:posOffset>-753414</wp:posOffset>
          </wp:positionH>
          <wp:positionV relativeFrom="paragraph">
            <wp:posOffset>-1268569</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DBEC5" w14:textId="77777777" w:rsidR="00813CC3" w:rsidRDefault="00813CC3" w:rsidP="00984A99">
      <w:r>
        <w:separator/>
      </w:r>
    </w:p>
  </w:footnote>
  <w:footnote w:type="continuationSeparator" w:id="0">
    <w:p w14:paraId="22BBB5F1" w14:textId="77777777" w:rsidR="00813CC3" w:rsidRDefault="00813CC3"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0FFD803" w:rsidR="00813CC3" w:rsidRDefault="00813CC3" w:rsidP="000D31E3">
    <w:pPr>
      <w:pStyle w:val="Encabezado"/>
      <w:ind w:left="-1276"/>
    </w:pPr>
    <w:r w:rsidRPr="00A2257C">
      <w:rPr>
        <w:noProof/>
        <w:lang w:eastAsia="es-MX"/>
      </w:rPr>
      <mc:AlternateContent>
        <mc:Choice Requires="wps">
          <w:drawing>
            <wp:anchor distT="0" distB="0" distL="114300" distR="114300" simplePos="0" relativeHeight="251668480" behindDoc="0" locked="0" layoutInCell="1" allowOverlap="1" wp14:anchorId="6582E246" wp14:editId="1FE6B24F">
              <wp:simplePos x="0" y="0"/>
              <wp:positionH relativeFrom="column">
                <wp:posOffset>2628265</wp:posOffset>
              </wp:positionH>
              <wp:positionV relativeFrom="paragraph">
                <wp:posOffset>267970</wp:posOffset>
              </wp:positionV>
              <wp:extent cx="3479800" cy="828675"/>
              <wp:effectExtent l="0" t="0" r="6350" b="9525"/>
              <wp:wrapSquare wrapText="bothSides"/>
              <wp:docPr id="1" name="Text Box 2"/>
              <wp:cNvGraphicFramePr/>
              <a:graphic xmlns:a="http://schemas.openxmlformats.org/drawingml/2006/main">
                <a:graphicData uri="http://schemas.microsoft.com/office/word/2010/wordprocessingShape">
                  <wps:wsp>
                    <wps:cNvSpPr txBox="1"/>
                    <wps:spPr>
                      <a:xfrm>
                        <a:off x="0" y="0"/>
                        <a:ext cx="3479800" cy="8286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2B9287" w14:textId="265D0484" w:rsidR="00813CC3" w:rsidRPr="00756090" w:rsidRDefault="00813CC3" w:rsidP="00B76BC0">
                          <w:pPr>
                            <w:jc w:val="right"/>
                            <w:rPr>
                              <w:rFonts w:ascii="Montserrat Medium" w:hAnsi="Montserrat Medium"/>
                              <w:b/>
                              <w:sz w:val="12"/>
                              <w:szCs w:val="12"/>
                            </w:rPr>
                          </w:pPr>
                          <w:r w:rsidRPr="00B76BC0">
                            <w:rPr>
                              <w:rFonts w:ascii="Montserrat Medium" w:hAnsi="Montserrat Medium"/>
                              <w:b/>
                              <w:sz w:val="14"/>
                              <w:szCs w:val="14"/>
                            </w:rPr>
                            <w:t xml:space="preserve"> </w:t>
                          </w:r>
                          <w:r w:rsidRPr="00756090">
                            <w:rPr>
                              <w:rFonts w:ascii="Montserrat Medium" w:hAnsi="Montserrat Medium"/>
                              <w:b/>
                              <w:sz w:val="12"/>
                              <w:szCs w:val="12"/>
                            </w:rPr>
                            <w:t>DIRECIÓN GENERAL</w:t>
                          </w:r>
                        </w:p>
                        <w:p w14:paraId="2BA0FA78" w14:textId="088F8D42" w:rsidR="00813CC3" w:rsidRPr="00756090" w:rsidRDefault="00813CC3" w:rsidP="00B76BC0">
                          <w:pPr>
                            <w:jc w:val="right"/>
                            <w:rPr>
                              <w:rFonts w:ascii="Montserrat Medium" w:hAnsi="Montserrat Medium"/>
                              <w:b/>
                              <w:sz w:val="12"/>
                              <w:szCs w:val="12"/>
                            </w:rPr>
                          </w:pPr>
                          <w:r w:rsidRPr="00756090">
                            <w:rPr>
                              <w:rFonts w:ascii="Montserrat Medium" w:hAnsi="Montserrat Medium"/>
                              <w:b/>
                              <w:sz w:val="12"/>
                              <w:szCs w:val="12"/>
                            </w:rPr>
                            <w:t>DIRECCIÓN ADMINISTRATIVA</w:t>
                          </w:r>
                        </w:p>
                        <w:p w14:paraId="59B594A0" w14:textId="2141F643" w:rsidR="00813CC3" w:rsidRPr="00756090" w:rsidRDefault="00813CC3" w:rsidP="00B76BC0">
                          <w:pPr>
                            <w:jc w:val="right"/>
                            <w:rPr>
                              <w:rFonts w:ascii="Montserrat Medium" w:hAnsi="Montserrat Medium"/>
                              <w:b/>
                              <w:sz w:val="12"/>
                              <w:szCs w:val="12"/>
                            </w:rPr>
                          </w:pPr>
                          <w:r w:rsidRPr="00756090">
                            <w:rPr>
                              <w:rFonts w:ascii="Montserrat Medium" w:hAnsi="Montserrat Medium"/>
                              <w:b/>
                              <w:sz w:val="12"/>
                              <w:szCs w:val="12"/>
                            </w:rPr>
                            <w:t>DEPARTAMENTO DE ABASTECIMIENTOS</w:t>
                          </w:r>
                        </w:p>
                        <w:p w14:paraId="26139F75" w14:textId="7BC24CC4" w:rsidR="00813CC3" w:rsidRPr="00756090" w:rsidRDefault="00813CC3" w:rsidP="00B76BC0">
                          <w:pPr>
                            <w:jc w:val="right"/>
                            <w:rPr>
                              <w:rFonts w:ascii="Montserrat Medium" w:hAnsi="Montserrat Medium"/>
                              <w:b/>
                              <w:sz w:val="12"/>
                              <w:szCs w:val="12"/>
                            </w:rPr>
                          </w:pPr>
                          <w:r w:rsidRPr="00756090">
                            <w:rPr>
                              <w:rFonts w:ascii="Montserrat Medium" w:hAnsi="Montserrat Medium"/>
                              <w:b/>
                              <w:sz w:val="12"/>
                              <w:szCs w:val="12"/>
                            </w:rPr>
                            <w:t>OFICINA DE ADQUISICIONES</w:t>
                          </w:r>
                        </w:p>
                        <w:p w14:paraId="7A3295DF" w14:textId="5BDDB00C" w:rsidR="00813CC3" w:rsidRPr="00756090" w:rsidRDefault="00813CC3" w:rsidP="00B76BC0">
                          <w:pPr>
                            <w:jc w:val="right"/>
                            <w:rPr>
                              <w:rFonts w:ascii="Montserrat Medium" w:hAnsi="Montserrat Medium"/>
                              <w:b/>
                              <w:sz w:val="12"/>
                              <w:szCs w:val="12"/>
                            </w:rPr>
                          </w:pPr>
                          <w:r w:rsidRPr="00756090">
                            <w:rPr>
                              <w:rFonts w:ascii="Montserrat Medium" w:hAnsi="Montserrat Medium"/>
                              <w:b/>
                              <w:sz w:val="12"/>
                              <w:szCs w:val="12"/>
                            </w:rPr>
                            <w:t>ADJUDICACIÓN DIRECTA INTERNACIONAL BAJO LA COBERTURA DE LOS TRATADOS</w:t>
                          </w:r>
                        </w:p>
                        <w:p w14:paraId="51ABE140" w14:textId="77777777" w:rsidR="00813CC3" w:rsidRPr="00756090" w:rsidRDefault="00813CC3" w:rsidP="00B76BC0">
                          <w:pPr>
                            <w:jc w:val="right"/>
                            <w:rPr>
                              <w:rFonts w:ascii="Montserrat" w:hAnsi="Montserrat"/>
                              <w:sz w:val="12"/>
                              <w:szCs w:val="12"/>
                            </w:rPr>
                          </w:pPr>
                        </w:p>
                        <w:p w14:paraId="0F6E51A7" w14:textId="77777777" w:rsidR="00813CC3" w:rsidRPr="00C0299D" w:rsidRDefault="00813CC3" w:rsidP="00B76BC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6.95pt;margin-top:21.1pt;width:274pt;height: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" filled="f" stroked="f">
              <v:textbox inset="0,0,0,0">
                <w:txbxContent>
                  <w:p w14:paraId="1D2B9287" w14:textId="265D0484" w:rsidR="00756090" w:rsidRPr="00756090" w:rsidRDefault="00756090" w:rsidP="00B76BC0">
                    <w:pPr>
                      <w:jc w:val="right"/>
                      <w:rPr>
                        <w:rFonts w:ascii="Montserrat Medium" w:hAnsi="Montserrat Medium"/>
                        <w:b/>
                        <w:sz w:val="12"/>
                        <w:szCs w:val="12"/>
                      </w:rPr>
                    </w:pPr>
                    <w:r w:rsidRPr="00B76BC0">
                      <w:rPr>
                        <w:rFonts w:ascii="Montserrat Medium" w:hAnsi="Montserrat Medium"/>
                        <w:b/>
                        <w:sz w:val="14"/>
                        <w:szCs w:val="14"/>
                      </w:rPr>
                      <w:t xml:space="preserve"> </w:t>
                    </w:r>
                    <w:r w:rsidRPr="00756090">
                      <w:rPr>
                        <w:rFonts w:ascii="Montserrat Medium" w:hAnsi="Montserrat Medium"/>
                        <w:b/>
                        <w:sz w:val="12"/>
                        <w:szCs w:val="12"/>
                      </w:rPr>
                      <w:t>DIRECIÓN GENERAL</w:t>
                    </w:r>
                  </w:p>
                  <w:p w14:paraId="2BA0FA78" w14:textId="088F8D42" w:rsidR="00756090" w:rsidRPr="00756090" w:rsidRDefault="00756090" w:rsidP="00B76BC0">
                    <w:pPr>
                      <w:jc w:val="right"/>
                      <w:rPr>
                        <w:rFonts w:ascii="Montserrat Medium" w:hAnsi="Montserrat Medium"/>
                        <w:b/>
                        <w:sz w:val="12"/>
                        <w:szCs w:val="12"/>
                      </w:rPr>
                    </w:pPr>
                    <w:r w:rsidRPr="00756090">
                      <w:rPr>
                        <w:rFonts w:ascii="Montserrat Medium" w:hAnsi="Montserrat Medium"/>
                        <w:b/>
                        <w:sz w:val="12"/>
                        <w:szCs w:val="12"/>
                      </w:rPr>
                      <w:t>DIRECCIÓN ADMINISTRATIVA</w:t>
                    </w:r>
                  </w:p>
                  <w:p w14:paraId="59B594A0" w14:textId="2141F643" w:rsidR="00756090" w:rsidRPr="00756090" w:rsidRDefault="00756090" w:rsidP="00B76BC0">
                    <w:pPr>
                      <w:jc w:val="right"/>
                      <w:rPr>
                        <w:rFonts w:ascii="Montserrat Medium" w:hAnsi="Montserrat Medium"/>
                        <w:b/>
                        <w:sz w:val="12"/>
                        <w:szCs w:val="12"/>
                      </w:rPr>
                    </w:pPr>
                    <w:r w:rsidRPr="00756090">
                      <w:rPr>
                        <w:rFonts w:ascii="Montserrat Medium" w:hAnsi="Montserrat Medium"/>
                        <w:b/>
                        <w:sz w:val="12"/>
                        <w:szCs w:val="12"/>
                      </w:rPr>
                      <w:t>DEPARTAMENTO DE ABASTECIMIENTOS</w:t>
                    </w:r>
                  </w:p>
                  <w:p w14:paraId="26139F75" w14:textId="7BC24CC4" w:rsidR="00756090" w:rsidRPr="00756090" w:rsidRDefault="00756090" w:rsidP="00B76BC0">
                    <w:pPr>
                      <w:jc w:val="right"/>
                      <w:rPr>
                        <w:rFonts w:ascii="Montserrat Medium" w:hAnsi="Montserrat Medium"/>
                        <w:b/>
                        <w:sz w:val="12"/>
                        <w:szCs w:val="12"/>
                      </w:rPr>
                    </w:pPr>
                    <w:r w:rsidRPr="00756090">
                      <w:rPr>
                        <w:rFonts w:ascii="Montserrat Medium" w:hAnsi="Montserrat Medium"/>
                        <w:b/>
                        <w:sz w:val="12"/>
                        <w:szCs w:val="12"/>
                      </w:rPr>
                      <w:t>OFICINA DE ADQUISICIONES</w:t>
                    </w:r>
                  </w:p>
                  <w:p w14:paraId="7A3295DF" w14:textId="5BDDB00C" w:rsidR="00756090" w:rsidRPr="00756090" w:rsidRDefault="00756090" w:rsidP="00B76BC0">
                    <w:pPr>
                      <w:jc w:val="right"/>
                      <w:rPr>
                        <w:rFonts w:ascii="Montserrat Medium" w:hAnsi="Montserrat Medium"/>
                        <w:b/>
                        <w:sz w:val="12"/>
                        <w:szCs w:val="12"/>
                      </w:rPr>
                    </w:pPr>
                    <w:r w:rsidRPr="00756090">
                      <w:rPr>
                        <w:rFonts w:ascii="Montserrat Medium" w:hAnsi="Montserrat Medium"/>
                        <w:b/>
                        <w:sz w:val="12"/>
                        <w:szCs w:val="12"/>
                      </w:rPr>
                      <w:t>ADJUDICACIÓN DIRECTA INTERNACIONAL BAJO LA COBERTURA DE LOS TRATADOS</w:t>
                    </w:r>
                  </w:p>
                  <w:p w14:paraId="51ABE140" w14:textId="77777777" w:rsidR="00756090" w:rsidRPr="00756090" w:rsidRDefault="00756090" w:rsidP="00B76BC0">
                    <w:pPr>
                      <w:jc w:val="right"/>
                      <w:rPr>
                        <w:rFonts w:ascii="Montserrat" w:hAnsi="Montserrat"/>
                        <w:sz w:val="12"/>
                        <w:szCs w:val="12"/>
                      </w:rPr>
                    </w:pPr>
                  </w:p>
                  <w:p w14:paraId="0F6E51A7" w14:textId="77777777" w:rsidR="00756090" w:rsidRPr="00C0299D" w:rsidRDefault="00756090" w:rsidP="00B76BC0">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56192" behindDoc="0" locked="0" layoutInCell="1" allowOverlap="1" wp14:anchorId="7982B5DC" wp14:editId="4093B62A">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9">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7ED618FC"/>
    <w:multiLevelType w:val="hybridMultilevel"/>
    <w:tmpl w:val="C89C7FC0"/>
    <w:lvl w:ilvl="0" w:tplc="5C8A991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9"/>
  </w:num>
  <w:num w:numId="2">
    <w:abstractNumId w:val="6"/>
  </w:num>
  <w:num w:numId="3">
    <w:abstractNumId w:val="3"/>
  </w:num>
  <w:num w:numId="4">
    <w:abstractNumId w:val="1"/>
  </w:num>
  <w:num w:numId="5">
    <w:abstractNumId w:val="4"/>
  </w:num>
  <w:num w:numId="6">
    <w:abstractNumId w:val="10"/>
  </w:num>
  <w:num w:numId="7">
    <w:abstractNumId w:val="7"/>
  </w:num>
  <w:num w:numId="8">
    <w:abstractNumId w:val="2"/>
  </w:num>
  <w:num w:numId="9">
    <w:abstractNumId w:val="8"/>
  </w:num>
  <w:num w:numId="10">
    <w:abstractNumId w:val="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92D3E"/>
    <w:rsid w:val="000D31E3"/>
    <w:rsid w:val="00101B9E"/>
    <w:rsid w:val="0010661F"/>
    <w:rsid w:val="00117072"/>
    <w:rsid w:val="00134167"/>
    <w:rsid w:val="00161B35"/>
    <w:rsid w:val="00170F07"/>
    <w:rsid w:val="00173F73"/>
    <w:rsid w:val="0017773D"/>
    <w:rsid w:val="001D45E6"/>
    <w:rsid w:val="00201CC3"/>
    <w:rsid w:val="0020709D"/>
    <w:rsid w:val="00212B06"/>
    <w:rsid w:val="00213C3B"/>
    <w:rsid w:val="00253115"/>
    <w:rsid w:val="00277F94"/>
    <w:rsid w:val="002D0608"/>
    <w:rsid w:val="002D2C86"/>
    <w:rsid w:val="002E5F5D"/>
    <w:rsid w:val="00313CCC"/>
    <w:rsid w:val="00315AAC"/>
    <w:rsid w:val="00365F3B"/>
    <w:rsid w:val="00376113"/>
    <w:rsid w:val="003C73FA"/>
    <w:rsid w:val="003E0907"/>
    <w:rsid w:val="003F50AB"/>
    <w:rsid w:val="00413094"/>
    <w:rsid w:val="00420FF2"/>
    <w:rsid w:val="00421AC3"/>
    <w:rsid w:val="00444CCB"/>
    <w:rsid w:val="00447ADC"/>
    <w:rsid w:val="00454577"/>
    <w:rsid w:val="00467062"/>
    <w:rsid w:val="00492F1E"/>
    <w:rsid w:val="004A06BC"/>
    <w:rsid w:val="004D4FC4"/>
    <w:rsid w:val="004E648F"/>
    <w:rsid w:val="004F36D9"/>
    <w:rsid w:val="004F6150"/>
    <w:rsid w:val="00552D7F"/>
    <w:rsid w:val="00570363"/>
    <w:rsid w:val="005950B0"/>
    <w:rsid w:val="005F0159"/>
    <w:rsid w:val="005F7946"/>
    <w:rsid w:val="00606BA6"/>
    <w:rsid w:val="006254EB"/>
    <w:rsid w:val="00657306"/>
    <w:rsid w:val="006922A2"/>
    <w:rsid w:val="006A67E0"/>
    <w:rsid w:val="006C2855"/>
    <w:rsid w:val="00700D78"/>
    <w:rsid w:val="00706951"/>
    <w:rsid w:val="00725778"/>
    <w:rsid w:val="00740508"/>
    <w:rsid w:val="00740C39"/>
    <w:rsid w:val="00742A0D"/>
    <w:rsid w:val="00756090"/>
    <w:rsid w:val="0076798C"/>
    <w:rsid w:val="007734B4"/>
    <w:rsid w:val="00775A82"/>
    <w:rsid w:val="007A5C1B"/>
    <w:rsid w:val="007B3E21"/>
    <w:rsid w:val="007B6100"/>
    <w:rsid w:val="007C0A97"/>
    <w:rsid w:val="007D5CF1"/>
    <w:rsid w:val="00813CC3"/>
    <w:rsid w:val="00813CFE"/>
    <w:rsid w:val="008160E3"/>
    <w:rsid w:val="0085594A"/>
    <w:rsid w:val="00870F70"/>
    <w:rsid w:val="008A5F8D"/>
    <w:rsid w:val="008B2526"/>
    <w:rsid w:val="008D1BBB"/>
    <w:rsid w:val="008F06B9"/>
    <w:rsid w:val="00904F8E"/>
    <w:rsid w:val="009075A9"/>
    <w:rsid w:val="00911725"/>
    <w:rsid w:val="009134E7"/>
    <w:rsid w:val="00921F8B"/>
    <w:rsid w:val="00934404"/>
    <w:rsid w:val="00946301"/>
    <w:rsid w:val="0095178B"/>
    <w:rsid w:val="00953D50"/>
    <w:rsid w:val="00976C62"/>
    <w:rsid w:val="00976F6C"/>
    <w:rsid w:val="00984A99"/>
    <w:rsid w:val="009A2B42"/>
    <w:rsid w:val="009C5B21"/>
    <w:rsid w:val="009D0F24"/>
    <w:rsid w:val="009F1919"/>
    <w:rsid w:val="009F7EDC"/>
    <w:rsid w:val="00A002DA"/>
    <w:rsid w:val="00A0471F"/>
    <w:rsid w:val="00A24B0C"/>
    <w:rsid w:val="00A3322D"/>
    <w:rsid w:val="00A36835"/>
    <w:rsid w:val="00A42DA2"/>
    <w:rsid w:val="00A45636"/>
    <w:rsid w:val="00A54B6F"/>
    <w:rsid w:val="00A914D9"/>
    <w:rsid w:val="00AB43BB"/>
    <w:rsid w:val="00AF3D90"/>
    <w:rsid w:val="00AF5286"/>
    <w:rsid w:val="00B02A37"/>
    <w:rsid w:val="00B1098D"/>
    <w:rsid w:val="00B217BF"/>
    <w:rsid w:val="00B26078"/>
    <w:rsid w:val="00B76BC0"/>
    <w:rsid w:val="00B846C5"/>
    <w:rsid w:val="00B96FEA"/>
    <w:rsid w:val="00BA322B"/>
    <w:rsid w:val="00BA3537"/>
    <w:rsid w:val="00BA6CB5"/>
    <w:rsid w:val="00BE7230"/>
    <w:rsid w:val="00BF1BF1"/>
    <w:rsid w:val="00C838AD"/>
    <w:rsid w:val="00C96A31"/>
    <w:rsid w:val="00CA14A6"/>
    <w:rsid w:val="00CE295D"/>
    <w:rsid w:val="00CE3636"/>
    <w:rsid w:val="00D228EE"/>
    <w:rsid w:val="00D44587"/>
    <w:rsid w:val="00D61379"/>
    <w:rsid w:val="00D97CDD"/>
    <w:rsid w:val="00DB75A7"/>
    <w:rsid w:val="00DC24D3"/>
    <w:rsid w:val="00DD161D"/>
    <w:rsid w:val="00DE571C"/>
    <w:rsid w:val="00E16AFE"/>
    <w:rsid w:val="00E24862"/>
    <w:rsid w:val="00E33E57"/>
    <w:rsid w:val="00E53148"/>
    <w:rsid w:val="00E5340A"/>
    <w:rsid w:val="00E669D0"/>
    <w:rsid w:val="00E93A57"/>
    <w:rsid w:val="00E94BEF"/>
    <w:rsid w:val="00EC4EF1"/>
    <w:rsid w:val="00EE2F94"/>
    <w:rsid w:val="00EF42A9"/>
    <w:rsid w:val="00F02900"/>
    <w:rsid w:val="00F2342F"/>
    <w:rsid w:val="00F36F4A"/>
    <w:rsid w:val="00F435F6"/>
    <w:rsid w:val="00F658BC"/>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4E64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4E648F"/>
    <w:pPr>
      <w:keepNext/>
      <w:spacing w:before="240" w:after="60"/>
      <w:outlineLvl w:val="1"/>
    </w:pPr>
    <w:rPr>
      <w:rFonts w:ascii="Arial" w:eastAsia="Calibri" w:hAnsi="Arial" w:cs="Arial"/>
      <w:b/>
      <w:bCs/>
      <w:i/>
      <w:iCs/>
      <w:sz w:val="28"/>
      <w:szCs w:val="28"/>
      <w:lang w:val="es-MX" w:eastAsia="es-ES"/>
    </w:rPr>
  </w:style>
  <w:style w:type="paragraph" w:styleId="Ttulo3">
    <w:name w:val="heading 3"/>
    <w:basedOn w:val="Normal"/>
    <w:next w:val="Normal"/>
    <w:link w:val="Ttulo3Car"/>
    <w:qFormat/>
    <w:rsid w:val="004E648F"/>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4E648F"/>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4E648F"/>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4E648F"/>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4E648F"/>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4E648F"/>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4E648F"/>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648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rsid w:val="004E648F"/>
    <w:rPr>
      <w:rFonts w:ascii="Arial" w:eastAsia="Calibri" w:hAnsi="Arial" w:cs="Arial"/>
      <w:b/>
      <w:bCs/>
      <w:i/>
      <w:iCs/>
      <w:sz w:val="28"/>
      <w:szCs w:val="28"/>
      <w:lang w:eastAsia="es-ES"/>
    </w:rPr>
  </w:style>
  <w:style w:type="character" w:customStyle="1" w:styleId="Ttulo3Car">
    <w:name w:val="Título 3 Car"/>
    <w:basedOn w:val="Fuentedeprrafopredeter"/>
    <w:link w:val="Ttulo3"/>
    <w:rsid w:val="004E648F"/>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4E648F"/>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4E648F"/>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4E648F"/>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4E648F"/>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4E648F"/>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4E648F"/>
    <w:rPr>
      <w:rFonts w:ascii="Arial" w:eastAsia="Times New Roman" w:hAnsi="Arial" w:cs="Times New Roman"/>
      <w:i/>
      <w:sz w:val="18"/>
      <w:szCs w:val="20"/>
      <w:lang w:val="es-ES_tradnl" w:eastAsia="es-ES"/>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locked/>
    <w:rsid w:val="004E648F"/>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Arial">
    <w:name w:val="Arial"/>
    <w:basedOn w:val="Normal"/>
    <w:rsid w:val="004E648F"/>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4E648F"/>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4E648F"/>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4E648F"/>
    <w:rPr>
      <w:color w:val="0000FF" w:themeColor="hyperlink"/>
      <w:u w:val="single"/>
    </w:rPr>
  </w:style>
  <w:style w:type="character" w:styleId="Refdecomentario">
    <w:name w:val="annotation reference"/>
    <w:basedOn w:val="Fuentedeprrafopredeter"/>
    <w:uiPriority w:val="99"/>
    <w:unhideWhenUsed/>
    <w:rsid w:val="004E648F"/>
    <w:rPr>
      <w:sz w:val="18"/>
      <w:szCs w:val="18"/>
    </w:rPr>
  </w:style>
  <w:style w:type="paragraph" w:styleId="Textocomentario">
    <w:name w:val="annotation text"/>
    <w:basedOn w:val="Normal"/>
    <w:link w:val="TextocomentarioCar"/>
    <w:unhideWhenUsed/>
    <w:rsid w:val="004E648F"/>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4E648F"/>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4E648F"/>
    <w:rPr>
      <w:b/>
      <w:bCs/>
      <w:sz w:val="20"/>
      <w:szCs w:val="20"/>
    </w:rPr>
  </w:style>
  <w:style w:type="character" w:customStyle="1" w:styleId="AsuntodelcomentarioCar">
    <w:name w:val="Asunto del comentario Car"/>
    <w:basedOn w:val="TextocomentarioCar"/>
    <w:link w:val="Asuntodelcomentario"/>
    <w:uiPriority w:val="99"/>
    <w:rsid w:val="004E648F"/>
    <w:rPr>
      <w:rFonts w:ascii="Calibri" w:eastAsia="Calibri" w:hAnsi="Calibri" w:cs="Times New Roman"/>
      <w:b/>
      <w:bCs/>
      <w:sz w:val="20"/>
      <w:szCs w:val="20"/>
    </w:rPr>
  </w:style>
  <w:style w:type="paragraph" w:styleId="Sinespaciado">
    <w:name w:val="No Spacing"/>
    <w:link w:val="SinespaciadoCar"/>
    <w:uiPriority w:val="1"/>
    <w:qFormat/>
    <w:rsid w:val="004E648F"/>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4E648F"/>
    <w:rPr>
      <w:rFonts w:ascii="Calibri" w:eastAsia="Calibri" w:hAnsi="Calibri" w:cs="Times New Roman"/>
    </w:rPr>
  </w:style>
  <w:style w:type="character" w:customStyle="1" w:styleId="A2">
    <w:name w:val="A2"/>
    <w:uiPriority w:val="99"/>
    <w:rsid w:val="004E648F"/>
    <w:rPr>
      <w:rFonts w:cs="Palatino"/>
      <w:b/>
      <w:bCs/>
      <w:color w:val="000000"/>
      <w:sz w:val="28"/>
      <w:szCs w:val="28"/>
    </w:rPr>
  </w:style>
  <w:style w:type="paragraph" w:customStyle="1" w:styleId="Prrafodelista1">
    <w:name w:val="Párrafo de lista1"/>
    <w:basedOn w:val="Normal"/>
    <w:rsid w:val="004E648F"/>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4E648F"/>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4E648F"/>
    <w:rPr>
      <w:rFonts w:ascii="Calibri" w:eastAsia="Calibri" w:hAnsi="Calibri" w:cs="Times New Roman"/>
      <w:sz w:val="16"/>
      <w:szCs w:val="16"/>
    </w:rPr>
  </w:style>
  <w:style w:type="paragraph" w:customStyle="1" w:styleId="Car">
    <w:name w:val="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4E648F"/>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4E648F"/>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4E648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4E648F"/>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4E648F"/>
    <w:rPr>
      <w:rFonts w:ascii="Times New Roman" w:eastAsia="Calibri" w:hAnsi="Times New Roman" w:cs="Times New Roman"/>
      <w:sz w:val="24"/>
      <w:szCs w:val="24"/>
      <w:lang w:eastAsia="es-ES"/>
    </w:rPr>
  </w:style>
  <w:style w:type="paragraph" w:customStyle="1" w:styleId="ANOTACION">
    <w:name w:val="ANOTACION"/>
    <w:basedOn w:val="Normal"/>
    <w:rsid w:val="004E648F"/>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4E648F"/>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4E648F"/>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4E648F"/>
    <w:rPr>
      <w:color w:val="0000FF"/>
      <w:spacing w:val="0"/>
      <w:u w:val="double"/>
    </w:rPr>
  </w:style>
  <w:style w:type="paragraph" w:customStyle="1" w:styleId="CharCharCarCarCharCharCarCarCharCharCarCarCharChar">
    <w:name w:val="Char Char Car Car Char Char Car Car Char Char Car Car Char Char"/>
    <w:basedOn w:val="Normal"/>
    <w:rsid w:val="004E648F"/>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4E648F"/>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4E648F"/>
    <w:rPr>
      <w:rFonts w:ascii="Arial" w:eastAsia="Times New Roman" w:hAnsi="Arial" w:cs="Arial"/>
      <w:sz w:val="18"/>
      <w:szCs w:val="20"/>
      <w:lang w:val="es-ES" w:eastAsia="es-MX"/>
    </w:rPr>
  </w:style>
  <w:style w:type="paragraph" w:customStyle="1" w:styleId="bodytextindent2">
    <w:name w:val="bodytextindent2"/>
    <w:basedOn w:val="Normal"/>
    <w:rsid w:val="004E648F"/>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4E648F"/>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4E648F"/>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4E648F"/>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4E648F"/>
    <w:rPr>
      <w:rFonts w:ascii="Arial" w:eastAsia="Times New Roman" w:hAnsi="Arial" w:cs="Times New Roman"/>
      <w:b/>
      <w:bCs/>
      <w:sz w:val="24"/>
      <w:szCs w:val="20"/>
      <w:lang w:val="es-ES_tradnl" w:eastAsia="es-ES"/>
    </w:rPr>
  </w:style>
  <w:style w:type="paragraph" w:customStyle="1" w:styleId="xl25">
    <w:name w:val="xl25"/>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4E648F"/>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4E648F"/>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4E648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4E648F"/>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4E648F"/>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4E648F"/>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4E648F"/>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4E648F"/>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4E648F"/>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4E648F"/>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4E648F"/>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4E648F"/>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4E648F"/>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4E648F"/>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4E648F"/>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4E648F"/>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4E648F"/>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4E648F"/>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4E648F"/>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4E648F"/>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4E648F"/>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4E648F"/>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4E648F"/>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4E648F"/>
    <w:pPr>
      <w:ind w:left="566" w:hanging="283"/>
    </w:pPr>
    <w:rPr>
      <w:rFonts w:ascii="Times New Roman" w:eastAsia="Times New Roman" w:hAnsi="Times New Roman" w:cs="Times New Roman"/>
      <w:lang w:val="es-ES" w:eastAsia="es-ES"/>
    </w:rPr>
  </w:style>
  <w:style w:type="paragraph" w:customStyle="1" w:styleId="Car1">
    <w:name w:val="Car1"/>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4E648F"/>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4E648F"/>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E648F"/>
    <w:rPr>
      <w:rFonts w:ascii="Courier New" w:eastAsia="Times New Roman" w:hAnsi="Courier New" w:cs="Courier New"/>
      <w:sz w:val="20"/>
      <w:szCs w:val="20"/>
      <w:lang w:val="es-ES" w:eastAsia="es-ES"/>
    </w:rPr>
  </w:style>
  <w:style w:type="paragraph" w:customStyle="1" w:styleId="IncisoParr">
    <w:name w:val="IncisoParr"/>
    <w:basedOn w:val="Normal"/>
    <w:rsid w:val="004E648F"/>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4E648F"/>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4E648F"/>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4E648F"/>
    <w:rPr>
      <w:rFonts w:ascii="Times New Roman" w:hAnsi="Times New Roman" w:cs="Times New Roman"/>
      <w:sz w:val="24"/>
      <w:szCs w:val="24"/>
      <w:lang w:val="es-ES" w:eastAsia="es-ES"/>
    </w:rPr>
  </w:style>
  <w:style w:type="paragraph" w:customStyle="1" w:styleId="Default">
    <w:name w:val="Default"/>
    <w:rsid w:val="004E648F"/>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4E648F"/>
    <w:rPr>
      <w:rFonts w:ascii="Arial" w:hAnsi="Arial"/>
      <w:spacing w:val="10"/>
      <w:sz w:val="23"/>
      <w:szCs w:val="23"/>
      <w:shd w:val="clear" w:color="auto" w:fill="FFFFFF"/>
    </w:rPr>
  </w:style>
  <w:style w:type="paragraph" w:customStyle="1" w:styleId="Bodytext1">
    <w:name w:val="Body text1"/>
    <w:basedOn w:val="Normal"/>
    <w:link w:val="Bodytext"/>
    <w:rsid w:val="004E648F"/>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4E648F"/>
    <w:rPr>
      <w:rFonts w:ascii="Arial" w:hAnsi="Arial"/>
      <w:sz w:val="28"/>
      <w:szCs w:val="28"/>
      <w:shd w:val="clear" w:color="auto" w:fill="FFFFFF"/>
    </w:rPr>
  </w:style>
  <w:style w:type="paragraph" w:customStyle="1" w:styleId="Heading20">
    <w:name w:val="Heading #2"/>
    <w:basedOn w:val="Normal"/>
    <w:link w:val="Heading2"/>
    <w:rsid w:val="004E648F"/>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4E648F"/>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4E648F"/>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4E648F"/>
    <w:rPr>
      <w:rFonts w:cs="Times New Roman"/>
      <w:i/>
      <w:iCs/>
    </w:rPr>
  </w:style>
  <w:style w:type="paragraph" w:customStyle="1" w:styleId="Sangra3detindependiente1">
    <w:name w:val="Sangría 3 de t. independiente1"/>
    <w:basedOn w:val="Normal"/>
    <w:rsid w:val="004E648F"/>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4E648F"/>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4E648F"/>
    <w:rPr>
      <w:color w:val="800080"/>
      <w:u w:val="single"/>
    </w:rPr>
  </w:style>
  <w:style w:type="paragraph" w:customStyle="1" w:styleId="xl90">
    <w:name w:val="xl90"/>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4E648F"/>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4E648F"/>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4E648F"/>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4E648F"/>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4E648F"/>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4E648F"/>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4E648F"/>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E648F"/>
    <w:pPr>
      <w:spacing w:before="100" w:beforeAutospacing="1" w:after="100" w:afterAutospacing="1"/>
    </w:pPr>
    <w:rPr>
      <w:rFonts w:ascii="Arial" w:eastAsia="Times New Roman" w:hAnsi="Arial" w:cs="Arial"/>
      <w:color w:val="000000"/>
      <w:sz w:val="20"/>
      <w:szCs w:val="20"/>
      <w:lang w:val="es-MX" w:eastAsia="es-MX"/>
    </w:rPr>
  </w:style>
  <w:style w:type="paragraph" w:customStyle="1" w:styleId="Textoindependiente211">
    <w:name w:val="Texto independiente 211"/>
    <w:basedOn w:val="Normal"/>
    <w:rsid w:val="004E648F"/>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4E648F"/>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4E648F"/>
    <w:rPr>
      <w:sz w:val="24"/>
      <w:szCs w:val="24"/>
      <w:lang w:val="es-MX" w:eastAsia="es-ES" w:bidi="ar-SA"/>
    </w:rPr>
  </w:style>
  <w:style w:type="paragraph" w:customStyle="1" w:styleId="Prrafodelista2">
    <w:name w:val="Párrafo de lista2"/>
    <w:basedOn w:val="Normal"/>
    <w:rsid w:val="004E648F"/>
    <w:pPr>
      <w:ind w:left="720"/>
      <w:contextualSpacing/>
    </w:pPr>
    <w:rPr>
      <w:rFonts w:ascii="Times New Roman" w:eastAsia="Calibri" w:hAnsi="Times New Roman" w:cs="Times New Roman"/>
      <w:sz w:val="20"/>
      <w:szCs w:val="20"/>
      <w:lang w:val="es-ES" w:eastAsia="es-ES"/>
    </w:rPr>
  </w:style>
  <w:style w:type="paragraph" w:styleId="Lista">
    <w:name w:val="List"/>
    <w:basedOn w:val="Normal"/>
    <w:rsid w:val="004E648F"/>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4E648F"/>
    <w:rPr>
      <w:sz w:val="24"/>
      <w:szCs w:val="24"/>
      <w:lang w:val="es-MX" w:eastAsia="es-ES" w:bidi="ar-SA"/>
    </w:rPr>
  </w:style>
  <w:style w:type="paragraph" w:customStyle="1" w:styleId="Textoindependiente32">
    <w:name w:val="Texto independiente 32"/>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4E648F"/>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4E648F"/>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E648F"/>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E648F"/>
    <w:pPr>
      <w:spacing w:after="160" w:line="240" w:lineRule="exact"/>
    </w:pPr>
    <w:rPr>
      <w:rFonts w:ascii="Tahoma" w:eastAsia="Times New Roman" w:hAnsi="Tahoma" w:cs="Times New Roman"/>
      <w:sz w:val="20"/>
      <w:szCs w:val="20"/>
      <w:lang w:val="en-US"/>
    </w:rPr>
  </w:style>
  <w:style w:type="character" w:customStyle="1" w:styleId="CarCar4">
    <w:name w:val="Car Car4"/>
    <w:locked/>
    <w:rsid w:val="004E648F"/>
    <w:rPr>
      <w:rFonts w:eastAsia="Calibri"/>
      <w:sz w:val="24"/>
      <w:szCs w:val="24"/>
      <w:lang w:val="es-MX" w:eastAsia="es-ES" w:bidi="ar-SA"/>
    </w:rPr>
  </w:style>
  <w:style w:type="paragraph" w:customStyle="1" w:styleId="TableParagraph">
    <w:name w:val="Table Paragraph"/>
    <w:basedOn w:val="Normal"/>
    <w:uiPriority w:val="1"/>
    <w:qFormat/>
    <w:rsid w:val="004E648F"/>
    <w:pPr>
      <w:widowControl w:val="0"/>
      <w:autoSpaceDE w:val="0"/>
      <w:autoSpaceDN w:val="0"/>
      <w:adjustRightInd w:val="0"/>
    </w:pPr>
    <w:rPr>
      <w:rFonts w:ascii="Arial" w:eastAsia="Times New Roman" w:hAnsi="Arial" w:cs="Arial"/>
      <w:lang w:val="es-MX" w:eastAsia="es-MX"/>
    </w:rPr>
  </w:style>
  <w:style w:type="character" w:customStyle="1" w:styleId="WW8Num8z3">
    <w:name w:val="WW8Num8z3"/>
    <w:rsid w:val="004E648F"/>
    <w:rPr>
      <w:rFonts w:ascii="Symbol" w:hAnsi="Symbol"/>
    </w:rPr>
  </w:style>
  <w:style w:type="paragraph" w:customStyle="1" w:styleId="Sangra2detindependiente8">
    <w:name w:val="Sangría 2 de t. independiente8"/>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xl471">
    <w:name w:val="xl471"/>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E648F"/>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E648F"/>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E648F"/>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E648F"/>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E64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E648F"/>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E648F"/>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E648F"/>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E648F"/>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E648F"/>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E648F"/>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apple-converted-space">
    <w:name w:val="apple-converted-space"/>
    <w:basedOn w:val="Fuentedeprrafopredeter"/>
    <w:rsid w:val="004E648F"/>
  </w:style>
  <w:style w:type="paragraph" w:customStyle="1" w:styleId="xl216">
    <w:name w:val="xl216"/>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E648F"/>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E648F"/>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E648F"/>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E648F"/>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E648F"/>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E648F"/>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E648F"/>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E648F"/>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E648F"/>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E648F"/>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4E648F"/>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E648F"/>
    <w:rPr>
      <w:rFonts w:ascii="Arial" w:eastAsia="Times New Roman" w:hAnsi="Arial" w:cs="Arial"/>
      <w:vanish/>
      <w:sz w:val="16"/>
      <w:szCs w:val="16"/>
      <w:lang w:eastAsia="es-MX"/>
    </w:rPr>
  </w:style>
  <w:style w:type="paragraph" w:customStyle="1" w:styleId="font6">
    <w:name w:val="font6"/>
    <w:basedOn w:val="Normal"/>
    <w:rsid w:val="004E648F"/>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E648F"/>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E648F"/>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E648F"/>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E648F"/>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E648F"/>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E648F"/>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4E64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4E648F"/>
    <w:pPr>
      <w:keepNext/>
      <w:spacing w:before="240" w:after="60"/>
      <w:outlineLvl w:val="1"/>
    </w:pPr>
    <w:rPr>
      <w:rFonts w:ascii="Arial" w:eastAsia="Calibri" w:hAnsi="Arial" w:cs="Arial"/>
      <w:b/>
      <w:bCs/>
      <w:i/>
      <w:iCs/>
      <w:sz w:val="28"/>
      <w:szCs w:val="28"/>
      <w:lang w:val="es-MX" w:eastAsia="es-ES"/>
    </w:rPr>
  </w:style>
  <w:style w:type="paragraph" w:styleId="Ttulo3">
    <w:name w:val="heading 3"/>
    <w:basedOn w:val="Normal"/>
    <w:next w:val="Normal"/>
    <w:link w:val="Ttulo3Car"/>
    <w:qFormat/>
    <w:rsid w:val="004E648F"/>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4E648F"/>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4E648F"/>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4E648F"/>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4E648F"/>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4E648F"/>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4E648F"/>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648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rsid w:val="004E648F"/>
    <w:rPr>
      <w:rFonts w:ascii="Arial" w:eastAsia="Calibri" w:hAnsi="Arial" w:cs="Arial"/>
      <w:b/>
      <w:bCs/>
      <w:i/>
      <w:iCs/>
      <w:sz w:val="28"/>
      <w:szCs w:val="28"/>
      <w:lang w:eastAsia="es-ES"/>
    </w:rPr>
  </w:style>
  <w:style w:type="character" w:customStyle="1" w:styleId="Ttulo3Car">
    <w:name w:val="Título 3 Car"/>
    <w:basedOn w:val="Fuentedeprrafopredeter"/>
    <w:link w:val="Ttulo3"/>
    <w:rsid w:val="004E648F"/>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4E648F"/>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4E648F"/>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4E648F"/>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4E648F"/>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4E648F"/>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4E648F"/>
    <w:rPr>
      <w:rFonts w:ascii="Arial" w:eastAsia="Times New Roman" w:hAnsi="Arial" w:cs="Times New Roman"/>
      <w:i/>
      <w:sz w:val="18"/>
      <w:szCs w:val="20"/>
      <w:lang w:val="es-ES_tradnl" w:eastAsia="es-ES"/>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locked/>
    <w:rsid w:val="004E648F"/>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Arial">
    <w:name w:val="Arial"/>
    <w:basedOn w:val="Normal"/>
    <w:rsid w:val="004E648F"/>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4E648F"/>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4E648F"/>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4E648F"/>
    <w:rPr>
      <w:color w:val="0000FF" w:themeColor="hyperlink"/>
      <w:u w:val="single"/>
    </w:rPr>
  </w:style>
  <w:style w:type="character" w:styleId="Refdecomentario">
    <w:name w:val="annotation reference"/>
    <w:basedOn w:val="Fuentedeprrafopredeter"/>
    <w:uiPriority w:val="99"/>
    <w:unhideWhenUsed/>
    <w:rsid w:val="004E648F"/>
    <w:rPr>
      <w:sz w:val="18"/>
      <w:szCs w:val="18"/>
    </w:rPr>
  </w:style>
  <w:style w:type="paragraph" w:styleId="Textocomentario">
    <w:name w:val="annotation text"/>
    <w:basedOn w:val="Normal"/>
    <w:link w:val="TextocomentarioCar"/>
    <w:unhideWhenUsed/>
    <w:rsid w:val="004E648F"/>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4E648F"/>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4E648F"/>
    <w:rPr>
      <w:b/>
      <w:bCs/>
      <w:sz w:val="20"/>
      <w:szCs w:val="20"/>
    </w:rPr>
  </w:style>
  <w:style w:type="character" w:customStyle="1" w:styleId="AsuntodelcomentarioCar">
    <w:name w:val="Asunto del comentario Car"/>
    <w:basedOn w:val="TextocomentarioCar"/>
    <w:link w:val="Asuntodelcomentario"/>
    <w:uiPriority w:val="99"/>
    <w:rsid w:val="004E648F"/>
    <w:rPr>
      <w:rFonts w:ascii="Calibri" w:eastAsia="Calibri" w:hAnsi="Calibri" w:cs="Times New Roman"/>
      <w:b/>
      <w:bCs/>
      <w:sz w:val="20"/>
      <w:szCs w:val="20"/>
    </w:rPr>
  </w:style>
  <w:style w:type="paragraph" w:styleId="Sinespaciado">
    <w:name w:val="No Spacing"/>
    <w:link w:val="SinespaciadoCar"/>
    <w:uiPriority w:val="1"/>
    <w:qFormat/>
    <w:rsid w:val="004E648F"/>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4E648F"/>
    <w:rPr>
      <w:rFonts w:ascii="Calibri" w:eastAsia="Calibri" w:hAnsi="Calibri" w:cs="Times New Roman"/>
    </w:rPr>
  </w:style>
  <w:style w:type="character" w:customStyle="1" w:styleId="A2">
    <w:name w:val="A2"/>
    <w:uiPriority w:val="99"/>
    <w:rsid w:val="004E648F"/>
    <w:rPr>
      <w:rFonts w:cs="Palatino"/>
      <w:b/>
      <w:bCs/>
      <w:color w:val="000000"/>
      <w:sz w:val="28"/>
      <w:szCs w:val="28"/>
    </w:rPr>
  </w:style>
  <w:style w:type="paragraph" w:customStyle="1" w:styleId="Prrafodelista1">
    <w:name w:val="Párrafo de lista1"/>
    <w:basedOn w:val="Normal"/>
    <w:rsid w:val="004E648F"/>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4E648F"/>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4E648F"/>
    <w:rPr>
      <w:rFonts w:ascii="Calibri" w:eastAsia="Calibri" w:hAnsi="Calibri" w:cs="Times New Roman"/>
      <w:sz w:val="16"/>
      <w:szCs w:val="16"/>
    </w:rPr>
  </w:style>
  <w:style w:type="paragraph" w:customStyle="1" w:styleId="Car">
    <w:name w:val="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4E648F"/>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4E648F"/>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4E648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4E648F"/>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4E648F"/>
    <w:rPr>
      <w:rFonts w:ascii="Times New Roman" w:eastAsia="Calibri" w:hAnsi="Times New Roman" w:cs="Times New Roman"/>
      <w:sz w:val="24"/>
      <w:szCs w:val="24"/>
      <w:lang w:eastAsia="es-ES"/>
    </w:rPr>
  </w:style>
  <w:style w:type="paragraph" w:customStyle="1" w:styleId="ANOTACION">
    <w:name w:val="ANOTACION"/>
    <w:basedOn w:val="Normal"/>
    <w:rsid w:val="004E648F"/>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4E648F"/>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4E648F"/>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4E648F"/>
    <w:rPr>
      <w:color w:val="0000FF"/>
      <w:spacing w:val="0"/>
      <w:u w:val="double"/>
    </w:rPr>
  </w:style>
  <w:style w:type="paragraph" w:customStyle="1" w:styleId="CharCharCarCarCharCharCarCarCharCharCarCarCharChar">
    <w:name w:val="Char Char Car Car Char Char Car Car Char Char Car Car Char Char"/>
    <w:basedOn w:val="Normal"/>
    <w:rsid w:val="004E648F"/>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4E648F"/>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4E648F"/>
    <w:rPr>
      <w:rFonts w:ascii="Arial" w:eastAsia="Times New Roman" w:hAnsi="Arial" w:cs="Arial"/>
      <w:sz w:val="18"/>
      <w:szCs w:val="20"/>
      <w:lang w:val="es-ES" w:eastAsia="es-MX"/>
    </w:rPr>
  </w:style>
  <w:style w:type="paragraph" w:customStyle="1" w:styleId="bodytextindent2">
    <w:name w:val="bodytextindent2"/>
    <w:basedOn w:val="Normal"/>
    <w:rsid w:val="004E648F"/>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4E648F"/>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4E648F"/>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4E648F"/>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4E648F"/>
    <w:rPr>
      <w:rFonts w:ascii="Arial" w:eastAsia="Times New Roman" w:hAnsi="Arial" w:cs="Times New Roman"/>
      <w:b/>
      <w:bCs/>
      <w:sz w:val="24"/>
      <w:szCs w:val="20"/>
      <w:lang w:val="es-ES_tradnl" w:eastAsia="es-ES"/>
    </w:rPr>
  </w:style>
  <w:style w:type="paragraph" w:customStyle="1" w:styleId="xl25">
    <w:name w:val="xl25"/>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4E648F"/>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4E648F"/>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4E648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4E648F"/>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4E648F"/>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4E648F"/>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4E648F"/>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4E648F"/>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4E648F"/>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4E648F"/>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4E648F"/>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4E648F"/>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4E648F"/>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4E648F"/>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4E648F"/>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4E648F"/>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4E648F"/>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4E648F"/>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4E648F"/>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4E648F"/>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4E648F"/>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4E648F"/>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4E648F"/>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4E648F"/>
    <w:pPr>
      <w:ind w:left="566" w:hanging="283"/>
    </w:pPr>
    <w:rPr>
      <w:rFonts w:ascii="Times New Roman" w:eastAsia="Times New Roman" w:hAnsi="Times New Roman" w:cs="Times New Roman"/>
      <w:lang w:val="es-ES" w:eastAsia="es-ES"/>
    </w:rPr>
  </w:style>
  <w:style w:type="paragraph" w:customStyle="1" w:styleId="Car1">
    <w:name w:val="Car1"/>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4E648F"/>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4E648F"/>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E648F"/>
    <w:rPr>
      <w:rFonts w:ascii="Courier New" w:eastAsia="Times New Roman" w:hAnsi="Courier New" w:cs="Courier New"/>
      <w:sz w:val="20"/>
      <w:szCs w:val="20"/>
      <w:lang w:val="es-ES" w:eastAsia="es-ES"/>
    </w:rPr>
  </w:style>
  <w:style w:type="paragraph" w:customStyle="1" w:styleId="IncisoParr">
    <w:name w:val="IncisoParr"/>
    <w:basedOn w:val="Normal"/>
    <w:rsid w:val="004E648F"/>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4E648F"/>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4E648F"/>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4E648F"/>
    <w:rPr>
      <w:rFonts w:ascii="Times New Roman" w:hAnsi="Times New Roman" w:cs="Times New Roman"/>
      <w:sz w:val="24"/>
      <w:szCs w:val="24"/>
      <w:lang w:val="es-ES" w:eastAsia="es-ES"/>
    </w:rPr>
  </w:style>
  <w:style w:type="paragraph" w:customStyle="1" w:styleId="Default">
    <w:name w:val="Default"/>
    <w:rsid w:val="004E648F"/>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4E648F"/>
    <w:rPr>
      <w:rFonts w:ascii="Arial" w:hAnsi="Arial"/>
      <w:spacing w:val="10"/>
      <w:sz w:val="23"/>
      <w:szCs w:val="23"/>
      <w:shd w:val="clear" w:color="auto" w:fill="FFFFFF"/>
    </w:rPr>
  </w:style>
  <w:style w:type="paragraph" w:customStyle="1" w:styleId="Bodytext1">
    <w:name w:val="Body text1"/>
    <w:basedOn w:val="Normal"/>
    <w:link w:val="Bodytext"/>
    <w:rsid w:val="004E648F"/>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4E648F"/>
    <w:rPr>
      <w:rFonts w:ascii="Arial" w:hAnsi="Arial"/>
      <w:sz w:val="28"/>
      <w:szCs w:val="28"/>
      <w:shd w:val="clear" w:color="auto" w:fill="FFFFFF"/>
    </w:rPr>
  </w:style>
  <w:style w:type="paragraph" w:customStyle="1" w:styleId="Heading20">
    <w:name w:val="Heading #2"/>
    <w:basedOn w:val="Normal"/>
    <w:link w:val="Heading2"/>
    <w:rsid w:val="004E648F"/>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4E648F"/>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4E648F"/>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4E648F"/>
    <w:rPr>
      <w:rFonts w:cs="Times New Roman"/>
      <w:i/>
      <w:iCs/>
    </w:rPr>
  </w:style>
  <w:style w:type="paragraph" w:customStyle="1" w:styleId="Sangra3detindependiente1">
    <w:name w:val="Sangría 3 de t. independiente1"/>
    <w:basedOn w:val="Normal"/>
    <w:rsid w:val="004E648F"/>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4E648F"/>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4E648F"/>
    <w:rPr>
      <w:color w:val="800080"/>
      <w:u w:val="single"/>
    </w:rPr>
  </w:style>
  <w:style w:type="paragraph" w:customStyle="1" w:styleId="xl90">
    <w:name w:val="xl90"/>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4E648F"/>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4E648F"/>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4E648F"/>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4E648F"/>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4E648F"/>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4E648F"/>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4E648F"/>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E648F"/>
    <w:pPr>
      <w:spacing w:before="100" w:beforeAutospacing="1" w:after="100" w:afterAutospacing="1"/>
    </w:pPr>
    <w:rPr>
      <w:rFonts w:ascii="Arial" w:eastAsia="Times New Roman" w:hAnsi="Arial" w:cs="Arial"/>
      <w:color w:val="000000"/>
      <w:sz w:val="20"/>
      <w:szCs w:val="20"/>
      <w:lang w:val="es-MX" w:eastAsia="es-MX"/>
    </w:rPr>
  </w:style>
  <w:style w:type="paragraph" w:customStyle="1" w:styleId="Textoindependiente211">
    <w:name w:val="Texto independiente 211"/>
    <w:basedOn w:val="Normal"/>
    <w:rsid w:val="004E648F"/>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4E648F"/>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4E648F"/>
    <w:rPr>
      <w:sz w:val="24"/>
      <w:szCs w:val="24"/>
      <w:lang w:val="es-MX" w:eastAsia="es-ES" w:bidi="ar-SA"/>
    </w:rPr>
  </w:style>
  <w:style w:type="paragraph" w:customStyle="1" w:styleId="Prrafodelista2">
    <w:name w:val="Párrafo de lista2"/>
    <w:basedOn w:val="Normal"/>
    <w:rsid w:val="004E648F"/>
    <w:pPr>
      <w:ind w:left="720"/>
      <w:contextualSpacing/>
    </w:pPr>
    <w:rPr>
      <w:rFonts w:ascii="Times New Roman" w:eastAsia="Calibri" w:hAnsi="Times New Roman" w:cs="Times New Roman"/>
      <w:sz w:val="20"/>
      <w:szCs w:val="20"/>
      <w:lang w:val="es-ES" w:eastAsia="es-ES"/>
    </w:rPr>
  </w:style>
  <w:style w:type="paragraph" w:styleId="Lista">
    <w:name w:val="List"/>
    <w:basedOn w:val="Normal"/>
    <w:rsid w:val="004E648F"/>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4E648F"/>
    <w:rPr>
      <w:sz w:val="24"/>
      <w:szCs w:val="24"/>
      <w:lang w:val="es-MX" w:eastAsia="es-ES" w:bidi="ar-SA"/>
    </w:rPr>
  </w:style>
  <w:style w:type="paragraph" w:customStyle="1" w:styleId="Textoindependiente32">
    <w:name w:val="Texto independiente 32"/>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4E648F"/>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4E648F"/>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E648F"/>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E648F"/>
    <w:pPr>
      <w:spacing w:after="160" w:line="240" w:lineRule="exact"/>
    </w:pPr>
    <w:rPr>
      <w:rFonts w:ascii="Tahoma" w:eastAsia="Times New Roman" w:hAnsi="Tahoma" w:cs="Times New Roman"/>
      <w:sz w:val="20"/>
      <w:szCs w:val="20"/>
      <w:lang w:val="en-US"/>
    </w:rPr>
  </w:style>
  <w:style w:type="character" w:customStyle="1" w:styleId="CarCar4">
    <w:name w:val="Car Car4"/>
    <w:locked/>
    <w:rsid w:val="004E648F"/>
    <w:rPr>
      <w:rFonts w:eastAsia="Calibri"/>
      <w:sz w:val="24"/>
      <w:szCs w:val="24"/>
      <w:lang w:val="es-MX" w:eastAsia="es-ES" w:bidi="ar-SA"/>
    </w:rPr>
  </w:style>
  <w:style w:type="paragraph" w:customStyle="1" w:styleId="TableParagraph">
    <w:name w:val="Table Paragraph"/>
    <w:basedOn w:val="Normal"/>
    <w:uiPriority w:val="1"/>
    <w:qFormat/>
    <w:rsid w:val="004E648F"/>
    <w:pPr>
      <w:widowControl w:val="0"/>
      <w:autoSpaceDE w:val="0"/>
      <w:autoSpaceDN w:val="0"/>
      <w:adjustRightInd w:val="0"/>
    </w:pPr>
    <w:rPr>
      <w:rFonts w:ascii="Arial" w:eastAsia="Times New Roman" w:hAnsi="Arial" w:cs="Arial"/>
      <w:lang w:val="es-MX" w:eastAsia="es-MX"/>
    </w:rPr>
  </w:style>
  <w:style w:type="character" w:customStyle="1" w:styleId="WW8Num8z3">
    <w:name w:val="WW8Num8z3"/>
    <w:rsid w:val="004E648F"/>
    <w:rPr>
      <w:rFonts w:ascii="Symbol" w:hAnsi="Symbol"/>
    </w:rPr>
  </w:style>
  <w:style w:type="paragraph" w:customStyle="1" w:styleId="Sangra2detindependiente8">
    <w:name w:val="Sangría 2 de t. independiente8"/>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xl471">
    <w:name w:val="xl471"/>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E648F"/>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E648F"/>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E648F"/>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E648F"/>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E64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E648F"/>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E648F"/>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E648F"/>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E648F"/>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E648F"/>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E648F"/>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apple-converted-space">
    <w:name w:val="apple-converted-space"/>
    <w:basedOn w:val="Fuentedeprrafopredeter"/>
    <w:rsid w:val="004E648F"/>
  </w:style>
  <w:style w:type="paragraph" w:customStyle="1" w:styleId="xl216">
    <w:name w:val="xl216"/>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E648F"/>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E648F"/>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E648F"/>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E648F"/>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E648F"/>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E648F"/>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E648F"/>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E648F"/>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E648F"/>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E648F"/>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4E648F"/>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E648F"/>
    <w:rPr>
      <w:rFonts w:ascii="Arial" w:eastAsia="Times New Roman" w:hAnsi="Arial" w:cs="Arial"/>
      <w:vanish/>
      <w:sz w:val="16"/>
      <w:szCs w:val="16"/>
      <w:lang w:eastAsia="es-MX"/>
    </w:rPr>
  </w:style>
  <w:style w:type="paragraph" w:customStyle="1" w:styleId="font6">
    <w:name w:val="font6"/>
    <w:basedOn w:val="Normal"/>
    <w:rsid w:val="004E648F"/>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E648F"/>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E648F"/>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E648F"/>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E648F"/>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E648F"/>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E648F"/>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499272736">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jorge.famoso@imss.gob.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6FEBD420-91AB-4828-B601-5B7852A48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32</Pages>
  <Words>10833</Words>
  <Characters>59582</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Isaias Nuñez Escobedo</cp:lastModifiedBy>
  <cp:revision>21</cp:revision>
  <cp:lastPrinted>2024-02-01T16:32:00Z</cp:lastPrinted>
  <dcterms:created xsi:type="dcterms:W3CDTF">2024-01-24T18:31:00Z</dcterms:created>
  <dcterms:modified xsi:type="dcterms:W3CDTF">2024-04-22T15:49:00Z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