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378ED" w14:textId="77777777" w:rsidR="00697A1D" w:rsidRDefault="00697A1D" w:rsidP="00D358A3">
      <w:pPr>
        <w:pStyle w:val="Encabezado"/>
        <w:jc w:val="both"/>
        <w:rPr>
          <w:rFonts w:ascii="Montserrat" w:hAnsi="Montserrat" w:cs="Arial"/>
          <w:sz w:val="20"/>
          <w:szCs w:val="20"/>
        </w:rPr>
      </w:pPr>
    </w:p>
    <w:p w14:paraId="777304EB" w14:textId="77777777" w:rsidR="00697A1D" w:rsidRDefault="00697A1D" w:rsidP="00D358A3">
      <w:pPr>
        <w:pStyle w:val="Encabezado"/>
        <w:jc w:val="both"/>
        <w:rPr>
          <w:rFonts w:ascii="Montserrat" w:hAnsi="Montserrat" w:cs="Arial"/>
          <w:sz w:val="20"/>
          <w:szCs w:val="20"/>
        </w:rPr>
      </w:pPr>
    </w:p>
    <w:p w14:paraId="5E75D430"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Abierta</w:t>
      </w:r>
      <w:r w:rsidRPr="008F171E">
        <w:rPr>
          <w:rFonts w:ascii="Montserrat" w:hAnsi="Montserrat" w:cs="Arial"/>
          <w:b/>
          <w:sz w:val="20"/>
          <w:szCs w:val="20"/>
        </w:rPr>
        <w:t>.</w:t>
      </w:r>
    </w:p>
    <w:p w14:paraId="695A1245" w14:textId="77777777" w:rsidR="00D358A3" w:rsidRPr="008F171E" w:rsidRDefault="00D358A3" w:rsidP="00D358A3">
      <w:pPr>
        <w:pStyle w:val="Encabezado"/>
        <w:jc w:val="both"/>
        <w:rPr>
          <w:rFonts w:ascii="Montserrat" w:hAnsi="Montserrat" w:cs="Arial"/>
          <w:color w:val="FF0000"/>
          <w:sz w:val="20"/>
          <w:szCs w:val="20"/>
        </w:rPr>
      </w:pPr>
    </w:p>
    <w:p w14:paraId="3F7BE34B" w14:textId="77777777" w:rsidR="00D358A3" w:rsidRPr="008F171E" w:rsidRDefault="00D358A3" w:rsidP="00D358A3">
      <w:pPr>
        <w:pStyle w:val="Encabezado"/>
        <w:jc w:val="both"/>
        <w:rPr>
          <w:rFonts w:ascii="Montserrat" w:hAnsi="Montserrat" w:cs="Arial"/>
          <w:b/>
          <w:sz w:val="20"/>
          <w:szCs w:val="20"/>
        </w:rPr>
      </w:pPr>
      <w:r w:rsidRPr="00430155">
        <w:rPr>
          <w:rFonts w:ascii="Montserrat" w:hAnsi="Montserrat" w:cs="Arial"/>
          <w:b/>
          <w:sz w:val="20"/>
          <w:szCs w:val="20"/>
          <w:u w:val="single"/>
        </w:rPr>
        <w:t>1.- OBJETO DE ESTE PROCESO DE ADJUDICACIÓN</w:t>
      </w:r>
      <w:r w:rsidRPr="008F171E">
        <w:rPr>
          <w:rFonts w:ascii="Montserrat" w:hAnsi="Montserrat" w:cs="Arial"/>
          <w:b/>
          <w:sz w:val="20"/>
          <w:szCs w:val="20"/>
        </w:rPr>
        <w:t>:</w:t>
      </w:r>
    </w:p>
    <w:p w14:paraId="0ECB8240" w14:textId="77777777" w:rsidR="00D358A3" w:rsidRPr="008F171E" w:rsidRDefault="00D358A3" w:rsidP="00D358A3">
      <w:pPr>
        <w:pStyle w:val="Encabezado"/>
        <w:jc w:val="both"/>
        <w:rPr>
          <w:rFonts w:ascii="Montserrat" w:hAnsi="Montserrat" w:cs="Arial"/>
          <w:sz w:val="20"/>
          <w:szCs w:val="20"/>
        </w:rPr>
      </w:pPr>
    </w:p>
    <w:p w14:paraId="30508819" w14:textId="2B2E467A" w:rsidR="00D358A3" w:rsidRPr="008F171E" w:rsidRDefault="00D358A3" w:rsidP="00D358A3">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5814E3">
        <w:rPr>
          <w:rFonts w:ascii="Montserrat" w:hAnsi="Montserrat"/>
          <w:b/>
          <w:sz w:val="20"/>
          <w:szCs w:val="20"/>
        </w:rPr>
        <w:t>s</w:t>
      </w:r>
      <w:r>
        <w:rPr>
          <w:rFonts w:ascii="Montserrat" w:hAnsi="Montserrat"/>
          <w:b/>
          <w:sz w:val="20"/>
          <w:szCs w:val="20"/>
        </w:rPr>
        <w:t xml:space="preserve"> </w:t>
      </w:r>
      <w:r w:rsidRPr="006B2D3F">
        <w:rPr>
          <w:rFonts w:ascii="Montserrat" w:hAnsi="Montserrat"/>
          <w:b/>
          <w:sz w:val="20"/>
          <w:szCs w:val="20"/>
        </w:rPr>
        <w:t>FOCON</w:t>
      </w:r>
      <w:r w:rsidR="005814E3">
        <w:rPr>
          <w:rFonts w:ascii="Montserrat" w:hAnsi="Montserrat"/>
          <w:b/>
          <w:sz w:val="20"/>
          <w:szCs w:val="20"/>
        </w:rPr>
        <w:t>ES</w:t>
      </w:r>
      <w:r w:rsidRPr="006B2D3F">
        <w:rPr>
          <w:rFonts w:ascii="Montserrat" w:hAnsi="Montserrat"/>
          <w:b/>
          <w:sz w:val="20"/>
          <w:szCs w:val="20"/>
        </w:rPr>
        <w:t xml:space="preserve"> </w:t>
      </w:r>
      <w:r w:rsidR="005814E3">
        <w:rPr>
          <w:rFonts w:ascii="Montserrat" w:hAnsi="Montserrat"/>
          <w:b/>
          <w:sz w:val="20"/>
          <w:szCs w:val="20"/>
        </w:rPr>
        <w:t>8 Y 11</w:t>
      </w:r>
      <w:r>
        <w:rPr>
          <w:rFonts w:ascii="Montserrat" w:hAnsi="Montserrat"/>
          <w:b/>
          <w:sz w:val="20"/>
          <w:szCs w:val="20"/>
        </w:rPr>
        <w:t>/2024</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C81FF6D" w14:textId="77777777" w:rsidR="00D358A3" w:rsidRPr="008F171E" w:rsidRDefault="00D358A3" w:rsidP="00D358A3">
      <w:pPr>
        <w:jc w:val="both"/>
        <w:rPr>
          <w:rFonts w:ascii="Montserrat" w:hAnsi="Montserrat"/>
          <w:b/>
          <w:sz w:val="20"/>
          <w:szCs w:val="20"/>
        </w:rPr>
      </w:pPr>
    </w:p>
    <w:p w14:paraId="4230B1FE" w14:textId="77777777" w:rsidR="00D358A3" w:rsidRPr="008F171E" w:rsidRDefault="00D358A3" w:rsidP="00D358A3">
      <w:pPr>
        <w:pStyle w:val="Encabezado"/>
        <w:jc w:val="both"/>
        <w:rPr>
          <w:rFonts w:ascii="Montserrat" w:hAnsi="Montserrat" w:cs="Arial"/>
          <w:b/>
          <w:sz w:val="20"/>
          <w:szCs w:val="20"/>
        </w:rPr>
      </w:pPr>
      <w:r w:rsidRPr="00430155">
        <w:rPr>
          <w:rFonts w:ascii="Montserrat" w:hAnsi="Montserrat" w:cs="Arial"/>
          <w:b/>
          <w:sz w:val="20"/>
          <w:szCs w:val="20"/>
          <w:u w:val="single"/>
        </w:rPr>
        <w:t>2.- PLAZO, LUGAR, HORARIO Y CONDICIONES  DE ENTREGA</w:t>
      </w:r>
      <w:r w:rsidRPr="008F171E">
        <w:rPr>
          <w:rFonts w:ascii="Montserrat" w:hAnsi="Montserrat" w:cs="Arial"/>
          <w:b/>
          <w:sz w:val="20"/>
          <w:szCs w:val="20"/>
        </w:rPr>
        <w:t>:</w:t>
      </w:r>
    </w:p>
    <w:p w14:paraId="61293C5B" w14:textId="77777777" w:rsidR="00D358A3" w:rsidRPr="008F171E" w:rsidRDefault="00D358A3" w:rsidP="00D358A3">
      <w:pPr>
        <w:pStyle w:val="Encabezado"/>
        <w:jc w:val="both"/>
        <w:rPr>
          <w:rFonts w:ascii="Montserrat" w:hAnsi="Montserrat" w:cs="Arial"/>
          <w:sz w:val="20"/>
          <w:szCs w:val="20"/>
        </w:rPr>
      </w:pPr>
    </w:p>
    <w:p w14:paraId="05FD5C28" w14:textId="02C1585D"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5814E3">
        <w:rPr>
          <w:rFonts w:ascii="Montserrat" w:hAnsi="Montserrat" w:cs="Arial"/>
          <w:b/>
          <w:i/>
          <w:sz w:val="20"/>
          <w:szCs w:val="20"/>
        </w:rPr>
        <w:t>16</w:t>
      </w:r>
      <w:r>
        <w:rPr>
          <w:rFonts w:ascii="Montserrat" w:hAnsi="Montserrat" w:cs="Arial"/>
          <w:b/>
          <w:i/>
          <w:sz w:val="20"/>
          <w:szCs w:val="20"/>
        </w:rPr>
        <w:t xml:space="preserve"> al </w:t>
      </w:r>
      <w:r w:rsidR="005814E3">
        <w:rPr>
          <w:rFonts w:ascii="Montserrat" w:hAnsi="Montserrat" w:cs="Arial"/>
          <w:b/>
          <w:i/>
          <w:sz w:val="20"/>
          <w:szCs w:val="20"/>
        </w:rPr>
        <w:t>25</w:t>
      </w:r>
      <w:r>
        <w:rPr>
          <w:rFonts w:ascii="Montserrat" w:hAnsi="Montserrat" w:cs="Arial"/>
          <w:b/>
          <w:i/>
          <w:sz w:val="20"/>
          <w:szCs w:val="20"/>
        </w:rPr>
        <w:t xml:space="preserve"> de Abril del 2024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63C52FFD" w14:textId="77777777" w:rsidR="00D358A3" w:rsidRPr="008F171E" w:rsidRDefault="00D358A3" w:rsidP="00D358A3">
      <w:pPr>
        <w:pStyle w:val="Encabezado"/>
        <w:jc w:val="both"/>
        <w:rPr>
          <w:rFonts w:ascii="Montserrat" w:hAnsi="Montserrat" w:cs="Arial"/>
          <w:sz w:val="20"/>
          <w:szCs w:val="20"/>
        </w:rPr>
      </w:pPr>
    </w:p>
    <w:p w14:paraId="1ECEE55D" w14:textId="77777777" w:rsidR="00D358A3" w:rsidRPr="008F171E" w:rsidRDefault="00D358A3" w:rsidP="00D358A3">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0241DC35"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33A9924E" w14:textId="77777777" w:rsidR="00D358A3" w:rsidRPr="008F171E" w:rsidRDefault="00D358A3" w:rsidP="00D358A3">
      <w:pPr>
        <w:pStyle w:val="Sangra2detindependiente"/>
        <w:spacing w:after="0" w:line="240" w:lineRule="auto"/>
        <w:ind w:left="0"/>
        <w:jc w:val="both"/>
        <w:rPr>
          <w:rFonts w:ascii="Montserrat" w:hAnsi="Montserrat" w:cs="Arial"/>
          <w:b/>
          <w:sz w:val="20"/>
          <w:szCs w:val="20"/>
          <w:u w:val="single"/>
        </w:rPr>
      </w:pPr>
    </w:p>
    <w:p w14:paraId="0B5E84E5"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41D0568"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p>
    <w:p w14:paraId="286533CF"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D815B8C" w14:textId="77777777" w:rsidR="00D358A3" w:rsidRPr="008F171E" w:rsidRDefault="00D358A3" w:rsidP="00D358A3">
      <w:pPr>
        <w:pStyle w:val="Sangra2detindependiente"/>
        <w:spacing w:after="0" w:line="240" w:lineRule="auto"/>
        <w:ind w:left="0"/>
        <w:jc w:val="both"/>
        <w:rPr>
          <w:rFonts w:ascii="Montserrat" w:hAnsi="Montserrat" w:cs="Arial"/>
          <w:b/>
          <w:sz w:val="20"/>
          <w:szCs w:val="20"/>
          <w:u w:val="single"/>
        </w:rPr>
      </w:pPr>
    </w:p>
    <w:p w14:paraId="76A1F168" w14:textId="77777777" w:rsidR="00D358A3" w:rsidRPr="004D1705" w:rsidRDefault="00D358A3" w:rsidP="00D358A3">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0000078232-2024.</w:t>
      </w:r>
    </w:p>
    <w:p w14:paraId="3DB72408" w14:textId="77777777" w:rsidR="00D358A3" w:rsidRPr="007D1E8B" w:rsidRDefault="00D358A3" w:rsidP="00D358A3">
      <w:pPr>
        <w:pStyle w:val="Encabezado"/>
        <w:jc w:val="both"/>
        <w:rPr>
          <w:rFonts w:ascii="Montserrat" w:hAnsi="Montserrat" w:cs="Arial"/>
          <w:b/>
          <w:sz w:val="20"/>
          <w:szCs w:val="20"/>
          <w:u w:val="single"/>
          <w:lang w:val="es-ES_tradnl"/>
        </w:rPr>
      </w:pPr>
    </w:p>
    <w:p w14:paraId="35EE2D7C" w14:textId="77777777" w:rsidR="00D358A3" w:rsidRPr="008F171E" w:rsidRDefault="00D358A3" w:rsidP="00D358A3">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0D53BB14" w14:textId="77777777" w:rsidR="00D358A3" w:rsidRPr="008F171E" w:rsidRDefault="00D358A3" w:rsidP="00D358A3">
      <w:pPr>
        <w:numPr>
          <w:ilvl w:val="12"/>
          <w:numId w:val="0"/>
        </w:numPr>
        <w:ind w:left="708" w:hanging="540"/>
        <w:jc w:val="both"/>
        <w:rPr>
          <w:rFonts w:ascii="Montserrat" w:hAnsi="Montserrat" w:cs="Tahoma"/>
          <w:sz w:val="20"/>
          <w:szCs w:val="20"/>
        </w:rPr>
      </w:pPr>
    </w:p>
    <w:p w14:paraId="603C9740" w14:textId="77777777" w:rsidR="00D358A3" w:rsidRPr="008F171E" w:rsidRDefault="00D358A3" w:rsidP="00D358A3">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0F8359CE" w14:textId="77777777" w:rsidR="00D358A3" w:rsidRPr="008F171E" w:rsidRDefault="00D358A3" w:rsidP="00D358A3">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3D18E85C" w14:textId="77777777" w:rsidR="00D358A3" w:rsidRPr="008F171E" w:rsidRDefault="00D358A3" w:rsidP="00D358A3">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7F96F7EC" w14:textId="77777777" w:rsidR="00D358A3" w:rsidRPr="008F171E" w:rsidRDefault="00D358A3" w:rsidP="00D358A3">
      <w:pPr>
        <w:pStyle w:val="Encabezado"/>
        <w:jc w:val="both"/>
        <w:rPr>
          <w:rFonts w:ascii="Montserrat" w:hAnsi="Montserrat" w:cs="Arial"/>
          <w:b/>
          <w:sz w:val="20"/>
          <w:szCs w:val="20"/>
          <w:u w:val="single"/>
        </w:rPr>
      </w:pPr>
    </w:p>
    <w:p w14:paraId="5DB20527" w14:textId="77777777" w:rsidR="00D358A3" w:rsidRPr="008F171E" w:rsidRDefault="00D358A3" w:rsidP="00D358A3">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117CA314" w14:textId="77777777" w:rsidR="00D358A3" w:rsidRPr="008F171E" w:rsidRDefault="00D358A3" w:rsidP="00D358A3">
      <w:pPr>
        <w:pStyle w:val="Encabezado"/>
        <w:jc w:val="both"/>
        <w:rPr>
          <w:rFonts w:ascii="Montserrat" w:hAnsi="Montserrat" w:cs="Arial"/>
          <w:b/>
          <w:sz w:val="20"/>
          <w:szCs w:val="20"/>
        </w:rPr>
      </w:pPr>
    </w:p>
    <w:p w14:paraId="7588FE0B" w14:textId="77777777" w:rsidR="00D358A3" w:rsidRPr="008F171E" w:rsidRDefault="00D358A3" w:rsidP="00D358A3">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w:t>
      </w:r>
      <w:r>
        <w:rPr>
          <w:rFonts w:ascii="Montserrat" w:hAnsi="Montserrat" w:cs="Arial"/>
          <w:sz w:val="20"/>
          <w:szCs w:val="20"/>
        </w:rPr>
        <w:t xml:space="preserve">mediante </w:t>
      </w:r>
      <w:r w:rsidRPr="001832AC">
        <w:rPr>
          <w:rFonts w:ascii="Montserrat" w:hAnsi="Montserrat" w:cs="Arial"/>
          <w:sz w:val="20"/>
          <w:szCs w:val="20"/>
        </w:rPr>
        <w:t xml:space="preserve">correo electrónico, (para este procedimiento de contratación </w:t>
      </w:r>
      <w:r w:rsidRPr="001832AC">
        <w:rPr>
          <w:rFonts w:ascii="Montserrat" w:hAnsi="Montserrat" w:cs="Arial"/>
          <w:sz w:val="20"/>
          <w:szCs w:val="20"/>
          <w:u w:val="single"/>
        </w:rPr>
        <w:t>NO</w:t>
      </w:r>
      <w:r w:rsidRPr="001832AC">
        <w:rPr>
          <w:rFonts w:ascii="Montserrat" w:hAnsi="Montserrat" w:cs="Arial"/>
          <w:sz w:val="20"/>
          <w:szCs w:val="20"/>
        </w:rPr>
        <w:t xml:space="preserve"> se aceptaran proposiciones</w:t>
      </w:r>
      <w:r w:rsidRPr="008F171E">
        <w:rPr>
          <w:rFonts w:ascii="Montserrat" w:hAnsi="Montserrat" w:cs="Arial"/>
          <w:sz w:val="20"/>
          <w:szCs w:val="20"/>
        </w:rPr>
        <w:t xml:space="preserve">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2386ECA6" w14:textId="77777777" w:rsidR="00D358A3" w:rsidRPr="008F171E" w:rsidRDefault="00D358A3" w:rsidP="00D358A3">
      <w:pPr>
        <w:pStyle w:val="Encabezado"/>
        <w:jc w:val="both"/>
        <w:rPr>
          <w:rFonts w:ascii="Montserrat" w:hAnsi="Montserrat" w:cs="Arial"/>
          <w:sz w:val="20"/>
          <w:szCs w:val="20"/>
          <w:u w:val="single"/>
        </w:rPr>
      </w:pPr>
    </w:p>
    <w:p w14:paraId="0A317180"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25DC0322" w14:textId="77777777" w:rsidR="00D358A3" w:rsidRPr="008F171E" w:rsidRDefault="00D358A3" w:rsidP="00D358A3">
      <w:pPr>
        <w:pStyle w:val="Encabezado"/>
        <w:jc w:val="both"/>
        <w:rPr>
          <w:rFonts w:ascii="Montserrat" w:hAnsi="Montserrat" w:cs="Arial"/>
          <w:sz w:val="20"/>
          <w:szCs w:val="20"/>
        </w:rPr>
      </w:pPr>
    </w:p>
    <w:p w14:paraId="0470FBB5" w14:textId="2CCAB014" w:rsidR="00D358A3" w:rsidRDefault="00D358A3" w:rsidP="00D358A3">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1</w:t>
      </w:r>
      <w:r w:rsidR="005814E3">
        <w:rPr>
          <w:rFonts w:ascii="Montserrat" w:hAnsi="Montserrat" w:cs="Arial"/>
          <w:b/>
          <w:sz w:val="20"/>
          <w:szCs w:val="20"/>
        </w:rPr>
        <w:t>1</w:t>
      </w:r>
      <w:r>
        <w:rPr>
          <w:rFonts w:ascii="Montserrat" w:hAnsi="Montserrat" w:cs="Arial"/>
          <w:b/>
          <w:sz w:val="20"/>
          <w:szCs w:val="20"/>
        </w:rPr>
        <w:t>:00</w:t>
      </w:r>
      <w:r w:rsidRPr="008F171E">
        <w:rPr>
          <w:rFonts w:ascii="Montserrat" w:hAnsi="Montserrat" w:cs="Arial"/>
          <w:b/>
          <w:sz w:val="20"/>
          <w:szCs w:val="20"/>
        </w:rPr>
        <w:t xml:space="preserve"> horas, el día </w:t>
      </w:r>
      <w:r w:rsidR="005814E3">
        <w:rPr>
          <w:rFonts w:ascii="Montserrat" w:hAnsi="Montserrat" w:cs="Arial"/>
          <w:b/>
          <w:sz w:val="20"/>
          <w:szCs w:val="20"/>
        </w:rPr>
        <w:t>11</w:t>
      </w:r>
      <w:r>
        <w:rPr>
          <w:rFonts w:ascii="Montserrat" w:hAnsi="Montserrat" w:cs="Arial"/>
          <w:b/>
          <w:sz w:val="20"/>
          <w:szCs w:val="20"/>
        </w:rPr>
        <w:t xml:space="preserve"> de Abril del 2024</w:t>
      </w:r>
      <w:r w:rsidRPr="008F171E">
        <w:rPr>
          <w:rFonts w:ascii="Montserrat" w:hAnsi="Montserrat" w:cs="Arial"/>
          <w:b/>
          <w:sz w:val="20"/>
          <w:szCs w:val="20"/>
        </w:rPr>
        <w:t>.</w:t>
      </w:r>
    </w:p>
    <w:p w14:paraId="7D7505BF" w14:textId="2CD3097E" w:rsidR="00D358A3" w:rsidRPr="008F171E" w:rsidRDefault="00D358A3" w:rsidP="00D358A3">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5814E3">
        <w:rPr>
          <w:rFonts w:ascii="Montserrat" w:hAnsi="Montserrat" w:cs="Arial"/>
          <w:b/>
          <w:sz w:val="20"/>
          <w:szCs w:val="20"/>
        </w:rPr>
        <w:t>5</w:t>
      </w:r>
      <w:r>
        <w:rPr>
          <w:rFonts w:ascii="Montserrat" w:hAnsi="Montserrat" w:cs="Arial"/>
          <w:b/>
          <w:sz w:val="20"/>
          <w:szCs w:val="20"/>
        </w:rPr>
        <w:t>:</w:t>
      </w:r>
      <w:r w:rsidR="005814E3">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5814E3">
        <w:rPr>
          <w:rFonts w:ascii="Montserrat" w:hAnsi="Montserrat" w:cs="Arial"/>
          <w:b/>
          <w:sz w:val="20"/>
          <w:szCs w:val="20"/>
        </w:rPr>
        <w:t>1</w:t>
      </w:r>
      <w:r>
        <w:rPr>
          <w:rFonts w:ascii="Montserrat" w:hAnsi="Montserrat" w:cs="Arial"/>
          <w:b/>
          <w:sz w:val="20"/>
          <w:szCs w:val="20"/>
        </w:rPr>
        <w:t>5 de Abril del 2024</w:t>
      </w:r>
      <w:r w:rsidRPr="008F171E">
        <w:rPr>
          <w:rFonts w:ascii="Montserrat" w:hAnsi="Montserrat" w:cs="Arial"/>
          <w:b/>
          <w:sz w:val="20"/>
          <w:szCs w:val="20"/>
        </w:rPr>
        <w:t>.</w:t>
      </w:r>
    </w:p>
    <w:p w14:paraId="0D6A7D08" w14:textId="77777777" w:rsidR="00D358A3" w:rsidRPr="008F171E" w:rsidRDefault="00D358A3" w:rsidP="00D358A3">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494B4D22" w14:textId="77777777" w:rsidR="00D358A3" w:rsidRPr="008F171E" w:rsidRDefault="00D358A3" w:rsidP="00D358A3">
      <w:pPr>
        <w:pStyle w:val="Encabezado"/>
        <w:jc w:val="both"/>
        <w:rPr>
          <w:rFonts w:ascii="Montserrat" w:hAnsi="Montserrat" w:cs="Arial"/>
          <w:sz w:val="20"/>
          <w:szCs w:val="20"/>
        </w:rPr>
      </w:pPr>
    </w:p>
    <w:p w14:paraId="68DAF827"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336ED21A" w14:textId="77777777" w:rsidR="00D358A3" w:rsidRPr="008F171E" w:rsidRDefault="00D358A3" w:rsidP="00D358A3">
      <w:pPr>
        <w:jc w:val="both"/>
        <w:rPr>
          <w:rFonts w:ascii="Montserrat" w:hAnsi="Montserrat"/>
          <w:b/>
          <w:sz w:val="20"/>
          <w:szCs w:val="20"/>
        </w:rPr>
      </w:pPr>
    </w:p>
    <w:p w14:paraId="3D7EF26F" w14:textId="77777777" w:rsidR="00D358A3" w:rsidRPr="008F171E" w:rsidRDefault="00D358A3" w:rsidP="00D358A3">
      <w:pPr>
        <w:jc w:val="both"/>
        <w:rPr>
          <w:rFonts w:ascii="Montserrat" w:hAnsi="Montserrat"/>
          <w:b/>
          <w:sz w:val="20"/>
          <w:szCs w:val="20"/>
          <w:u w:val="single"/>
        </w:rPr>
      </w:pPr>
      <w:r w:rsidRPr="008F171E">
        <w:rPr>
          <w:rFonts w:ascii="Montserrat" w:hAnsi="Montserrat"/>
          <w:b/>
          <w:sz w:val="20"/>
          <w:szCs w:val="20"/>
          <w:u w:val="single"/>
        </w:rPr>
        <w:t>5.- CALIDAD.</w:t>
      </w:r>
    </w:p>
    <w:p w14:paraId="4A274EA3" w14:textId="77777777" w:rsidR="00D358A3" w:rsidRPr="008F171E" w:rsidRDefault="00D358A3" w:rsidP="00D358A3">
      <w:pPr>
        <w:jc w:val="both"/>
        <w:rPr>
          <w:rFonts w:ascii="Montserrat" w:hAnsi="Montserrat"/>
          <w:b/>
          <w:sz w:val="20"/>
          <w:szCs w:val="20"/>
          <w:shd w:val="clear" w:color="auto" w:fill="FFFF00"/>
        </w:rPr>
      </w:pPr>
    </w:p>
    <w:p w14:paraId="61009389" w14:textId="77777777" w:rsidR="00D358A3" w:rsidRPr="008F171E" w:rsidRDefault="00D358A3" w:rsidP="00D358A3">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6E28E42E" w14:textId="77777777" w:rsidR="00D358A3" w:rsidRPr="008F171E" w:rsidRDefault="00D358A3" w:rsidP="00D358A3">
      <w:pPr>
        <w:tabs>
          <w:tab w:val="left" w:pos="510"/>
        </w:tabs>
        <w:suppressAutoHyphens/>
        <w:ind w:left="30"/>
        <w:jc w:val="both"/>
        <w:rPr>
          <w:rFonts w:ascii="Montserrat" w:hAnsi="Montserrat"/>
          <w:bCs/>
          <w:iCs/>
          <w:sz w:val="20"/>
          <w:szCs w:val="20"/>
          <w:u w:val="single"/>
          <w:shd w:val="clear" w:color="auto" w:fill="FFFF00"/>
        </w:rPr>
      </w:pPr>
    </w:p>
    <w:p w14:paraId="31C6AAC1" w14:textId="77777777" w:rsidR="00D358A3" w:rsidRPr="008F171E" w:rsidRDefault="00D358A3" w:rsidP="00D358A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2D917346" w14:textId="77777777" w:rsidR="00D358A3" w:rsidRPr="008F171E" w:rsidRDefault="00D358A3" w:rsidP="00D358A3">
      <w:pPr>
        <w:pStyle w:val="Sangra2detindependiente1"/>
        <w:tabs>
          <w:tab w:val="left" w:pos="14103"/>
        </w:tabs>
        <w:spacing w:before="0"/>
        <w:ind w:left="-45"/>
        <w:rPr>
          <w:rFonts w:ascii="Montserrat" w:hAnsi="Montserrat" w:cs="Arial"/>
          <w:sz w:val="20"/>
        </w:rPr>
      </w:pPr>
    </w:p>
    <w:p w14:paraId="40001102" w14:textId="77777777" w:rsidR="00D358A3" w:rsidRPr="008F171E" w:rsidRDefault="00D358A3" w:rsidP="00D358A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5D9945A1" w14:textId="77777777" w:rsidR="00D358A3" w:rsidRPr="008F171E" w:rsidRDefault="00D358A3" w:rsidP="00D358A3">
      <w:pPr>
        <w:pStyle w:val="Sangra2detindependiente1"/>
        <w:tabs>
          <w:tab w:val="left" w:pos="0"/>
          <w:tab w:val="left" w:pos="10065"/>
        </w:tabs>
        <w:spacing w:before="0"/>
        <w:ind w:left="0"/>
        <w:rPr>
          <w:rFonts w:ascii="Montserrat" w:hAnsi="Montserrat" w:cs="Arial"/>
          <w:bCs/>
          <w:i/>
          <w:iCs/>
          <w:sz w:val="20"/>
          <w:shd w:val="clear" w:color="auto" w:fill="FFFF00"/>
        </w:rPr>
      </w:pPr>
    </w:p>
    <w:p w14:paraId="5C110B67"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14EF4710" w14:textId="77777777" w:rsidR="00D358A3" w:rsidRPr="008F171E" w:rsidRDefault="00D358A3" w:rsidP="00D358A3">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A85DFB8" w14:textId="77777777" w:rsidR="00D358A3" w:rsidRPr="008F171E" w:rsidRDefault="00D358A3" w:rsidP="00D358A3">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3CE46472" w14:textId="77777777" w:rsidR="00D358A3" w:rsidRPr="008F171E" w:rsidRDefault="00D358A3" w:rsidP="00D358A3">
      <w:pPr>
        <w:ind w:left="360"/>
        <w:jc w:val="both"/>
        <w:rPr>
          <w:rFonts w:ascii="Montserrat" w:hAnsi="Montserrat"/>
          <w:b/>
          <w:bCs/>
          <w:sz w:val="20"/>
          <w:szCs w:val="20"/>
        </w:rPr>
      </w:pPr>
    </w:p>
    <w:p w14:paraId="20EE31A6" w14:textId="77777777" w:rsidR="00D358A3" w:rsidRPr="008F171E" w:rsidRDefault="00D358A3" w:rsidP="00D358A3">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CF364AD" w14:textId="77777777" w:rsidR="00D358A3" w:rsidRPr="008F171E" w:rsidRDefault="00D358A3" w:rsidP="00D358A3">
      <w:pPr>
        <w:jc w:val="both"/>
        <w:rPr>
          <w:rFonts w:ascii="Montserrat" w:hAnsi="Montserrat"/>
          <w:bCs/>
          <w:sz w:val="20"/>
          <w:szCs w:val="20"/>
        </w:rPr>
      </w:pPr>
    </w:p>
    <w:p w14:paraId="506A239A" w14:textId="77777777" w:rsidR="00D358A3" w:rsidRPr="008F171E" w:rsidRDefault="00D358A3" w:rsidP="00D358A3">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12E4B45F" w14:textId="77777777" w:rsidR="00D358A3" w:rsidRPr="008F171E" w:rsidRDefault="00D358A3" w:rsidP="00D358A3">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lastRenderedPageBreak/>
        <w:t>Los Registro Sanitario, de cada clave en la que desee participar, vigentes en presentación de sus  propuestas.</w:t>
      </w:r>
    </w:p>
    <w:p w14:paraId="6AE869CA" w14:textId="77777777" w:rsidR="00D358A3" w:rsidRPr="008F171E" w:rsidRDefault="00D358A3" w:rsidP="00D358A3">
      <w:pPr>
        <w:jc w:val="both"/>
        <w:rPr>
          <w:rFonts w:ascii="Montserrat" w:hAnsi="Montserrat"/>
          <w:b/>
          <w:bCs/>
          <w:sz w:val="20"/>
          <w:szCs w:val="20"/>
        </w:rPr>
      </w:pPr>
    </w:p>
    <w:p w14:paraId="712F5CF2" w14:textId="77777777" w:rsidR="00D358A3" w:rsidRPr="008F171E" w:rsidRDefault="00D358A3" w:rsidP="00D358A3">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410DA5C7" w14:textId="77777777" w:rsidR="00D358A3" w:rsidRPr="008F171E" w:rsidRDefault="00D358A3" w:rsidP="00D358A3">
      <w:pPr>
        <w:jc w:val="center"/>
        <w:rPr>
          <w:rFonts w:ascii="Montserrat" w:hAnsi="Montserrat"/>
          <w:b/>
          <w:sz w:val="20"/>
          <w:szCs w:val="20"/>
          <w:u w:val="single"/>
        </w:rPr>
      </w:pPr>
    </w:p>
    <w:p w14:paraId="439D927E" w14:textId="77777777" w:rsidR="00D358A3" w:rsidRPr="008F171E" w:rsidRDefault="00D358A3" w:rsidP="00430155">
      <w:pPr>
        <w:rPr>
          <w:rFonts w:ascii="Montserrat" w:hAnsi="Montserrat"/>
          <w:b/>
          <w:sz w:val="20"/>
          <w:szCs w:val="20"/>
          <w:u w:val="single"/>
        </w:rPr>
      </w:pPr>
      <w:r w:rsidRPr="008F171E">
        <w:rPr>
          <w:rFonts w:ascii="Montserrat" w:hAnsi="Montserrat"/>
          <w:b/>
          <w:sz w:val="20"/>
          <w:szCs w:val="20"/>
          <w:u w:val="single"/>
        </w:rPr>
        <w:t>6.- AUTORIZACIONES Y PERMISOS.</w:t>
      </w:r>
    </w:p>
    <w:p w14:paraId="0F09C564" w14:textId="77777777" w:rsidR="00D358A3" w:rsidRPr="008F171E" w:rsidRDefault="00D358A3" w:rsidP="00D358A3">
      <w:pPr>
        <w:jc w:val="both"/>
        <w:rPr>
          <w:rFonts w:ascii="Montserrat" w:hAnsi="Montserrat"/>
          <w:sz w:val="20"/>
          <w:szCs w:val="20"/>
          <w:shd w:val="clear" w:color="auto" w:fill="FFFF00"/>
        </w:rPr>
      </w:pPr>
    </w:p>
    <w:p w14:paraId="04E64A19"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1B56079" w14:textId="77777777" w:rsidR="00D358A3" w:rsidRPr="008F171E" w:rsidRDefault="00D358A3" w:rsidP="00D358A3">
      <w:pPr>
        <w:jc w:val="center"/>
        <w:rPr>
          <w:rFonts w:ascii="Montserrat" w:hAnsi="Montserrat"/>
          <w:b/>
          <w:bCs/>
          <w:iCs/>
          <w:sz w:val="20"/>
          <w:szCs w:val="20"/>
          <w:u w:val="single"/>
        </w:rPr>
      </w:pPr>
    </w:p>
    <w:p w14:paraId="7642CF0E" w14:textId="77777777" w:rsidR="00D358A3" w:rsidRPr="008F171E" w:rsidRDefault="00D358A3" w:rsidP="00430155">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C0E48C3" w14:textId="77777777" w:rsidR="00D358A3" w:rsidRPr="008F171E" w:rsidRDefault="00D358A3" w:rsidP="00D358A3">
      <w:pPr>
        <w:jc w:val="center"/>
        <w:rPr>
          <w:rFonts w:ascii="Montserrat" w:hAnsi="Montserrat"/>
          <w:b/>
          <w:bCs/>
          <w:iCs/>
          <w:sz w:val="20"/>
          <w:szCs w:val="20"/>
          <w:u w:val="single"/>
        </w:rPr>
      </w:pPr>
    </w:p>
    <w:p w14:paraId="4B0A6AA2" w14:textId="77777777" w:rsidR="00D358A3" w:rsidRPr="00B50BB5" w:rsidRDefault="00D358A3" w:rsidP="00D358A3">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69A9A430" w14:textId="77777777" w:rsidR="00D358A3" w:rsidRPr="008F171E" w:rsidRDefault="00D358A3" w:rsidP="00D358A3">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2C0CAF63" w14:textId="77777777" w:rsidR="00D358A3" w:rsidRPr="008F171E" w:rsidRDefault="00D358A3" w:rsidP="00D358A3">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DB13CA8" w14:textId="77777777" w:rsidR="00D358A3" w:rsidRPr="008F171E" w:rsidRDefault="00D358A3" w:rsidP="00D358A3">
      <w:pPr>
        <w:jc w:val="both"/>
        <w:rPr>
          <w:rFonts w:ascii="Montserrat" w:hAnsi="Montserrat"/>
          <w:sz w:val="20"/>
          <w:szCs w:val="20"/>
          <w:shd w:val="clear" w:color="auto" w:fill="FFFF00"/>
        </w:rPr>
      </w:pPr>
    </w:p>
    <w:p w14:paraId="1370F51E" w14:textId="77777777" w:rsidR="00D358A3" w:rsidRPr="008F171E" w:rsidRDefault="00D358A3" w:rsidP="00D358A3">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6F782B94" w14:textId="77777777" w:rsidR="00D358A3" w:rsidRPr="008F171E" w:rsidRDefault="00D358A3" w:rsidP="00D358A3">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702CC8FE"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0127BEC6"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6CCE6734"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55A155A"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BF1EC72" w14:textId="77777777" w:rsidR="00D358A3" w:rsidRPr="008F171E" w:rsidRDefault="00D358A3" w:rsidP="00D358A3">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B08A794" w14:textId="77777777" w:rsidR="00D358A3" w:rsidRPr="008F171E" w:rsidRDefault="00D358A3" w:rsidP="00D358A3">
      <w:pPr>
        <w:jc w:val="center"/>
        <w:rPr>
          <w:rFonts w:ascii="Montserrat" w:hAnsi="Montserrat"/>
          <w:b/>
          <w:bCs/>
          <w:sz w:val="20"/>
          <w:szCs w:val="20"/>
          <w:u w:val="single"/>
        </w:rPr>
      </w:pPr>
    </w:p>
    <w:p w14:paraId="1611D4A0" w14:textId="77777777" w:rsidR="00D358A3" w:rsidRPr="008F171E" w:rsidRDefault="00D358A3" w:rsidP="00430155">
      <w:pPr>
        <w:rPr>
          <w:rFonts w:ascii="Montserrat" w:hAnsi="Montserrat"/>
          <w:b/>
          <w:bCs/>
          <w:sz w:val="20"/>
          <w:szCs w:val="20"/>
          <w:u w:val="single"/>
        </w:rPr>
      </w:pPr>
      <w:r w:rsidRPr="008F171E">
        <w:rPr>
          <w:rFonts w:ascii="Montserrat" w:hAnsi="Montserrat"/>
          <w:b/>
          <w:bCs/>
          <w:sz w:val="20"/>
          <w:szCs w:val="20"/>
          <w:u w:val="single"/>
        </w:rPr>
        <w:t>8.- PROPUESTA TÉCNICA:</w:t>
      </w:r>
    </w:p>
    <w:p w14:paraId="4516BB57" w14:textId="77777777" w:rsidR="00D358A3" w:rsidRPr="008F171E" w:rsidRDefault="00D358A3" w:rsidP="00D358A3">
      <w:pPr>
        <w:jc w:val="both"/>
        <w:rPr>
          <w:rFonts w:ascii="Montserrat" w:hAnsi="Montserrat"/>
          <w:sz w:val="20"/>
          <w:szCs w:val="20"/>
        </w:rPr>
      </w:pPr>
    </w:p>
    <w:p w14:paraId="141DE1CF"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96C7693" w14:textId="77777777" w:rsidR="00D358A3" w:rsidRPr="008F171E" w:rsidRDefault="00D358A3" w:rsidP="00D358A3">
      <w:pPr>
        <w:jc w:val="both"/>
        <w:rPr>
          <w:rFonts w:ascii="Montserrat" w:hAnsi="Montserrat"/>
          <w:sz w:val="20"/>
          <w:szCs w:val="20"/>
        </w:rPr>
      </w:pPr>
    </w:p>
    <w:p w14:paraId="310DBDF8" w14:textId="77777777" w:rsidR="00D358A3" w:rsidRPr="00086683" w:rsidRDefault="00D358A3" w:rsidP="00D358A3">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w:t>
      </w:r>
      <w:r w:rsidRPr="00B109E1">
        <w:rPr>
          <w:rFonts w:ascii="Montserrat" w:hAnsi="Montserrat" w:cs="Arial"/>
          <w:sz w:val="20"/>
          <w:szCs w:val="20"/>
        </w:rPr>
        <w:lastRenderedPageBreak/>
        <w:t xml:space="preserve">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773DA164" w14:textId="77777777" w:rsidR="00D358A3" w:rsidRPr="00B109E1" w:rsidRDefault="00D358A3" w:rsidP="00D358A3">
      <w:pPr>
        <w:ind w:firstLine="12"/>
        <w:jc w:val="both"/>
        <w:rPr>
          <w:rFonts w:ascii="Montserrat" w:hAnsi="Montserrat" w:cs="Arial"/>
          <w:sz w:val="20"/>
          <w:szCs w:val="20"/>
        </w:rPr>
      </w:pPr>
    </w:p>
    <w:p w14:paraId="1265726A"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8E3145D"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A91150B"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4AE117FE"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386252AD" w14:textId="77777777" w:rsidR="00D358A3" w:rsidRPr="00B109E1" w:rsidRDefault="00D358A3" w:rsidP="00D358A3">
      <w:pPr>
        <w:ind w:left="372"/>
        <w:jc w:val="both"/>
        <w:rPr>
          <w:rFonts w:ascii="Montserrat" w:hAnsi="Montserrat" w:cs="Arial"/>
          <w:sz w:val="20"/>
          <w:szCs w:val="20"/>
        </w:rPr>
      </w:pPr>
    </w:p>
    <w:p w14:paraId="2F0A83CD" w14:textId="77777777" w:rsidR="00D358A3" w:rsidRPr="00B109E1" w:rsidRDefault="00D358A3" w:rsidP="00D358A3">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16F17DB" w14:textId="77777777" w:rsidR="00D358A3" w:rsidRPr="00B109E1" w:rsidRDefault="00D358A3" w:rsidP="00D358A3">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DF2F1DE" w14:textId="77777777" w:rsidR="00D358A3" w:rsidRPr="00B109E1" w:rsidRDefault="00D358A3" w:rsidP="00D358A3">
      <w:pPr>
        <w:jc w:val="both"/>
        <w:rPr>
          <w:rFonts w:ascii="Montserrat" w:hAnsi="Montserrat" w:cs="Arial"/>
          <w:sz w:val="20"/>
          <w:szCs w:val="20"/>
        </w:rPr>
      </w:pPr>
    </w:p>
    <w:p w14:paraId="4C35AC29"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21A8AEB" w14:textId="77777777" w:rsidR="00D358A3" w:rsidRPr="00B109E1" w:rsidRDefault="00D358A3" w:rsidP="00D358A3">
      <w:pPr>
        <w:autoSpaceDE w:val="0"/>
        <w:jc w:val="both"/>
        <w:rPr>
          <w:rFonts w:ascii="Montserrat" w:hAnsi="Montserrat" w:cs="Arial"/>
          <w:sz w:val="20"/>
          <w:szCs w:val="20"/>
        </w:rPr>
      </w:pPr>
    </w:p>
    <w:p w14:paraId="0F50340A"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12E90EDF"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1EC2D13"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C89DDE3"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01218D8" w14:textId="77777777" w:rsidR="00D358A3" w:rsidRPr="00B109E1" w:rsidRDefault="00D358A3" w:rsidP="00D358A3">
      <w:pPr>
        <w:ind w:hanging="431"/>
        <w:jc w:val="both"/>
        <w:rPr>
          <w:rFonts w:ascii="Montserrat" w:hAnsi="Montserrat" w:cs="Arial"/>
          <w:sz w:val="20"/>
          <w:szCs w:val="20"/>
        </w:rPr>
      </w:pPr>
    </w:p>
    <w:p w14:paraId="114FE5F9"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1362A38" w14:textId="77777777" w:rsidR="00D358A3" w:rsidRPr="00B109E1" w:rsidRDefault="00D358A3" w:rsidP="00D358A3">
      <w:pPr>
        <w:autoSpaceDE w:val="0"/>
        <w:ind w:hanging="431"/>
        <w:jc w:val="both"/>
        <w:rPr>
          <w:rFonts w:ascii="Montserrat" w:hAnsi="Montserrat" w:cs="Arial"/>
          <w:sz w:val="20"/>
          <w:szCs w:val="20"/>
        </w:rPr>
      </w:pPr>
    </w:p>
    <w:p w14:paraId="55FE78FD"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lastRenderedPageBreak/>
        <w:t>1.</w:t>
      </w:r>
      <w:r w:rsidRPr="00B109E1">
        <w:rPr>
          <w:rFonts w:ascii="Montserrat" w:hAnsi="Montserrat" w:cs="Arial"/>
          <w:sz w:val="20"/>
          <w:szCs w:val="20"/>
        </w:rPr>
        <w:t xml:space="preserve"> Cuando el particular cuente con autorización para pagar a plazos y no le haya sido revocada.</w:t>
      </w:r>
    </w:p>
    <w:p w14:paraId="1E74692A"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72F32F45"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7669610D" w14:textId="77777777" w:rsidR="00D358A3" w:rsidRPr="00B109E1" w:rsidRDefault="00D358A3" w:rsidP="00D358A3">
      <w:pPr>
        <w:autoSpaceDE w:val="0"/>
        <w:spacing w:line="218" w:lineRule="exact"/>
        <w:ind w:left="720" w:hanging="431"/>
        <w:jc w:val="both"/>
        <w:rPr>
          <w:rFonts w:ascii="Montserrat" w:hAnsi="Montserrat" w:cs="Arial"/>
          <w:spacing w:val="-2"/>
          <w:sz w:val="20"/>
          <w:szCs w:val="20"/>
        </w:rPr>
      </w:pPr>
    </w:p>
    <w:p w14:paraId="43BD1AA5" w14:textId="77777777" w:rsidR="00D358A3" w:rsidRPr="00B109E1" w:rsidRDefault="00D358A3" w:rsidP="00D358A3">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48B40D93" w14:textId="77777777" w:rsidR="00D358A3" w:rsidRPr="00B109E1" w:rsidRDefault="00D358A3" w:rsidP="00D358A3">
      <w:pPr>
        <w:jc w:val="both"/>
        <w:rPr>
          <w:rFonts w:ascii="Montserrat" w:hAnsi="Montserrat" w:cs="Arial"/>
          <w:sz w:val="20"/>
          <w:szCs w:val="20"/>
        </w:rPr>
      </w:pPr>
    </w:p>
    <w:p w14:paraId="3E798DE1" w14:textId="77777777" w:rsidR="00D358A3" w:rsidRPr="003937F5" w:rsidRDefault="00D358A3" w:rsidP="00D358A3">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844C388" w14:textId="77777777" w:rsidR="00D358A3" w:rsidRPr="008F171E" w:rsidRDefault="00D358A3" w:rsidP="00D358A3">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610E2D98" w14:textId="77777777" w:rsidR="00D358A3" w:rsidRPr="008F171E" w:rsidRDefault="00D358A3" w:rsidP="00D358A3">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Pr>
          <w:rFonts w:ascii="Montserrat" w:hAnsi="Montserrat"/>
          <w:bCs/>
          <w:iCs/>
          <w:sz w:val="20"/>
          <w:szCs w:val="20"/>
        </w:rPr>
        <w:t>participan</w:t>
      </w:r>
      <w:r w:rsidRPr="008F171E">
        <w:rPr>
          <w:rFonts w:ascii="Montserrat" w:hAnsi="Montserrat"/>
          <w:bCs/>
          <w:iCs/>
          <w:sz w:val="20"/>
          <w:szCs w:val="20"/>
        </w:rPr>
        <w:t>tes.</w:t>
      </w:r>
    </w:p>
    <w:p w14:paraId="77F7FD5A" w14:textId="77777777" w:rsidR="00D358A3" w:rsidRPr="008F171E" w:rsidRDefault="00D358A3" w:rsidP="00D358A3">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7FBF5D6D" w14:textId="77777777" w:rsidR="00D358A3" w:rsidRPr="008F171E" w:rsidRDefault="00D358A3" w:rsidP="00D358A3">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Pr>
          <w:rFonts w:ascii="Montserrat" w:hAnsi="Montserrat"/>
          <w:bCs/>
        </w:rPr>
        <w:t>.</w:t>
      </w:r>
    </w:p>
    <w:p w14:paraId="6B7028FD" w14:textId="77777777" w:rsidR="00D358A3" w:rsidRPr="008F171E" w:rsidRDefault="00D358A3" w:rsidP="00D358A3">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Pr>
          <w:rFonts w:ascii="Montserrat" w:hAnsi="Montserrat"/>
          <w:bCs/>
        </w:rPr>
        <w:t>.</w:t>
      </w:r>
    </w:p>
    <w:p w14:paraId="48E15EA2" w14:textId="77777777" w:rsidR="00D358A3" w:rsidRPr="008F171E" w:rsidRDefault="00D358A3" w:rsidP="00D358A3">
      <w:pPr>
        <w:pStyle w:val="Sangra3detindependiente1"/>
        <w:ind w:left="27" w:firstLine="0"/>
        <w:rPr>
          <w:rFonts w:ascii="Montserrat" w:hAnsi="Montserrat"/>
          <w:bCs/>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Pr>
          <w:rFonts w:ascii="Montserrat" w:hAnsi="Montserrat"/>
        </w:rPr>
        <w:t>.</w:t>
      </w:r>
    </w:p>
    <w:p w14:paraId="08F835E9" w14:textId="77777777" w:rsidR="00D358A3" w:rsidRPr="008F171E" w:rsidRDefault="00D358A3" w:rsidP="00D358A3">
      <w:pPr>
        <w:pStyle w:val="Sangra3detindependiente1"/>
        <w:ind w:left="0" w:firstLine="0"/>
        <w:rPr>
          <w:rFonts w:ascii="Montserrat" w:hAnsi="Montserrat"/>
          <w:b/>
          <w:bCs/>
        </w:rPr>
      </w:pPr>
      <w:r w:rsidRPr="008F171E">
        <w:rPr>
          <w:rFonts w:ascii="Montserrat" w:hAnsi="Montserrat"/>
          <w:b/>
          <w:bCs/>
        </w:rPr>
        <w:lastRenderedPageBreak/>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Pr>
          <w:rFonts w:ascii="Montserrat" w:hAnsi="Montserrat"/>
          <w:b/>
          <w:bCs/>
        </w:rPr>
        <w:t>.</w:t>
      </w:r>
    </w:p>
    <w:p w14:paraId="3538E2F1" w14:textId="3711084C" w:rsidR="00D358A3" w:rsidRPr="008F171E" w:rsidRDefault="00D358A3" w:rsidP="00D358A3">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8460BE">
        <w:rPr>
          <w:rFonts w:ascii="Montserrat" w:hAnsi="Montserrat"/>
          <w:bCs/>
        </w:rPr>
        <w:t xml:space="preserve"> o en su caso carta manifestando bajo protesta de decir verdad que los se obliga a entregar los bienes adjudicados en las condiciones requeridas por esta convocatoria y que no provienen de acontecimientos ilícitos o la comisión de algún delito</w:t>
      </w:r>
      <w:bookmarkStart w:id="0" w:name="_GoBack"/>
      <w:bookmarkEnd w:id="0"/>
      <w:r w:rsidRPr="008F171E">
        <w:rPr>
          <w:rFonts w:ascii="Montserrat" w:hAnsi="Montserrat"/>
        </w:rPr>
        <w:t xml:space="preserve">. </w:t>
      </w:r>
    </w:p>
    <w:p w14:paraId="62671356" w14:textId="77777777" w:rsidR="00D358A3" w:rsidRPr="008F171E" w:rsidRDefault="00D358A3" w:rsidP="00D358A3">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275DB7A4" w14:textId="77777777" w:rsidR="00D358A3" w:rsidRPr="008F171E" w:rsidRDefault="00D358A3" w:rsidP="00D358A3">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15AC98C" w14:textId="77777777" w:rsidR="00D358A3" w:rsidRPr="008F171E" w:rsidRDefault="00D358A3" w:rsidP="00D358A3">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22F2D7D4" w14:textId="77777777" w:rsidR="00D358A3" w:rsidRPr="008F171E" w:rsidRDefault="00D358A3" w:rsidP="00D358A3">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D358A3" w:rsidRPr="008F171E" w14:paraId="37E74A27" w14:textId="77777777" w:rsidTr="006E3484">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594E9CEE"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358A3" w:rsidRPr="008F171E" w14:paraId="59026303" w14:textId="77777777" w:rsidTr="006E3484">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3F147F07"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105A069D"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68BC6B0E"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1F63F6DE"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358A3" w:rsidRPr="008F171E" w14:paraId="4A3A248A" w14:textId="77777777" w:rsidTr="006E3484">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B9D450D"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6EF131"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27CD1B"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3F4324B"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358A3" w:rsidRPr="008F171E" w14:paraId="6FDBAAE3" w14:textId="77777777" w:rsidTr="006E3484">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33988BF0"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3D4CCD"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853C7"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A72C426"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358A3" w:rsidRPr="008F171E" w14:paraId="205577E1" w14:textId="77777777" w:rsidTr="006E3484">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937B26F"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542C9"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9FF987"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5E348815" w14:textId="77777777" w:rsidR="00D358A3" w:rsidRPr="008F171E" w:rsidRDefault="00D358A3" w:rsidP="006E3484">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9E4BBF2" w14:textId="77777777" w:rsidR="00D358A3" w:rsidRPr="008F171E" w:rsidRDefault="00D358A3" w:rsidP="00D358A3">
      <w:pPr>
        <w:pStyle w:val="Sangra3detindependiente1"/>
        <w:ind w:left="426" w:hanging="426"/>
        <w:rPr>
          <w:rFonts w:ascii="Montserrat" w:hAnsi="Montserrat"/>
        </w:rPr>
      </w:pPr>
    </w:p>
    <w:p w14:paraId="270AF826" w14:textId="77777777" w:rsidR="00D358A3" w:rsidRPr="008F171E" w:rsidRDefault="00D358A3" w:rsidP="00D358A3">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6ADE9D59" w14:textId="77777777" w:rsidR="00D358A3" w:rsidRPr="008F171E" w:rsidRDefault="00D358A3" w:rsidP="00D358A3">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9474D79" w14:textId="77777777" w:rsidR="00D358A3" w:rsidRPr="008F171E" w:rsidRDefault="00D358A3" w:rsidP="00D358A3">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3F741BC2" w14:textId="77777777" w:rsidR="00D358A3" w:rsidRPr="008F171E" w:rsidRDefault="00D358A3" w:rsidP="00D358A3">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6459C49B" w14:textId="77777777" w:rsidR="00D358A3" w:rsidRDefault="00D358A3" w:rsidP="00D358A3">
      <w:pPr>
        <w:pStyle w:val="Sangra3detindependiente1"/>
        <w:ind w:left="0" w:firstLine="0"/>
        <w:rPr>
          <w:rFonts w:ascii="Montserrat" w:hAnsi="Montserrat"/>
        </w:rPr>
      </w:pPr>
      <w:r w:rsidRPr="008F171E">
        <w:rPr>
          <w:rFonts w:ascii="Montserrat" w:hAnsi="Montserrat"/>
          <w:b/>
        </w:rPr>
        <w:lastRenderedPageBreak/>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2D8540F" w14:textId="77777777" w:rsidR="00D358A3" w:rsidRDefault="00D358A3" w:rsidP="00D358A3">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201DB6EA" w14:textId="77777777" w:rsidR="00D358A3" w:rsidRPr="00F915CC" w:rsidRDefault="00D358A3" w:rsidP="00D358A3">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2EFF0554" w14:textId="77777777" w:rsidR="00D358A3" w:rsidRPr="008F171E" w:rsidRDefault="00D358A3" w:rsidP="00D358A3">
      <w:pPr>
        <w:pStyle w:val="Sangra3detindependiente1"/>
        <w:ind w:left="426" w:hanging="426"/>
        <w:rPr>
          <w:rFonts w:ascii="Montserrat" w:hAnsi="Montserrat"/>
        </w:rPr>
      </w:pPr>
    </w:p>
    <w:p w14:paraId="087C2496" w14:textId="77777777" w:rsidR="00D358A3" w:rsidRPr="008F171E" w:rsidRDefault="00D358A3" w:rsidP="00430155">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1D944365" w14:textId="77777777" w:rsidR="00D358A3" w:rsidRPr="008F171E" w:rsidRDefault="00D358A3" w:rsidP="00D358A3">
      <w:pPr>
        <w:pStyle w:val="Encabezado"/>
        <w:jc w:val="center"/>
        <w:rPr>
          <w:rFonts w:ascii="Montserrat" w:hAnsi="Montserrat" w:cs="Arial"/>
          <w:b/>
          <w:sz w:val="20"/>
          <w:szCs w:val="20"/>
        </w:rPr>
      </w:pPr>
    </w:p>
    <w:p w14:paraId="5BEA364F"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3324C84" w14:textId="77777777" w:rsidR="00D358A3" w:rsidRPr="008F171E" w:rsidRDefault="00D358A3" w:rsidP="00D358A3">
      <w:pPr>
        <w:pStyle w:val="Encabezado"/>
        <w:jc w:val="center"/>
        <w:rPr>
          <w:rFonts w:ascii="Montserrat" w:hAnsi="Montserrat" w:cs="Arial"/>
          <w:b/>
          <w:sz w:val="20"/>
          <w:szCs w:val="20"/>
          <w:u w:val="single"/>
        </w:rPr>
      </w:pPr>
    </w:p>
    <w:p w14:paraId="7BAE394B" w14:textId="77777777" w:rsidR="00D358A3" w:rsidRPr="008F171E" w:rsidRDefault="00D358A3" w:rsidP="00430155">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5D8EE2D" w14:textId="77777777" w:rsidR="00D358A3" w:rsidRPr="008F171E" w:rsidRDefault="00D358A3" w:rsidP="00D358A3">
      <w:pPr>
        <w:pStyle w:val="Encabezado"/>
        <w:jc w:val="center"/>
        <w:rPr>
          <w:rFonts w:ascii="Montserrat" w:hAnsi="Montserrat" w:cs="Arial"/>
          <w:b/>
          <w:sz w:val="20"/>
          <w:szCs w:val="20"/>
          <w:u w:val="single"/>
        </w:rPr>
      </w:pPr>
    </w:p>
    <w:p w14:paraId="4E361EF8" w14:textId="77777777" w:rsidR="00D358A3" w:rsidRPr="008F171E" w:rsidRDefault="00D358A3" w:rsidP="00D358A3">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0D4EFC25" w14:textId="77777777" w:rsidR="00D358A3" w:rsidRPr="008F171E" w:rsidRDefault="00D358A3" w:rsidP="00D358A3">
      <w:pPr>
        <w:jc w:val="both"/>
        <w:rPr>
          <w:rFonts w:ascii="Montserrat" w:hAnsi="Montserrat"/>
          <w:b/>
          <w:bCs/>
          <w:sz w:val="20"/>
          <w:szCs w:val="20"/>
        </w:rPr>
      </w:pPr>
    </w:p>
    <w:p w14:paraId="2A2BC812" w14:textId="77777777" w:rsidR="00D358A3" w:rsidRDefault="00D358A3" w:rsidP="00D358A3">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6CA72FF4" w14:textId="77777777" w:rsidR="00D358A3" w:rsidRDefault="00D358A3" w:rsidP="00D358A3">
      <w:pPr>
        <w:jc w:val="both"/>
        <w:rPr>
          <w:rFonts w:ascii="Montserrat" w:hAnsi="Montserrat"/>
          <w:bCs/>
          <w:sz w:val="20"/>
          <w:szCs w:val="20"/>
        </w:rPr>
      </w:pPr>
    </w:p>
    <w:p w14:paraId="64E7A68A" w14:textId="77777777" w:rsidR="00D358A3" w:rsidRPr="008F171E" w:rsidRDefault="00D358A3" w:rsidP="00D358A3">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xml:space="preserve">, el cual consistirá en la participación de un boleto por cada proposición que resulte empatada y depositados en una urna, de la que se extraerá el boleto del ganador; de conformidad con el Artículo </w:t>
      </w:r>
      <w:r w:rsidRPr="00430155">
        <w:rPr>
          <w:rFonts w:ascii="Montserrat" w:hAnsi="Montserrat"/>
          <w:b/>
          <w:bCs/>
          <w:sz w:val="20"/>
          <w:szCs w:val="20"/>
        </w:rPr>
        <w:t>54</w:t>
      </w:r>
      <w:r w:rsidRPr="008F171E">
        <w:rPr>
          <w:rFonts w:ascii="Montserrat" w:hAnsi="Montserrat"/>
          <w:bCs/>
          <w:sz w:val="20"/>
          <w:szCs w:val="20"/>
        </w:rPr>
        <w:t xml:space="preserve"> del Reglamento de la Ley de Adquisiciones, Arrendamientos y Servicios del Sector Público.</w:t>
      </w:r>
    </w:p>
    <w:p w14:paraId="25ECE290" w14:textId="77777777" w:rsidR="00D358A3" w:rsidRPr="008F171E" w:rsidRDefault="00D358A3" w:rsidP="00D358A3">
      <w:pPr>
        <w:jc w:val="both"/>
        <w:rPr>
          <w:rFonts w:ascii="Montserrat" w:hAnsi="Montserrat"/>
          <w:bCs/>
          <w:sz w:val="20"/>
          <w:szCs w:val="20"/>
        </w:rPr>
      </w:pPr>
    </w:p>
    <w:p w14:paraId="0BBC6D68"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56BDE002" w14:textId="77777777" w:rsidR="00D358A3" w:rsidRPr="008F171E" w:rsidRDefault="00D358A3" w:rsidP="00D358A3">
      <w:pPr>
        <w:pStyle w:val="Encabezado"/>
        <w:jc w:val="both"/>
        <w:rPr>
          <w:rFonts w:ascii="Montserrat" w:hAnsi="Montserrat" w:cs="Arial"/>
          <w:sz w:val="20"/>
          <w:szCs w:val="20"/>
        </w:rPr>
      </w:pPr>
    </w:p>
    <w:p w14:paraId="4D479387"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DF383F9" w14:textId="77777777" w:rsidR="00D358A3" w:rsidRPr="008F171E" w:rsidRDefault="00D358A3" w:rsidP="00D358A3">
      <w:pPr>
        <w:pStyle w:val="Encabezado"/>
        <w:jc w:val="both"/>
        <w:rPr>
          <w:rFonts w:ascii="Montserrat" w:hAnsi="Montserrat" w:cs="Arial"/>
          <w:sz w:val="20"/>
          <w:szCs w:val="20"/>
        </w:rPr>
      </w:pPr>
    </w:p>
    <w:p w14:paraId="121AD0CF" w14:textId="77777777" w:rsidR="00D358A3" w:rsidRPr="008F171E" w:rsidRDefault="00D358A3" w:rsidP="00D358A3">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w:t>
      </w:r>
      <w:r w:rsidRPr="001832AC">
        <w:rPr>
          <w:rFonts w:ascii="Montserrat" w:hAnsi="Montserrat" w:cs="Arial"/>
          <w:sz w:val="20"/>
          <w:szCs w:val="20"/>
        </w:rPr>
        <w:t>participar mediante correo electrónico, (para</w:t>
      </w:r>
      <w:r w:rsidRPr="008F171E">
        <w:rPr>
          <w:rFonts w:ascii="Montserrat" w:hAnsi="Montserrat" w:cs="Arial"/>
          <w:sz w:val="20"/>
          <w:szCs w:val="20"/>
        </w:rPr>
        <w:t xml:space="preserve">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29C95783" w14:textId="77777777" w:rsidR="00D358A3" w:rsidRPr="008F171E" w:rsidRDefault="00D358A3" w:rsidP="00D358A3">
      <w:pPr>
        <w:pStyle w:val="Encabezado"/>
        <w:jc w:val="both"/>
        <w:rPr>
          <w:rFonts w:ascii="Montserrat" w:hAnsi="Montserrat" w:cs="Arial"/>
          <w:b/>
          <w:sz w:val="20"/>
          <w:szCs w:val="20"/>
        </w:rPr>
      </w:pPr>
    </w:p>
    <w:p w14:paraId="2C2F0CEA" w14:textId="77777777" w:rsidR="00D358A3" w:rsidRPr="008F171E" w:rsidRDefault="00D358A3" w:rsidP="00D358A3">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40F3C0F" w14:textId="77777777" w:rsidR="00D358A3" w:rsidRPr="008F171E" w:rsidRDefault="00D358A3" w:rsidP="00D358A3">
      <w:pPr>
        <w:pStyle w:val="Encabezado"/>
        <w:jc w:val="both"/>
        <w:rPr>
          <w:rFonts w:ascii="Montserrat" w:hAnsi="Montserrat" w:cs="Arial"/>
          <w:bCs/>
          <w:sz w:val="20"/>
          <w:szCs w:val="20"/>
        </w:rPr>
      </w:pPr>
    </w:p>
    <w:p w14:paraId="777FD720" w14:textId="77777777" w:rsidR="00D358A3" w:rsidRPr="008F171E" w:rsidRDefault="00D358A3" w:rsidP="00D358A3">
      <w:pPr>
        <w:pStyle w:val="Encabezado"/>
        <w:jc w:val="both"/>
        <w:rPr>
          <w:rFonts w:ascii="Montserrat" w:hAnsi="Montserrat" w:cs="Arial"/>
          <w:bCs/>
          <w:sz w:val="20"/>
          <w:szCs w:val="20"/>
        </w:rPr>
      </w:pPr>
      <w:r w:rsidRPr="008F171E">
        <w:rPr>
          <w:rFonts w:ascii="Montserrat" w:hAnsi="Montserrat" w:cs="Arial"/>
          <w:bCs/>
          <w:sz w:val="20"/>
          <w:szCs w:val="20"/>
        </w:rPr>
        <w:lastRenderedPageBreak/>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7E6CD1FE" w14:textId="77777777" w:rsidR="00D358A3" w:rsidRPr="008F171E" w:rsidRDefault="00D358A3" w:rsidP="00D358A3">
      <w:pPr>
        <w:pStyle w:val="Encabezado"/>
        <w:ind w:left="720"/>
        <w:jc w:val="center"/>
        <w:rPr>
          <w:rFonts w:ascii="Montserrat" w:hAnsi="Montserrat" w:cs="Arial"/>
          <w:b/>
          <w:sz w:val="20"/>
          <w:szCs w:val="20"/>
        </w:rPr>
      </w:pPr>
    </w:p>
    <w:p w14:paraId="2FC108B7" w14:textId="35F0C985" w:rsidR="00D358A3" w:rsidRPr="00430155" w:rsidRDefault="00D358A3" w:rsidP="00430155">
      <w:pPr>
        <w:pStyle w:val="Encabezado"/>
        <w:rPr>
          <w:rFonts w:ascii="Montserrat" w:hAnsi="Montserrat" w:cs="Arial"/>
          <w:sz w:val="20"/>
          <w:szCs w:val="20"/>
          <w:u w:val="single"/>
        </w:rPr>
      </w:pPr>
      <w:r w:rsidRPr="00430155">
        <w:rPr>
          <w:rFonts w:ascii="Montserrat" w:hAnsi="Montserrat" w:cs="Arial"/>
          <w:b/>
          <w:sz w:val="20"/>
          <w:szCs w:val="20"/>
          <w:u w:val="single"/>
        </w:rPr>
        <w:t>11.- CAUSALES DE DESCALIFICACIÓN</w:t>
      </w:r>
      <w:r w:rsidR="00752CAA">
        <w:rPr>
          <w:rFonts w:ascii="Montserrat" w:hAnsi="Montserrat" w:cs="Arial"/>
          <w:b/>
          <w:sz w:val="20"/>
          <w:szCs w:val="20"/>
          <w:u w:val="single"/>
        </w:rPr>
        <w:t>:</w:t>
      </w:r>
      <w:r w:rsidRPr="00430155">
        <w:rPr>
          <w:rFonts w:ascii="Montserrat" w:hAnsi="Montserrat" w:cs="Arial"/>
          <w:b/>
          <w:sz w:val="20"/>
          <w:szCs w:val="20"/>
          <w:u w:val="single"/>
        </w:rPr>
        <w:t xml:space="preserve"> </w:t>
      </w:r>
    </w:p>
    <w:p w14:paraId="1B782FAC" w14:textId="77777777" w:rsidR="00D358A3" w:rsidRPr="008F171E" w:rsidRDefault="00D358A3" w:rsidP="00D358A3">
      <w:pPr>
        <w:pStyle w:val="Encabezado"/>
        <w:ind w:left="720"/>
        <w:rPr>
          <w:rFonts w:ascii="Montserrat" w:hAnsi="Montserrat" w:cs="Arial"/>
          <w:sz w:val="20"/>
          <w:szCs w:val="20"/>
        </w:rPr>
      </w:pPr>
    </w:p>
    <w:p w14:paraId="6CC98F21" w14:textId="77777777" w:rsidR="00D358A3" w:rsidRPr="008F171E" w:rsidRDefault="00D358A3" w:rsidP="00D358A3">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B84E74B" w14:textId="77777777" w:rsidR="00D358A3" w:rsidRPr="008F171E" w:rsidRDefault="00D358A3" w:rsidP="00D358A3">
      <w:pPr>
        <w:jc w:val="both"/>
        <w:rPr>
          <w:rFonts w:ascii="Montserrat" w:hAnsi="Montserrat"/>
          <w:bCs/>
          <w:sz w:val="20"/>
          <w:szCs w:val="20"/>
        </w:rPr>
      </w:pPr>
    </w:p>
    <w:p w14:paraId="04A9D6EE" w14:textId="77777777" w:rsidR="00D358A3" w:rsidRPr="008F171E" w:rsidRDefault="00D358A3" w:rsidP="00D358A3">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02A72229" w14:textId="77777777" w:rsidR="00D358A3" w:rsidRPr="008F171E"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60D62D20" w14:textId="77777777" w:rsidR="00D358A3" w:rsidRPr="008F171E"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138E013E" w14:textId="77777777" w:rsidR="00D358A3" w:rsidRPr="008F171E"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49D25F1F" w14:textId="77777777" w:rsidR="00D358A3" w:rsidRPr="008F171E"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2697F990" w14:textId="77777777" w:rsidR="00D358A3"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2F4DBFDD" w14:textId="77777777" w:rsidR="00D358A3" w:rsidRPr="008F171E"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54C63DC0" w14:textId="77777777" w:rsidR="00D358A3" w:rsidRPr="008F171E"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543BDEFE" w14:textId="77777777" w:rsidR="00D358A3" w:rsidRDefault="00D358A3" w:rsidP="00D358A3">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17E693DD" w14:textId="77777777" w:rsidR="00D358A3" w:rsidRPr="008F171E" w:rsidRDefault="00D358A3" w:rsidP="00D358A3">
      <w:pPr>
        <w:tabs>
          <w:tab w:val="num" w:pos="540"/>
        </w:tabs>
        <w:ind w:left="540"/>
        <w:jc w:val="both"/>
        <w:rPr>
          <w:rFonts w:ascii="Montserrat" w:hAnsi="Montserrat"/>
          <w:bCs/>
          <w:sz w:val="20"/>
          <w:szCs w:val="20"/>
        </w:rPr>
      </w:pPr>
    </w:p>
    <w:p w14:paraId="03C333BF" w14:textId="77777777" w:rsidR="00D358A3" w:rsidRDefault="00D358A3" w:rsidP="00D358A3">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72A4CB2C" w14:textId="77777777" w:rsidR="00D358A3" w:rsidRPr="008F171E" w:rsidRDefault="00D358A3" w:rsidP="00D358A3">
      <w:pPr>
        <w:tabs>
          <w:tab w:val="num" w:pos="540"/>
        </w:tabs>
        <w:ind w:left="540"/>
        <w:jc w:val="both"/>
        <w:rPr>
          <w:rFonts w:ascii="Montserrat" w:hAnsi="Montserrat"/>
          <w:bCs/>
          <w:sz w:val="20"/>
          <w:szCs w:val="20"/>
        </w:rPr>
      </w:pPr>
    </w:p>
    <w:p w14:paraId="37135E4E" w14:textId="716FC8E2" w:rsidR="00D358A3" w:rsidRPr="00752CAA" w:rsidRDefault="00D358A3" w:rsidP="00752CAA">
      <w:pPr>
        <w:pStyle w:val="Encabezado"/>
        <w:rPr>
          <w:rFonts w:ascii="Montserrat" w:hAnsi="Montserrat" w:cs="Arial"/>
          <w:b/>
          <w:sz w:val="20"/>
          <w:szCs w:val="20"/>
          <w:u w:val="single"/>
        </w:rPr>
      </w:pPr>
      <w:r w:rsidRPr="00752CAA">
        <w:rPr>
          <w:rFonts w:ascii="Montserrat" w:hAnsi="Montserrat" w:cs="Arial"/>
          <w:b/>
          <w:sz w:val="20"/>
          <w:szCs w:val="20"/>
          <w:u w:val="single"/>
        </w:rPr>
        <w:t>12.-  ENTREGA DE BIENES</w:t>
      </w:r>
      <w:r w:rsidR="00752CAA">
        <w:rPr>
          <w:rFonts w:ascii="Montserrat" w:hAnsi="Montserrat" w:cs="Arial"/>
          <w:b/>
          <w:sz w:val="20"/>
          <w:szCs w:val="20"/>
          <w:u w:val="single"/>
        </w:rPr>
        <w:t>:</w:t>
      </w:r>
    </w:p>
    <w:p w14:paraId="7D15B1F8" w14:textId="77777777" w:rsidR="00D358A3" w:rsidRPr="003161E6" w:rsidRDefault="00D358A3" w:rsidP="00D358A3">
      <w:pPr>
        <w:rPr>
          <w:lang w:eastAsia="es-ES"/>
        </w:rPr>
      </w:pPr>
    </w:p>
    <w:p w14:paraId="44597CEA" w14:textId="77777777" w:rsidR="00D358A3" w:rsidRPr="008F171E" w:rsidRDefault="00D358A3" w:rsidP="00D358A3">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381A06BC" w14:textId="687A7093" w:rsidR="00D358A3" w:rsidRPr="00752CAA" w:rsidRDefault="00D358A3" w:rsidP="00752CAA">
      <w:pPr>
        <w:pStyle w:val="Ttulo5"/>
        <w:spacing w:after="0"/>
        <w:rPr>
          <w:rFonts w:ascii="Montserrat" w:hAnsi="Montserrat" w:cs="Arial"/>
          <w:b/>
          <w:i/>
          <w:sz w:val="20"/>
          <w:u w:val="single"/>
        </w:rPr>
      </w:pPr>
      <w:r w:rsidRPr="00752CAA">
        <w:rPr>
          <w:rFonts w:ascii="Montserrat" w:hAnsi="Montserrat" w:cs="Arial"/>
          <w:b/>
          <w:sz w:val="20"/>
          <w:u w:val="single"/>
        </w:rPr>
        <w:t>13.- CANJE O DEVOLUCIÓN Y GARANTIA DE CALIDAD</w:t>
      </w:r>
      <w:r w:rsidR="00752CAA">
        <w:rPr>
          <w:rFonts w:ascii="Montserrat" w:hAnsi="Montserrat" w:cs="Arial"/>
          <w:b/>
          <w:sz w:val="20"/>
          <w:u w:val="single"/>
        </w:rPr>
        <w:t>:</w:t>
      </w:r>
    </w:p>
    <w:p w14:paraId="59811916" w14:textId="77777777" w:rsidR="00D358A3" w:rsidRDefault="00D358A3" w:rsidP="00D358A3">
      <w:pPr>
        <w:pStyle w:val="Encabezado"/>
        <w:ind w:left="284"/>
        <w:rPr>
          <w:rFonts w:ascii="Montserrat" w:hAnsi="Montserrat" w:cs="Arial"/>
          <w:sz w:val="20"/>
          <w:szCs w:val="20"/>
        </w:rPr>
      </w:pPr>
    </w:p>
    <w:p w14:paraId="48AC4313"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39600D4" w14:textId="77777777" w:rsidR="00D358A3" w:rsidRPr="008F171E" w:rsidRDefault="00D358A3" w:rsidP="00D358A3">
      <w:pPr>
        <w:ind w:left="284"/>
        <w:jc w:val="both"/>
        <w:rPr>
          <w:rFonts w:ascii="Montserrat" w:hAnsi="Montserrat"/>
          <w:sz w:val="20"/>
          <w:szCs w:val="20"/>
        </w:rPr>
      </w:pPr>
    </w:p>
    <w:p w14:paraId="7CAA7F15"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3DA4011"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lastRenderedPageBreak/>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56D89455" w14:textId="77777777" w:rsidR="00D358A3" w:rsidRPr="008F171E" w:rsidRDefault="00D358A3" w:rsidP="00D358A3">
      <w:pPr>
        <w:pStyle w:val="Sangra2detindependiente"/>
        <w:spacing w:after="0" w:line="240" w:lineRule="auto"/>
        <w:ind w:left="284"/>
        <w:jc w:val="both"/>
        <w:rPr>
          <w:rFonts w:ascii="Montserrat" w:hAnsi="Montserrat" w:cs="Arial"/>
          <w:sz w:val="20"/>
          <w:szCs w:val="20"/>
        </w:rPr>
      </w:pPr>
    </w:p>
    <w:p w14:paraId="4DBF57A5"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0923BD1" w14:textId="77777777" w:rsidR="00D358A3"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450DA9D3"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p>
    <w:p w14:paraId="3838E8E2" w14:textId="77777777" w:rsidR="00D358A3" w:rsidRPr="00752CAA" w:rsidRDefault="00D358A3" w:rsidP="00752CAA">
      <w:pPr>
        <w:pStyle w:val="Encabezado"/>
        <w:rPr>
          <w:rFonts w:ascii="Montserrat" w:hAnsi="Montserrat" w:cs="Arial"/>
          <w:b/>
          <w:sz w:val="20"/>
          <w:szCs w:val="20"/>
          <w:u w:val="single"/>
        </w:rPr>
      </w:pPr>
      <w:r w:rsidRPr="00752CAA">
        <w:rPr>
          <w:rFonts w:ascii="Montserrat" w:hAnsi="Montserrat" w:cs="Arial"/>
          <w:b/>
          <w:sz w:val="20"/>
          <w:szCs w:val="20"/>
          <w:u w:val="single"/>
        </w:rPr>
        <w:t>14.- PENAS CONVENCIONALES:</w:t>
      </w:r>
    </w:p>
    <w:p w14:paraId="7A4AE8C9" w14:textId="77777777" w:rsidR="00D358A3" w:rsidRPr="008F171E" w:rsidRDefault="00D358A3" w:rsidP="00D358A3">
      <w:pPr>
        <w:pStyle w:val="Encabezado"/>
        <w:jc w:val="both"/>
        <w:rPr>
          <w:rFonts w:ascii="Montserrat" w:hAnsi="Montserrat" w:cs="Arial"/>
          <w:b/>
          <w:sz w:val="20"/>
          <w:szCs w:val="20"/>
        </w:rPr>
      </w:pPr>
    </w:p>
    <w:p w14:paraId="26D15A30" w14:textId="77777777" w:rsidR="00D358A3" w:rsidRPr="00692FB0" w:rsidRDefault="00D358A3" w:rsidP="00D358A3">
      <w:pPr>
        <w:jc w:val="both"/>
        <w:rPr>
          <w:rFonts w:ascii="Montserrat" w:hAnsi="Montserrat"/>
          <w:bCs/>
          <w:sz w:val="20"/>
          <w:szCs w:val="20"/>
        </w:rPr>
      </w:pPr>
      <w:r w:rsidRPr="00692FB0">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487D9DF5" w14:textId="77777777" w:rsidR="00D358A3" w:rsidRPr="00692FB0" w:rsidRDefault="00D358A3" w:rsidP="00D358A3">
      <w:pPr>
        <w:ind w:left="360"/>
        <w:jc w:val="both"/>
        <w:rPr>
          <w:rFonts w:ascii="Montserrat" w:hAnsi="Montserrat"/>
          <w:bCs/>
          <w:sz w:val="20"/>
          <w:szCs w:val="20"/>
        </w:rPr>
      </w:pPr>
    </w:p>
    <w:p w14:paraId="16219487" w14:textId="77777777" w:rsidR="00D358A3" w:rsidRPr="00692FB0" w:rsidRDefault="00D358A3" w:rsidP="00D358A3">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14BAE53" w14:textId="77777777" w:rsidR="00D358A3" w:rsidRPr="008F171E" w:rsidRDefault="00D358A3" w:rsidP="00D358A3">
      <w:pPr>
        <w:ind w:left="704"/>
        <w:jc w:val="both"/>
        <w:rPr>
          <w:rFonts w:ascii="Montserrat" w:hAnsi="Montserrat"/>
          <w:sz w:val="20"/>
          <w:szCs w:val="20"/>
        </w:rPr>
      </w:pPr>
    </w:p>
    <w:p w14:paraId="6F6B713A"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7E3BE6D" w14:textId="77777777" w:rsidR="00D358A3" w:rsidRPr="008F171E" w:rsidRDefault="00D358A3" w:rsidP="00D358A3">
      <w:pPr>
        <w:pStyle w:val="Encabezado"/>
        <w:jc w:val="both"/>
        <w:rPr>
          <w:rFonts w:ascii="Montserrat" w:hAnsi="Montserrat" w:cs="Arial"/>
          <w:sz w:val="20"/>
          <w:szCs w:val="20"/>
          <w:lang w:val="es-ES"/>
        </w:rPr>
      </w:pPr>
    </w:p>
    <w:p w14:paraId="470D14EB" w14:textId="77777777" w:rsidR="00D358A3" w:rsidRPr="00752CAA" w:rsidRDefault="00D358A3" w:rsidP="00D358A3">
      <w:pPr>
        <w:pStyle w:val="Encabezado"/>
        <w:jc w:val="both"/>
        <w:rPr>
          <w:rFonts w:ascii="Montserrat" w:hAnsi="Montserrat" w:cs="Arial"/>
          <w:sz w:val="20"/>
          <w:szCs w:val="20"/>
          <w:u w:val="single"/>
          <w:lang w:val="es-ES"/>
        </w:rPr>
      </w:pPr>
      <w:r w:rsidRPr="00752CAA">
        <w:rPr>
          <w:rFonts w:ascii="Montserrat" w:hAnsi="Montserrat" w:cs="Arial"/>
          <w:b/>
          <w:sz w:val="20"/>
          <w:szCs w:val="20"/>
          <w:u w:val="single"/>
        </w:rPr>
        <w:t>15.- MANIFIESTO DE VÍNCULOS Y POSIBLES CONFLICTOS DE INTERÉS:</w:t>
      </w:r>
    </w:p>
    <w:p w14:paraId="5BE8537C" w14:textId="77777777" w:rsidR="00D358A3" w:rsidRPr="008F171E" w:rsidRDefault="00D358A3" w:rsidP="00D358A3">
      <w:pPr>
        <w:pStyle w:val="Encabezado"/>
        <w:jc w:val="both"/>
        <w:rPr>
          <w:rFonts w:ascii="Montserrat" w:hAnsi="Montserrat" w:cs="Arial"/>
          <w:sz w:val="20"/>
          <w:szCs w:val="20"/>
          <w:lang w:val="es-ES"/>
        </w:rPr>
      </w:pPr>
    </w:p>
    <w:p w14:paraId="7AD7AD43" w14:textId="77777777" w:rsidR="00D358A3" w:rsidRPr="008F171E" w:rsidRDefault="00D358A3" w:rsidP="00D358A3">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F1ECECA" w14:textId="77777777" w:rsidR="00D358A3" w:rsidRPr="008F171E" w:rsidRDefault="00D358A3" w:rsidP="00D358A3">
      <w:pPr>
        <w:pStyle w:val="Encabezado"/>
        <w:jc w:val="both"/>
        <w:rPr>
          <w:rFonts w:ascii="Montserrat" w:hAnsi="Montserrat" w:cs="Arial"/>
          <w:sz w:val="20"/>
          <w:szCs w:val="20"/>
          <w:lang w:val="es-ES"/>
        </w:rPr>
      </w:pPr>
    </w:p>
    <w:p w14:paraId="1BEFE125" w14:textId="77777777" w:rsidR="00D358A3" w:rsidRPr="008F171E" w:rsidRDefault="00D358A3" w:rsidP="00D358A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5C9D0009" w14:textId="77777777" w:rsidR="00D358A3" w:rsidRPr="008F171E" w:rsidRDefault="00D358A3" w:rsidP="00D358A3">
      <w:pPr>
        <w:pStyle w:val="Encabezado"/>
        <w:jc w:val="both"/>
        <w:rPr>
          <w:rFonts w:ascii="Montserrat" w:hAnsi="Montserrat" w:cs="Arial"/>
          <w:sz w:val="20"/>
          <w:szCs w:val="20"/>
          <w:lang w:val="es-ES"/>
        </w:rPr>
      </w:pPr>
    </w:p>
    <w:p w14:paraId="0E1750EF" w14:textId="77777777" w:rsidR="00D358A3" w:rsidRPr="008F171E" w:rsidRDefault="00D358A3" w:rsidP="00D358A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w:t>
      </w:r>
      <w:r w:rsidRPr="008F171E">
        <w:rPr>
          <w:rFonts w:ascii="Montserrat" w:hAnsi="Montserrat" w:cs="Arial"/>
          <w:sz w:val="20"/>
          <w:szCs w:val="20"/>
          <w:lang w:val="es-ES"/>
        </w:rPr>
        <w:lastRenderedPageBreak/>
        <w:t xml:space="preserve">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F889760" w14:textId="77777777" w:rsidR="00D358A3" w:rsidRPr="008F171E" w:rsidRDefault="00D358A3" w:rsidP="00D358A3">
      <w:pPr>
        <w:pStyle w:val="Encabezado"/>
        <w:jc w:val="both"/>
        <w:rPr>
          <w:rFonts w:ascii="Montserrat" w:hAnsi="Montserrat" w:cs="Arial"/>
          <w:sz w:val="20"/>
          <w:szCs w:val="20"/>
          <w:lang w:val="es-ES"/>
        </w:rPr>
      </w:pPr>
    </w:p>
    <w:p w14:paraId="2623FA58" w14:textId="77777777" w:rsidR="00D358A3" w:rsidRPr="008F171E" w:rsidRDefault="00D358A3" w:rsidP="00D358A3">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teléfonos 0133-36 68 30 00, ext. 3222</w:t>
      </w:r>
      <w:r>
        <w:rPr>
          <w:rFonts w:ascii="Montserrat" w:hAnsi="Montserrat" w:cs="Arial"/>
          <w:sz w:val="20"/>
          <w:szCs w:val="20"/>
        </w:rPr>
        <w:t>0</w:t>
      </w:r>
      <w:r w:rsidRPr="008F171E">
        <w:rPr>
          <w:rFonts w:ascii="Montserrat" w:hAnsi="Montserrat" w:cs="Arial"/>
          <w:sz w:val="20"/>
          <w:szCs w:val="20"/>
        </w:rPr>
        <w:t xml:space="preserve"> o al correo electrónico:</w:t>
      </w:r>
      <w:r w:rsidRPr="008F171E">
        <w:rPr>
          <w:rStyle w:val="Hipervnculo"/>
          <w:rFonts w:ascii="Montserrat" w:hAnsi="Montserrat"/>
        </w:rPr>
        <w:t xml:space="preserve"> jorge.famoso@imss.gob.mx</w:t>
      </w:r>
    </w:p>
    <w:p w14:paraId="4D47CBD9" w14:textId="77777777" w:rsidR="00D358A3" w:rsidRPr="008F171E" w:rsidRDefault="00D358A3" w:rsidP="00D358A3">
      <w:pPr>
        <w:pStyle w:val="Encabezado"/>
        <w:jc w:val="both"/>
        <w:rPr>
          <w:rStyle w:val="Hipervnculo"/>
          <w:rFonts w:ascii="Montserrat" w:hAnsi="Montserrat"/>
        </w:rPr>
      </w:pPr>
    </w:p>
    <w:p w14:paraId="5664216B" w14:textId="77777777" w:rsidR="00D358A3" w:rsidRDefault="00D358A3" w:rsidP="00D358A3">
      <w:pPr>
        <w:rPr>
          <w:rFonts w:ascii="Montserrat" w:hAnsi="Montserrat"/>
          <w:sz w:val="20"/>
          <w:szCs w:val="20"/>
        </w:rPr>
      </w:pPr>
    </w:p>
    <w:p w14:paraId="5A62DAB0" w14:textId="77777777" w:rsidR="00D358A3" w:rsidRDefault="00D358A3" w:rsidP="00D358A3">
      <w:pPr>
        <w:rPr>
          <w:rFonts w:ascii="Montserrat" w:hAnsi="Montserrat"/>
          <w:b/>
          <w:sz w:val="20"/>
          <w:szCs w:val="20"/>
        </w:rPr>
      </w:pPr>
      <w:r>
        <w:rPr>
          <w:rFonts w:ascii="Montserrat" w:hAnsi="Montserrat"/>
          <w:b/>
          <w:sz w:val="20"/>
          <w:szCs w:val="20"/>
        </w:rPr>
        <w:br w:type="page"/>
      </w:r>
    </w:p>
    <w:p w14:paraId="3C3D9596" w14:textId="77777777" w:rsidR="00752CAA" w:rsidRDefault="00752CAA" w:rsidP="00D358A3">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1D6C8375"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66FBDA19"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6EACC91"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58B6CE8F"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781F35C3"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05E76AB"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22FB6FA4" w14:textId="77777777" w:rsidR="00D358A3" w:rsidRPr="008F171E" w:rsidRDefault="00D358A3" w:rsidP="00D358A3">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22F6A12D" w14:textId="77777777" w:rsidR="00D358A3" w:rsidRPr="008F171E" w:rsidRDefault="00D358A3" w:rsidP="00D358A3">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6A91F078" w14:textId="77777777" w:rsidR="00D358A3" w:rsidRPr="008F171E" w:rsidRDefault="00D358A3" w:rsidP="00D358A3">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7BC3237A"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0834F124" w14:textId="77777777" w:rsidR="00D358A3" w:rsidRPr="008F171E" w:rsidRDefault="00D358A3" w:rsidP="00D358A3">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7213A241" w14:textId="77777777" w:rsidR="00D358A3" w:rsidRPr="008F171E" w:rsidRDefault="00D358A3" w:rsidP="00D358A3">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D358A3" w:rsidRPr="008F171E" w14:paraId="7EF00C06" w14:textId="77777777" w:rsidTr="006E3484">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76448FF2" w14:textId="77777777" w:rsidR="00D358A3" w:rsidRPr="008F171E" w:rsidRDefault="00D358A3" w:rsidP="006E3484">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3F532C54" w14:textId="77777777" w:rsidR="00D358A3" w:rsidRPr="008F171E" w:rsidRDefault="00D358A3" w:rsidP="006E3484">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D85E44" w14:textId="77777777" w:rsidR="00D358A3" w:rsidRPr="008F171E" w:rsidRDefault="00D358A3" w:rsidP="006E3484">
            <w:pPr>
              <w:jc w:val="center"/>
              <w:rPr>
                <w:rFonts w:ascii="Montserrat" w:hAnsi="Montserrat"/>
                <w:b/>
                <w:bCs/>
                <w:sz w:val="20"/>
                <w:szCs w:val="20"/>
              </w:rPr>
            </w:pPr>
            <w:r w:rsidRPr="008F171E">
              <w:rPr>
                <w:rFonts w:ascii="Montserrat" w:hAnsi="Montserrat"/>
                <w:b/>
                <w:bCs/>
                <w:sz w:val="20"/>
                <w:szCs w:val="20"/>
              </w:rPr>
              <w:t>PRESENTADO</w:t>
            </w:r>
          </w:p>
          <w:p w14:paraId="2BA5490C" w14:textId="77777777" w:rsidR="00D358A3" w:rsidRPr="008F171E" w:rsidRDefault="00D358A3" w:rsidP="006E3484">
            <w:pPr>
              <w:jc w:val="center"/>
              <w:rPr>
                <w:rFonts w:ascii="Montserrat" w:hAnsi="Montserrat"/>
                <w:b/>
                <w:bCs/>
                <w:sz w:val="20"/>
                <w:szCs w:val="20"/>
              </w:rPr>
            </w:pPr>
            <w:r w:rsidRPr="008F171E">
              <w:rPr>
                <w:rFonts w:ascii="Montserrat" w:hAnsi="Montserrat"/>
                <w:b/>
                <w:bCs/>
                <w:sz w:val="20"/>
                <w:szCs w:val="20"/>
              </w:rPr>
              <w:t>SI             NO</w:t>
            </w:r>
          </w:p>
        </w:tc>
      </w:tr>
      <w:tr w:rsidR="00D358A3" w:rsidRPr="008F171E" w14:paraId="71834E8B" w14:textId="77777777" w:rsidTr="006E3484">
        <w:trPr>
          <w:trHeight w:val="1442"/>
        </w:trPr>
        <w:tc>
          <w:tcPr>
            <w:tcW w:w="6182" w:type="dxa"/>
            <w:tcBorders>
              <w:top w:val="single" w:sz="4" w:space="0" w:color="000000"/>
              <w:left w:val="single" w:sz="4" w:space="0" w:color="000000"/>
              <w:bottom w:val="single" w:sz="4" w:space="0" w:color="000000"/>
            </w:tcBorders>
            <w:vAlign w:val="center"/>
          </w:tcPr>
          <w:p w14:paraId="5A0A4AFF" w14:textId="77777777" w:rsidR="00D358A3" w:rsidRPr="008F171E" w:rsidRDefault="00D358A3" w:rsidP="006E3484">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57EC0C8D"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15AA56FD"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2D7F29D" w14:textId="77777777" w:rsidR="00D358A3" w:rsidRPr="008F171E" w:rsidRDefault="00D358A3" w:rsidP="006E3484">
            <w:pPr>
              <w:snapToGrid w:val="0"/>
              <w:jc w:val="both"/>
              <w:rPr>
                <w:rFonts w:ascii="Montserrat" w:hAnsi="Montserrat"/>
                <w:sz w:val="20"/>
                <w:szCs w:val="20"/>
              </w:rPr>
            </w:pPr>
          </w:p>
        </w:tc>
      </w:tr>
      <w:tr w:rsidR="00D358A3" w:rsidRPr="008F171E" w14:paraId="0203E514" w14:textId="77777777" w:rsidTr="006E3484">
        <w:trPr>
          <w:trHeight w:val="1233"/>
        </w:trPr>
        <w:tc>
          <w:tcPr>
            <w:tcW w:w="6182" w:type="dxa"/>
            <w:tcBorders>
              <w:top w:val="single" w:sz="4" w:space="0" w:color="000000"/>
              <w:left w:val="single" w:sz="4" w:space="0" w:color="000000"/>
              <w:bottom w:val="single" w:sz="4" w:space="0" w:color="000000"/>
            </w:tcBorders>
            <w:vAlign w:val="center"/>
          </w:tcPr>
          <w:p w14:paraId="55691EB5" w14:textId="77777777" w:rsidR="00D358A3" w:rsidRPr="008F171E" w:rsidRDefault="00D358A3" w:rsidP="006E3484">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3CCBFB77"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787AEBC7"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EB4328C" w14:textId="77777777" w:rsidR="00D358A3" w:rsidRPr="008F171E" w:rsidRDefault="00D358A3" w:rsidP="006E3484">
            <w:pPr>
              <w:snapToGrid w:val="0"/>
              <w:jc w:val="both"/>
              <w:rPr>
                <w:rFonts w:ascii="Montserrat" w:hAnsi="Montserrat"/>
                <w:sz w:val="20"/>
                <w:szCs w:val="20"/>
              </w:rPr>
            </w:pPr>
          </w:p>
        </w:tc>
      </w:tr>
      <w:tr w:rsidR="00D358A3" w:rsidRPr="008F171E" w14:paraId="4097CF27" w14:textId="77777777" w:rsidTr="006E3484">
        <w:trPr>
          <w:trHeight w:val="1087"/>
        </w:trPr>
        <w:tc>
          <w:tcPr>
            <w:tcW w:w="6182" w:type="dxa"/>
            <w:tcBorders>
              <w:top w:val="single" w:sz="4" w:space="0" w:color="000000"/>
              <w:left w:val="single" w:sz="4" w:space="0" w:color="000000"/>
              <w:bottom w:val="single" w:sz="4" w:space="0" w:color="000000"/>
            </w:tcBorders>
            <w:vAlign w:val="center"/>
          </w:tcPr>
          <w:p w14:paraId="6A77D6ED" w14:textId="77777777" w:rsidR="00D358A3" w:rsidRPr="008F171E" w:rsidRDefault="00D358A3" w:rsidP="006E3484">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127D37D1"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8D2FEC0"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18403F0" w14:textId="77777777" w:rsidR="00D358A3" w:rsidRPr="008F171E" w:rsidRDefault="00D358A3" w:rsidP="006E3484">
            <w:pPr>
              <w:snapToGrid w:val="0"/>
              <w:jc w:val="both"/>
              <w:rPr>
                <w:rFonts w:ascii="Montserrat" w:hAnsi="Montserrat"/>
                <w:sz w:val="20"/>
                <w:szCs w:val="20"/>
              </w:rPr>
            </w:pPr>
          </w:p>
        </w:tc>
      </w:tr>
      <w:tr w:rsidR="00D358A3" w:rsidRPr="008F171E" w14:paraId="4824F171" w14:textId="77777777" w:rsidTr="006E3484">
        <w:tc>
          <w:tcPr>
            <w:tcW w:w="6182" w:type="dxa"/>
            <w:tcBorders>
              <w:top w:val="single" w:sz="4" w:space="0" w:color="000000"/>
              <w:left w:val="single" w:sz="4" w:space="0" w:color="000000"/>
              <w:bottom w:val="single" w:sz="4" w:space="0" w:color="000000"/>
            </w:tcBorders>
          </w:tcPr>
          <w:p w14:paraId="1AF2D128" w14:textId="77777777" w:rsidR="00D358A3" w:rsidRPr="008F171E" w:rsidRDefault="00D358A3" w:rsidP="006E3484">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04E9D22"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2EF04A2"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6918840" w14:textId="77777777" w:rsidR="00D358A3" w:rsidRPr="008F171E" w:rsidRDefault="00D358A3" w:rsidP="006E3484">
            <w:pPr>
              <w:snapToGrid w:val="0"/>
              <w:jc w:val="both"/>
              <w:rPr>
                <w:rFonts w:ascii="Montserrat" w:hAnsi="Montserrat"/>
                <w:sz w:val="20"/>
                <w:szCs w:val="20"/>
              </w:rPr>
            </w:pPr>
          </w:p>
        </w:tc>
      </w:tr>
      <w:tr w:rsidR="00D358A3" w:rsidRPr="008F171E" w14:paraId="055AC3E5" w14:textId="77777777" w:rsidTr="006E3484">
        <w:trPr>
          <w:trHeight w:val="828"/>
        </w:trPr>
        <w:tc>
          <w:tcPr>
            <w:tcW w:w="6182" w:type="dxa"/>
            <w:tcBorders>
              <w:top w:val="single" w:sz="4" w:space="0" w:color="000000"/>
              <w:left w:val="single" w:sz="4" w:space="0" w:color="000000"/>
              <w:bottom w:val="single" w:sz="4" w:space="0" w:color="000000"/>
            </w:tcBorders>
          </w:tcPr>
          <w:p w14:paraId="4C4F4EFF" w14:textId="77777777" w:rsidR="00D358A3" w:rsidRPr="008F171E" w:rsidRDefault="00D358A3" w:rsidP="006E3484">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19966967"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3A5642F3"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A533667" w14:textId="77777777" w:rsidR="00D358A3" w:rsidRPr="008F171E" w:rsidRDefault="00D358A3" w:rsidP="006E3484">
            <w:pPr>
              <w:snapToGrid w:val="0"/>
              <w:jc w:val="both"/>
              <w:rPr>
                <w:rFonts w:ascii="Montserrat" w:hAnsi="Montserrat"/>
                <w:sz w:val="20"/>
                <w:szCs w:val="20"/>
              </w:rPr>
            </w:pPr>
          </w:p>
        </w:tc>
      </w:tr>
      <w:tr w:rsidR="00D358A3" w:rsidRPr="008F171E" w14:paraId="3AE56F82" w14:textId="77777777" w:rsidTr="006E3484">
        <w:trPr>
          <w:trHeight w:val="2821"/>
        </w:trPr>
        <w:tc>
          <w:tcPr>
            <w:tcW w:w="6182" w:type="dxa"/>
            <w:tcBorders>
              <w:top w:val="single" w:sz="4" w:space="0" w:color="000000"/>
              <w:left w:val="single" w:sz="4" w:space="0" w:color="000000"/>
              <w:bottom w:val="single" w:sz="4" w:space="0" w:color="000000"/>
            </w:tcBorders>
            <w:vAlign w:val="center"/>
          </w:tcPr>
          <w:p w14:paraId="0619DDB2" w14:textId="77777777" w:rsidR="00D358A3" w:rsidRPr="008F171E" w:rsidRDefault="00D358A3" w:rsidP="006E3484">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295A9D4E" w14:textId="77777777" w:rsidR="00D358A3" w:rsidRPr="008F171E" w:rsidRDefault="00D358A3" w:rsidP="006E3484">
            <w:pPr>
              <w:pStyle w:val="Sangra3detindependiente1"/>
              <w:ind w:left="27" w:firstLine="0"/>
              <w:rPr>
                <w:rFonts w:ascii="Montserrat" w:hAnsi="Montserrat"/>
                <w:bCs/>
              </w:rPr>
            </w:pPr>
          </w:p>
          <w:p w14:paraId="14517030" w14:textId="77777777" w:rsidR="00D358A3" w:rsidRPr="008F171E" w:rsidRDefault="00D358A3" w:rsidP="006E3484">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1349936B" w14:textId="77777777" w:rsidR="00D358A3" w:rsidRPr="008F171E" w:rsidRDefault="00D358A3" w:rsidP="006E3484">
            <w:pPr>
              <w:pStyle w:val="Sangra3detindependiente1"/>
              <w:ind w:left="27" w:firstLine="0"/>
              <w:rPr>
                <w:rFonts w:ascii="Montserrat" w:hAnsi="Montserrat"/>
                <w:bCs/>
              </w:rPr>
            </w:pPr>
          </w:p>
          <w:p w14:paraId="08A92945" w14:textId="77777777" w:rsidR="00D358A3" w:rsidRPr="008F171E" w:rsidRDefault="00D358A3" w:rsidP="006E3484">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Pr>
                <w:rFonts w:ascii="Montserrat" w:hAnsi="Montserrat"/>
                <w:b/>
                <w:bCs/>
              </w:rPr>
              <w:t>.</w:t>
            </w:r>
          </w:p>
        </w:tc>
        <w:tc>
          <w:tcPr>
            <w:tcW w:w="1984" w:type="dxa"/>
            <w:tcBorders>
              <w:top w:val="single" w:sz="4" w:space="0" w:color="000000"/>
              <w:left w:val="single" w:sz="4" w:space="0" w:color="000000"/>
              <w:bottom w:val="single" w:sz="4" w:space="0" w:color="000000"/>
            </w:tcBorders>
            <w:vAlign w:val="center"/>
          </w:tcPr>
          <w:p w14:paraId="5CA0F4C9"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5DBB01E"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800345B" w14:textId="77777777" w:rsidR="00D358A3" w:rsidRPr="008F171E" w:rsidRDefault="00D358A3" w:rsidP="006E3484">
            <w:pPr>
              <w:snapToGrid w:val="0"/>
              <w:jc w:val="both"/>
              <w:rPr>
                <w:rFonts w:ascii="Montserrat" w:hAnsi="Montserrat"/>
                <w:sz w:val="20"/>
                <w:szCs w:val="20"/>
              </w:rPr>
            </w:pPr>
          </w:p>
        </w:tc>
      </w:tr>
      <w:tr w:rsidR="00D358A3" w:rsidRPr="008F171E" w14:paraId="4C5A376E" w14:textId="77777777" w:rsidTr="006E3484">
        <w:tc>
          <w:tcPr>
            <w:tcW w:w="6182" w:type="dxa"/>
            <w:tcBorders>
              <w:top w:val="single" w:sz="4" w:space="0" w:color="000000"/>
              <w:left w:val="single" w:sz="4" w:space="0" w:color="000000"/>
              <w:bottom w:val="single" w:sz="4" w:space="0" w:color="000000"/>
            </w:tcBorders>
            <w:vAlign w:val="center"/>
          </w:tcPr>
          <w:p w14:paraId="0EF3B029" w14:textId="77777777" w:rsidR="00D358A3" w:rsidRPr="008F171E" w:rsidRDefault="00D358A3" w:rsidP="006E3484">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35B9D7E2"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359BBB6A"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271A1D5" w14:textId="77777777" w:rsidR="00D358A3" w:rsidRPr="008F171E" w:rsidRDefault="00D358A3" w:rsidP="006E3484">
            <w:pPr>
              <w:snapToGrid w:val="0"/>
              <w:jc w:val="both"/>
              <w:rPr>
                <w:rFonts w:ascii="Montserrat" w:hAnsi="Montserrat"/>
                <w:sz w:val="20"/>
                <w:szCs w:val="20"/>
              </w:rPr>
            </w:pPr>
          </w:p>
        </w:tc>
      </w:tr>
      <w:tr w:rsidR="00D358A3" w:rsidRPr="008F171E" w14:paraId="36D7523B" w14:textId="77777777" w:rsidTr="006E3484">
        <w:trPr>
          <w:trHeight w:val="5599"/>
        </w:trPr>
        <w:tc>
          <w:tcPr>
            <w:tcW w:w="6182" w:type="dxa"/>
            <w:tcBorders>
              <w:top w:val="single" w:sz="4" w:space="0" w:color="000000"/>
              <w:left w:val="single" w:sz="4" w:space="0" w:color="000000"/>
              <w:bottom w:val="single" w:sz="4" w:space="0" w:color="000000"/>
            </w:tcBorders>
          </w:tcPr>
          <w:p w14:paraId="3C0D42A4" w14:textId="77777777" w:rsidR="00D358A3" w:rsidRPr="008F171E" w:rsidRDefault="00D358A3" w:rsidP="006E3484">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3C25296" w14:textId="77777777" w:rsidR="00D358A3" w:rsidRPr="008F171E" w:rsidRDefault="00D358A3" w:rsidP="006E3484">
            <w:pPr>
              <w:tabs>
                <w:tab w:val="left" w:pos="510"/>
              </w:tabs>
              <w:suppressAutoHyphens/>
              <w:ind w:left="30"/>
              <w:jc w:val="both"/>
              <w:rPr>
                <w:rFonts w:ascii="Montserrat" w:hAnsi="Montserrat"/>
                <w:bCs/>
                <w:iCs/>
                <w:sz w:val="20"/>
                <w:szCs w:val="20"/>
                <w:u w:val="single"/>
                <w:shd w:val="clear" w:color="auto" w:fill="FFFF00"/>
              </w:rPr>
            </w:pPr>
          </w:p>
          <w:p w14:paraId="30E7297F" w14:textId="77777777" w:rsidR="00D358A3" w:rsidRPr="008F171E" w:rsidRDefault="00D358A3" w:rsidP="006E3484">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2F2FC148" w14:textId="77777777" w:rsidR="00D358A3" w:rsidRPr="008F171E" w:rsidRDefault="00D358A3" w:rsidP="006E3484">
            <w:pPr>
              <w:tabs>
                <w:tab w:val="left" w:pos="6381"/>
                <w:tab w:val="left" w:pos="12662"/>
                <w:tab w:val="left" w:pos="12692"/>
                <w:tab w:val="left" w:pos="12902"/>
                <w:tab w:val="left" w:pos="14462"/>
              </w:tabs>
              <w:ind w:right="12"/>
              <w:jc w:val="both"/>
              <w:rPr>
                <w:rFonts w:ascii="Montserrat" w:hAnsi="Montserrat"/>
                <w:sz w:val="20"/>
                <w:szCs w:val="20"/>
              </w:rPr>
            </w:pPr>
          </w:p>
          <w:p w14:paraId="5616C052" w14:textId="77777777" w:rsidR="00D358A3" w:rsidRPr="008F171E" w:rsidRDefault="00D358A3" w:rsidP="006E3484">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41DCE979" w14:textId="77777777" w:rsidR="00D358A3" w:rsidRPr="008F171E" w:rsidRDefault="00D358A3" w:rsidP="006E3484">
            <w:pPr>
              <w:tabs>
                <w:tab w:val="left" w:pos="6381"/>
                <w:tab w:val="left" w:pos="16337"/>
                <w:tab w:val="left" w:pos="16367"/>
                <w:tab w:val="left" w:pos="16577"/>
                <w:tab w:val="left" w:pos="18137"/>
              </w:tabs>
              <w:ind w:right="12"/>
              <w:jc w:val="both"/>
              <w:rPr>
                <w:rFonts w:ascii="Montserrat" w:hAnsi="Montserrat"/>
                <w:sz w:val="20"/>
                <w:szCs w:val="20"/>
              </w:rPr>
            </w:pPr>
          </w:p>
          <w:p w14:paraId="52F59F12" w14:textId="77777777" w:rsidR="00D358A3" w:rsidRPr="008F171E" w:rsidRDefault="00D358A3" w:rsidP="006E3484">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33E466C2" w14:textId="77777777" w:rsidR="00D358A3" w:rsidRPr="008F171E" w:rsidRDefault="00D358A3" w:rsidP="006E3484">
            <w:pPr>
              <w:tabs>
                <w:tab w:val="left" w:pos="6381"/>
                <w:tab w:val="left" w:pos="16337"/>
                <w:tab w:val="left" w:pos="16367"/>
                <w:tab w:val="left" w:pos="16577"/>
                <w:tab w:val="left" w:pos="18137"/>
              </w:tabs>
              <w:ind w:right="12"/>
              <w:jc w:val="both"/>
              <w:rPr>
                <w:rFonts w:ascii="Montserrat" w:hAnsi="Montserrat"/>
                <w:sz w:val="20"/>
                <w:szCs w:val="20"/>
              </w:rPr>
            </w:pPr>
          </w:p>
          <w:p w14:paraId="5C46E58F" w14:textId="77777777" w:rsidR="00D358A3" w:rsidRPr="008F171E" w:rsidRDefault="00D358A3" w:rsidP="006E3484">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6E18AEC" w14:textId="77777777" w:rsidR="00D358A3" w:rsidRPr="008F171E" w:rsidRDefault="00D358A3" w:rsidP="006E3484">
            <w:pPr>
              <w:tabs>
                <w:tab w:val="left" w:pos="510"/>
              </w:tabs>
              <w:suppressAutoHyphens/>
              <w:ind w:left="30"/>
              <w:jc w:val="both"/>
              <w:rPr>
                <w:rFonts w:ascii="Montserrat" w:hAnsi="Montserrat"/>
                <w:bCs/>
                <w:iCs/>
                <w:sz w:val="20"/>
                <w:szCs w:val="20"/>
                <w:u w:val="single"/>
                <w:shd w:val="clear" w:color="auto" w:fill="FFFF00"/>
              </w:rPr>
            </w:pPr>
          </w:p>
          <w:p w14:paraId="359B4FC2" w14:textId="77777777" w:rsidR="00D358A3" w:rsidRPr="008F171E" w:rsidRDefault="00D358A3" w:rsidP="006E3484">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224F9F05" w14:textId="77777777" w:rsidR="00D358A3" w:rsidRPr="008F171E" w:rsidRDefault="00D358A3" w:rsidP="006E3484">
            <w:pPr>
              <w:pStyle w:val="Sangra2detindependiente1"/>
              <w:tabs>
                <w:tab w:val="left" w:pos="14103"/>
              </w:tabs>
              <w:spacing w:before="0"/>
              <w:ind w:left="-45"/>
              <w:rPr>
                <w:rFonts w:ascii="Montserrat" w:hAnsi="Montserrat" w:cs="Arial"/>
                <w:sz w:val="20"/>
              </w:rPr>
            </w:pPr>
          </w:p>
          <w:p w14:paraId="6394389D" w14:textId="77777777" w:rsidR="00D358A3" w:rsidRPr="008F171E" w:rsidRDefault="00D358A3" w:rsidP="006E3484">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84CC8E9" w14:textId="77777777" w:rsidR="00D358A3" w:rsidRPr="008F171E" w:rsidRDefault="00D358A3" w:rsidP="006E3484">
            <w:pPr>
              <w:pStyle w:val="Sangra2detindependiente1"/>
              <w:tabs>
                <w:tab w:val="left" w:pos="0"/>
                <w:tab w:val="left" w:pos="10065"/>
              </w:tabs>
              <w:spacing w:before="0"/>
              <w:ind w:left="0"/>
              <w:rPr>
                <w:rFonts w:ascii="Montserrat" w:hAnsi="Montserrat" w:cs="Arial"/>
                <w:bCs/>
                <w:i/>
                <w:iCs/>
                <w:sz w:val="20"/>
                <w:shd w:val="clear" w:color="auto" w:fill="FFFF00"/>
              </w:rPr>
            </w:pPr>
          </w:p>
          <w:p w14:paraId="44C45F5F" w14:textId="77777777" w:rsidR="00D358A3" w:rsidRPr="008F171E" w:rsidRDefault="00D358A3" w:rsidP="006E3484">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3C8B995A" w14:textId="77777777" w:rsidR="00D358A3" w:rsidRPr="008F171E" w:rsidRDefault="00D358A3" w:rsidP="006E3484">
            <w:pPr>
              <w:pStyle w:val="Textoindependiente211"/>
              <w:snapToGrid w:val="0"/>
              <w:spacing w:after="0" w:line="240" w:lineRule="auto"/>
              <w:jc w:val="both"/>
              <w:rPr>
                <w:rFonts w:ascii="Montserrat" w:hAnsi="Montserrat" w:cs="Arial"/>
                <w:bCs/>
                <w:sz w:val="20"/>
              </w:rPr>
            </w:pPr>
          </w:p>
          <w:p w14:paraId="5286E35E" w14:textId="77777777" w:rsidR="00D358A3" w:rsidRPr="008F171E" w:rsidRDefault="00D358A3" w:rsidP="006E3484">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BCD668A" w14:textId="77777777" w:rsidR="00D358A3" w:rsidRPr="008F171E" w:rsidRDefault="00D358A3" w:rsidP="006E3484">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31E38A5C" w14:textId="77777777" w:rsidR="00D358A3" w:rsidRPr="008F171E" w:rsidRDefault="00D358A3" w:rsidP="006E3484">
            <w:pPr>
              <w:pStyle w:val="Textoindependiente211"/>
              <w:snapToGrid w:val="0"/>
              <w:spacing w:after="0" w:line="240" w:lineRule="auto"/>
              <w:jc w:val="both"/>
              <w:rPr>
                <w:rFonts w:ascii="Montserrat" w:hAnsi="Montserrat" w:cs="Arial"/>
                <w:bCs/>
                <w:sz w:val="20"/>
              </w:rPr>
            </w:pPr>
          </w:p>
          <w:p w14:paraId="013FB72E" w14:textId="77777777" w:rsidR="00D358A3" w:rsidRPr="008F171E" w:rsidRDefault="00D358A3" w:rsidP="006E3484">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04630554" w14:textId="77777777" w:rsidR="00D358A3" w:rsidRPr="008F171E" w:rsidRDefault="00D358A3" w:rsidP="006E3484">
            <w:pPr>
              <w:snapToGrid w:val="0"/>
              <w:jc w:val="center"/>
              <w:rPr>
                <w:rFonts w:ascii="Montserrat" w:hAnsi="Montserrat"/>
                <w:sz w:val="20"/>
                <w:szCs w:val="20"/>
              </w:rPr>
            </w:pPr>
          </w:p>
          <w:p w14:paraId="65D02209" w14:textId="77777777" w:rsidR="00D358A3" w:rsidRPr="008F171E" w:rsidRDefault="00D358A3" w:rsidP="006E3484">
            <w:pPr>
              <w:snapToGrid w:val="0"/>
              <w:jc w:val="center"/>
              <w:rPr>
                <w:rFonts w:ascii="Montserrat" w:hAnsi="Montserrat"/>
                <w:sz w:val="20"/>
                <w:szCs w:val="20"/>
              </w:rPr>
            </w:pPr>
          </w:p>
          <w:p w14:paraId="7CB69348" w14:textId="77777777" w:rsidR="00D358A3" w:rsidRPr="008F171E" w:rsidRDefault="00D358A3" w:rsidP="006E3484">
            <w:pPr>
              <w:snapToGrid w:val="0"/>
              <w:jc w:val="center"/>
              <w:rPr>
                <w:rFonts w:ascii="Montserrat" w:hAnsi="Montserrat"/>
                <w:sz w:val="20"/>
                <w:szCs w:val="20"/>
              </w:rPr>
            </w:pPr>
          </w:p>
          <w:p w14:paraId="033D3436" w14:textId="77777777" w:rsidR="00D358A3" w:rsidRPr="008F171E" w:rsidRDefault="00D358A3" w:rsidP="006E3484">
            <w:pPr>
              <w:snapToGrid w:val="0"/>
              <w:jc w:val="center"/>
              <w:rPr>
                <w:rFonts w:ascii="Montserrat" w:hAnsi="Montserrat"/>
                <w:sz w:val="20"/>
                <w:szCs w:val="20"/>
              </w:rPr>
            </w:pPr>
          </w:p>
          <w:p w14:paraId="5E08A341" w14:textId="77777777" w:rsidR="00D358A3" w:rsidRPr="008F171E" w:rsidRDefault="00D358A3" w:rsidP="006E3484">
            <w:pPr>
              <w:snapToGrid w:val="0"/>
              <w:jc w:val="center"/>
              <w:rPr>
                <w:rFonts w:ascii="Montserrat" w:hAnsi="Montserrat"/>
                <w:sz w:val="20"/>
                <w:szCs w:val="20"/>
              </w:rPr>
            </w:pPr>
          </w:p>
          <w:p w14:paraId="0C6BD1D4" w14:textId="77777777" w:rsidR="00D358A3" w:rsidRPr="008F171E" w:rsidRDefault="00D358A3" w:rsidP="006E3484">
            <w:pPr>
              <w:snapToGrid w:val="0"/>
              <w:jc w:val="center"/>
              <w:rPr>
                <w:rFonts w:ascii="Montserrat" w:hAnsi="Montserrat"/>
                <w:sz w:val="20"/>
                <w:szCs w:val="20"/>
              </w:rPr>
            </w:pPr>
          </w:p>
          <w:p w14:paraId="1F5D7B00"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5</w:t>
            </w:r>
          </w:p>
          <w:p w14:paraId="60445F54" w14:textId="77777777" w:rsidR="00D358A3" w:rsidRPr="008F171E" w:rsidRDefault="00D358A3" w:rsidP="006E3484">
            <w:pPr>
              <w:snapToGrid w:val="0"/>
              <w:jc w:val="center"/>
              <w:rPr>
                <w:rFonts w:ascii="Montserrat" w:hAnsi="Montserrat"/>
                <w:sz w:val="20"/>
                <w:szCs w:val="20"/>
              </w:rPr>
            </w:pPr>
          </w:p>
          <w:p w14:paraId="3A09F96D" w14:textId="77777777" w:rsidR="00D358A3" w:rsidRPr="008F171E" w:rsidRDefault="00D358A3" w:rsidP="006E3484">
            <w:pPr>
              <w:snapToGrid w:val="0"/>
              <w:jc w:val="center"/>
              <w:rPr>
                <w:rFonts w:ascii="Montserrat" w:hAnsi="Montserrat"/>
                <w:sz w:val="20"/>
                <w:szCs w:val="20"/>
              </w:rPr>
            </w:pPr>
          </w:p>
          <w:p w14:paraId="2BB29142" w14:textId="77777777" w:rsidR="00D358A3" w:rsidRPr="008F171E" w:rsidRDefault="00D358A3" w:rsidP="006E3484">
            <w:pPr>
              <w:snapToGrid w:val="0"/>
              <w:jc w:val="center"/>
              <w:rPr>
                <w:rFonts w:ascii="Montserrat" w:hAnsi="Montserrat"/>
                <w:sz w:val="20"/>
                <w:szCs w:val="20"/>
              </w:rPr>
            </w:pPr>
          </w:p>
          <w:p w14:paraId="7C7B4F77" w14:textId="77777777" w:rsidR="00D358A3" w:rsidRPr="008F171E" w:rsidRDefault="00D358A3" w:rsidP="006E3484">
            <w:pPr>
              <w:snapToGrid w:val="0"/>
              <w:jc w:val="center"/>
              <w:rPr>
                <w:rFonts w:ascii="Montserrat" w:hAnsi="Montserrat"/>
                <w:sz w:val="20"/>
                <w:szCs w:val="20"/>
              </w:rPr>
            </w:pPr>
          </w:p>
          <w:p w14:paraId="21A474CE" w14:textId="77777777" w:rsidR="00D358A3" w:rsidRPr="008F171E" w:rsidRDefault="00D358A3" w:rsidP="006E3484">
            <w:pPr>
              <w:snapToGrid w:val="0"/>
              <w:jc w:val="center"/>
              <w:rPr>
                <w:rFonts w:ascii="Montserrat" w:hAnsi="Montserrat"/>
                <w:sz w:val="20"/>
                <w:szCs w:val="20"/>
              </w:rPr>
            </w:pPr>
          </w:p>
          <w:p w14:paraId="3D21BDF4" w14:textId="77777777" w:rsidR="00D358A3" w:rsidRPr="008F171E" w:rsidRDefault="00D358A3" w:rsidP="006E3484">
            <w:pPr>
              <w:snapToGrid w:val="0"/>
              <w:jc w:val="center"/>
              <w:rPr>
                <w:rFonts w:ascii="Montserrat" w:hAnsi="Montserrat"/>
                <w:sz w:val="20"/>
                <w:szCs w:val="20"/>
              </w:rPr>
            </w:pPr>
          </w:p>
          <w:p w14:paraId="52811F8B" w14:textId="77777777" w:rsidR="00D358A3" w:rsidRPr="008F171E" w:rsidRDefault="00D358A3" w:rsidP="006E3484">
            <w:pPr>
              <w:snapToGrid w:val="0"/>
              <w:jc w:val="center"/>
              <w:rPr>
                <w:rFonts w:ascii="Montserrat" w:hAnsi="Montserrat"/>
                <w:sz w:val="20"/>
                <w:szCs w:val="20"/>
              </w:rPr>
            </w:pPr>
          </w:p>
          <w:p w14:paraId="3EA3F289" w14:textId="77777777" w:rsidR="00D358A3" w:rsidRPr="008F171E" w:rsidRDefault="00D358A3" w:rsidP="006E3484">
            <w:pPr>
              <w:snapToGrid w:val="0"/>
              <w:jc w:val="center"/>
              <w:rPr>
                <w:rFonts w:ascii="Montserrat" w:hAnsi="Montserrat"/>
                <w:sz w:val="20"/>
                <w:szCs w:val="20"/>
              </w:rPr>
            </w:pPr>
          </w:p>
          <w:p w14:paraId="329C3FD9" w14:textId="77777777" w:rsidR="00D358A3" w:rsidRPr="008F171E" w:rsidRDefault="00D358A3" w:rsidP="006E3484">
            <w:pPr>
              <w:snapToGrid w:val="0"/>
              <w:jc w:val="center"/>
              <w:rPr>
                <w:rFonts w:ascii="Montserrat" w:hAnsi="Montserrat"/>
                <w:sz w:val="20"/>
                <w:szCs w:val="20"/>
              </w:rPr>
            </w:pPr>
          </w:p>
          <w:p w14:paraId="2F4A25A6" w14:textId="77777777" w:rsidR="00D358A3" w:rsidRPr="008F171E" w:rsidRDefault="00D358A3" w:rsidP="006E3484">
            <w:pPr>
              <w:snapToGrid w:val="0"/>
              <w:jc w:val="center"/>
              <w:rPr>
                <w:rFonts w:ascii="Montserrat" w:hAnsi="Montserrat"/>
                <w:sz w:val="20"/>
                <w:szCs w:val="20"/>
              </w:rPr>
            </w:pPr>
          </w:p>
          <w:p w14:paraId="4A932586" w14:textId="77777777" w:rsidR="00D358A3" w:rsidRPr="008F171E" w:rsidRDefault="00D358A3" w:rsidP="006E3484">
            <w:pPr>
              <w:snapToGrid w:val="0"/>
              <w:jc w:val="center"/>
              <w:rPr>
                <w:rFonts w:ascii="Montserrat" w:hAnsi="Montserrat"/>
                <w:sz w:val="20"/>
                <w:szCs w:val="20"/>
              </w:rPr>
            </w:pPr>
          </w:p>
          <w:p w14:paraId="0A1365D1"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2535B820"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E57C1E" w14:textId="77777777" w:rsidR="00D358A3" w:rsidRPr="008F171E" w:rsidRDefault="00D358A3" w:rsidP="006E3484">
            <w:pPr>
              <w:snapToGrid w:val="0"/>
              <w:jc w:val="both"/>
              <w:rPr>
                <w:rFonts w:ascii="Montserrat" w:hAnsi="Montserrat"/>
                <w:sz w:val="20"/>
                <w:szCs w:val="20"/>
              </w:rPr>
            </w:pPr>
          </w:p>
        </w:tc>
      </w:tr>
      <w:tr w:rsidR="00D358A3" w:rsidRPr="008F171E" w14:paraId="481749DE" w14:textId="77777777" w:rsidTr="006E3484">
        <w:tc>
          <w:tcPr>
            <w:tcW w:w="6182" w:type="dxa"/>
            <w:tcBorders>
              <w:top w:val="single" w:sz="4" w:space="0" w:color="000000"/>
              <w:left w:val="single" w:sz="4" w:space="0" w:color="000000"/>
              <w:bottom w:val="single" w:sz="4" w:space="0" w:color="000000"/>
            </w:tcBorders>
          </w:tcPr>
          <w:p w14:paraId="7D7A7846" w14:textId="77777777" w:rsidR="00D358A3" w:rsidRPr="008F171E" w:rsidRDefault="00D358A3" w:rsidP="006E3484">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5E650346"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643B795B"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8AB8B99" w14:textId="77777777" w:rsidR="00D358A3" w:rsidRPr="008F171E" w:rsidRDefault="00D358A3" w:rsidP="006E3484">
            <w:pPr>
              <w:snapToGrid w:val="0"/>
              <w:jc w:val="both"/>
              <w:rPr>
                <w:rFonts w:ascii="Montserrat" w:hAnsi="Montserrat"/>
                <w:sz w:val="20"/>
                <w:szCs w:val="20"/>
              </w:rPr>
            </w:pPr>
          </w:p>
        </w:tc>
      </w:tr>
      <w:tr w:rsidR="00D358A3" w:rsidRPr="008F171E" w14:paraId="7E677CAF" w14:textId="77777777" w:rsidTr="006E3484">
        <w:trPr>
          <w:trHeight w:val="695"/>
        </w:trPr>
        <w:tc>
          <w:tcPr>
            <w:tcW w:w="6182" w:type="dxa"/>
            <w:tcBorders>
              <w:top w:val="single" w:sz="4" w:space="0" w:color="000000"/>
              <w:left w:val="single" w:sz="4" w:space="0" w:color="000000"/>
              <w:bottom w:val="single" w:sz="4" w:space="0" w:color="000000"/>
            </w:tcBorders>
            <w:vAlign w:val="center"/>
          </w:tcPr>
          <w:p w14:paraId="4079A8F5" w14:textId="77777777" w:rsidR="00D358A3" w:rsidRPr="008F171E" w:rsidRDefault="00D358A3" w:rsidP="006E3484">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xml:space="preserve">, cada una de las personas agrupadas  deberán enviar los escritos a los que se </w:t>
            </w:r>
            <w:r w:rsidRPr="008F171E">
              <w:rPr>
                <w:rFonts w:ascii="Montserrat" w:hAnsi="Montserrat"/>
              </w:rPr>
              <w:lastRenderedPageBreak/>
              <w:t>refieren los incisos A,B, D, E, F, G y H.</w:t>
            </w:r>
          </w:p>
        </w:tc>
        <w:tc>
          <w:tcPr>
            <w:tcW w:w="1984" w:type="dxa"/>
            <w:tcBorders>
              <w:top w:val="single" w:sz="4" w:space="0" w:color="000000"/>
              <w:left w:val="single" w:sz="4" w:space="0" w:color="000000"/>
              <w:bottom w:val="single" w:sz="4" w:space="0" w:color="000000"/>
            </w:tcBorders>
            <w:vAlign w:val="center"/>
          </w:tcPr>
          <w:p w14:paraId="16539AA5"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1276" w:type="dxa"/>
            <w:tcBorders>
              <w:top w:val="single" w:sz="4" w:space="0" w:color="000000"/>
              <w:left w:val="single" w:sz="4" w:space="0" w:color="000000"/>
              <w:bottom w:val="single" w:sz="4" w:space="0" w:color="000000"/>
            </w:tcBorders>
          </w:tcPr>
          <w:p w14:paraId="2060650A"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D10F3D8" w14:textId="77777777" w:rsidR="00D358A3" w:rsidRPr="008F171E" w:rsidRDefault="00D358A3" w:rsidP="006E3484">
            <w:pPr>
              <w:snapToGrid w:val="0"/>
              <w:jc w:val="both"/>
              <w:rPr>
                <w:rFonts w:ascii="Montserrat" w:hAnsi="Montserrat"/>
                <w:sz w:val="20"/>
                <w:szCs w:val="20"/>
              </w:rPr>
            </w:pPr>
          </w:p>
        </w:tc>
      </w:tr>
      <w:tr w:rsidR="00D358A3" w:rsidRPr="008F171E" w14:paraId="18B3BF5D" w14:textId="77777777" w:rsidTr="006E3484">
        <w:trPr>
          <w:trHeight w:val="1826"/>
        </w:trPr>
        <w:tc>
          <w:tcPr>
            <w:tcW w:w="6182" w:type="dxa"/>
            <w:tcBorders>
              <w:top w:val="single" w:sz="4" w:space="0" w:color="000000"/>
              <w:left w:val="single" w:sz="4" w:space="0" w:color="000000"/>
              <w:bottom w:val="single" w:sz="4" w:space="0" w:color="000000"/>
            </w:tcBorders>
            <w:vAlign w:val="center"/>
          </w:tcPr>
          <w:p w14:paraId="63272FE5" w14:textId="77777777" w:rsidR="00D358A3" w:rsidRPr="008F171E" w:rsidRDefault="00D358A3" w:rsidP="006E3484">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71655ACD"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585958EA"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6B4FF51" w14:textId="77777777" w:rsidR="00D358A3" w:rsidRPr="008F171E" w:rsidRDefault="00D358A3" w:rsidP="006E3484">
            <w:pPr>
              <w:snapToGrid w:val="0"/>
              <w:jc w:val="both"/>
              <w:rPr>
                <w:rFonts w:ascii="Montserrat" w:hAnsi="Montserrat"/>
                <w:sz w:val="20"/>
                <w:szCs w:val="20"/>
              </w:rPr>
            </w:pPr>
          </w:p>
        </w:tc>
      </w:tr>
      <w:tr w:rsidR="00D358A3" w:rsidRPr="008F171E" w14:paraId="42997FDF" w14:textId="77777777" w:rsidTr="006E3484">
        <w:trPr>
          <w:trHeight w:val="1413"/>
        </w:trPr>
        <w:tc>
          <w:tcPr>
            <w:tcW w:w="6182" w:type="dxa"/>
            <w:tcBorders>
              <w:top w:val="single" w:sz="4" w:space="0" w:color="000000"/>
              <w:left w:val="single" w:sz="4" w:space="0" w:color="000000"/>
              <w:bottom w:val="single" w:sz="4" w:space="0" w:color="000000"/>
            </w:tcBorders>
            <w:vAlign w:val="center"/>
          </w:tcPr>
          <w:p w14:paraId="42C10CDB" w14:textId="77777777" w:rsidR="00D358A3" w:rsidRPr="008F171E" w:rsidRDefault="00D358A3" w:rsidP="006E3484">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316FEA3"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243354DC"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04B44C1" w14:textId="77777777" w:rsidR="00D358A3" w:rsidRPr="008F171E" w:rsidRDefault="00D358A3" w:rsidP="006E3484">
            <w:pPr>
              <w:snapToGrid w:val="0"/>
              <w:jc w:val="both"/>
              <w:rPr>
                <w:rFonts w:ascii="Montserrat" w:hAnsi="Montserrat"/>
                <w:sz w:val="20"/>
                <w:szCs w:val="20"/>
              </w:rPr>
            </w:pPr>
          </w:p>
        </w:tc>
      </w:tr>
      <w:tr w:rsidR="00D358A3" w:rsidRPr="008F171E" w14:paraId="68724FA4" w14:textId="77777777" w:rsidTr="006E3484">
        <w:tc>
          <w:tcPr>
            <w:tcW w:w="6182" w:type="dxa"/>
            <w:tcBorders>
              <w:top w:val="single" w:sz="4" w:space="0" w:color="000000"/>
              <w:left w:val="single" w:sz="4" w:space="0" w:color="000000"/>
              <w:bottom w:val="single" w:sz="4" w:space="0" w:color="000000"/>
            </w:tcBorders>
          </w:tcPr>
          <w:p w14:paraId="15CB6D19" w14:textId="77777777" w:rsidR="00D358A3" w:rsidRPr="008F171E" w:rsidRDefault="00D358A3" w:rsidP="006E3484">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8251ED1" w14:textId="77777777" w:rsidR="00D358A3" w:rsidRPr="008F171E" w:rsidRDefault="00D358A3" w:rsidP="006E3484">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031BFD63" w14:textId="77777777" w:rsidR="00D358A3" w:rsidRPr="008F171E" w:rsidRDefault="00D358A3" w:rsidP="006E3484">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w:t>
            </w:r>
            <w:r w:rsidRPr="008F171E">
              <w:rPr>
                <w:rFonts w:ascii="Montserrat" w:hAnsi="Montserrat" w:cs="Arial"/>
                <w:sz w:val="20"/>
                <w:szCs w:val="20"/>
                <w:lang w:val="es-ES"/>
              </w:rPr>
              <w:lastRenderedPageBreak/>
              <w:t xml:space="preserve">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3D4810D"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6A67B181"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7119448" w14:textId="77777777" w:rsidR="00D358A3" w:rsidRPr="008F171E" w:rsidRDefault="00D358A3" w:rsidP="006E3484">
            <w:pPr>
              <w:snapToGrid w:val="0"/>
              <w:jc w:val="both"/>
              <w:rPr>
                <w:rFonts w:ascii="Montserrat" w:hAnsi="Montserrat"/>
                <w:sz w:val="20"/>
                <w:szCs w:val="20"/>
              </w:rPr>
            </w:pPr>
          </w:p>
        </w:tc>
      </w:tr>
      <w:tr w:rsidR="00D358A3" w:rsidRPr="008F171E" w14:paraId="18248F7D" w14:textId="77777777" w:rsidTr="006E3484">
        <w:tc>
          <w:tcPr>
            <w:tcW w:w="6182" w:type="dxa"/>
            <w:tcBorders>
              <w:top w:val="single" w:sz="4" w:space="0" w:color="000000"/>
              <w:left w:val="single" w:sz="4" w:space="0" w:color="000000"/>
              <w:bottom w:val="single" w:sz="4" w:space="0" w:color="000000"/>
            </w:tcBorders>
          </w:tcPr>
          <w:p w14:paraId="04663D58" w14:textId="77777777" w:rsidR="00D358A3" w:rsidRPr="008F171E" w:rsidRDefault="00D358A3" w:rsidP="006E3484">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14C089F"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3CF3A9AF"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AC163F5" w14:textId="77777777" w:rsidR="00D358A3" w:rsidRPr="008F171E" w:rsidRDefault="00D358A3" w:rsidP="006E3484">
            <w:pPr>
              <w:snapToGrid w:val="0"/>
              <w:jc w:val="both"/>
              <w:rPr>
                <w:rFonts w:ascii="Montserrat" w:hAnsi="Montserrat"/>
                <w:sz w:val="20"/>
                <w:szCs w:val="20"/>
              </w:rPr>
            </w:pPr>
          </w:p>
        </w:tc>
      </w:tr>
      <w:tr w:rsidR="00D358A3" w:rsidRPr="008F171E" w14:paraId="107F006F" w14:textId="77777777" w:rsidTr="006E3484">
        <w:tc>
          <w:tcPr>
            <w:tcW w:w="6182" w:type="dxa"/>
            <w:tcBorders>
              <w:top w:val="single" w:sz="4" w:space="0" w:color="000000"/>
              <w:left w:val="single" w:sz="4" w:space="0" w:color="000000"/>
              <w:bottom w:val="single" w:sz="4" w:space="0" w:color="000000"/>
            </w:tcBorders>
          </w:tcPr>
          <w:p w14:paraId="4DA16DF3" w14:textId="77777777" w:rsidR="00D358A3" w:rsidRPr="00382615" w:rsidRDefault="00D358A3" w:rsidP="006E3484">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1984" w:type="dxa"/>
            <w:tcBorders>
              <w:top w:val="single" w:sz="4" w:space="0" w:color="000000"/>
              <w:left w:val="single" w:sz="4" w:space="0" w:color="000000"/>
              <w:bottom w:val="single" w:sz="4" w:space="0" w:color="000000"/>
            </w:tcBorders>
            <w:vAlign w:val="center"/>
          </w:tcPr>
          <w:p w14:paraId="4503DE51" w14:textId="77777777" w:rsidR="00D358A3" w:rsidRPr="008F171E" w:rsidRDefault="00D358A3" w:rsidP="006E3484">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749780" w14:textId="77777777" w:rsidR="00D358A3" w:rsidRPr="008F171E" w:rsidRDefault="00D358A3" w:rsidP="006E3484">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3E4EDAE" w14:textId="77777777" w:rsidR="00D358A3" w:rsidRPr="008F171E" w:rsidRDefault="00D358A3" w:rsidP="006E3484">
            <w:pPr>
              <w:snapToGrid w:val="0"/>
              <w:jc w:val="both"/>
              <w:rPr>
                <w:rFonts w:ascii="Montserrat" w:hAnsi="Montserrat"/>
                <w:sz w:val="20"/>
                <w:szCs w:val="20"/>
              </w:rPr>
            </w:pPr>
          </w:p>
        </w:tc>
      </w:tr>
    </w:tbl>
    <w:p w14:paraId="73405C17" w14:textId="77777777" w:rsidR="00D358A3" w:rsidRPr="008F171E" w:rsidRDefault="00D358A3" w:rsidP="00D358A3">
      <w:pPr>
        <w:pStyle w:val="Encabezado"/>
        <w:jc w:val="both"/>
        <w:rPr>
          <w:rFonts w:ascii="Montserrat" w:hAnsi="Montserrat" w:cs="Arial"/>
          <w:sz w:val="20"/>
          <w:szCs w:val="20"/>
        </w:rPr>
      </w:pPr>
    </w:p>
    <w:p w14:paraId="0719E049" w14:textId="77777777" w:rsidR="00D358A3" w:rsidRDefault="00D358A3" w:rsidP="00D358A3">
      <w:pPr>
        <w:rPr>
          <w:rFonts w:ascii="Montserrat" w:hAnsi="Montserrat"/>
          <w:sz w:val="20"/>
          <w:szCs w:val="20"/>
        </w:rPr>
      </w:pPr>
      <w:r>
        <w:rPr>
          <w:rFonts w:ascii="Montserrat" w:hAnsi="Montserrat"/>
          <w:sz w:val="20"/>
          <w:szCs w:val="20"/>
        </w:rPr>
        <w:br w:type="page"/>
      </w:r>
    </w:p>
    <w:p w14:paraId="21A081B2" w14:textId="77777777" w:rsidR="00752CAA" w:rsidRDefault="00752CAA" w:rsidP="00D358A3">
      <w:pPr>
        <w:jc w:val="center"/>
        <w:rPr>
          <w:rFonts w:ascii="Montserrat" w:hAnsi="Montserrat"/>
          <w:b/>
          <w:sz w:val="20"/>
          <w:szCs w:val="20"/>
        </w:rPr>
      </w:pPr>
    </w:p>
    <w:p w14:paraId="06BE02CD"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1</w:t>
      </w:r>
    </w:p>
    <w:p w14:paraId="427E2161" w14:textId="77777777" w:rsidR="00D358A3" w:rsidRDefault="00D358A3" w:rsidP="00D358A3">
      <w:pPr>
        <w:pStyle w:val="Encabezado"/>
        <w:jc w:val="center"/>
        <w:rPr>
          <w:rFonts w:ascii="Montserrat" w:hAnsi="Montserrat"/>
          <w:b/>
          <w:sz w:val="20"/>
          <w:szCs w:val="20"/>
        </w:rPr>
      </w:pPr>
      <w:r w:rsidRPr="008F171E">
        <w:rPr>
          <w:rFonts w:ascii="Montserrat" w:hAnsi="Montserrat"/>
          <w:b/>
          <w:sz w:val="20"/>
          <w:szCs w:val="20"/>
        </w:rPr>
        <w:t>CANTIDAD A REQUERIR</w:t>
      </w:r>
    </w:p>
    <w:p w14:paraId="7BD354D6" w14:textId="77777777" w:rsidR="00D358A3" w:rsidRDefault="00D358A3" w:rsidP="00D358A3">
      <w:pPr>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6"/>
        <w:gridCol w:w="142"/>
        <w:gridCol w:w="1561"/>
        <w:gridCol w:w="566"/>
        <w:gridCol w:w="4963"/>
        <w:gridCol w:w="1132"/>
        <w:gridCol w:w="828"/>
      </w:tblGrid>
      <w:tr w:rsidR="00D358A3" w:rsidRPr="00B20C4B" w14:paraId="410F633C" w14:textId="77777777" w:rsidTr="006E3484">
        <w:trPr>
          <w:trHeight w:val="360"/>
        </w:trPr>
        <w:tc>
          <w:tcPr>
            <w:tcW w:w="396" w:type="pct"/>
            <w:gridSpan w:val="2"/>
            <w:shd w:val="clear" w:color="000000" w:fill="000000"/>
            <w:hideMark/>
          </w:tcPr>
          <w:p w14:paraId="756A8455" w14:textId="77777777" w:rsidR="00D358A3" w:rsidRPr="00B20C4B" w:rsidRDefault="00D358A3" w:rsidP="006E3484">
            <w:pPr>
              <w:rPr>
                <w:rFonts w:ascii="Montserrat" w:eastAsia="Times New Roman" w:hAnsi="Montserrat" w:cs="Times New Roman"/>
                <w:b/>
                <w:bCs/>
                <w:color w:val="FFFFFF"/>
                <w:sz w:val="14"/>
                <w:szCs w:val="14"/>
                <w:lang w:val="es-MX" w:eastAsia="es-MX"/>
              </w:rPr>
            </w:pPr>
            <w:r w:rsidRPr="00B20C4B">
              <w:rPr>
                <w:rFonts w:ascii="Montserrat" w:eastAsia="Times New Roman" w:hAnsi="Montserrat" w:cs="Times New Roman"/>
                <w:b/>
                <w:bCs/>
                <w:color w:val="FFFFFF"/>
                <w:sz w:val="14"/>
                <w:szCs w:val="14"/>
                <w:lang w:val="es-MX" w:eastAsia="es-MX"/>
              </w:rPr>
              <w:t>Partida</w:t>
            </w:r>
          </w:p>
        </w:tc>
        <w:tc>
          <w:tcPr>
            <w:tcW w:w="794" w:type="pct"/>
            <w:shd w:val="clear" w:color="000000" w:fill="000000"/>
            <w:hideMark/>
          </w:tcPr>
          <w:p w14:paraId="1263B4FB" w14:textId="77777777" w:rsidR="00D358A3" w:rsidRPr="00B20C4B" w:rsidRDefault="00D358A3" w:rsidP="006E3484">
            <w:pPr>
              <w:rPr>
                <w:rFonts w:ascii="Montserrat" w:eastAsia="Times New Roman" w:hAnsi="Montserrat" w:cs="Times New Roman"/>
                <w:b/>
                <w:bCs/>
                <w:color w:val="FFFFFF"/>
                <w:sz w:val="14"/>
                <w:szCs w:val="14"/>
                <w:lang w:val="es-MX" w:eastAsia="es-MX"/>
              </w:rPr>
            </w:pPr>
            <w:r w:rsidRPr="00B20C4B">
              <w:rPr>
                <w:rFonts w:ascii="Montserrat" w:eastAsia="Times New Roman" w:hAnsi="Montserrat" w:cs="Times New Roman"/>
                <w:b/>
                <w:bCs/>
                <w:color w:val="FFFFFF"/>
                <w:sz w:val="14"/>
                <w:szCs w:val="14"/>
                <w:lang w:val="es-MX" w:eastAsia="es-MX"/>
              </w:rPr>
              <w:t>CLAVE</w:t>
            </w:r>
          </w:p>
        </w:tc>
        <w:tc>
          <w:tcPr>
            <w:tcW w:w="2813" w:type="pct"/>
            <w:gridSpan w:val="2"/>
            <w:shd w:val="clear" w:color="000000" w:fill="000000"/>
            <w:hideMark/>
          </w:tcPr>
          <w:p w14:paraId="1622BDA7" w14:textId="77777777" w:rsidR="00D358A3" w:rsidRPr="00B20C4B" w:rsidRDefault="00D358A3" w:rsidP="006E3484">
            <w:pPr>
              <w:rPr>
                <w:rFonts w:ascii="Montserrat" w:eastAsia="Times New Roman" w:hAnsi="Montserrat" w:cs="Times New Roman"/>
                <w:b/>
                <w:bCs/>
                <w:color w:val="FFFFFF"/>
                <w:sz w:val="14"/>
                <w:szCs w:val="14"/>
                <w:lang w:val="es-MX" w:eastAsia="es-MX"/>
              </w:rPr>
            </w:pPr>
            <w:r>
              <w:rPr>
                <w:rFonts w:ascii="Montserrat" w:eastAsia="Times New Roman" w:hAnsi="Montserrat" w:cs="Times New Roman"/>
                <w:b/>
                <w:bCs/>
                <w:color w:val="FFFFFF"/>
                <w:sz w:val="14"/>
                <w:szCs w:val="14"/>
                <w:lang w:val="es-MX" w:eastAsia="es-MX"/>
              </w:rPr>
              <w:t xml:space="preserve">               </w:t>
            </w:r>
            <w:r w:rsidRPr="00B20C4B">
              <w:rPr>
                <w:rFonts w:ascii="Montserrat" w:eastAsia="Times New Roman" w:hAnsi="Montserrat" w:cs="Times New Roman"/>
                <w:b/>
                <w:bCs/>
                <w:color w:val="FFFFFF"/>
                <w:sz w:val="14"/>
                <w:szCs w:val="14"/>
                <w:lang w:val="es-MX" w:eastAsia="es-MX"/>
              </w:rPr>
              <w:t>Descripción</w:t>
            </w:r>
          </w:p>
        </w:tc>
        <w:tc>
          <w:tcPr>
            <w:tcW w:w="576" w:type="pct"/>
            <w:shd w:val="clear" w:color="000000" w:fill="000000"/>
            <w:hideMark/>
          </w:tcPr>
          <w:p w14:paraId="4DD2798C" w14:textId="77777777" w:rsidR="00D358A3" w:rsidRPr="00B20C4B" w:rsidRDefault="00D358A3" w:rsidP="006E3484">
            <w:pPr>
              <w:rPr>
                <w:rFonts w:ascii="Montserrat" w:eastAsia="Times New Roman" w:hAnsi="Montserrat" w:cs="Times New Roman"/>
                <w:b/>
                <w:bCs/>
                <w:color w:val="FFFFFF"/>
                <w:sz w:val="14"/>
                <w:szCs w:val="14"/>
                <w:lang w:val="es-MX" w:eastAsia="es-MX"/>
              </w:rPr>
            </w:pPr>
            <w:r w:rsidRPr="00B20C4B">
              <w:rPr>
                <w:rFonts w:ascii="Montserrat" w:eastAsia="Times New Roman" w:hAnsi="Montserrat" w:cs="Times New Roman"/>
                <w:b/>
                <w:bCs/>
                <w:color w:val="FFFFFF"/>
                <w:sz w:val="14"/>
                <w:szCs w:val="14"/>
                <w:lang w:val="es-MX" w:eastAsia="es-MX"/>
              </w:rPr>
              <w:t>Presentación</w:t>
            </w:r>
          </w:p>
        </w:tc>
        <w:tc>
          <w:tcPr>
            <w:tcW w:w="421" w:type="pct"/>
            <w:shd w:val="clear" w:color="000000" w:fill="000000"/>
            <w:hideMark/>
          </w:tcPr>
          <w:p w14:paraId="1E8DCD72" w14:textId="77777777" w:rsidR="00D358A3" w:rsidRPr="00B20C4B" w:rsidRDefault="00D358A3" w:rsidP="006E3484">
            <w:pPr>
              <w:rPr>
                <w:rFonts w:ascii="Montserrat" w:eastAsia="Times New Roman" w:hAnsi="Montserrat" w:cs="Times New Roman"/>
                <w:b/>
                <w:bCs/>
                <w:color w:val="FFFFFF"/>
                <w:sz w:val="14"/>
                <w:szCs w:val="14"/>
                <w:lang w:val="es-MX" w:eastAsia="es-MX"/>
              </w:rPr>
            </w:pPr>
            <w:r w:rsidRPr="00B20C4B">
              <w:rPr>
                <w:rFonts w:ascii="Montserrat" w:eastAsia="Times New Roman" w:hAnsi="Montserrat" w:cs="Times New Roman"/>
                <w:b/>
                <w:bCs/>
                <w:color w:val="FFFFFF"/>
                <w:sz w:val="14"/>
                <w:szCs w:val="14"/>
                <w:lang w:val="es-MX" w:eastAsia="es-MX"/>
              </w:rPr>
              <w:t>Cantidad Máxima</w:t>
            </w:r>
          </w:p>
        </w:tc>
      </w:tr>
      <w:tr w:rsidR="009868D2" w:rsidRPr="00B20C4B" w14:paraId="4EC958F9" w14:textId="77777777" w:rsidTr="009868D2">
        <w:trPr>
          <w:trHeight w:val="300"/>
        </w:trPr>
        <w:tc>
          <w:tcPr>
            <w:tcW w:w="324" w:type="pct"/>
            <w:shd w:val="clear" w:color="auto" w:fill="auto"/>
            <w:noWrap/>
            <w:vAlign w:val="center"/>
          </w:tcPr>
          <w:p w14:paraId="4CEB2B19" w14:textId="0BD58A4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w:t>
            </w:r>
          </w:p>
        </w:tc>
        <w:tc>
          <w:tcPr>
            <w:tcW w:w="1154" w:type="pct"/>
            <w:gridSpan w:val="3"/>
            <w:shd w:val="clear" w:color="auto" w:fill="auto"/>
            <w:noWrap/>
            <w:vAlign w:val="center"/>
          </w:tcPr>
          <w:p w14:paraId="74E13884" w14:textId="20A6576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010 000 1776 00 00</w:t>
            </w:r>
          </w:p>
        </w:tc>
        <w:tc>
          <w:tcPr>
            <w:tcW w:w="2525" w:type="pct"/>
            <w:shd w:val="clear" w:color="auto" w:fill="auto"/>
            <w:noWrap/>
            <w:vAlign w:val="center"/>
          </w:tcPr>
          <w:p w14:paraId="7F42295E" w14:textId="3FF0DB2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METOTREXATO SOLUCION INYECTABLE CADA FRASCO AMPULA CON LIOFILIZADO CONTIENE: METOTREXATO SODICO EQUIVALENTE A 500 MG DE METOTREXATO ENVASE CON UN FRASCO AMPULA.</w:t>
            </w:r>
          </w:p>
        </w:tc>
        <w:tc>
          <w:tcPr>
            <w:tcW w:w="576" w:type="pct"/>
            <w:shd w:val="clear" w:color="auto" w:fill="auto"/>
            <w:noWrap/>
            <w:vAlign w:val="center"/>
          </w:tcPr>
          <w:p w14:paraId="283A0073" w14:textId="2435E06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542FF4A6" w14:textId="41EECCD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w:t>
            </w:r>
          </w:p>
        </w:tc>
      </w:tr>
      <w:tr w:rsidR="009868D2" w:rsidRPr="00B20C4B" w14:paraId="329C7F47" w14:textId="77777777" w:rsidTr="009868D2">
        <w:trPr>
          <w:trHeight w:val="300"/>
        </w:trPr>
        <w:tc>
          <w:tcPr>
            <w:tcW w:w="324" w:type="pct"/>
            <w:shd w:val="clear" w:color="auto" w:fill="auto"/>
            <w:noWrap/>
            <w:vAlign w:val="center"/>
          </w:tcPr>
          <w:p w14:paraId="1D672C0A" w14:textId="1A2780C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w:t>
            </w:r>
          </w:p>
        </w:tc>
        <w:tc>
          <w:tcPr>
            <w:tcW w:w="1154" w:type="pct"/>
            <w:gridSpan w:val="3"/>
            <w:shd w:val="clear" w:color="auto" w:fill="auto"/>
            <w:noWrap/>
            <w:vAlign w:val="center"/>
          </w:tcPr>
          <w:p w14:paraId="1A113E79" w14:textId="2874ACF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010 000 4112 00 00</w:t>
            </w:r>
          </w:p>
        </w:tc>
        <w:tc>
          <w:tcPr>
            <w:tcW w:w="2525" w:type="pct"/>
            <w:shd w:val="clear" w:color="auto" w:fill="auto"/>
            <w:noWrap/>
            <w:vAlign w:val="center"/>
          </w:tcPr>
          <w:p w14:paraId="22965C56" w14:textId="1614E6E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RESINA DE COLESTIRAMINA POLVO CADA SOBRE CONTIENE: RESINA DE COLESTIRAMINA 4 G ENVASE CON 50 SOBRES.</w:t>
            </w:r>
          </w:p>
        </w:tc>
        <w:tc>
          <w:tcPr>
            <w:tcW w:w="576" w:type="pct"/>
            <w:shd w:val="clear" w:color="auto" w:fill="auto"/>
            <w:noWrap/>
            <w:vAlign w:val="center"/>
          </w:tcPr>
          <w:p w14:paraId="7D610171" w14:textId="7C11A5C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0D8140B8" w14:textId="4C10EA3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66</w:t>
            </w:r>
          </w:p>
        </w:tc>
      </w:tr>
      <w:tr w:rsidR="009868D2" w:rsidRPr="00B20C4B" w14:paraId="15C9EB64" w14:textId="77777777" w:rsidTr="009868D2">
        <w:trPr>
          <w:trHeight w:val="300"/>
        </w:trPr>
        <w:tc>
          <w:tcPr>
            <w:tcW w:w="324" w:type="pct"/>
            <w:shd w:val="clear" w:color="auto" w:fill="auto"/>
            <w:noWrap/>
            <w:vAlign w:val="center"/>
          </w:tcPr>
          <w:p w14:paraId="38CB959E" w14:textId="7884B6E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w:t>
            </w:r>
          </w:p>
        </w:tc>
        <w:tc>
          <w:tcPr>
            <w:tcW w:w="1154" w:type="pct"/>
            <w:gridSpan w:val="3"/>
            <w:shd w:val="clear" w:color="auto" w:fill="auto"/>
            <w:noWrap/>
            <w:vAlign w:val="center"/>
          </w:tcPr>
          <w:p w14:paraId="7537AB88" w14:textId="1F1D4F3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010 000 4154 00 00</w:t>
            </w:r>
          </w:p>
        </w:tc>
        <w:tc>
          <w:tcPr>
            <w:tcW w:w="2525" w:type="pct"/>
            <w:shd w:val="clear" w:color="auto" w:fill="auto"/>
            <w:noWrap/>
            <w:vAlign w:val="center"/>
          </w:tcPr>
          <w:p w14:paraId="73BC7824" w14:textId="3AEADD1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VASOPRESINA. SOLUCION INYECTABLE CADA AMPOLLETA CONTIENE: VASOPRESINA 20 UI ENV ASE CON UNA AMPOLLETA.</w:t>
            </w:r>
          </w:p>
        </w:tc>
        <w:tc>
          <w:tcPr>
            <w:tcW w:w="576" w:type="pct"/>
            <w:shd w:val="clear" w:color="auto" w:fill="auto"/>
            <w:noWrap/>
            <w:vAlign w:val="center"/>
          </w:tcPr>
          <w:p w14:paraId="2059E11C" w14:textId="4FF2CF9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331DB588" w14:textId="3113D61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144</w:t>
            </w:r>
          </w:p>
        </w:tc>
      </w:tr>
      <w:tr w:rsidR="009868D2" w:rsidRPr="00B20C4B" w14:paraId="7CFDF7A4" w14:textId="77777777" w:rsidTr="009868D2">
        <w:trPr>
          <w:trHeight w:val="300"/>
        </w:trPr>
        <w:tc>
          <w:tcPr>
            <w:tcW w:w="324" w:type="pct"/>
            <w:shd w:val="clear" w:color="auto" w:fill="auto"/>
            <w:noWrap/>
            <w:vAlign w:val="center"/>
          </w:tcPr>
          <w:p w14:paraId="7E580BA7" w14:textId="1669768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w:t>
            </w:r>
          </w:p>
        </w:tc>
        <w:tc>
          <w:tcPr>
            <w:tcW w:w="1154" w:type="pct"/>
            <w:gridSpan w:val="3"/>
            <w:shd w:val="clear" w:color="auto" w:fill="auto"/>
            <w:noWrap/>
            <w:vAlign w:val="center"/>
          </w:tcPr>
          <w:p w14:paraId="12C40BF1" w14:textId="42739FC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010 000 4298 00 00</w:t>
            </w:r>
          </w:p>
        </w:tc>
        <w:tc>
          <w:tcPr>
            <w:tcW w:w="2525" w:type="pct"/>
            <w:shd w:val="clear" w:color="auto" w:fill="auto"/>
            <w:noWrap/>
            <w:vAlign w:val="center"/>
          </w:tcPr>
          <w:p w14:paraId="060AE336" w14:textId="5F2FDB5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CICLOSPORINA CAPSULA DE GELATINA BLANDA CADA CAPSULA CONTIENE: CICLOSPORINA  MODIFICADA O CICLOSPORINA EN MICROEMULSION 100 MG ENVASE CON 50 CAPSULAS</w:t>
            </w:r>
          </w:p>
        </w:tc>
        <w:tc>
          <w:tcPr>
            <w:tcW w:w="576" w:type="pct"/>
            <w:shd w:val="clear" w:color="auto" w:fill="auto"/>
            <w:noWrap/>
            <w:vAlign w:val="center"/>
          </w:tcPr>
          <w:p w14:paraId="6ABB4D1B" w14:textId="51A5AF1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E89F162" w14:textId="5C3B123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64</w:t>
            </w:r>
          </w:p>
        </w:tc>
      </w:tr>
      <w:tr w:rsidR="009868D2" w:rsidRPr="00B20C4B" w14:paraId="507134F3" w14:textId="77777777" w:rsidTr="009868D2">
        <w:trPr>
          <w:trHeight w:val="300"/>
        </w:trPr>
        <w:tc>
          <w:tcPr>
            <w:tcW w:w="324" w:type="pct"/>
            <w:shd w:val="clear" w:color="auto" w:fill="auto"/>
            <w:noWrap/>
            <w:vAlign w:val="center"/>
          </w:tcPr>
          <w:p w14:paraId="361253E0" w14:textId="66F45B3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5</w:t>
            </w:r>
          </w:p>
        </w:tc>
        <w:tc>
          <w:tcPr>
            <w:tcW w:w="1154" w:type="pct"/>
            <w:gridSpan w:val="3"/>
            <w:shd w:val="clear" w:color="auto" w:fill="auto"/>
            <w:noWrap/>
            <w:vAlign w:val="center"/>
          </w:tcPr>
          <w:p w14:paraId="7828979B" w14:textId="68C5901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010 000 5721 01 00</w:t>
            </w:r>
          </w:p>
        </w:tc>
        <w:tc>
          <w:tcPr>
            <w:tcW w:w="2525" w:type="pct"/>
            <w:shd w:val="clear" w:color="auto" w:fill="auto"/>
            <w:noWrap/>
            <w:vAlign w:val="center"/>
          </w:tcPr>
          <w:p w14:paraId="484D1057" w14:textId="49FFB19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PARACETAMOL SOLUCION INYECTABLE CADA FRASCO CONTIENE: PARACETAMOL 1 G. ENVASE C ON CUATRO FRASCOS CON 100 ML.</w:t>
            </w:r>
          </w:p>
        </w:tc>
        <w:tc>
          <w:tcPr>
            <w:tcW w:w="576" w:type="pct"/>
            <w:shd w:val="clear" w:color="auto" w:fill="auto"/>
            <w:noWrap/>
            <w:vAlign w:val="center"/>
          </w:tcPr>
          <w:p w14:paraId="4F78BD56" w14:textId="107364A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66045D03" w14:textId="35EA01A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1600</w:t>
            </w:r>
          </w:p>
        </w:tc>
      </w:tr>
      <w:tr w:rsidR="009868D2" w:rsidRPr="00B20C4B" w14:paraId="00E44C70" w14:textId="77777777" w:rsidTr="009868D2">
        <w:trPr>
          <w:trHeight w:val="300"/>
        </w:trPr>
        <w:tc>
          <w:tcPr>
            <w:tcW w:w="324" w:type="pct"/>
            <w:shd w:val="clear" w:color="auto" w:fill="auto"/>
            <w:noWrap/>
            <w:vAlign w:val="center"/>
          </w:tcPr>
          <w:p w14:paraId="22092798" w14:textId="475C9F8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6</w:t>
            </w:r>
          </w:p>
        </w:tc>
        <w:tc>
          <w:tcPr>
            <w:tcW w:w="1154" w:type="pct"/>
            <w:gridSpan w:val="3"/>
            <w:shd w:val="clear" w:color="auto" w:fill="auto"/>
            <w:noWrap/>
            <w:vAlign w:val="center"/>
          </w:tcPr>
          <w:p w14:paraId="5440B97A" w14:textId="7E36041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010 000 0233 00 02</w:t>
            </w:r>
          </w:p>
        </w:tc>
        <w:tc>
          <w:tcPr>
            <w:tcW w:w="2525" w:type="pct"/>
            <w:shd w:val="clear" w:color="auto" w:fill="auto"/>
            <w:noWrap/>
            <w:vAlign w:val="center"/>
          </w:tcPr>
          <w:p w14:paraId="52184D31" w14:textId="714BCA4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SEVOFLURANO. LIQUIDO O SOLUCION. CADA ENVASE CONTIENE: SEVOFLURANO 250 ML. ENVASE CON 250 ML DE LIQUIDO O SOLUCION.</w:t>
            </w:r>
          </w:p>
        </w:tc>
        <w:tc>
          <w:tcPr>
            <w:tcW w:w="576" w:type="pct"/>
            <w:shd w:val="clear" w:color="auto" w:fill="auto"/>
            <w:noWrap/>
            <w:vAlign w:val="center"/>
          </w:tcPr>
          <w:p w14:paraId="095642C5" w14:textId="79C9499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4D4C3D9B" w14:textId="3A189D6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w:t>
            </w:r>
          </w:p>
        </w:tc>
      </w:tr>
      <w:tr w:rsidR="009868D2" w:rsidRPr="00B20C4B" w14:paraId="4DAEEF7D" w14:textId="77777777" w:rsidTr="009868D2">
        <w:trPr>
          <w:trHeight w:val="300"/>
        </w:trPr>
        <w:tc>
          <w:tcPr>
            <w:tcW w:w="324" w:type="pct"/>
            <w:shd w:val="clear" w:color="auto" w:fill="auto"/>
            <w:noWrap/>
            <w:vAlign w:val="center"/>
          </w:tcPr>
          <w:p w14:paraId="51551218" w14:textId="4760E79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7</w:t>
            </w:r>
          </w:p>
        </w:tc>
        <w:tc>
          <w:tcPr>
            <w:tcW w:w="1154" w:type="pct"/>
            <w:gridSpan w:val="3"/>
            <w:shd w:val="clear" w:color="auto" w:fill="auto"/>
            <w:noWrap/>
            <w:vAlign w:val="center"/>
          </w:tcPr>
          <w:p w14:paraId="47A3FF68" w14:textId="7948E87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010 000 0439 00 00</w:t>
            </w:r>
          </w:p>
        </w:tc>
        <w:tc>
          <w:tcPr>
            <w:tcW w:w="2525" w:type="pct"/>
            <w:shd w:val="clear" w:color="auto" w:fill="auto"/>
            <w:noWrap/>
            <w:vAlign w:val="center"/>
          </w:tcPr>
          <w:p w14:paraId="798A122B" w14:textId="039C3EB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SALBUTAMOL SOLUCION PARA NEBULIZADOR CADA 100 ML CONTIENEN: SULFATO DE  SALBUTAMOL 0.5 G ENVASE CON 10 ML.</w:t>
            </w:r>
          </w:p>
        </w:tc>
        <w:tc>
          <w:tcPr>
            <w:tcW w:w="576" w:type="pct"/>
            <w:shd w:val="clear" w:color="auto" w:fill="auto"/>
            <w:noWrap/>
            <w:vAlign w:val="center"/>
          </w:tcPr>
          <w:p w14:paraId="40E7F036" w14:textId="7F2DE8F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CF7135F" w14:textId="1F4EA9F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46</w:t>
            </w:r>
          </w:p>
        </w:tc>
      </w:tr>
      <w:tr w:rsidR="009868D2" w:rsidRPr="00B20C4B" w14:paraId="55860989" w14:textId="77777777" w:rsidTr="009868D2">
        <w:trPr>
          <w:trHeight w:val="300"/>
        </w:trPr>
        <w:tc>
          <w:tcPr>
            <w:tcW w:w="324" w:type="pct"/>
            <w:shd w:val="clear" w:color="auto" w:fill="auto"/>
            <w:noWrap/>
            <w:vAlign w:val="center"/>
          </w:tcPr>
          <w:p w14:paraId="4B266F4B" w14:textId="6BA26F9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8</w:t>
            </w:r>
          </w:p>
        </w:tc>
        <w:tc>
          <w:tcPr>
            <w:tcW w:w="1154" w:type="pct"/>
            <w:gridSpan w:val="3"/>
            <w:shd w:val="clear" w:color="auto" w:fill="auto"/>
            <w:noWrap/>
            <w:vAlign w:val="center"/>
          </w:tcPr>
          <w:p w14:paraId="1C8864C5" w14:textId="7D0AD08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010 000 0442 00 00</w:t>
            </w:r>
          </w:p>
        </w:tc>
        <w:tc>
          <w:tcPr>
            <w:tcW w:w="2525" w:type="pct"/>
            <w:shd w:val="clear" w:color="auto" w:fill="auto"/>
            <w:noWrap/>
            <w:vAlign w:val="center"/>
          </w:tcPr>
          <w:p w14:paraId="378E88D9" w14:textId="1C1ED76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SALMETEROL -FLUTICASONA POLVO CADA DOSIS CONTIENE XINAFOATO DE SALMETEROL  EQUIVALENTE A 50 MICROGRAMOS DE SALMETEROL PROPIONATO DE FLUTICASONA 100  MICROGRAMOS ENVASE CON DISPOSITIVO INHALADOR PARA 60 DOSIS.</w:t>
            </w:r>
          </w:p>
        </w:tc>
        <w:tc>
          <w:tcPr>
            <w:tcW w:w="576" w:type="pct"/>
            <w:shd w:val="clear" w:color="auto" w:fill="auto"/>
            <w:noWrap/>
            <w:vAlign w:val="center"/>
          </w:tcPr>
          <w:p w14:paraId="7224B7E8" w14:textId="79D036C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05B03FA3" w14:textId="43D282C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216</w:t>
            </w:r>
          </w:p>
        </w:tc>
      </w:tr>
      <w:tr w:rsidR="009868D2" w:rsidRPr="00B20C4B" w14:paraId="6030C094" w14:textId="77777777" w:rsidTr="009868D2">
        <w:trPr>
          <w:trHeight w:val="300"/>
        </w:trPr>
        <w:tc>
          <w:tcPr>
            <w:tcW w:w="324" w:type="pct"/>
            <w:shd w:val="clear" w:color="auto" w:fill="auto"/>
            <w:noWrap/>
            <w:vAlign w:val="center"/>
          </w:tcPr>
          <w:p w14:paraId="1228A4E3" w14:textId="51A0C45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9</w:t>
            </w:r>
          </w:p>
        </w:tc>
        <w:tc>
          <w:tcPr>
            <w:tcW w:w="1154" w:type="pct"/>
            <w:gridSpan w:val="3"/>
            <w:shd w:val="clear" w:color="auto" w:fill="auto"/>
            <w:noWrap/>
            <w:vAlign w:val="center"/>
          </w:tcPr>
          <w:p w14:paraId="3C4A6352" w14:textId="22EFC1C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010 000 0446 00 00</w:t>
            </w:r>
          </w:p>
        </w:tc>
        <w:tc>
          <w:tcPr>
            <w:tcW w:w="2525" w:type="pct"/>
            <w:shd w:val="clear" w:color="auto" w:fill="auto"/>
            <w:noWrap/>
            <w:vAlign w:val="center"/>
          </w:tcPr>
          <w:p w14:paraId="0CD105E0" w14:textId="663AA45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BUDESONIDA -FORMOTEROL POLVO CADA GRAMO CONTIENE: BUDESONIDA 180 MG FUMARATO DE  FORMOTEROL DIHIDRATADO 5 MG ENVASE CON FRASCO INHALADOR DOSIFICADOR CON 60  DOSIS CON 160 MICROGRAMOS /4.5MICROGRAMOS CADA UNA</w:t>
            </w:r>
          </w:p>
        </w:tc>
        <w:tc>
          <w:tcPr>
            <w:tcW w:w="576" w:type="pct"/>
            <w:shd w:val="clear" w:color="auto" w:fill="auto"/>
            <w:noWrap/>
            <w:vAlign w:val="center"/>
          </w:tcPr>
          <w:p w14:paraId="49DB27FC" w14:textId="77FD70C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7799BE91" w14:textId="50DC819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197</w:t>
            </w:r>
          </w:p>
        </w:tc>
      </w:tr>
      <w:tr w:rsidR="009868D2" w:rsidRPr="00B20C4B" w14:paraId="788B5A65" w14:textId="77777777" w:rsidTr="009868D2">
        <w:trPr>
          <w:trHeight w:val="300"/>
        </w:trPr>
        <w:tc>
          <w:tcPr>
            <w:tcW w:w="324" w:type="pct"/>
            <w:shd w:val="clear" w:color="auto" w:fill="auto"/>
            <w:noWrap/>
            <w:vAlign w:val="center"/>
          </w:tcPr>
          <w:p w14:paraId="4958CA01" w14:textId="1F99CDA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10</w:t>
            </w:r>
          </w:p>
        </w:tc>
        <w:tc>
          <w:tcPr>
            <w:tcW w:w="1154" w:type="pct"/>
            <w:gridSpan w:val="3"/>
            <w:shd w:val="clear" w:color="auto" w:fill="auto"/>
            <w:noWrap/>
            <w:vAlign w:val="center"/>
          </w:tcPr>
          <w:p w14:paraId="6E4A52D7" w14:textId="62E9182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010 000 0572 00 00</w:t>
            </w:r>
          </w:p>
        </w:tc>
        <w:tc>
          <w:tcPr>
            <w:tcW w:w="2525" w:type="pct"/>
            <w:shd w:val="clear" w:color="auto" w:fill="auto"/>
            <w:noWrap/>
            <w:vAlign w:val="center"/>
          </w:tcPr>
          <w:p w14:paraId="3458F113" w14:textId="72BEBB1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METOPROLOL TABLETA CADA TABLETA CONTIENE: TARTRATO DE METOPROLOL 100 MG ENVASE  CON 20 TABLETAS.</w:t>
            </w:r>
          </w:p>
        </w:tc>
        <w:tc>
          <w:tcPr>
            <w:tcW w:w="576" w:type="pct"/>
            <w:shd w:val="clear" w:color="auto" w:fill="auto"/>
            <w:noWrap/>
            <w:vAlign w:val="center"/>
          </w:tcPr>
          <w:p w14:paraId="53254031" w14:textId="4BC5AEC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571C6CEB" w14:textId="79CEA78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1579</w:t>
            </w:r>
          </w:p>
        </w:tc>
      </w:tr>
      <w:tr w:rsidR="009868D2" w:rsidRPr="00B20C4B" w14:paraId="70C01C4F" w14:textId="77777777" w:rsidTr="009868D2">
        <w:trPr>
          <w:trHeight w:val="300"/>
        </w:trPr>
        <w:tc>
          <w:tcPr>
            <w:tcW w:w="324" w:type="pct"/>
            <w:shd w:val="clear" w:color="auto" w:fill="auto"/>
            <w:noWrap/>
            <w:vAlign w:val="center"/>
          </w:tcPr>
          <w:p w14:paraId="1517CB88" w14:textId="6A74079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11</w:t>
            </w:r>
          </w:p>
        </w:tc>
        <w:tc>
          <w:tcPr>
            <w:tcW w:w="1154" w:type="pct"/>
            <w:gridSpan w:val="3"/>
            <w:shd w:val="clear" w:color="auto" w:fill="auto"/>
            <w:noWrap/>
            <w:vAlign w:val="center"/>
          </w:tcPr>
          <w:p w14:paraId="4CE7D72E" w14:textId="2350607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010 000 1241 00 00</w:t>
            </w:r>
          </w:p>
        </w:tc>
        <w:tc>
          <w:tcPr>
            <w:tcW w:w="2525" w:type="pct"/>
            <w:shd w:val="clear" w:color="auto" w:fill="auto"/>
            <w:noWrap/>
            <w:vAlign w:val="center"/>
          </w:tcPr>
          <w:p w14:paraId="7536D115" w14:textId="1A1BA73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METOCLOPRAMIDA SOLUCION INYECTABLE CADA AMPOLLETA CONTIENE: CLORHIDRATO DE  METOCLOPRAMIDA 10 MG ENVASE CON 6 AMPOLLETAS DE 2 ML.</w:t>
            </w:r>
          </w:p>
        </w:tc>
        <w:tc>
          <w:tcPr>
            <w:tcW w:w="576" w:type="pct"/>
            <w:shd w:val="clear" w:color="auto" w:fill="auto"/>
            <w:noWrap/>
            <w:vAlign w:val="center"/>
          </w:tcPr>
          <w:p w14:paraId="52FFF682" w14:textId="3C7DBD1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40A0B803" w14:textId="3ECB37B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287</w:t>
            </w:r>
          </w:p>
        </w:tc>
      </w:tr>
      <w:tr w:rsidR="009868D2" w:rsidRPr="00B20C4B" w14:paraId="608C8918" w14:textId="77777777" w:rsidTr="009868D2">
        <w:trPr>
          <w:trHeight w:val="300"/>
        </w:trPr>
        <w:tc>
          <w:tcPr>
            <w:tcW w:w="324" w:type="pct"/>
            <w:shd w:val="clear" w:color="auto" w:fill="auto"/>
            <w:noWrap/>
            <w:vAlign w:val="center"/>
          </w:tcPr>
          <w:p w14:paraId="150AFF02" w14:textId="0053157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12</w:t>
            </w:r>
          </w:p>
        </w:tc>
        <w:tc>
          <w:tcPr>
            <w:tcW w:w="1154" w:type="pct"/>
            <w:gridSpan w:val="3"/>
            <w:shd w:val="clear" w:color="auto" w:fill="auto"/>
            <w:noWrap/>
            <w:vAlign w:val="center"/>
          </w:tcPr>
          <w:p w14:paraId="61E5B063" w14:textId="5D9290D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010 000 1275 00 00</w:t>
            </w:r>
          </w:p>
        </w:tc>
        <w:tc>
          <w:tcPr>
            <w:tcW w:w="2525" w:type="pct"/>
            <w:shd w:val="clear" w:color="auto" w:fill="auto"/>
            <w:noWrap/>
            <w:vAlign w:val="center"/>
          </w:tcPr>
          <w:p w14:paraId="43ACBCCD" w14:textId="31EA9E4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MAGNESIO SUSPENSION ORAL CADA 100 ML CONTIENEN: HIDROXIDO DE MAGNESIO 8.5 G  ENVASE CON 120 ML. (425 MG/5 ML).</w:t>
            </w:r>
          </w:p>
        </w:tc>
        <w:tc>
          <w:tcPr>
            <w:tcW w:w="576" w:type="pct"/>
            <w:shd w:val="clear" w:color="auto" w:fill="auto"/>
            <w:noWrap/>
            <w:vAlign w:val="center"/>
          </w:tcPr>
          <w:p w14:paraId="54D3E175" w14:textId="3CAFE5A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5F7D2F4D" w14:textId="4309C4C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28</w:t>
            </w:r>
          </w:p>
        </w:tc>
      </w:tr>
      <w:tr w:rsidR="009868D2" w:rsidRPr="00B20C4B" w14:paraId="03EAC840" w14:textId="77777777" w:rsidTr="009868D2">
        <w:trPr>
          <w:trHeight w:val="300"/>
        </w:trPr>
        <w:tc>
          <w:tcPr>
            <w:tcW w:w="324" w:type="pct"/>
            <w:shd w:val="clear" w:color="auto" w:fill="auto"/>
            <w:noWrap/>
            <w:vAlign w:val="center"/>
          </w:tcPr>
          <w:p w14:paraId="0A743BAF" w14:textId="0E6BADF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13</w:t>
            </w:r>
          </w:p>
        </w:tc>
        <w:tc>
          <w:tcPr>
            <w:tcW w:w="1154" w:type="pct"/>
            <w:gridSpan w:val="3"/>
            <w:shd w:val="clear" w:color="auto" w:fill="auto"/>
            <w:noWrap/>
            <w:vAlign w:val="center"/>
          </w:tcPr>
          <w:p w14:paraId="28225383" w14:textId="5ACABA5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010 000 1277 00 00</w:t>
            </w:r>
          </w:p>
        </w:tc>
        <w:tc>
          <w:tcPr>
            <w:tcW w:w="2525" w:type="pct"/>
            <w:shd w:val="clear" w:color="auto" w:fill="auto"/>
            <w:noWrap/>
            <w:vAlign w:val="center"/>
          </w:tcPr>
          <w:p w14:paraId="47EA7F23" w14:textId="10C6031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FOSFATO Y CITRATO DE SODIO SOLUCION CADA 100 ML CONTIENEN: FOSFATO MONOSODICO  12 G CITRATO DE SODIO 10 G ENVASE CON 133 ML Y CANULA RECTAL.</w:t>
            </w:r>
          </w:p>
        </w:tc>
        <w:tc>
          <w:tcPr>
            <w:tcW w:w="576" w:type="pct"/>
            <w:shd w:val="clear" w:color="auto" w:fill="auto"/>
            <w:noWrap/>
            <w:vAlign w:val="center"/>
          </w:tcPr>
          <w:p w14:paraId="0A1C448D" w14:textId="67FFB5E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797E78BC" w14:textId="57F2538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113</w:t>
            </w:r>
          </w:p>
        </w:tc>
      </w:tr>
      <w:tr w:rsidR="009868D2" w:rsidRPr="00B20C4B" w14:paraId="365C0360" w14:textId="77777777" w:rsidTr="009868D2">
        <w:trPr>
          <w:trHeight w:val="300"/>
        </w:trPr>
        <w:tc>
          <w:tcPr>
            <w:tcW w:w="324" w:type="pct"/>
            <w:shd w:val="clear" w:color="auto" w:fill="auto"/>
            <w:noWrap/>
            <w:vAlign w:val="center"/>
          </w:tcPr>
          <w:p w14:paraId="6110EDC7" w14:textId="53FD522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14</w:t>
            </w:r>
          </w:p>
        </w:tc>
        <w:tc>
          <w:tcPr>
            <w:tcW w:w="1154" w:type="pct"/>
            <w:gridSpan w:val="3"/>
            <w:shd w:val="clear" w:color="auto" w:fill="auto"/>
            <w:noWrap/>
            <w:vAlign w:val="center"/>
          </w:tcPr>
          <w:p w14:paraId="617EE3C7" w14:textId="2E5B13E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010 000 1937 00 00</w:t>
            </w:r>
          </w:p>
        </w:tc>
        <w:tc>
          <w:tcPr>
            <w:tcW w:w="2525" w:type="pct"/>
            <w:shd w:val="clear" w:color="auto" w:fill="auto"/>
            <w:noWrap/>
            <w:vAlign w:val="center"/>
          </w:tcPr>
          <w:p w14:paraId="5BF52621" w14:textId="1770B31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CEFTRIAXONA SOLUCION INYECTABLE CADA FRASCO AMPULA CON POLVO CONTIENE:  CEFTRIAXONA SODICA EQUIVALENTE A 1 G DE CEFTRIAXONA. ENVASE CON UN FRASCO  AMPULA Y 10 ML DE DILUYENTE.</w:t>
            </w:r>
          </w:p>
        </w:tc>
        <w:tc>
          <w:tcPr>
            <w:tcW w:w="576" w:type="pct"/>
            <w:shd w:val="clear" w:color="auto" w:fill="auto"/>
            <w:noWrap/>
            <w:vAlign w:val="center"/>
          </w:tcPr>
          <w:p w14:paraId="66C49BD9" w14:textId="21DA022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F9BC833" w14:textId="4391BFC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4660</w:t>
            </w:r>
          </w:p>
        </w:tc>
      </w:tr>
      <w:tr w:rsidR="009868D2" w:rsidRPr="00B20C4B" w14:paraId="39125538" w14:textId="77777777" w:rsidTr="009868D2">
        <w:trPr>
          <w:trHeight w:val="300"/>
        </w:trPr>
        <w:tc>
          <w:tcPr>
            <w:tcW w:w="324" w:type="pct"/>
            <w:shd w:val="clear" w:color="auto" w:fill="auto"/>
            <w:noWrap/>
            <w:vAlign w:val="center"/>
          </w:tcPr>
          <w:p w14:paraId="75052BF6" w14:textId="38460C6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15</w:t>
            </w:r>
          </w:p>
        </w:tc>
        <w:tc>
          <w:tcPr>
            <w:tcW w:w="1154" w:type="pct"/>
            <w:gridSpan w:val="3"/>
            <w:shd w:val="clear" w:color="auto" w:fill="auto"/>
            <w:noWrap/>
            <w:vAlign w:val="center"/>
          </w:tcPr>
          <w:p w14:paraId="62747BF8" w14:textId="7716D07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010 000 2154 01 02</w:t>
            </w:r>
          </w:p>
        </w:tc>
        <w:tc>
          <w:tcPr>
            <w:tcW w:w="2525" w:type="pct"/>
            <w:shd w:val="clear" w:color="auto" w:fill="auto"/>
            <w:noWrap/>
            <w:vAlign w:val="center"/>
          </w:tcPr>
          <w:p w14:paraId="29C4BFD2" w14:textId="599436C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ENOXAPARINA SOLUCION INYECTABLE CADA JERINGA CONTIENE: ENOXAPARINA SODICA 40 MG ENVASE CON 2 JERINGAS CON DISPOSITIVO DE SEGURIDAD DE 0.4 ML.</w:t>
            </w:r>
          </w:p>
        </w:tc>
        <w:tc>
          <w:tcPr>
            <w:tcW w:w="576" w:type="pct"/>
            <w:shd w:val="clear" w:color="auto" w:fill="auto"/>
            <w:noWrap/>
            <w:vAlign w:val="center"/>
          </w:tcPr>
          <w:p w14:paraId="7BFFB640" w14:textId="76C0463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BFFA2B9" w14:textId="49522A5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1780</w:t>
            </w:r>
          </w:p>
        </w:tc>
      </w:tr>
      <w:tr w:rsidR="009868D2" w:rsidRPr="00B20C4B" w14:paraId="0AAEBD4E" w14:textId="77777777" w:rsidTr="009868D2">
        <w:trPr>
          <w:trHeight w:val="300"/>
        </w:trPr>
        <w:tc>
          <w:tcPr>
            <w:tcW w:w="324" w:type="pct"/>
            <w:shd w:val="clear" w:color="auto" w:fill="auto"/>
            <w:noWrap/>
            <w:vAlign w:val="center"/>
          </w:tcPr>
          <w:p w14:paraId="0F5C2029" w14:textId="7255993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16</w:t>
            </w:r>
          </w:p>
        </w:tc>
        <w:tc>
          <w:tcPr>
            <w:tcW w:w="1154" w:type="pct"/>
            <w:gridSpan w:val="3"/>
            <w:shd w:val="clear" w:color="auto" w:fill="auto"/>
            <w:noWrap/>
            <w:vAlign w:val="center"/>
          </w:tcPr>
          <w:p w14:paraId="5C4A7E10" w14:textId="41485FB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010 000 2162 00 00</w:t>
            </w:r>
          </w:p>
        </w:tc>
        <w:tc>
          <w:tcPr>
            <w:tcW w:w="2525" w:type="pct"/>
            <w:shd w:val="clear" w:color="auto" w:fill="auto"/>
            <w:noWrap/>
            <w:vAlign w:val="center"/>
          </w:tcPr>
          <w:p w14:paraId="30D31C5B" w14:textId="26054E1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IPRATROPIO SUSPENSION EN AEROSOL CADA G CONTIENE: BROMURO DE IPRATROPIO 0.286  MG (20 MICROGRAMO POR NEBULIZACION) ENVASE CON 15 ML (21.0 G) COMO AEROSOL.</w:t>
            </w:r>
          </w:p>
        </w:tc>
        <w:tc>
          <w:tcPr>
            <w:tcW w:w="576" w:type="pct"/>
            <w:shd w:val="clear" w:color="auto" w:fill="auto"/>
            <w:noWrap/>
            <w:vAlign w:val="center"/>
          </w:tcPr>
          <w:p w14:paraId="2DF3A228" w14:textId="50485BF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76A09CDD" w14:textId="02FE350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21</w:t>
            </w:r>
          </w:p>
        </w:tc>
      </w:tr>
      <w:tr w:rsidR="009868D2" w:rsidRPr="00B20C4B" w14:paraId="295C9079" w14:textId="77777777" w:rsidTr="009868D2">
        <w:trPr>
          <w:trHeight w:val="300"/>
        </w:trPr>
        <w:tc>
          <w:tcPr>
            <w:tcW w:w="324" w:type="pct"/>
            <w:shd w:val="clear" w:color="auto" w:fill="auto"/>
            <w:noWrap/>
            <w:vAlign w:val="center"/>
          </w:tcPr>
          <w:p w14:paraId="6CA105EA" w14:textId="58E4953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17</w:t>
            </w:r>
          </w:p>
        </w:tc>
        <w:tc>
          <w:tcPr>
            <w:tcW w:w="1154" w:type="pct"/>
            <w:gridSpan w:val="3"/>
            <w:shd w:val="clear" w:color="auto" w:fill="auto"/>
            <w:noWrap/>
            <w:vAlign w:val="center"/>
          </w:tcPr>
          <w:p w14:paraId="786CE521" w14:textId="108DAEE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010 000 2187 00 00</w:t>
            </w:r>
          </w:p>
        </w:tc>
        <w:tc>
          <w:tcPr>
            <w:tcW w:w="2525" w:type="pct"/>
            <w:shd w:val="clear" w:color="auto" w:fill="auto"/>
            <w:noWrap/>
            <w:vAlign w:val="center"/>
          </w:tcPr>
          <w:p w14:paraId="049F1E66" w14:textId="3490FF1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IPRATROPIO SOLUCION CADA 100 ML CONTIENEN: BROMURO DE IPRATROPIO MONOHIDRATADO  EQUIVALENTE A 25 MG DE BROMURO DE IPRATROPIO. ENVASE CON FRASCO AMPULA CON 20  ML.</w:t>
            </w:r>
          </w:p>
        </w:tc>
        <w:tc>
          <w:tcPr>
            <w:tcW w:w="576" w:type="pct"/>
            <w:shd w:val="clear" w:color="auto" w:fill="auto"/>
            <w:noWrap/>
            <w:vAlign w:val="center"/>
          </w:tcPr>
          <w:p w14:paraId="675DE8D3" w14:textId="39D5762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8B9C238" w14:textId="4D237A6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33</w:t>
            </w:r>
          </w:p>
        </w:tc>
      </w:tr>
      <w:tr w:rsidR="009868D2" w:rsidRPr="00B20C4B" w14:paraId="5EFC62F9" w14:textId="77777777" w:rsidTr="009868D2">
        <w:trPr>
          <w:trHeight w:val="300"/>
        </w:trPr>
        <w:tc>
          <w:tcPr>
            <w:tcW w:w="324" w:type="pct"/>
            <w:shd w:val="clear" w:color="auto" w:fill="auto"/>
            <w:noWrap/>
            <w:vAlign w:val="center"/>
          </w:tcPr>
          <w:p w14:paraId="5F1F394A" w14:textId="543E74D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18</w:t>
            </w:r>
          </w:p>
        </w:tc>
        <w:tc>
          <w:tcPr>
            <w:tcW w:w="1154" w:type="pct"/>
            <w:gridSpan w:val="3"/>
            <w:shd w:val="clear" w:color="auto" w:fill="auto"/>
            <w:noWrap/>
            <w:vAlign w:val="center"/>
          </w:tcPr>
          <w:p w14:paraId="4BE5A2B9" w14:textId="267B943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010 000 2508 00 03</w:t>
            </w:r>
          </w:p>
        </w:tc>
        <w:tc>
          <w:tcPr>
            <w:tcW w:w="2525" w:type="pct"/>
            <w:shd w:val="clear" w:color="auto" w:fill="auto"/>
            <w:noWrap/>
            <w:vAlign w:val="center"/>
          </w:tcPr>
          <w:p w14:paraId="43A0810D" w14:textId="3996636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BECLOMETASONA, DIPROPIONATO DE SUSPENSION EN AEROSOL CADA INHALACION CONTIENE:  DIPROPIONATO DE BECLOMETASONA  250 MICROGRAMOS. ENVASE CON DISPOSITIVO  INHALADOR PARA 200 DOSIS.</w:t>
            </w:r>
          </w:p>
        </w:tc>
        <w:tc>
          <w:tcPr>
            <w:tcW w:w="576" w:type="pct"/>
            <w:shd w:val="clear" w:color="auto" w:fill="auto"/>
            <w:noWrap/>
            <w:vAlign w:val="center"/>
          </w:tcPr>
          <w:p w14:paraId="7F83B47F" w14:textId="5224F27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7AB07819" w14:textId="6E7595E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43</w:t>
            </w:r>
          </w:p>
        </w:tc>
      </w:tr>
      <w:tr w:rsidR="009868D2" w:rsidRPr="00B20C4B" w14:paraId="35A1A345" w14:textId="77777777" w:rsidTr="009868D2">
        <w:trPr>
          <w:trHeight w:val="300"/>
        </w:trPr>
        <w:tc>
          <w:tcPr>
            <w:tcW w:w="324" w:type="pct"/>
            <w:shd w:val="clear" w:color="auto" w:fill="auto"/>
            <w:noWrap/>
            <w:vAlign w:val="center"/>
          </w:tcPr>
          <w:p w14:paraId="136DC918" w14:textId="7B16407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19</w:t>
            </w:r>
          </w:p>
        </w:tc>
        <w:tc>
          <w:tcPr>
            <w:tcW w:w="1154" w:type="pct"/>
            <w:gridSpan w:val="3"/>
            <w:shd w:val="clear" w:color="auto" w:fill="auto"/>
            <w:noWrap/>
            <w:vAlign w:val="center"/>
          </w:tcPr>
          <w:p w14:paraId="75C86100" w14:textId="6DF1893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010 000 2662 00 00</w:t>
            </w:r>
          </w:p>
        </w:tc>
        <w:tc>
          <w:tcPr>
            <w:tcW w:w="2525" w:type="pct"/>
            <w:shd w:val="clear" w:color="auto" w:fill="auto"/>
            <w:noWrap/>
            <w:vAlign w:val="center"/>
          </w:tcPr>
          <w:p w14:paraId="233E418D" w14:textId="596F542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PIRIDOSTIGMINA GRAGEA O TABLETA CADA GRAGEA O TABLETA CONTIENE: BROMURO DE  PIRIDOSTIGMINA 60 MG ENVASE CON 20 GRAGEAS.</w:t>
            </w:r>
          </w:p>
        </w:tc>
        <w:tc>
          <w:tcPr>
            <w:tcW w:w="576" w:type="pct"/>
            <w:shd w:val="clear" w:color="auto" w:fill="auto"/>
            <w:noWrap/>
            <w:vAlign w:val="center"/>
          </w:tcPr>
          <w:p w14:paraId="26657E23" w14:textId="2CFA424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EA4DC3C" w14:textId="17CD7B7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154</w:t>
            </w:r>
          </w:p>
        </w:tc>
      </w:tr>
      <w:tr w:rsidR="009868D2" w:rsidRPr="00B20C4B" w14:paraId="2C3E5071" w14:textId="77777777" w:rsidTr="009868D2">
        <w:trPr>
          <w:trHeight w:val="300"/>
        </w:trPr>
        <w:tc>
          <w:tcPr>
            <w:tcW w:w="324" w:type="pct"/>
            <w:shd w:val="clear" w:color="auto" w:fill="auto"/>
            <w:noWrap/>
            <w:vAlign w:val="center"/>
          </w:tcPr>
          <w:p w14:paraId="15014DC2" w14:textId="1FB3EA9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lastRenderedPageBreak/>
              <w:t>20</w:t>
            </w:r>
          </w:p>
        </w:tc>
        <w:tc>
          <w:tcPr>
            <w:tcW w:w="1154" w:type="pct"/>
            <w:gridSpan w:val="3"/>
            <w:shd w:val="clear" w:color="auto" w:fill="auto"/>
            <w:noWrap/>
            <w:vAlign w:val="center"/>
          </w:tcPr>
          <w:p w14:paraId="6E10CE16" w14:textId="662B277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010 000 3423 00 00</w:t>
            </w:r>
          </w:p>
        </w:tc>
        <w:tc>
          <w:tcPr>
            <w:tcW w:w="2525" w:type="pct"/>
            <w:shd w:val="clear" w:color="auto" w:fill="auto"/>
            <w:noWrap/>
            <w:vAlign w:val="center"/>
          </w:tcPr>
          <w:p w14:paraId="15BF0E31" w14:textId="1EFC6D2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MELOXICAM TABLETA CADA TABLETA CONTIENE: MELOXICAM 15 MG. ENVASE CON 10  TABLETAS.</w:t>
            </w:r>
          </w:p>
        </w:tc>
        <w:tc>
          <w:tcPr>
            <w:tcW w:w="576" w:type="pct"/>
            <w:shd w:val="clear" w:color="auto" w:fill="auto"/>
            <w:noWrap/>
            <w:vAlign w:val="center"/>
          </w:tcPr>
          <w:p w14:paraId="5D902C5D" w14:textId="1B5F2D7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7F02DF52" w14:textId="2D611C1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191</w:t>
            </w:r>
          </w:p>
        </w:tc>
      </w:tr>
      <w:tr w:rsidR="009868D2" w:rsidRPr="00B20C4B" w14:paraId="6A8DB722" w14:textId="77777777" w:rsidTr="009868D2">
        <w:trPr>
          <w:trHeight w:val="300"/>
        </w:trPr>
        <w:tc>
          <w:tcPr>
            <w:tcW w:w="324" w:type="pct"/>
            <w:shd w:val="clear" w:color="auto" w:fill="auto"/>
            <w:noWrap/>
            <w:vAlign w:val="center"/>
          </w:tcPr>
          <w:p w14:paraId="6DA0B812" w14:textId="543ADF0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21</w:t>
            </w:r>
          </w:p>
        </w:tc>
        <w:tc>
          <w:tcPr>
            <w:tcW w:w="1154" w:type="pct"/>
            <w:gridSpan w:val="3"/>
            <w:shd w:val="clear" w:color="auto" w:fill="auto"/>
            <w:noWrap/>
            <w:vAlign w:val="center"/>
          </w:tcPr>
          <w:p w14:paraId="49C26D25" w14:textId="20965B4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010 000 3617 00 00</w:t>
            </w:r>
          </w:p>
        </w:tc>
        <w:tc>
          <w:tcPr>
            <w:tcW w:w="2525" w:type="pct"/>
            <w:shd w:val="clear" w:color="auto" w:fill="auto"/>
            <w:noWrap/>
            <w:vAlign w:val="center"/>
          </w:tcPr>
          <w:p w14:paraId="42E1FFC7" w14:textId="54F45D3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FOSFATO DE POTASIO SOLUCION INYECTABLE CADA AMPOLLETA CONTIENE: FOSFATO DE  POTASIO DIBASICO 1.550 G FOSFATO DE POTASIO MONOBASICO 0.300 G (POTASIO 20  MILIEQUIVALENTE) (FOSFATO 20 MEQ) ENVASE CON 50 AMPOLLETAS CON 10 ML.</w:t>
            </w:r>
          </w:p>
        </w:tc>
        <w:tc>
          <w:tcPr>
            <w:tcW w:w="576" w:type="pct"/>
            <w:shd w:val="clear" w:color="auto" w:fill="auto"/>
            <w:noWrap/>
            <w:vAlign w:val="center"/>
          </w:tcPr>
          <w:p w14:paraId="731E5F3D" w14:textId="28EA023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6F38A137" w14:textId="34639EF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20</w:t>
            </w:r>
          </w:p>
        </w:tc>
      </w:tr>
      <w:tr w:rsidR="009868D2" w:rsidRPr="00B20C4B" w14:paraId="2F77A44B" w14:textId="77777777" w:rsidTr="009868D2">
        <w:trPr>
          <w:trHeight w:val="300"/>
        </w:trPr>
        <w:tc>
          <w:tcPr>
            <w:tcW w:w="324" w:type="pct"/>
            <w:shd w:val="clear" w:color="auto" w:fill="auto"/>
            <w:noWrap/>
            <w:vAlign w:val="center"/>
          </w:tcPr>
          <w:p w14:paraId="59B792CE" w14:textId="718B9A6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22</w:t>
            </w:r>
          </w:p>
        </w:tc>
        <w:tc>
          <w:tcPr>
            <w:tcW w:w="1154" w:type="pct"/>
            <w:gridSpan w:val="3"/>
            <w:shd w:val="clear" w:color="auto" w:fill="auto"/>
            <w:noWrap/>
            <w:vAlign w:val="center"/>
          </w:tcPr>
          <w:p w14:paraId="7287C18C" w14:textId="4337574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010 000 3627 00 00</w:t>
            </w:r>
          </w:p>
        </w:tc>
        <w:tc>
          <w:tcPr>
            <w:tcW w:w="2525" w:type="pct"/>
            <w:shd w:val="clear" w:color="auto" w:fill="auto"/>
            <w:noWrap/>
            <w:vAlign w:val="center"/>
          </w:tcPr>
          <w:p w14:paraId="5D191A75" w14:textId="3DA8DDF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CLORURO DE SODIO SOLUCION INYECTABLE AL 0.9% CADA 100 ML CONTIENEN: CLORURO DE  SODIO 0.9 G AGUA INYECTABLE 100 ML ENVASE CON 100 ML.</w:t>
            </w:r>
          </w:p>
        </w:tc>
        <w:tc>
          <w:tcPr>
            <w:tcW w:w="576" w:type="pct"/>
            <w:shd w:val="clear" w:color="auto" w:fill="auto"/>
            <w:noWrap/>
            <w:vAlign w:val="center"/>
          </w:tcPr>
          <w:p w14:paraId="2718EB6C" w14:textId="54C0B52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020C5DD0" w14:textId="7FF2294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33678</w:t>
            </w:r>
          </w:p>
        </w:tc>
      </w:tr>
      <w:tr w:rsidR="009868D2" w:rsidRPr="00B20C4B" w14:paraId="2357B9AC" w14:textId="77777777" w:rsidTr="009868D2">
        <w:trPr>
          <w:trHeight w:val="300"/>
        </w:trPr>
        <w:tc>
          <w:tcPr>
            <w:tcW w:w="324" w:type="pct"/>
            <w:shd w:val="clear" w:color="auto" w:fill="auto"/>
            <w:noWrap/>
            <w:vAlign w:val="center"/>
          </w:tcPr>
          <w:p w14:paraId="1BE69FC7" w14:textId="13B094A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23</w:t>
            </w:r>
          </w:p>
        </w:tc>
        <w:tc>
          <w:tcPr>
            <w:tcW w:w="1154" w:type="pct"/>
            <w:gridSpan w:val="3"/>
            <w:shd w:val="clear" w:color="auto" w:fill="auto"/>
            <w:noWrap/>
            <w:vAlign w:val="center"/>
          </w:tcPr>
          <w:p w14:paraId="798C4731" w14:textId="3D1B2A8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010 000 4025 01 00</w:t>
            </w:r>
          </w:p>
        </w:tc>
        <w:tc>
          <w:tcPr>
            <w:tcW w:w="2525" w:type="pct"/>
            <w:shd w:val="clear" w:color="auto" w:fill="auto"/>
            <w:noWrap/>
            <w:vAlign w:val="center"/>
          </w:tcPr>
          <w:p w14:paraId="159421F5" w14:textId="12586EE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EZETIMIBA-SIMVASTATINA. COMPRIMIDO CADA COMPRIMIDO CONTIENE: EZETIMIBA 10 MG SIMVASTATINA 20 MG ENVASE CON 28 COMPRIMIDOS.</w:t>
            </w:r>
          </w:p>
        </w:tc>
        <w:tc>
          <w:tcPr>
            <w:tcW w:w="576" w:type="pct"/>
            <w:shd w:val="clear" w:color="auto" w:fill="auto"/>
            <w:noWrap/>
            <w:vAlign w:val="center"/>
          </w:tcPr>
          <w:p w14:paraId="6EE770EB" w14:textId="43F04F2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3FE3DB10" w14:textId="751A82D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w:t>
            </w:r>
          </w:p>
        </w:tc>
      </w:tr>
      <w:tr w:rsidR="009868D2" w:rsidRPr="00B20C4B" w14:paraId="4CAB0B82" w14:textId="77777777" w:rsidTr="009868D2">
        <w:trPr>
          <w:trHeight w:val="300"/>
        </w:trPr>
        <w:tc>
          <w:tcPr>
            <w:tcW w:w="324" w:type="pct"/>
            <w:shd w:val="clear" w:color="auto" w:fill="auto"/>
            <w:noWrap/>
            <w:vAlign w:val="center"/>
          </w:tcPr>
          <w:p w14:paraId="777AD28C" w14:textId="7844908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24</w:t>
            </w:r>
          </w:p>
        </w:tc>
        <w:tc>
          <w:tcPr>
            <w:tcW w:w="1154" w:type="pct"/>
            <w:gridSpan w:val="3"/>
            <w:shd w:val="clear" w:color="auto" w:fill="auto"/>
            <w:noWrap/>
            <w:vAlign w:val="center"/>
          </w:tcPr>
          <w:p w14:paraId="3DEC479C" w14:textId="563AAB8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010 000 4036 00 00</w:t>
            </w:r>
          </w:p>
        </w:tc>
        <w:tc>
          <w:tcPr>
            <w:tcW w:w="2525" w:type="pct"/>
            <w:shd w:val="clear" w:color="auto" w:fill="auto"/>
            <w:noWrap/>
            <w:vAlign w:val="center"/>
          </w:tcPr>
          <w:p w14:paraId="2C84042A" w14:textId="65A263E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ETOFENAMATO SOLUCION INYECTABLE CADA AMPOLLETA CONTIENE: ETOFENAMATO 1 G ENVASE  CON UNA AMPOLLETA DE 2 ML.</w:t>
            </w:r>
          </w:p>
        </w:tc>
        <w:tc>
          <w:tcPr>
            <w:tcW w:w="576" w:type="pct"/>
            <w:shd w:val="clear" w:color="auto" w:fill="auto"/>
            <w:noWrap/>
            <w:vAlign w:val="center"/>
          </w:tcPr>
          <w:p w14:paraId="5FA08697" w14:textId="48295A6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C5825B3" w14:textId="757DDA1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w:t>
            </w:r>
          </w:p>
        </w:tc>
      </w:tr>
      <w:tr w:rsidR="009868D2" w:rsidRPr="00B20C4B" w14:paraId="408DD6F9" w14:textId="77777777" w:rsidTr="009868D2">
        <w:trPr>
          <w:trHeight w:val="300"/>
        </w:trPr>
        <w:tc>
          <w:tcPr>
            <w:tcW w:w="324" w:type="pct"/>
            <w:shd w:val="clear" w:color="auto" w:fill="auto"/>
            <w:noWrap/>
            <w:vAlign w:val="center"/>
          </w:tcPr>
          <w:p w14:paraId="58E55F01" w14:textId="7969898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25</w:t>
            </w:r>
          </w:p>
        </w:tc>
        <w:tc>
          <w:tcPr>
            <w:tcW w:w="1154" w:type="pct"/>
            <w:gridSpan w:val="3"/>
            <w:shd w:val="clear" w:color="auto" w:fill="auto"/>
            <w:noWrap/>
            <w:vAlign w:val="center"/>
          </w:tcPr>
          <w:p w14:paraId="727A8EF7" w14:textId="23D2F58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010 000 4112 00 00</w:t>
            </w:r>
          </w:p>
        </w:tc>
        <w:tc>
          <w:tcPr>
            <w:tcW w:w="2525" w:type="pct"/>
            <w:shd w:val="clear" w:color="auto" w:fill="auto"/>
            <w:noWrap/>
            <w:vAlign w:val="center"/>
          </w:tcPr>
          <w:p w14:paraId="62CB7F42" w14:textId="21DFC80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RESINA DE COLESTIRAMINA POLVO CADA SOBRE CONTIENE: RESINA DE COLESTIRAMINA 4 G ENVASE CON 50 SOBRES.</w:t>
            </w:r>
          </w:p>
        </w:tc>
        <w:tc>
          <w:tcPr>
            <w:tcW w:w="576" w:type="pct"/>
            <w:shd w:val="clear" w:color="auto" w:fill="auto"/>
            <w:noWrap/>
            <w:vAlign w:val="center"/>
          </w:tcPr>
          <w:p w14:paraId="33DDE59D" w14:textId="04A3503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62BE7B52" w14:textId="0848CA0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15</w:t>
            </w:r>
          </w:p>
        </w:tc>
      </w:tr>
      <w:tr w:rsidR="009868D2" w:rsidRPr="00B20C4B" w14:paraId="52DFBF24" w14:textId="77777777" w:rsidTr="009868D2">
        <w:trPr>
          <w:trHeight w:val="300"/>
        </w:trPr>
        <w:tc>
          <w:tcPr>
            <w:tcW w:w="324" w:type="pct"/>
            <w:shd w:val="clear" w:color="auto" w:fill="auto"/>
            <w:noWrap/>
            <w:vAlign w:val="center"/>
          </w:tcPr>
          <w:p w14:paraId="1C7CF4A9" w14:textId="60CDA48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26</w:t>
            </w:r>
          </w:p>
        </w:tc>
        <w:tc>
          <w:tcPr>
            <w:tcW w:w="1154" w:type="pct"/>
            <w:gridSpan w:val="3"/>
            <w:shd w:val="clear" w:color="auto" w:fill="auto"/>
            <w:noWrap/>
            <w:vAlign w:val="center"/>
          </w:tcPr>
          <w:p w14:paraId="00C2C7F2" w14:textId="6F22A25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010 000 4141 00 01</w:t>
            </w:r>
          </w:p>
        </w:tc>
        <w:tc>
          <w:tcPr>
            <w:tcW w:w="2525" w:type="pct"/>
            <w:shd w:val="clear" w:color="auto" w:fill="auto"/>
            <w:noWrap/>
            <w:vAlign w:val="center"/>
          </w:tcPr>
          <w:p w14:paraId="4B7D4C81" w14:textId="2108602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MOMETASONA SUSPENSION PARA INHALACION CADA 100 ML CONTIENE: FUROATO DE MOMETASONA MONOHIDRATADA EQUIVALENTE A 0.050 G DE FUROATO DE MOMETASONA ANHIDRO ENVASE NEBULIZADOR CON 18 ML Y VALVULA DOSIFICADORA (140 NEBULIZACIONES DE 50 MICROGRAMOS CADA UNA).</w:t>
            </w:r>
          </w:p>
        </w:tc>
        <w:tc>
          <w:tcPr>
            <w:tcW w:w="576" w:type="pct"/>
            <w:shd w:val="clear" w:color="auto" w:fill="auto"/>
            <w:noWrap/>
            <w:vAlign w:val="center"/>
          </w:tcPr>
          <w:p w14:paraId="20ECD68B" w14:textId="58FAFBA5"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38EF6418" w14:textId="2F94D4E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117</w:t>
            </w:r>
          </w:p>
        </w:tc>
      </w:tr>
      <w:tr w:rsidR="009868D2" w:rsidRPr="00B20C4B" w14:paraId="1EDEED54" w14:textId="77777777" w:rsidTr="009868D2">
        <w:trPr>
          <w:trHeight w:val="300"/>
        </w:trPr>
        <w:tc>
          <w:tcPr>
            <w:tcW w:w="324" w:type="pct"/>
            <w:shd w:val="clear" w:color="auto" w:fill="auto"/>
            <w:noWrap/>
            <w:vAlign w:val="center"/>
          </w:tcPr>
          <w:p w14:paraId="6CB49A6C" w14:textId="4C2DE0E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27</w:t>
            </w:r>
          </w:p>
        </w:tc>
        <w:tc>
          <w:tcPr>
            <w:tcW w:w="1154" w:type="pct"/>
            <w:gridSpan w:val="3"/>
            <w:shd w:val="clear" w:color="auto" w:fill="auto"/>
            <w:noWrap/>
            <w:vAlign w:val="center"/>
          </w:tcPr>
          <w:p w14:paraId="679512F9" w14:textId="1EBBFE4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010 000 4185 00 00</w:t>
            </w:r>
          </w:p>
        </w:tc>
        <w:tc>
          <w:tcPr>
            <w:tcW w:w="2525" w:type="pct"/>
            <w:shd w:val="clear" w:color="auto" w:fill="auto"/>
            <w:noWrap/>
            <w:vAlign w:val="center"/>
          </w:tcPr>
          <w:p w14:paraId="5D05D078" w14:textId="595C60F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ACIDO URSODEOXICOLICO CAPSULA CADA CAPSULA CONTIENE: ACIDO URSODEOXICOLICO 250  MG ENVASE CON 50 CAPSULAS.</w:t>
            </w:r>
          </w:p>
        </w:tc>
        <w:tc>
          <w:tcPr>
            <w:tcW w:w="576" w:type="pct"/>
            <w:shd w:val="clear" w:color="auto" w:fill="auto"/>
            <w:noWrap/>
            <w:vAlign w:val="center"/>
          </w:tcPr>
          <w:p w14:paraId="431B68A8" w14:textId="7F373D7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0D8ABF70" w14:textId="053D1AA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175</w:t>
            </w:r>
          </w:p>
        </w:tc>
      </w:tr>
      <w:tr w:rsidR="009868D2" w:rsidRPr="00B20C4B" w14:paraId="0C0CD08B" w14:textId="77777777" w:rsidTr="009868D2">
        <w:trPr>
          <w:trHeight w:val="300"/>
        </w:trPr>
        <w:tc>
          <w:tcPr>
            <w:tcW w:w="324" w:type="pct"/>
            <w:shd w:val="clear" w:color="auto" w:fill="auto"/>
            <w:noWrap/>
            <w:vAlign w:val="center"/>
          </w:tcPr>
          <w:p w14:paraId="6943677C" w14:textId="171AD70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28</w:t>
            </w:r>
          </w:p>
        </w:tc>
        <w:tc>
          <w:tcPr>
            <w:tcW w:w="1154" w:type="pct"/>
            <w:gridSpan w:val="3"/>
            <w:shd w:val="clear" w:color="auto" w:fill="auto"/>
            <w:noWrap/>
            <w:vAlign w:val="center"/>
          </w:tcPr>
          <w:p w14:paraId="59E5F42F" w14:textId="2D17266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010 000 4191 00 00</w:t>
            </w:r>
          </w:p>
        </w:tc>
        <w:tc>
          <w:tcPr>
            <w:tcW w:w="2525" w:type="pct"/>
            <w:shd w:val="clear" w:color="auto" w:fill="auto"/>
            <w:noWrap/>
            <w:vAlign w:val="center"/>
          </w:tcPr>
          <w:p w14:paraId="65D59DBE" w14:textId="480116E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POLIETILENGLICOL POLVO CADA SOBRE CONTIENE: POLIETILENGLICOL 3350 105 G ENVASE  CON 4 SOBRES.</w:t>
            </w:r>
          </w:p>
        </w:tc>
        <w:tc>
          <w:tcPr>
            <w:tcW w:w="576" w:type="pct"/>
            <w:shd w:val="clear" w:color="auto" w:fill="auto"/>
            <w:noWrap/>
            <w:vAlign w:val="center"/>
          </w:tcPr>
          <w:p w14:paraId="4F1166BA" w14:textId="3403B14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699ECC34" w14:textId="0CB4ED4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304</w:t>
            </w:r>
          </w:p>
        </w:tc>
      </w:tr>
      <w:tr w:rsidR="009868D2" w:rsidRPr="00B20C4B" w14:paraId="3CBCFA15" w14:textId="77777777" w:rsidTr="009868D2">
        <w:trPr>
          <w:trHeight w:val="300"/>
        </w:trPr>
        <w:tc>
          <w:tcPr>
            <w:tcW w:w="324" w:type="pct"/>
            <w:shd w:val="clear" w:color="auto" w:fill="auto"/>
            <w:noWrap/>
            <w:vAlign w:val="center"/>
          </w:tcPr>
          <w:p w14:paraId="27034175" w14:textId="7BB8668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29</w:t>
            </w:r>
          </w:p>
        </w:tc>
        <w:tc>
          <w:tcPr>
            <w:tcW w:w="1154" w:type="pct"/>
            <w:gridSpan w:val="3"/>
            <w:shd w:val="clear" w:color="auto" w:fill="auto"/>
            <w:noWrap/>
            <w:vAlign w:val="center"/>
          </w:tcPr>
          <w:p w14:paraId="42F2F2AC" w14:textId="6C28851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010 000 4224 00 00</w:t>
            </w:r>
          </w:p>
        </w:tc>
        <w:tc>
          <w:tcPr>
            <w:tcW w:w="2525" w:type="pct"/>
            <w:shd w:val="clear" w:color="auto" w:fill="auto"/>
            <w:noWrap/>
            <w:vAlign w:val="center"/>
          </w:tcPr>
          <w:p w14:paraId="7D547E85" w14:textId="6CD7C18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ENOXAPARINA SOLUCION INYECTABLE CADA JERINGA CONTIENE ENOXAPARINA SODICA 60 MG ENVASE CON 2 JERINGAS DE 0.6 ML.</w:t>
            </w:r>
          </w:p>
        </w:tc>
        <w:tc>
          <w:tcPr>
            <w:tcW w:w="576" w:type="pct"/>
            <w:shd w:val="clear" w:color="auto" w:fill="auto"/>
            <w:noWrap/>
            <w:vAlign w:val="center"/>
          </w:tcPr>
          <w:p w14:paraId="2D86A828" w14:textId="2552598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1EDD97B" w14:textId="63427E7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433</w:t>
            </w:r>
          </w:p>
        </w:tc>
      </w:tr>
      <w:tr w:rsidR="009868D2" w:rsidRPr="00B20C4B" w14:paraId="778EC145" w14:textId="77777777" w:rsidTr="009868D2">
        <w:trPr>
          <w:trHeight w:val="300"/>
        </w:trPr>
        <w:tc>
          <w:tcPr>
            <w:tcW w:w="324" w:type="pct"/>
            <w:shd w:val="clear" w:color="auto" w:fill="auto"/>
            <w:noWrap/>
            <w:vAlign w:val="center"/>
          </w:tcPr>
          <w:p w14:paraId="38D2CC86" w14:textId="6C426FA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30</w:t>
            </w:r>
          </w:p>
        </w:tc>
        <w:tc>
          <w:tcPr>
            <w:tcW w:w="1154" w:type="pct"/>
            <w:gridSpan w:val="3"/>
            <w:shd w:val="clear" w:color="auto" w:fill="auto"/>
            <w:noWrap/>
            <w:vAlign w:val="center"/>
          </w:tcPr>
          <w:p w14:paraId="09FD02CE" w14:textId="6985ECF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010 000 4226 00 00</w:t>
            </w:r>
          </w:p>
        </w:tc>
        <w:tc>
          <w:tcPr>
            <w:tcW w:w="2525" w:type="pct"/>
            <w:shd w:val="clear" w:color="auto" w:fill="auto"/>
            <w:noWrap/>
            <w:vAlign w:val="center"/>
          </w:tcPr>
          <w:p w14:paraId="4A614F4F" w14:textId="2C293C2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HIDROXICARBAMIDA CAPSULA CADA CAPSULA CONTIENE: HIDROXICARBAMIDA 500 MG ENVASE  CON 100 CAPSULAS.</w:t>
            </w:r>
          </w:p>
        </w:tc>
        <w:tc>
          <w:tcPr>
            <w:tcW w:w="576" w:type="pct"/>
            <w:shd w:val="clear" w:color="auto" w:fill="auto"/>
            <w:noWrap/>
            <w:vAlign w:val="center"/>
          </w:tcPr>
          <w:p w14:paraId="122C6590" w14:textId="6A3343C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4C411350" w14:textId="4BBB396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8</w:t>
            </w:r>
          </w:p>
        </w:tc>
      </w:tr>
      <w:tr w:rsidR="009868D2" w:rsidRPr="00B20C4B" w14:paraId="3958E220" w14:textId="77777777" w:rsidTr="009868D2">
        <w:trPr>
          <w:trHeight w:val="300"/>
        </w:trPr>
        <w:tc>
          <w:tcPr>
            <w:tcW w:w="324" w:type="pct"/>
            <w:shd w:val="clear" w:color="auto" w:fill="auto"/>
            <w:noWrap/>
            <w:vAlign w:val="center"/>
          </w:tcPr>
          <w:p w14:paraId="3A9972C5" w14:textId="4BC3653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31</w:t>
            </w:r>
          </w:p>
        </w:tc>
        <w:tc>
          <w:tcPr>
            <w:tcW w:w="1154" w:type="pct"/>
            <w:gridSpan w:val="3"/>
            <w:shd w:val="clear" w:color="auto" w:fill="auto"/>
            <w:noWrap/>
            <w:vAlign w:val="center"/>
          </w:tcPr>
          <w:p w14:paraId="2BD4CF67" w14:textId="51E0891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010 000 4260 00 00</w:t>
            </w:r>
          </w:p>
        </w:tc>
        <w:tc>
          <w:tcPr>
            <w:tcW w:w="2525" w:type="pct"/>
            <w:shd w:val="clear" w:color="auto" w:fill="auto"/>
            <w:noWrap/>
            <w:vAlign w:val="center"/>
          </w:tcPr>
          <w:p w14:paraId="1E25621C" w14:textId="44F6713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NISTATINA SUSPENSION ORAL CADA FRASCO CON POLVO CONTIENE: NISTATINA 2 400 000  UI ENVASE PARA 24 ML.</w:t>
            </w:r>
          </w:p>
        </w:tc>
        <w:tc>
          <w:tcPr>
            <w:tcW w:w="576" w:type="pct"/>
            <w:shd w:val="clear" w:color="auto" w:fill="auto"/>
            <w:noWrap/>
            <w:vAlign w:val="center"/>
          </w:tcPr>
          <w:p w14:paraId="1B318EC9" w14:textId="7EAF9AE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573F7ADA" w14:textId="31D6796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498</w:t>
            </w:r>
          </w:p>
        </w:tc>
      </w:tr>
      <w:tr w:rsidR="009868D2" w:rsidRPr="00B20C4B" w14:paraId="7FE64EDA" w14:textId="77777777" w:rsidTr="009868D2">
        <w:trPr>
          <w:trHeight w:val="300"/>
        </w:trPr>
        <w:tc>
          <w:tcPr>
            <w:tcW w:w="324" w:type="pct"/>
            <w:shd w:val="clear" w:color="auto" w:fill="auto"/>
            <w:noWrap/>
            <w:vAlign w:val="center"/>
          </w:tcPr>
          <w:p w14:paraId="21E7B2CE" w14:textId="220EC45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32</w:t>
            </w:r>
          </w:p>
        </w:tc>
        <w:tc>
          <w:tcPr>
            <w:tcW w:w="1154" w:type="pct"/>
            <w:gridSpan w:val="3"/>
            <w:shd w:val="clear" w:color="auto" w:fill="auto"/>
            <w:noWrap/>
            <w:vAlign w:val="center"/>
          </w:tcPr>
          <w:p w14:paraId="50C33FC2" w14:textId="2DF7E42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010 000 4298 00 00</w:t>
            </w:r>
          </w:p>
        </w:tc>
        <w:tc>
          <w:tcPr>
            <w:tcW w:w="2525" w:type="pct"/>
            <w:shd w:val="clear" w:color="auto" w:fill="auto"/>
            <w:noWrap/>
            <w:vAlign w:val="center"/>
          </w:tcPr>
          <w:p w14:paraId="6D71D4C8" w14:textId="3D62809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CICLOSPORINA CAPSULA DE GELATINA BLANDA CADA CAPSULA CONTIENE: CICLOSPORINA  MODIFICADA O CICLOSPORINA EN MICROEMULSION 100 MG ENVASE CON 50 CAPSULAS</w:t>
            </w:r>
          </w:p>
        </w:tc>
        <w:tc>
          <w:tcPr>
            <w:tcW w:w="576" w:type="pct"/>
            <w:shd w:val="clear" w:color="auto" w:fill="auto"/>
            <w:noWrap/>
            <w:vAlign w:val="center"/>
          </w:tcPr>
          <w:p w14:paraId="42FCFEA8" w14:textId="7C7C435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7EC25290" w14:textId="463056C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47</w:t>
            </w:r>
          </w:p>
        </w:tc>
      </w:tr>
      <w:tr w:rsidR="009868D2" w:rsidRPr="00B20C4B" w14:paraId="3C2E0009" w14:textId="77777777" w:rsidTr="009868D2">
        <w:trPr>
          <w:trHeight w:val="300"/>
        </w:trPr>
        <w:tc>
          <w:tcPr>
            <w:tcW w:w="324" w:type="pct"/>
            <w:shd w:val="clear" w:color="auto" w:fill="auto"/>
            <w:noWrap/>
            <w:vAlign w:val="center"/>
          </w:tcPr>
          <w:p w14:paraId="416BFACE" w14:textId="2B8E79B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33</w:t>
            </w:r>
          </w:p>
        </w:tc>
        <w:tc>
          <w:tcPr>
            <w:tcW w:w="1154" w:type="pct"/>
            <w:gridSpan w:val="3"/>
            <w:shd w:val="clear" w:color="auto" w:fill="auto"/>
            <w:noWrap/>
            <w:vAlign w:val="center"/>
          </w:tcPr>
          <w:p w14:paraId="6681832E" w14:textId="19F8EA9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010 000 4302 00 00</w:t>
            </w:r>
          </w:p>
        </w:tc>
        <w:tc>
          <w:tcPr>
            <w:tcW w:w="2525" w:type="pct"/>
            <w:shd w:val="clear" w:color="auto" w:fill="auto"/>
            <w:noWrap/>
            <w:vAlign w:val="center"/>
          </w:tcPr>
          <w:p w14:paraId="11926D75" w14:textId="06EC9F8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FINASTERIDA GRAGEA O TABLETA RECUBIERTA CADA GRAGEA O TABLETA RECUBIERTA  CONTIENE: FINASTERIDA 5 MG ENVASE CON 30 GRAGEAS O TABLETAS RECUBIERTAS.</w:t>
            </w:r>
          </w:p>
        </w:tc>
        <w:tc>
          <w:tcPr>
            <w:tcW w:w="576" w:type="pct"/>
            <w:shd w:val="clear" w:color="auto" w:fill="auto"/>
            <w:noWrap/>
            <w:vAlign w:val="center"/>
          </w:tcPr>
          <w:p w14:paraId="397DCAA4" w14:textId="35E1D4E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9D3C4B4" w14:textId="33B2465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20</w:t>
            </w:r>
          </w:p>
        </w:tc>
      </w:tr>
      <w:tr w:rsidR="009868D2" w:rsidRPr="00B20C4B" w14:paraId="10137E0E" w14:textId="77777777" w:rsidTr="009868D2">
        <w:trPr>
          <w:trHeight w:val="300"/>
        </w:trPr>
        <w:tc>
          <w:tcPr>
            <w:tcW w:w="324" w:type="pct"/>
            <w:shd w:val="clear" w:color="auto" w:fill="auto"/>
            <w:noWrap/>
            <w:vAlign w:val="center"/>
          </w:tcPr>
          <w:p w14:paraId="4BC44085" w14:textId="13E0725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34</w:t>
            </w:r>
          </w:p>
        </w:tc>
        <w:tc>
          <w:tcPr>
            <w:tcW w:w="1154" w:type="pct"/>
            <w:gridSpan w:val="3"/>
            <w:shd w:val="clear" w:color="auto" w:fill="auto"/>
            <w:noWrap/>
            <w:vAlign w:val="center"/>
          </w:tcPr>
          <w:p w14:paraId="42EC13B2" w14:textId="7D4B5ED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010 000 4332 00 00</w:t>
            </w:r>
          </w:p>
        </w:tc>
        <w:tc>
          <w:tcPr>
            <w:tcW w:w="2525" w:type="pct"/>
            <w:shd w:val="clear" w:color="auto" w:fill="auto"/>
            <w:noWrap/>
            <w:vAlign w:val="center"/>
          </w:tcPr>
          <w:p w14:paraId="75BC6449" w14:textId="3EB133D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BUDESONIDA SUSPENSION PARA NEBULIZAR CADA ENVASE CONTIENE: BUDESONIDA  (MICRONIZADA) 0.250 MG ENVASE CON 5 ENVASES CON 2 ML.</w:t>
            </w:r>
          </w:p>
        </w:tc>
        <w:tc>
          <w:tcPr>
            <w:tcW w:w="576" w:type="pct"/>
            <w:shd w:val="clear" w:color="auto" w:fill="auto"/>
            <w:noWrap/>
            <w:vAlign w:val="center"/>
          </w:tcPr>
          <w:p w14:paraId="57602F71" w14:textId="5C096A8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008E3AF" w14:textId="70495AA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177</w:t>
            </w:r>
          </w:p>
        </w:tc>
      </w:tr>
      <w:tr w:rsidR="009868D2" w:rsidRPr="00B20C4B" w14:paraId="2AE3D31D" w14:textId="77777777" w:rsidTr="009868D2">
        <w:trPr>
          <w:trHeight w:val="300"/>
        </w:trPr>
        <w:tc>
          <w:tcPr>
            <w:tcW w:w="324" w:type="pct"/>
            <w:shd w:val="clear" w:color="auto" w:fill="auto"/>
            <w:noWrap/>
            <w:vAlign w:val="center"/>
          </w:tcPr>
          <w:p w14:paraId="56D78B84" w14:textId="248E6B8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35</w:t>
            </w:r>
          </w:p>
        </w:tc>
        <w:tc>
          <w:tcPr>
            <w:tcW w:w="1154" w:type="pct"/>
            <w:gridSpan w:val="3"/>
            <w:shd w:val="clear" w:color="auto" w:fill="auto"/>
            <w:noWrap/>
            <w:vAlign w:val="center"/>
          </w:tcPr>
          <w:p w14:paraId="26103C25" w14:textId="4F8257B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010 000 4334 00 00</w:t>
            </w:r>
          </w:p>
        </w:tc>
        <w:tc>
          <w:tcPr>
            <w:tcW w:w="2525" w:type="pct"/>
            <w:shd w:val="clear" w:color="auto" w:fill="auto"/>
            <w:noWrap/>
            <w:vAlign w:val="center"/>
          </w:tcPr>
          <w:p w14:paraId="57E00E36" w14:textId="2F1DCC1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BUDESONIDA POLVO CADA DOSIS CONTIENE: BUDESONIDA (MICRONIZADA) 100 MICROGRAMOS   ENVASE CON 200 DOSIS Y DISPOSITIVO INHALADOR.</w:t>
            </w:r>
          </w:p>
        </w:tc>
        <w:tc>
          <w:tcPr>
            <w:tcW w:w="576" w:type="pct"/>
            <w:shd w:val="clear" w:color="auto" w:fill="auto"/>
            <w:noWrap/>
            <w:vAlign w:val="center"/>
          </w:tcPr>
          <w:p w14:paraId="498E255A" w14:textId="278CB2B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6D3BD193" w14:textId="5BB03FB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57</w:t>
            </w:r>
          </w:p>
        </w:tc>
      </w:tr>
      <w:tr w:rsidR="009868D2" w:rsidRPr="00B20C4B" w14:paraId="2A349F9D" w14:textId="77777777" w:rsidTr="009868D2">
        <w:trPr>
          <w:trHeight w:val="300"/>
        </w:trPr>
        <w:tc>
          <w:tcPr>
            <w:tcW w:w="324" w:type="pct"/>
            <w:shd w:val="clear" w:color="auto" w:fill="auto"/>
            <w:noWrap/>
            <w:vAlign w:val="center"/>
          </w:tcPr>
          <w:p w14:paraId="0126C9CB" w14:textId="06C0460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36</w:t>
            </w:r>
          </w:p>
        </w:tc>
        <w:tc>
          <w:tcPr>
            <w:tcW w:w="1154" w:type="pct"/>
            <w:gridSpan w:val="3"/>
            <w:shd w:val="clear" w:color="auto" w:fill="auto"/>
            <w:noWrap/>
            <w:vAlign w:val="center"/>
          </w:tcPr>
          <w:p w14:paraId="48182472" w14:textId="566BD9D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010 000 4420 00 00</w:t>
            </w:r>
          </w:p>
        </w:tc>
        <w:tc>
          <w:tcPr>
            <w:tcW w:w="2525" w:type="pct"/>
            <w:shd w:val="clear" w:color="auto" w:fill="auto"/>
            <w:noWrap/>
            <w:vAlign w:val="center"/>
          </w:tcPr>
          <w:p w14:paraId="613B0FFE" w14:textId="252B6F2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BRIMONIDINA - TIMOLOL. SOLUCION OFTALMICA CADA MILILITRO CONTIENE: TARTRATO DE BRIMONIDINA 2.00 MG MALEATO DE TIMOLOL 6.80 MG ENVASE CON GOTERO INTEGRAL CON 5  ML.</w:t>
            </w:r>
          </w:p>
        </w:tc>
        <w:tc>
          <w:tcPr>
            <w:tcW w:w="576" w:type="pct"/>
            <w:shd w:val="clear" w:color="auto" w:fill="auto"/>
            <w:noWrap/>
            <w:vAlign w:val="center"/>
          </w:tcPr>
          <w:p w14:paraId="31E15BC4" w14:textId="0E0ED6F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D8A3589" w14:textId="6A598F4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96</w:t>
            </w:r>
          </w:p>
        </w:tc>
      </w:tr>
      <w:tr w:rsidR="009868D2" w:rsidRPr="00B20C4B" w14:paraId="1EE3A374" w14:textId="77777777" w:rsidTr="009868D2">
        <w:trPr>
          <w:trHeight w:val="300"/>
        </w:trPr>
        <w:tc>
          <w:tcPr>
            <w:tcW w:w="324" w:type="pct"/>
            <w:shd w:val="clear" w:color="auto" w:fill="auto"/>
            <w:noWrap/>
            <w:vAlign w:val="center"/>
          </w:tcPr>
          <w:p w14:paraId="3FDC1184" w14:textId="194A690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37</w:t>
            </w:r>
          </w:p>
        </w:tc>
        <w:tc>
          <w:tcPr>
            <w:tcW w:w="1154" w:type="pct"/>
            <w:gridSpan w:val="3"/>
            <w:shd w:val="clear" w:color="auto" w:fill="auto"/>
            <w:noWrap/>
            <w:vAlign w:val="center"/>
          </w:tcPr>
          <w:p w14:paraId="7898D9BB" w14:textId="0290656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010 000 4488 00 00</w:t>
            </w:r>
          </w:p>
        </w:tc>
        <w:tc>
          <w:tcPr>
            <w:tcW w:w="2525" w:type="pct"/>
            <w:shd w:val="clear" w:color="auto" w:fill="auto"/>
            <w:noWrap/>
            <w:vAlign w:val="center"/>
          </w:tcPr>
          <w:p w14:paraId="1AE5C08A" w14:textId="0E546BD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VENLAFAXINA CAPSULA O GRAGEA DE LIBERACION PROLONGADA CADA CAPSULA O GRAGEA DE  LIBERACION PROLONGADA CONTIENE: CLORHIDRATO DE VENLAFAXINA EQUIVALENTE A 75 MG  DE VENLAFAXINA. ENVASE CON 10 CAPSULAS O GRAGEAS DE LIBERACION PROLONGADA.</w:t>
            </w:r>
          </w:p>
        </w:tc>
        <w:tc>
          <w:tcPr>
            <w:tcW w:w="576" w:type="pct"/>
            <w:shd w:val="clear" w:color="auto" w:fill="auto"/>
            <w:noWrap/>
            <w:vAlign w:val="center"/>
          </w:tcPr>
          <w:p w14:paraId="7B182D4B" w14:textId="44DCA67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698E9B2B" w14:textId="5FE9F43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94</w:t>
            </w:r>
          </w:p>
        </w:tc>
      </w:tr>
      <w:tr w:rsidR="009868D2" w:rsidRPr="00B20C4B" w14:paraId="1695104F" w14:textId="77777777" w:rsidTr="009868D2">
        <w:trPr>
          <w:trHeight w:val="300"/>
        </w:trPr>
        <w:tc>
          <w:tcPr>
            <w:tcW w:w="324" w:type="pct"/>
            <w:shd w:val="clear" w:color="auto" w:fill="auto"/>
            <w:noWrap/>
            <w:vAlign w:val="center"/>
          </w:tcPr>
          <w:p w14:paraId="1E026306" w14:textId="56AC3B7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38</w:t>
            </w:r>
          </w:p>
        </w:tc>
        <w:tc>
          <w:tcPr>
            <w:tcW w:w="1154" w:type="pct"/>
            <w:gridSpan w:val="3"/>
            <w:shd w:val="clear" w:color="auto" w:fill="auto"/>
            <w:noWrap/>
            <w:vAlign w:val="center"/>
          </w:tcPr>
          <w:p w14:paraId="5C9D9467" w14:textId="788EA33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010 000 4489 00 00</w:t>
            </w:r>
          </w:p>
        </w:tc>
        <w:tc>
          <w:tcPr>
            <w:tcW w:w="2525" w:type="pct"/>
            <w:shd w:val="clear" w:color="auto" w:fill="auto"/>
            <w:noWrap/>
            <w:vAlign w:val="center"/>
          </w:tcPr>
          <w:p w14:paraId="2453083D" w14:textId="57B8BDF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OLANZAPINA SOLUCION INYECTABLE CADA FRASCO AMPULA CON LIOFILIZADO CONTIENE:  OLANZAPINA 10 MG ENVASE CON UN FRASCO AMPULA.</w:t>
            </w:r>
          </w:p>
        </w:tc>
        <w:tc>
          <w:tcPr>
            <w:tcW w:w="576" w:type="pct"/>
            <w:shd w:val="clear" w:color="auto" w:fill="auto"/>
            <w:noWrap/>
            <w:vAlign w:val="center"/>
          </w:tcPr>
          <w:p w14:paraId="206FD751" w14:textId="0E49568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7DA3F904" w14:textId="2E88C02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80</w:t>
            </w:r>
          </w:p>
        </w:tc>
      </w:tr>
      <w:tr w:rsidR="009868D2" w:rsidRPr="00B20C4B" w14:paraId="55C0BCF5" w14:textId="77777777" w:rsidTr="009868D2">
        <w:trPr>
          <w:trHeight w:val="300"/>
        </w:trPr>
        <w:tc>
          <w:tcPr>
            <w:tcW w:w="324" w:type="pct"/>
            <w:shd w:val="clear" w:color="auto" w:fill="auto"/>
            <w:noWrap/>
            <w:vAlign w:val="center"/>
          </w:tcPr>
          <w:p w14:paraId="6F9F51EE" w14:textId="2872ED3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39</w:t>
            </w:r>
          </w:p>
        </w:tc>
        <w:tc>
          <w:tcPr>
            <w:tcW w:w="1154" w:type="pct"/>
            <w:gridSpan w:val="3"/>
            <w:shd w:val="clear" w:color="auto" w:fill="auto"/>
            <w:noWrap/>
            <w:vAlign w:val="center"/>
          </w:tcPr>
          <w:p w14:paraId="4E17103F" w14:textId="13175DE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010 000 5087 00 02</w:t>
            </w:r>
          </w:p>
        </w:tc>
        <w:tc>
          <w:tcPr>
            <w:tcW w:w="2525" w:type="pct"/>
            <w:shd w:val="clear" w:color="auto" w:fill="auto"/>
            <w:noWrap/>
            <w:vAlign w:val="center"/>
          </w:tcPr>
          <w:p w14:paraId="65D7133B" w14:textId="655C776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SIROLIMUS. GRAGEA O TABLETA. CADA GRAGEA O TABLETA CONTIENE: SIROLIMUS 1 MG. ENVASE CON 60 GRAGEAS O TABLETAS.</w:t>
            </w:r>
          </w:p>
        </w:tc>
        <w:tc>
          <w:tcPr>
            <w:tcW w:w="576" w:type="pct"/>
            <w:shd w:val="clear" w:color="auto" w:fill="auto"/>
            <w:noWrap/>
            <w:vAlign w:val="center"/>
          </w:tcPr>
          <w:p w14:paraId="0709B02E" w14:textId="13E7946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9B87DD9" w14:textId="3634FD0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39</w:t>
            </w:r>
          </w:p>
        </w:tc>
      </w:tr>
      <w:tr w:rsidR="009868D2" w:rsidRPr="00B20C4B" w14:paraId="39A6F1F5" w14:textId="77777777" w:rsidTr="009868D2">
        <w:trPr>
          <w:trHeight w:val="300"/>
        </w:trPr>
        <w:tc>
          <w:tcPr>
            <w:tcW w:w="324" w:type="pct"/>
            <w:shd w:val="clear" w:color="auto" w:fill="auto"/>
            <w:noWrap/>
            <w:vAlign w:val="center"/>
          </w:tcPr>
          <w:p w14:paraId="5E1DD5A6" w14:textId="5C0464A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40</w:t>
            </w:r>
          </w:p>
        </w:tc>
        <w:tc>
          <w:tcPr>
            <w:tcW w:w="1154" w:type="pct"/>
            <w:gridSpan w:val="3"/>
            <w:shd w:val="clear" w:color="auto" w:fill="auto"/>
            <w:noWrap/>
            <w:vAlign w:val="center"/>
          </w:tcPr>
          <w:p w14:paraId="399A288E" w14:textId="027B36D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010 000 5306 00 00</w:t>
            </w:r>
          </w:p>
        </w:tc>
        <w:tc>
          <w:tcPr>
            <w:tcW w:w="2525" w:type="pct"/>
            <w:shd w:val="clear" w:color="auto" w:fill="auto"/>
            <w:noWrap/>
            <w:vAlign w:val="center"/>
          </w:tcPr>
          <w:p w14:paraId="6A12B4F6" w14:textId="275EBAD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ACIDO MICOFENOLICO COMPRIMIDO CADA COMPRIMIDO CONTIENE: MICOFENOLATO DE  MOFETILO 500 MG ENVASE CON 50 COMPRIMIDOS</w:t>
            </w:r>
          </w:p>
        </w:tc>
        <w:tc>
          <w:tcPr>
            <w:tcW w:w="576" w:type="pct"/>
            <w:shd w:val="clear" w:color="auto" w:fill="auto"/>
            <w:noWrap/>
            <w:vAlign w:val="center"/>
          </w:tcPr>
          <w:p w14:paraId="6AB5385A" w14:textId="44D3ED6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453FBF9E" w14:textId="114811E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2747</w:t>
            </w:r>
          </w:p>
        </w:tc>
      </w:tr>
      <w:tr w:rsidR="009868D2" w:rsidRPr="00B20C4B" w14:paraId="3E7BC81D" w14:textId="77777777" w:rsidTr="009868D2">
        <w:trPr>
          <w:trHeight w:val="300"/>
        </w:trPr>
        <w:tc>
          <w:tcPr>
            <w:tcW w:w="324" w:type="pct"/>
            <w:shd w:val="clear" w:color="auto" w:fill="auto"/>
            <w:noWrap/>
            <w:vAlign w:val="center"/>
          </w:tcPr>
          <w:p w14:paraId="549D0A83" w14:textId="2F9526B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41</w:t>
            </w:r>
          </w:p>
        </w:tc>
        <w:tc>
          <w:tcPr>
            <w:tcW w:w="1154" w:type="pct"/>
            <w:gridSpan w:val="3"/>
            <w:shd w:val="clear" w:color="auto" w:fill="auto"/>
            <w:noWrap/>
            <w:vAlign w:val="center"/>
          </w:tcPr>
          <w:p w14:paraId="27A91A82" w14:textId="4BF2FB7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010 000 5318 00 00</w:t>
            </w:r>
          </w:p>
        </w:tc>
        <w:tc>
          <w:tcPr>
            <w:tcW w:w="2525" w:type="pct"/>
            <w:shd w:val="clear" w:color="auto" w:fill="auto"/>
            <w:noWrap/>
            <w:vAlign w:val="center"/>
          </w:tcPr>
          <w:p w14:paraId="1D6ABBAE" w14:textId="7832719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VORICONAZOL TABLETA CADA TABLETA CONTIENE: VORICONAZOL 200 MG ENVASE CON 14  TABLETAS.</w:t>
            </w:r>
          </w:p>
        </w:tc>
        <w:tc>
          <w:tcPr>
            <w:tcW w:w="576" w:type="pct"/>
            <w:shd w:val="clear" w:color="auto" w:fill="auto"/>
            <w:noWrap/>
            <w:vAlign w:val="center"/>
          </w:tcPr>
          <w:p w14:paraId="22AEBC82" w14:textId="6862FC6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48286D8" w14:textId="387A122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16</w:t>
            </w:r>
          </w:p>
        </w:tc>
      </w:tr>
      <w:tr w:rsidR="009868D2" w:rsidRPr="00B20C4B" w14:paraId="4A6D37B7" w14:textId="77777777" w:rsidTr="009868D2">
        <w:trPr>
          <w:trHeight w:val="300"/>
        </w:trPr>
        <w:tc>
          <w:tcPr>
            <w:tcW w:w="324" w:type="pct"/>
            <w:shd w:val="clear" w:color="auto" w:fill="auto"/>
            <w:noWrap/>
            <w:vAlign w:val="center"/>
          </w:tcPr>
          <w:p w14:paraId="2DB8CA7E" w14:textId="07FA229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42</w:t>
            </w:r>
          </w:p>
        </w:tc>
        <w:tc>
          <w:tcPr>
            <w:tcW w:w="1154" w:type="pct"/>
            <w:gridSpan w:val="3"/>
            <w:shd w:val="clear" w:color="auto" w:fill="auto"/>
            <w:noWrap/>
            <w:vAlign w:val="center"/>
          </w:tcPr>
          <w:p w14:paraId="253D01F7" w14:textId="43A5002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010 000 5356 00 00</w:t>
            </w:r>
          </w:p>
        </w:tc>
        <w:tc>
          <w:tcPr>
            <w:tcW w:w="2525" w:type="pct"/>
            <w:shd w:val="clear" w:color="auto" w:fill="auto"/>
            <w:noWrap/>
            <w:vAlign w:val="center"/>
          </w:tcPr>
          <w:p w14:paraId="3081316E" w14:textId="423CA37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LAMOTRIGINA TABLETA CADA TABLETA CONTIENE: LAMOTRIGINA 100 MG ENVASE CON 28  TABLETAS.</w:t>
            </w:r>
          </w:p>
        </w:tc>
        <w:tc>
          <w:tcPr>
            <w:tcW w:w="576" w:type="pct"/>
            <w:shd w:val="clear" w:color="auto" w:fill="auto"/>
            <w:noWrap/>
            <w:vAlign w:val="center"/>
          </w:tcPr>
          <w:p w14:paraId="6752147D" w14:textId="3BCB00CE"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52E8DCD8" w14:textId="75EAAAB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52</w:t>
            </w:r>
          </w:p>
        </w:tc>
      </w:tr>
      <w:tr w:rsidR="009868D2" w:rsidRPr="00B20C4B" w14:paraId="3BF87C06" w14:textId="77777777" w:rsidTr="009868D2">
        <w:trPr>
          <w:trHeight w:val="300"/>
        </w:trPr>
        <w:tc>
          <w:tcPr>
            <w:tcW w:w="324" w:type="pct"/>
            <w:shd w:val="clear" w:color="auto" w:fill="auto"/>
            <w:noWrap/>
            <w:vAlign w:val="center"/>
          </w:tcPr>
          <w:p w14:paraId="308A373E" w14:textId="220E40A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lastRenderedPageBreak/>
              <w:t>43</w:t>
            </w:r>
          </w:p>
        </w:tc>
        <w:tc>
          <w:tcPr>
            <w:tcW w:w="1154" w:type="pct"/>
            <w:gridSpan w:val="3"/>
            <w:shd w:val="clear" w:color="auto" w:fill="auto"/>
            <w:noWrap/>
            <w:vAlign w:val="center"/>
          </w:tcPr>
          <w:p w14:paraId="417607AF" w14:textId="2C03004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010 000 5365 00 00</w:t>
            </w:r>
          </w:p>
        </w:tc>
        <w:tc>
          <w:tcPr>
            <w:tcW w:w="2525" w:type="pct"/>
            <w:shd w:val="clear" w:color="auto" w:fill="auto"/>
            <w:noWrap/>
            <w:vAlign w:val="center"/>
          </w:tcPr>
          <w:p w14:paraId="6811AD52" w14:textId="2B58F98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TOPIRAMATO TABLETA CADA TABLETA CONTIENE: TOPIRAMATO 25 MG ENVASE CON 60  TABLETAS.</w:t>
            </w:r>
          </w:p>
        </w:tc>
        <w:tc>
          <w:tcPr>
            <w:tcW w:w="576" w:type="pct"/>
            <w:shd w:val="clear" w:color="auto" w:fill="auto"/>
            <w:noWrap/>
            <w:vAlign w:val="center"/>
          </w:tcPr>
          <w:p w14:paraId="09332073" w14:textId="4061560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09708059" w14:textId="712EB94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35</w:t>
            </w:r>
          </w:p>
        </w:tc>
      </w:tr>
      <w:tr w:rsidR="009868D2" w:rsidRPr="00B20C4B" w14:paraId="0CB1910B" w14:textId="77777777" w:rsidTr="009868D2">
        <w:trPr>
          <w:trHeight w:val="300"/>
        </w:trPr>
        <w:tc>
          <w:tcPr>
            <w:tcW w:w="324" w:type="pct"/>
            <w:shd w:val="clear" w:color="auto" w:fill="auto"/>
            <w:noWrap/>
            <w:vAlign w:val="center"/>
          </w:tcPr>
          <w:p w14:paraId="46BAB3AB" w14:textId="17D3A7F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44</w:t>
            </w:r>
          </w:p>
        </w:tc>
        <w:tc>
          <w:tcPr>
            <w:tcW w:w="1154" w:type="pct"/>
            <w:gridSpan w:val="3"/>
            <w:shd w:val="clear" w:color="auto" w:fill="auto"/>
            <w:noWrap/>
            <w:vAlign w:val="center"/>
          </w:tcPr>
          <w:p w14:paraId="038B7786" w14:textId="0A2E7B2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010 000 5487 00 00</w:t>
            </w:r>
          </w:p>
        </w:tc>
        <w:tc>
          <w:tcPr>
            <w:tcW w:w="2525" w:type="pct"/>
            <w:shd w:val="clear" w:color="auto" w:fill="auto"/>
            <w:noWrap/>
            <w:vAlign w:val="center"/>
          </w:tcPr>
          <w:p w14:paraId="1874FF56" w14:textId="0F68B6D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CITALOPRAM TABLETA CADA TABLETA CONTIENE: BROMHIDRATO DE CITALOPRAM EQUIVALENTE  A 20 MG DE CITALOPRAM. ENVASE CON 14 TABLETAS.</w:t>
            </w:r>
          </w:p>
        </w:tc>
        <w:tc>
          <w:tcPr>
            <w:tcW w:w="576" w:type="pct"/>
            <w:shd w:val="clear" w:color="auto" w:fill="auto"/>
            <w:noWrap/>
            <w:vAlign w:val="center"/>
          </w:tcPr>
          <w:p w14:paraId="5B744DCC" w14:textId="3F915CA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7D976DC" w14:textId="469BE44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161</w:t>
            </w:r>
          </w:p>
        </w:tc>
      </w:tr>
      <w:tr w:rsidR="009868D2" w:rsidRPr="00B20C4B" w14:paraId="5D0EE2F6" w14:textId="77777777" w:rsidTr="009868D2">
        <w:trPr>
          <w:trHeight w:val="300"/>
        </w:trPr>
        <w:tc>
          <w:tcPr>
            <w:tcW w:w="324" w:type="pct"/>
            <w:shd w:val="clear" w:color="auto" w:fill="auto"/>
            <w:noWrap/>
            <w:vAlign w:val="center"/>
          </w:tcPr>
          <w:p w14:paraId="1316128A" w14:textId="2DE0031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45</w:t>
            </w:r>
          </w:p>
        </w:tc>
        <w:tc>
          <w:tcPr>
            <w:tcW w:w="1154" w:type="pct"/>
            <w:gridSpan w:val="3"/>
            <w:shd w:val="clear" w:color="auto" w:fill="auto"/>
            <w:noWrap/>
            <w:vAlign w:val="center"/>
          </w:tcPr>
          <w:p w14:paraId="50D1ECCF" w14:textId="3437A5C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010 000 5488 00 00</w:t>
            </w:r>
          </w:p>
        </w:tc>
        <w:tc>
          <w:tcPr>
            <w:tcW w:w="2525" w:type="pct"/>
            <w:shd w:val="clear" w:color="auto" w:fill="auto"/>
            <w:noWrap/>
            <w:vAlign w:val="center"/>
          </w:tcPr>
          <w:p w14:paraId="20768F47" w14:textId="3F3A011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VALPROATO SEMISODICO COMPRIMIDO CON CAPA ENTERICA CADA COMPRIMIDO CONTIENE:  VALPROATO SEMISODICO EQUIVALENTE A 250 MG DE ACIDO VALPROICO. ENVASE CON 30  COMPRIMIDOS.</w:t>
            </w:r>
          </w:p>
        </w:tc>
        <w:tc>
          <w:tcPr>
            <w:tcW w:w="576" w:type="pct"/>
            <w:shd w:val="clear" w:color="auto" w:fill="auto"/>
            <w:noWrap/>
            <w:vAlign w:val="center"/>
          </w:tcPr>
          <w:p w14:paraId="7F63549B" w14:textId="196D3B0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20B1B8E5" w14:textId="0E7E801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20</w:t>
            </w:r>
          </w:p>
        </w:tc>
      </w:tr>
      <w:tr w:rsidR="009868D2" w:rsidRPr="00B20C4B" w14:paraId="213791EC" w14:textId="77777777" w:rsidTr="009868D2">
        <w:trPr>
          <w:trHeight w:val="300"/>
        </w:trPr>
        <w:tc>
          <w:tcPr>
            <w:tcW w:w="324" w:type="pct"/>
            <w:shd w:val="clear" w:color="auto" w:fill="auto"/>
            <w:noWrap/>
            <w:vAlign w:val="center"/>
          </w:tcPr>
          <w:p w14:paraId="1F25D2EF" w14:textId="05E2E744"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46</w:t>
            </w:r>
          </w:p>
        </w:tc>
        <w:tc>
          <w:tcPr>
            <w:tcW w:w="1154" w:type="pct"/>
            <w:gridSpan w:val="3"/>
            <w:shd w:val="clear" w:color="auto" w:fill="auto"/>
            <w:noWrap/>
            <w:vAlign w:val="center"/>
          </w:tcPr>
          <w:p w14:paraId="0919CCF4" w14:textId="55E024A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010 000 5666 00 00</w:t>
            </w:r>
          </w:p>
        </w:tc>
        <w:tc>
          <w:tcPr>
            <w:tcW w:w="2525" w:type="pct"/>
            <w:shd w:val="clear" w:color="auto" w:fill="auto"/>
            <w:noWrap/>
            <w:vAlign w:val="center"/>
          </w:tcPr>
          <w:p w14:paraId="3DD873F9" w14:textId="2F48735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TOXINA BOTULINICA TIPO A. SOLUCION INYECTABLE. CADA FRASCO AMPULA CON POLVO CONTIENE: TOXINA ONABOTULINICA A 100 U* *COMPLEJO PURIFICADO DE NEUROTOXINA (900 KD) 100 U DE TOXINA ONABOTULINICA A CONTIENEN 4.8 NG DE COMPLEJO PURIFICADO DE NEUROTOXINA. ENVASE CON UN FRASCO AMPULA.</w:t>
            </w:r>
          </w:p>
        </w:tc>
        <w:tc>
          <w:tcPr>
            <w:tcW w:w="576" w:type="pct"/>
            <w:shd w:val="clear" w:color="auto" w:fill="auto"/>
            <w:noWrap/>
            <w:vAlign w:val="center"/>
          </w:tcPr>
          <w:p w14:paraId="33E5EE4D" w14:textId="22F4B680"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6F3C775" w14:textId="210A0A18"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30</w:t>
            </w:r>
          </w:p>
        </w:tc>
      </w:tr>
      <w:tr w:rsidR="009868D2" w:rsidRPr="00B20C4B" w14:paraId="61740D82" w14:textId="77777777" w:rsidTr="009868D2">
        <w:trPr>
          <w:trHeight w:val="300"/>
        </w:trPr>
        <w:tc>
          <w:tcPr>
            <w:tcW w:w="324" w:type="pct"/>
            <w:shd w:val="clear" w:color="auto" w:fill="auto"/>
            <w:noWrap/>
            <w:vAlign w:val="center"/>
          </w:tcPr>
          <w:p w14:paraId="6BE5C9F9" w14:textId="6CCEDCB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47</w:t>
            </w:r>
          </w:p>
        </w:tc>
        <w:tc>
          <w:tcPr>
            <w:tcW w:w="1154" w:type="pct"/>
            <w:gridSpan w:val="3"/>
            <w:shd w:val="clear" w:color="auto" w:fill="auto"/>
            <w:noWrap/>
            <w:vAlign w:val="center"/>
          </w:tcPr>
          <w:p w14:paraId="69823AFC" w14:textId="12EBE91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010 000 5695 01 00</w:t>
            </w:r>
          </w:p>
        </w:tc>
        <w:tc>
          <w:tcPr>
            <w:tcW w:w="2525" w:type="pct"/>
            <w:shd w:val="clear" w:color="auto" w:fill="auto"/>
            <w:noWrap/>
            <w:vAlign w:val="center"/>
          </w:tcPr>
          <w:p w14:paraId="441DB42E" w14:textId="097CF1D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USTEKINUMAB. SOLUCION INYECTABLE. CADA FRASCO AMPULA CONTIENE: USTEKINUMAB 45 M G ENVASE CON UNA JERINGA PRELLENADA CON 0.5 ML.</w:t>
            </w:r>
          </w:p>
        </w:tc>
        <w:tc>
          <w:tcPr>
            <w:tcW w:w="576" w:type="pct"/>
            <w:shd w:val="clear" w:color="auto" w:fill="auto"/>
            <w:noWrap/>
            <w:vAlign w:val="center"/>
          </w:tcPr>
          <w:p w14:paraId="4296325C" w14:textId="2D51F167"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ENV</w:t>
            </w:r>
          </w:p>
        </w:tc>
        <w:tc>
          <w:tcPr>
            <w:tcW w:w="421" w:type="pct"/>
            <w:shd w:val="clear" w:color="auto" w:fill="auto"/>
            <w:noWrap/>
            <w:vAlign w:val="center"/>
          </w:tcPr>
          <w:p w14:paraId="1716D19C" w14:textId="3BA6D6DB"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12</w:t>
            </w:r>
          </w:p>
        </w:tc>
      </w:tr>
      <w:tr w:rsidR="009868D2" w:rsidRPr="00B20C4B" w14:paraId="2633DE72" w14:textId="77777777" w:rsidTr="009868D2">
        <w:trPr>
          <w:trHeight w:val="300"/>
        </w:trPr>
        <w:tc>
          <w:tcPr>
            <w:tcW w:w="324" w:type="pct"/>
            <w:shd w:val="clear" w:color="auto" w:fill="auto"/>
            <w:noWrap/>
            <w:vAlign w:val="center"/>
          </w:tcPr>
          <w:p w14:paraId="3C372B23" w14:textId="56F731F9"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48</w:t>
            </w:r>
          </w:p>
        </w:tc>
        <w:tc>
          <w:tcPr>
            <w:tcW w:w="1154" w:type="pct"/>
            <w:gridSpan w:val="3"/>
            <w:shd w:val="clear" w:color="auto" w:fill="auto"/>
            <w:noWrap/>
            <w:vAlign w:val="center"/>
          </w:tcPr>
          <w:p w14:paraId="2B7EC1AC" w14:textId="7F594AC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010 000 6210 00 00</w:t>
            </w:r>
          </w:p>
        </w:tc>
        <w:tc>
          <w:tcPr>
            <w:tcW w:w="2525" w:type="pct"/>
            <w:shd w:val="clear" w:color="auto" w:fill="auto"/>
            <w:noWrap/>
            <w:vAlign w:val="center"/>
          </w:tcPr>
          <w:p w14:paraId="38D8A2CD" w14:textId="1955E7BF"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TENOFOVIR ALAFENAMIDA. TABLETA ORAL CADA TABLETA CONTIENE: TENOFOVIR ALAFENAMID A FUMARATO 28.04 MG EQUIVALENTE A 25 MG DE TENOFOVIR ALAFENAMIDA FRASCO CON 30 TABLETAS.</w:t>
            </w:r>
          </w:p>
        </w:tc>
        <w:tc>
          <w:tcPr>
            <w:tcW w:w="576" w:type="pct"/>
            <w:shd w:val="clear" w:color="auto" w:fill="auto"/>
            <w:noWrap/>
            <w:vAlign w:val="center"/>
          </w:tcPr>
          <w:p w14:paraId="69EA589A" w14:textId="6F72CFD1"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FCO</w:t>
            </w:r>
          </w:p>
        </w:tc>
        <w:tc>
          <w:tcPr>
            <w:tcW w:w="421" w:type="pct"/>
            <w:shd w:val="clear" w:color="auto" w:fill="auto"/>
            <w:noWrap/>
            <w:vAlign w:val="center"/>
          </w:tcPr>
          <w:p w14:paraId="5E560CBF" w14:textId="229B7C83"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6</w:t>
            </w:r>
          </w:p>
        </w:tc>
      </w:tr>
      <w:tr w:rsidR="009868D2" w:rsidRPr="00B20C4B" w14:paraId="263C4DE9" w14:textId="77777777" w:rsidTr="009868D2">
        <w:trPr>
          <w:trHeight w:val="300"/>
        </w:trPr>
        <w:tc>
          <w:tcPr>
            <w:tcW w:w="324" w:type="pct"/>
            <w:shd w:val="clear" w:color="auto" w:fill="auto"/>
            <w:noWrap/>
            <w:vAlign w:val="center"/>
          </w:tcPr>
          <w:p w14:paraId="2EE973D6" w14:textId="64450C46"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49</w:t>
            </w:r>
          </w:p>
        </w:tc>
        <w:tc>
          <w:tcPr>
            <w:tcW w:w="1154" w:type="pct"/>
            <w:gridSpan w:val="3"/>
            <w:shd w:val="clear" w:color="auto" w:fill="auto"/>
            <w:noWrap/>
            <w:vAlign w:val="center"/>
          </w:tcPr>
          <w:p w14:paraId="4D0DA9F7" w14:textId="1F969C12"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010 000 6310 00 00</w:t>
            </w:r>
          </w:p>
        </w:tc>
        <w:tc>
          <w:tcPr>
            <w:tcW w:w="2525" w:type="pct"/>
            <w:shd w:val="clear" w:color="auto" w:fill="auto"/>
            <w:noWrap/>
            <w:vAlign w:val="center"/>
          </w:tcPr>
          <w:p w14:paraId="203E3EAD" w14:textId="0FA857CA"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BENRALIZUMAB. SOLUCION INYECTABLE. CADA JERINGA PRELLENADA CONTIENE: BENRALIZUMAB 30 MG. CAJA DE CARTON CON UNA JERINGA PRELLENADA DE DOSIS UNICA (30 MG/ML).</w:t>
            </w:r>
          </w:p>
        </w:tc>
        <w:tc>
          <w:tcPr>
            <w:tcW w:w="576" w:type="pct"/>
            <w:shd w:val="clear" w:color="auto" w:fill="auto"/>
            <w:noWrap/>
            <w:vAlign w:val="center"/>
          </w:tcPr>
          <w:p w14:paraId="0EF73370" w14:textId="4236DF5C"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CJA</w:t>
            </w:r>
          </w:p>
        </w:tc>
        <w:tc>
          <w:tcPr>
            <w:tcW w:w="421" w:type="pct"/>
            <w:shd w:val="clear" w:color="auto" w:fill="auto"/>
            <w:noWrap/>
            <w:vAlign w:val="center"/>
          </w:tcPr>
          <w:p w14:paraId="3C7D1931" w14:textId="4E2395ED" w:rsidR="009868D2" w:rsidRPr="00B20C4B" w:rsidRDefault="009868D2" w:rsidP="009868D2">
            <w:pPr>
              <w:jc w:val="center"/>
              <w:rPr>
                <w:rFonts w:ascii="Montserrat" w:eastAsia="Times New Roman" w:hAnsi="Montserrat" w:cs="Times New Roman"/>
                <w:bCs/>
                <w:color w:val="000000"/>
                <w:sz w:val="14"/>
                <w:szCs w:val="14"/>
                <w:lang w:val="es-MX" w:eastAsia="es-MX"/>
              </w:rPr>
            </w:pPr>
            <w:r w:rsidRPr="009868D2">
              <w:rPr>
                <w:rFonts w:ascii="Montserrat" w:eastAsia="Times New Roman" w:hAnsi="Montserrat" w:cs="Times New Roman"/>
                <w:bCs/>
                <w:color w:val="000000"/>
                <w:sz w:val="14"/>
                <w:szCs w:val="14"/>
                <w:lang w:val="es-MX" w:eastAsia="es-MX"/>
              </w:rPr>
              <w:t>5</w:t>
            </w:r>
          </w:p>
        </w:tc>
      </w:tr>
    </w:tbl>
    <w:p w14:paraId="3C8B3445" w14:textId="77777777" w:rsidR="00D358A3" w:rsidRPr="000C59AE" w:rsidRDefault="00D358A3" w:rsidP="00D358A3">
      <w:pPr>
        <w:rPr>
          <w:rFonts w:ascii="Montserrat" w:hAnsi="Montserrat"/>
          <w:sz w:val="20"/>
          <w:szCs w:val="20"/>
        </w:rPr>
      </w:pPr>
      <w:r w:rsidRPr="000C59AE">
        <w:rPr>
          <w:rFonts w:ascii="Montserrat" w:hAnsi="Montserrat"/>
          <w:sz w:val="20"/>
          <w:szCs w:val="20"/>
        </w:rPr>
        <w:br w:type="page"/>
      </w:r>
    </w:p>
    <w:p w14:paraId="259C5A37" w14:textId="77777777" w:rsidR="00752CAA" w:rsidRDefault="00752CAA" w:rsidP="00D358A3">
      <w:pPr>
        <w:jc w:val="center"/>
        <w:rPr>
          <w:rFonts w:ascii="Montserrat" w:hAnsi="Montserrat"/>
          <w:b/>
          <w:sz w:val="20"/>
          <w:szCs w:val="20"/>
        </w:rPr>
      </w:pPr>
    </w:p>
    <w:p w14:paraId="43610DCA"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2</w:t>
      </w:r>
    </w:p>
    <w:p w14:paraId="7D5AC63C" w14:textId="77777777" w:rsidR="00D358A3" w:rsidRPr="008F171E" w:rsidRDefault="00D358A3" w:rsidP="00D358A3">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E73F36B" w14:textId="77777777" w:rsidR="00D358A3" w:rsidRPr="008F171E" w:rsidRDefault="00D358A3" w:rsidP="00D358A3">
      <w:pPr>
        <w:pStyle w:val="Encabezado"/>
        <w:jc w:val="center"/>
        <w:rPr>
          <w:rFonts w:ascii="Montserrat" w:hAnsi="Montserrat" w:cs="Arial"/>
          <w:b/>
          <w:sz w:val="20"/>
          <w:szCs w:val="20"/>
          <w:u w:val="single"/>
        </w:rPr>
      </w:pPr>
    </w:p>
    <w:p w14:paraId="614E2104" w14:textId="77777777" w:rsidR="00D358A3" w:rsidRPr="008F171E" w:rsidRDefault="00D358A3" w:rsidP="00D358A3">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0D558BCB" w14:textId="77777777" w:rsidR="00D358A3" w:rsidRPr="008F171E" w:rsidRDefault="00D358A3" w:rsidP="00D358A3">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D358A3" w:rsidRPr="008F171E" w14:paraId="57AE1C78" w14:textId="77777777" w:rsidTr="006E3484">
        <w:trPr>
          <w:trHeight w:val="5540"/>
        </w:trPr>
        <w:tc>
          <w:tcPr>
            <w:tcW w:w="10690" w:type="dxa"/>
            <w:tcBorders>
              <w:top w:val="single" w:sz="6" w:space="0" w:color="auto"/>
              <w:left w:val="single" w:sz="6" w:space="0" w:color="auto"/>
              <w:bottom w:val="single" w:sz="6" w:space="0" w:color="auto"/>
              <w:right w:val="single" w:sz="6" w:space="0" w:color="auto"/>
            </w:tcBorders>
          </w:tcPr>
          <w:p w14:paraId="25E0AF75" w14:textId="77777777" w:rsidR="00D358A3" w:rsidRPr="008F171E" w:rsidRDefault="00D358A3" w:rsidP="006E3484">
            <w:pPr>
              <w:rPr>
                <w:rFonts w:ascii="Montserrat" w:hAnsi="Montserrat"/>
                <w:sz w:val="20"/>
                <w:szCs w:val="20"/>
              </w:rPr>
            </w:pPr>
            <w:r w:rsidRPr="008F171E">
              <w:rPr>
                <w:rFonts w:ascii="Montserrat" w:hAnsi="Montserrat"/>
                <w:sz w:val="20"/>
                <w:szCs w:val="20"/>
              </w:rPr>
              <w:t>Registro Federal de Contribuyentes:                         Registro Patronal:</w:t>
            </w:r>
          </w:p>
          <w:p w14:paraId="37B7E4A2" w14:textId="77777777" w:rsidR="00D358A3" w:rsidRPr="008F171E" w:rsidRDefault="00D358A3" w:rsidP="006E3484">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4CAFF7B" w14:textId="77777777" w:rsidR="00D358A3" w:rsidRPr="008F171E" w:rsidRDefault="00D358A3" w:rsidP="006E3484">
            <w:pPr>
              <w:rPr>
                <w:rFonts w:ascii="Montserrat" w:hAnsi="Montserrat"/>
                <w:sz w:val="20"/>
                <w:szCs w:val="20"/>
              </w:rPr>
            </w:pPr>
          </w:p>
          <w:p w14:paraId="1AB7E95A" w14:textId="77777777" w:rsidR="00D358A3" w:rsidRPr="008F171E" w:rsidRDefault="00D358A3" w:rsidP="006E3484">
            <w:pPr>
              <w:rPr>
                <w:rFonts w:ascii="Montserrat" w:hAnsi="Montserrat"/>
                <w:sz w:val="20"/>
                <w:szCs w:val="20"/>
              </w:rPr>
            </w:pPr>
            <w:r w:rsidRPr="008F171E">
              <w:rPr>
                <w:rFonts w:ascii="Montserrat" w:hAnsi="Montserrat"/>
                <w:sz w:val="20"/>
                <w:szCs w:val="20"/>
              </w:rPr>
              <w:t>Calle y número:</w:t>
            </w:r>
          </w:p>
          <w:p w14:paraId="1C7FE91B" w14:textId="77777777" w:rsidR="00D358A3" w:rsidRPr="008F171E" w:rsidRDefault="00D358A3" w:rsidP="006E3484">
            <w:pPr>
              <w:rPr>
                <w:rFonts w:ascii="Montserrat" w:hAnsi="Montserrat"/>
                <w:sz w:val="20"/>
                <w:szCs w:val="20"/>
              </w:rPr>
            </w:pPr>
          </w:p>
          <w:p w14:paraId="721E6841"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13926F57" w14:textId="77777777" w:rsidR="00D358A3" w:rsidRPr="008F171E" w:rsidRDefault="00D358A3" w:rsidP="006E3484">
            <w:pPr>
              <w:pStyle w:val="Encabezado"/>
              <w:tabs>
                <w:tab w:val="left" w:pos="4536"/>
              </w:tabs>
              <w:rPr>
                <w:rFonts w:ascii="Montserrat" w:hAnsi="Montserrat"/>
                <w:sz w:val="20"/>
                <w:szCs w:val="20"/>
              </w:rPr>
            </w:pPr>
          </w:p>
          <w:p w14:paraId="73C61B78"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1218B3A5" w14:textId="77777777" w:rsidR="00D358A3" w:rsidRPr="008F171E" w:rsidRDefault="00D358A3" w:rsidP="006E3484">
            <w:pPr>
              <w:pStyle w:val="Encabezado"/>
              <w:tabs>
                <w:tab w:val="left" w:pos="4536"/>
              </w:tabs>
              <w:rPr>
                <w:rFonts w:ascii="Montserrat" w:hAnsi="Montserrat"/>
                <w:sz w:val="20"/>
                <w:szCs w:val="20"/>
              </w:rPr>
            </w:pPr>
          </w:p>
          <w:p w14:paraId="58B08DE4"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Teléfonos:                                                Fax:</w:t>
            </w:r>
          </w:p>
          <w:p w14:paraId="08405293" w14:textId="77777777" w:rsidR="00D358A3" w:rsidRPr="008F171E" w:rsidRDefault="00D358A3" w:rsidP="006E3484">
            <w:pPr>
              <w:pStyle w:val="Encabezado"/>
              <w:tabs>
                <w:tab w:val="left" w:pos="4536"/>
              </w:tabs>
              <w:rPr>
                <w:rFonts w:ascii="Montserrat" w:hAnsi="Montserrat"/>
                <w:sz w:val="20"/>
                <w:szCs w:val="20"/>
              </w:rPr>
            </w:pPr>
          </w:p>
          <w:p w14:paraId="26AC96B6"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461E9EA1" w14:textId="77777777" w:rsidR="00D358A3" w:rsidRPr="008F171E" w:rsidRDefault="00D358A3" w:rsidP="006E3484">
            <w:pPr>
              <w:pStyle w:val="Encabezado"/>
              <w:tabs>
                <w:tab w:val="left" w:pos="4536"/>
              </w:tabs>
              <w:rPr>
                <w:rFonts w:ascii="Montserrat" w:hAnsi="Montserrat"/>
                <w:sz w:val="20"/>
                <w:szCs w:val="20"/>
              </w:rPr>
            </w:pPr>
          </w:p>
          <w:p w14:paraId="1FB87084"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01C12C42" w14:textId="77777777" w:rsidR="00D358A3" w:rsidRPr="008F171E" w:rsidRDefault="00D358A3" w:rsidP="006E3484">
            <w:pPr>
              <w:pStyle w:val="Encabezado"/>
              <w:tabs>
                <w:tab w:val="left" w:pos="4536"/>
              </w:tabs>
              <w:rPr>
                <w:rFonts w:ascii="Montserrat" w:hAnsi="Montserrat"/>
                <w:sz w:val="20"/>
                <w:szCs w:val="20"/>
              </w:rPr>
            </w:pPr>
          </w:p>
          <w:p w14:paraId="6ACB8B35"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1DA8690B" w14:textId="77777777" w:rsidR="00D358A3" w:rsidRPr="008F171E" w:rsidRDefault="00D358A3" w:rsidP="006E3484">
            <w:pPr>
              <w:pStyle w:val="Encabezado"/>
              <w:tabs>
                <w:tab w:val="left" w:pos="4536"/>
              </w:tabs>
              <w:rPr>
                <w:rFonts w:ascii="Montserrat" w:hAnsi="Montserrat"/>
                <w:sz w:val="20"/>
                <w:szCs w:val="20"/>
              </w:rPr>
            </w:pPr>
          </w:p>
          <w:p w14:paraId="60D28E0E"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08A09EBC"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4F63823" w14:textId="77777777" w:rsidR="00D358A3" w:rsidRPr="008F171E" w:rsidRDefault="00D358A3" w:rsidP="006E3484">
            <w:pPr>
              <w:pStyle w:val="Encabezado"/>
              <w:tabs>
                <w:tab w:val="left" w:pos="4536"/>
              </w:tabs>
              <w:rPr>
                <w:rFonts w:ascii="Montserrat" w:hAnsi="Montserrat"/>
                <w:sz w:val="20"/>
                <w:szCs w:val="20"/>
              </w:rPr>
            </w:pPr>
          </w:p>
          <w:p w14:paraId="44D46624" w14:textId="77777777" w:rsidR="00D358A3" w:rsidRPr="008F171E" w:rsidRDefault="00D358A3" w:rsidP="006E3484">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235F3B3C" w14:textId="77777777" w:rsidR="00D358A3" w:rsidRPr="008F171E" w:rsidRDefault="00D358A3" w:rsidP="006E3484">
            <w:pPr>
              <w:pStyle w:val="Encabezado"/>
              <w:tabs>
                <w:tab w:val="left" w:pos="4536"/>
              </w:tabs>
              <w:rPr>
                <w:rFonts w:ascii="Montserrat" w:hAnsi="Montserrat"/>
                <w:sz w:val="20"/>
                <w:szCs w:val="20"/>
              </w:rPr>
            </w:pPr>
          </w:p>
          <w:p w14:paraId="17704391" w14:textId="77777777" w:rsidR="00D358A3" w:rsidRPr="008F171E" w:rsidRDefault="00D358A3" w:rsidP="006E3484">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48DCD230" w14:textId="77777777" w:rsidR="00D358A3" w:rsidRPr="008F171E" w:rsidRDefault="00D358A3" w:rsidP="006E3484">
            <w:pPr>
              <w:rPr>
                <w:rFonts w:ascii="Montserrat" w:hAnsi="Montserrat" w:cs="Tahoma"/>
                <w:sz w:val="20"/>
                <w:szCs w:val="20"/>
              </w:rPr>
            </w:pPr>
          </w:p>
          <w:p w14:paraId="5A786456" w14:textId="77777777" w:rsidR="00D358A3" w:rsidRPr="008F171E" w:rsidRDefault="00D358A3" w:rsidP="006E3484">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D8710A5" w14:textId="77777777" w:rsidR="00D358A3" w:rsidRPr="008F171E" w:rsidRDefault="00D358A3" w:rsidP="00D358A3">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D358A3" w:rsidRPr="008F171E" w14:paraId="5B698C31" w14:textId="77777777" w:rsidTr="006E3484">
        <w:tc>
          <w:tcPr>
            <w:tcW w:w="10690" w:type="dxa"/>
            <w:tcBorders>
              <w:top w:val="single" w:sz="6" w:space="0" w:color="auto"/>
              <w:left w:val="single" w:sz="6" w:space="0" w:color="auto"/>
              <w:bottom w:val="single" w:sz="6" w:space="0" w:color="auto"/>
              <w:right w:val="single" w:sz="6" w:space="0" w:color="auto"/>
            </w:tcBorders>
          </w:tcPr>
          <w:p w14:paraId="519656BE" w14:textId="77777777" w:rsidR="00D358A3" w:rsidRPr="008F171E" w:rsidRDefault="00D358A3" w:rsidP="006E3484">
            <w:pPr>
              <w:rPr>
                <w:rFonts w:ascii="Montserrat" w:hAnsi="Montserrat"/>
                <w:sz w:val="20"/>
                <w:szCs w:val="20"/>
              </w:rPr>
            </w:pPr>
            <w:r w:rsidRPr="008F171E">
              <w:rPr>
                <w:rFonts w:ascii="Montserrat" w:hAnsi="Montserrat"/>
                <w:sz w:val="20"/>
                <w:szCs w:val="20"/>
              </w:rPr>
              <w:t>Nombre del apoderado o representante:</w:t>
            </w:r>
          </w:p>
          <w:p w14:paraId="0F8A97D6" w14:textId="77777777" w:rsidR="00D358A3" w:rsidRPr="008F171E" w:rsidRDefault="00D358A3" w:rsidP="006E3484">
            <w:pPr>
              <w:rPr>
                <w:rFonts w:ascii="Montserrat" w:hAnsi="Montserrat"/>
                <w:sz w:val="20"/>
                <w:szCs w:val="20"/>
              </w:rPr>
            </w:pPr>
          </w:p>
          <w:p w14:paraId="52EF93EE" w14:textId="77777777" w:rsidR="00D358A3" w:rsidRPr="008F171E" w:rsidRDefault="00D358A3" w:rsidP="006E3484">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4C0AEB3A" w14:textId="77777777" w:rsidR="00D358A3" w:rsidRPr="008F171E" w:rsidRDefault="00D358A3" w:rsidP="006E3484">
            <w:pPr>
              <w:rPr>
                <w:rFonts w:ascii="Montserrat" w:hAnsi="Montserrat"/>
                <w:sz w:val="20"/>
                <w:szCs w:val="20"/>
              </w:rPr>
            </w:pPr>
          </w:p>
          <w:p w14:paraId="59EEDAC6" w14:textId="77777777" w:rsidR="00D358A3" w:rsidRPr="008F171E" w:rsidRDefault="00D358A3" w:rsidP="006E3484">
            <w:pPr>
              <w:rPr>
                <w:rFonts w:ascii="Montserrat" w:hAnsi="Montserrat"/>
                <w:sz w:val="20"/>
                <w:szCs w:val="20"/>
              </w:rPr>
            </w:pPr>
            <w:r w:rsidRPr="008F171E">
              <w:rPr>
                <w:rFonts w:ascii="Montserrat" w:hAnsi="Montserrat"/>
                <w:sz w:val="20"/>
                <w:szCs w:val="20"/>
              </w:rPr>
              <w:t>Escritura pública número:                                           Fecha:</w:t>
            </w:r>
          </w:p>
          <w:p w14:paraId="3B4BBB71" w14:textId="77777777" w:rsidR="00D358A3" w:rsidRPr="008F171E" w:rsidRDefault="00D358A3" w:rsidP="006E3484">
            <w:pPr>
              <w:pStyle w:val="Piedepgina"/>
              <w:rPr>
                <w:rFonts w:ascii="Montserrat" w:hAnsi="Montserrat" w:cs="Arial"/>
                <w:sz w:val="20"/>
                <w:szCs w:val="20"/>
              </w:rPr>
            </w:pPr>
          </w:p>
          <w:p w14:paraId="6362ABE6" w14:textId="77777777" w:rsidR="00D358A3" w:rsidRPr="008F171E" w:rsidRDefault="00D358A3" w:rsidP="006E3484">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7B341461"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(Lugar y fecha)</w:t>
      </w:r>
    </w:p>
    <w:p w14:paraId="17FED29D"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Protesto lo necesario</w:t>
      </w:r>
    </w:p>
    <w:p w14:paraId="25E290CD" w14:textId="77777777" w:rsidR="00D358A3" w:rsidRDefault="00D358A3" w:rsidP="00D358A3">
      <w:pPr>
        <w:jc w:val="center"/>
        <w:rPr>
          <w:rFonts w:ascii="Montserrat" w:hAnsi="Montserrat"/>
          <w:sz w:val="20"/>
          <w:szCs w:val="20"/>
        </w:rPr>
      </w:pPr>
      <w:r w:rsidRPr="008F171E">
        <w:rPr>
          <w:rFonts w:ascii="Montserrat" w:hAnsi="Montserrat"/>
          <w:sz w:val="20"/>
          <w:szCs w:val="20"/>
        </w:rPr>
        <w:t>(firma)</w:t>
      </w:r>
    </w:p>
    <w:p w14:paraId="7FD9D20C" w14:textId="77777777" w:rsidR="00D358A3" w:rsidRDefault="00D358A3" w:rsidP="00D358A3">
      <w:pPr>
        <w:spacing w:after="200" w:line="276" w:lineRule="auto"/>
        <w:rPr>
          <w:rFonts w:ascii="Montserrat" w:hAnsi="Montserrat"/>
          <w:sz w:val="20"/>
          <w:szCs w:val="20"/>
        </w:rPr>
      </w:pPr>
      <w:r>
        <w:rPr>
          <w:rFonts w:ascii="Montserrat" w:hAnsi="Montserrat"/>
          <w:sz w:val="20"/>
          <w:szCs w:val="20"/>
        </w:rPr>
        <w:br w:type="page"/>
      </w:r>
    </w:p>
    <w:p w14:paraId="7A3DAD91" w14:textId="77777777" w:rsidR="00752CAA" w:rsidRDefault="00752CAA" w:rsidP="00D358A3">
      <w:pPr>
        <w:jc w:val="center"/>
        <w:rPr>
          <w:rFonts w:ascii="Montserrat" w:hAnsi="Montserrat"/>
          <w:b/>
          <w:sz w:val="20"/>
          <w:szCs w:val="20"/>
        </w:rPr>
      </w:pPr>
    </w:p>
    <w:p w14:paraId="625C24CC"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358A3" w:rsidRPr="008F171E" w14:paraId="33C8DC4E" w14:textId="77777777" w:rsidTr="006E3484">
        <w:trPr>
          <w:jc w:val="center"/>
        </w:trPr>
        <w:tc>
          <w:tcPr>
            <w:tcW w:w="5000" w:type="pct"/>
            <w:tcBorders>
              <w:top w:val="single" w:sz="6" w:space="0" w:color="auto"/>
              <w:left w:val="single" w:sz="6" w:space="0" w:color="auto"/>
              <w:right w:val="single" w:sz="6" w:space="0" w:color="auto"/>
            </w:tcBorders>
          </w:tcPr>
          <w:p w14:paraId="03FC8B7E" w14:textId="77777777" w:rsidR="00D358A3" w:rsidRPr="008F171E" w:rsidRDefault="00D358A3" w:rsidP="006E3484">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358A3" w:rsidRPr="008F171E" w14:paraId="6D341CD4" w14:textId="77777777" w:rsidTr="006E3484">
              <w:trPr>
                <w:jc w:val="center"/>
              </w:trPr>
              <w:tc>
                <w:tcPr>
                  <w:tcW w:w="13930" w:type="dxa"/>
                  <w:tcBorders>
                    <w:left w:val="single" w:sz="6" w:space="0" w:color="auto"/>
                    <w:bottom w:val="single" w:sz="6" w:space="0" w:color="auto"/>
                    <w:right w:val="single" w:sz="6" w:space="0" w:color="auto"/>
                  </w:tcBorders>
                </w:tcPr>
                <w:p w14:paraId="0A800B09" w14:textId="77777777" w:rsidR="00D358A3" w:rsidRPr="008F171E" w:rsidRDefault="00D358A3" w:rsidP="006E3484">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0342D294" w14:textId="77777777" w:rsidR="00D358A3" w:rsidRPr="008F171E" w:rsidRDefault="00D358A3" w:rsidP="006E3484">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35951810" w14:textId="77777777" w:rsidR="00D358A3" w:rsidRPr="008F171E" w:rsidRDefault="00D358A3" w:rsidP="006E3484">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BB8798C" w14:textId="77777777" w:rsidR="00D358A3" w:rsidRDefault="00D358A3" w:rsidP="00D358A3">
      <w:pPr>
        <w:rPr>
          <w:rFonts w:ascii="Montserrat" w:hAnsi="Montserrat"/>
          <w:b/>
          <w:sz w:val="20"/>
          <w:szCs w:val="20"/>
        </w:rPr>
      </w:pPr>
    </w:p>
    <w:p w14:paraId="2F1BC834" w14:textId="77777777" w:rsidR="00D358A3" w:rsidRDefault="00D358A3" w:rsidP="00D358A3">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358A3" w14:paraId="6C802639" w14:textId="77777777" w:rsidTr="006E3484">
        <w:tc>
          <w:tcPr>
            <w:tcW w:w="396" w:type="pct"/>
            <w:tcBorders>
              <w:top w:val="single" w:sz="4" w:space="0" w:color="auto"/>
              <w:left w:val="single" w:sz="4" w:space="0" w:color="auto"/>
              <w:bottom w:val="single" w:sz="4" w:space="0" w:color="auto"/>
              <w:right w:val="single" w:sz="4" w:space="0" w:color="auto"/>
            </w:tcBorders>
          </w:tcPr>
          <w:p w14:paraId="57DC2C49"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349BCB9B"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57DEC00A"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77A2B75"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4E1E997"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9CB27A3"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1BC73A0"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65ACB20A"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2D371FA5"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36C5DA01"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5F4922C4"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3C7A135" w14:textId="77777777" w:rsidR="00D358A3" w:rsidRDefault="00D358A3" w:rsidP="006E3484">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358A3" w14:paraId="30108C5E" w14:textId="77777777" w:rsidTr="006E3484">
        <w:tc>
          <w:tcPr>
            <w:tcW w:w="396" w:type="pct"/>
            <w:tcBorders>
              <w:top w:val="single" w:sz="4" w:space="0" w:color="auto"/>
              <w:left w:val="single" w:sz="4" w:space="0" w:color="auto"/>
              <w:bottom w:val="single" w:sz="4" w:space="0" w:color="auto"/>
              <w:right w:val="single" w:sz="4" w:space="0" w:color="auto"/>
            </w:tcBorders>
          </w:tcPr>
          <w:p w14:paraId="0B474CD9" w14:textId="77777777" w:rsidR="00D358A3" w:rsidRDefault="00D358A3" w:rsidP="006E3484">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495BE94A" w14:textId="77777777" w:rsidR="00D358A3" w:rsidRDefault="00D358A3" w:rsidP="006E3484">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66118828" w14:textId="77777777" w:rsidR="00D358A3" w:rsidRDefault="00D358A3" w:rsidP="006E3484">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49A16349" w14:textId="77777777" w:rsidR="00D358A3" w:rsidRDefault="00D358A3" w:rsidP="006E3484">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F6AD1EB"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5003FB83"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43D4B3F2" w14:textId="77777777" w:rsidR="00D358A3" w:rsidRDefault="00D358A3" w:rsidP="006E3484">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52081F35" w14:textId="77777777" w:rsidR="00D358A3" w:rsidRDefault="00D358A3" w:rsidP="006E3484">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1CA21B5C" w14:textId="77777777" w:rsidR="00D358A3" w:rsidRDefault="00D358A3" w:rsidP="006E3484">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2004981" w14:textId="77777777" w:rsidR="00D358A3" w:rsidRDefault="00D358A3" w:rsidP="006E3484">
            <w:pPr>
              <w:pStyle w:val="Piedepgina"/>
              <w:tabs>
                <w:tab w:val="left" w:pos="10080"/>
              </w:tabs>
              <w:jc w:val="center"/>
              <w:rPr>
                <w:rFonts w:ascii="Soberana Sans" w:hAnsi="Soberana Sans" w:cs="Arial"/>
                <w:b/>
                <w:sz w:val="16"/>
                <w:szCs w:val="16"/>
              </w:rPr>
            </w:pPr>
          </w:p>
        </w:tc>
      </w:tr>
      <w:tr w:rsidR="00D358A3" w14:paraId="5CC4E4CD" w14:textId="77777777" w:rsidTr="006E3484">
        <w:tc>
          <w:tcPr>
            <w:tcW w:w="396" w:type="pct"/>
            <w:tcBorders>
              <w:top w:val="nil"/>
              <w:left w:val="nil"/>
              <w:bottom w:val="nil"/>
              <w:right w:val="nil"/>
            </w:tcBorders>
          </w:tcPr>
          <w:p w14:paraId="05E5B5F6" w14:textId="77777777" w:rsidR="00D358A3" w:rsidRDefault="00D358A3" w:rsidP="006E3484">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882609A" w14:textId="77777777" w:rsidR="00D358A3" w:rsidRDefault="00D358A3" w:rsidP="006E3484">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CC0E3AA" w14:textId="77777777" w:rsidR="00D358A3" w:rsidRDefault="00D358A3" w:rsidP="006E3484">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2EEAC3EE" w14:textId="77777777" w:rsidR="00D358A3" w:rsidRDefault="00D358A3" w:rsidP="006E3484">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7F6B4CC3"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26CC3BC"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319DD68B" w14:textId="77777777" w:rsidR="00D358A3" w:rsidRDefault="00D358A3" w:rsidP="006E3484">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F3C64C5" w14:textId="77777777" w:rsidR="00D358A3" w:rsidRDefault="00D358A3" w:rsidP="006E3484">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AF29DFB" w14:textId="77777777" w:rsidR="00D358A3" w:rsidRDefault="00D358A3" w:rsidP="006E3484">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68A35370" w14:textId="77777777" w:rsidR="00D358A3" w:rsidRDefault="00D358A3" w:rsidP="006E3484">
            <w:pPr>
              <w:pStyle w:val="Piedepgina"/>
              <w:tabs>
                <w:tab w:val="left" w:pos="10080"/>
              </w:tabs>
              <w:jc w:val="right"/>
              <w:rPr>
                <w:rFonts w:ascii="Soberana Sans" w:hAnsi="Soberana Sans" w:cs="Arial"/>
                <w:b/>
                <w:sz w:val="16"/>
                <w:szCs w:val="16"/>
              </w:rPr>
            </w:pPr>
          </w:p>
        </w:tc>
      </w:tr>
      <w:tr w:rsidR="00D358A3" w14:paraId="7DD3649F" w14:textId="77777777" w:rsidTr="006E3484">
        <w:tc>
          <w:tcPr>
            <w:tcW w:w="396" w:type="pct"/>
            <w:tcBorders>
              <w:top w:val="nil"/>
              <w:left w:val="nil"/>
              <w:bottom w:val="nil"/>
              <w:right w:val="nil"/>
            </w:tcBorders>
          </w:tcPr>
          <w:p w14:paraId="088A62A5" w14:textId="77777777" w:rsidR="00D358A3" w:rsidRDefault="00D358A3" w:rsidP="006E3484">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3FF70312" w14:textId="77777777" w:rsidR="00D358A3" w:rsidRDefault="00D358A3" w:rsidP="006E3484">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23DAD0C" w14:textId="77777777" w:rsidR="00D358A3" w:rsidRDefault="00D358A3" w:rsidP="006E3484">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324613B" w14:textId="77777777" w:rsidR="00D358A3" w:rsidRDefault="00D358A3" w:rsidP="006E3484">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75B2CCEE"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676CB5A7"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081B6C9" w14:textId="77777777" w:rsidR="00D358A3" w:rsidRDefault="00D358A3" w:rsidP="006E3484">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B4E252C" w14:textId="77777777" w:rsidR="00D358A3" w:rsidRDefault="00D358A3" w:rsidP="006E3484">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FF4CEE5" w14:textId="77777777" w:rsidR="00D358A3" w:rsidRDefault="00D358A3" w:rsidP="006E3484">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DB1ECBA" w14:textId="77777777" w:rsidR="00D358A3" w:rsidRDefault="00D358A3" w:rsidP="006E3484">
            <w:pPr>
              <w:pStyle w:val="Piedepgina"/>
              <w:tabs>
                <w:tab w:val="left" w:pos="10080"/>
              </w:tabs>
              <w:jc w:val="right"/>
              <w:rPr>
                <w:rFonts w:ascii="Soberana Sans" w:hAnsi="Soberana Sans" w:cs="Arial"/>
                <w:b/>
                <w:sz w:val="16"/>
                <w:szCs w:val="16"/>
              </w:rPr>
            </w:pPr>
          </w:p>
        </w:tc>
      </w:tr>
      <w:tr w:rsidR="00D358A3" w14:paraId="28457869" w14:textId="77777777" w:rsidTr="006E3484">
        <w:tc>
          <w:tcPr>
            <w:tcW w:w="396" w:type="pct"/>
            <w:tcBorders>
              <w:top w:val="nil"/>
              <w:left w:val="nil"/>
              <w:bottom w:val="nil"/>
              <w:right w:val="nil"/>
            </w:tcBorders>
          </w:tcPr>
          <w:p w14:paraId="31C82BC9" w14:textId="77777777" w:rsidR="00D358A3" w:rsidRDefault="00D358A3" w:rsidP="006E3484">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674499F4" w14:textId="77777777" w:rsidR="00D358A3" w:rsidRDefault="00D358A3" w:rsidP="006E3484">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DD320F9" w14:textId="77777777" w:rsidR="00D358A3" w:rsidRDefault="00D358A3" w:rsidP="006E3484">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7A4C98C" w14:textId="77777777" w:rsidR="00D358A3" w:rsidRDefault="00D358A3" w:rsidP="006E3484">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47D4D893"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B855BA4" w14:textId="77777777" w:rsidR="00D358A3" w:rsidRDefault="00D358A3" w:rsidP="006E3484">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6196D0E" w14:textId="77777777" w:rsidR="00D358A3" w:rsidRDefault="00D358A3" w:rsidP="006E3484">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879A10E" w14:textId="77777777" w:rsidR="00D358A3" w:rsidRDefault="00D358A3" w:rsidP="006E3484">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D24704C" w14:textId="77777777" w:rsidR="00D358A3" w:rsidRDefault="00D358A3" w:rsidP="006E3484">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9F5081F" w14:textId="77777777" w:rsidR="00D358A3" w:rsidRDefault="00D358A3" w:rsidP="006E3484">
            <w:pPr>
              <w:pStyle w:val="Piedepgina"/>
              <w:tabs>
                <w:tab w:val="left" w:pos="10080"/>
              </w:tabs>
              <w:jc w:val="right"/>
              <w:rPr>
                <w:rFonts w:ascii="Soberana Sans" w:hAnsi="Soberana Sans" w:cs="Arial"/>
                <w:b/>
                <w:sz w:val="16"/>
                <w:szCs w:val="16"/>
              </w:rPr>
            </w:pPr>
          </w:p>
        </w:tc>
      </w:tr>
    </w:tbl>
    <w:p w14:paraId="0C29243F" w14:textId="77777777" w:rsidR="00D358A3" w:rsidRPr="008F171E" w:rsidRDefault="00D358A3" w:rsidP="00D358A3">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D358A3" w:rsidRPr="008F171E" w14:paraId="045EEDF3" w14:textId="77777777" w:rsidTr="006E3484">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03F09" w14:textId="77777777" w:rsidR="00D358A3" w:rsidRPr="008F171E" w:rsidRDefault="00D358A3" w:rsidP="006E3484">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358A3" w:rsidRPr="008F171E" w14:paraId="1F45DF77" w14:textId="77777777" w:rsidTr="006E3484">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8DB472A" w14:textId="77777777" w:rsidR="00D358A3" w:rsidRPr="008F171E" w:rsidRDefault="00D358A3" w:rsidP="006E3484">
            <w:pPr>
              <w:rPr>
                <w:rFonts w:ascii="Montserrat" w:hAnsi="Montserrat" w:cs="Tahoma"/>
                <w:b/>
                <w:sz w:val="20"/>
                <w:szCs w:val="20"/>
              </w:rPr>
            </w:pPr>
          </w:p>
        </w:tc>
      </w:tr>
      <w:tr w:rsidR="00D358A3" w:rsidRPr="008F171E" w14:paraId="0497B1C8" w14:textId="77777777" w:rsidTr="006E3484">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69A9D77" w14:textId="77777777" w:rsidR="00D358A3" w:rsidRPr="008F171E" w:rsidRDefault="00D358A3" w:rsidP="006E3484">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
        </w:tc>
      </w:tr>
      <w:tr w:rsidR="00D358A3" w:rsidRPr="008F171E" w14:paraId="742C9E30" w14:textId="77777777" w:rsidTr="006E3484">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4A8BE713" w14:textId="77777777" w:rsidR="00D358A3" w:rsidRPr="008F171E" w:rsidRDefault="00D358A3" w:rsidP="006E3484">
            <w:pPr>
              <w:rPr>
                <w:rFonts w:ascii="Montserrat" w:hAnsi="Montserrat"/>
                <w:sz w:val="20"/>
                <w:szCs w:val="20"/>
              </w:rPr>
            </w:pPr>
          </w:p>
        </w:tc>
      </w:tr>
      <w:tr w:rsidR="00D358A3" w:rsidRPr="008F171E" w14:paraId="79BA2865" w14:textId="77777777" w:rsidTr="006E3484">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6EBD92EB" w14:textId="77777777" w:rsidR="00D358A3" w:rsidRPr="008F171E" w:rsidRDefault="00D358A3" w:rsidP="006E3484">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358A3" w:rsidRPr="008F171E" w14:paraId="7420EAC3" w14:textId="77777777" w:rsidTr="006E3484">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75ACA19A" w14:textId="77777777" w:rsidR="00D358A3" w:rsidRPr="008F171E" w:rsidRDefault="00D358A3" w:rsidP="006E3484">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7AC074F9" w14:textId="77777777" w:rsidR="00D358A3" w:rsidRPr="008F171E" w:rsidRDefault="00D358A3" w:rsidP="006E3484">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4454612E" w14:textId="77777777" w:rsidR="00D358A3" w:rsidRPr="008F171E" w:rsidRDefault="00D358A3" w:rsidP="006E3484">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DDB3EDD" w14:textId="77777777" w:rsidR="00D358A3" w:rsidRDefault="00D358A3" w:rsidP="00D358A3">
      <w:pPr>
        <w:jc w:val="center"/>
      </w:pPr>
    </w:p>
    <w:p w14:paraId="4F078039" w14:textId="77777777" w:rsidR="00D358A3" w:rsidRDefault="00D358A3" w:rsidP="00D358A3">
      <w:pPr>
        <w:spacing w:after="200" w:line="276" w:lineRule="auto"/>
      </w:pPr>
      <w:r>
        <w:br w:type="page"/>
      </w:r>
    </w:p>
    <w:p w14:paraId="2B389FB8" w14:textId="77777777" w:rsidR="00752CAA" w:rsidRDefault="00752CAA" w:rsidP="00D358A3">
      <w:pPr>
        <w:jc w:val="center"/>
        <w:rPr>
          <w:rFonts w:ascii="Montserrat" w:hAnsi="Montserrat"/>
          <w:b/>
          <w:sz w:val="20"/>
          <w:szCs w:val="20"/>
        </w:rPr>
      </w:pPr>
    </w:p>
    <w:p w14:paraId="6DCEDFAC"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4 (CUATRO)</w:t>
      </w:r>
    </w:p>
    <w:p w14:paraId="3467C8F0" w14:textId="77777777" w:rsidR="00D358A3" w:rsidRPr="008F171E" w:rsidRDefault="00D358A3" w:rsidP="00D358A3">
      <w:pPr>
        <w:jc w:val="center"/>
        <w:rPr>
          <w:rFonts w:ascii="Montserrat" w:hAnsi="Montserrat"/>
          <w:b/>
          <w:sz w:val="20"/>
          <w:szCs w:val="20"/>
        </w:rPr>
      </w:pPr>
    </w:p>
    <w:p w14:paraId="0C9477FB" w14:textId="77777777" w:rsidR="00D358A3" w:rsidRPr="008F171E" w:rsidRDefault="00D358A3" w:rsidP="00D358A3">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36CB9507" w14:textId="77777777" w:rsidR="00D358A3" w:rsidRPr="008F171E" w:rsidRDefault="00D358A3" w:rsidP="00D358A3">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3B20F3E7" w14:textId="77777777" w:rsidR="00D358A3" w:rsidRPr="008F171E" w:rsidRDefault="00D358A3" w:rsidP="00D358A3">
      <w:pPr>
        <w:pStyle w:val="Textoindependiente211"/>
        <w:spacing w:after="0" w:line="240" w:lineRule="auto"/>
        <w:rPr>
          <w:rFonts w:ascii="Montserrat" w:hAnsi="Montserrat" w:cs="Arial"/>
          <w:b/>
          <w:sz w:val="20"/>
        </w:rPr>
      </w:pPr>
    </w:p>
    <w:p w14:paraId="7A39ADE5" w14:textId="77777777" w:rsidR="00D358A3" w:rsidRPr="008F171E" w:rsidRDefault="00D358A3" w:rsidP="00D358A3">
      <w:pPr>
        <w:jc w:val="both"/>
        <w:rPr>
          <w:rFonts w:ascii="Montserrat" w:hAnsi="Montserrat"/>
          <w:b/>
          <w:bCs/>
          <w:sz w:val="20"/>
          <w:szCs w:val="20"/>
        </w:rPr>
      </w:pPr>
    </w:p>
    <w:p w14:paraId="11D12740" w14:textId="77777777" w:rsidR="00D358A3" w:rsidRPr="008F171E" w:rsidRDefault="00D358A3" w:rsidP="00D358A3">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1FDB7BDF" w14:textId="77777777" w:rsidR="00D358A3" w:rsidRPr="008F171E" w:rsidRDefault="00D358A3" w:rsidP="00D358A3">
      <w:pPr>
        <w:jc w:val="both"/>
        <w:rPr>
          <w:rFonts w:ascii="Montserrat" w:hAnsi="Montserrat"/>
          <w:sz w:val="20"/>
          <w:szCs w:val="20"/>
        </w:rPr>
      </w:pPr>
    </w:p>
    <w:p w14:paraId="422BE7A3" w14:textId="77777777" w:rsidR="00D358A3" w:rsidRPr="008F171E" w:rsidRDefault="00D358A3" w:rsidP="00D358A3">
      <w:pPr>
        <w:jc w:val="both"/>
        <w:rPr>
          <w:rFonts w:ascii="Montserrat" w:hAnsi="Montserrat"/>
          <w:sz w:val="20"/>
          <w:szCs w:val="20"/>
        </w:rPr>
      </w:pPr>
    </w:p>
    <w:p w14:paraId="296238F3" w14:textId="77777777" w:rsidR="00D358A3" w:rsidRPr="008F171E" w:rsidRDefault="00D358A3" w:rsidP="00D358A3">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382F88DC" w14:textId="77777777" w:rsidR="00D358A3" w:rsidRPr="008F171E" w:rsidRDefault="00D358A3" w:rsidP="00D358A3">
      <w:pPr>
        <w:jc w:val="both"/>
        <w:rPr>
          <w:rFonts w:ascii="Montserrat" w:hAnsi="Montserrat"/>
          <w:sz w:val="20"/>
          <w:szCs w:val="20"/>
        </w:rPr>
      </w:pPr>
    </w:p>
    <w:p w14:paraId="12A23DCF" w14:textId="77777777" w:rsidR="00D358A3" w:rsidRPr="008F171E" w:rsidRDefault="00D358A3" w:rsidP="00D358A3">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7529F886" w14:textId="77777777" w:rsidR="00D358A3" w:rsidRPr="008F171E" w:rsidRDefault="00D358A3" w:rsidP="00D358A3">
      <w:pPr>
        <w:jc w:val="both"/>
        <w:rPr>
          <w:rFonts w:ascii="Montserrat" w:hAnsi="Montserrat"/>
          <w:sz w:val="20"/>
          <w:szCs w:val="20"/>
        </w:rPr>
      </w:pPr>
    </w:p>
    <w:p w14:paraId="66303413" w14:textId="77777777" w:rsidR="00D358A3" w:rsidRPr="008F171E" w:rsidRDefault="00D358A3" w:rsidP="00D358A3">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24A9F6E" w14:textId="77777777" w:rsidR="00D358A3" w:rsidRPr="008F171E" w:rsidRDefault="00D358A3" w:rsidP="00D358A3">
      <w:pPr>
        <w:jc w:val="both"/>
        <w:rPr>
          <w:rFonts w:ascii="Montserrat" w:hAnsi="Montserrat"/>
          <w:sz w:val="20"/>
          <w:szCs w:val="20"/>
        </w:rPr>
      </w:pPr>
    </w:p>
    <w:p w14:paraId="63D339B1" w14:textId="77777777" w:rsidR="00D358A3" w:rsidRPr="008F171E" w:rsidRDefault="00D358A3" w:rsidP="00D358A3">
      <w:pPr>
        <w:jc w:val="both"/>
        <w:rPr>
          <w:rFonts w:ascii="Montserrat" w:hAnsi="Montserrat"/>
          <w:sz w:val="20"/>
          <w:szCs w:val="20"/>
        </w:rPr>
      </w:pPr>
    </w:p>
    <w:p w14:paraId="3959295F" w14:textId="77777777" w:rsidR="00D358A3" w:rsidRPr="008F171E" w:rsidRDefault="00D358A3" w:rsidP="00D358A3">
      <w:pPr>
        <w:jc w:val="both"/>
        <w:rPr>
          <w:rFonts w:ascii="Montserrat" w:hAnsi="Montserrat"/>
          <w:sz w:val="20"/>
          <w:szCs w:val="20"/>
        </w:rPr>
      </w:pPr>
    </w:p>
    <w:p w14:paraId="2C94F4D5"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LUGAR Y FECHA</w:t>
      </w:r>
    </w:p>
    <w:p w14:paraId="6981689E" w14:textId="77777777" w:rsidR="00D358A3" w:rsidRPr="008F171E" w:rsidRDefault="00D358A3" w:rsidP="00D358A3">
      <w:pPr>
        <w:jc w:val="both"/>
        <w:rPr>
          <w:rFonts w:ascii="Montserrat" w:hAnsi="Montserrat"/>
          <w:sz w:val="20"/>
          <w:szCs w:val="20"/>
        </w:rPr>
      </w:pPr>
    </w:p>
    <w:p w14:paraId="24975C0D" w14:textId="77777777" w:rsidR="00D358A3" w:rsidRPr="008F171E" w:rsidRDefault="00D358A3" w:rsidP="00D358A3">
      <w:pPr>
        <w:jc w:val="both"/>
        <w:rPr>
          <w:rFonts w:ascii="Montserrat" w:hAnsi="Montserrat"/>
          <w:sz w:val="20"/>
          <w:szCs w:val="20"/>
        </w:rPr>
      </w:pPr>
    </w:p>
    <w:p w14:paraId="5DB332B7" w14:textId="77777777" w:rsidR="00D358A3" w:rsidRPr="008F171E" w:rsidRDefault="00D358A3" w:rsidP="00D358A3">
      <w:pPr>
        <w:jc w:val="both"/>
        <w:rPr>
          <w:rFonts w:ascii="Montserrat" w:hAnsi="Montserrat"/>
          <w:sz w:val="20"/>
          <w:szCs w:val="20"/>
        </w:rPr>
      </w:pPr>
    </w:p>
    <w:p w14:paraId="3EAD8812" w14:textId="77777777" w:rsidR="00D358A3" w:rsidRPr="008F171E" w:rsidRDefault="00D358A3" w:rsidP="00D358A3">
      <w:pPr>
        <w:jc w:val="both"/>
        <w:rPr>
          <w:rFonts w:ascii="Montserrat" w:hAnsi="Montserrat"/>
          <w:sz w:val="20"/>
          <w:szCs w:val="20"/>
        </w:rPr>
      </w:pPr>
    </w:p>
    <w:p w14:paraId="224A0277" w14:textId="77777777" w:rsidR="00D358A3" w:rsidRPr="008F171E" w:rsidRDefault="00D358A3" w:rsidP="00D358A3">
      <w:pPr>
        <w:jc w:val="both"/>
        <w:rPr>
          <w:rFonts w:ascii="Montserrat" w:hAnsi="Montserrat"/>
          <w:sz w:val="20"/>
          <w:szCs w:val="20"/>
        </w:rPr>
      </w:pPr>
    </w:p>
    <w:p w14:paraId="0C4D669A" w14:textId="77777777" w:rsidR="00D358A3" w:rsidRPr="008F171E" w:rsidRDefault="00D358A3" w:rsidP="00D358A3">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065CD7B" w14:textId="77777777" w:rsidR="00D358A3" w:rsidRPr="008F171E" w:rsidRDefault="00D358A3" w:rsidP="00D358A3">
      <w:pPr>
        <w:jc w:val="center"/>
        <w:rPr>
          <w:rFonts w:ascii="Montserrat" w:hAnsi="Montserrat"/>
          <w:b/>
          <w:bCs/>
          <w:sz w:val="20"/>
          <w:szCs w:val="20"/>
        </w:rPr>
      </w:pPr>
      <w:r w:rsidRPr="008F171E">
        <w:rPr>
          <w:rFonts w:ascii="Montserrat" w:hAnsi="Montserrat"/>
          <w:b/>
          <w:bCs/>
          <w:sz w:val="20"/>
          <w:szCs w:val="20"/>
        </w:rPr>
        <w:t>(NOMBRE Y FIRMA DEL REPRESENTANTE LEGAL)</w:t>
      </w:r>
    </w:p>
    <w:p w14:paraId="2C88AF9E" w14:textId="77777777" w:rsidR="00D358A3" w:rsidRPr="008F171E" w:rsidRDefault="00D358A3" w:rsidP="00D358A3">
      <w:pPr>
        <w:jc w:val="center"/>
        <w:rPr>
          <w:rFonts w:ascii="Montserrat" w:hAnsi="Montserrat"/>
          <w:b/>
          <w:bCs/>
          <w:sz w:val="20"/>
          <w:szCs w:val="20"/>
        </w:rPr>
      </w:pPr>
    </w:p>
    <w:p w14:paraId="12C60243" w14:textId="77777777" w:rsidR="00D358A3" w:rsidRPr="008F171E" w:rsidRDefault="00D358A3" w:rsidP="00D358A3">
      <w:pPr>
        <w:jc w:val="center"/>
        <w:rPr>
          <w:rFonts w:ascii="Montserrat" w:hAnsi="Montserrat"/>
          <w:bCs/>
          <w:sz w:val="20"/>
          <w:szCs w:val="20"/>
        </w:rPr>
      </w:pPr>
      <w:r w:rsidRPr="008F171E">
        <w:rPr>
          <w:rFonts w:ascii="Montserrat" w:hAnsi="Montserrat"/>
          <w:b/>
          <w:bCs/>
          <w:sz w:val="20"/>
          <w:szCs w:val="20"/>
        </w:rPr>
        <w:br w:type="page"/>
      </w:r>
    </w:p>
    <w:p w14:paraId="36541C0D" w14:textId="77777777" w:rsidR="00752CAA" w:rsidRDefault="00752CAA" w:rsidP="00D358A3">
      <w:pPr>
        <w:jc w:val="center"/>
        <w:rPr>
          <w:rFonts w:ascii="Montserrat" w:hAnsi="Montserrat"/>
          <w:b/>
          <w:sz w:val="20"/>
          <w:szCs w:val="20"/>
        </w:rPr>
      </w:pPr>
    </w:p>
    <w:p w14:paraId="51519137"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NÚMERO 5 (CINCO)</w:t>
      </w:r>
    </w:p>
    <w:p w14:paraId="413CD2C2" w14:textId="77777777" w:rsidR="00D358A3" w:rsidRPr="008F171E" w:rsidRDefault="00D358A3" w:rsidP="00D358A3">
      <w:pPr>
        <w:jc w:val="center"/>
        <w:rPr>
          <w:rFonts w:ascii="Montserrat" w:hAnsi="Montserrat"/>
          <w:b/>
          <w:sz w:val="20"/>
          <w:szCs w:val="20"/>
        </w:rPr>
      </w:pPr>
    </w:p>
    <w:p w14:paraId="556E25E8"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7DB10F6B" w14:textId="77777777" w:rsidR="00D358A3" w:rsidRPr="008F171E" w:rsidRDefault="00D358A3" w:rsidP="00D358A3">
      <w:pPr>
        <w:rPr>
          <w:rFonts w:ascii="Montserrat" w:hAnsi="Montserrat"/>
          <w:b/>
          <w:sz w:val="20"/>
          <w:szCs w:val="20"/>
        </w:rPr>
      </w:pPr>
    </w:p>
    <w:p w14:paraId="0CA9696B" w14:textId="77777777" w:rsidR="00D358A3" w:rsidRPr="008F171E" w:rsidRDefault="00D358A3" w:rsidP="00D358A3">
      <w:pPr>
        <w:rPr>
          <w:rFonts w:ascii="Montserrat" w:hAnsi="Montserrat"/>
          <w:b/>
          <w:sz w:val="20"/>
          <w:szCs w:val="20"/>
        </w:rPr>
      </w:pPr>
    </w:p>
    <w:p w14:paraId="5A3DF6ED" w14:textId="77777777" w:rsidR="00D358A3" w:rsidRPr="008F171E" w:rsidRDefault="00D358A3" w:rsidP="00D358A3">
      <w:pPr>
        <w:jc w:val="both"/>
        <w:rPr>
          <w:rFonts w:ascii="Montserrat" w:hAnsi="Montserrat"/>
          <w:b/>
          <w:sz w:val="20"/>
          <w:szCs w:val="20"/>
        </w:rPr>
      </w:pPr>
      <w:r w:rsidRPr="008F171E">
        <w:rPr>
          <w:rFonts w:ascii="Montserrat" w:hAnsi="Montserrat"/>
          <w:b/>
          <w:sz w:val="20"/>
          <w:szCs w:val="20"/>
        </w:rPr>
        <w:t>INSTITUTO MEXICANO DEL SEGURO SOCIAL</w:t>
      </w:r>
    </w:p>
    <w:p w14:paraId="1636BFC3"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CONVOCANTE</w:t>
      </w:r>
    </w:p>
    <w:p w14:paraId="4D675143" w14:textId="77777777" w:rsidR="00D358A3" w:rsidRPr="008F171E" w:rsidRDefault="00D358A3" w:rsidP="00D358A3">
      <w:pPr>
        <w:jc w:val="both"/>
        <w:rPr>
          <w:rFonts w:ascii="Montserrat" w:hAnsi="Montserrat"/>
          <w:b/>
          <w:bCs/>
          <w:sz w:val="20"/>
          <w:szCs w:val="20"/>
        </w:rPr>
      </w:pPr>
    </w:p>
    <w:p w14:paraId="0FA564BD" w14:textId="77777777" w:rsidR="00D358A3" w:rsidRPr="008F171E" w:rsidRDefault="00D358A3" w:rsidP="00D358A3">
      <w:pPr>
        <w:spacing w:line="360" w:lineRule="auto"/>
        <w:jc w:val="both"/>
        <w:rPr>
          <w:rFonts w:ascii="Montserrat" w:hAnsi="Montserrat"/>
          <w:b/>
          <w:bCs/>
          <w:sz w:val="20"/>
          <w:szCs w:val="20"/>
        </w:rPr>
      </w:pPr>
    </w:p>
    <w:p w14:paraId="571661A1" w14:textId="77777777" w:rsidR="00D358A3" w:rsidRPr="008F171E" w:rsidRDefault="00D358A3" w:rsidP="00D358A3">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358A3" w:rsidRPr="008F171E" w14:paraId="38B0AA90" w14:textId="77777777" w:rsidTr="006E3484">
        <w:tc>
          <w:tcPr>
            <w:tcW w:w="5028" w:type="dxa"/>
          </w:tcPr>
          <w:p w14:paraId="10AC3575"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98B866C"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22885543" w14:textId="77777777" w:rsidTr="006E3484">
        <w:tc>
          <w:tcPr>
            <w:tcW w:w="5028" w:type="dxa"/>
          </w:tcPr>
          <w:p w14:paraId="6C8C1B2B"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5FB3E0D"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46C29FB6" w14:textId="77777777" w:rsidTr="006E3484">
        <w:tc>
          <w:tcPr>
            <w:tcW w:w="5028" w:type="dxa"/>
          </w:tcPr>
          <w:p w14:paraId="633BAB54"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3289401"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4565962A" w14:textId="77777777" w:rsidTr="006E3484">
        <w:tc>
          <w:tcPr>
            <w:tcW w:w="5028" w:type="dxa"/>
          </w:tcPr>
          <w:p w14:paraId="3375EF8C"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73A3F4"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01AF2C64" w14:textId="77777777" w:rsidTr="006E3484">
        <w:tc>
          <w:tcPr>
            <w:tcW w:w="5028" w:type="dxa"/>
          </w:tcPr>
          <w:p w14:paraId="653EB0E2"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114AFF6"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559D7CF0" w14:textId="77777777" w:rsidTr="006E3484">
        <w:tc>
          <w:tcPr>
            <w:tcW w:w="5028" w:type="dxa"/>
          </w:tcPr>
          <w:p w14:paraId="38469866"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7515102"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2606C833" w14:textId="77777777" w:rsidTr="006E3484">
        <w:tc>
          <w:tcPr>
            <w:tcW w:w="5028" w:type="dxa"/>
          </w:tcPr>
          <w:p w14:paraId="15CEDA68"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B9D8BBE"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13F692C3" w14:textId="77777777" w:rsidTr="006E3484">
        <w:tc>
          <w:tcPr>
            <w:tcW w:w="5028" w:type="dxa"/>
          </w:tcPr>
          <w:p w14:paraId="6D3B0DA3"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D872080"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0B5D42FB" w14:textId="77777777" w:rsidTr="006E3484">
        <w:tc>
          <w:tcPr>
            <w:tcW w:w="5028" w:type="dxa"/>
          </w:tcPr>
          <w:p w14:paraId="75690885"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978D3AC" w14:textId="77777777" w:rsidR="00D358A3" w:rsidRPr="008F171E" w:rsidRDefault="00D358A3" w:rsidP="006E3484">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13DF5454" w14:textId="77777777" w:rsidR="00D358A3" w:rsidRPr="008F171E" w:rsidRDefault="00D358A3" w:rsidP="00D358A3">
      <w:pPr>
        <w:jc w:val="both"/>
        <w:rPr>
          <w:rFonts w:ascii="Montserrat" w:hAnsi="Montserrat"/>
          <w:sz w:val="20"/>
          <w:szCs w:val="20"/>
        </w:rPr>
      </w:pPr>
    </w:p>
    <w:p w14:paraId="79B2D661"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LUGAR Y FECHA</w:t>
      </w:r>
    </w:p>
    <w:p w14:paraId="5CD74C76" w14:textId="77777777" w:rsidR="00D358A3" w:rsidRPr="008F171E" w:rsidRDefault="00D358A3" w:rsidP="00D358A3">
      <w:pPr>
        <w:jc w:val="both"/>
        <w:rPr>
          <w:rFonts w:ascii="Montserrat" w:hAnsi="Montserrat"/>
          <w:sz w:val="20"/>
          <w:szCs w:val="20"/>
        </w:rPr>
      </w:pPr>
    </w:p>
    <w:p w14:paraId="4A9D2335" w14:textId="77777777" w:rsidR="00D358A3" w:rsidRPr="008F171E" w:rsidRDefault="00D358A3" w:rsidP="00D358A3">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95C8804"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DDABA2D" w14:textId="77777777" w:rsidR="00D358A3" w:rsidRPr="008F171E" w:rsidRDefault="00D358A3" w:rsidP="00D358A3">
      <w:pPr>
        <w:jc w:val="both"/>
        <w:rPr>
          <w:rFonts w:ascii="Montserrat" w:hAnsi="Montserrat"/>
          <w:bCs/>
          <w:sz w:val="20"/>
          <w:szCs w:val="20"/>
        </w:rPr>
      </w:pPr>
      <w:r w:rsidRPr="008F171E">
        <w:rPr>
          <w:rFonts w:ascii="Montserrat" w:hAnsi="Montserrat"/>
          <w:bCs/>
          <w:sz w:val="20"/>
          <w:szCs w:val="20"/>
        </w:rPr>
        <w:br w:type="page"/>
      </w:r>
    </w:p>
    <w:p w14:paraId="53C50021" w14:textId="77777777" w:rsidR="00752CAA" w:rsidRDefault="00752CAA" w:rsidP="00D358A3">
      <w:pPr>
        <w:widowControl w:val="0"/>
        <w:autoSpaceDE w:val="0"/>
        <w:ind w:firstLine="4111"/>
        <w:rPr>
          <w:rFonts w:ascii="Montserrat" w:hAnsi="Montserrat"/>
          <w:b/>
          <w:sz w:val="20"/>
          <w:szCs w:val="20"/>
        </w:rPr>
      </w:pPr>
    </w:p>
    <w:p w14:paraId="0B251715" w14:textId="77777777" w:rsidR="00D358A3" w:rsidRPr="008F171E" w:rsidRDefault="00D358A3" w:rsidP="00D358A3">
      <w:pPr>
        <w:widowControl w:val="0"/>
        <w:autoSpaceDE w:val="0"/>
        <w:ind w:firstLine="4111"/>
        <w:rPr>
          <w:rFonts w:ascii="Montserrat" w:hAnsi="Montserrat"/>
          <w:b/>
          <w:sz w:val="20"/>
          <w:szCs w:val="20"/>
        </w:rPr>
      </w:pPr>
      <w:r w:rsidRPr="008F171E">
        <w:rPr>
          <w:rFonts w:ascii="Montserrat" w:hAnsi="Montserrat"/>
          <w:b/>
          <w:sz w:val="20"/>
          <w:szCs w:val="20"/>
        </w:rPr>
        <w:t>ANEXO NUMERO 6 (SEIS)</w:t>
      </w:r>
    </w:p>
    <w:p w14:paraId="28F34617" w14:textId="77777777" w:rsidR="00D358A3" w:rsidRPr="008F171E" w:rsidRDefault="00D358A3" w:rsidP="00D358A3">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7D4A272" w14:textId="77777777" w:rsidR="00D358A3" w:rsidRPr="008F171E" w:rsidRDefault="00D358A3" w:rsidP="00D358A3">
      <w:pPr>
        <w:widowControl w:val="0"/>
        <w:autoSpaceDE w:val="0"/>
        <w:ind w:firstLine="720"/>
        <w:jc w:val="right"/>
        <w:rPr>
          <w:rFonts w:ascii="Montserrat" w:hAnsi="Montserrat"/>
          <w:sz w:val="20"/>
          <w:szCs w:val="20"/>
        </w:rPr>
      </w:pPr>
      <w:r w:rsidRPr="008F171E">
        <w:rPr>
          <w:rFonts w:ascii="Montserrat" w:hAnsi="Montserrat"/>
          <w:sz w:val="20"/>
          <w:szCs w:val="20"/>
        </w:rPr>
        <w:t>______de___________de_____________(1)</w:t>
      </w:r>
    </w:p>
    <w:p w14:paraId="5368AAD5"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716E88CA" w14:textId="77777777" w:rsidR="00D358A3" w:rsidRPr="008F171E" w:rsidRDefault="00D358A3" w:rsidP="00D358A3">
      <w:pPr>
        <w:widowControl w:val="0"/>
        <w:autoSpaceDE w:val="0"/>
        <w:rPr>
          <w:rFonts w:ascii="Montserrat" w:hAnsi="Montserrat"/>
          <w:sz w:val="20"/>
          <w:szCs w:val="20"/>
        </w:rPr>
      </w:pPr>
      <w:r w:rsidRPr="008F171E">
        <w:rPr>
          <w:rFonts w:ascii="Montserrat" w:hAnsi="Montserrat"/>
          <w:sz w:val="20"/>
          <w:szCs w:val="20"/>
        </w:rPr>
        <w:t>Presente.</w:t>
      </w:r>
    </w:p>
    <w:p w14:paraId="38829E4D" w14:textId="77777777" w:rsidR="00D358A3" w:rsidRPr="008F171E" w:rsidRDefault="00D358A3" w:rsidP="00D358A3">
      <w:pPr>
        <w:widowControl w:val="0"/>
        <w:autoSpaceDE w:val="0"/>
        <w:jc w:val="both"/>
        <w:rPr>
          <w:rFonts w:ascii="Montserrat" w:hAnsi="Montserrat"/>
          <w:sz w:val="20"/>
          <w:szCs w:val="20"/>
        </w:rPr>
      </w:pPr>
    </w:p>
    <w:p w14:paraId="05FFBFA0"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3F6713D3" w14:textId="77777777" w:rsidR="00D358A3" w:rsidRPr="008F171E" w:rsidRDefault="00D358A3" w:rsidP="00D358A3">
      <w:pPr>
        <w:widowControl w:val="0"/>
        <w:autoSpaceDE w:val="0"/>
        <w:jc w:val="both"/>
        <w:rPr>
          <w:rFonts w:ascii="Montserrat" w:hAnsi="Montserrat"/>
          <w:sz w:val="20"/>
          <w:szCs w:val="20"/>
        </w:rPr>
      </w:pPr>
    </w:p>
    <w:p w14:paraId="7070500E"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1FBC1117" w14:textId="77777777" w:rsidR="00D358A3" w:rsidRPr="008F171E" w:rsidRDefault="00D358A3" w:rsidP="00D358A3">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358A3" w:rsidRPr="008F171E" w14:paraId="486AFF4A" w14:textId="77777777" w:rsidTr="006E3484">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0CE85755" w14:textId="77777777" w:rsidR="00D358A3" w:rsidRPr="008F171E" w:rsidRDefault="00D358A3" w:rsidP="006E3484">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358A3" w:rsidRPr="008F171E" w14:paraId="2FFEEA07" w14:textId="77777777" w:rsidTr="006E3484">
        <w:trPr>
          <w:jc w:val="center"/>
        </w:trPr>
        <w:tc>
          <w:tcPr>
            <w:tcW w:w="1188" w:type="dxa"/>
            <w:tcBorders>
              <w:top w:val="single" w:sz="4" w:space="0" w:color="000000"/>
              <w:left w:val="single" w:sz="4" w:space="0" w:color="000000"/>
              <w:bottom w:val="single" w:sz="4" w:space="0" w:color="000000"/>
            </w:tcBorders>
          </w:tcPr>
          <w:p w14:paraId="4BD0A88D" w14:textId="77777777" w:rsidR="00D358A3" w:rsidRPr="008F171E" w:rsidRDefault="00D358A3" w:rsidP="006E3484">
            <w:pPr>
              <w:widowControl w:val="0"/>
              <w:autoSpaceDE w:val="0"/>
              <w:snapToGrid w:val="0"/>
              <w:jc w:val="center"/>
              <w:rPr>
                <w:rFonts w:ascii="Montserrat" w:hAnsi="Montserrat"/>
                <w:sz w:val="20"/>
                <w:szCs w:val="20"/>
              </w:rPr>
            </w:pPr>
          </w:p>
          <w:p w14:paraId="1EDF0DEE"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Tamaño</w:t>
            </w:r>
          </w:p>
          <w:p w14:paraId="6E261BBB"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4702BE95" w14:textId="77777777" w:rsidR="00D358A3" w:rsidRPr="008F171E" w:rsidRDefault="00D358A3" w:rsidP="006E3484">
            <w:pPr>
              <w:widowControl w:val="0"/>
              <w:autoSpaceDE w:val="0"/>
              <w:snapToGrid w:val="0"/>
              <w:jc w:val="center"/>
              <w:rPr>
                <w:rFonts w:ascii="Montserrat" w:hAnsi="Montserrat"/>
                <w:sz w:val="20"/>
                <w:szCs w:val="20"/>
              </w:rPr>
            </w:pPr>
          </w:p>
          <w:p w14:paraId="4F563877"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Sector</w:t>
            </w:r>
          </w:p>
          <w:p w14:paraId="39C0FB02"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3B6A4408"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6C0CB9B"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5D4FFE4E"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(mdp)</w:t>
            </w:r>
          </w:p>
          <w:p w14:paraId="60DBE00F"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6E2F849A"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358A3" w:rsidRPr="008F171E" w14:paraId="062EA2AA" w14:textId="77777777" w:rsidTr="006E3484">
        <w:trPr>
          <w:jc w:val="center"/>
        </w:trPr>
        <w:tc>
          <w:tcPr>
            <w:tcW w:w="1188" w:type="dxa"/>
            <w:tcBorders>
              <w:top w:val="single" w:sz="4" w:space="0" w:color="000000"/>
              <w:left w:val="single" w:sz="4" w:space="0" w:color="000000"/>
              <w:bottom w:val="single" w:sz="4" w:space="0" w:color="000000"/>
            </w:tcBorders>
          </w:tcPr>
          <w:p w14:paraId="6164DF8A"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75E09888"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44488CB9"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2E4B5DAA"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550F0A"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358A3" w:rsidRPr="008F171E" w14:paraId="4E355F3D" w14:textId="77777777" w:rsidTr="006E3484">
        <w:trPr>
          <w:jc w:val="center"/>
        </w:trPr>
        <w:tc>
          <w:tcPr>
            <w:tcW w:w="1188" w:type="dxa"/>
            <w:vMerge w:val="restart"/>
            <w:tcBorders>
              <w:top w:val="single" w:sz="4" w:space="0" w:color="000000"/>
              <w:left w:val="single" w:sz="4" w:space="0" w:color="000000"/>
              <w:bottom w:val="single" w:sz="4" w:space="0" w:color="000000"/>
            </w:tcBorders>
          </w:tcPr>
          <w:p w14:paraId="462317CB" w14:textId="77777777" w:rsidR="00D358A3" w:rsidRPr="008F171E" w:rsidRDefault="00D358A3" w:rsidP="006E3484">
            <w:pPr>
              <w:widowControl w:val="0"/>
              <w:autoSpaceDE w:val="0"/>
              <w:snapToGrid w:val="0"/>
              <w:jc w:val="center"/>
              <w:rPr>
                <w:rFonts w:ascii="Montserrat" w:hAnsi="Montserrat"/>
                <w:sz w:val="20"/>
                <w:szCs w:val="20"/>
              </w:rPr>
            </w:pPr>
          </w:p>
          <w:p w14:paraId="4B549DE3"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839F0D3"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31D87C96"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930473B"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2C2979E0"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358A3" w:rsidRPr="008F171E" w14:paraId="3DBB5B9C" w14:textId="77777777" w:rsidTr="006E3484">
        <w:trPr>
          <w:jc w:val="center"/>
        </w:trPr>
        <w:tc>
          <w:tcPr>
            <w:tcW w:w="1188" w:type="dxa"/>
            <w:vMerge/>
            <w:tcBorders>
              <w:top w:val="single" w:sz="4" w:space="0" w:color="000000"/>
              <w:left w:val="single" w:sz="4" w:space="0" w:color="000000"/>
              <w:bottom w:val="single" w:sz="4" w:space="0" w:color="000000"/>
            </w:tcBorders>
          </w:tcPr>
          <w:p w14:paraId="70939155" w14:textId="77777777" w:rsidR="00D358A3" w:rsidRPr="008F171E" w:rsidRDefault="00D358A3" w:rsidP="006E3484">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83B527A"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46D8020A"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67D30CCD"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269F0624"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358A3" w:rsidRPr="008F171E" w14:paraId="71518999" w14:textId="77777777" w:rsidTr="006E3484">
        <w:trPr>
          <w:jc w:val="center"/>
        </w:trPr>
        <w:tc>
          <w:tcPr>
            <w:tcW w:w="1188" w:type="dxa"/>
            <w:vMerge w:val="restart"/>
            <w:tcBorders>
              <w:top w:val="single" w:sz="4" w:space="0" w:color="000000"/>
              <w:left w:val="single" w:sz="4" w:space="0" w:color="000000"/>
              <w:bottom w:val="single" w:sz="4" w:space="0" w:color="000000"/>
            </w:tcBorders>
          </w:tcPr>
          <w:p w14:paraId="57B642EB" w14:textId="77777777" w:rsidR="00D358A3" w:rsidRPr="008F171E" w:rsidRDefault="00D358A3" w:rsidP="006E3484">
            <w:pPr>
              <w:widowControl w:val="0"/>
              <w:autoSpaceDE w:val="0"/>
              <w:snapToGrid w:val="0"/>
              <w:jc w:val="center"/>
              <w:rPr>
                <w:rFonts w:ascii="Montserrat" w:hAnsi="Montserrat"/>
                <w:sz w:val="20"/>
                <w:szCs w:val="20"/>
              </w:rPr>
            </w:pPr>
          </w:p>
          <w:p w14:paraId="063203A5"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47C2955A"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0EE87152"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064FFF2E" w14:textId="77777777" w:rsidR="00D358A3" w:rsidRPr="008F171E" w:rsidRDefault="00D358A3" w:rsidP="006E3484">
            <w:pPr>
              <w:widowControl w:val="0"/>
              <w:autoSpaceDE w:val="0"/>
              <w:snapToGrid w:val="0"/>
              <w:jc w:val="center"/>
              <w:rPr>
                <w:rFonts w:ascii="Montserrat" w:hAnsi="Montserrat"/>
                <w:sz w:val="20"/>
                <w:szCs w:val="20"/>
              </w:rPr>
            </w:pPr>
          </w:p>
          <w:p w14:paraId="45FD3784"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E479873" w14:textId="77777777" w:rsidR="00D358A3" w:rsidRPr="008F171E" w:rsidRDefault="00D358A3" w:rsidP="006E3484">
            <w:pPr>
              <w:widowControl w:val="0"/>
              <w:autoSpaceDE w:val="0"/>
              <w:snapToGrid w:val="0"/>
              <w:jc w:val="center"/>
              <w:rPr>
                <w:rFonts w:ascii="Montserrat" w:hAnsi="Montserrat"/>
                <w:sz w:val="20"/>
                <w:szCs w:val="20"/>
              </w:rPr>
            </w:pPr>
          </w:p>
          <w:p w14:paraId="3BB030EB" w14:textId="77777777" w:rsidR="00D358A3" w:rsidRPr="008F171E" w:rsidRDefault="00D358A3" w:rsidP="006E3484">
            <w:pPr>
              <w:widowControl w:val="0"/>
              <w:autoSpaceDE w:val="0"/>
              <w:jc w:val="center"/>
              <w:rPr>
                <w:rFonts w:ascii="Montserrat" w:hAnsi="Montserrat"/>
                <w:sz w:val="20"/>
                <w:szCs w:val="20"/>
              </w:rPr>
            </w:pPr>
            <w:r w:rsidRPr="008F171E">
              <w:rPr>
                <w:rFonts w:ascii="Montserrat" w:hAnsi="Montserrat"/>
                <w:sz w:val="20"/>
                <w:szCs w:val="20"/>
              </w:rPr>
              <w:t>235</w:t>
            </w:r>
          </w:p>
        </w:tc>
      </w:tr>
      <w:tr w:rsidR="00D358A3" w:rsidRPr="008F171E" w14:paraId="0528468F" w14:textId="77777777" w:rsidTr="006E3484">
        <w:trPr>
          <w:jc w:val="center"/>
        </w:trPr>
        <w:tc>
          <w:tcPr>
            <w:tcW w:w="1188" w:type="dxa"/>
            <w:vMerge/>
            <w:tcBorders>
              <w:top w:val="single" w:sz="4" w:space="0" w:color="000000"/>
              <w:left w:val="single" w:sz="4" w:space="0" w:color="000000"/>
              <w:bottom w:val="single" w:sz="4" w:space="0" w:color="000000"/>
            </w:tcBorders>
          </w:tcPr>
          <w:p w14:paraId="6018B7CE" w14:textId="77777777" w:rsidR="00D358A3" w:rsidRPr="008F171E" w:rsidRDefault="00D358A3" w:rsidP="006E3484">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F50322E"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32A1C81B"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038692E6" w14:textId="77777777" w:rsidR="00D358A3" w:rsidRPr="008F171E" w:rsidRDefault="00D358A3" w:rsidP="006E3484">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5CBE21EC" w14:textId="77777777" w:rsidR="00D358A3" w:rsidRPr="008F171E" w:rsidRDefault="00D358A3" w:rsidP="006E3484">
            <w:pPr>
              <w:rPr>
                <w:rFonts w:ascii="Montserrat" w:hAnsi="Montserrat"/>
                <w:sz w:val="20"/>
                <w:szCs w:val="20"/>
              </w:rPr>
            </w:pPr>
          </w:p>
        </w:tc>
      </w:tr>
      <w:tr w:rsidR="00D358A3" w:rsidRPr="008F171E" w14:paraId="32970FE0" w14:textId="77777777" w:rsidTr="006E3484">
        <w:trPr>
          <w:jc w:val="center"/>
        </w:trPr>
        <w:tc>
          <w:tcPr>
            <w:tcW w:w="1188" w:type="dxa"/>
            <w:vMerge/>
            <w:tcBorders>
              <w:top w:val="single" w:sz="4" w:space="0" w:color="000000"/>
              <w:left w:val="single" w:sz="4" w:space="0" w:color="000000"/>
              <w:bottom w:val="single" w:sz="4" w:space="0" w:color="000000"/>
            </w:tcBorders>
          </w:tcPr>
          <w:p w14:paraId="75279E08" w14:textId="77777777" w:rsidR="00D358A3" w:rsidRPr="008F171E" w:rsidRDefault="00D358A3" w:rsidP="006E3484">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0BE6A10E"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29BD4B36"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DFB2823"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073FB889" w14:textId="77777777" w:rsidR="00D358A3" w:rsidRPr="008F171E" w:rsidRDefault="00D358A3" w:rsidP="006E3484">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848CF60" w14:textId="77777777" w:rsidR="00D358A3" w:rsidRPr="008F171E" w:rsidRDefault="00D358A3" w:rsidP="00D358A3">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4C488F42"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6ACBAB5" w14:textId="77777777" w:rsidR="00D358A3" w:rsidRPr="008F171E" w:rsidRDefault="00D358A3" w:rsidP="00D358A3">
      <w:pPr>
        <w:widowControl w:val="0"/>
        <w:autoSpaceDE w:val="0"/>
        <w:ind w:firstLine="1512"/>
        <w:rPr>
          <w:rFonts w:ascii="Montserrat" w:hAnsi="Montserrat"/>
          <w:sz w:val="20"/>
          <w:szCs w:val="20"/>
        </w:rPr>
      </w:pPr>
    </w:p>
    <w:p w14:paraId="7B838286"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F334789" w14:textId="77777777" w:rsidR="00D358A3" w:rsidRPr="008F171E" w:rsidRDefault="00D358A3" w:rsidP="00D358A3">
      <w:pPr>
        <w:widowControl w:val="0"/>
        <w:autoSpaceDE w:val="0"/>
        <w:jc w:val="both"/>
        <w:rPr>
          <w:rFonts w:ascii="Montserrat" w:hAnsi="Montserrat"/>
          <w:sz w:val="20"/>
          <w:szCs w:val="20"/>
        </w:rPr>
      </w:pPr>
    </w:p>
    <w:p w14:paraId="6D4C5285"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w:t>
      </w:r>
      <w:r w:rsidRPr="008F171E">
        <w:rPr>
          <w:rFonts w:ascii="Montserrat" w:hAnsi="Montserrat"/>
          <w:sz w:val="20"/>
          <w:szCs w:val="20"/>
          <w:u w:val="single"/>
        </w:rPr>
        <w:lastRenderedPageBreak/>
        <w:t xml:space="preserve">12 </w:t>
      </w:r>
      <w:r w:rsidRPr="008F171E">
        <w:rPr>
          <w:rFonts w:ascii="Montserrat" w:hAnsi="Montserrat"/>
          <w:sz w:val="20"/>
          <w:szCs w:val="20"/>
        </w:rPr>
        <w:t>)_______.</w:t>
      </w:r>
    </w:p>
    <w:p w14:paraId="2406ACFB" w14:textId="77777777" w:rsidR="00D358A3" w:rsidRPr="008F171E" w:rsidRDefault="00D358A3" w:rsidP="00D358A3">
      <w:pPr>
        <w:widowControl w:val="0"/>
        <w:autoSpaceDE w:val="0"/>
        <w:ind w:firstLine="3816"/>
        <w:rPr>
          <w:rFonts w:ascii="Montserrat" w:hAnsi="Montserrat"/>
          <w:sz w:val="20"/>
          <w:szCs w:val="20"/>
        </w:rPr>
      </w:pPr>
    </w:p>
    <w:p w14:paraId="2F26EBFB" w14:textId="77777777" w:rsidR="00D358A3" w:rsidRPr="008F171E" w:rsidRDefault="00D358A3" w:rsidP="00D358A3">
      <w:pPr>
        <w:widowControl w:val="0"/>
        <w:autoSpaceDE w:val="0"/>
        <w:ind w:firstLine="3816"/>
        <w:rPr>
          <w:rFonts w:ascii="Montserrat" w:hAnsi="Montserrat"/>
          <w:sz w:val="20"/>
          <w:szCs w:val="20"/>
        </w:rPr>
      </w:pPr>
    </w:p>
    <w:p w14:paraId="0337CB03" w14:textId="77777777" w:rsidR="00D358A3" w:rsidRPr="008F171E" w:rsidRDefault="00D358A3" w:rsidP="00D358A3">
      <w:pPr>
        <w:widowControl w:val="0"/>
        <w:autoSpaceDE w:val="0"/>
        <w:ind w:firstLine="4253"/>
        <w:rPr>
          <w:rFonts w:ascii="Montserrat" w:hAnsi="Montserrat"/>
          <w:sz w:val="20"/>
          <w:szCs w:val="20"/>
        </w:rPr>
      </w:pPr>
      <w:r w:rsidRPr="008F171E">
        <w:rPr>
          <w:rFonts w:ascii="Montserrat" w:hAnsi="Montserrat"/>
          <w:sz w:val="20"/>
          <w:szCs w:val="20"/>
        </w:rPr>
        <w:t>ATENTAMENTE</w:t>
      </w:r>
    </w:p>
    <w:p w14:paraId="0E73E8DE" w14:textId="77777777" w:rsidR="00D358A3" w:rsidRPr="008F171E" w:rsidRDefault="00D358A3" w:rsidP="00D358A3">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0FB937AA" w14:textId="77777777" w:rsidR="00D358A3" w:rsidRPr="008F171E" w:rsidRDefault="00D358A3" w:rsidP="00D358A3">
      <w:pPr>
        <w:jc w:val="both"/>
        <w:rPr>
          <w:rFonts w:ascii="Montserrat" w:hAnsi="Montserrat"/>
          <w:bCs/>
          <w:sz w:val="20"/>
          <w:szCs w:val="20"/>
        </w:rPr>
      </w:pPr>
    </w:p>
    <w:p w14:paraId="47A2D0EC" w14:textId="77777777" w:rsidR="00752CAA" w:rsidRDefault="00D358A3" w:rsidP="00D358A3">
      <w:pPr>
        <w:widowControl w:val="0"/>
        <w:autoSpaceDE w:val="0"/>
        <w:jc w:val="center"/>
        <w:rPr>
          <w:rFonts w:ascii="Montserrat" w:hAnsi="Montserrat"/>
          <w:b/>
          <w:sz w:val="20"/>
          <w:szCs w:val="20"/>
        </w:rPr>
      </w:pPr>
      <w:r w:rsidRPr="008F171E">
        <w:rPr>
          <w:rFonts w:ascii="Montserrat" w:hAnsi="Montserrat"/>
          <w:b/>
          <w:sz w:val="20"/>
          <w:szCs w:val="20"/>
        </w:rPr>
        <w:br w:type="page"/>
      </w:r>
    </w:p>
    <w:p w14:paraId="47023AE4" w14:textId="77777777" w:rsidR="00752CAA" w:rsidRDefault="00752CAA" w:rsidP="00D358A3">
      <w:pPr>
        <w:widowControl w:val="0"/>
        <w:autoSpaceDE w:val="0"/>
        <w:jc w:val="center"/>
        <w:rPr>
          <w:rFonts w:ascii="Montserrat" w:hAnsi="Montserrat"/>
          <w:b/>
          <w:sz w:val="20"/>
          <w:szCs w:val="20"/>
        </w:rPr>
      </w:pPr>
    </w:p>
    <w:p w14:paraId="4F9922EA" w14:textId="4C35CCE5" w:rsidR="00D358A3" w:rsidRPr="008F171E" w:rsidRDefault="00D358A3" w:rsidP="00D358A3">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40DD40A7" w14:textId="77777777" w:rsidR="00D358A3" w:rsidRPr="008F171E" w:rsidRDefault="00D358A3" w:rsidP="00D358A3">
      <w:pPr>
        <w:widowControl w:val="0"/>
        <w:autoSpaceDE w:val="0"/>
        <w:ind w:firstLine="4032"/>
        <w:rPr>
          <w:rFonts w:ascii="Montserrat" w:hAnsi="Montserrat"/>
          <w:sz w:val="20"/>
          <w:szCs w:val="20"/>
        </w:rPr>
      </w:pPr>
    </w:p>
    <w:p w14:paraId="030611C0" w14:textId="77777777" w:rsidR="00D358A3" w:rsidRPr="008F171E" w:rsidRDefault="00D358A3" w:rsidP="00D358A3">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AE3A661" w14:textId="77777777" w:rsidR="00D358A3" w:rsidRPr="008F171E" w:rsidRDefault="00D358A3" w:rsidP="00D358A3">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358A3" w:rsidRPr="008F171E" w14:paraId="4C030538" w14:textId="77777777" w:rsidTr="006E3484">
        <w:trPr>
          <w:jc w:val="center"/>
        </w:trPr>
        <w:tc>
          <w:tcPr>
            <w:tcW w:w="828" w:type="dxa"/>
            <w:tcBorders>
              <w:top w:val="single" w:sz="4" w:space="0" w:color="000000"/>
              <w:left w:val="single" w:sz="4" w:space="0" w:color="000000"/>
              <w:bottom w:val="single" w:sz="4" w:space="0" w:color="000000"/>
            </w:tcBorders>
          </w:tcPr>
          <w:p w14:paraId="2A72907D"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1</w:t>
            </w:r>
          </w:p>
          <w:p w14:paraId="081DCD33" w14:textId="77777777" w:rsidR="00D358A3" w:rsidRPr="008F171E" w:rsidRDefault="00D358A3" w:rsidP="006E3484">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A55E36F"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358A3" w:rsidRPr="008F171E" w14:paraId="063D79EB" w14:textId="77777777" w:rsidTr="006E3484">
        <w:trPr>
          <w:jc w:val="center"/>
        </w:trPr>
        <w:tc>
          <w:tcPr>
            <w:tcW w:w="828" w:type="dxa"/>
            <w:tcBorders>
              <w:top w:val="single" w:sz="4" w:space="0" w:color="000000"/>
              <w:left w:val="single" w:sz="4" w:space="0" w:color="000000"/>
              <w:bottom w:val="single" w:sz="4" w:space="0" w:color="000000"/>
            </w:tcBorders>
          </w:tcPr>
          <w:p w14:paraId="2AEC24C4"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2.</w:t>
            </w:r>
          </w:p>
          <w:p w14:paraId="404B2A80" w14:textId="77777777" w:rsidR="00D358A3" w:rsidRPr="008F171E" w:rsidRDefault="00D358A3" w:rsidP="006E3484">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1EAA4C4A"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358A3" w:rsidRPr="008F171E" w14:paraId="77F9E077" w14:textId="77777777" w:rsidTr="006E3484">
        <w:trPr>
          <w:jc w:val="center"/>
        </w:trPr>
        <w:tc>
          <w:tcPr>
            <w:tcW w:w="828" w:type="dxa"/>
            <w:tcBorders>
              <w:top w:val="single" w:sz="4" w:space="0" w:color="000000"/>
              <w:left w:val="single" w:sz="4" w:space="0" w:color="000000"/>
              <w:bottom w:val="single" w:sz="4" w:space="0" w:color="000000"/>
            </w:tcBorders>
          </w:tcPr>
          <w:p w14:paraId="7F7AE756"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09CC93"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358A3" w:rsidRPr="008F171E" w14:paraId="511D33BC" w14:textId="77777777" w:rsidTr="006E3484">
        <w:trPr>
          <w:jc w:val="center"/>
        </w:trPr>
        <w:tc>
          <w:tcPr>
            <w:tcW w:w="828" w:type="dxa"/>
            <w:tcBorders>
              <w:top w:val="single" w:sz="4" w:space="0" w:color="000000"/>
              <w:left w:val="single" w:sz="4" w:space="0" w:color="000000"/>
              <w:bottom w:val="single" w:sz="4" w:space="0" w:color="000000"/>
            </w:tcBorders>
          </w:tcPr>
          <w:p w14:paraId="482536DB" w14:textId="77777777" w:rsidR="00D358A3" w:rsidRPr="008F171E" w:rsidRDefault="00D358A3" w:rsidP="006E3484">
            <w:pPr>
              <w:widowControl w:val="0"/>
              <w:autoSpaceDE w:val="0"/>
              <w:snapToGrid w:val="0"/>
              <w:jc w:val="both"/>
              <w:rPr>
                <w:rFonts w:ascii="Montserrat" w:hAnsi="Montserrat"/>
                <w:sz w:val="20"/>
                <w:szCs w:val="20"/>
              </w:rPr>
            </w:pPr>
          </w:p>
          <w:p w14:paraId="56B652B0" w14:textId="77777777" w:rsidR="00D358A3" w:rsidRPr="008F171E" w:rsidRDefault="00D358A3" w:rsidP="006E3484">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B8F0FB1" w14:textId="77777777" w:rsidR="00D358A3" w:rsidRPr="008F171E" w:rsidRDefault="00D358A3" w:rsidP="006E3484">
            <w:pPr>
              <w:widowControl w:val="0"/>
              <w:autoSpaceDE w:val="0"/>
              <w:snapToGrid w:val="0"/>
              <w:jc w:val="both"/>
              <w:rPr>
                <w:rFonts w:ascii="Montserrat" w:hAnsi="Montserrat"/>
                <w:sz w:val="20"/>
                <w:szCs w:val="20"/>
              </w:rPr>
            </w:pPr>
          </w:p>
          <w:p w14:paraId="2A59C667" w14:textId="77777777" w:rsidR="00D358A3" w:rsidRPr="008F171E" w:rsidRDefault="00D358A3" w:rsidP="006E3484">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358A3" w:rsidRPr="008F171E" w14:paraId="70124C80" w14:textId="77777777" w:rsidTr="006E3484">
        <w:trPr>
          <w:jc w:val="center"/>
        </w:trPr>
        <w:tc>
          <w:tcPr>
            <w:tcW w:w="828" w:type="dxa"/>
            <w:tcBorders>
              <w:top w:val="single" w:sz="4" w:space="0" w:color="000000"/>
              <w:left w:val="single" w:sz="4" w:space="0" w:color="000000"/>
              <w:bottom w:val="single" w:sz="4" w:space="0" w:color="000000"/>
            </w:tcBorders>
          </w:tcPr>
          <w:p w14:paraId="685696B9" w14:textId="77777777" w:rsidR="00D358A3" w:rsidRPr="008F171E" w:rsidRDefault="00D358A3" w:rsidP="006E3484">
            <w:pPr>
              <w:widowControl w:val="0"/>
              <w:autoSpaceDE w:val="0"/>
              <w:snapToGrid w:val="0"/>
              <w:jc w:val="both"/>
              <w:rPr>
                <w:rFonts w:ascii="Montserrat" w:hAnsi="Montserrat"/>
                <w:sz w:val="20"/>
                <w:szCs w:val="20"/>
              </w:rPr>
            </w:pPr>
          </w:p>
          <w:p w14:paraId="5CE138D5" w14:textId="77777777" w:rsidR="00D358A3" w:rsidRPr="008F171E" w:rsidRDefault="00D358A3" w:rsidP="006E3484">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474E265C" w14:textId="77777777" w:rsidR="00D358A3" w:rsidRPr="008F171E" w:rsidRDefault="00D358A3" w:rsidP="006E3484">
            <w:pPr>
              <w:widowControl w:val="0"/>
              <w:autoSpaceDE w:val="0"/>
              <w:snapToGrid w:val="0"/>
              <w:jc w:val="both"/>
              <w:rPr>
                <w:rFonts w:ascii="Montserrat" w:hAnsi="Montserrat"/>
                <w:sz w:val="20"/>
                <w:szCs w:val="20"/>
              </w:rPr>
            </w:pPr>
          </w:p>
          <w:p w14:paraId="1C226F3E" w14:textId="77777777" w:rsidR="00D358A3" w:rsidRPr="008F171E" w:rsidRDefault="00D358A3" w:rsidP="006E3484">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358A3" w:rsidRPr="008F171E" w14:paraId="6CB9C97D" w14:textId="77777777" w:rsidTr="006E3484">
        <w:trPr>
          <w:jc w:val="center"/>
        </w:trPr>
        <w:tc>
          <w:tcPr>
            <w:tcW w:w="828" w:type="dxa"/>
            <w:tcBorders>
              <w:top w:val="single" w:sz="4" w:space="0" w:color="000000"/>
              <w:left w:val="single" w:sz="4" w:space="0" w:color="000000"/>
              <w:bottom w:val="single" w:sz="4" w:space="0" w:color="000000"/>
            </w:tcBorders>
          </w:tcPr>
          <w:p w14:paraId="090DC66F"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70825495"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52F3C42D" w14:textId="77777777" w:rsidR="00D358A3" w:rsidRPr="008F171E" w:rsidRDefault="00D358A3" w:rsidP="006E3484">
            <w:pPr>
              <w:widowControl w:val="0"/>
              <w:autoSpaceDE w:val="0"/>
              <w:jc w:val="both"/>
              <w:rPr>
                <w:rFonts w:ascii="Montserrat" w:hAnsi="Montserrat"/>
                <w:sz w:val="20"/>
                <w:szCs w:val="20"/>
              </w:rPr>
            </w:pPr>
          </w:p>
        </w:tc>
      </w:tr>
      <w:tr w:rsidR="00D358A3" w:rsidRPr="008F171E" w14:paraId="3119DC62" w14:textId="77777777" w:rsidTr="006E3484">
        <w:trPr>
          <w:jc w:val="center"/>
        </w:trPr>
        <w:tc>
          <w:tcPr>
            <w:tcW w:w="828" w:type="dxa"/>
            <w:tcBorders>
              <w:top w:val="single" w:sz="4" w:space="0" w:color="000000"/>
              <w:left w:val="single" w:sz="4" w:space="0" w:color="000000"/>
              <w:bottom w:val="single" w:sz="4" w:space="0" w:color="000000"/>
            </w:tcBorders>
          </w:tcPr>
          <w:p w14:paraId="2E73A3C4"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55E6AA6"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Anotar el número de trabajadores de planta inscritos en eI IMSS.</w:t>
            </w:r>
          </w:p>
          <w:p w14:paraId="322E30FB" w14:textId="77777777" w:rsidR="00D358A3" w:rsidRPr="008F171E" w:rsidRDefault="00D358A3" w:rsidP="006E3484">
            <w:pPr>
              <w:widowControl w:val="0"/>
              <w:autoSpaceDE w:val="0"/>
              <w:jc w:val="both"/>
              <w:rPr>
                <w:rFonts w:ascii="Montserrat" w:hAnsi="Montserrat"/>
                <w:sz w:val="20"/>
                <w:szCs w:val="20"/>
              </w:rPr>
            </w:pPr>
          </w:p>
        </w:tc>
      </w:tr>
      <w:tr w:rsidR="00D358A3" w:rsidRPr="008F171E" w14:paraId="68F5DE32" w14:textId="77777777" w:rsidTr="006E3484">
        <w:trPr>
          <w:jc w:val="center"/>
        </w:trPr>
        <w:tc>
          <w:tcPr>
            <w:tcW w:w="828" w:type="dxa"/>
            <w:tcBorders>
              <w:top w:val="single" w:sz="4" w:space="0" w:color="000000"/>
              <w:left w:val="single" w:sz="4" w:space="0" w:color="000000"/>
              <w:bottom w:val="single" w:sz="4" w:space="0" w:color="000000"/>
            </w:tcBorders>
          </w:tcPr>
          <w:p w14:paraId="48287537"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5325A21C"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65C8F1EC" w14:textId="77777777" w:rsidR="00D358A3" w:rsidRPr="008F171E" w:rsidRDefault="00D358A3" w:rsidP="006E3484">
            <w:pPr>
              <w:widowControl w:val="0"/>
              <w:autoSpaceDE w:val="0"/>
              <w:jc w:val="both"/>
              <w:rPr>
                <w:rFonts w:ascii="Montserrat" w:hAnsi="Montserrat"/>
                <w:sz w:val="20"/>
                <w:szCs w:val="20"/>
              </w:rPr>
            </w:pPr>
          </w:p>
        </w:tc>
      </w:tr>
      <w:tr w:rsidR="00D358A3" w:rsidRPr="008F171E" w14:paraId="35A90FD1" w14:textId="77777777" w:rsidTr="006E3484">
        <w:trPr>
          <w:jc w:val="center"/>
        </w:trPr>
        <w:tc>
          <w:tcPr>
            <w:tcW w:w="828" w:type="dxa"/>
            <w:tcBorders>
              <w:top w:val="single" w:sz="4" w:space="0" w:color="000000"/>
              <w:left w:val="single" w:sz="4" w:space="0" w:color="000000"/>
              <w:bottom w:val="single" w:sz="4" w:space="0" w:color="000000"/>
            </w:tcBorders>
          </w:tcPr>
          <w:p w14:paraId="3B5A20D8"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BAAE1E7"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(mdp), conforme al reporte de su ejercicio fiscal correspondiente a la última declaración anual de impuestos federales.</w:t>
            </w:r>
          </w:p>
        </w:tc>
      </w:tr>
      <w:tr w:rsidR="00D358A3" w:rsidRPr="008F171E" w14:paraId="4DA25F6D" w14:textId="77777777" w:rsidTr="006E3484">
        <w:trPr>
          <w:jc w:val="center"/>
        </w:trPr>
        <w:tc>
          <w:tcPr>
            <w:tcW w:w="828" w:type="dxa"/>
            <w:tcBorders>
              <w:top w:val="single" w:sz="4" w:space="0" w:color="000000"/>
              <w:left w:val="single" w:sz="4" w:space="0" w:color="000000"/>
              <w:bottom w:val="single" w:sz="4" w:space="0" w:color="000000"/>
            </w:tcBorders>
          </w:tcPr>
          <w:p w14:paraId="31D0A7E8"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2CC64719"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358A3" w:rsidRPr="008F171E" w14:paraId="5DE95C3A" w14:textId="77777777" w:rsidTr="006E3484">
        <w:trPr>
          <w:jc w:val="center"/>
        </w:trPr>
        <w:tc>
          <w:tcPr>
            <w:tcW w:w="828" w:type="dxa"/>
            <w:tcBorders>
              <w:top w:val="single" w:sz="4" w:space="0" w:color="000000"/>
              <w:left w:val="single" w:sz="4" w:space="0" w:color="000000"/>
              <w:bottom w:val="single" w:sz="4" w:space="0" w:color="000000"/>
            </w:tcBorders>
          </w:tcPr>
          <w:p w14:paraId="6933AE2A"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EAD6BBA"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E0AC30B" w14:textId="77777777" w:rsidR="00D358A3" w:rsidRPr="008F171E" w:rsidRDefault="00D358A3" w:rsidP="006E3484">
            <w:pPr>
              <w:widowControl w:val="0"/>
              <w:autoSpaceDE w:val="0"/>
              <w:jc w:val="both"/>
              <w:rPr>
                <w:rFonts w:ascii="Montserrat" w:hAnsi="Montserrat"/>
                <w:sz w:val="20"/>
                <w:szCs w:val="20"/>
              </w:rPr>
            </w:pPr>
          </w:p>
        </w:tc>
      </w:tr>
      <w:tr w:rsidR="00D358A3" w:rsidRPr="008F171E" w14:paraId="7F6BAC60" w14:textId="77777777" w:rsidTr="006E3484">
        <w:trPr>
          <w:jc w:val="center"/>
        </w:trPr>
        <w:tc>
          <w:tcPr>
            <w:tcW w:w="828" w:type="dxa"/>
            <w:tcBorders>
              <w:top w:val="single" w:sz="4" w:space="0" w:color="000000"/>
              <w:left w:val="single" w:sz="4" w:space="0" w:color="000000"/>
              <w:bottom w:val="single" w:sz="4" w:space="0" w:color="000000"/>
            </w:tcBorders>
          </w:tcPr>
          <w:p w14:paraId="5C84181A"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9D8106"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358A3" w:rsidRPr="008F171E" w14:paraId="4B8F6350" w14:textId="77777777" w:rsidTr="006E3484">
        <w:trPr>
          <w:jc w:val="center"/>
        </w:trPr>
        <w:tc>
          <w:tcPr>
            <w:tcW w:w="828" w:type="dxa"/>
            <w:tcBorders>
              <w:top w:val="single" w:sz="4" w:space="0" w:color="000000"/>
              <w:left w:val="single" w:sz="4" w:space="0" w:color="000000"/>
              <w:bottom w:val="single" w:sz="4" w:space="0" w:color="000000"/>
            </w:tcBorders>
          </w:tcPr>
          <w:p w14:paraId="60C0DFFA"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25D5275" w14:textId="77777777" w:rsidR="00D358A3" w:rsidRPr="008F171E" w:rsidRDefault="00D358A3" w:rsidP="006E3484">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31314E23" w14:textId="77777777" w:rsidR="00D358A3" w:rsidRPr="008F171E" w:rsidRDefault="00D358A3" w:rsidP="006E3484">
            <w:pPr>
              <w:widowControl w:val="0"/>
              <w:autoSpaceDE w:val="0"/>
              <w:jc w:val="both"/>
              <w:rPr>
                <w:rFonts w:ascii="Montserrat" w:hAnsi="Montserrat"/>
                <w:sz w:val="20"/>
                <w:szCs w:val="20"/>
              </w:rPr>
            </w:pPr>
          </w:p>
        </w:tc>
      </w:tr>
    </w:tbl>
    <w:p w14:paraId="56E1E2A8" w14:textId="77777777" w:rsidR="00D358A3" w:rsidRPr="008F171E" w:rsidRDefault="00D358A3" w:rsidP="00D358A3">
      <w:pPr>
        <w:rPr>
          <w:rFonts w:ascii="Montserrat" w:hAnsi="Montserrat"/>
          <w:sz w:val="20"/>
          <w:szCs w:val="20"/>
        </w:rPr>
      </w:pPr>
    </w:p>
    <w:p w14:paraId="32C124C5" w14:textId="77777777" w:rsidR="00D358A3" w:rsidRPr="008F171E" w:rsidRDefault="00D358A3" w:rsidP="00D358A3">
      <w:pPr>
        <w:rPr>
          <w:rFonts w:ascii="Montserrat" w:hAnsi="Montserrat"/>
          <w:sz w:val="20"/>
          <w:szCs w:val="20"/>
        </w:rPr>
      </w:pPr>
    </w:p>
    <w:p w14:paraId="3B9A2488" w14:textId="77777777" w:rsidR="00752CAA" w:rsidRDefault="00D358A3" w:rsidP="00D358A3">
      <w:pPr>
        <w:tabs>
          <w:tab w:val="left" w:pos="-31680"/>
        </w:tabs>
        <w:jc w:val="center"/>
        <w:rPr>
          <w:rFonts w:ascii="Montserrat" w:hAnsi="Montserrat"/>
          <w:sz w:val="20"/>
          <w:szCs w:val="20"/>
        </w:rPr>
      </w:pPr>
      <w:r w:rsidRPr="008F171E">
        <w:rPr>
          <w:rFonts w:ascii="Montserrat" w:hAnsi="Montserrat"/>
          <w:sz w:val="20"/>
          <w:szCs w:val="20"/>
        </w:rPr>
        <w:br w:type="page"/>
      </w:r>
    </w:p>
    <w:p w14:paraId="56041DE8" w14:textId="77777777" w:rsidR="00752CAA" w:rsidRDefault="00752CAA" w:rsidP="00D358A3">
      <w:pPr>
        <w:tabs>
          <w:tab w:val="left" w:pos="-31680"/>
        </w:tabs>
        <w:jc w:val="center"/>
        <w:rPr>
          <w:rFonts w:ascii="Montserrat" w:hAnsi="Montserrat"/>
          <w:sz w:val="20"/>
          <w:szCs w:val="20"/>
        </w:rPr>
      </w:pPr>
    </w:p>
    <w:p w14:paraId="36AC55F6" w14:textId="237837DF" w:rsidR="00D358A3" w:rsidRPr="008F171E" w:rsidRDefault="00D358A3" w:rsidP="00D358A3">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0C6A8148" w14:textId="77777777" w:rsidR="00D358A3" w:rsidRPr="008F171E" w:rsidRDefault="00D358A3" w:rsidP="00D358A3">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CEE627F" w14:textId="77777777" w:rsidR="00D358A3" w:rsidRPr="008F171E" w:rsidRDefault="00D358A3" w:rsidP="00D358A3">
      <w:pPr>
        <w:pStyle w:val="Encabezado"/>
        <w:rPr>
          <w:rFonts w:ascii="Montserrat" w:hAnsi="Montserrat"/>
          <w:sz w:val="20"/>
          <w:szCs w:val="20"/>
          <w:lang w:val="es-ES"/>
        </w:rPr>
      </w:pPr>
    </w:p>
    <w:p w14:paraId="10459CF3" w14:textId="77777777" w:rsidR="00D358A3" w:rsidRPr="008F171E" w:rsidRDefault="00D358A3" w:rsidP="00D358A3">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9A2BEAA" w14:textId="77777777" w:rsidR="00D358A3" w:rsidRPr="008F171E" w:rsidRDefault="00D358A3" w:rsidP="00D358A3">
      <w:pPr>
        <w:pStyle w:val="Textoindependiente22"/>
        <w:rPr>
          <w:rFonts w:ascii="Montserrat" w:hAnsi="Montserrat" w:cs="Arial"/>
        </w:rPr>
      </w:pPr>
    </w:p>
    <w:p w14:paraId="537955ED" w14:textId="77777777" w:rsidR="00D358A3" w:rsidRPr="008F171E" w:rsidRDefault="00D358A3" w:rsidP="00D358A3">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70E23A97" w14:textId="77777777" w:rsidR="00D358A3" w:rsidRPr="008F171E" w:rsidRDefault="00D358A3" w:rsidP="00D358A3">
      <w:pPr>
        <w:pStyle w:val="Textoindependiente31"/>
        <w:tabs>
          <w:tab w:val="left" w:pos="1080"/>
        </w:tabs>
        <w:rPr>
          <w:rFonts w:ascii="Montserrat" w:hAnsi="Montserrat" w:cs="Arial"/>
          <w:sz w:val="20"/>
        </w:rPr>
      </w:pPr>
    </w:p>
    <w:p w14:paraId="31EE965D" w14:textId="77777777" w:rsidR="00D358A3" w:rsidRPr="008F171E" w:rsidRDefault="00D358A3" w:rsidP="00D358A3">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90B29A8" w14:textId="77777777" w:rsidR="00D358A3" w:rsidRPr="008F171E" w:rsidRDefault="00D358A3" w:rsidP="00D358A3">
      <w:pPr>
        <w:tabs>
          <w:tab w:val="left" w:pos="5927"/>
        </w:tabs>
        <w:ind w:left="1985" w:hanging="851"/>
        <w:jc w:val="both"/>
        <w:rPr>
          <w:rFonts w:ascii="Montserrat" w:hAnsi="Montserrat"/>
          <w:b/>
          <w:sz w:val="20"/>
          <w:szCs w:val="20"/>
        </w:rPr>
      </w:pPr>
    </w:p>
    <w:p w14:paraId="2C49CA87"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5EB753C" w14:textId="77777777" w:rsidR="00D358A3" w:rsidRPr="008F171E" w:rsidRDefault="00D358A3" w:rsidP="00D358A3">
      <w:pPr>
        <w:tabs>
          <w:tab w:val="left" w:pos="5917"/>
        </w:tabs>
        <w:ind w:left="1980"/>
        <w:jc w:val="both"/>
        <w:rPr>
          <w:rFonts w:ascii="Montserrat" w:hAnsi="Montserrat"/>
          <w:sz w:val="20"/>
          <w:szCs w:val="20"/>
        </w:rPr>
      </w:pPr>
    </w:p>
    <w:p w14:paraId="54FD509E" w14:textId="77777777" w:rsidR="00D358A3" w:rsidRPr="008F171E" w:rsidRDefault="00D358A3" w:rsidP="00D358A3">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50AA4BA" w14:textId="77777777" w:rsidR="00D358A3" w:rsidRPr="008F171E" w:rsidRDefault="00D358A3" w:rsidP="00D358A3">
      <w:pPr>
        <w:tabs>
          <w:tab w:val="left" w:pos="1957"/>
        </w:tabs>
        <w:jc w:val="both"/>
        <w:rPr>
          <w:rFonts w:ascii="Montserrat" w:hAnsi="Montserrat"/>
          <w:sz w:val="20"/>
          <w:szCs w:val="20"/>
        </w:rPr>
      </w:pPr>
    </w:p>
    <w:p w14:paraId="545E398D"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DD2C917"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5A793C4A" w14:textId="77777777" w:rsidR="00D358A3" w:rsidRPr="008F171E" w:rsidRDefault="00D358A3" w:rsidP="00D358A3">
      <w:pPr>
        <w:pStyle w:val="Textoindependiente31"/>
        <w:tabs>
          <w:tab w:val="left" w:pos="5913"/>
        </w:tabs>
        <w:ind w:left="1971" w:hanging="727"/>
        <w:rPr>
          <w:rFonts w:ascii="Montserrat" w:hAnsi="Montserrat" w:cs="Arial"/>
          <w:sz w:val="20"/>
        </w:rPr>
      </w:pPr>
    </w:p>
    <w:p w14:paraId="780AC0EA"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4F97CFA3" w14:textId="77777777" w:rsidR="00D358A3" w:rsidRPr="008F171E" w:rsidRDefault="00D358A3" w:rsidP="00D358A3">
      <w:pPr>
        <w:pStyle w:val="Textoindependiente31"/>
        <w:tabs>
          <w:tab w:val="left" w:pos="5913"/>
        </w:tabs>
        <w:ind w:left="1971" w:hanging="727"/>
        <w:rPr>
          <w:rFonts w:ascii="Montserrat" w:hAnsi="Montserrat" w:cs="Arial"/>
          <w:sz w:val="20"/>
        </w:rPr>
      </w:pPr>
    </w:p>
    <w:p w14:paraId="0E057928"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0305BE50" w14:textId="77777777" w:rsidR="00D358A3" w:rsidRPr="008F171E" w:rsidRDefault="00D358A3" w:rsidP="00D358A3">
      <w:pPr>
        <w:tabs>
          <w:tab w:val="left" w:pos="5941"/>
        </w:tabs>
        <w:ind w:left="1985" w:hanging="851"/>
        <w:jc w:val="both"/>
        <w:rPr>
          <w:rFonts w:ascii="Montserrat" w:hAnsi="Montserrat"/>
          <w:sz w:val="20"/>
          <w:szCs w:val="20"/>
        </w:rPr>
      </w:pPr>
    </w:p>
    <w:p w14:paraId="0E62C12E"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D99CB70" w14:textId="77777777" w:rsidR="00D358A3" w:rsidRPr="008F171E" w:rsidRDefault="00D358A3" w:rsidP="00D358A3">
      <w:pPr>
        <w:pStyle w:val="Textoindependiente31"/>
        <w:tabs>
          <w:tab w:val="left" w:pos="1854"/>
        </w:tabs>
        <w:rPr>
          <w:rFonts w:ascii="Montserrat" w:hAnsi="Montserrat" w:cs="Arial"/>
          <w:sz w:val="20"/>
        </w:rPr>
      </w:pPr>
    </w:p>
    <w:p w14:paraId="101E94B5"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003B918A" w14:textId="77777777" w:rsidR="00D358A3" w:rsidRPr="008F171E" w:rsidRDefault="00D358A3" w:rsidP="00D358A3">
      <w:pPr>
        <w:pStyle w:val="Textoindependiente31"/>
        <w:tabs>
          <w:tab w:val="left" w:pos="1854"/>
        </w:tabs>
        <w:rPr>
          <w:rFonts w:ascii="Montserrat" w:hAnsi="Montserrat" w:cs="Arial"/>
          <w:sz w:val="20"/>
        </w:rPr>
      </w:pPr>
    </w:p>
    <w:p w14:paraId="084B0DF0" w14:textId="77777777" w:rsidR="00D358A3" w:rsidRPr="008F171E" w:rsidRDefault="00D358A3" w:rsidP="00D358A3">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42626982" w14:textId="77777777" w:rsidR="00D358A3" w:rsidRPr="008F171E" w:rsidRDefault="00D358A3" w:rsidP="00D358A3">
      <w:pPr>
        <w:tabs>
          <w:tab w:val="left" w:pos="5969"/>
        </w:tabs>
        <w:ind w:left="1985" w:hanging="851"/>
        <w:jc w:val="both"/>
        <w:rPr>
          <w:rFonts w:ascii="Montserrat" w:hAnsi="Montserrat"/>
          <w:b/>
          <w:sz w:val="20"/>
          <w:szCs w:val="20"/>
        </w:rPr>
      </w:pPr>
    </w:p>
    <w:p w14:paraId="547686B8" w14:textId="77777777" w:rsidR="00D358A3" w:rsidRPr="008F171E" w:rsidRDefault="00D358A3" w:rsidP="00D358A3">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21B1DFA" w14:textId="77777777" w:rsidR="00D358A3" w:rsidRPr="008F171E" w:rsidRDefault="00D358A3" w:rsidP="00D358A3">
      <w:pPr>
        <w:pStyle w:val="Textoindependiente31"/>
        <w:tabs>
          <w:tab w:val="left" w:pos="1272"/>
        </w:tabs>
        <w:rPr>
          <w:rFonts w:ascii="Montserrat" w:hAnsi="Montserrat" w:cs="Arial"/>
          <w:sz w:val="20"/>
        </w:rPr>
      </w:pPr>
    </w:p>
    <w:p w14:paraId="4559F78E" w14:textId="77777777" w:rsidR="00D358A3" w:rsidRPr="008F171E" w:rsidRDefault="00D358A3" w:rsidP="00D358A3">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77AE678" w14:textId="77777777" w:rsidR="00D358A3" w:rsidRPr="008F171E" w:rsidRDefault="00D358A3" w:rsidP="00D358A3">
      <w:pPr>
        <w:tabs>
          <w:tab w:val="left" w:pos="5969"/>
        </w:tabs>
        <w:ind w:left="1985" w:hanging="851"/>
        <w:jc w:val="both"/>
        <w:rPr>
          <w:rFonts w:ascii="Montserrat" w:hAnsi="Montserrat"/>
          <w:b/>
          <w:sz w:val="20"/>
          <w:szCs w:val="20"/>
        </w:rPr>
      </w:pPr>
    </w:p>
    <w:p w14:paraId="30E841F1"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93684CE" w14:textId="77777777" w:rsidR="00D358A3" w:rsidRPr="008F171E" w:rsidRDefault="00D358A3" w:rsidP="00D358A3">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B91ACE7" w14:textId="77777777" w:rsidR="00D358A3" w:rsidRPr="008F171E" w:rsidRDefault="00D358A3" w:rsidP="00D358A3">
      <w:pPr>
        <w:tabs>
          <w:tab w:val="left" w:pos="1957"/>
        </w:tabs>
        <w:jc w:val="both"/>
        <w:rPr>
          <w:rFonts w:ascii="Montserrat" w:hAnsi="Montserrat"/>
          <w:sz w:val="20"/>
          <w:szCs w:val="20"/>
        </w:rPr>
      </w:pPr>
    </w:p>
    <w:p w14:paraId="3EA2DA22"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08971762"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768B397" w14:textId="77777777" w:rsidR="00D358A3" w:rsidRPr="008F171E" w:rsidRDefault="00D358A3" w:rsidP="00D358A3">
      <w:pPr>
        <w:pStyle w:val="Textoindependiente31"/>
        <w:tabs>
          <w:tab w:val="left" w:pos="5997"/>
        </w:tabs>
        <w:ind w:left="1999" w:hanging="865"/>
        <w:rPr>
          <w:rFonts w:ascii="Montserrat" w:hAnsi="Montserrat" w:cs="Arial"/>
          <w:sz w:val="20"/>
        </w:rPr>
      </w:pPr>
    </w:p>
    <w:p w14:paraId="76BE690A" w14:textId="77777777" w:rsidR="00D358A3" w:rsidRPr="008F171E" w:rsidRDefault="00D358A3" w:rsidP="00D358A3">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01D0A5E3" w14:textId="77777777" w:rsidR="00D358A3" w:rsidRPr="008F171E" w:rsidRDefault="00D358A3" w:rsidP="00D358A3">
      <w:pPr>
        <w:pStyle w:val="Textoindependiente31"/>
        <w:tabs>
          <w:tab w:val="left" w:pos="1854"/>
        </w:tabs>
        <w:rPr>
          <w:rFonts w:ascii="Montserrat" w:hAnsi="Montserrat" w:cs="Arial"/>
          <w:sz w:val="20"/>
        </w:rPr>
      </w:pPr>
    </w:p>
    <w:p w14:paraId="3C78B5AE"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7DDEA13C" w14:textId="77777777" w:rsidR="00D358A3" w:rsidRPr="008F171E" w:rsidRDefault="00D358A3" w:rsidP="00D358A3">
      <w:pPr>
        <w:tabs>
          <w:tab w:val="left" w:pos="5941"/>
        </w:tabs>
        <w:ind w:left="1985" w:hanging="851"/>
        <w:jc w:val="both"/>
        <w:rPr>
          <w:rFonts w:ascii="Montserrat" w:hAnsi="Montserrat"/>
          <w:b/>
          <w:sz w:val="20"/>
          <w:szCs w:val="20"/>
        </w:rPr>
      </w:pPr>
    </w:p>
    <w:p w14:paraId="60DC8783" w14:textId="77777777" w:rsidR="00D358A3" w:rsidRPr="008F171E" w:rsidRDefault="00D358A3" w:rsidP="00D358A3">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7478B3A" w14:textId="77777777" w:rsidR="00D358A3" w:rsidRPr="008F171E" w:rsidRDefault="00D358A3" w:rsidP="00D358A3">
      <w:pPr>
        <w:pStyle w:val="Textoindependiente31"/>
        <w:tabs>
          <w:tab w:val="left" w:pos="1854"/>
        </w:tabs>
        <w:rPr>
          <w:rFonts w:ascii="Montserrat" w:hAnsi="Montserrat" w:cs="Arial"/>
          <w:sz w:val="20"/>
        </w:rPr>
      </w:pPr>
    </w:p>
    <w:p w14:paraId="5EB4F35B"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5EE8C83E" w14:textId="77777777" w:rsidR="00D358A3" w:rsidRPr="008F171E" w:rsidRDefault="00D358A3" w:rsidP="00D358A3">
      <w:pPr>
        <w:pStyle w:val="Textoindependiente31"/>
        <w:tabs>
          <w:tab w:val="left" w:pos="1854"/>
        </w:tabs>
        <w:rPr>
          <w:rFonts w:ascii="Montserrat" w:hAnsi="Montserrat" w:cs="Arial"/>
          <w:sz w:val="20"/>
        </w:rPr>
      </w:pPr>
    </w:p>
    <w:p w14:paraId="2356D8BA" w14:textId="77777777" w:rsidR="00D358A3" w:rsidRPr="008F171E" w:rsidRDefault="00D358A3" w:rsidP="00D358A3">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5C5281E" w14:textId="77777777" w:rsidR="00D358A3" w:rsidRPr="008F171E" w:rsidRDefault="00D358A3" w:rsidP="00D358A3">
      <w:pPr>
        <w:pStyle w:val="Textoindependiente22"/>
        <w:ind w:left="2340" w:hanging="540"/>
        <w:rPr>
          <w:rFonts w:ascii="Montserrat" w:hAnsi="Montserrat" w:cs="Arial"/>
        </w:rPr>
      </w:pPr>
    </w:p>
    <w:p w14:paraId="07A0EADB" w14:textId="77777777" w:rsidR="00D358A3" w:rsidRPr="008F171E" w:rsidRDefault="00D358A3" w:rsidP="00D358A3">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435E92E0" w14:textId="77777777" w:rsidR="00D358A3" w:rsidRPr="008F171E" w:rsidRDefault="00D358A3" w:rsidP="00D358A3">
      <w:pPr>
        <w:ind w:left="567"/>
        <w:jc w:val="both"/>
        <w:rPr>
          <w:rFonts w:ascii="Montserrat" w:hAnsi="Montserrat"/>
          <w:sz w:val="20"/>
          <w:szCs w:val="20"/>
        </w:rPr>
      </w:pPr>
    </w:p>
    <w:p w14:paraId="1E356183" w14:textId="77777777" w:rsidR="00D358A3" w:rsidRPr="008F171E" w:rsidRDefault="00D358A3" w:rsidP="00D358A3">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00EA92AB" w14:textId="77777777" w:rsidR="00D358A3" w:rsidRPr="008F171E" w:rsidRDefault="00D358A3" w:rsidP="00D358A3">
      <w:pPr>
        <w:pStyle w:val="Textoindependiente31"/>
        <w:tabs>
          <w:tab w:val="left" w:pos="1272"/>
        </w:tabs>
        <w:rPr>
          <w:rFonts w:ascii="Montserrat" w:hAnsi="Montserrat" w:cs="Arial"/>
          <w:sz w:val="20"/>
        </w:rPr>
      </w:pPr>
    </w:p>
    <w:p w14:paraId="420966D0" w14:textId="77777777" w:rsidR="00D358A3" w:rsidRPr="008F171E" w:rsidRDefault="00D358A3" w:rsidP="00D358A3">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DBA1858" w14:textId="77777777" w:rsidR="00D358A3" w:rsidRPr="008F171E" w:rsidRDefault="00D358A3" w:rsidP="00D358A3">
      <w:pPr>
        <w:pStyle w:val="Textoindependiente31"/>
        <w:tabs>
          <w:tab w:val="left" w:pos="1854"/>
        </w:tabs>
        <w:rPr>
          <w:rFonts w:ascii="Montserrat" w:hAnsi="Montserrat" w:cs="Arial"/>
          <w:sz w:val="20"/>
        </w:rPr>
      </w:pPr>
    </w:p>
    <w:p w14:paraId="6744EB04" w14:textId="77777777" w:rsidR="00D358A3" w:rsidRPr="008F171E" w:rsidRDefault="00D358A3" w:rsidP="00D358A3">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9F8ECD1" w14:textId="77777777" w:rsidR="00D358A3" w:rsidRPr="008F171E" w:rsidRDefault="00D358A3" w:rsidP="00D358A3">
      <w:pPr>
        <w:pStyle w:val="Textoindependiente31"/>
        <w:tabs>
          <w:tab w:val="left" w:pos="1800"/>
        </w:tabs>
        <w:rPr>
          <w:rFonts w:ascii="Montserrat" w:hAnsi="Montserrat" w:cs="Arial"/>
          <w:sz w:val="20"/>
        </w:rPr>
      </w:pPr>
    </w:p>
    <w:p w14:paraId="3DA1EB23" w14:textId="77777777" w:rsidR="00D358A3" w:rsidRPr="008F171E" w:rsidRDefault="00D358A3" w:rsidP="00D358A3">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07C6760F" w14:textId="77777777" w:rsidR="00D358A3" w:rsidRPr="008F171E" w:rsidRDefault="00D358A3" w:rsidP="00D358A3">
      <w:pPr>
        <w:pStyle w:val="Textoindependiente22"/>
        <w:jc w:val="center"/>
        <w:rPr>
          <w:rFonts w:ascii="Montserrat" w:hAnsi="Montserrat" w:cs="Arial"/>
          <w:b/>
        </w:rPr>
      </w:pPr>
      <w:r w:rsidRPr="008F171E">
        <w:rPr>
          <w:rFonts w:ascii="Montserrat" w:hAnsi="Montserrat" w:cs="Arial"/>
          <w:b/>
        </w:rPr>
        <w:t>CLÁUSULAS</w:t>
      </w:r>
    </w:p>
    <w:p w14:paraId="63ABD6D8" w14:textId="77777777" w:rsidR="00D358A3" w:rsidRPr="008F171E" w:rsidRDefault="00D358A3" w:rsidP="00D358A3">
      <w:pPr>
        <w:pStyle w:val="Textoindependiente22"/>
        <w:ind w:left="2340" w:hanging="540"/>
        <w:jc w:val="center"/>
        <w:rPr>
          <w:rFonts w:ascii="Montserrat" w:hAnsi="Montserrat" w:cs="Arial"/>
        </w:rPr>
      </w:pPr>
    </w:p>
    <w:p w14:paraId="525DFB8D" w14:textId="77777777" w:rsidR="00D358A3" w:rsidRPr="008F171E" w:rsidRDefault="00D358A3" w:rsidP="00D358A3">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7A883D51" w14:textId="77777777" w:rsidR="00D358A3" w:rsidRPr="008F171E" w:rsidRDefault="00D358A3" w:rsidP="00D358A3">
      <w:pPr>
        <w:pStyle w:val="Textoindependiente22"/>
        <w:ind w:left="1957" w:hanging="14"/>
        <w:rPr>
          <w:rFonts w:ascii="Montserrat" w:hAnsi="Montserrat" w:cs="Arial"/>
        </w:rPr>
      </w:pPr>
    </w:p>
    <w:p w14:paraId="57A5383F" w14:textId="77777777" w:rsidR="00D358A3" w:rsidRPr="008F171E" w:rsidRDefault="00D358A3" w:rsidP="00D358A3">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86BB169" w14:textId="77777777" w:rsidR="00D358A3" w:rsidRPr="008F171E" w:rsidRDefault="00D358A3" w:rsidP="00D358A3">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5681F1E5" w14:textId="77777777" w:rsidR="00D358A3" w:rsidRPr="008F171E" w:rsidRDefault="00D358A3" w:rsidP="00D358A3">
      <w:pPr>
        <w:pStyle w:val="Textoindependiente22"/>
        <w:ind w:left="1971"/>
        <w:rPr>
          <w:rFonts w:ascii="Montserrat" w:hAnsi="Montserrat" w:cs="Arial"/>
        </w:rPr>
      </w:pPr>
    </w:p>
    <w:p w14:paraId="5229B5A2" w14:textId="77777777" w:rsidR="00D358A3" w:rsidRPr="008F171E" w:rsidRDefault="00D358A3" w:rsidP="00D358A3">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2529E0B8" w14:textId="77777777" w:rsidR="00D358A3" w:rsidRPr="008F171E" w:rsidRDefault="00D358A3" w:rsidP="00D358A3">
      <w:pPr>
        <w:pStyle w:val="Textoindependiente22"/>
        <w:ind w:left="1971"/>
        <w:rPr>
          <w:rFonts w:ascii="Montserrat" w:hAnsi="Montserrat" w:cs="Arial"/>
        </w:rPr>
      </w:pPr>
    </w:p>
    <w:p w14:paraId="529EB6A7" w14:textId="77777777" w:rsidR="00D358A3" w:rsidRPr="008F171E" w:rsidRDefault="00D358A3" w:rsidP="00D358A3">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DD20D45" w14:textId="77777777" w:rsidR="00D358A3" w:rsidRPr="008F171E" w:rsidRDefault="00D358A3" w:rsidP="00D358A3">
      <w:pPr>
        <w:pStyle w:val="Textoindependiente22"/>
        <w:ind w:left="1800" w:hanging="1260"/>
        <w:rPr>
          <w:rFonts w:ascii="Montserrat" w:hAnsi="Montserrat" w:cs="Arial"/>
        </w:rPr>
      </w:pPr>
    </w:p>
    <w:p w14:paraId="6E53D96B"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TÉCNICA Y ECONÓMICA EN EL PROCEDIMIENTO </w:t>
      </w:r>
      <w:r w:rsidRPr="008F171E">
        <w:rPr>
          <w:rFonts w:ascii="Montserrat" w:hAnsi="Montserrat" w:cs="Arial"/>
        </w:rPr>
        <w:lastRenderedPageBreak/>
        <w:t>DE LICITACIÓN, ASÍ COMO PARA SUSCRIBIR DICHAS PROPOSICIONES.</w:t>
      </w:r>
    </w:p>
    <w:p w14:paraId="21C8D768" w14:textId="77777777" w:rsidR="00D358A3" w:rsidRPr="008F171E" w:rsidRDefault="00D358A3" w:rsidP="00D358A3">
      <w:pPr>
        <w:pStyle w:val="Textoindependiente22"/>
        <w:ind w:left="1957" w:firstLine="14"/>
        <w:rPr>
          <w:rFonts w:ascii="Montserrat" w:hAnsi="Montserrat" w:cs="Arial"/>
        </w:rPr>
      </w:pPr>
    </w:p>
    <w:p w14:paraId="30FC7C3C"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136E043" w14:textId="77777777" w:rsidR="00D358A3" w:rsidRPr="008F171E" w:rsidRDefault="00D358A3" w:rsidP="00D358A3">
      <w:pPr>
        <w:pStyle w:val="Textoindependiente22"/>
        <w:ind w:left="1957" w:firstLine="14"/>
        <w:rPr>
          <w:rFonts w:ascii="Montserrat" w:hAnsi="Montserrat" w:cs="Arial"/>
        </w:rPr>
      </w:pPr>
    </w:p>
    <w:p w14:paraId="11465BB6" w14:textId="77777777" w:rsidR="00D358A3" w:rsidRPr="008F171E" w:rsidRDefault="00D358A3" w:rsidP="00D358A3">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33901C6" w14:textId="77777777" w:rsidR="00D358A3" w:rsidRPr="008F171E" w:rsidRDefault="00D358A3" w:rsidP="00D358A3">
      <w:pPr>
        <w:pStyle w:val="Textoindependiente22"/>
        <w:ind w:left="1800" w:hanging="1260"/>
        <w:rPr>
          <w:rFonts w:ascii="Montserrat" w:hAnsi="Montserrat" w:cs="Arial"/>
        </w:rPr>
      </w:pPr>
    </w:p>
    <w:p w14:paraId="4D05ECA9"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754E02A" w14:textId="77777777" w:rsidR="00D358A3" w:rsidRPr="008F171E" w:rsidRDefault="00D358A3" w:rsidP="00D358A3">
      <w:pPr>
        <w:pStyle w:val="Textoindependiente22"/>
        <w:ind w:left="1985" w:hanging="1425"/>
        <w:rPr>
          <w:rFonts w:ascii="Montserrat" w:hAnsi="Montserrat" w:cs="Arial"/>
          <w:bCs/>
        </w:rPr>
      </w:pPr>
    </w:p>
    <w:p w14:paraId="0E28A41F" w14:textId="77777777" w:rsidR="00D358A3" w:rsidRPr="008F171E" w:rsidRDefault="00D358A3" w:rsidP="00D358A3">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82CEC4A" w14:textId="77777777" w:rsidR="00D358A3" w:rsidRPr="008F171E" w:rsidRDefault="00D358A3" w:rsidP="00D358A3">
      <w:pPr>
        <w:pStyle w:val="Textoindependiente22"/>
        <w:ind w:left="1985" w:hanging="1425"/>
        <w:rPr>
          <w:rFonts w:ascii="Montserrat" w:hAnsi="Montserrat" w:cs="Arial"/>
          <w:bCs/>
        </w:rPr>
      </w:pPr>
    </w:p>
    <w:p w14:paraId="7E71A11B" w14:textId="77777777" w:rsidR="00D358A3" w:rsidRPr="008F171E" w:rsidRDefault="00D358A3" w:rsidP="00D358A3">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683E7AEC" w14:textId="77777777" w:rsidR="00D358A3" w:rsidRPr="008F171E" w:rsidRDefault="00D358A3" w:rsidP="00D358A3">
      <w:pPr>
        <w:pStyle w:val="Textoindependiente22"/>
        <w:ind w:left="1971"/>
        <w:rPr>
          <w:rFonts w:ascii="Montserrat" w:hAnsi="Montserrat" w:cs="Arial"/>
        </w:rPr>
      </w:pPr>
    </w:p>
    <w:p w14:paraId="3FFEA226" w14:textId="77777777" w:rsidR="00D358A3" w:rsidRPr="008F171E" w:rsidRDefault="00D358A3" w:rsidP="00D358A3">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269F73A8" w14:textId="77777777" w:rsidR="00D358A3" w:rsidRPr="008F171E" w:rsidRDefault="00D358A3" w:rsidP="00D358A3">
      <w:pPr>
        <w:pStyle w:val="Textoindependiente22"/>
        <w:ind w:left="1800" w:hanging="1260"/>
        <w:rPr>
          <w:rFonts w:ascii="Montserrat" w:hAnsi="Montserrat" w:cs="Arial"/>
        </w:rPr>
      </w:pPr>
    </w:p>
    <w:p w14:paraId="4E24C46E" w14:textId="77777777" w:rsidR="00D358A3" w:rsidRPr="008F171E" w:rsidRDefault="00D358A3" w:rsidP="00D358A3">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739085FA" w14:textId="77777777" w:rsidR="00D358A3" w:rsidRPr="008F171E" w:rsidRDefault="00D358A3" w:rsidP="00D358A3">
      <w:pPr>
        <w:pStyle w:val="Textoindependiente22"/>
        <w:ind w:left="1999" w:firstLine="14"/>
        <w:rPr>
          <w:rFonts w:ascii="Montserrat" w:hAnsi="Montserrat" w:cs="Arial"/>
        </w:rPr>
      </w:pPr>
    </w:p>
    <w:p w14:paraId="0A70B5BE" w14:textId="77777777" w:rsidR="00D358A3" w:rsidRPr="008F171E" w:rsidRDefault="00D358A3" w:rsidP="00D358A3">
      <w:pPr>
        <w:pStyle w:val="Textoindependiente22"/>
        <w:ind w:left="1957" w:firstLine="14"/>
        <w:rPr>
          <w:rFonts w:ascii="Montserrat" w:hAnsi="Montserrat" w:cs="Arial"/>
        </w:rPr>
      </w:pPr>
    </w:p>
    <w:p w14:paraId="20F8FF7C"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DE 200___.</w:t>
      </w:r>
    </w:p>
    <w:p w14:paraId="0B6DFA23" w14:textId="77777777" w:rsidR="00D358A3" w:rsidRPr="008F171E" w:rsidRDefault="00D358A3" w:rsidP="00D358A3">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358A3" w:rsidRPr="008F171E" w14:paraId="1B96715A" w14:textId="77777777" w:rsidTr="006E3484">
        <w:tc>
          <w:tcPr>
            <w:tcW w:w="3600" w:type="dxa"/>
            <w:tcBorders>
              <w:bottom w:val="single" w:sz="4" w:space="0" w:color="000000"/>
            </w:tcBorders>
          </w:tcPr>
          <w:p w14:paraId="1521CC23" w14:textId="77777777" w:rsidR="00D358A3" w:rsidRPr="008F171E" w:rsidRDefault="00D358A3" w:rsidP="006E3484">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4CA10FC3" w14:textId="77777777" w:rsidR="00D358A3" w:rsidRPr="008F171E" w:rsidRDefault="00D358A3" w:rsidP="006E3484">
            <w:pPr>
              <w:pStyle w:val="Textoindependiente22"/>
              <w:snapToGrid w:val="0"/>
              <w:ind w:hanging="540"/>
              <w:jc w:val="center"/>
              <w:rPr>
                <w:rFonts w:ascii="Montserrat" w:hAnsi="Montserrat" w:cs="Arial"/>
              </w:rPr>
            </w:pPr>
          </w:p>
          <w:p w14:paraId="59E69CC1" w14:textId="77777777" w:rsidR="00D358A3" w:rsidRPr="008F171E" w:rsidRDefault="00D358A3" w:rsidP="006E3484">
            <w:pPr>
              <w:pStyle w:val="Textoindependiente22"/>
              <w:ind w:hanging="540"/>
              <w:jc w:val="center"/>
              <w:rPr>
                <w:rFonts w:ascii="Montserrat" w:hAnsi="Montserrat" w:cs="Arial"/>
              </w:rPr>
            </w:pPr>
          </w:p>
          <w:p w14:paraId="7F188E0C" w14:textId="77777777" w:rsidR="00D358A3" w:rsidRPr="008F171E" w:rsidRDefault="00D358A3" w:rsidP="006E3484">
            <w:pPr>
              <w:pStyle w:val="Textoindependiente22"/>
              <w:ind w:hanging="540"/>
              <w:jc w:val="center"/>
              <w:rPr>
                <w:rFonts w:ascii="Montserrat" w:hAnsi="Montserrat" w:cs="Arial"/>
              </w:rPr>
            </w:pPr>
          </w:p>
        </w:tc>
        <w:tc>
          <w:tcPr>
            <w:tcW w:w="3240" w:type="dxa"/>
            <w:tcBorders>
              <w:bottom w:val="single" w:sz="4" w:space="0" w:color="000000"/>
            </w:tcBorders>
          </w:tcPr>
          <w:p w14:paraId="6C0E5ED0" w14:textId="77777777" w:rsidR="00D358A3" w:rsidRPr="008F171E" w:rsidRDefault="00D358A3" w:rsidP="006E3484">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7E584686" w14:textId="77777777" w:rsidR="00D358A3" w:rsidRPr="008F171E" w:rsidRDefault="00D358A3" w:rsidP="006E3484">
            <w:pPr>
              <w:pStyle w:val="Textoindependiente22"/>
              <w:ind w:hanging="540"/>
              <w:jc w:val="center"/>
              <w:rPr>
                <w:rFonts w:ascii="Montserrat" w:hAnsi="Montserrat" w:cs="Arial"/>
                <w:b/>
              </w:rPr>
            </w:pPr>
          </w:p>
        </w:tc>
      </w:tr>
      <w:tr w:rsidR="00D358A3" w:rsidRPr="008F171E" w14:paraId="06B60F15" w14:textId="77777777" w:rsidTr="006E3484">
        <w:tc>
          <w:tcPr>
            <w:tcW w:w="3600" w:type="dxa"/>
            <w:tcBorders>
              <w:top w:val="single" w:sz="4" w:space="0" w:color="000000"/>
            </w:tcBorders>
          </w:tcPr>
          <w:p w14:paraId="7587481C" w14:textId="77777777" w:rsidR="00D358A3" w:rsidRPr="008F171E" w:rsidRDefault="00D358A3" w:rsidP="006E3484">
            <w:pPr>
              <w:pStyle w:val="Ttulo3"/>
              <w:snapToGrid w:val="0"/>
              <w:spacing w:before="0" w:after="0"/>
              <w:jc w:val="center"/>
              <w:rPr>
                <w:rFonts w:ascii="Montserrat" w:hAnsi="Montserrat"/>
                <w:sz w:val="20"/>
              </w:rPr>
            </w:pPr>
            <w:r w:rsidRPr="008F171E">
              <w:rPr>
                <w:rFonts w:ascii="Montserrat" w:hAnsi="Montserrat"/>
                <w:sz w:val="20"/>
              </w:rPr>
              <w:t>NOMBRE Y CARGO</w:t>
            </w:r>
          </w:p>
          <w:p w14:paraId="61E63FC6" w14:textId="77777777" w:rsidR="00D358A3" w:rsidRPr="008F171E" w:rsidRDefault="00D358A3" w:rsidP="006E3484">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59297475" w14:textId="77777777" w:rsidR="00D358A3" w:rsidRPr="008F171E" w:rsidRDefault="00D358A3" w:rsidP="006E3484">
            <w:pPr>
              <w:pStyle w:val="Textoindependiente22"/>
              <w:snapToGrid w:val="0"/>
              <w:ind w:hanging="540"/>
              <w:jc w:val="center"/>
              <w:rPr>
                <w:rFonts w:ascii="Montserrat" w:hAnsi="Montserrat" w:cs="Arial"/>
              </w:rPr>
            </w:pPr>
          </w:p>
        </w:tc>
        <w:tc>
          <w:tcPr>
            <w:tcW w:w="3240" w:type="dxa"/>
            <w:tcBorders>
              <w:top w:val="single" w:sz="4" w:space="0" w:color="000000"/>
            </w:tcBorders>
          </w:tcPr>
          <w:p w14:paraId="26658B11" w14:textId="77777777" w:rsidR="00D358A3" w:rsidRPr="008F171E" w:rsidRDefault="00D358A3" w:rsidP="006E3484">
            <w:pPr>
              <w:snapToGrid w:val="0"/>
              <w:jc w:val="center"/>
              <w:rPr>
                <w:rFonts w:ascii="Montserrat" w:hAnsi="Montserrat"/>
                <w:b/>
                <w:sz w:val="20"/>
                <w:szCs w:val="20"/>
              </w:rPr>
            </w:pPr>
            <w:r w:rsidRPr="008F171E">
              <w:rPr>
                <w:rFonts w:ascii="Montserrat" w:hAnsi="Montserrat"/>
                <w:b/>
                <w:sz w:val="20"/>
                <w:szCs w:val="20"/>
              </w:rPr>
              <w:t xml:space="preserve">NOMBRE Y CARGO </w:t>
            </w:r>
          </w:p>
          <w:p w14:paraId="2094C77F" w14:textId="77777777" w:rsidR="00D358A3" w:rsidRPr="008F171E" w:rsidRDefault="00D358A3" w:rsidP="006E3484">
            <w:pPr>
              <w:jc w:val="center"/>
              <w:rPr>
                <w:rFonts w:ascii="Montserrat" w:hAnsi="Montserrat"/>
                <w:b/>
                <w:sz w:val="20"/>
                <w:szCs w:val="20"/>
              </w:rPr>
            </w:pPr>
            <w:r w:rsidRPr="008F171E">
              <w:rPr>
                <w:rFonts w:ascii="Montserrat" w:hAnsi="Montserrat"/>
                <w:b/>
                <w:sz w:val="20"/>
                <w:szCs w:val="20"/>
              </w:rPr>
              <w:t>DEL APODERADO LEGAL</w:t>
            </w:r>
          </w:p>
        </w:tc>
      </w:tr>
    </w:tbl>
    <w:p w14:paraId="116D5819" w14:textId="77777777" w:rsidR="00D358A3" w:rsidRPr="008F171E" w:rsidRDefault="00D358A3" w:rsidP="00D358A3">
      <w:pPr>
        <w:jc w:val="both"/>
        <w:rPr>
          <w:rFonts w:ascii="Montserrat" w:hAnsi="Montserrat"/>
          <w:sz w:val="20"/>
          <w:szCs w:val="20"/>
        </w:rPr>
      </w:pPr>
    </w:p>
    <w:p w14:paraId="2AD964CA" w14:textId="77777777" w:rsidR="00D358A3" w:rsidRPr="008F171E" w:rsidRDefault="00D358A3" w:rsidP="00D358A3">
      <w:pPr>
        <w:rPr>
          <w:rFonts w:ascii="Montserrat" w:hAnsi="Montserrat"/>
          <w:sz w:val="20"/>
          <w:szCs w:val="20"/>
        </w:rPr>
      </w:pPr>
    </w:p>
    <w:p w14:paraId="70FC6B94" w14:textId="77777777" w:rsidR="00D358A3" w:rsidRPr="008F171E" w:rsidRDefault="00D358A3" w:rsidP="00D358A3">
      <w:pPr>
        <w:jc w:val="both"/>
        <w:rPr>
          <w:rFonts w:ascii="Montserrat" w:hAnsi="Montserrat"/>
          <w:bCs/>
          <w:sz w:val="20"/>
          <w:szCs w:val="20"/>
        </w:rPr>
      </w:pPr>
    </w:p>
    <w:p w14:paraId="1EB7F093" w14:textId="77777777" w:rsidR="00D358A3" w:rsidRPr="008F171E" w:rsidRDefault="00D358A3" w:rsidP="00D358A3">
      <w:pPr>
        <w:jc w:val="both"/>
        <w:rPr>
          <w:rFonts w:ascii="Montserrat" w:hAnsi="Montserrat"/>
          <w:bCs/>
          <w:sz w:val="20"/>
          <w:szCs w:val="20"/>
        </w:rPr>
      </w:pPr>
      <w:r w:rsidRPr="008F171E">
        <w:rPr>
          <w:rFonts w:ascii="Montserrat" w:hAnsi="Montserrat"/>
          <w:bCs/>
          <w:sz w:val="20"/>
          <w:szCs w:val="20"/>
        </w:rPr>
        <w:br w:type="page"/>
      </w:r>
    </w:p>
    <w:p w14:paraId="76FC3A73" w14:textId="77777777" w:rsidR="00752CAA" w:rsidRDefault="00752CAA" w:rsidP="00D358A3">
      <w:pPr>
        <w:jc w:val="center"/>
        <w:rPr>
          <w:rFonts w:ascii="Montserrat" w:hAnsi="Montserrat"/>
          <w:b/>
          <w:bCs/>
          <w:sz w:val="20"/>
          <w:szCs w:val="20"/>
        </w:rPr>
      </w:pPr>
    </w:p>
    <w:p w14:paraId="1194E8C9" w14:textId="77777777" w:rsidR="00D358A3" w:rsidRPr="008F171E" w:rsidRDefault="00D358A3" w:rsidP="00D358A3">
      <w:pPr>
        <w:jc w:val="center"/>
        <w:rPr>
          <w:rFonts w:ascii="Montserrat" w:hAnsi="Montserrat"/>
          <w:b/>
          <w:bCs/>
          <w:sz w:val="20"/>
          <w:szCs w:val="20"/>
        </w:rPr>
      </w:pPr>
      <w:r w:rsidRPr="008F171E">
        <w:rPr>
          <w:rFonts w:ascii="Montserrat" w:hAnsi="Montserrat"/>
          <w:b/>
          <w:bCs/>
          <w:sz w:val="20"/>
          <w:szCs w:val="20"/>
        </w:rPr>
        <w:t>ANEXO NUMERO 8 (OCHO)</w:t>
      </w:r>
    </w:p>
    <w:p w14:paraId="18B30F09" w14:textId="77777777" w:rsidR="00D358A3" w:rsidRPr="008F171E" w:rsidRDefault="00D358A3" w:rsidP="00D358A3">
      <w:pPr>
        <w:jc w:val="center"/>
        <w:rPr>
          <w:rFonts w:ascii="Montserrat" w:hAnsi="Montserrat"/>
          <w:bCs/>
          <w:sz w:val="20"/>
          <w:szCs w:val="20"/>
        </w:rPr>
      </w:pPr>
    </w:p>
    <w:p w14:paraId="28547F99"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INFORMACIÓN RESERVADA Y CONFIDENCIAL</w:t>
      </w:r>
    </w:p>
    <w:p w14:paraId="4CAFD451"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PREFERENTEMENTE EN PAPEL MEMBRETADO DEL PARTICIPANTE.</w:t>
      </w:r>
    </w:p>
    <w:p w14:paraId="10710910" w14:textId="77777777" w:rsidR="00D358A3" w:rsidRPr="008F171E" w:rsidRDefault="00D358A3" w:rsidP="00D358A3">
      <w:pPr>
        <w:jc w:val="center"/>
        <w:rPr>
          <w:rFonts w:ascii="Montserrat" w:hAnsi="Montserrat"/>
          <w:sz w:val="20"/>
          <w:szCs w:val="20"/>
        </w:rPr>
      </w:pPr>
    </w:p>
    <w:p w14:paraId="5B7551EC" w14:textId="77777777" w:rsidR="00D358A3" w:rsidRPr="008F171E" w:rsidRDefault="00D358A3" w:rsidP="00D358A3">
      <w:pPr>
        <w:jc w:val="both"/>
        <w:rPr>
          <w:rFonts w:ascii="Montserrat" w:hAnsi="Montserrat"/>
          <w:sz w:val="20"/>
          <w:szCs w:val="20"/>
        </w:rPr>
      </w:pPr>
    </w:p>
    <w:p w14:paraId="3ED4C3E5"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Lugar y Fecha.,  a _____ de ___________________ del 20___.</w:t>
      </w:r>
    </w:p>
    <w:p w14:paraId="036BF705" w14:textId="77777777" w:rsidR="00D358A3" w:rsidRPr="008F171E" w:rsidRDefault="00D358A3" w:rsidP="00D358A3">
      <w:pPr>
        <w:jc w:val="both"/>
        <w:rPr>
          <w:rFonts w:ascii="Montserrat" w:hAnsi="Montserrat"/>
          <w:sz w:val="20"/>
          <w:szCs w:val="20"/>
        </w:rPr>
      </w:pPr>
    </w:p>
    <w:p w14:paraId="5FF03196"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INSTITUTO MEXICANO DEL SEGURO SOCIAL</w:t>
      </w:r>
    </w:p>
    <w:p w14:paraId="1CAB3F3B"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DELEGACIÓN ESTATAL EN JALISCO</w:t>
      </w:r>
    </w:p>
    <w:p w14:paraId="70A577F2"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JEFATURA DE SERVICIOS ADMINISTRATIVOS</w:t>
      </w:r>
    </w:p>
    <w:p w14:paraId="16F783FD"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COORDINACIÓN DELEGACIONAL  DE ABASTECIMIENTO Y EQUIPAMIENTO</w:t>
      </w:r>
    </w:p>
    <w:p w14:paraId="308F4B2A" w14:textId="77777777" w:rsidR="00D358A3" w:rsidRPr="008F171E" w:rsidRDefault="00D358A3" w:rsidP="00D358A3">
      <w:pPr>
        <w:jc w:val="both"/>
        <w:rPr>
          <w:rFonts w:ascii="Montserrat" w:hAnsi="Montserrat"/>
          <w:sz w:val="20"/>
          <w:szCs w:val="20"/>
        </w:rPr>
      </w:pPr>
    </w:p>
    <w:p w14:paraId="04436453"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286C845E"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661ED72C"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w:t>
      </w:r>
    </w:p>
    <w:p w14:paraId="4831A8B2"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w:t>
      </w:r>
    </w:p>
    <w:p w14:paraId="34219C37"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w:t>
      </w:r>
    </w:p>
    <w:p w14:paraId="0872C4DF" w14:textId="77777777" w:rsidR="00D358A3" w:rsidRPr="008F171E" w:rsidRDefault="00D358A3" w:rsidP="00D358A3">
      <w:pPr>
        <w:jc w:val="both"/>
        <w:rPr>
          <w:rFonts w:ascii="Montserrat" w:hAnsi="Montserrat"/>
          <w:sz w:val="20"/>
          <w:szCs w:val="20"/>
        </w:rPr>
      </w:pPr>
    </w:p>
    <w:p w14:paraId="35F75F27"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E0A2139"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5A9818B" w14:textId="77777777" w:rsidR="00D358A3" w:rsidRPr="008F171E" w:rsidRDefault="00D358A3" w:rsidP="00D358A3">
      <w:pPr>
        <w:jc w:val="center"/>
        <w:rPr>
          <w:rFonts w:ascii="Montserrat" w:hAnsi="Montserrat"/>
          <w:sz w:val="20"/>
          <w:szCs w:val="20"/>
        </w:rPr>
      </w:pPr>
    </w:p>
    <w:p w14:paraId="22DB7276" w14:textId="77777777" w:rsidR="00D358A3" w:rsidRPr="008F171E" w:rsidRDefault="00D358A3" w:rsidP="00D358A3">
      <w:pPr>
        <w:jc w:val="center"/>
        <w:rPr>
          <w:rFonts w:ascii="Montserrat" w:hAnsi="Montserrat"/>
          <w:sz w:val="20"/>
          <w:szCs w:val="20"/>
        </w:rPr>
      </w:pPr>
    </w:p>
    <w:p w14:paraId="57C2DED9"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(UTILIZAR ÚNICAMENTE EL PÁRRAFO QUE CORRESPONDA)</w:t>
      </w:r>
    </w:p>
    <w:p w14:paraId="69EC1DB2" w14:textId="77777777" w:rsidR="00D358A3" w:rsidRPr="008F171E" w:rsidRDefault="00D358A3" w:rsidP="00D358A3">
      <w:pPr>
        <w:jc w:val="center"/>
        <w:rPr>
          <w:rFonts w:ascii="Montserrat" w:hAnsi="Montserrat"/>
          <w:sz w:val="20"/>
          <w:szCs w:val="20"/>
        </w:rPr>
      </w:pPr>
    </w:p>
    <w:p w14:paraId="223C20F7"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_______________________________________________</w:t>
      </w:r>
    </w:p>
    <w:p w14:paraId="77C95B66" w14:textId="77777777" w:rsidR="00D358A3" w:rsidRPr="008F171E" w:rsidRDefault="00D358A3" w:rsidP="00D358A3">
      <w:pPr>
        <w:jc w:val="center"/>
        <w:rPr>
          <w:rFonts w:ascii="Montserrat" w:hAnsi="Montserrat"/>
          <w:sz w:val="20"/>
          <w:szCs w:val="20"/>
        </w:rPr>
      </w:pPr>
    </w:p>
    <w:p w14:paraId="02C456B0"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NOMBRE Y FIRMA DE LA PERSONA FACULTADA LEGALMENTE</w:t>
      </w:r>
    </w:p>
    <w:p w14:paraId="413E5084" w14:textId="77777777" w:rsidR="00D358A3" w:rsidRPr="008F171E" w:rsidRDefault="00D358A3" w:rsidP="00D358A3">
      <w:pPr>
        <w:jc w:val="center"/>
        <w:rPr>
          <w:rFonts w:ascii="Montserrat" w:hAnsi="Montserrat"/>
          <w:sz w:val="20"/>
          <w:szCs w:val="20"/>
        </w:rPr>
      </w:pPr>
    </w:p>
    <w:p w14:paraId="0EA3A2BD" w14:textId="77777777" w:rsidR="00D358A3" w:rsidRPr="008F171E" w:rsidRDefault="00D358A3" w:rsidP="00D358A3">
      <w:pPr>
        <w:jc w:val="center"/>
        <w:rPr>
          <w:rFonts w:ascii="Montserrat" w:hAnsi="Montserrat"/>
          <w:sz w:val="20"/>
          <w:szCs w:val="20"/>
        </w:rPr>
      </w:pPr>
    </w:p>
    <w:p w14:paraId="36A6DB6B" w14:textId="77777777" w:rsidR="00D358A3" w:rsidRPr="00870A5C" w:rsidRDefault="00D358A3" w:rsidP="00D358A3">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A3C5889" w14:textId="77777777" w:rsidR="00D358A3" w:rsidRPr="008F171E" w:rsidRDefault="00D358A3" w:rsidP="00D358A3">
      <w:pPr>
        <w:rPr>
          <w:rFonts w:ascii="Montserrat" w:hAnsi="Montserrat"/>
          <w:b/>
          <w:color w:val="000000"/>
          <w:sz w:val="20"/>
          <w:szCs w:val="20"/>
        </w:rPr>
      </w:pPr>
      <w:r w:rsidRPr="008F171E">
        <w:rPr>
          <w:rFonts w:ascii="Montserrat" w:hAnsi="Montserrat"/>
          <w:b/>
          <w:color w:val="000000"/>
          <w:sz w:val="20"/>
          <w:szCs w:val="20"/>
        </w:rPr>
        <w:br w:type="page"/>
      </w:r>
    </w:p>
    <w:p w14:paraId="455B4091" w14:textId="77777777" w:rsidR="00752CAA" w:rsidRDefault="00752CAA" w:rsidP="00D358A3">
      <w:pPr>
        <w:jc w:val="center"/>
        <w:rPr>
          <w:rFonts w:ascii="Montserrat" w:hAnsi="Montserrat"/>
          <w:b/>
          <w:color w:val="000000"/>
          <w:sz w:val="20"/>
          <w:szCs w:val="20"/>
        </w:rPr>
      </w:pPr>
    </w:p>
    <w:p w14:paraId="381D503E" w14:textId="77777777" w:rsidR="00D358A3" w:rsidRPr="008F171E" w:rsidRDefault="00D358A3" w:rsidP="00D358A3">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579C3782" w14:textId="77777777" w:rsidR="00D358A3" w:rsidRPr="008F171E" w:rsidRDefault="00D358A3" w:rsidP="00D358A3">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1F0A6007" w14:textId="77777777" w:rsidR="00D358A3" w:rsidRPr="008F171E" w:rsidRDefault="00D358A3" w:rsidP="00D358A3">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6C12B24D" w14:textId="77777777" w:rsidR="00D358A3" w:rsidRPr="008F171E" w:rsidRDefault="00D358A3" w:rsidP="00D358A3">
      <w:pPr>
        <w:pStyle w:val="Ttulo1"/>
        <w:spacing w:before="0"/>
        <w:jc w:val="both"/>
        <w:rPr>
          <w:rFonts w:ascii="Montserrat" w:hAnsi="Montserrat" w:cs="Arial"/>
          <w:b/>
          <w:color w:val="000000"/>
          <w:sz w:val="20"/>
          <w:szCs w:val="20"/>
        </w:rPr>
      </w:pPr>
    </w:p>
    <w:p w14:paraId="244F11EF" w14:textId="77777777" w:rsidR="00D358A3" w:rsidRPr="008F171E" w:rsidRDefault="00D358A3" w:rsidP="00D358A3">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de ______ </w:t>
      </w:r>
    </w:p>
    <w:p w14:paraId="086FCF46" w14:textId="77777777" w:rsidR="00D358A3" w:rsidRPr="008F171E" w:rsidRDefault="00D358A3" w:rsidP="00D358A3">
      <w:pPr>
        <w:autoSpaceDE w:val="0"/>
        <w:autoSpaceDN w:val="0"/>
        <w:adjustRightInd w:val="0"/>
        <w:jc w:val="both"/>
        <w:rPr>
          <w:rFonts w:ascii="Montserrat" w:hAnsi="Montserrat"/>
          <w:sz w:val="20"/>
          <w:szCs w:val="20"/>
        </w:rPr>
      </w:pPr>
    </w:p>
    <w:p w14:paraId="446F74EA"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02E50F9A" w14:textId="77777777" w:rsidR="00D358A3" w:rsidRPr="008F171E" w:rsidRDefault="00D358A3" w:rsidP="00D358A3">
      <w:pPr>
        <w:autoSpaceDE w:val="0"/>
        <w:autoSpaceDN w:val="0"/>
        <w:adjustRightInd w:val="0"/>
        <w:jc w:val="both"/>
        <w:rPr>
          <w:rFonts w:ascii="Montserrat" w:hAnsi="Montserrat"/>
          <w:sz w:val="20"/>
          <w:szCs w:val="20"/>
        </w:rPr>
      </w:pPr>
    </w:p>
    <w:p w14:paraId="28942B36"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74A8D29"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621646DE" w14:textId="77777777" w:rsidR="00D358A3" w:rsidRPr="008F171E" w:rsidRDefault="00D358A3" w:rsidP="00D358A3">
      <w:pPr>
        <w:autoSpaceDE w:val="0"/>
        <w:autoSpaceDN w:val="0"/>
        <w:adjustRightInd w:val="0"/>
        <w:jc w:val="both"/>
        <w:rPr>
          <w:rFonts w:ascii="Montserrat" w:hAnsi="Montserrat"/>
          <w:sz w:val="20"/>
          <w:szCs w:val="20"/>
        </w:rPr>
      </w:pPr>
    </w:p>
    <w:p w14:paraId="0BA99ED9" w14:textId="77777777" w:rsidR="00D358A3" w:rsidRPr="008F171E" w:rsidRDefault="00D358A3" w:rsidP="00D358A3">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053FA967" w14:textId="77777777" w:rsidR="00D358A3" w:rsidRPr="008F171E" w:rsidRDefault="00D358A3" w:rsidP="00D358A3">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358A3" w:rsidRPr="008F171E" w14:paraId="3E001506" w14:textId="77777777" w:rsidTr="006E3484">
        <w:tc>
          <w:tcPr>
            <w:tcW w:w="4503" w:type="dxa"/>
          </w:tcPr>
          <w:p w14:paraId="76527B3A" w14:textId="77777777" w:rsidR="00D358A3" w:rsidRPr="008F171E" w:rsidRDefault="00D358A3" w:rsidP="006E3484">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54E63B8"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p>
        </w:tc>
        <w:tc>
          <w:tcPr>
            <w:tcW w:w="708" w:type="dxa"/>
          </w:tcPr>
          <w:p w14:paraId="3B54693A"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p>
        </w:tc>
        <w:tc>
          <w:tcPr>
            <w:tcW w:w="4617" w:type="dxa"/>
          </w:tcPr>
          <w:p w14:paraId="3055B8AD" w14:textId="77777777" w:rsidR="00D358A3" w:rsidRPr="008F171E" w:rsidRDefault="00D358A3" w:rsidP="006E3484">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639AA02F"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p>
        </w:tc>
      </w:tr>
      <w:tr w:rsidR="00D358A3" w:rsidRPr="008F171E" w14:paraId="53A75812" w14:textId="77777777" w:rsidTr="006E3484">
        <w:tc>
          <w:tcPr>
            <w:tcW w:w="4503" w:type="dxa"/>
            <w:tcBorders>
              <w:top w:val="nil"/>
              <w:left w:val="nil"/>
              <w:bottom w:val="single" w:sz="4" w:space="0" w:color="auto"/>
              <w:right w:val="nil"/>
            </w:tcBorders>
          </w:tcPr>
          <w:p w14:paraId="24335AE0"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p>
        </w:tc>
        <w:tc>
          <w:tcPr>
            <w:tcW w:w="708" w:type="dxa"/>
          </w:tcPr>
          <w:p w14:paraId="61321917"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59F97FC4"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p>
        </w:tc>
      </w:tr>
    </w:tbl>
    <w:p w14:paraId="55EA8A85" w14:textId="77777777" w:rsidR="00D358A3" w:rsidRPr="008F171E" w:rsidRDefault="00D358A3" w:rsidP="00D358A3">
      <w:pPr>
        <w:pStyle w:val="Ttulo1"/>
        <w:spacing w:before="0"/>
        <w:rPr>
          <w:rFonts w:ascii="Montserrat" w:hAnsi="Montserrat" w:cs="Arial"/>
          <w:color w:val="000000"/>
          <w:sz w:val="20"/>
          <w:szCs w:val="20"/>
        </w:rPr>
      </w:pPr>
    </w:p>
    <w:p w14:paraId="21D1044F" w14:textId="77777777" w:rsidR="00D358A3" w:rsidRPr="008F171E" w:rsidRDefault="00D358A3" w:rsidP="00D358A3">
      <w:pPr>
        <w:pStyle w:val="Ttulo1"/>
        <w:spacing w:before="0"/>
        <w:rPr>
          <w:rFonts w:ascii="Montserrat" w:hAnsi="Montserrat" w:cs="Arial"/>
          <w:color w:val="000000"/>
          <w:sz w:val="20"/>
          <w:szCs w:val="20"/>
        </w:rPr>
      </w:pPr>
    </w:p>
    <w:p w14:paraId="6A9F0511" w14:textId="77777777" w:rsidR="00D358A3" w:rsidRPr="008F171E" w:rsidRDefault="00D358A3" w:rsidP="00D358A3">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D358A3" w:rsidRPr="008F171E" w14:paraId="6C5F2D35"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71924A1E"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14326526"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358A3" w:rsidRPr="008F171E" w14:paraId="6C00C90D"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A563242"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77D2C5F2"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358A3" w:rsidRPr="008F171E" w14:paraId="71FC1844"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52DE68A"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7CF22ED8"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358A3" w:rsidRPr="008F171E" w14:paraId="56B05ECB"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F3BD605"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658E7E9E" w14:textId="77777777" w:rsidR="00D358A3" w:rsidRPr="008F171E" w:rsidRDefault="00D358A3" w:rsidP="006E3484">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269C5688" w14:textId="77777777" w:rsidR="00D358A3" w:rsidRPr="008F171E" w:rsidRDefault="00D358A3" w:rsidP="006E3484">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358A3" w:rsidRPr="008F171E" w14:paraId="3D0B3A41"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7318536"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4</w:t>
            </w:r>
          </w:p>
        </w:tc>
        <w:tc>
          <w:tcPr>
            <w:tcW w:w="8888" w:type="dxa"/>
            <w:tcBorders>
              <w:top w:val="single" w:sz="4" w:space="0" w:color="auto"/>
              <w:left w:val="single" w:sz="4" w:space="0" w:color="auto"/>
              <w:bottom w:val="single" w:sz="4" w:space="0" w:color="auto"/>
              <w:right w:val="single" w:sz="4" w:space="0" w:color="auto"/>
            </w:tcBorders>
          </w:tcPr>
          <w:p w14:paraId="51D03EEF" w14:textId="77777777" w:rsidR="00D358A3" w:rsidRPr="008F171E" w:rsidRDefault="00D358A3" w:rsidP="006E3484">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358A3" w:rsidRPr="008F171E" w14:paraId="7FB018F2"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2C6AAE0"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4A96365B"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D358A3" w:rsidRPr="008F171E" w14:paraId="07734CD3"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1B9FE97"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768B84D"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358A3" w:rsidRPr="008F171E" w14:paraId="57CFD89F"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D56EF06"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B1CB81C" w14:textId="77777777" w:rsidR="00D358A3" w:rsidRPr="008F171E" w:rsidRDefault="00D358A3" w:rsidP="006E3484">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358A3" w:rsidRPr="008F171E" w14:paraId="148868D7"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BB62C6B" w14:textId="77777777" w:rsidR="00D358A3" w:rsidRPr="008F171E" w:rsidRDefault="00D358A3" w:rsidP="006E3484">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76D2EAD8" w14:textId="77777777" w:rsidR="00D358A3" w:rsidRPr="008F171E" w:rsidRDefault="00D358A3" w:rsidP="006E3484">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358A3" w:rsidRPr="008F171E" w14:paraId="6D9FA50F" w14:textId="77777777" w:rsidTr="006E3484">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502ACA0F" w14:textId="77777777" w:rsidR="00D358A3" w:rsidRPr="008F171E" w:rsidRDefault="00D358A3" w:rsidP="006E3484">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4968602" w14:textId="77777777" w:rsidR="00D358A3" w:rsidRPr="008F171E" w:rsidRDefault="00D358A3" w:rsidP="006E3484">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208C2258" w14:textId="77777777" w:rsidR="00D358A3" w:rsidRPr="008F171E" w:rsidRDefault="00D358A3" w:rsidP="00D358A3">
      <w:pPr>
        <w:pStyle w:val="Ttulo1"/>
        <w:spacing w:before="0"/>
        <w:rPr>
          <w:rFonts w:ascii="Montserrat" w:hAnsi="Montserrat" w:cs="Arial"/>
          <w:color w:val="000000"/>
          <w:sz w:val="20"/>
          <w:szCs w:val="20"/>
          <w:lang w:val="es-MX"/>
        </w:rPr>
      </w:pPr>
    </w:p>
    <w:p w14:paraId="3B0E410B" w14:textId="77777777" w:rsidR="00D358A3" w:rsidRPr="008F171E" w:rsidRDefault="00D358A3" w:rsidP="00D358A3">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2CE209E1" w14:textId="77777777" w:rsidR="00D358A3" w:rsidRPr="008F171E" w:rsidRDefault="00D358A3" w:rsidP="00D358A3">
      <w:pPr>
        <w:rPr>
          <w:rStyle w:val="nfasis"/>
          <w:rFonts w:ascii="Montserrat" w:hAnsi="Montserrat"/>
          <w:sz w:val="20"/>
          <w:szCs w:val="20"/>
        </w:rPr>
      </w:pPr>
      <w:r w:rsidRPr="008F171E">
        <w:rPr>
          <w:rStyle w:val="nfasis"/>
          <w:rFonts w:ascii="Montserrat" w:hAnsi="Montserrat"/>
          <w:sz w:val="20"/>
          <w:szCs w:val="20"/>
        </w:rPr>
        <w:t>Conducente.</w:t>
      </w:r>
    </w:p>
    <w:p w14:paraId="58C8DF01" w14:textId="77777777" w:rsidR="00752CAA" w:rsidRDefault="00D358A3" w:rsidP="00D358A3">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4166C535" w14:textId="77777777" w:rsidR="00752CAA" w:rsidRDefault="00752CAA" w:rsidP="00D358A3">
      <w:pPr>
        <w:pStyle w:val="Ttulo1"/>
        <w:keepLines w:val="0"/>
        <w:suppressAutoHyphens/>
        <w:ind w:left="432"/>
        <w:jc w:val="center"/>
        <w:rPr>
          <w:rFonts w:ascii="Montserrat" w:hAnsi="Montserrat" w:cs="Arial"/>
          <w:color w:val="000000"/>
          <w:sz w:val="20"/>
          <w:szCs w:val="20"/>
        </w:rPr>
      </w:pPr>
      <w:r>
        <w:rPr>
          <w:rFonts w:ascii="Montserrat" w:hAnsi="Montserrat" w:cs="Arial"/>
          <w:color w:val="000000"/>
          <w:sz w:val="20"/>
          <w:szCs w:val="20"/>
        </w:rPr>
        <w:lastRenderedPageBreak/>
        <w:t>.</w:t>
      </w:r>
    </w:p>
    <w:p w14:paraId="76A1D021" w14:textId="1EA85E91" w:rsidR="00D358A3" w:rsidRPr="00752CAA" w:rsidRDefault="00D358A3" w:rsidP="00D358A3">
      <w:pPr>
        <w:pStyle w:val="Ttulo1"/>
        <w:keepLines w:val="0"/>
        <w:suppressAutoHyphens/>
        <w:ind w:left="432"/>
        <w:jc w:val="center"/>
        <w:rPr>
          <w:rFonts w:ascii="Montserrat" w:hAnsi="Montserrat" w:cs="Arial"/>
          <w:b/>
          <w:color w:val="auto"/>
          <w:sz w:val="20"/>
          <w:szCs w:val="20"/>
        </w:rPr>
      </w:pPr>
      <w:r w:rsidRPr="00752CAA">
        <w:rPr>
          <w:rFonts w:ascii="Montserrat" w:hAnsi="Montserrat" w:cs="Arial"/>
          <w:b/>
          <w:color w:val="auto"/>
          <w:sz w:val="20"/>
          <w:szCs w:val="20"/>
        </w:rPr>
        <w:t xml:space="preserve">ANEXO NÚMERO 10 </w:t>
      </w:r>
    </w:p>
    <w:p w14:paraId="38BA888F" w14:textId="77777777" w:rsidR="00D358A3" w:rsidRPr="008F171E" w:rsidRDefault="00D358A3" w:rsidP="00D358A3">
      <w:pPr>
        <w:rPr>
          <w:rFonts w:ascii="Montserrat" w:hAnsi="Montserrat"/>
          <w:sz w:val="20"/>
          <w:szCs w:val="20"/>
        </w:rPr>
      </w:pPr>
    </w:p>
    <w:p w14:paraId="6715B87A" w14:textId="77777777" w:rsidR="00D358A3" w:rsidRPr="008F171E" w:rsidRDefault="00D358A3" w:rsidP="00D358A3">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531B0D" w14:textId="77777777" w:rsidR="00D358A3" w:rsidRPr="008F171E" w:rsidRDefault="00D358A3" w:rsidP="00D358A3">
      <w:pPr>
        <w:autoSpaceDE w:val="0"/>
        <w:autoSpaceDN w:val="0"/>
        <w:adjustRightInd w:val="0"/>
        <w:jc w:val="right"/>
        <w:rPr>
          <w:rFonts w:ascii="Montserrat" w:hAnsi="Montserrat"/>
          <w:sz w:val="20"/>
          <w:szCs w:val="20"/>
        </w:rPr>
      </w:pPr>
    </w:p>
    <w:p w14:paraId="5A41AFCB" w14:textId="77777777" w:rsidR="00D358A3" w:rsidRPr="008F171E" w:rsidRDefault="00D358A3" w:rsidP="00D358A3">
      <w:pPr>
        <w:autoSpaceDE w:val="0"/>
        <w:autoSpaceDN w:val="0"/>
        <w:adjustRightInd w:val="0"/>
        <w:jc w:val="right"/>
        <w:rPr>
          <w:rFonts w:ascii="Montserrat" w:hAnsi="Montserrat"/>
          <w:sz w:val="20"/>
          <w:szCs w:val="20"/>
        </w:rPr>
      </w:pPr>
      <w:r w:rsidRPr="008F171E">
        <w:rPr>
          <w:rFonts w:ascii="Montserrat" w:hAnsi="Montserrat"/>
          <w:sz w:val="20"/>
          <w:szCs w:val="20"/>
        </w:rPr>
        <w:t>____ de _______________ de ______ ____________________</w:t>
      </w:r>
    </w:p>
    <w:p w14:paraId="2501D211" w14:textId="77777777" w:rsidR="00D358A3" w:rsidRPr="008F171E" w:rsidRDefault="00D358A3" w:rsidP="00D358A3">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1E4AF6A" w14:textId="77777777" w:rsidR="00D358A3" w:rsidRPr="008F171E" w:rsidRDefault="00D358A3" w:rsidP="00D358A3">
      <w:pPr>
        <w:autoSpaceDE w:val="0"/>
        <w:autoSpaceDN w:val="0"/>
        <w:adjustRightInd w:val="0"/>
        <w:jc w:val="both"/>
        <w:rPr>
          <w:rFonts w:ascii="Montserrat" w:hAnsi="Montserrat"/>
          <w:sz w:val="20"/>
          <w:szCs w:val="20"/>
        </w:rPr>
      </w:pPr>
    </w:p>
    <w:p w14:paraId="4D2A5C29"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D1E64E3" w14:textId="77777777" w:rsidR="00D358A3" w:rsidRPr="008F171E" w:rsidRDefault="00D358A3" w:rsidP="00D358A3">
      <w:pPr>
        <w:autoSpaceDE w:val="0"/>
        <w:autoSpaceDN w:val="0"/>
        <w:adjustRightInd w:val="0"/>
        <w:jc w:val="both"/>
        <w:rPr>
          <w:rFonts w:ascii="Montserrat" w:hAnsi="Montserrat"/>
          <w:sz w:val="20"/>
          <w:szCs w:val="20"/>
        </w:rPr>
      </w:pPr>
    </w:p>
    <w:p w14:paraId="42114A0E"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C52E303" w14:textId="77777777" w:rsidR="00D358A3" w:rsidRPr="008F171E" w:rsidRDefault="00D358A3" w:rsidP="00D358A3">
      <w:pPr>
        <w:autoSpaceDE w:val="0"/>
        <w:autoSpaceDN w:val="0"/>
        <w:adjustRightInd w:val="0"/>
        <w:rPr>
          <w:rFonts w:ascii="Montserrat" w:hAnsi="Montserrat"/>
          <w:sz w:val="20"/>
          <w:szCs w:val="20"/>
        </w:rPr>
      </w:pPr>
    </w:p>
    <w:p w14:paraId="02DBC176" w14:textId="77777777" w:rsidR="00D358A3" w:rsidRPr="008F171E" w:rsidRDefault="00D358A3" w:rsidP="00D358A3">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358A3" w:rsidRPr="008F171E" w14:paraId="6884C76B" w14:textId="77777777" w:rsidTr="006E3484">
        <w:tc>
          <w:tcPr>
            <w:tcW w:w="4503" w:type="dxa"/>
          </w:tcPr>
          <w:p w14:paraId="43997767" w14:textId="77777777" w:rsidR="00D358A3" w:rsidRPr="008F171E" w:rsidRDefault="00D358A3" w:rsidP="006E3484">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1867259" w14:textId="77777777" w:rsidR="00D358A3" w:rsidRPr="008F171E" w:rsidRDefault="00D358A3" w:rsidP="006E3484">
            <w:pPr>
              <w:suppressAutoHyphens/>
              <w:autoSpaceDE w:val="0"/>
              <w:autoSpaceDN w:val="0"/>
              <w:adjustRightInd w:val="0"/>
              <w:rPr>
                <w:rFonts w:ascii="Montserrat" w:hAnsi="Montserrat"/>
                <w:sz w:val="20"/>
                <w:szCs w:val="20"/>
                <w:lang w:eastAsia="ar-SA"/>
              </w:rPr>
            </w:pPr>
          </w:p>
        </w:tc>
        <w:tc>
          <w:tcPr>
            <w:tcW w:w="708" w:type="dxa"/>
          </w:tcPr>
          <w:p w14:paraId="4DDDBF8F" w14:textId="77777777" w:rsidR="00D358A3" w:rsidRPr="008F171E" w:rsidRDefault="00D358A3" w:rsidP="006E3484">
            <w:pPr>
              <w:suppressAutoHyphens/>
              <w:autoSpaceDE w:val="0"/>
              <w:autoSpaceDN w:val="0"/>
              <w:adjustRightInd w:val="0"/>
              <w:rPr>
                <w:rFonts w:ascii="Montserrat" w:hAnsi="Montserrat"/>
                <w:sz w:val="20"/>
                <w:szCs w:val="20"/>
                <w:lang w:eastAsia="ar-SA"/>
              </w:rPr>
            </w:pPr>
          </w:p>
        </w:tc>
        <w:tc>
          <w:tcPr>
            <w:tcW w:w="4617" w:type="dxa"/>
          </w:tcPr>
          <w:p w14:paraId="4F0ABB46" w14:textId="77777777" w:rsidR="00D358A3" w:rsidRPr="008F171E" w:rsidRDefault="00D358A3" w:rsidP="006E3484">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9BF3C9A" w14:textId="77777777" w:rsidR="00D358A3" w:rsidRPr="008F171E" w:rsidRDefault="00D358A3" w:rsidP="006E3484">
            <w:pPr>
              <w:suppressAutoHyphens/>
              <w:autoSpaceDE w:val="0"/>
              <w:autoSpaceDN w:val="0"/>
              <w:adjustRightInd w:val="0"/>
              <w:rPr>
                <w:rFonts w:ascii="Montserrat" w:hAnsi="Montserrat"/>
                <w:sz w:val="20"/>
                <w:szCs w:val="20"/>
                <w:lang w:eastAsia="ar-SA"/>
              </w:rPr>
            </w:pPr>
          </w:p>
        </w:tc>
      </w:tr>
      <w:tr w:rsidR="00D358A3" w:rsidRPr="008F171E" w14:paraId="0768F7F5" w14:textId="77777777" w:rsidTr="006E3484">
        <w:tc>
          <w:tcPr>
            <w:tcW w:w="4503" w:type="dxa"/>
            <w:tcBorders>
              <w:top w:val="nil"/>
              <w:left w:val="nil"/>
              <w:bottom w:val="single" w:sz="4" w:space="0" w:color="auto"/>
              <w:right w:val="nil"/>
            </w:tcBorders>
          </w:tcPr>
          <w:p w14:paraId="48E34E27" w14:textId="77777777" w:rsidR="00D358A3" w:rsidRPr="008F171E" w:rsidRDefault="00D358A3" w:rsidP="006E3484">
            <w:pPr>
              <w:suppressAutoHyphens/>
              <w:autoSpaceDE w:val="0"/>
              <w:autoSpaceDN w:val="0"/>
              <w:adjustRightInd w:val="0"/>
              <w:rPr>
                <w:rFonts w:ascii="Montserrat" w:hAnsi="Montserrat"/>
                <w:sz w:val="20"/>
                <w:szCs w:val="20"/>
                <w:lang w:eastAsia="ar-SA"/>
              </w:rPr>
            </w:pPr>
          </w:p>
        </w:tc>
        <w:tc>
          <w:tcPr>
            <w:tcW w:w="708" w:type="dxa"/>
          </w:tcPr>
          <w:p w14:paraId="533A18CA" w14:textId="77777777" w:rsidR="00D358A3" w:rsidRPr="008F171E" w:rsidRDefault="00D358A3" w:rsidP="006E3484">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76D5E96D" w14:textId="77777777" w:rsidR="00D358A3" w:rsidRPr="008F171E" w:rsidRDefault="00D358A3" w:rsidP="006E3484">
            <w:pPr>
              <w:suppressAutoHyphens/>
              <w:autoSpaceDE w:val="0"/>
              <w:autoSpaceDN w:val="0"/>
              <w:adjustRightInd w:val="0"/>
              <w:rPr>
                <w:rFonts w:ascii="Montserrat" w:hAnsi="Montserrat"/>
                <w:sz w:val="20"/>
                <w:szCs w:val="20"/>
                <w:lang w:eastAsia="ar-SA"/>
              </w:rPr>
            </w:pPr>
          </w:p>
        </w:tc>
      </w:tr>
    </w:tbl>
    <w:p w14:paraId="60FD2122" w14:textId="77777777" w:rsidR="00D358A3" w:rsidRPr="008F171E" w:rsidRDefault="00D358A3" w:rsidP="00D358A3">
      <w:pPr>
        <w:autoSpaceDE w:val="0"/>
        <w:autoSpaceDN w:val="0"/>
        <w:adjustRightInd w:val="0"/>
        <w:rPr>
          <w:rFonts w:ascii="Montserrat" w:hAnsi="Montserrat"/>
          <w:sz w:val="20"/>
          <w:szCs w:val="20"/>
          <w:lang w:eastAsia="ar-SA"/>
        </w:rPr>
      </w:pPr>
    </w:p>
    <w:p w14:paraId="69ECF8DB" w14:textId="77777777" w:rsidR="00D358A3" w:rsidRPr="008F171E" w:rsidRDefault="00D358A3" w:rsidP="00D358A3">
      <w:pPr>
        <w:autoSpaceDE w:val="0"/>
        <w:autoSpaceDN w:val="0"/>
        <w:adjustRightInd w:val="0"/>
        <w:rPr>
          <w:rFonts w:ascii="Montserrat" w:hAnsi="Montserrat"/>
          <w:sz w:val="20"/>
          <w:szCs w:val="20"/>
        </w:rPr>
      </w:pPr>
    </w:p>
    <w:p w14:paraId="4313CBCA" w14:textId="77777777" w:rsidR="00D358A3" w:rsidRPr="008F171E" w:rsidRDefault="00D358A3" w:rsidP="00D358A3">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97DE33D" w14:textId="77777777" w:rsidR="00D358A3" w:rsidRPr="008F171E" w:rsidRDefault="00D358A3" w:rsidP="00D358A3">
      <w:pPr>
        <w:autoSpaceDE w:val="0"/>
        <w:autoSpaceDN w:val="0"/>
        <w:adjustRightInd w:val="0"/>
        <w:rPr>
          <w:rFonts w:ascii="Montserrat" w:hAnsi="Montserrat"/>
          <w:b/>
          <w:bCs/>
          <w:sz w:val="20"/>
          <w:szCs w:val="20"/>
        </w:rPr>
      </w:pPr>
    </w:p>
    <w:p w14:paraId="1D8399B7" w14:textId="77777777" w:rsidR="00D358A3" w:rsidRPr="008F171E" w:rsidRDefault="00D358A3" w:rsidP="00D358A3">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D358A3" w:rsidRPr="008F171E" w14:paraId="5C3807F4"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5CACD34D" w14:textId="77777777" w:rsidR="00D358A3" w:rsidRPr="008F171E" w:rsidRDefault="00D358A3" w:rsidP="006E3484">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6D33184C" w14:textId="77777777" w:rsidR="00D358A3" w:rsidRPr="008F171E" w:rsidRDefault="00D358A3" w:rsidP="006E3484">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358A3" w:rsidRPr="008F171E" w14:paraId="17FE14DD"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C960EA7"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53BD15E7" w14:textId="77777777" w:rsidR="00D358A3" w:rsidRPr="008F171E" w:rsidRDefault="00D358A3" w:rsidP="006E3484">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358A3" w:rsidRPr="008F171E" w14:paraId="25E0FCD9"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97322E1"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210DB4E2" w14:textId="77777777" w:rsidR="00D358A3" w:rsidRPr="008F171E" w:rsidRDefault="00D358A3" w:rsidP="006E3484">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358A3" w:rsidRPr="008F171E" w14:paraId="6C540B28"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50D3E5"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0EDDC179" w14:textId="77777777" w:rsidR="00D358A3" w:rsidRPr="008F171E" w:rsidRDefault="00D358A3" w:rsidP="006E3484">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358A3" w:rsidRPr="008F171E" w14:paraId="4F1412C1"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F3CF351"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104F58F3" w14:textId="77777777" w:rsidR="00D358A3" w:rsidRPr="008F171E" w:rsidRDefault="00D358A3" w:rsidP="006E3484">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358A3" w:rsidRPr="008F171E" w14:paraId="08B6E843"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2063F5"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05A792C9" w14:textId="77777777" w:rsidR="00D358A3" w:rsidRPr="008F171E" w:rsidRDefault="00D358A3" w:rsidP="006E3484">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D358A3" w:rsidRPr="008F171E" w14:paraId="147CF211"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BF91181"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4D21606C" w14:textId="77777777" w:rsidR="00D358A3" w:rsidRPr="008F171E" w:rsidRDefault="00D358A3" w:rsidP="006E3484">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358A3" w:rsidRPr="008F171E" w14:paraId="5D23394D"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85F400F"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192936AD" w14:textId="77777777" w:rsidR="00D358A3" w:rsidRPr="008F171E" w:rsidRDefault="00D358A3" w:rsidP="006E3484">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358A3" w:rsidRPr="008F171E" w14:paraId="15FE4DA4" w14:textId="77777777" w:rsidTr="006E3484">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B5A307E" w14:textId="77777777" w:rsidR="00D358A3" w:rsidRPr="008F171E" w:rsidRDefault="00D358A3" w:rsidP="006E3484">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3E030C5E" w14:textId="77777777" w:rsidR="00D358A3" w:rsidRPr="008F171E" w:rsidRDefault="00D358A3" w:rsidP="006E3484">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57F537BC" w14:textId="77777777" w:rsidR="00D358A3" w:rsidRPr="008F171E" w:rsidRDefault="00D358A3" w:rsidP="00D358A3">
      <w:pPr>
        <w:autoSpaceDE w:val="0"/>
        <w:autoSpaceDN w:val="0"/>
        <w:adjustRightInd w:val="0"/>
        <w:rPr>
          <w:rFonts w:ascii="Montserrat" w:hAnsi="Montserrat"/>
          <w:b/>
          <w:bCs/>
          <w:sz w:val="20"/>
          <w:szCs w:val="20"/>
          <w:lang w:eastAsia="ar-SA"/>
        </w:rPr>
      </w:pPr>
    </w:p>
    <w:p w14:paraId="7568191C" w14:textId="77777777" w:rsidR="00D358A3" w:rsidRDefault="00D358A3" w:rsidP="00D358A3">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5984401" w14:textId="77777777" w:rsidR="00D358A3" w:rsidRPr="007D3AC2" w:rsidRDefault="00D358A3" w:rsidP="00D358A3">
      <w:pPr>
        <w:jc w:val="center"/>
      </w:pPr>
    </w:p>
    <w:p w14:paraId="2D75A585" w14:textId="77777777" w:rsidR="00D358A3" w:rsidRPr="00104F7F" w:rsidRDefault="00D358A3" w:rsidP="00D358A3"/>
    <w:p w14:paraId="155B99EA" w14:textId="77777777" w:rsidR="00D358A3" w:rsidRDefault="00D358A3" w:rsidP="00D358A3">
      <w:pPr>
        <w:spacing w:after="200" w:line="276" w:lineRule="auto"/>
      </w:pPr>
      <w:r>
        <w:br w:type="page"/>
      </w:r>
    </w:p>
    <w:p w14:paraId="20C46DA8" w14:textId="77777777" w:rsidR="00697A1D" w:rsidRDefault="00697A1D" w:rsidP="00697A1D">
      <w:pPr>
        <w:rPr>
          <w:rFonts w:ascii="Montserrat" w:hAnsi="Montserrat"/>
          <w:b/>
          <w:bCs/>
          <w:sz w:val="20"/>
          <w:szCs w:val="20"/>
        </w:rPr>
      </w:pPr>
      <w:r>
        <w:rPr>
          <w:rFonts w:ascii="Montserrat" w:hAnsi="Montserrat"/>
          <w:b/>
          <w:bCs/>
          <w:sz w:val="20"/>
          <w:szCs w:val="20"/>
        </w:rPr>
        <w:lastRenderedPageBreak/>
        <w:t xml:space="preserve">                                                               </w:t>
      </w:r>
    </w:p>
    <w:p w14:paraId="2998B91B" w14:textId="77777777" w:rsidR="00697A1D" w:rsidRDefault="00697A1D" w:rsidP="00697A1D">
      <w:pPr>
        <w:rPr>
          <w:rFonts w:ascii="Montserrat" w:hAnsi="Montserrat"/>
          <w:b/>
          <w:bCs/>
          <w:sz w:val="20"/>
          <w:szCs w:val="20"/>
        </w:rPr>
      </w:pPr>
    </w:p>
    <w:p w14:paraId="63020E82" w14:textId="77777777" w:rsidR="00697A1D" w:rsidRDefault="00697A1D" w:rsidP="00697A1D">
      <w:pPr>
        <w:rPr>
          <w:rFonts w:ascii="Montserrat" w:hAnsi="Montserrat"/>
          <w:b/>
          <w:bCs/>
          <w:sz w:val="20"/>
          <w:szCs w:val="20"/>
        </w:rPr>
      </w:pPr>
    </w:p>
    <w:p w14:paraId="762C5B21" w14:textId="2AAF7E9B" w:rsidR="00D358A3" w:rsidRDefault="00D358A3" w:rsidP="00697A1D">
      <w:pPr>
        <w:jc w:val="center"/>
        <w:rPr>
          <w:rFonts w:ascii="Montserrat" w:hAnsi="Montserrat"/>
          <w:b/>
          <w:bCs/>
          <w:sz w:val="20"/>
          <w:szCs w:val="20"/>
        </w:rPr>
      </w:pPr>
      <w:r>
        <w:rPr>
          <w:rFonts w:ascii="Montserrat" w:hAnsi="Montserrat"/>
          <w:b/>
          <w:bCs/>
          <w:sz w:val="20"/>
          <w:szCs w:val="20"/>
        </w:rPr>
        <w:t>ANEXO NUMERO 11 (ONCE)</w:t>
      </w:r>
    </w:p>
    <w:p w14:paraId="1EB0F8E0" w14:textId="77777777" w:rsidR="00D358A3" w:rsidRDefault="00D358A3" w:rsidP="00D358A3">
      <w:pPr>
        <w:jc w:val="center"/>
        <w:rPr>
          <w:rFonts w:ascii="Montserrat" w:hAnsi="Montserrat"/>
          <w:b/>
          <w:bCs/>
          <w:sz w:val="20"/>
          <w:szCs w:val="20"/>
        </w:rPr>
      </w:pPr>
    </w:p>
    <w:p w14:paraId="064874D5" w14:textId="77777777" w:rsidR="00D358A3" w:rsidRDefault="00D358A3" w:rsidP="00D358A3">
      <w:pPr>
        <w:jc w:val="center"/>
        <w:rPr>
          <w:rFonts w:ascii="Montserrat" w:hAnsi="Montserrat"/>
          <w:b/>
          <w:bCs/>
          <w:sz w:val="20"/>
          <w:szCs w:val="20"/>
        </w:rPr>
      </w:pPr>
      <w:r>
        <w:rPr>
          <w:rFonts w:ascii="Montserrat" w:hAnsi="Montserrat"/>
          <w:b/>
          <w:bCs/>
          <w:sz w:val="20"/>
          <w:szCs w:val="20"/>
        </w:rPr>
        <w:t xml:space="preserve">MANIFIESTO DE NO CONFLICTO DE INTERÉS </w:t>
      </w:r>
    </w:p>
    <w:p w14:paraId="24B6BF7C" w14:textId="77777777" w:rsidR="00D358A3" w:rsidRDefault="00D358A3" w:rsidP="00D358A3">
      <w:pPr>
        <w:jc w:val="center"/>
        <w:rPr>
          <w:rFonts w:ascii="Montserrat" w:hAnsi="Montserrat"/>
          <w:sz w:val="20"/>
          <w:szCs w:val="20"/>
        </w:rPr>
      </w:pPr>
      <w:r>
        <w:rPr>
          <w:rFonts w:ascii="Montserrat" w:hAnsi="Montserrat"/>
          <w:sz w:val="20"/>
          <w:szCs w:val="20"/>
        </w:rPr>
        <w:t>PREFERENTEMENTE EN PAPEL MEMBRETADO DEL PARTICIPANTE.</w:t>
      </w:r>
    </w:p>
    <w:p w14:paraId="11DCC30E" w14:textId="77777777" w:rsidR="00D358A3" w:rsidRDefault="00D358A3" w:rsidP="00D358A3">
      <w:pPr>
        <w:jc w:val="center"/>
        <w:rPr>
          <w:rFonts w:ascii="Montserrat" w:hAnsi="Montserrat"/>
          <w:sz w:val="20"/>
          <w:szCs w:val="20"/>
        </w:rPr>
      </w:pPr>
    </w:p>
    <w:p w14:paraId="5D339CBE" w14:textId="77777777" w:rsidR="00D358A3" w:rsidRDefault="00D358A3" w:rsidP="00D358A3">
      <w:pPr>
        <w:jc w:val="both"/>
        <w:rPr>
          <w:rFonts w:ascii="Montserrat" w:hAnsi="Montserrat"/>
          <w:sz w:val="20"/>
          <w:szCs w:val="20"/>
        </w:rPr>
      </w:pPr>
    </w:p>
    <w:p w14:paraId="201108C1" w14:textId="77777777" w:rsidR="00D358A3" w:rsidRDefault="00D358A3" w:rsidP="00D358A3">
      <w:pPr>
        <w:jc w:val="both"/>
        <w:rPr>
          <w:rFonts w:ascii="Montserrat" w:hAnsi="Montserrat"/>
          <w:sz w:val="20"/>
          <w:szCs w:val="20"/>
        </w:rPr>
      </w:pPr>
      <w:r>
        <w:rPr>
          <w:rFonts w:ascii="Montserrat" w:hAnsi="Montserrat"/>
          <w:sz w:val="20"/>
          <w:szCs w:val="20"/>
        </w:rPr>
        <w:t>Lugar y Fecha,  a _____ de ___________________ del 20___.</w:t>
      </w:r>
    </w:p>
    <w:p w14:paraId="4889A4E3" w14:textId="77777777" w:rsidR="00D358A3" w:rsidRDefault="00D358A3" w:rsidP="00D358A3">
      <w:pPr>
        <w:jc w:val="both"/>
        <w:rPr>
          <w:rFonts w:ascii="Montserrat" w:hAnsi="Montserrat"/>
          <w:sz w:val="20"/>
          <w:szCs w:val="20"/>
        </w:rPr>
      </w:pPr>
    </w:p>
    <w:p w14:paraId="63876AF6" w14:textId="77777777" w:rsidR="00D358A3" w:rsidRDefault="00D358A3" w:rsidP="00D358A3">
      <w:pPr>
        <w:jc w:val="both"/>
        <w:rPr>
          <w:rFonts w:ascii="Montserrat" w:hAnsi="Montserrat"/>
          <w:sz w:val="20"/>
          <w:szCs w:val="20"/>
        </w:rPr>
      </w:pPr>
      <w:r>
        <w:rPr>
          <w:rFonts w:ascii="Montserrat" w:hAnsi="Montserrat"/>
          <w:sz w:val="20"/>
          <w:szCs w:val="20"/>
        </w:rPr>
        <w:t>INSTITUTO MEXICANO DEL SEGURO SOCIAL</w:t>
      </w:r>
    </w:p>
    <w:p w14:paraId="5D1F38AE" w14:textId="77777777" w:rsidR="00D358A3" w:rsidRDefault="00D358A3" w:rsidP="00D358A3">
      <w:pPr>
        <w:jc w:val="both"/>
        <w:rPr>
          <w:rFonts w:ascii="Montserrat" w:hAnsi="Montserrat"/>
          <w:sz w:val="20"/>
          <w:szCs w:val="20"/>
        </w:rPr>
      </w:pPr>
      <w:r>
        <w:rPr>
          <w:rFonts w:ascii="Montserrat" w:hAnsi="Montserrat"/>
          <w:sz w:val="20"/>
          <w:szCs w:val="20"/>
        </w:rPr>
        <w:t>UMAE HOSPITAL DE ESPECIALIDADES C.M.N.O.</w:t>
      </w:r>
    </w:p>
    <w:p w14:paraId="11CE58D6" w14:textId="77777777" w:rsidR="00D358A3" w:rsidRDefault="00D358A3" w:rsidP="00D358A3">
      <w:pPr>
        <w:jc w:val="both"/>
        <w:rPr>
          <w:rFonts w:ascii="Montserrat" w:hAnsi="Montserrat"/>
          <w:sz w:val="20"/>
          <w:szCs w:val="20"/>
        </w:rPr>
      </w:pPr>
      <w:r>
        <w:rPr>
          <w:rFonts w:ascii="Montserrat" w:hAnsi="Montserrat"/>
          <w:sz w:val="20"/>
          <w:szCs w:val="20"/>
        </w:rPr>
        <w:t xml:space="preserve">DIRECCIÓN GENERAL </w:t>
      </w:r>
    </w:p>
    <w:p w14:paraId="3432B341" w14:textId="77777777" w:rsidR="00D358A3" w:rsidRDefault="00D358A3" w:rsidP="00D358A3">
      <w:pPr>
        <w:jc w:val="both"/>
        <w:rPr>
          <w:rFonts w:ascii="Montserrat" w:hAnsi="Montserrat"/>
          <w:sz w:val="20"/>
          <w:szCs w:val="20"/>
        </w:rPr>
      </w:pPr>
      <w:r>
        <w:rPr>
          <w:rFonts w:ascii="Montserrat" w:hAnsi="Montserrat"/>
          <w:sz w:val="20"/>
          <w:szCs w:val="20"/>
        </w:rPr>
        <w:t>DIRECCIÓN ADMINISTRATIVA</w:t>
      </w:r>
    </w:p>
    <w:p w14:paraId="18139038" w14:textId="77777777" w:rsidR="00D358A3" w:rsidRDefault="00D358A3" w:rsidP="00D358A3">
      <w:pPr>
        <w:jc w:val="both"/>
        <w:rPr>
          <w:rFonts w:ascii="Montserrat" w:hAnsi="Montserrat"/>
          <w:sz w:val="20"/>
          <w:szCs w:val="20"/>
        </w:rPr>
      </w:pPr>
      <w:r>
        <w:rPr>
          <w:rFonts w:ascii="Montserrat" w:hAnsi="Montserrat"/>
          <w:sz w:val="20"/>
          <w:szCs w:val="20"/>
        </w:rPr>
        <w:t>DEPARTAMENTO DE ABASTECIMIENTO</w:t>
      </w:r>
    </w:p>
    <w:p w14:paraId="41907262" w14:textId="77777777" w:rsidR="00D358A3" w:rsidRDefault="00D358A3" w:rsidP="00D358A3">
      <w:pPr>
        <w:jc w:val="both"/>
        <w:rPr>
          <w:rFonts w:ascii="Montserrat" w:hAnsi="Montserrat"/>
          <w:sz w:val="20"/>
          <w:szCs w:val="20"/>
        </w:rPr>
      </w:pPr>
    </w:p>
    <w:p w14:paraId="5D8102B9" w14:textId="77777777" w:rsidR="00D358A3" w:rsidRDefault="00D358A3" w:rsidP="00D358A3">
      <w:pPr>
        <w:jc w:val="both"/>
        <w:rPr>
          <w:rFonts w:ascii="Montserrat" w:hAnsi="Montserrat"/>
          <w:sz w:val="20"/>
          <w:szCs w:val="20"/>
        </w:rPr>
      </w:pPr>
    </w:p>
    <w:p w14:paraId="39526D57" w14:textId="77777777" w:rsidR="00D358A3" w:rsidRDefault="00D358A3" w:rsidP="00D358A3">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A397F4B" w14:textId="77777777" w:rsidR="00D358A3" w:rsidRDefault="00D358A3" w:rsidP="00D358A3">
      <w:pPr>
        <w:jc w:val="both"/>
        <w:rPr>
          <w:rFonts w:ascii="Montserrat" w:hAnsi="Montserrat"/>
          <w:sz w:val="20"/>
          <w:szCs w:val="20"/>
        </w:rPr>
      </w:pPr>
    </w:p>
    <w:p w14:paraId="7AD52E2B" w14:textId="77777777" w:rsidR="00D358A3" w:rsidRDefault="00D358A3" w:rsidP="00D358A3">
      <w:pPr>
        <w:jc w:val="both"/>
        <w:rPr>
          <w:rFonts w:ascii="Montserrat" w:hAnsi="Montserrat"/>
          <w:sz w:val="20"/>
          <w:szCs w:val="20"/>
        </w:rPr>
      </w:pPr>
    </w:p>
    <w:p w14:paraId="5F59243A" w14:textId="77777777" w:rsidR="00D358A3" w:rsidRDefault="00D358A3" w:rsidP="00D358A3">
      <w:pPr>
        <w:jc w:val="both"/>
        <w:rPr>
          <w:rFonts w:ascii="Montserrat" w:hAnsi="Montserrat"/>
          <w:sz w:val="20"/>
          <w:szCs w:val="20"/>
        </w:rPr>
      </w:pPr>
    </w:p>
    <w:p w14:paraId="79CFA19B" w14:textId="77777777" w:rsidR="00D358A3" w:rsidRDefault="00D358A3" w:rsidP="00D358A3">
      <w:pPr>
        <w:jc w:val="both"/>
        <w:rPr>
          <w:rFonts w:ascii="Montserrat" w:hAnsi="Montserrat"/>
          <w:sz w:val="20"/>
          <w:szCs w:val="20"/>
        </w:rPr>
      </w:pPr>
    </w:p>
    <w:p w14:paraId="2D779DAA" w14:textId="77777777" w:rsidR="00D358A3" w:rsidRDefault="00D358A3" w:rsidP="00D358A3">
      <w:pPr>
        <w:jc w:val="both"/>
        <w:rPr>
          <w:rFonts w:ascii="Montserrat" w:hAnsi="Montserrat"/>
          <w:sz w:val="20"/>
          <w:szCs w:val="20"/>
        </w:rPr>
      </w:pPr>
    </w:p>
    <w:p w14:paraId="60E83B07" w14:textId="77777777" w:rsidR="00D358A3" w:rsidRDefault="00D358A3" w:rsidP="00D358A3">
      <w:pPr>
        <w:jc w:val="both"/>
        <w:rPr>
          <w:rFonts w:ascii="Montserrat" w:hAnsi="Montserrat"/>
          <w:sz w:val="20"/>
          <w:szCs w:val="20"/>
        </w:rPr>
      </w:pPr>
    </w:p>
    <w:p w14:paraId="482D6531" w14:textId="77777777" w:rsidR="00D358A3" w:rsidRDefault="00D358A3" w:rsidP="00D358A3">
      <w:pPr>
        <w:jc w:val="center"/>
        <w:rPr>
          <w:rFonts w:ascii="Montserrat" w:hAnsi="Montserrat"/>
          <w:sz w:val="20"/>
          <w:szCs w:val="20"/>
        </w:rPr>
      </w:pPr>
    </w:p>
    <w:p w14:paraId="108FE6FD" w14:textId="77777777" w:rsidR="00D358A3" w:rsidRDefault="00D358A3" w:rsidP="00D358A3">
      <w:pPr>
        <w:jc w:val="center"/>
        <w:rPr>
          <w:rFonts w:ascii="Montserrat" w:hAnsi="Montserrat"/>
          <w:sz w:val="20"/>
          <w:szCs w:val="20"/>
        </w:rPr>
      </w:pPr>
    </w:p>
    <w:p w14:paraId="7B9D37BF" w14:textId="77777777" w:rsidR="00D358A3" w:rsidRDefault="00D358A3" w:rsidP="00D358A3">
      <w:pPr>
        <w:jc w:val="center"/>
        <w:rPr>
          <w:rFonts w:ascii="Montserrat" w:hAnsi="Montserrat"/>
          <w:sz w:val="20"/>
          <w:szCs w:val="20"/>
        </w:rPr>
      </w:pPr>
      <w:r>
        <w:rPr>
          <w:rFonts w:ascii="Montserrat" w:hAnsi="Montserrat"/>
          <w:sz w:val="20"/>
          <w:szCs w:val="20"/>
        </w:rPr>
        <w:t>(UTILIZAR ÚNICAMENTE EL PÁRRAFO QUE CORRESPONDA)</w:t>
      </w:r>
    </w:p>
    <w:p w14:paraId="5970914C" w14:textId="77777777" w:rsidR="00D358A3" w:rsidRDefault="00D358A3" w:rsidP="00D358A3">
      <w:pPr>
        <w:jc w:val="center"/>
        <w:rPr>
          <w:rFonts w:ascii="Montserrat" w:hAnsi="Montserrat"/>
          <w:sz w:val="20"/>
          <w:szCs w:val="20"/>
        </w:rPr>
      </w:pPr>
    </w:p>
    <w:p w14:paraId="4E82F4A3" w14:textId="77777777" w:rsidR="00D358A3" w:rsidRDefault="00D358A3" w:rsidP="00D358A3">
      <w:pPr>
        <w:jc w:val="center"/>
        <w:rPr>
          <w:rFonts w:ascii="Montserrat" w:hAnsi="Montserrat"/>
          <w:sz w:val="20"/>
          <w:szCs w:val="20"/>
        </w:rPr>
      </w:pPr>
      <w:r>
        <w:rPr>
          <w:rFonts w:ascii="Montserrat" w:hAnsi="Montserrat"/>
          <w:sz w:val="20"/>
          <w:szCs w:val="20"/>
        </w:rPr>
        <w:t>_______________________________________________</w:t>
      </w:r>
    </w:p>
    <w:p w14:paraId="10EFFDDD" w14:textId="77777777" w:rsidR="00D358A3" w:rsidRDefault="00D358A3" w:rsidP="00D358A3">
      <w:pPr>
        <w:jc w:val="center"/>
        <w:rPr>
          <w:rFonts w:ascii="Montserrat" w:hAnsi="Montserrat"/>
          <w:sz w:val="20"/>
          <w:szCs w:val="20"/>
        </w:rPr>
      </w:pPr>
    </w:p>
    <w:p w14:paraId="61EAC94C" w14:textId="77777777" w:rsidR="00D358A3" w:rsidRDefault="00D358A3" w:rsidP="00D358A3">
      <w:pPr>
        <w:jc w:val="center"/>
        <w:rPr>
          <w:rFonts w:ascii="Montserrat" w:hAnsi="Montserrat"/>
          <w:sz w:val="20"/>
          <w:szCs w:val="20"/>
        </w:rPr>
      </w:pPr>
      <w:r>
        <w:rPr>
          <w:rFonts w:ascii="Montserrat" w:hAnsi="Montserrat"/>
          <w:sz w:val="20"/>
          <w:szCs w:val="20"/>
        </w:rPr>
        <w:t>NOMBRE Y FIRMA DE LOS SOCIOS O ACCIONISTAS</w:t>
      </w:r>
    </w:p>
    <w:p w14:paraId="0739436D" w14:textId="77777777" w:rsidR="00D358A3" w:rsidRDefault="00D358A3" w:rsidP="00D358A3">
      <w:pPr>
        <w:jc w:val="center"/>
        <w:rPr>
          <w:rFonts w:ascii="Montserrat" w:hAnsi="Montserrat"/>
          <w:sz w:val="20"/>
          <w:szCs w:val="20"/>
        </w:rPr>
      </w:pPr>
      <w:r>
        <w:rPr>
          <w:rFonts w:ascii="Montserrat" w:hAnsi="Montserrat"/>
          <w:sz w:val="20"/>
          <w:szCs w:val="20"/>
        </w:rPr>
        <w:t>QUE EJERZAN CONTROL SOBRE LA SOCIEDAD</w:t>
      </w:r>
    </w:p>
    <w:p w14:paraId="3ADC65C5" w14:textId="77777777" w:rsidR="00D358A3" w:rsidRDefault="00D358A3" w:rsidP="00D358A3">
      <w:pPr>
        <w:jc w:val="center"/>
        <w:rPr>
          <w:rFonts w:ascii="Montserrat" w:hAnsi="Montserrat"/>
          <w:sz w:val="20"/>
          <w:szCs w:val="20"/>
        </w:rPr>
      </w:pPr>
    </w:p>
    <w:p w14:paraId="343900BF" w14:textId="77777777" w:rsidR="00D358A3" w:rsidRDefault="00D358A3" w:rsidP="00D358A3">
      <w:pPr>
        <w:jc w:val="center"/>
        <w:rPr>
          <w:rFonts w:ascii="Montserrat" w:hAnsi="Montserrat"/>
          <w:sz w:val="20"/>
          <w:szCs w:val="20"/>
        </w:rPr>
      </w:pPr>
    </w:p>
    <w:p w14:paraId="09DE727C" w14:textId="77777777" w:rsidR="00D358A3" w:rsidRDefault="00D358A3" w:rsidP="00D358A3">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5DAC362" w14:textId="77777777" w:rsidR="00D358A3" w:rsidRPr="00F5248C" w:rsidRDefault="00D358A3" w:rsidP="00D358A3"/>
    <w:p w14:paraId="0D8467EC" w14:textId="5854FC72" w:rsidR="00953D50" w:rsidRDefault="00953D50"/>
    <w:p w14:paraId="79A0BC45" w14:textId="77777777" w:rsidR="007F2B95" w:rsidRDefault="007F2B95"/>
    <w:p w14:paraId="2663A0DF" w14:textId="77777777" w:rsidR="007F2B95" w:rsidRDefault="007F2B95"/>
    <w:sectPr w:rsidR="007F2B95" w:rsidSect="006922A2">
      <w:headerReference w:type="default" r:id="rId13"/>
      <w:footerReference w:type="default" r:id="rId14"/>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55F44" w14:textId="77777777" w:rsidR="000F23F1" w:rsidRDefault="000F23F1" w:rsidP="00984A99">
      <w:r>
        <w:separator/>
      </w:r>
    </w:p>
  </w:endnote>
  <w:endnote w:type="continuationSeparator" w:id="0">
    <w:p w14:paraId="21CFF516" w14:textId="77777777" w:rsidR="000F23F1" w:rsidRDefault="000F23F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4D4FC4" w:rsidRDefault="008B2526"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69DD8" w14:textId="77777777" w:rsidR="000F23F1" w:rsidRDefault="000F23F1" w:rsidP="00984A99">
      <w:r>
        <w:separator/>
      </w:r>
    </w:p>
  </w:footnote>
  <w:footnote w:type="continuationSeparator" w:id="0">
    <w:p w14:paraId="006253BF" w14:textId="77777777" w:rsidR="000F23F1" w:rsidRDefault="000F23F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774B5A" w:rsidRDefault="00291B6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2332DAE1"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Dirección General</w:t>
                          </w:r>
                        </w:p>
                        <w:p w14:paraId="7103A0A8"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333752B4"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6C6C9F07"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07EE3641" w14:textId="1E1DAF01" w:rsidR="00291B67" w:rsidRPr="00291B67" w:rsidRDefault="00697A1D" w:rsidP="00697A1D">
                          <w:pPr>
                            <w:pStyle w:val="Encabezado"/>
                            <w:jc w:val="right"/>
                            <w:rPr>
                              <w:rFonts w:ascii="Montserrat" w:hAnsi="Montserrat"/>
                              <w:sz w:val="16"/>
                              <w:szCs w:val="16"/>
                            </w:rPr>
                          </w:pPr>
                          <w:r w:rsidRPr="00F5248C">
                            <w:rPr>
                              <w:rFonts w:ascii="Montserrat" w:eastAsiaTheme="minorEastAsia" w:hAnsi="Montserrat" w:cstheme="minorHAnsi"/>
                              <w:sz w:val="16"/>
                              <w:szCs w:val="16"/>
                              <w:lang w:val="es-ES_tradnl"/>
                            </w:rPr>
                            <w:t>Adjudicación Directa Internacional</w:t>
                          </w:r>
                          <w:r>
                            <w:rPr>
                              <w:rFonts w:ascii="Montserrat" w:eastAsiaTheme="minorEastAsia" w:hAnsi="Montserrat" w:cstheme="minorHAnsi"/>
                              <w:sz w:val="16"/>
                              <w:szCs w:val="16"/>
                              <w:lang w:val="es-ES_tradnl"/>
                            </w:rPr>
                            <w:t xml:space="preserve"> Abierta</w:t>
                          </w: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2332DAE1"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Dirección General</w:t>
                    </w:r>
                  </w:p>
                  <w:p w14:paraId="7103A0A8"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333752B4"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6C6C9F07" w14:textId="77777777" w:rsidR="00697A1D" w:rsidRPr="00F5248C" w:rsidRDefault="00697A1D" w:rsidP="00697A1D">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07EE3641" w14:textId="1E1DAF01" w:rsidR="00291B67" w:rsidRPr="00291B67" w:rsidRDefault="00697A1D" w:rsidP="00697A1D">
                    <w:pPr>
                      <w:pStyle w:val="Encabezado"/>
                      <w:jc w:val="right"/>
                      <w:rPr>
                        <w:rFonts w:ascii="Montserrat" w:hAnsi="Montserrat"/>
                        <w:sz w:val="16"/>
                        <w:szCs w:val="16"/>
                      </w:rPr>
                    </w:pPr>
                    <w:r w:rsidRPr="00F5248C">
                      <w:rPr>
                        <w:rFonts w:ascii="Montserrat" w:eastAsiaTheme="minorEastAsia" w:hAnsi="Montserrat" w:cstheme="minorHAnsi"/>
                        <w:sz w:val="16"/>
                        <w:szCs w:val="16"/>
                        <w:lang w:val="es-ES_tradnl"/>
                      </w:rPr>
                      <w:t>Adjudicación Directa Internacional</w:t>
                    </w:r>
                    <w:r>
                      <w:rPr>
                        <w:rFonts w:ascii="Montserrat" w:eastAsiaTheme="minorEastAsia" w:hAnsi="Montserrat" w:cstheme="minorHAnsi"/>
                        <w:sz w:val="16"/>
                        <w:szCs w:val="16"/>
                        <w:lang w:val="es-ES_tradnl"/>
                      </w:rPr>
                      <w:t xml:space="preserve"> Abierta</w:t>
                    </w: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sidR="00774B5A">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4D4FC4" w:rsidRDefault="004D4FC4"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9">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20"/>
  </w:num>
  <w:num w:numId="4">
    <w:abstractNumId w:val="13"/>
  </w:num>
  <w:num w:numId="5">
    <w:abstractNumId w:val="14"/>
  </w:num>
  <w:num w:numId="6">
    <w:abstractNumId w:val="19"/>
  </w:num>
  <w:num w:numId="7">
    <w:abstractNumId w:val="0"/>
  </w:num>
  <w:num w:numId="8">
    <w:abstractNumId w:val="12"/>
  </w:num>
  <w:num w:numId="9">
    <w:abstractNumId w:val="4"/>
  </w:num>
  <w:num w:numId="10">
    <w:abstractNumId w:val="2"/>
  </w:num>
  <w:num w:numId="11">
    <w:abstractNumId w:val="7"/>
  </w:num>
  <w:num w:numId="12">
    <w:abstractNumId w:val="22"/>
  </w:num>
  <w:num w:numId="13">
    <w:abstractNumId w:val="9"/>
  </w:num>
  <w:num w:numId="14">
    <w:abstractNumId w:val="11"/>
  </w:num>
  <w:num w:numId="15">
    <w:abstractNumId w:val="17"/>
  </w:num>
  <w:num w:numId="16">
    <w:abstractNumId w:val="10"/>
  </w:num>
  <w:num w:numId="17">
    <w:abstractNumId w:val="15"/>
  </w:num>
  <w:num w:numId="18">
    <w:abstractNumId w:val="23"/>
  </w:num>
  <w:num w:numId="19">
    <w:abstractNumId w:val="5"/>
  </w:num>
  <w:num w:numId="20">
    <w:abstractNumId w:val="3"/>
  </w:num>
  <w:num w:numId="21">
    <w:abstractNumId w:val="18"/>
  </w:num>
  <w:num w:numId="22">
    <w:abstractNumId w:val="1"/>
  </w:num>
  <w:num w:numId="23">
    <w:abstractNumId w:val="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92D3E"/>
    <w:rsid w:val="000D31E3"/>
    <w:rsid w:val="000F23F1"/>
    <w:rsid w:val="000F3088"/>
    <w:rsid w:val="00101B9E"/>
    <w:rsid w:val="00117072"/>
    <w:rsid w:val="00134167"/>
    <w:rsid w:val="00135FF3"/>
    <w:rsid w:val="00161B35"/>
    <w:rsid w:val="00170F07"/>
    <w:rsid w:val="00173F73"/>
    <w:rsid w:val="0017773D"/>
    <w:rsid w:val="001B7EF6"/>
    <w:rsid w:val="001D45E6"/>
    <w:rsid w:val="00201CC3"/>
    <w:rsid w:val="0020709D"/>
    <w:rsid w:val="00212B06"/>
    <w:rsid w:val="00213C3B"/>
    <w:rsid w:val="00253115"/>
    <w:rsid w:val="00263B14"/>
    <w:rsid w:val="00291B67"/>
    <w:rsid w:val="002D2C86"/>
    <w:rsid w:val="00313CCC"/>
    <w:rsid w:val="00315AAC"/>
    <w:rsid w:val="00365F3B"/>
    <w:rsid w:val="00376113"/>
    <w:rsid w:val="003F14DD"/>
    <w:rsid w:val="003F50AB"/>
    <w:rsid w:val="00413094"/>
    <w:rsid w:val="00420FF2"/>
    <w:rsid w:val="00421AC3"/>
    <w:rsid w:val="00430155"/>
    <w:rsid w:val="00447ADC"/>
    <w:rsid w:val="00467062"/>
    <w:rsid w:val="00492F1E"/>
    <w:rsid w:val="004A06BC"/>
    <w:rsid w:val="004D4FC4"/>
    <w:rsid w:val="004F6150"/>
    <w:rsid w:val="00552D7F"/>
    <w:rsid w:val="00570363"/>
    <w:rsid w:val="005814E3"/>
    <w:rsid w:val="005950B0"/>
    <w:rsid w:val="005F0159"/>
    <w:rsid w:val="005F7946"/>
    <w:rsid w:val="00606BA6"/>
    <w:rsid w:val="006076BE"/>
    <w:rsid w:val="006922A2"/>
    <w:rsid w:val="00697A1D"/>
    <w:rsid w:val="006C2855"/>
    <w:rsid w:val="006C4099"/>
    <w:rsid w:val="00700D78"/>
    <w:rsid w:val="00706951"/>
    <w:rsid w:val="00725778"/>
    <w:rsid w:val="00733E20"/>
    <w:rsid w:val="00740508"/>
    <w:rsid w:val="00740C39"/>
    <w:rsid w:val="00742A0D"/>
    <w:rsid w:val="00746156"/>
    <w:rsid w:val="00752CAA"/>
    <w:rsid w:val="0076798C"/>
    <w:rsid w:val="007734B4"/>
    <w:rsid w:val="00774B5A"/>
    <w:rsid w:val="007A5C1B"/>
    <w:rsid w:val="007B02E4"/>
    <w:rsid w:val="007B3E21"/>
    <w:rsid w:val="007B6100"/>
    <w:rsid w:val="007C0A97"/>
    <w:rsid w:val="007F2B95"/>
    <w:rsid w:val="00813CFE"/>
    <w:rsid w:val="008460BE"/>
    <w:rsid w:val="00870F70"/>
    <w:rsid w:val="008A5F8D"/>
    <w:rsid w:val="008B2526"/>
    <w:rsid w:val="008D1BBB"/>
    <w:rsid w:val="00904F8E"/>
    <w:rsid w:val="009075A9"/>
    <w:rsid w:val="00911725"/>
    <w:rsid w:val="009134E7"/>
    <w:rsid w:val="00916AB7"/>
    <w:rsid w:val="00921F8B"/>
    <w:rsid w:val="00934404"/>
    <w:rsid w:val="00953D50"/>
    <w:rsid w:val="00976C62"/>
    <w:rsid w:val="00976F6C"/>
    <w:rsid w:val="00984A99"/>
    <w:rsid w:val="009868D2"/>
    <w:rsid w:val="009A2B42"/>
    <w:rsid w:val="009C5B21"/>
    <w:rsid w:val="009D0F24"/>
    <w:rsid w:val="009F1919"/>
    <w:rsid w:val="009F7EDC"/>
    <w:rsid w:val="00A002DA"/>
    <w:rsid w:val="00A24B0C"/>
    <w:rsid w:val="00A3322D"/>
    <w:rsid w:val="00A36835"/>
    <w:rsid w:val="00A42DA2"/>
    <w:rsid w:val="00A54B6F"/>
    <w:rsid w:val="00AB43BB"/>
    <w:rsid w:val="00AF3D90"/>
    <w:rsid w:val="00AF5286"/>
    <w:rsid w:val="00B02A37"/>
    <w:rsid w:val="00B26078"/>
    <w:rsid w:val="00B846C5"/>
    <w:rsid w:val="00B96FEA"/>
    <w:rsid w:val="00BA322B"/>
    <w:rsid w:val="00BA3537"/>
    <w:rsid w:val="00BA6CB5"/>
    <w:rsid w:val="00BE7230"/>
    <w:rsid w:val="00BF1BF1"/>
    <w:rsid w:val="00C838AD"/>
    <w:rsid w:val="00C96A31"/>
    <w:rsid w:val="00CA14A6"/>
    <w:rsid w:val="00CE295D"/>
    <w:rsid w:val="00CE3636"/>
    <w:rsid w:val="00D358A3"/>
    <w:rsid w:val="00D44587"/>
    <w:rsid w:val="00D61379"/>
    <w:rsid w:val="00DB75A7"/>
    <w:rsid w:val="00DC24D3"/>
    <w:rsid w:val="00DD161D"/>
    <w:rsid w:val="00DE571C"/>
    <w:rsid w:val="00E16AFE"/>
    <w:rsid w:val="00E53148"/>
    <w:rsid w:val="00E5340A"/>
    <w:rsid w:val="00E669D0"/>
    <w:rsid w:val="00E93A57"/>
    <w:rsid w:val="00EA23FF"/>
    <w:rsid w:val="00EC4EF1"/>
    <w:rsid w:val="00EE2F94"/>
    <w:rsid w:val="00F02900"/>
    <w:rsid w:val="00F2342F"/>
    <w:rsid w:val="00F36F4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358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358A3"/>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358A3"/>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358A3"/>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358A3"/>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358A3"/>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358A3"/>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358A3"/>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358A3"/>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358A3"/>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358A3"/>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358A3"/>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358A3"/>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358A3"/>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358A3"/>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358A3"/>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358A3"/>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358A3"/>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D358A3"/>
  </w:style>
  <w:style w:type="paragraph" w:customStyle="1" w:styleId="Default">
    <w:name w:val="Default"/>
    <w:rsid w:val="00D35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358A3"/>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358A3"/>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358A3"/>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358A3"/>
    <w:rPr>
      <w:color w:val="0000FF" w:themeColor="hyperlink"/>
      <w:u w:val="single"/>
    </w:rPr>
  </w:style>
  <w:style w:type="character" w:styleId="Refdecomentario">
    <w:name w:val="annotation reference"/>
    <w:basedOn w:val="Fuentedeprrafopredeter"/>
    <w:uiPriority w:val="99"/>
    <w:unhideWhenUsed/>
    <w:rsid w:val="00D358A3"/>
    <w:rPr>
      <w:sz w:val="18"/>
      <w:szCs w:val="18"/>
    </w:rPr>
  </w:style>
  <w:style w:type="paragraph" w:styleId="Textocomentario">
    <w:name w:val="annotation text"/>
    <w:basedOn w:val="Normal"/>
    <w:link w:val="TextocomentarioCar"/>
    <w:unhideWhenUsed/>
    <w:rsid w:val="00D358A3"/>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358A3"/>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358A3"/>
    <w:rPr>
      <w:b/>
      <w:bCs/>
      <w:sz w:val="20"/>
      <w:szCs w:val="20"/>
    </w:rPr>
  </w:style>
  <w:style w:type="character" w:customStyle="1" w:styleId="AsuntodelcomentarioCar">
    <w:name w:val="Asunto del comentario Car"/>
    <w:basedOn w:val="TextocomentarioCar"/>
    <w:link w:val="Asuntodelcomentario"/>
    <w:uiPriority w:val="99"/>
    <w:rsid w:val="00D358A3"/>
    <w:rPr>
      <w:rFonts w:ascii="Calibri" w:eastAsia="Calibri" w:hAnsi="Calibri" w:cs="Times New Roman"/>
      <w:b/>
      <w:bCs/>
      <w:sz w:val="20"/>
      <w:szCs w:val="20"/>
    </w:rPr>
  </w:style>
  <w:style w:type="paragraph" w:styleId="Sinespaciado">
    <w:name w:val="No Spacing"/>
    <w:link w:val="SinespaciadoCar"/>
    <w:uiPriority w:val="1"/>
    <w:qFormat/>
    <w:rsid w:val="00D358A3"/>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358A3"/>
    <w:rPr>
      <w:rFonts w:ascii="Calibri" w:eastAsia="Calibri" w:hAnsi="Calibri" w:cs="Times New Roman"/>
    </w:rPr>
  </w:style>
  <w:style w:type="character" w:customStyle="1" w:styleId="A2">
    <w:name w:val="A2"/>
    <w:uiPriority w:val="99"/>
    <w:rsid w:val="00D358A3"/>
    <w:rPr>
      <w:rFonts w:cs="Palatino"/>
      <w:b/>
      <w:bCs/>
      <w:color w:val="000000"/>
      <w:sz w:val="28"/>
      <w:szCs w:val="28"/>
    </w:rPr>
  </w:style>
  <w:style w:type="paragraph" w:customStyle="1" w:styleId="Prrafodelista1">
    <w:name w:val="Párrafo de lista1"/>
    <w:basedOn w:val="Normal"/>
    <w:rsid w:val="00D358A3"/>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358A3"/>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358A3"/>
    <w:rPr>
      <w:rFonts w:ascii="Calibri" w:eastAsia="Calibri" w:hAnsi="Calibri" w:cs="Times New Roman"/>
      <w:sz w:val="16"/>
      <w:szCs w:val="16"/>
    </w:rPr>
  </w:style>
  <w:style w:type="paragraph" w:customStyle="1" w:styleId="Car">
    <w:name w:val="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358A3"/>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358A3"/>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358A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358A3"/>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358A3"/>
    <w:rPr>
      <w:rFonts w:ascii="Times New Roman" w:eastAsia="Calibri" w:hAnsi="Times New Roman" w:cs="Times New Roman"/>
      <w:sz w:val="24"/>
      <w:szCs w:val="24"/>
      <w:lang w:eastAsia="es-ES"/>
    </w:rPr>
  </w:style>
  <w:style w:type="paragraph" w:customStyle="1" w:styleId="ANOTACION">
    <w:name w:val="ANOTACION"/>
    <w:basedOn w:val="Normal"/>
    <w:rsid w:val="00D358A3"/>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358A3"/>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358A3"/>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358A3"/>
    <w:rPr>
      <w:color w:val="0000FF"/>
      <w:spacing w:val="0"/>
      <w:u w:val="double"/>
    </w:rPr>
  </w:style>
  <w:style w:type="paragraph" w:customStyle="1" w:styleId="CharCharCarCarCharCharCarCarCharCharCarCarCharChar">
    <w:name w:val="Char Char Car Car Char Char Car Car Char Char Car Car Char Char"/>
    <w:basedOn w:val="Normal"/>
    <w:rsid w:val="00D358A3"/>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358A3"/>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358A3"/>
    <w:rPr>
      <w:rFonts w:ascii="Arial" w:eastAsia="Times New Roman" w:hAnsi="Arial" w:cs="Arial"/>
      <w:sz w:val="18"/>
      <w:szCs w:val="20"/>
      <w:lang w:val="es-ES" w:eastAsia="es-MX"/>
    </w:rPr>
  </w:style>
  <w:style w:type="paragraph" w:customStyle="1" w:styleId="bodytextindent2">
    <w:name w:val="bodytextindent2"/>
    <w:basedOn w:val="Normal"/>
    <w:rsid w:val="00D358A3"/>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358A3"/>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358A3"/>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358A3"/>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358A3"/>
    <w:rPr>
      <w:rFonts w:ascii="Arial" w:eastAsia="Times New Roman" w:hAnsi="Arial" w:cs="Times New Roman"/>
      <w:b/>
      <w:bCs/>
      <w:sz w:val="24"/>
      <w:szCs w:val="20"/>
      <w:lang w:val="es-ES_tradnl" w:eastAsia="es-ES"/>
    </w:rPr>
  </w:style>
  <w:style w:type="paragraph" w:customStyle="1" w:styleId="xl25">
    <w:name w:val="xl25"/>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358A3"/>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358A3"/>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358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358A3"/>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358A3"/>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358A3"/>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358A3"/>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358A3"/>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358A3"/>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358A3"/>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358A3"/>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358A3"/>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358A3"/>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358A3"/>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358A3"/>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358A3"/>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358A3"/>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358A3"/>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358A3"/>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358A3"/>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358A3"/>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358A3"/>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358A3"/>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358A3"/>
    <w:pPr>
      <w:ind w:left="566" w:hanging="283"/>
    </w:pPr>
    <w:rPr>
      <w:rFonts w:ascii="Times New Roman" w:eastAsia="Times New Roman" w:hAnsi="Times New Roman" w:cs="Times New Roman"/>
      <w:lang w:val="es-ES" w:eastAsia="es-ES"/>
    </w:rPr>
  </w:style>
  <w:style w:type="paragraph" w:customStyle="1" w:styleId="Car1">
    <w:name w:val="Car1"/>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358A3"/>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358A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58A3"/>
    <w:rPr>
      <w:rFonts w:ascii="Courier New" w:eastAsia="Times New Roman" w:hAnsi="Courier New" w:cs="Courier New"/>
      <w:sz w:val="20"/>
      <w:szCs w:val="20"/>
      <w:lang w:val="es-ES" w:eastAsia="es-ES"/>
    </w:rPr>
  </w:style>
  <w:style w:type="paragraph" w:customStyle="1" w:styleId="IncisoParr">
    <w:name w:val="IncisoParr"/>
    <w:basedOn w:val="Normal"/>
    <w:rsid w:val="00D358A3"/>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358A3"/>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358A3"/>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358A3"/>
    <w:rPr>
      <w:rFonts w:ascii="Times New Roman" w:hAnsi="Times New Roman" w:cs="Times New Roman"/>
      <w:sz w:val="24"/>
      <w:szCs w:val="24"/>
      <w:lang w:val="es-ES" w:eastAsia="es-ES"/>
    </w:rPr>
  </w:style>
  <w:style w:type="character" w:customStyle="1" w:styleId="Bodytext">
    <w:name w:val="Body text_"/>
    <w:link w:val="Bodytext1"/>
    <w:locked/>
    <w:rsid w:val="00D358A3"/>
    <w:rPr>
      <w:rFonts w:ascii="Arial" w:hAnsi="Arial"/>
      <w:spacing w:val="10"/>
      <w:sz w:val="23"/>
      <w:szCs w:val="23"/>
      <w:shd w:val="clear" w:color="auto" w:fill="FFFFFF"/>
    </w:rPr>
  </w:style>
  <w:style w:type="paragraph" w:customStyle="1" w:styleId="Bodytext1">
    <w:name w:val="Body text1"/>
    <w:basedOn w:val="Normal"/>
    <w:link w:val="Bodytext"/>
    <w:rsid w:val="00D358A3"/>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358A3"/>
    <w:rPr>
      <w:rFonts w:ascii="Arial" w:hAnsi="Arial"/>
      <w:sz w:val="28"/>
      <w:szCs w:val="28"/>
      <w:shd w:val="clear" w:color="auto" w:fill="FFFFFF"/>
    </w:rPr>
  </w:style>
  <w:style w:type="paragraph" w:customStyle="1" w:styleId="Heading20">
    <w:name w:val="Heading #2"/>
    <w:basedOn w:val="Normal"/>
    <w:link w:val="Heading2"/>
    <w:rsid w:val="00D358A3"/>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358A3"/>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358A3"/>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358A3"/>
    <w:rPr>
      <w:rFonts w:cs="Times New Roman"/>
      <w:i/>
      <w:iCs/>
    </w:rPr>
  </w:style>
  <w:style w:type="paragraph" w:customStyle="1" w:styleId="Sangra3detindependiente1">
    <w:name w:val="Sangría 3 de t. independiente1"/>
    <w:basedOn w:val="Normal"/>
    <w:rsid w:val="00D358A3"/>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358A3"/>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358A3"/>
    <w:rPr>
      <w:color w:val="800080"/>
      <w:u w:val="single"/>
    </w:rPr>
  </w:style>
  <w:style w:type="paragraph" w:customStyle="1" w:styleId="xl90">
    <w:name w:val="xl90"/>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358A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358A3"/>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358A3"/>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358A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358A3"/>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358A3"/>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358A3"/>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358A3"/>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358A3"/>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358A3"/>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358A3"/>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358A3"/>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358A3"/>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358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358A3"/>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358A3"/>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358A3"/>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358A3"/>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358A3"/>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358A3"/>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358A3"/>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358A3"/>
    <w:rPr>
      <w:rFonts w:ascii="Calibri" w:hAnsi="Calibri"/>
    </w:rPr>
  </w:style>
  <w:style w:type="paragraph" w:customStyle="1" w:styleId="Textoindependiente211">
    <w:name w:val="Texto independiente 211"/>
    <w:basedOn w:val="Normal"/>
    <w:rsid w:val="00D358A3"/>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358A3"/>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358A3"/>
    <w:rPr>
      <w:sz w:val="24"/>
      <w:lang w:val="es-MX" w:eastAsia="es-ES"/>
    </w:rPr>
  </w:style>
  <w:style w:type="paragraph" w:customStyle="1" w:styleId="Prrafodelista2">
    <w:name w:val="Párrafo de lista2"/>
    <w:basedOn w:val="Normal"/>
    <w:link w:val="ListParagraphChar1"/>
    <w:uiPriority w:val="99"/>
    <w:rsid w:val="00D358A3"/>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358A3"/>
    <w:rPr>
      <w:rFonts w:ascii="Times New Roman" w:eastAsia="Times New Roman" w:hAnsi="Times New Roman" w:cs="Times New Roman"/>
      <w:sz w:val="20"/>
      <w:szCs w:val="20"/>
      <w:lang w:val="es-ES" w:eastAsia="es-ES"/>
    </w:rPr>
  </w:style>
  <w:style w:type="paragraph" w:styleId="Lista">
    <w:name w:val="List"/>
    <w:basedOn w:val="Normal"/>
    <w:uiPriority w:val="99"/>
    <w:rsid w:val="00D358A3"/>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358A3"/>
    <w:rPr>
      <w:sz w:val="24"/>
      <w:lang w:val="es-MX" w:eastAsia="es-ES"/>
    </w:rPr>
  </w:style>
  <w:style w:type="paragraph" w:customStyle="1" w:styleId="Textoindependiente32">
    <w:name w:val="Texto independiente 32"/>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358A3"/>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358A3"/>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358A3"/>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358A3"/>
    <w:rPr>
      <w:rFonts w:eastAsia="Times New Roman"/>
      <w:sz w:val="24"/>
      <w:lang w:val="es-MX" w:eastAsia="es-ES"/>
    </w:rPr>
  </w:style>
  <w:style w:type="character" w:customStyle="1" w:styleId="WW8Num8z3">
    <w:name w:val="WW8Num8z3"/>
    <w:uiPriority w:val="99"/>
    <w:rsid w:val="00D358A3"/>
    <w:rPr>
      <w:rFonts w:ascii="Symbol" w:hAnsi="Symbol"/>
    </w:rPr>
  </w:style>
  <w:style w:type="paragraph" w:customStyle="1" w:styleId="Sangra2detindependiente8">
    <w:name w:val="Sangría 2 de t. independiente8"/>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358A3"/>
    <w:rPr>
      <w:rFonts w:ascii="Times New Roman" w:hAnsi="Times New Roman"/>
      <w:kern w:val="1"/>
      <w:sz w:val="24"/>
      <w:lang w:eastAsia="ar-SA" w:bidi="ar-SA"/>
    </w:rPr>
  </w:style>
  <w:style w:type="character" w:customStyle="1" w:styleId="apple-converted-space">
    <w:name w:val="apple-converted-space"/>
    <w:basedOn w:val="Fuentedeprrafopredeter"/>
    <w:rsid w:val="00D358A3"/>
    <w:rPr>
      <w:rFonts w:cs="Times New Roman"/>
    </w:rPr>
  </w:style>
  <w:style w:type="character" w:customStyle="1" w:styleId="Bodytext2">
    <w:name w:val="Body text (2)_"/>
    <w:link w:val="Bodytext21"/>
    <w:uiPriority w:val="99"/>
    <w:locked/>
    <w:rsid w:val="00D358A3"/>
    <w:rPr>
      <w:rFonts w:ascii="Arial" w:hAnsi="Arial"/>
      <w:sz w:val="14"/>
      <w:shd w:val="clear" w:color="auto" w:fill="FFFFFF"/>
    </w:rPr>
  </w:style>
  <w:style w:type="paragraph" w:customStyle="1" w:styleId="Bodytext21">
    <w:name w:val="Body text (2)1"/>
    <w:basedOn w:val="Normal"/>
    <w:link w:val="Bodytext2"/>
    <w:uiPriority w:val="99"/>
    <w:rsid w:val="00D358A3"/>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358A3"/>
    <w:rPr>
      <w:rFonts w:ascii="Arial" w:hAnsi="Arial"/>
      <w:color w:val="000000"/>
      <w:spacing w:val="0"/>
      <w:w w:val="100"/>
      <w:position w:val="0"/>
      <w:sz w:val="14"/>
      <w:u w:val="single"/>
      <w:lang w:val="en-US"/>
    </w:rPr>
  </w:style>
  <w:style w:type="paragraph" w:customStyle="1" w:styleId="Heading21">
    <w:name w:val="Heading #21"/>
    <w:basedOn w:val="Normal"/>
    <w:uiPriority w:val="99"/>
    <w:rsid w:val="00D358A3"/>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358A3"/>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358A3"/>
    <w:rPr>
      <w:rFonts w:ascii="Arial" w:hAnsi="Arial"/>
      <w:i/>
      <w:color w:val="000000"/>
      <w:spacing w:val="0"/>
      <w:w w:val="100"/>
      <w:position w:val="0"/>
      <w:sz w:val="12"/>
      <w:u w:val="single"/>
      <w:lang w:val="en-US"/>
    </w:rPr>
  </w:style>
  <w:style w:type="character" w:customStyle="1" w:styleId="Bodytext27">
    <w:name w:val="Body text (2)7"/>
    <w:uiPriority w:val="99"/>
    <w:rsid w:val="00D358A3"/>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358A3"/>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358A3"/>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358A3"/>
    <w:rPr>
      <w:rFonts w:ascii="Arial" w:hAnsi="Arial"/>
      <w:sz w:val="13"/>
      <w:shd w:val="clear" w:color="auto" w:fill="FFFFFF"/>
    </w:rPr>
  </w:style>
  <w:style w:type="paragraph" w:customStyle="1" w:styleId="Bodytext51">
    <w:name w:val="Body text (5)1"/>
    <w:basedOn w:val="Normal"/>
    <w:link w:val="Bodytext5"/>
    <w:uiPriority w:val="99"/>
    <w:rsid w:val="00D358A3"/>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358A3"/>
    <w:rPr>
      <w:rFonts w:ascii="Arial" w:hAnsi="Arial"/>
      <w:color w:val="000000"/>
      <w:spacing w:val="0"/>
      <w:w w:val="100"/>
      <w:position w:val="0"/>
      <w:sz w:val="13"/>
      <w:u w:val="single"/>
      <w:lang w:val="en-US"/>
    </w:rPr>
  </w:style>
  <w:style w:type="character" w:customStyle="1" w:styleId="Bodytext26">
    <w:name w:val="Body text (2)6"/>
    <w:uiPriority w:val="99"/>
    <w:rsid w:val="00D358A3"/>
    <w:rPr>
      <w:rFonts w:ascii="Arial" w:hAnsi="Arial"/>
      <w:color w:val="000000"/>
      <w:spacing w:val="0"/>
      <w:w w:val="100"/>
      <w:position w:val="0"/>
      <w:sz w:val="14"/>
      <w:u w:val="single"/>
      <w:lang w:val="en-US"/>
    </w:rPr>
  </w:style>
  <w:style w:type="character" w:customStyle="1" w:styleId="Bodytext25">
    <w:name w:val="Body text (2)5"/>
    <w:uiPriority w:val="99"/>
    <w:rsid w:val="00D358A3"/>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358A3"/>
    <w:rPr>
      <w:rFonts w:ascii="Arial" w:hAnsi="Arial"/>
      <w:sz w:val="13"/>
      <w:shd w:val="clear" w:color="auto" w:fill="FFFFFF"/>
    </w:rPr>
  </w:style>
  <w:style w:type="paragraph" w:customStyle="1" w:styleId="Picturecaption41">
    <w:name w:val="Picture caption (4)1"/>
    <w:basedOn w:val="Normal"/>
    <w:link w:val="Picturecaption4"/>
    <w:uiPriority w:val="99"/>
    <w:rsid w:val="00D358A3"/>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358A3"/>
    <w:rPr>
      <w:rFonts w:ascii="Arial" w:hAnsi="Arial"/>
      <w:color w:val="000000"/>
      <w:spacing w:val="0"/>
      <w:w w:val="100"/>
      <w:position w:val="0"/>
      <w:sz w:val="13"/>
      <w:u w:val="single"/>
      <w:lang w:val="en-US"/>
    </w:rPr>
  </w:style>
  <w:style w:type="character" w:customStyle="1" w:styleId="Bodytext24">
    <w:name w:val="Body text (2)4"/>
    <w:uiPriority w:val="99"/>
    <w:rsid w:val="00D358A3"/>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358A3"/>
    <w:rPr>
      <w:rFonts w:ascii="Arial" w:hAnsi="Arial"/>
      <w:sz w:val="13"/>
      <w:shd w:val="clear" w:color="auto" w:fill="FFFFFF"/>
    </w:rPr>
  </w:style>
  <w:style w:type="paragraph" w:customStyle="1" w:styleId="Heading221">
    <w:name w:val="Heading #2 (2)1"/>
    <w:basedOn w:val="Normal"/>
    <w:link w:val="Heading22"/>
    <w:uiPriority w:val="99"/>
    <w:rsid w:val="00D358A3"/>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358A3"/>
    <w:rPr>
      <w:rFonts w:ascii="Arial" w:hAnsi="Arial"/>
      <w:w w:val="80"/>
      <w:sz w:val="14"/>
      <w:shd w:val="clear" w:color="auto" w:fill="FFFFFF"/>
    </w:rPr>
  </w:style>
  <w:style w:type="paragraph" w:customStyle="1" w:styleId="Bodytext41">
    <w:name w:val="Body text (4)1"/>
    <w:basedOn w:val="Normal"/>
    <w:link w:val="Bodytext4"/>
    <w:uiPriority w:val="99"/>
    <w:rsid w:val="00D358A3"/>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358A3"/>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358A3"/>
    <w:rPr>
      <w:rFonts w:ascii="Arial" w:hAnsi="Arial"/>
      <w:b/>
      <w:sz w:val="18"/>
      <w:shd w:val="clear" w:color="auto" w:fill="FFFFFF"/>
    </w:rPr>
  </w:style>
  <w:style w:type="paragraph" w:customStyle="1" w:styleId="Bodytext30">
    <w:name w:val="Body text (3)"/>
    <w:basedOn w:val="Normal"/>
    <w:link w:val="Bodytext3"/>
    <w:uiPriority w:val="99"/>
    <w:rsid w:val="00D358A3"/>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358A3"/>
    <w:rPr>
      <w:rFonts w:ascii="Arial" w:hAnsi="Arial"/>
      <w:i/>
      <w:sz w:val="20"/>
      <w:u w:val="none"/>
    </w:rPr>
  </w:style>
  <w:style w:type="character" w:customStyle="1" w:styleId="Bodytext61">
    <w:name w:val="Body text (6)1"/>
    <w:uiPriority w:val="99"/>
    <w:rsid w:val="00D358A3"/>
    <w:rPr>
      <w:rFonts w:ascii="Arial" w:hAnsi="Arial"/>
      <w:i/>
      <w:color w:val="929292"/>
      <w:sz w:val="20"/>
      <w:u w:val="none"/>
    </w:rPr>
  </w:style>
  <w:style w:type="character" w:customStyle="1" w:styleId="Bodytext60">
    <w:name w:val="Body text (6)_"/>
    <w:uiPriority w:val="99"/>
    <w:locked/>
    <w:rsid w:val="00D358A3"/>
    <w:rPr>
      <w:rFonts w:ascii="Arial" w:hAnsi="Arial"/>
      <w:b/>
      <w:i/>
      <w:sz w:val="13"/>
    </w:rPr>
  </w:style>
  <w:style w:type="paragraph" w:customStyle="1" w:styleId="p1">
    <w:name w:val="p1"/>
    <w:basedOn w:val="Normal"/>
    <w:uiPriority w:val="99"/>
    <w:rsid w:val="00D358A3"/>
    <w:rPr>
      <w:rFonts w:ascii="Helvetica" w:eastAsia="Times New Roman" w:hAnsi="Helvetica" w:cs="Times New Roman"/>
      <w:sz w:val="18"/>
      <w:szCs w:val="18"/>
      <w:lang w:eastAsia="es-ES_tradnl"/>
    </w:rPr>
  </w:style>
  <w:style w:type="character" w:customStyle="1" w:styleId="Bodytext275pt">
    <w:name w:val="Body text (2) + 7.5 pt"/>
    <w:uiPriority w:val="99"/>
    <w:rsid w:val="00D358A3"/>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358A3"/>
    <w:rPr>
      <w:rFonts w:cs="Times New Roman"/>
    </w:rPr>
  </w:style>
  <w:style w:type="paragraph" w:customStyle="1" w:styleId="Prrafodelista7">
    <w:name w:val="Párrafo de lista7"/>
    <w:basedOn w:val="Normal"/>
    <w:uiPriority w:val="99"/>
    <w:rsid w:val="00D358A3"/>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358A3"/>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358A3"/>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358A3"/>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358A3"/>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358A3"/>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358A3"/>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358A3"/>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358A3"/>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358A3"/>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358A3"/>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358A3"/>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358A3"/>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358A3"/>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358A3"/>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358A3"/>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358A3"/>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358A3"/>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358A3"/>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358A3"/>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358A3"/>
    <w:rPr>
      <w:rFonts w:ascii="Arial" w:eastAsia="Times New Roman" w:hAnsi="Arial" w:cs="Arial"/>
      <w:vanish/>
      <w:sz w:val="16"/>
      <w:szCs w:val="16"/>
      <w:lang w:eastAsia="es-MX"/>
    </w:rPr>
  </w:style>
  <w:style w:type="paragraph" w:customStyle="1" w:styleId="font6">
    <w:name w:val="font6"/>
    <w:basedOn w:val="Normal"/>
    <w:rsid w:val="00D358A3"/>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358A3"/>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358A3"/>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358A3"/>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358A3"/>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358A3"/>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358A3"/>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358A3"/>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358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358A3"/>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358A3"/>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358A3"/>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358A3"/>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358A3"/>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358A3"/>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358A3"/>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358A3"/>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358A3"/>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358A3"/>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358A3"/>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358A3"/>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358A3"/>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358A3"/>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358A3"/>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358A3"/>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358A3"/>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D358A3"/>
  </w:style>
  <w:style w:type="paragraph" w:customStyle="1" w:styleId="Default">
    <w:name w:val="Default"/>
    <w:rsid w:val="00D35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358A3"/>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358A3"/>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358A3"/>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358A3"/>
    <w:rPr>
      <w:color w:val="0000FF" w:themeColor="hyperlink"/>
      <w:u w:val="single"/>
    </w:rPr>
  </w:style>
  <w:style w:type="character" w:styleId="Refdecomentario">
    <w:name w:val="annotation reference"/>
    <w:basedOn w:val="Fuentedeprrafopredeter"/>
    <w:uiPriority w:val="99"/>
    <w:unhideWhenUsed/>
    <w:rsid w:val="00D358A3"/>
    <w:rPr>
      <w:sz w:val="18"/>
      <w:szCs w:val="18"/>
    </w:rPr>
  </w:style>
  <w:style w:type="paragraph" w:styleId="Textocomentario">
    <w:name w:val="annotation text"/>
    <w:basedOn w:val="Normal"/>
    <w:link w:val="TextocomentarioCar"/>
    <w:unhideWhenUsed/>
    <w:rsid w:val="00D358A3"/>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358A3"/>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358A3"/>
    <w:rPr>
      <w:b/>
      <w:bCs/>
      <w:sz w:val="20"/>
      <w:szCs w:val="20"/>
    </w:rPr>
  </w:style>
  <w:style w:type="character" w:customStyle="1" w:styleId="AsuntodelcomentarioCar">
    <w:name w:val="Asunto del comentario Car"/>
    <w:basedOn w:val="TextocomentarioCar"/>
    <w:link w:val="Asuntodelcomentario"/>
    <w:uiPriority w:val="99"/>
    <w:rsid w:val="00D358A3"/>
    <w:rPr>
      <w:rFonts w:ascii="Calibri" w:eastAsia="Calibri" w:hAnsi="Calibri" w:cs="Times New Roman"/>
      <w:b/>
      <w:bCs/>
      <w:sz w:val="20"/>
      <w:szCs w:val="20"/>
    </w:rPr>
  </w:style>
  <w:style w:type="paragraph" w:styleId="Sinespaciado">
    <w:name w:val="No Spacing"/>
    <w:link w:val="SinespaciadoCar"/>
    <w:uiPriority w:val="1"/>
    <w:qFormat/>
    <w:rsid w:val="00D358A3"/>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358A3"/>
    <w:rPr>
      <w:rFonts w:ascii="Calibri" w:eastAsia="Calibri" w:hAnsi="Calibri" w:cs="Times New Roman"/>
    </w:rPr>
  </w:style>
  <w:style w:type="character" w:customStyle="1" w:styleId="A2">
    <w:name w:val="A2"/>
    <w:uiPriority w:val="99"/>
    <w:rsid w:val="00D358A3"/>
    <w:rPr>
      <w:rFonts w:cs="Palatino"/>
      <w:b/>
      <w:bCs/>
      <w:color w:val="000000"/>
      <w:sz w:val="28"/>
      <w:szCs w:val="28"/>
    </w:rPr>
  </w:style>
  <w:style w:type="paragraph" w:customStyle="1" w:styleId="Prrafodelista1">
    <w:name w:val="Párrafo de lista1"/>
    <w:basedOn w:val="Normal"/>
    <w:rsid w:val="00D358A3"/>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358A3"/>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358A3"/>
    <w:rPr>
      <w:rFonts w:ascii="Calibri" w:eastAsia="Calibri" w:hAnsi="Calibri" w:cs="Times New Roman"/>
      <w:sz w:val="16"/>
      <w:szCs w:val="16"/>
    </w:rPr>
  </w:style>
  <w:style w:type="paragraph" w:customStyle="1" w:styleId="Car">
    <w:name w:val="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358A3"/>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358A3"/>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358A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358A3"/>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358A3"/>
    <w:rPr>
      <w:rFonts w:ascii="Times New Roman" w:eastAsia="Calibri" w:hAnsi="Times New Roman" w:cs="Times New Roman"/>
      <w:sz w:val="24"/>
      <w:szCs w:val="24"/>
      <w:lang w:eastAsia="es-ES"/>
    </w:rPr>
  </w:style>
  <w:style w:type="paragraph" w:customStyle="1" w:styleId="ANOTACION">
    <w:name w:val="ANOTACION"/>
    <w:basedOn w:val="Normal"/>
    <w:rsid w:val="00D358A3"/>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358A3"/>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358A3"/>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358A3"/>
    <w:rPr>
      <w:color w:val="0000FF"/>
      <w:spacing w:val="0"/>
      <w:u w:val="double"/>
    </w:rPr>
  </w:style>
  <w:style w:type="paragraph" w:customStyle="1" w:styleId="CharCharCarCarCharCharCarCarCharCharCarCarCharChar">
    <w:name w:val="Char Char Car Car Char Char Car Car Char Char Car Car Char Char"/>
    <w:basedOn w:val="Normal"/>
    <w:rsid w:val="00D358A3"/>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358A3"/>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358A3"/>
    <w:rPr>
      <w:rFonts w:ascii="Arial" w:eastAsia="Times New Roman" w:hAnsi="Arial" w:cs="Arial"/>
      <w:sz w:val="18"/>
      <w:szCs w:val="20"/>
      <w:lang w:val="es-ES" w:eastAsia="es-MX"/>
    </w:rPr>
  </w:style>
  <w:style w:type="paragraph" w:customStyle="1" w:styleId="bodytextindent2">
    <w:name w:val="bodytextindent2"/>
    <w:basedOn w:val="Normal"/>
    <w:rsid w:val="00D358A3"/>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358A3"/>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358A3"/>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358A3"/>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358A3"/>
    <w:rPr>
      <w:rFonts w:ascii="Arial" w:eastAsia="Times New Roman" w:hAnsi="Arial" w:cs="Times New Roman"/>
      <w:b/>
      <w:bCs/>
      <w:sz w:val="24"/>
      <w:szCs w:val="20"/>
      <w:lang w:val="es-ES_tradnl" w:eastAsia="es-ES"/>
    </w:rPr>
  </w:style>
  <w:style w:type="paragraph" w:customStyle="1" w:styleId="xl25">
    <w:name w:val="xl25"/>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358A3"/>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358A3"/>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358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358A3"/>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358A3"/>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358A3"/>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358A3"/>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358A3"/>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358A3"/>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358A3"/>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358A3"/>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358A3"/>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358A3"/>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358A3"/>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358A3"/>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358A3"/>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358A3"/>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358A3"/>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358A3"/>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358A3"/>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358A3"/>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358A3"/>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358A3"/>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358A3"/>
    <w:pPr>
      <w:ind w:left="566" w:hanging="283"/>
    </w:pPr>
    <w:rPr>
      <w:rFonts w:ascii="Times New Roman" w:eastAsia="Times New Roman" w:hAnsi="Times New Roman" w:cs="Times New Roman"/>
      <w:lang w:val="es-ES" w:eastAsia="es-ES"/>
    </w:rPr>
  </w:style>
  <w:style w:type="paragraph" w:customStyle="1" w:styleId="Car1">
    <w:name w:val="Car1"/>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358A3"/>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358A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58A3"/>
    <w:rPr>
      <w:rFonts w:ascii="Courier New" w:eastAsia="Times New Roman" w:hAnsi="Courier New" w:cs="Courier New"/>
      <w:sz w:val="20"/>
      <w:szCs w:val="20"/>
      <w:lang w:val="es-ES" w:eastAsia="es-ES"/>
    </w:rPr>
  </w:style>
  <w:style w:type="paragraph" w:customStyle="1" w:styleId="IncisoParr">
    <w:name w:val="IncisoParr"/>
    <w:basedOn w:val="Normal"/>
    <w:rsid w:val="00D358A3"/>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358A3"/>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358A3"/>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358A3"/>
    <w:rPr>
      <w:rFonts w:ascii="Times New Roman" w:hAnsi="Times New Roman" w:cs="Times New Roman"/>
      <w:sz w:val="24"/>
      <w:szCs w:val="24"/>
      <w:lang w:val="es-ES" w:eastAsia="es-ES"/>
    </w:rPr>
  </w:style>
  <w:style w:type="character" w:customStyle="1" w:styleId="Bodytext">
    <w:name w:val="Body text_"/>
    <w:link w:val="Bodytext1"/>
    <w:locked/>
    <w:rsid w:val="00D358A3"/>
    <w:rPr>
      <w:rFonts w:ascii="Arial" w:hAnsi="Arial"/>
      <w:spacing w:val="10"/>
      <w:sz w:val="23"/>
      <w:szCs w:val="23"/>
      <w:shd w:val="clear" w:color="auto" w:fill="FFFFFF"/>
    </w:rPr>
  </w:style>
  <w:style w:type="paragraph" w:customStyle="1" w:styleId="Bodytext1">
    <w:name w:val="Body text1"/>
    <w:basedOn w:val="Normal"/>
    <w:link w:val="Bodytext"/>
    <w:rsid w:val="00D358A3"/>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358A3"/>
    <w:rPr>
      <w:rFonts w:ascii="Arial" w:hAnsi="Arial"/>
      <w:sz w:val="28"/>
      <w:szCs w:val="28"/>
      <w:shd w:val="clear" w:color="auto" w:fill="FFFFFF"/>
    </w:rPr>
  </w:style>
  <w:style w:type="paragraph" w:customStyle="1" w:styleId="Heading20">
    <w:name w:val="Heading #2"/>
    <w:basedOn w:val="Normal"/>
    <w:link w:val="Heading2"/>
    <w:rsid w:val="00D358A3"/>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358A3"/>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358A3"/>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358A3"/>
    <w:rPr>
      <w:rFonts w:cs="Times New Roman"/>
      <w:i/>
      <w:iCs/>
    </w:rPr>
  </w:style>
  <w:style w:type="paragraph" w:customStyle="1" w:styleId="Sangra3detindependiente1">
    <w:name w:val="Sangría 3 de t. independiente1"/>
    <w:basedOn w:val="Normal"/>
    <w:rsid w:val="00D358A3"/>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358A3"/>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358A3"/>
    <w:rPr>
      <w:color w:val="800080"/>
      <w:u w:val="single"/>
    </w:rPr>
  </w:style>
  <w:style w:type="paragraph" w:customStyle="1" w:styleId="xl90">
    <w:name w:val="xl90"/>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358A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358A3"/>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358A3"/>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358A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358A3"/>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358A3"/>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358A3"/>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358A3"/>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358A3"/>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358A3"/>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358A3"/>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358A3"/>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358A3"/>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358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358A3"/>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358A3"/>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358A3"/>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358A3"/>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358A3"/>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358A3"/>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358A3"/>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358A3"/>
    <w:rPr>
      <w:rFonts w:ascii="Calibri" w:hAnsi="Calibri"/>
    </w:rPr>
  </w:style>
  <w:style w:type="paragraph" w:customStyle="1" w:styleId="Textoindependiente211">
    <w:name w:val="Texto independiente 211"/>
    <w:basedOn w:val="Normal"/>
    <w:rsid w:val="00D358A3"/>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358A3"/>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358A3"/>
    <w:rPr>
      <w:sz w:val="24"/>
      <w:lang w:val="es-MX" w:eastAsia="es-ES"/>
    </w:rPr>
  </w:style>
  <w:style w:type="paragraph" w:customStyle="1" w:styleId="Prrafodelista2">
    <w:name w:val="Párrafo de lista2"/>
    <w:basedOn w:val="Normal"/>
    <w:link w:val="ListParagraphChar1"/>
    <w:uiPriority w:val="99"/>
    <w:rsid w:val="00D358A3"/>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358A3"/>
    <w:rPr>
      <w:rFonts w:ascii="Times New Roman" w:eastAsia="Times New Roman" w:hAnsi="Times New Roman" w:cs="Times New Roman"/>
      <w:sz w:val="20"/>
      <w:szCs w:val="20"/>
      <w:lang w:val="es-ES" w:eastAsia="es-ES"/>
    </w:rPr>
  </w:style>
  <w:style w:type="paragraph" w:styleId="Lista">
    <w:name w:val="List"/>
    <w:basedOn w:val="Normal"/>
    <w:uiPriority w:val="99"/>
    <w:rsid w:val="00D358A3"/>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358A3"/>
    <w:rPr>
      <w:sz w:val="24"/>
      <w:lang w:val="es-MX" w:eastAsia="es-ES"/>
    </w:rPr>
  </w:style>
  <w:style w:type="paragraph" w:customStyle="1" w:styleId="Textoindependiente32">
    <w:name w:val="Texto independiente 32"/>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358A3"/>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358A3"/>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358A3"/>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358A3"/>
    <w:rPr>
      <w:rFonts w:eastAsia="Times New Roman"/>
      <w:sz w:val="24"/>
      <w:lang w:val="es-MX" w:eastAsia="es-ES"/>
    </w:rPr>
  </w:style>
  <w:style w:type="character" w:customStyle="1" w:styleId="WW8Num8z3">
    <w:name w:val="WW8Num8z3"/>
    <w:uiPriority w:val="99"/>
    <w:rsid w:val="00D358A3"/>
    <w:rPr>
      <w:rFonts w:ascii="Symbol" w:hAnsi="Symbol"/>
    </w:rPr>
  </w:style>
  <w:style w:type="paragraph" w:customStyle="1" w:styleId="Sangra2detindependiente8">
    <w:name w:val="Sangría 2 de t. independiente8"/>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358A3"/>
    <w:rPr>
      <w:rFonts w:ascii="Times New Roman" w:hAnsi="Times New Roman"/>
      <w:kern w:val="1"/>
      <w:sz w:val="24"/>
      <w:lang w:eastAsia="ar-SA" w:bidi="ar-SA"/>
    </w:rPr>
  </w:style>
  <w:style w:type="character" w:customStyle="1" w:styleId="apple-converted-space">
    <w:name w:val="apple-converted-space"/>
    <w:basedOn w:val="Fuentedeprrafopredeter"/>
    <w:rsid w:val="00D358A3"/>
    <w:rPr>
      <w:rFonts w:cs="Times New Roman"/>
    </w:rPr>
  </w:style>
  <w:style w:type="character" w:customStyle="1" w:styleId="Bodytext2">
    <w:name w:val="Body text (2)_"/>
    <w:link w:val="Bodytext21"/>
    <w:uiPriority w:val="99"/>
    <w:locked/>
    <w:rsid w:val="00D358A3"/>
    <w:rPr>
      <w:rFonts w:ascii="Arial" w:hAnsi="Arial"/>
      <w:sz w:val="14"/>
      <w:shd w:val="clear" w:color="auto" w:fill="FFFFFF"/>
    </w:rPr>
  </w:style>
  <w:style w:type="paragraph" w:customStyle="1" w:styleId="Bodytext21">
    <w:name w:val="Body text (2)1"/>
    <w:basedOn w:val="Normal"/>
    <w:link w:val="Bodytext2"/>
    <w:uiPriority w:val="99"/>
    <w:rsid w:val="00D358A3"/>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358A3"/>
    <w:rPr>
      <w:rFonts w:ascii="Arial" w:hAnsi="Arial"/>
      <w:color w:val="000000"/>
      <w:spacing w:val="0"/>
      <w:w w:val="100"/>
      <w:position w:val="0"/>
      <w:sz w:val="14"/>
      <w:u w:val="single"/>
      <w:lang w:val="en-US"/>
    </w:rPr>
  </w:style>
  <w:style w:type="paragraph" w:customStyle="1" w:styleId="Heading21">
    <w:name w:val="Heading #21"/>
    <w:basedOn w:val="Normal"/>
    <w:uiPriority w:val="99"/>
    <w:rsid w:val="00D358A3"/>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358A3"/>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358A3"/>
    <w:rPr>
      <w:rFonts w:ascii="Arial" w:hAnsi="Arial"/>
      <w:i/>
      <w:color w:val="000000"/>
      <w:spacing w:val="0"/>
      <w:w w:val="100"/>
      <w:position w:val="0"/>
      <w:sz w:val="12"/>
      <w:u w:val="single"/>
      <w:lang w:val="en-US"/>
    </w:rPr>
  </w:style>
  <w:style w:type="character" w:customStyle="1" w:styleId="Bodytext27">
    <w:name w:val="Body text (2)7"/>
    <w:uiPriority w:val="99"/>
    <w:rsid w:val="00D358A3"/>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358A3"/>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358A3"/>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358A3"/>
    <w:rPr>
      <w:rFonts w:ascii="Arial" w:hAnsi="Arial"/>
      <w:sz w:val="13"/>
      <w:shd w:val="clear" w:color="auto" w:fill="FFFFFF"/>
    </w:rPr>
  </w:style>
  <w:style w:type="paragraph" w:customStyle="1" w:styleId="Bodytext51">
    <w:name w:val="Body text (5)1"/>
    <w:basedOn w:val="Normal"/>
    <w:link w:val="Bodytext5"/>
    <w:uiPriority w:val="99"/>
    <w:rsid w:val="00D358A3"/>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358A3"/>
    <w:rPr>
      <w:rFonts w:ascii="Arial" w:hAnsi="Arial"/>
      <w:color w:val="000000"/>
      <w:spacing w:val="0"/>
      <w:w w:val="100"/>
      <w:position w:val="0"/>
      <w:sz w:val="13"/>
      <w:u w:val="single"/>
      <w:lang w:val="en-US"/>
    </w:rPr>
  </w:style>
  <w:style w:type="character" w:customStyle="1" w:styleId="Bodytext26">
    <w:name w:val="Body text (2)6"/>
    <w:uiPriority w:val="99"/>
    <w:rsid w:val="00D358A3"/>
    <w:rPr>
      <w:rFonts w:ascii="Arial" w:hAnsi="Arial"/>
      <w:color w:val="000000"/>
      <w:spacing w:val="0"/>
      <w:w w:val="100"/>
      <w:position w:val="0"/>
      <w:sz w:val="14"/>
      <w:u w:val="single"/>
      <w:lang w:val="en-US"/>
    </w:rPr>
  </w:style>
  <w:style w:type="character" w:customStyle="1" w:styleId="Bodytext25">
    <w:name w:val="Body text (2)5"/>
    <w:uiPriority w:val="99"/>
    <w:rsid w:val="00D358A3"/>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358A3"/>
    <w:rPr>
      <w:rFonts w:ascii="Arial" w:hAnsi="Arial"/>
      <w:sz w:val="13"/>
      <w:shd w:val="clear" w:color="auto" w:fill="FFFFFF"/>
    </w:rPr>
  </w:style>
  <w:style w:type="paragraph" w:customStyle="1" w:styleId="Picturecaption41">
    <w:name w:val="Picture caption (4)1"/>
    <w:basedOn w:val="Normal"/>
    <w:link w:val="Picturecaption4"/>
    <w:uiPriority w:val="99"/>
    <w:rsid w:val="00D358A3"/>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358A3"/>
    <w:rPr>
      <w:rFonts w:ascii="Arial" w:hAnsi="Arial"/>
      <w:color w:val="000000"/>
      <w:spacing w:val="0"/>
      <w:w w:val="100"/>
      <w:position w:val="0"/>
      <w:sz w:val="13"/>
      <w:u w:val="single"/>
      <w:lang w:val="en-US"/>
    </w:rPr>
  </w:style>
  <w:style w:type="character" w:customStyle="1" w:styleId="Bodytext24">
    <w:name w:val="Body text (2)4"/>
    <w:uiPriority w:val="99"/>
    <w:rsid w:val="00D358A3"/>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358A3"/>
    <w:rPr>
      <w:rFonts w:ascii="Arial" w:hAnsi="Arial"/>
      <w:sz w:val="13"/>
      <w:shd w:val="clear" w:color="auto" w:fill="FFFFFF"/>
    </w:rPr>
  </w:style>
  <w:style w:type="paragraph" w:customStyle="1" w:styleId="Heading221">
    <w:name w:val="Heading #2 (2)1"/>
    <w:basedOn w:val="Normal"/>
    <w:link w:val="Heading22"/>
    <w:uiPriority w:val="99"/>
    <w:rsid w:val="00D358A3"/>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358A3"/>
    <w:rPr>
      <w:rFonts w:ascii="Arial" w:hAnsi="Arial"/>
      <w:w w:val="80"/>
      <w:sz w:val="14"/>
      <w:shd w:val="clear" w:color="auto" w:fill="FFFFFF"/>
    </w:rPr>
  </w:style>
  <w:style w:type="paragraph" w:customStyle="1" w:styleId="Bodytext41">
    <w:name w:val="Body text (4)1"/>
    <w:basedOn w:val="Normal"/>
    <w:link w:val="Bodytext4"/>
    <w:uiPriority w:val="99"/>
    <w:rsid w:val="00D358A3"/>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358A3"/>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358A3"/>
    <w:rPr>
      <w:rFonts w:ascii="Arial" w:hAnsi="Arial"/>
      <w:b/>
      <w:sz w:val="18"/>
      <w:shd w:val="clear" w:color="auto" w:fill="FFFFFF"/>
    </w:rPr>
  </w:style>
  <w:style w:type="paragraph" w:customStyle="1" w:styleId="Bodytext30">
    <w:name w:val="Body text (3)"/>
    <w:basedOn w:val="Normal"/>
    <w:link w:val="Bodytext3"/>
    <w:uiPriority w:val="99"/>
    <w:rsid w:val="00D358A3"/>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358A3"/>
    <w:rPr>
      <w:rFonts w:ascii="Arial" w:hAnsi="Arial"/>
      <w:i/>
      <w:sz w:val="20"/>
      <w:u w:val="none"/>
    </w:rPr>
  </w:style>
  <w:style w:type="character" w:customStyle="1" w:styleId="Bodytext61">
    <w:name w:val="Body text (6)1"/>
    <w:uiPriority w:val="99"/>
    <w:rsid w:val="00D358A3"/>
    <w:rPr>
      <w:rFonts w:ascii="Arial" w:hAnsi="Arial"/>
      <w:i/>
      <w:color w:val="929292"/>
      <w:sz w:val="20"/>
      <w:u w:val="none"/>
    </w:rPr>
  </w:style>
  <w:style w:type="character" w:customStyle="1" w:styleId="Bodytext60">
    <w:name w:val="Body text (6)_"/>
    <w:uiPriority w:val="99"/>
    <w:locked/>
    <w:rsid w:val="00D358A3"/>
    <w:rPr>
      <w:rFonts w:ascii="Arial" w:hAnsi="Arial"/>
      <w:b/>
      <w:i/>
      <w:sz w:val="13"/>
    </w:rPr>
  </w:style>
  <w:style w:type="paragraph" w:customStyle="1" w:styleId="p1">
    <w:name w:val="p1"/>
    <w:basedOn w:val="Normal"/>
    <w:uiPriority w:val="99"/>
    <w:rsid w:val="00D358A3"/>
    <w:rPr>
      <w:rFonts w:ascii="Helvetica" w:eastAsia="Times New Roman" w:hAnsi="Helvetica" w:cs="Times New Roman"/>
      <w:sz w:val="18"/>
      <w:szCs w:val="18"/>
      <w:lang w:eastAsia="es-ES_tradnl"/>
    </w:rPr>
  </w:style>
  <w:style w:type="character" w:customStyle="1" w:styleId="Bodytext275pt">
    <w:name w:val="Body text (2) + 7.5 pt"/>
    <w:uiPriority w:val="99"/>
    <w:rsid w:val="00D358A3"/>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358A3"/>
    <w:rPr>
      <w:rFonts w:cs="Times New Roman"/>
    </w:rPr>
  </w:style>
  <w:style w:type="paragraph" w:customStyle="1" w:styleId="Prrafodelista7">
    <w:name w:val="Párrafo de lista7"/>
    <w:basedOn w:val="Normal"/>
    <w:uiPriority w:val="99"/>
    <w:rsid w:val="00D358A3"/>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358A3"/>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358A3"/>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358A3"/>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358A3"/>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358A3"/>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358A3"/>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358A3"/>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358A3"/>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358A3"/>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358A3"/>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358A3"/>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358A3"/>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358A3"/>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358A3"/>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358A3"/>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358A3"/>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358A3"/>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358A3"/>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358A3"/>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358A3"/>
    <w:rPr>
      <w:rFonts w:ascii="Arial" w:eastAsia="Times New Roman" w:hAnsi="Arial" w:cs="Arial"/>
      <w:vanish/>
      <w:sz w:val="16"/>
      <w:szCs w:val="16"/>
      <w:lang w:eastAsia="es-MX"/>
    </w:rPr>
  </w:style>
  <w:style w:type="paragraph" w:customStyle="1" w:styleId="font6">
    <w:name w:val="font6"/>
    <w:basedOn w:val="Normal"/>
    <w:rsid w:val="00D358A3"/>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358A3"/>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358A3"/>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358A3"/>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358A3"/>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358A3"/>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358A3"/>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358A3"/>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761073983">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71A1B04-7F6A-4128-BA6E-FC8109BB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36</Pages>
  <Words>11282</Words>
  <Characters>62051</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Armando Famoso Avila</cp:lastModifiedBy>
  <cp:revision>9</cp:revision>
  <cp:lastPrinted>2022-12-30T18:23:00Z</cp:lastPrinted>
  <dcterms:created xsi:type="dcterms:W3CDTF">2024-03-25T22:45:00Z</dcterms:created>
  <dcterms:modified xsi:type="dcterms:W3CDTF">2024-04-16T23:44:00Z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