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77777777" w:rsidR="004C0FEA" w:rsidRDefault="004C0FEA" w:rsidP="004C0FEA">
      <w:pPr>
        <w:jc w:val="center"/>
        <w:rPr>
          <w:rFonts w:ascii="Montserrat" w:hAnsi="Montserrat" w:cs="Arial"/>
          <w:b/>
          <w:bCs/>
          <w:sz w:val="20"/>
          <w:szCs w:val="20"/>
        </w:rPr>
      </w:pP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5A67AE20"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Pr>
          <w:rFonts w:ascii="Montserrat" w:hAnsi="Montserrat"/>
          <w:b/>
          <w:color w:val="000000"/>
          <w:sz w:val="20"/>
          <w:szCs w:val="20"/>
          <w:lang w:eastAsia="es-MX"/>
        </w:rPr>
        <w:t>ADQUISICIÓN DE PRENDAS COMPRESIVAS PARA PACIENTE ESPECIFICO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 xml:space="preserve">FOCON </w:t>
      </w:r>
      <w:r>
        <w:rPr>
          <w:rFonts w:ascii="Montserrat" w:hAnsi="Montserrat"/>
          <w:b/>
          <w:sz w:val="20"/>
          <w:szCs w:val="20"/>
        </w:rPr>
        <w:t>FCB00</w:t>
      </w:r>
      <w:r w:rsidR="00C83941">
        <w:rPr>
          <w:rFonts w:ascii="Montserrat" w:hAnsi="Montserrat"/>
          <w:b/>
          <w:sz w:val="20"/>
          <w:szCs w:val="20"/>
        </w:rPr>
        <w:t>7/2024</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6D97167F"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C83941">
        <w:rPr>
          <w:rFonts w:ascii="Montserrat" w:hAnsi="Montserrat" w:cs="Arial"/>
          <w:b/>
          <w:i/>
          <w:sz w:val="20"/>
          <w:szCs w:val="20"/>
        </w:rPr>
        <w:t>09</w:t>
      </w:r>
      <w:r>
        <w:rPr>
          <w:rFonts w:ascii="Montserrat" w:hAnsi="Montserrat" w:cs="Arial"/>
          <w:b/>
          <w:i/>
          <w:sz w:val="20"/>
          <w:szCs w:val="20"/>
        </w:rPr>
        <w:t xml:space="preserve"> de </w:t>
      </w:r>
      <w:r w:rsidR="00C83941">
        <w:rPr>
          <w:rFonts w:ascii="Montserrat" w:hAnsi="Montserrat" w:cs="Arial"/>
          <w:b/>
          <w:i/>
          <w:sz w:val="20"/>
          <w:szCs w:val="20"/>
        </w:rPr>
        <w:t>abril</w:t>
      </w:r>
      <w:r>
        <w:rPr>
          <w:rFonts w:ascii="Montserrat" w:hAnsi="Montserrat" w:cs="Arial"/>
          <w:b/>
          <w:i/>
          <w:sz w:val="20"/>
          <w:szCs w:val="20"/>
        </w:rPr>
        <w:t xml:space="preserve"> al </w:t>
      </w:r>
      <w:r w:rsidR="00C83941">
        <w:rPr>
          <w:rFonts w:ascii="Montserrat" w:hAnsi="Montserrat" w:cs="Arial"/>
          <w:b/>
          <w:i/>
          <w:sz w:val="20"/>
          <w:szCs w:val="20"/>
        </w:rPr>
        <w:t>18</w:t>
      </w:r>
      <w:r>
        <w:rPr>
          <w:rFonts w:ascii="Montserrat" w:hAnsi="Montserrat" w:cs="Arial"/>
          <w:b/>
          <w:i/>
          <w:sz w:val="20"/>
          <w:szCs w:val="20"/>
        </w:rPr>
        <w:t xml:space="preserve"> de </w:t>
      </w:r>
      <w:r w:rsidR="00C83941">
        <w:rPr>
          <w:rFonts w:ascii="Montserrat" w:hAnsi="Montserrat" w:cs="Arial"/>
          <w:b/>
          <w:i/>
          <w:sz w:val="20"/>
          <w:szCs w:val="20"/>
        </w:rPr>
        <w:t>abril</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50D69767" w14:textId="3BAB8276" w:rsidR="00D2036C" w:rsidRPr="004D1705"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Pr>
          <w:rFonts w:ascii="Montserrat" w:hAnsi="Montserrat"/>
          <w:b/>
          <w:sz w:val="20"/>
          <w:szCs w:val="20"/>
        </w:rPr>
        <w:t>0000006</w:t>
      </w:r>
      <w:r w:rsidR="00C83941">
        <w:rPr>
          <w:rFonts w:ascii="Montserrat" w:hAnsi="Montserrat"/>
          <w:b/>
          <w:sz w:val="20"/>
          <w:szCs w:val="20"/>
        </w:rPr>
        <w:t>331</w:t>
      </w:r>
      <w:r>
        <w:rPr>
          <w:rFonts w:ascii="Montserrat" w:hAnsi="Montserrat"/>
          <w:b/>
          <w:sz w:val="20"/>
          <w:szCs w:val="20"/>
        </w:rPr>
        <w:t>-</w:t>
      </w:r>
      <w:r w:rsidR="00C83941">
        <w:rPr>
          <w:rFonts w:ascii="Montserrat" w:hAnsi="Montserrat"/>
          <w:b/>
          <w:sz w:val="20"/>
          <w:szCs w:val="20"/>
        </w:rPr>
        <w:t xml:space="preserve"> </w:t>
      </w:r>
      <w:r>
        <w:rPr>
          <w:rFonts w:ascii="Montserrat" w:hAnsi="Montserrat"/>
          <w:b/>
          <w:sz w:val="20"/>
          <w:szCs w:val="20"/>
        </w:rPr>
        <w:t xml:space="preserve">2024. </w:t>
      </w:r>
    </w:p>
    <w:p w14:paraId="537B19D7" w14:textId="77777777" w:rsidR="00D2036C" w:rsidRPr="007D1E8B" w:rsidRDefault="00D2036C" w:rsidP="00D2036C">
      <w:pPr>
        <w:pStyle w:val="Encabezado"/>
        <w:jc w:val="both"/>
        <w:rPr>
          <w:rFonts w:ascii="Montserrat" w:hAnsi="Montserrat" w:cs="Arial"/>
          <w:b/>
          <w:sz w:val="20"/>
          <w:szCs w:val="20"/>
          <w:u w:val="single"/>
          <w:lang w:val="es-ES_tradnl"/>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07497F03"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24B7A083" w14:textId="77777777" w:rsidR="00D2036C" w:rsidRPr="008F171E" w:rsidRDefault="00D2036C" w:rsidP="00D2036C">
      <w:pPr>
        <w:pStyle w:val="Encabezado"/>
        <w:jc w:val="both"/>
        <w:rPr>
          <w:rFonts w:ascii="Montserrat" w:hAnsi="Montserrat" w:cs="Arial"/>
          <w:b/>
          <w:sz w:val="20"/>
          <w:szCs w:val="20"/>
          <w:u w:val="single"/>
        </w:rPr>
      </w:pP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23B08976"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12:00</w:t>
      </w:r>
      <w:r w:rsidRPr="008F171E">
        <w:rPr>
          <w:rFonts w:ascii="Montserrat" w:hAnsi="Montserrat" w:cs="Arial"/>
          <w:b/>
          <w:sz w:val="20"/>
          <w:szCs w:val="20"/>
        </w:rPr>
        <w:t xml:space="preserve"> horas, el día </w:t>
      </w:r>
      <w:r>
        <w:rPr>
          <w:rFonts w:ascii="Montserrat" w:hAnsi="Montserrat" w:cs="Arial"/>
          <w:b/>
          <w:sz w:val="20"/>
          <w:szCs w:val="20"/>
        </w:rPr>
        <w:t>0</w:t>
      </w:r>
      <w:r w:rsidR="00C83941">
        <w:rPr>
          <w:rFonts w:ascii="Montserrat" w:hAnsi="Montserrat" w:cs="Arial"/>
          <w:b/>
          <w:sz w:val="20"/>
          <w:szCs w:val="20"/>
        </w:rPr>
        <w:t>5</w:t>
      </w:r>
      <w:r>
        <w:rPr>
          <w:rFonts w:ascii="Montserrat" w:hAnsi="Montserrat" w:cs="Arial"/>
          <w:b/>
          <w:sz w:val="20"/>
          <w:szCs w:val="20"/>
        </w:rPr>
        <w:t xml:space="preserve"> de </w:t>
      </w:r>
      <w:r w:rsidR="00C83941">
        <w:rPr>
          <w:rFonts w:ascii="Montserrat" w:hAnsi="Montserrat" w:cs="Arial"/>
          <w:b/>
          <w:sz w:val="20"/>
          <w:szCs w:val="20"/>
        </w:rPr>
        <w:t>abril</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380F4E3E"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15:00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C83941">
        <w:rPr>
          <w:rFonts w:ascii="Montserrat" w:hAnsi="Montserrat" w:cs="Arial"/>
          <w:b/>
          <w:sz w:val="20"/>
          <w:szCs w:val="20"/>
        </w:rPr>
        <w:t>08</w:t>
      </w:r>
      <w:r>
        <w:rPr>
          <w:rFonts w:ascii="Montserrat" w:hAnsi="Montserrat" w:cs="Arial"/>
          <w:b/>
          <w:sz w:val="20"/>
          <w:szCs w:val="20"/>
        </w:rPr>
        <w:t xml:space="preserve"> de </w:t>
      </w:r>
      <w:r w:rsidR="00C83941">
        <w:rPr>
          <w:rFonts w:ascii="Montserrat" w:hAnsi="Montserrat" w:cs="Arial"/>
          <w:b/>
          <w:sz w:val="20"/>
          <w:szCs w:val="20"/>
        </w:rPr>
        <w:t>abril</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w:t>
      </w:r>
      <w:r w:rsidRPr="008F171E">
        <w:rPr>
          <w:rFonts w:ascii="Montserrat" w:hAnsi="Montserrat"/>
        </w:rPr>
        <w:lastRenderedPageBreak/>
        <w:t xml:space="preserve">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C8394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w:t>
      </w:r>
      <w:r w:rsidRPr="008F171E">
        <w:rPr>
          <w:rFonts w:ascii="Montserrat" w:hAnsi="Montserrat"/>
        </w:rPr>
        <w:lastRenderedPageBreak/>
        <w:t xml:space="preserve">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3E39666F"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r>
        <w:rPr>
          <w:rStyle w:val="Hipervnculo"/>
          <w:rFonts w:ascii="Montserrat" w:hAnsi="Montserrat"/>
        </w:rPr>
        <w:t>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D2036C" w:rsidRPr="008F171E" w14:paraId="12A13162" w14:textId="77777777" w:rsidTr="00C83941">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C83941">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C83941">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C83941">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C83941">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C83941">
        <w:trPr>
          <w:trHeight w:val="1442"/>
        </w:trPr>
        <w:tc>
          <w:tcPr>
            <w:tcW w:w="6182" w:type="dxa"/>
            <w:tcBorders>
              <w:top w:val="single" w:sz="4" w:space="0" w:color="000000"/>
              <w:left w:val="single" w:sz="4" w:space="0" w:color="000000"/>
              <w:bottom w:val="single" w:sz="4" w:space="0" w:color="000000"/>
            </w:tcBorders>
            <w:vAlign w:val="center"/>
          </w:tcPr>
          <w:p w14:paraId="4CF03D44" w14:textId="77777777" w:rsidR="00D2036C" w:rsidRPr="008F171E" w:rsidRDefault="00D2036C" w:rsidP="00C83941">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376B2A2D"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253DDD56"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C83941">
            <w:pPr>
              <w:snapToGrid w:val="0"/>
              <w:jc w:val="both"/>
              <w:rPr>
                <w:rFonts w:ascii="Montserrat" w:hAnsi="Montserrat"/>
                <w:sz w:val="20"/>
                <w:szCs w:val="20"/>
              </w:rPr>
            </w:pPr>
          </w:p>
        </w:tc>
      </w:tr>
      <w:tr w:rsidR="00D2036C" w:rsidRPr="008F171E" w14:paraId="1A5CBA6A" w14:textId="77777777" w:rsidTr="00C83941">
        <w:trPr>
          <w:trHeight w:val="1233"/>
        </w:trPr>
        <w:tc>
          <w:tcPr>
            <w:tcW w:w="6182" w:type="dxa"/>
            <w:tcBorders>
              <w:top w:val="single" w:sz="4" w:space="0" w:color="000000"/>
              <w:left w:val="single" w:sz="4" w:space="0" w:color="000000"/>
              <w:bottom w:val="single" w:sz="4" w:space="0" w:color="000000"/>
            </w:tcBorders>
            <w:vAlign w:val="center"/>
          </w:tcPr>
          <w:p w14:paraId="02ED270F" w14:textId="77777777" w:rsidR="00D2036C" w:rsidRPr="008F171E" w:rsidRDefault="00D2036C" w:rsidP="00C83941">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5F001562"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21412D84"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C83941">
            <w:pPr>
              <w:snapToGrid w:val="0"/>
              <w:jc w:val="both"/>
              <w:rPr>
                <w:rFonts w:ascii="Montserrat" w:hAnsi="Montserrat"/>
                <w:sz w:val="20"/>
                <w:szCs w:val="20"/>
              </w:rPr>
            </w:pPr>
          </w:p>
        </w:tc>
      </w:tr>
      <w:tr w:rsidR="00D2036C" w:rsidRPr="008F171E" w14:paraId="0F8D12D6" w14:textId="77777777" w:rsidTr="00C83941">
        <w:trPr>
          <w:trHeight w:val="1087"/>
        </w:trPr>
        <w:tc>
          <w:tcPr>
            <w:tcW w:w="6182" w:type="dxa"/>
            <w:tcBorders>
              <w:top w:val="single" w:sz="4" w:space="0" w:color="000000"/>
              <w:left w:val="single" w:sz="4" w:space="0" w:color="000000"/>
              <w:bottom w:val="single" w:sz="4" w:space="0" w:color="000000"/>
            </w:tcBorders>
            <w:vAlign w:val="center"/>
          </w:tcPr>
          <w:p w14:paraId="72682C8D" w14:textId="77777777" w:rsidR="00D2036C" w:rsidRPr="008F171E" w:rsidRDefault="00D2036C" w:rsidP="00C83941">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21821855"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16EC3924"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C83941">
            <w:pPr>
              <w:snapToGrid w:val="0"/>
              <w:jc w:val="both"/>
              <w:rPr>
                <w:rFonts w:ascii="Montserrat" w:hAnsi="Montserrat"/>
                <w:sz w:val="20"/>
                <w:szCs w:val="20"/>
              </w:rPr>
            </w:pPr>
          </w:p>
        </w:tc>
      </w:tr>
      <w:tr w:rsidR="00D2036C" w:rsidRPr="008F171E" w14:paraId="109BB805" w14:textId="77777777" w:rsidTr="00C83941">
        <w:tc>
          <w:tcPr>
            <w:tcW w:w="6182" w:type="dxa"/>
            <w:tcBorders>
              <w:top w:val="single" w:sz="4" w:space="0" w:color="000000"/>
              <w:left w:val="single" w:sz="4" w:space="0" w:color="000000"/>
              <w:bottom w:val="single" w:sz="4" w:space="0" w:color="000000"/>
            </w:tcBorders>
          </w:tcPr>
          <w:p w14:paraId="32184AE0" w14:textId="77777777" w:rsidR="00D2036C" w:rsidRPr="008F171E" w:rsidRDefault="00D2036C" w:rsidP="00C83941">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68FD3084"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543B1A2F"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C83941">
            <w:pPr>
              <w:snapToGrid w:val="0"/>
              <w:jc w:val="both"/>
              <w:rPr>
                <w:rFonts w:ascii="Montserrat" w:hAnsi="Montserrat"/>
                <w:sz w:val="20"/>
                <w:szCs w:val="20"/>
              </w:rPr>
            </w:pPr>
          </w:p>
        </w:tc>
      </w:tr>
      <w:tr w:rsidR="00D2036C" w:rsidRPr="008F171E" w14:paraId="4342C6F7" w14:textId="77777777" w:rsidTr="00C83941">
        <w:trPr>
          <w:trHeight w:val="828"/>
        </w:trPr>
        <w:tc>
          <w:tcPr>
            <w:tcW w:w="6182" w:type="dxa"/>
            <w:tcBorders>
              <w:top w:val="single" w:sz="4" w:space="0" w:color="000000"/>
              <w:left w:val="single" w:sz="4" w:space="0" w:color="000000"/>
              <w:bottom w:val="single" w:sz="4" w:space="0" w:color="000000"/>
            </w:tcBorders>
          </w:tcPr>
          <w:p w14:paraId="40EF435A"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35F79BA1"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771A3159"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C83941">
            <w:pPr>
              <w:snapToGrid w:val="0"/>
              <w:jc w:val="both"/>
              <w:rPr>
                <w:rFonts w:ascii="Montserrat" w:hAnsi="Montserrat"/>
                <w:sz w:val="20"/>
                <w:szCs w:val="20"/>
              </w:rPr>
            </w:pPr>
          </w:p>
        </w:tc>
      </w:tr>
      <w:tr w:rsidR="00D2036C" w:rsidRPr="008F171E" w14:paraId="27621C13" w14:textId="77777777" w:rsidTr="00C83941">
        <w:trPr>
          <w:trHeight w:val="2821"/>
        </w:trPr>
        <w:tc>
          <w:tcPr>
            <w:tcW w:w="6182" w:type="dxa"/>
            <w:tcBorders>
              <w:top w:val="single" w:sz="4" w:space="0" w:color="000000"/>
              <w:left w:val="single" w:sz="4" w:space="0" w:color="000000"/>
              <w:bottom w:val="single" w:sz="4" w:space="0" w:color="000000"/>
            </w:tcBorders>
            <w:vAlign w:val="center"/>
          </w:tcPr>
          <w:p w14:paraId="73D7C918"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C83941">
            <w:pPr>
              <w:pStyle w:val="Sangra3detindependiente1"/>
              <w:ind w:left="27" w:firstLine="0"/>
              <w:rPr>
                <w:rFonts w:ascii="Montserrat" w:hAnsi="Montserrat"/>
                <w:bCs/>
              </w:rPr>
            </w:pPr>
          </w:p>
          <w:p w14:paraId="20688631"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C83941">
            <w:pPr>
              <w:pStyle w:val="Sangra3detindependiente1"/>
              <w:ind w:left="27" w:firstLine="0"/>
              <w:rPr>
                <w:rFonts w:ascii="Montserrat" w:hAnsi="Montserrat"/>
                <w:bCs/>
              </w:rPr>
            </w:pPr>
          </w:p>
          <w:p w14:paraId="0533E59C" w14:textId="77777777" w:rsidR="00D2036C" w:rsidRPr="008F171E" w:rsidRDefault="00D2036C" w:rsidP="00C83941">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32FC5376"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151A9BC7"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C83941">
            <w:pPr>
              <w:snapToGrid w:val="0"/>
              <w:jc w:val="both"/>
              <w:rPr>
                <w:rFonts w:ascii="Montserrat" w:hAnsi="Montserrat"/>
                <w:sz w:val="20"/>
                <w:szCs w:val="20"/>
              </w:rPr>
            </w:pPr>
          </w:p>
        </w:tc>
      </w:tr>
      <w:tr w:rsidR="00D2036C" w:rsidRPr="008F171E" w14:paraId="18D90E79" w14:textId="77777777" w:rsidTr="00C83941">
        <w:tc>
          <w:tcPr>
            <w:tcW w:w="6182" w:type="dxa"/>
            <w:tcBorders>
              <w:top w:val="single" w:sz="4" w:space="0" w:color="000000"/>
              <w:left w:val="single" w:sz="4" w:space="0" w:color="000000"/>
              <w:bottom w:val="single" w:sz="4" w:space="0" w:color="000000"/>
            </w:tcBorders>
            <w:vAlign w:val="center"/>
          </w:tcPr>
          <w:p w14:paraId="79DBBC32" w14:textId="77777777" w:rsidR="00D2036C" w:rsidRPr="008F171E" w:rsidRDefault="00D2036C" w:rsidP="00C83941">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DCFCC50"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27DE0689"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C83941">
            <w:pPr>
              <w:snapToGrid w:val="0"/>
              <w:jc w:val="both"/>
              <w:rPr>
                <w:rFonts w:ascii="Montserrat" w:hAnsi="Montserrat"/>
                <w:sz w:val="20"/>
                <w:szCs w:val="20"/>
              </w:rPr>
            </w:pPr>
          </w:p>
        </w:tc>
      </w:tr>
      <w:tr w:rsidR="00D2036C" w:rsidRPr="008F171E" w14:paraId="59E242B2" w14:textId="77777777" w:rsidTr="00C83941">
        <w:trPr>
          <w:trHeight w:val="5599"/>
        </w:trPr>
        <w:tc>
          <w:tcPr>
            <w:tcW w:w="6182" w:type="dxa"/>
            <w:tcBorders>
              <w:top w:val="single" w:sz="4" w:space="0" w:color="000000"/>
              <w:left w:val="single" w:sz="4" w:space="0" w:color="000000"/>
              <w:bottom w:val="single" w:sz="4" w:space="0" w:color="000000"/>
            </w:tcBorders>
          </w:tcPr>
          <w:p w14:paraId="5A0CF120" w14:textId="77777777" w:rsidR="00D2036C" w:rsidRPr="008F171E" w:rsidRDefault="00D2036C" w:rsidP="00C83941">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C83941">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C83941">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C83941">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C83941">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C83941">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C83941">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C83941">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C83941">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C83941">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C83941">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C83941">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C83941">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C83941">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C83941">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C83941">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C83941">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00235E77" w14:textId="77777777" w:rsidR="00D2036C" w:rsidRPr="008F171E" w:rsidRDefault="00D2036C" w:rsidP="00C83941">
            <w:pPr>
              <w:snapToGrid w:val="0"/>
              <w:jc w:val="center"/>
              <w:rPr>
                <w:rFonts w:ascii="Montserrat" w:hAnsi="Montserrat"/>
                <w:sz w:val="20"/>
                <w:szCs w:val="20"/>
              </w:rPr>
            </w:pPr>
          </w:p>
          <w:p w14:paraId="67EBAD81" w14:textId="77777777" w:rsidR="00D2036C" w:rsidRPr="008F171E" w:rsidRDefault="00D2036C" w:rsidP="00C83941">
            <w:pPr>
              <w:snapToGrid w:val="0"/>
              <w:jc w:val="center"/>
              <w:rPr>
                <w:rFonts w:ascii="Montserrat" w:hAnsi="Montserrat"/>
                <w:sz w:val="20"/>
                <w:szCs w:val="20"/>
              </w:rPr>
            </w:pPr>
          </w:p>
          <w:p w14:paraId="576C297F" w14:textId="77777777" w:rsidR="00D2036C" w:rsidRPr="008F171E" w:rsidRDefault="00D2036C" w:rsidP="00C83941">
            <w:pPr>
              <w:snapToGrid w:val="0"/>
              <w:jc w:val="center"/>
              <w:rPr>
                <w:rFonts w:ascii="Montserrat" w:hAnsi="Montserrat"/>
                <w:sz w:val="20"/>
                <w:szCs w:val="20"/>
              </w:rPr>
            </w:pPr>
          </w:p>
          <w:p w14:paraId="6B80CA1F" w14:textId="77777777" w:rsidR="00D2036C" w:rsidRPr="008F171E" w:rsidRDefault="00D2036C" w:rsidP="00C83941">
            <w:pPr>
              <w:snapToGrid w:val="0"/>
              <w:jc w:val="center"/>
              <w:rPr>
                <w:rFonts w:ascii="Montserrat" w:hAnsi="Montserrat"/>
                <w:sz w:val="20"/>
                <w:szCs w:val="20"/>
              </w:rPr>
            </w:pPr>
          </w:p>
          <w:p w14:paraId="46D6F10F" w14:textId="77777777" w:rsidR="00D2036C" w:rsidRPr="008F171E" w:rsidRDefault="00D2036C" w:rsidP="00C83941">
            <w:pPr>
              <w:snapToGrid w:val="0"/>
              <w:jc w:val="center"/>
              <w:rPr>
                <w:rFonts w:ascii="Montserrat" w:hAnsi="Montserrat"/>
                <w:sz w:val="20"/>
                <w:szCs w:val="20"/>
              </w:rPr>
            </w:pPr>
          </w:p>
          <w:p w14:paraId="3EEAB892" w14:textId="77777777" w:rsidR="00D2036C" w:rsidRPr="008F171E" w:rsidRDefault="00D2036C" w:rsidP="00C83941">
            <w:pPr>
              <w:snapToGrid w:val="0"/>
              <w:jc w:val="center"/>
              <w:rPr>
                <w:rFonts w:ascii="Montserrat" w:hAnsi="Montserrat"/>
                <w:sz w:val="20"/>
                <w:szCs w:val="20"/>
              </w:rPr>
            </w:pPr>
          </w:p>
          <w:p w14:paraId="4DB79700"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C83941">
            <w:pPr>
              <w:snapToGrid w:val="0"/>
              <w:jc w:val="center"/>
              <w:rPr>
                <w:rFonts w:ascii="Montserrat" w:hAnsi="Montserrat"/>
                <w:sz w:val="20"/>
                <w:szCs w:val="20"/>
              </w:rPr>
            </w:pPr>
          </w:p>
          <w:p w14:paraId="0E66BC86" w14:textId="77777777" w:rsidR="00D2036C" w:rsidRPr="008F171E" w:rsidRDefault="00D2036C" w:rsidP="00C83941">
            <w:pPr>
              <w:snapToGrid w:val="0"/>
              <w:jc w:val="center"/>
              <w:rPr>
                <w:rFonts w:ascii="Montserrat" w:hAnsi="Montserrat"/>
                <w:sz w:val="20"/>
                <w:szCs w:val="20"/>
              </w:rPr>
            </w:pPr>
          </w:p>
          <w:p w14:paraId="165B1D26" w14:textId="77777777" w:rsidR="00D2036C" w:rsidRPr="008F171E" w:rsidRDefault="00D2036C" w:rsidP="00C83941">
            <w:pPr>
              <w:snapToGrid w:val="0"/>
              <w:jc w:val="center"/>
              <w:rPr>
                <w:rFonts w:ascii="Montserrat" w:hAnsi="Montserrat"/>
                <w:sz w:val="20"/>
                <w:szCs w:val="20"/>
              </w:rPr>
            </w:pPr>
          </w:p>
          <w:p w14:paraId="407A04AF" w14:textId="77777777" w:rsidR="00D2036C" w:rsidRPr="008F171E" w:rsidRDefault="00D2036C" w:rsidP="00C83941">
            <w:pPr>
              <w:snapToGrid w:val="0"/>
              <w:jc w:val="center"/>
              <w:rPr>
                <w:rFonts w:ascii="Montserrat" w:hAnsi="Montserrat"/>
                <w:sz w:val="20"/>
                <w:szCs w:val="20"/>
              </w:rPr>
            </w:pPr>
          </w:p>
          <w:p w14:paraId="24128B29" w14:textId="77777777" w:rsidR="00D2036C" w:rsidRPr="008F171E" w:rsidRDefault="00D2036C" w:rsidP="00C83941">
            <w:pPr>
              <w:snapToGrid w:val="0"/>
              <w:jc w:val="center"/>
              <w:rPr>
                <w:rFonts w:ascii="Montserrat" w:hAnsi="Montserrat"/>
                <w:sz w:val="20"/>
                <w:szCs w:val="20"/>
              </w:rPr>
            </w:pPr>
          </w:p>
          <w:p w14:paraId="767178B6" w14:textId="77777777" w:rsidR="00D2036C" w:rsidRPr="008F171E" w:rsidRDefault="00D2036C" w:rsidP="00C83941">
            <w:pPr>
              <w:snapToGrid w:val="0"/>
              <w:jc w:val="center"/>
              <w:rPr>
                <w:rFonts w:ascii="Montserrat" w:hAnsi="Montserrat"/>
                <w:sz w:val="20"/>
                <w:szCs w:val="20"/>
              </w:rPr>
            </w:pPr>
          </w:p>
          <w:p w14:paraId="7A30CFA1" w14:textId="77777777" w:rsidR="00D2036C" w:rsidRPr="008F171E" w:rsidRDefault="00D2036C" w:rsidP="00C83941">
            <w:pPr>
              <w:snapToGrid w:val="0"/>
              <w:jc w:val="center"/>
              <w:rPr>
                <w:rFonts w:ascii="Montserrat" w:hAnsi="Montserrat"/>
                <w:sz w:val="20"/>
                <w:szCs w:val="20"/>
              </w:rPr>
            </w:pPr>
          </w:p>
          <w:p w14:paraId="3D9A5AE2" w14:textId="77777777" w:rsidR="00D2036C" w:rsidRPr="008F171E" w:rsidRDefault="00D2036C" w:rsidP="00C83941">
            <w:pPr>
              <w:snapToGrid w:val="0"/>
              <w:jc w:val="center"/>
              <w:rPr>
                <w:rFonts w:ascii="Montserrat" w:hAnsi="Montserrat"/>
                <w:sz w:val="20"/>
                <w:szCs w:val="20"/>
              </w:rPr>
            </w:pPr>
          </w:p>
          <w:p w14:paraId="659D72A1" w14:textId="77777777" w:rsidR="00D2036C" w:rsidRPr="008F171E" w:rsidRDefault="00D2036C" w:rsidP="00C83941">
            <w:pPr>
              <w:snapToGrid w:val="0"/>
              <w:jc w:val="center"/>
              <w:rPr>
                <w:rFonts w:ascii="Montserrat" w:hAnsi="Montserrat"/>
                <w:sz w:val="20"/>
                <w:szCs w:val="20"/>
              </w:rPr>
            </w:pPr>
          </w:p>
          <w:p w14:paraId="64438538" w14:textId="77777777" w:rsidR="00D2036C" w:rsidRPr="008F171E" w:rsidRDefault="00D2036C" w:rsidP="00C83941">
            <w:pPr>
              <w:snapToGrid w:val="0"/>
              <w:jc w:val="center"/>
              <w:rPr>
                <w:rFonts w:ascii="Montserrat" w:hAnsi="Montserrat"/>
                <w:sz w:val="20"/>
                <w:szCs w:val="20"/>
              </w:rPr>
            </w:pPr>
          </w:p>
          <w:p w14:paraId="0D5AA36B" w14:textId="77777777" w:rsidR="00D2036C" w:rsidRPr="008F171E" w:rsidRDefault="00D2036C" w:rsidP="00C83941">
            <w:pPr>
              <w:snapToGrid w:val="0"/>
              <w:jc w:val="center"/>
              <w:rPr>
                <w:rFonts w:ascii="Montserrat" w:hAnsi="Montserrat"/>
                <w:sz w:val="20"/>
                <w:szCs w:val="20"/>
              </w:rPr>
            </w:pPr>
          </w:p>
          <w:p w14:paraId="693BECD3"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3AF95A41"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C83941">
            <w:pPr>
              <w:snapToGrid w:val="0"/>
              <w:jc w:val="both"/>
              <w:rPr>
                <w:rFonts w:ascii="Montserrat" w:hAnsi="Montserrat"/>
                <w:sz w:val="20"/>
                <w:szCs w:val="20"/>
              </w:rPr>
            </w:pPr>
          </w:p>
        </w:tc>
      </w:tr>
      <w:tr w:rsidR="00D2036C" w:rsidRPr="008F171E" w14:paraId="4B70CEFC" w14:textId="77777777" w:rsidTr="00C83941">
        <w:tc>
          <w:tcPr>
            <w:tcW w:w="6182" w:type="dxa"/>
            <w:tcBorders>
              <w:top w:val="single" w:sz="4" w:space="0" w:color="000000"/>
              <w:left w:val="single" w:sz="4" w:space="0" w:color="000000"/>
              <w:bottom w:val="single" w:sz="4" w:space="0" w:color="000000"/>
            </w:tcBorders>
          </w:tcPr>
          <w:p w14:paraId="58259841" w14:textId="77777777" w:rsidR="00D2036C" w:rsidRPr="008F171E" w:rsidRDefault="00D2036C" w:rsidP="00C83941">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354EDD8A"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2D95CE80"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C83941">
            <w:pPr>
              <w:snapToGrid w:val="0"/>
              <w:jc w:val="both"/>
              <w:rPr>
                <w:rFonts w:ascii="Montserrat" w:hAnsi="Montserrat"/>
                <w:sz w:val="20"/>
                <w:szCs w:val="20"/>
              </w:rPr>
            </w:pPr>
          </w:p>
        </w:tc>
      </w:tr>
      <w:tr w:rsidR="00D2036C" w:rsidRPr="008F171E" w14:paraId="0331DE60" w14:textId="77777777" w:rsidTr="00C83941">
        <w:trPr>
          <w:trHeight w:val="695"/>
        </w:trPr>
        <w:tc>
          <w:tcPr>
            <w:tcW w:w="6182" w:type="dxa"/>
            <w:tcBorders>
              <w:top w:val="single" w:sz="4" w:space="0" w:color="000000"/>
              <w:left w:val="single" w:sz="4" w:space="0" w:color="000000"/>
              <w:bottom w:val="single" w:sz="4" w:space="0" w:color="000000"/>
            </w:tcBorders>
            <w:vAlign w:val="center"/>
          </w:tcPr>
          <w:p w14:paraId="41C181C6" w14:textId="77777777" w:rsidR="00D2036C" w:rsidRPr="008F171E" w:rsidRDefault="00D2036C" w:rsidP="00C83941">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379C55CF"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0394A79E"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C83941">
            <w:pPr>
              <w:snapToGrid w:val="0"/>
              <w:jc w:val="both"/>
              <w:rPr>
                <w:rFonts w:ascii="Montserrat" w:hAnsi="Montserrat"/>
                <w:sz w:val="20"/>
                <w:szCs w:val="20"/>
              </w:rPr>
            </w:pPr>
          </w:p>
        </w:tc>
      </w:tr>
      <w:tr w:rsidR="00D2036C" w:rsidRPr="008F171E" w14:paraId="5A82A319" w14:textId="77777777" w:rsidTr="00C83941">
        <w:trPr>
          <w:trHeight w:val="1826"/>
        </w:trPr>
        <w:tc>
          <w:tcPr>
            <w:tcW w:w="6182" w:type="dxa"/>
            <w:tcBorders>
              <w:top w:val="single" w:sz="4" w:space="0" w:color="000000"/>
              <w:left w:val="single" w:sz="4" w:space="0" w:color="000000"/>
              <w:bottom w:val="single" w:sz="4" w:space="0" w:color="000000"/>
            </w:tcBorders>
            <w:vAlign w:val="center"/>
          </w:tcPr>
          <w:p w14:paraId="2B2CA9C5" w14:textId="7A638BC9" w:rsidR="00D2036C" w:rsidRPr="008F171E" w:rsidRDefault="00D2036C" w:rsidP="00C83941">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B79BA71"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37F263A8"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C83941">
            <w:pPr>
              <w:snapToGrid w:val="0"/>
              <w:jc w:val="both"/>
              <w:rPr>
                <w:rFonts w:ascii="Montserrat" w:hAnsi="Montserrat"/>
                <w:sz w:val="20"/>
                <w:szCs w:val="20"/>
              </w:rPr>
            </w:pPr>
          </w:p>
        </w:tc>
      </w:tr>
      <w:tr w:rsidR="00D2036C" w:rsidRPr="008F171E" w14:paraId="7F08061C" w14:textId="77777777" w:rsidTr="00C83941">
        <w:trPr>
          <w:trHeight w:val="1413"/>
        </w:trPr>
        <w:tc>
          <w:tcPr>
            <w:tcW w:w="6182" w:type="dxa"/>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5C4AD04"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652E1E22"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C83941">
            <w:pPr>
              <w:snapToGrid w:val="0"/>
              <w:jc w:val="both"/>
              <w:rPr>
                <w:rFonts w:ascii="Montserrat" w:hAnsi="Montserrat"/>
                <w:sz w:val="20"/>
                <w:szCs w:val="20"/>
              </w:rPr>
            </w:pPr>
          </w:p>
        </w:tc>
      </w:tr>
      <w:tr w:rsidR="00D2036C" w:rsidRPr="008F171E" w14:paraId="033BEFD1" w14:textId="77777777" w:rsidTr="00C83941">
        <w:tc>
          <w:tcPr>
            <w:tcW w:w="6182" w:type="dxa"/>
            <w:tcBorders>
              <w:top w:val="single" w:sz="4" w:space="0" w:color="000000"/>
              <w:left w:val="single" w:sz="4" w:space="0" w:color="000000"/>
              <w:bottom w:val="single" w:sz="4" w:space="0" w:color="000000"/>
            </w:tcBorders>
          </w:tcPr>
          <w:p w14:paraId="71DF5428" w14:textId="77777777" w:rsidR="00D2036C" w:rsidRPr="008F171E" w:rsidRDefault="00D2036C" w:rsidP="00C83941">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C83941">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3928AC25" w14:textId="77777777" w:rsidR="00D2036C" w:rsidRPr="008F171E" w:rsidRDefault="00D2036C" w:rsidP="00C83941">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w:t>
            </w:r>
            <w:r w:rsidRPr="008F171E">
              <w:rPr>
                <w:rFonts w:ascii="Montserrat" w:hAnsi="Montserrat" w:cs="Arial"/>
                <w:sz w:val="20"/>
                <w:szCs w:val="20"/>
                <w:lang w:val="es-ES"/>
              </w:rPr>
              <w:lastRenderedPageBreak/>
              <w:t>convocatoria.</w:t>
            </w:r>
          </w:p>
        </w:tc>
        <w:tc>
          <w:tcPr>
            <w:tcW w:w="1984" w:type="dxa"/>
            <w:tcBorders>
              <w:top w:val="single" w:sz="4" w:space="0" w:color="000000"/>
              <w:left w:val="single" w:sz="4" w:space="0" w:color="000000"/>
              <w:bottom w:val="single" w:sz="4" w:space="0" w:color="000000"/>
            </w:tcBorders>
            <w:vAlign w:val="center"/>
          </w:tcPr>
          <w:p w14:paraId="6860EC4B"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6955E5D1"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C83941">
            <w:pPr>
              <w:snapToGrid w:val="0"/>
              <w:jc w:val="both"/>
              <w:rPr>
                <w:rFonts w:ascii="Montserrat" w:hAnsi="Montserrat"/>
                <w:sz w:val="20"/>
                <w:szCs w:val="20"/>
              </w:rPr>
            </w:pPr>
          </w:p>
        </w:tc>
      </w:tr>
      <w:tr w:rsidR="00D2036C" w:rsidRPr="008F171E" w14:paraId="16DE236C" w14:textId="77777777" w:rsidTr="00C83941">
        <w:tc>
          <w:tcPr>
            <w:tcW w:w="6182" w:type="dxa"/>
            <w:tcBorders>
              <w:top w:val="single" w:sz="4" w:space="0" w:color="000000"/>
              <w:left w:val="single" w:sz="4" w:space="0" w:color="000000"/>
              <w:bottom w:val="single" w:sz="4" w:space="0" w:color="000000"/>
            </w:tcBorders>
          </w:tcPr>
          <w:p w14:paraId="2D6BDDB9" w14:textId="77777777" w:rsidR="00D2036C" w:rsidRPr="008F171E" w:rsidRDefault="00D2036C" w:rsidP="00C83941">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1E25CFEA"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2BA5F5FD"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C83941">
            <w:pPr>
              <w:snapToGrid w:val="0"/>
              <w:jc w:val="both"/>
              <w:rPr>
                <w:rFonts w:ascii="Montserrat" w:hAnsi="Montserrat"/>
                <w:sz w:val="20"/>
                <w:szCs w:val="20"/>
              </w:rPr>
            </w:pPr>
          </w:p>
        </w:tc>
      </w:tr>
      <w:tr w:rsidR="00D2036C" w:rsidRPr="008F171E" w14:paraId="62B33C1D" w14:textId="77777777" w:rsidTr="00C83941">
        <w:tc>
          <w:tcPr>
            <w:tcW w:w="6182" w:type="dxa"/>
            <w:tcBorders>
              <w:top w:val="single" w:sz="4" w:space="0" w:color="000000"/>
              <w:left w:val="single" w:sz="4" w:space="0" w:color="000000"/>
              <w:bottom w:val="single" w:sz="4" w:space="0" w:color="000000"/>
            </w:tcBorders>
          </w:tcPr>
          <w:p w14:paraId="6301ACF7" w14:textId="77777777" w:rsidR="00D2036C" w:rsidRPr="00382615" w:rsidRDefault="00D2036C" w:rsidP="00C83941">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1984" w:type="dxa"/>
            <w:tcBorders>
              <w:top w:val="single" w:sz="4" w:space="0" w:color="000000"/>
              <w:left w:val="single" w:sz="4" w:space="0" w:color="000000"/>
              <w:bottom w:val="single" w:sz="4" w:space="0" w:color="000000"/>
            </w:tcBorders>
            <w:vAlign w:val="center"/>
          </w:tcPr>
          <w:p w14:paraId="52556B8D" w14:textId="77777777" w:rsidR="00D2036C" w:rsidRPr="008F171E" w:rsidRDefault="00D2036C" w:rsidP="00C83941">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320BE8AD" w14:textId="77777777" w:rsidR="00D2036C" w:rsidRPr="008F171E" w:rsidRDefault="00D2036C" w:rsidP="00C83941">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C83941">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062"/>
        <w:gridCol w:w="991"/>
        <w:gridCol w:w="4969"/>
        <w:gridCol w:w="1644"/>
        <w:gridCol w:w="1162"/>
      </w:tblGrid>
      <w:tr w:rsidR="00C83941" w:rsidRPr="00E9067A" w14:paraId="489182E6" w14:textId="77777777" w:rsidTr="001340B6">
        <w:trPr>
          <w:trHeight w:val="600"/>
        </w:trPr>
        <w:tc>
          <w:tcPr>
            <w:tcW w:w="541"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280EF10" w14:textId="1DB303F8" w:rsidR="00C83941" w:rsidRPr="00680C0C" w:rsidRDefault="00C83941" w:rsidP="00C83941">
            <w:pPr>
              <w:jc w:val="center"/>
              <w:rPr>
                <w:rFonts w:ascii="Montserrat" w:eastAsia="Times New Roman" w:hAnsi="Montserrat" w:cs="Times New Roman"/>
                <w:b/>
                <w:bCs/>
                <w:color w:val="FFFFFF"/>
                <w:sz w:val="18"/>
                <w:szCs w:val="18"/>
                <w:lang w:val="es-MX" w:eastAsia="es-MX"/>
              </w:rPr>
            </w:pPr>
            <w:r>
              <w:rPr>
                <w:rFonts w:ascii="Montserrat" w:eastAsia="Times New Roman" w:hAnsi="Montserrat" w:cs="Times New Roman"/>
                <w:b/>
                <w:bCs/>
                <w:color w:val="FFFFFF"/>
                <w:sz w:val="18"/>
                <w:szCs w:val="18"/>
                <w:lang w:val="es-MX" w:eastAsia="es-MX"/>
              </w:rPr>
              <w:t>PARTIDA</w:t>
            </w:r>
          </w:p>
        </w:tc>
        <w:tc>
          <w:tcPr>
            <w:tcW w:w="504" w:type="pct"/>
            <w:tcBorders>
              <w:top w:val="single" w:sz="4" w:space="0" w:color="auto"/>
              <w:left w:val="nil"/>
              <w:bottom w:val="single" w:sz="4" w:space="0" w:color="auto"/>
              <w:right w:val="nil"/>
            </w:tcBorders>
            <w:shd w:val="clear" w:color="000000" w:fill="000000"/>
            <w:vAlign w:val="center"/>
          </w:tcPr>
          <w:p w14:paraId="3D9CE23E" w14:textId="5F8637AF" w:rsidR="00C83941" w:rsidRPr="00680C0C" w:rsidRDefault="00C83941" w:rsidP="00C83941">
            <w:pPr>
              <w:jc w:val="center"/>
              <w:rPr>
                <w:rFonts w:ascii="Montserrat" w:eastAsia="Times New Roman" w:hAnsi="Montserrat" w:cs="Times New Roman"/>
                <w:b/>
                <w:bCs/>
                <w:color w:val="FFFFFF"/>
                <w:sz w:val="18"/>
                <w:szCs w:val="18"/>
                <w:lang w:val="es-MX" w:eastAsia="es-MX"/>
              </w:rPr>
            </w:pPr>
            <w:r>
              <w:rPr>
                <w:rFonts w:ascii="Montserrat" w:eastAsia="Times New Roman" w:hAnsi="Montserrat" w:cs="Times New Roman"/>
                <w:b/>
                <w:bCs/>
                <w:color w:val="FFFFFF"/>
                <w:sz w:val="18"/>
                <w:szCs w:val="18"/>
                <w:lang w:val="es-MX" w:eastAsia="es-MX"/>
              </w:rPr>
              <w:t>CLAVE</w:t>
            </w:r>
          </w:p>
        </w:tc>
        <w:tc>
          <w:tcPr>
            <w:tcW w:w="2527" w:type="pct"/>
            <w:tcBorders>
              <w:top w:val="single" w:sz="4" w:space="0" w:color="auto"/>
              <w:left w:val="nil"/>
              <w:bottom w:val="single" w:sz="4" w:space="0" w:color="auto"/>
              <w:right w:val="single" w:sz="4" w:space="0" w:color="auto"/>
            </w:tcBorders>
            <w:shd w:val="clear" w:color="000000" w:fill="000000"/>
            <w:vAlign w:val="center"/>
            <w:hideMark/>
          </w:tcPr>
          <w:p w14:paraId="5760217C" w14:textId="3C6303FD" w:rsidR="00C83941" w:rsidRPr="00680C0C" w:rsidRDefault="00C83941" w:rsidP="00C83941">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DESCRIPCION </w:t>
            </w:r>
          </w:p>
        </w:tc>
        <w:tc>
          <w:tcPr>
            <w:tcW w:w="836" w:type="pct"/>
            <w:tcBorders>
              <w:top w:val="single" w:sz="4" w:space="0" w:color="auto"/>
              <w:left w:val="nil"/>
              <w:bottom w:val="single" w:sz="4" w:space="0" w:color="auto"/>
              <w:right w:val="single" w:sz="4" w:space="0" w:color="auto"/>
            </w:tcBorders>
            <w:shd w:val="clear" w:color="000000" w:fill="000000"/>
            <w:vAlign w:val="center"/>
            <w:hideMark/>
          </w:tcPr>
          <w:p w14:paraId="1DF188D0" w14:textId="77777777" w:rsidR="00C83941" w:rsidRPr="00680C0C" w:rsidRDefault="00C83941" w:rsidP="00C83941">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 xml:space="preserve">PRESENTACION </w:t>
            </w:r>
          </w:p>
        </w:tc>
        <w:tc>
          <w:tcPr>
            <w:tcW w:w="591" w:type="pct"/>
            <w:tcBorders>
              <w:top w:val="single" w:sz="4" w:space="0" w:color="auto"/>
              <w:left w:val="nil"/>
              <w:bottom w:val="single" w:sz="4" w:space="0" w:color="auto"/>
              <w:right w:val="single" w:sz="4" w:space="0" w:color="auto"/>
            </w:tcBorders>
            <w:shd w:val="clear" w:color="000000" w:fill="000000"/>
            <w:vAlign w:val="center"/>
            <w:hideMark/>
          </w:tcPr>
          <w:p w14:paraId="561A4337" w14:textId="77777777" w:rsidR="00C83941" w:rsidRPr="00680C0C" w:rsidRDefault="00C83941" w:rsidP="00C83941">
            <w:pPr>
              <w:jc w:val="center"/>
              <w:rPr>
                <w:rFonts w:ascii="Montserrat" w:eastAsia="Times New Roman" w:hAnsi="Montserrat" w:cs="Times New Roman"/>
                <w:b/>
                <w:bCs/>
                <w:color w:val="FFFFFF"/>
                <w:sz w:val="18"/>
                <w:szCs w:val="18"/>
                <w:lang w:val="es-MX" w:eastAsia="es-MX"/>
              </w:rPr>
            </w:pPr>
            <w:r w:rsidRPr="00680C0C">
              <w:rPr>
                <w:rFonts w:ascii="Montserrat" w:eastAsia="Times New Roman" w:hAnsi="Montserrat" w:cs="Times New Roman"/>
                <w:b/>
                <w:bCs/>
                <w:color w:val="FFFFFF"/>
                <w:sz w:val="18"/>
                <w:szCs w:val="18"/>
                <w:lang w:val="es-MX" w:eastAsia="es-MX"/>
              </w:rPr>
              <w:t>CANTIDAD MAXIMA</w:t>
            </w:r>
          </w:p>
        </w:tc>
      </w:tr>
      <w:tr w:rsidR="00C83941" w:rsidRPr="00E9067A" w14:paraId="492BD059" w14:textId="77777777" w:rsidTr="001340B6">
        <w:trPr>
          <w:trHeight w:val="454"/>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1579D4E" w14:textId="5512D166" w:rsidR="00C83941" w:rsidRPr="00C83941" w:rsidRDefault="00C83941" w:rsidP="001340B6">
            <w:pPr>
              <w:jc w:val="center"/>
              <w:rPr>
                <w:rFonts w:ascii="Montserrat" w:eastAsia="Times New Roman" w:hAnsi="Montserrat" w:cs="Times New Roman"/>
                <w:bCs/>
                <w:color w:val="000000"/>
                <w:sz w:val="16"/>
                <w:szCs w:val="16"/>
                <w:lang w:val="es-MX" w:eastAsia="es-MX"/>
              </w:rPr>
            </w:pPr>
            <w:r w:rsidRPr="00C83941">
              <w:rPr>
                <w:rFonts w:ascii="Montserrat" w:eastAsia="Times New Roman" w:hAnsi="Montserrat" w:cs="Times New Roman"/>
                <w:bCs/>
                <w:color w:val="000000"/>
                <w:sz w:val="16"/>
                <w:szCs w:val="16"/>
                <w:lang w:val="es-MX" w:eastAsia="es-MX"/>
              </w:rPr>
              <w:t>1</w:t>
            </w:r>
          </w:p>
        </w:tc>
        <w:tc>
          <w:tcPr>
            <w:tcW w:w="504" w:type="pct"/>
            <w:tcBorders>
              <w:top w:val="single" w:sz="4" w:space="0" w:color="auto"/>
              <w:left w:val="single" w:sz="4" w:space="0" w:color="auto"/>
              <w:bottom w:val="single" w:sz="4" w:space="0" w:color="auto"/>
              <w:right w:val="single" w:sz="4" w:space="0" w:color="auto"/>
            </w:tcBorders>
            <w:vAlign w:val="center"/>
          </w:tcPr>
          <w:p w14:paraId="500B2793" w14:textId="77777777" w:rsidR="00C83941" w:rsidRPr="00C83941" w:rsidRDefault="00C83941" w:rsidP="001340B6">
            <w:pPr>
              <w:jc w:val="center"/>
              <w:rPr>
                <w:rFonts w:ascii="Montserrat" w:hAnsi="Montserrat" w:cs="Calibri"/>
                <w:color w:val="000000"/>
                <w:sz w:val="18"/>
                <w:szCs w:val="18"/>
              </w:rPr>
            </w:pPr>
          </w:p>
          <w:p w14:paraId="0C3D6AB2" w14:textId="56FA22B8" w:rsidR="00C83941" w:rsidRPr="00C83941" w:rsidRDefault="00C83941" w:rsidP="001340B6">
            <w:pPr>
              <w:jc w:val="center"/>
              <w:rPr>
                <w:rFonts w:ascii="Montserrat" w:hAnsi="Montserrat" w:cs="Calibri"/>
                <w:color w:val="000000"/>
                <w:sz w:val="18"/>
                <w:szCs w:val="18"/>
              </w:rPr>
            </w:pPr>
            <w:r w:rsidRPr="00C83941">
              <w:rPr>
                <w:rFonts w:ascii="Montserrat" w:hAnsi="Montserrat" w:cs="Calibri"/>
                <w:color w:val="000000"/>
                <w:sz w:val="18"/>
                <w:szCs w:val="18"/>
              </w:rPr>
              <w:t>FCB</w:t>
            </w:r>
          </w:p>
        </w:tc>
        <w:tc>
          <w:tcPr>
            <w:tcW w:w="2527" w:type="pct"/>
            <w:tcBorders>
              <w:top w:val="single" w:sz="4" w:space="0" w:color="auto"/>
              <w:left w:val="single" w:sz="4" w:space="0" w:color="auto"/>
              <w:bottom w:val="single" w:sz="4" w:space="0" w:color="auto"/>
              <w:right w:val="single" w:sz="4" w:space="0" w:color="auto"/>
            </w:tcBorders>
            <w:shd w:val="clear" w:color="auto" w:fill="auto"/>
            <w:vAlign w:val="center"/>
          </w:tcPr>
          <w:p w14:paraId="693A7474" w14:textId="46A03C7D" w:rsidR="00C83941" w:rsidRPr="00C83941" w:rsidRDefault="00C83941" w:rsidP="001340B6">
            <w:pPr>
              <w:rPr>
                <w:rFonts w:ascii="Montserrat" w:eastAsia="Times New Roman" w:hAnsi="Montserrat" w:cs="Times New Roman"/>
                <w:bCs/>
                <w:color w:val="000000"/>
                <w:sz w:val="16"/>
                <w:szCs w:val="16"/>
                <w:lang w:val="es-MX" w:eastAsia="es-MX"/>
              </w:rPr>
            </w:pPr>
            <w:r w:rsidRPr="00C83941">
              <w:rPr>
                <w:rFonts w:ascii="Montserrat" w:hAnsi="Montserrat" w:cs="Calibri"/>
                <w:color w:val="000000"/>
                <w:sz w:val="18"/>
                <w:szCs w:val="18"/>
              </w:rPr>
              <w:t>PRENDA COMPRESIVA DE MEDIANA COMPRESION TIPO PANTALON COMPLETO BILATERAL</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2926C0C" w14:textId="140746C0" w:rsidR="00C83941" w:rsidRPr="00C83941" w:rsidRDefault="00C83941" w:rsidP="001340B6">
            <w:pPr>
              <w:jc w:val="center"/>
              <w:rPr>
                <w:rFonts w:ascii="Montserrat" w:eastAsia="Times New Roman" w:hAnsi="Montserrat" w:cs="Times New Roman"/>
                <w:bCs/>
                <w:color w:val="000000"/>
                <w:sz w:val="16"/>
                <w:szCs w:val="16"/>
                <w:lang w:val="es-MX" w:eastAsia="es-MX"/>
              </w:rPr>
            </w:pPr>
            <w:r w:rsidRPr="00C83941">
              <w:rPr>
                <w:rFonts w:ascii="Montserrat" w:hAnsi="Montserrat" w:cs="Calibri"/>
                <w:color w:val="000000"/>
                <w:sz w:val="18"/>
                <w:szCs w:val="18"/>
              </w:rPr>
              <w:t>PIEZA</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647BD09" w14:textId="4702F458" w:rsidR="00C83941" w:rsidRPr="00C83941" w:rsidRDefault="00C83941" w:rsidP="001340B6">
            <w:pPr>
              <w:jc w:val="center"/>
              <w:rPr>
                <w:rFonts w:ascii="Montserrat" w:eastAsia="Times New Roman" w:hAnsi="Montserrat" w:cs="Times New Roman"/>
                <w:bCs/>
                <w:color w:val="000000"/>
                <w:sz w:val="16"/>
                <w:szCs w:val="16"/>
                <w:lang w:val="es-MX" w:eastAsia="es-MX"/>
              </w:rPr>
            </w:pPr>
            <w:r w:rsidRPr="00C83941">
              <w:rPr>
                <w:rFonts w:ascii="Montserrat" w:hAnsi="Montserrat" w:cs="Calibri"/>
                <w:color w:val="000000"/>
                <w:sz w:val="16"/>
                <w:szCs w:val="16"/>
              </w:rPr>
              <w:t>1</w:t>
            </w:r>
          </w:p>
        </w:tc>
      </w:tr>
    </w:tbl>
    <w:p w14:paraId="7A775832" w14:textId="77777777" w:rsidR="00D2036C" w:rsidRDefault="00D2036C" w:rsidP="00D2036C">
      <w:pPr>
        <w:rPr>
          <w:rFonts w:ascii="Montserrat" w:hAnsi="Montserrat"/>
          <w:sz w:val="20"/>
          <w:szCs w:val="20"/>
        </w:rPr>
      </w:pPr>
    </w:p>
    <w:p w14:paraId="65C4DEB9" w14:textId="31A42F69"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b/>
          <w:sz w:val="20"/>
          <w:szCs w:val="20"/>
        </w:rPr>
        <w:t>CONDICIONES DE ENTREGA; LAS PRENDAS DEBERAN DE SER ENTREGADAS A SATISFACCION DE LOS PACIENTES BAJO SUPERVISION DEL AREA MEDICA, CUALQUIER ARREGLO NO CAUSARA COSTO ADICIONAL.</w:t>
      </w: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C83941">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C83941">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C8394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C83941">
            <w:pPr>
              <w:rPr>
                <w:rFonts w:ascii="Montserrat" w:hAnsi="Montserrat"/>
                <w:sz w:val="20"/>
                <w:szCs w:val="20"/>
              </w:rPr>
            </w:pPr>
          </w:p>
          <w:p w14:paraId="2C6F1CB0" w14:textId="77777777" w:rsidR="00D2036C" w:rsidRPr="008F171E" w:rsidRDefault="00D2036C" w:rsidP="00C83941">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C83941">
            <w:pPr>
              <w:rPr>
                <w:rFonts w:ascii="Montserrat" w:hAnsi="Montserrat"/>
                <w:sz w:val="20"/>
                <w:szCs w:val="20"/>
              </w:rPr>
            </w:pPr>
          </w:p>
          <w:p w14:paraId="19AC9643"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C83941">
            <w:pPr>
              <w:pStyle w:val="Encabezado"/>
              <w:tabs>
                <w:tab w:val="left" w:pos="4536"/>
              </w:tabs>
              <w:rPr>
                <w:rFonts w:ascii="Montserrat" w:hAnsi="Montserrat"/>
                <w:sz w:val="20"/>
                <w:szCs w:val="20"/>
              </w:rPr>
            </w:pPr>
          </w:p>
          <w:p w14:paraId="50188E75"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C83941">
            <w:pPr>
              <w:pStyle w:val="Encabezado"/>
              <w:tabs>
                <w:tab w:val="left" w:pos="4536"/>
              </w:tabs>
              <w:rPr>
                <w:rFonts w:ascii="Montserrat" w:hAnsi="Montserrat"/>
                <w:sz w:val="20"/>
                <w:szCs w:val="20"/>
              </w:rPr>
            </w:pPr>
          </w:p>
          <w:p w14:paraId="70F7B52B"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C83941">
            <w:pPr>
              <w:pStyle w:val="Encabezado"/>
              <w:tabs>
                <w:tab w:val="left" w:pos="4536"/>
              </w:tabs>
              <w:rPr>
                <w:rFonts w:ascii="Montserrat" w:hAnsi="Montserrat"/>
                <w:sz w:val="20"/>
                <w:szCs w:val="20"/>
              </w:rPr>
            </w:pPr>
          </w:p>
          <w:p w14:paraId="70602E92"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C83941">
            <w:pPr>
              <w:pStyle w:val="Encabezado"/>
              <w:tabs>
                <w:tab w:val="left" w:pos="4536"/>
              </w:tabs>
              <w:rPr>
                <w:rFonts w:ascii="Montserrat" w:hAnsi="Montserrat"/>
                <w:sz w:val="20"/>
                <w:szCs w:val="20"/>
              </w:rPr>
            </w:pPr>
          </w:p>
          <w:p w14:paraId="33379C22"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C83941">
            <w:pPr>
              <w:pStyle w:val="Encabezado"/>
              <w:tabs>
                <w:tab w:val="left" w:pos="4536"/>
              </w:tabs>
              <w:rPr>
                <w:rFonts w:ascii="Montserrat" w:hAnsi="Montserrat"/>
                <w:sz w:val="20"/>
                <w:szCs w:val="20"/>
              </w:rPr>
            </w:pPr>
          </w:p>
          <w:p w14:paraId="3F7ADC17"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C83941">
            <w:pPr>
              <w:pStyle w:val="Encabezado"/>
              <w:tabs>
                <w:tab w:val="left" w:pos="4536"/>
              </w:tabs>
              <w:rPr>
                <w:rFonts w:ascii="Montserrat" w:hAnsi="Montserrat"/>
                <w:sz w:val="20"/>
                <w:szCs w:val="20"/>
              </w:rPr>
            </w:pPr>
          </w:p>
          <w:p w14:paraId="0B75647A"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C83941">
            <w:pPr>
              <w:pStyle w:val="Encabezado"/>
              <w:tabs>
                <w:tab w:val="left" w:pos="4536"/>
              </w:tabs>
              <w:rPr>
                <w:rFonts w:ascii="Montserrat" w:hAnsi="Montserrat"/>
                <w:sz w:val="20"/>
                <w:szCs w:val="20"/>
              </w:rPr>
            </w:pPr>
          </w:p>
          <w:p w14:paraId="492E2D1D" w14:textId="77777777" w:rsidR="00D2036C" w:rsidRPr="008F171E" w:rsidRDefault="00D2036C" w:rsidP="00C83941">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C83941">
            <w:pPr>
              <w:pStyle w:val="Encabezado"/>
              <w:tabs>
                <w:tab w:val="left" w:pos="4536"/>
              </w:tabs>
              <w:rPr>
                <w:rFonts w:ascii="Montserrat" w:hAnsi="Montserrat"/>
                <w:sz w:val="20"/>
                <w:szCs w:val="20"/>
              </w:rPr>
            </w:pPr>
          </w:p>
          <w:p w14:paraId="1B60A926" w14:textId="77777777" w:rsidR="00D2036C" w:rsidRPr="008F171E" w:rsidRDefault="00D2036C" w:rsidP="00C8394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C83941">
            <w:pPr>
              <w:rPr>
                <w:rFonts w:ascii="Montserrat" w:hAnsi="Montserrat" w:cs="Tahoma"/>
                <w:sz w:val="20"/>
                <w:szCs w:val="20"/>
              </w:rPr>
            </w:pPr>
          </w:p>
          <w:p w14:paraId="1E03A29E" w14:textId="77777777" w:rsidR="00D2036C" w:rsidRPr="008F171E" w:rsidRDefault="00D2036C" w:rsidP="00C8394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C83941">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C83941">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C83941">
            <w:pPr>
              <w:rPr>
                <w:rFonts w:ascii="Montserrat" w:hAnsi="Montserrat"/>
                <w:sz w:val="20"/>
                <w:szCs w:val="20"/>
              </w:rPr>
            </w:pPr>
          </w:p>
          <w:p w14:paraId="0A6C4362" w14:textId="77777777" w:rsidR="00D2036C" w:rsidRPr="008F171E" w:rsidRDefault="00D2036C" w:rsidP="00C8394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C83941">
            <w:pPr>
              <w:rPr>
                <w:rFonts w:ascii="Montserrat" w:hAnsi="Montserrat"/>
                <w:sz w:val="20"/>
                <w:szCs w:val="20"/>
              </w:rPr>
            </w:pPr>
          </w:p>
          <w:p w14:paraId="1D158F7C" w14:textId="77777777" w:rsidR="00D2036C" w:rsidRPr="008F171E" w:rsidRDefault="00D2036C" w:rsidP="00C83941">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C83941">
            <w:pPr>
              <w:pStyle w:val="Piedepgina"/>
              <w:rPr>
                <w:rFonts w:ascii="Montserrat" w:hAnsi="Montserrat" w:cs="Arial"/>
                <w:sz w:val="20"/>
                <w:szCs w:val="20"/>
              </w:rPr>
            </w:pPr>
          </w:p>
          <w:p w14:paraId="0E09FA32" w14:textId="77777777" w:rsidR="00D2036C" w:rsidRPr="008F171E" w:rsidRDefault="00D2036C" w:rsidP="00C8394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C83941">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C8394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C83941">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C8394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C83941">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C8394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C83941">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C8394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C83941">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C8394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C83941">
            <w:pPr>
              <w:pStyle w:val="Piedepgina"/>
              <w:tabs>
                <w:tab w:val="left" w:pos="10080"/>
              </w:tabs>
              <w:jc w:val="center"/>
              <w:rPr>
                <w:rFonts w:ascii="Soberana Sans" w:hAnsi="Soberana Sans" w:cs="Arial"/>
                <w:b/>
                <w:sz w:val="16"/>
                <w:szCs w:val="16"/>
              </w:rPr>
            </w:pPr>
          </w:p>
        </w:tc>
      </w:tr>
      <w:tr w:rsidR="00D2036C" w14:paraId="585D820C" w14:textId="77777777" w:rsidTr="00C83941">
        <w:tc>
          <w:tcPr>
            <w:tcW w:w="396" w:type="pct"/>
            <w:tcBorders>
              <w:top w:val="nil"/>
              <w:left w:val="nil"/>
              <w:bottom w:val="nil"/>
              <w:right w:val="nil"/>
            </w:tcBorders>
          </w:tcPr>
          <w:p w14:paraId="76AE4280"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C8394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C83941">
            <w:pPr>
              <w:pStyle w:val="Piedepgina"/>
              <w:tabs>
                <w:tab w:val="left" w:pos="10080"/>
              </w:tabs>
              <w:jc w:val="right"/>
              <w:rPr>
                <w:rFonts w:ascii="Soberana Sans" w:hAnsi="Soberana Sans" w:cs="Arial"/>
                <w:b/>
                <w:sz w:val="16"/>
                <w:szCs w:val="16"/>
              </w:rPr>
            </w:pPr>
          </w:p>
        </w:tc>
      </w:tr>
      <w:tr w:rsidR="00D2036C" w14:paraId="01F17006" w14:textId="77777777" w:rsidTr="00C83941">
        <w:tc>
          <w:tcPr>
            <w:tcW w:w="396" w:type="pct"/>
            <w:tcBorders>
              <w:top w:val="nil"/>
              <w:left w:val="nil"/>
              <w:bottom w:val="nil"/>
              <w:right w:val="nil"/>
            </w:tcBorders>
          </w:tcPr>
          <w:p w14:paraId="1652E286"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C8394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C83941">
            <w:pPr>
              <w:pStyle w:val="Piedepgina"/>
              <w:tabs>
                <w:tab w:val="left" w:pos="10080"/>
              </w:tabs>
              <w:jc w:val="right"/>
              <w:rPr>
                <w:rFonts w:ascii="Soberana Sans" w:hAnsi="Soberana Sans" w:cs="Arial"/>
                <w:b/>
                <w:sz w:val="16"/>
                <w:szCs w:val="16"/>
              </w:rPr>
            </w:pPr>
          </w:p>
        </w:tc>
      </w:tr>
      <w:tr w:rsidR="00D2036C" w14:paraId="016D2400" w14:textId="77777777" w:rsidTr="00C83941">
        <w:tc>
          <w:tcPr>
            <w:tcW w:w="396" w:type="pct"/>
            <w:tcBorders>
              <w:top w:val="nil"/>
              <w:left w:val="nil"/>
              <w:bottom w:val="nil"/>
              <w:right w:val="nil"/>
            </w:tcBorders>
          </w:tcPr>
          <w:p w14:paraId="26634C6E" w14:textId="77777777" w:rsidR="00D2036C" w:rsidRDefault="00D2036C" w:rsidP="00C8394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C8394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C8394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C8394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C8394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C8394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C8394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C8394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C83941">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D2036C" w:rsidRPr="008F171E" w14:paraId="59D13C4D" w14:textId="77777777" w:rsidTr="00C8394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C8394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C8394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C83941">
            <w:pPr>
              <w:rPr>
                <w:rFonts w:ascii="Montserrat" w:hAnsi="Montserrat" w:cs="Tahoma"/>
                <w:b/>
                <w:sz w:val="20"/>
                <w:szCs w:val="20"/>
              </w:rPr>
            </w:pPr>
          </w:p>
        </w:tc>
      </w:tr>
      <w:tr w:rsidR="00D2036C" w:rsidRPr="008F171E" w14:paraId="737CA9E8" w14:textId="77777777" w:rsidTr="00C8394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C8394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C8394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C83941">
            <w:pPr>
              <w:rPr>
                <w:rFonts w:ascii="Montserrat" w:hAnsi="Montserrat"/>
                <w:sz w:val="20"/>
                <w:szCs w:val="20"/>
              </w:rPr>
            </w:pPr>
          </w:p>
        </w:tc>
      </w:tr>
      <w:tr w:rsidR="00D2036C" w:rsidRPr="008F171E" w14:paraId="0638AC8E" w14:textId="77777777" w:rsidTr="00C8394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C8394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C8394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C8394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C8394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C8394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C83941">
        <w:tc>
          <w:tcPr>
            <w:tcW w:w="5028" w:type="dxa"/>
          </w:tcPr>
          <w:p w14:paraId="5BFB2F78"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C83941">
        <w:tc>
          <w:tcPr>
            <w:tcW w:w="5028" w:type="dxa"/>
          </w:tcPr>
          <w:p w14:paraId="5D268E0E"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C83941">
        <w:tc>
          <w:tcPr>
            <w:tcW w:w="5028" w:type="dxa"/>
          </w:tcPr>
          <w:p w14:paraId="7FCB5DFE"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C83941">
        <w:tc>
          <w:tcPr>
            <w:tcW w:w="5028" w:type="dxa"/>
          </w:tcPr>
          <w:p w14:paraId="5E4C2085"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C83941">
        <w:tc>
          <w:tcPr>
            <w:tcW w:w="5028" w:type="dxa"/>
          </w:tcPr>
          <w:p w14:paraId="2E2E509A"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C83941">
        <w:tc>
          <w:tcPr>
            <w:tcW w:w="5028" w:type="dxa"/>
          </w:tcPr>
          <w:p w14:paraId="467F3716"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C83941">
        <w:tc>
          <w:tcPr>
            <w:tcW w:w="5028" w:type="dxa"/>
          </w:tcPr>
          <w:p w14:paraId="0A9C45FE"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C83941">
        <w:tc>
          <w:tcPr>
            <w:tcW w:w="5028" w:type="dxa"/>
          </w:tcPr>
          <w:p w14:paraId="21C7AEF2"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C83941">
        <w:tc>
          <w:tcPr>
            <w:tcW w:w="5028" w:type="dxa"/>
          </w:tcPr>
          <w:p w14:paraId="5409F3FF"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C8394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C8394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C8394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C83941">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C83941">
            <w:pPr>
              <w:widowControl w:val="0"/>
              <w:autoSpaceDE w:val="0"/>
              <w:snapToGrid w:val="0"/>
              <w:jc w:val="center"/>
              <w:rPr>
                <w:rFonts w:ascii="Montserrat" w:hAnsi="Montserrat"/>
                <w:sz w:val="20"/>
                <w:szCs w:val="20"/>
              </w:rPr>
            </w:pPr>
          </w:p>
          <w:p w14:paraId="598D12EE"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C83941">
            <w:pPr>
              <w:widowControl w:val="0"/>
              <w:autoSpaceDE w:val="0"/>
              <w:snapToGrid w:val="0"/>
              <w:jc w:val="center"/>
              <w:rPr>
                <w:rFonts w:ascii="Montserrat" w:hAnsi="Montserrat"/>
                <w:sz w:val="20"/>
                <w:szCs w:val="20"/>
              </w:rPr>
            </w:pPr>
          </w:p>
          <w:p w14:paraId="104CF9E3"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C83941">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C83941">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C83941">
            <w:pPr>
              <w:widowControl w:val="0"/>
              <w:autoSpaceDE w:val="0"/>
              <w:snapToGrid w:val="0"/>
              <w:jc w:val="center"/>
              <w:rPr>
                <w:rFonts w:ascii="Montserrat" w:hAnsi="Montserrat"/>
                <w:sz w:val="20"/>
                <w:szCs w:val="20"/>
              </w:rPr>
            </w:pPr>
          </w:p>
          <w:p w14:paraId="7B9AB3D7"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C83941">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C8394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C83941">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C83941">
            <w:pPr>
              <w:widowControl w:val="0"/>
              <w:autoSpaceDE w:val="0"/>
              <w:snapToGrid w:val="0"/>
              <w:jc w:val="center"/>
              <w:rPr>
                <w:rFonts w:ascii="Montserrat" w:hAnsi="Montserrat"/>
                <w:sz w:val="20"/>
                <w:szCs w:val="20"/>
              </w:rPr>
            </w:pPr>
          </w:p>
          <w:p w14:paraId="5A455745"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C83941">
            <w:pPr>
              <w:widowControl w:val="0"/>
              <w:autoSpaceDE w:val="0"/>
              <w:snapToGrid w:val="0"/>
              <w:jc w:val="center"/>
              <w:rPr>
                <w:rFonts w:ascii="Montserrat" w:hAnsi="Montserrat"/>
                <w:sz w:val="20"/>
                <w:szCs w:val="20"/>
              </w:rPr>
            </w:pPr>
          </w:p>
          <w:p w14:paraId="1BA72E40"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C83941">
            <w:pPr>
              <w:widowControl w:val="0"/>
              <w:autoSpaceDE w:val="0"/>
              <w:snapToGrid w:val="0"/>
              <w:jc w:val="center"/>
              <w:rPr>
                <w:rFonts w:ascii="Montserrat" w:hAnsi="Montserrat"/>
                <w:sz w:val="20"/>
                <w:szCs w:val="20"/>
              </w:rPr>
            </w:pPr>
          </w:p>
          <w:p w14:paraId="3773A5DD" w14:textId="77777777" w:rsidR="00D2036C" w:rsidRPr="008F171E" w:rsidRDefault="00D2036C" w:rsidP="00C83941">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C83941">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C8394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C8394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C83941">
            <w:pPr>
              <w:rPr>
                <w:rFonts w:ascii="Montserrat" w:hAnsi="Montserrat"/>
                <w:sz w:val="20"/>
                <w:szCs w:val="20"/>
              </w:rPr>
            </w:pPr>
          </w:p>
        </w:tc>
      </w:tr>
      <w:tr w:rsidR="00D2036C" w:rsidRPr="008F171E" w14:paraId="346A294C" w14:textId="77777777" w:rsidTr="00C83941">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C8394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C8394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C83941">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C8394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C83941">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C8394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C83941">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C83941">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C83941">
            <w:pPr>
              <w:widowControl w:val="0"/>
              <w:autoSpaceDE w:val="0"/>
              <w:snapToGrid w:val="0"/>
              <w:jc w:val="both"/>
              <w:rPr>
                <w:rFonts w:ascii="Montserrat" w:hAnsi="Montserrat"/>
                <w:sz w:val="20"/>
                <w:szCs w:val="20"/>
              </w:rPr>
            </w:pPr>
          </w:p>
          <w:p w14:paraId="76782117"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C83941">
            <w:pPr>
              <w:widowControl w:val="0"/>
              <w:autoSpaceDE w:val="0"/>
              <w:snapToGrid w:val="0"/>
              <w:jc w:val="both"/>
              <w:rPr>
                <w:rFonts w:ascii="Montserrat" w:hAnsi="Montserrat"/>
                <w:sz w:val="20"/>
                <w:szCs w:val="20"/>
              </w:rPr>
            </w:pPr>
          </w:p>
          <w:p w14:paraId="3186376D"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C83941">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C83941">
            <w:pPr>
              <w:widowControl w:val="0"/>
              <w:autoSpaceDE w:val="0"/>
              <w:snapToGrid w:val="0"/>
              <w:jc w:val="both"/>
              <w:rPr>
                <w:rFonts w:ascii="Montserrat" w:hAnsi="Montserrat"/>
                <w:sz w:val="20"/>
                <w:szCs w:val="20"/>
              </w:rPr>
            </w:pPr>
          </w:p>
          <w:p w14:paraId="42CFB8BE"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C83941">
            <w:pPr>
              <w:widowControl w:val="0"/>
              <w:autoSpaceDE w:val="0"/>
              <w:snapToGrid w:val="0"/>
              <w:jc w:val="both"/>
              <w:rPr>
                <w:rFonts w:ascii="Montserrat" w:hAnsi="Montserrat"/>
                <w:sz w:val="20"/>
                <w:szCs w:val="20"/>
              </w:rPr>
            </w:pPr>
          </w:p>
          <w:p w14:paraId="33D90B9F" w14:textId="77777777" w:rsidR="00D2036C" w:rsidRPr="008F171E" w:rsidRDefault="00D2036C" w:rsidP="00C8394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C83941">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7077AFDB" w14:textId="77777777" w:rsidTr="00C83941">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44A6CE40" w14:textId="77777777" w:rsidTr="00C83941">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4582EDD1" w14:textId="77777777" w:rsidTr="00C83941">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C83941">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C83941">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C83941">
            <w:pPr>
              <w:widowControl w:val="0"/>
              <w:autoSpaceDE w:val="0"/>
              <w:jc w:val="both"/>
              <w:rPr>
                <w:rFonts w:ascii="Montserrat" w:hAnsi="Montserrat"/>
                <w:sz w:val="20"/>
                <w:szCs w:val="20"/>
              </w:rPr>
            </w:pPr>
          </w:p>
        </w:tc>
      </w:tr>
      <w:tr w:rsidR="00D2036C" w:rsidRPr="008F171E" w14:paraId="156E51A9" w14:textId="77777777" w:rsidTr="00C83941">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C83941">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C8394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C83941">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C83941">
        <w:tc>
          <w:tcPr>
            <w:tcW w:w="3600" w:type="dxa"/>
            <w:tcBorders>
              <w:bottom w:val="single" w:sz="4" w:space="0" w:color="000000"/>
            </w:tcBorders>
          </w:tcPr>
          <w:p w14:paraId="2D42BE89" w14:textId="77777777" w:rsidR="00D2036C" w:rsidRPr="008F171E" w:rsidRDefault="00D2036C" w:rsidP="00C8394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C83941">
            <w:pPr>
              <w:pStyle w:val="Textoindependiente22"/>
              <w:snapToGrid w:val="0"/>
              <w:ind w:hanging="540"/>
              <w:jc w:val="center"/>
              <w:rPr>
                <w:rFonts w:ascii="Montserrat" w:hAnsi="Montserrat" w:cs="Arial"/>
              </w:rPr>
            </w:pPr>
          </w:p>
          <w:p w14:paraId="7763F660" w14:textId="77777777" w:rsidR="00D2036C" w:rsidRPr="008F171E" w:rsidRDefault="00D2036C" w:rsidP="00C83941">
            <w:pPr>
              <w:pStyle w:val="Textoindependiente22"/>
              <w:ind w:hanging="540"/>
              <w:jc w:val="center"/>
              <w:rPr>
                <w:rFonts w:ascii="Montserrat" w:hAnsi="Montserrat" w:cs="Arial"/>
              </w:rPr>
            </w:pPr>
          </w:p>
          <w:p w14:paraId="50EFA8A6" w14:textId="77777777" w:rsidR="00D2036C" w:rsidRPr="008F171E" w:rsidRDefault="00D2036C" w:rsidP="00C83941">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C8394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C83941">
            <w:pPr>
              <w:pStyle w:val="Textoindependiente22"/>
              <w:ind w:hanging="540"/>
              <w:jc w:val="center"/>
              <w:rPr>
                <w:rFonts w:ascii="Montserrat" w:hAnsi="Montserrat" w:cs="Arial"/>
                <w:b/>
              </w:rPr>
            </w:pPr>
          </w:p>
        </w:tc>
      </w:tr>
      <w:tr w:rsidR="00D2036C" w:rsidRPr="008F171E" w14:paraId="0CDF3A68" w14:textId="77777777" w:rsidTr="00C83941">
        <w:tc>
          <w:tcPr>
            <w:tcW w:w="3600" w:type="dxa"/>
            <w:tcBorders>
              <w:top w:val="single" w:sz="4" w:space="0" w:color="000000"/>
            </w:tcBorders>
          </w:tcPr>
          <w:p w14:paraId="49BA09F0" w14:textId="77777777" w:rsidR="00D2036C" w:rsidRPr="008F171E" w:rsidRDefault="00D2036C" w:rsidP="00C83941">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C8394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C83941">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C83941">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C83941">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C83941">
        <w:tc>
          <w:tcPr>
            <w:tcW w:w="4503" w:type="dxa"/>
          </w:tcPr>
          <w:p w14:paraId="3DF7477C" w14:textId="77777777" w:rsidR="00D2036C" w:rsidRPr="008F171E" w:rsidRDefault="00D2036C" w:rsidP="00C8394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C8394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C83941">
        <w:tc>
          <w:tcPr>
            <w:tcW w:w="4503" w:type="dxa"/>
            <w:tcBorders>
              <w:top w:val="nil"/>
              <w:left w:val="nil"/>
              <w:bottom w:val="single" w:sz="4" w:space="0" w:color="auto"/>
              <w:right w:val="nil"/>
            </w:tcBorders>
          </w:tcPr>
          <w:p w14:paraId="14D5A066"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D2036C" w:rsidRPr="008F171E" w14:paraId="1A54D6A1"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C8394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C8394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C8394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C8394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C8394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C8394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C8394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C8394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C83941">
        <w:tc>
          <w:tcPr>
            <w:tcW w:w="4503" w:type="dxa"/>
          </w:tcPr>
          <w:p w14:paraId="7CC2634D" w14:textId="77777777" w:rsidR="00D2036C" w:rsidRPr="008F171E" w:rsidRDefault="00D2036C" w:rsidP="00C8394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C8394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C83941">
        <w:tc>
          <w:tcPr>
            <w:tcW w:w="4503" w:type="dxa"/>
            <w:tcBorders>
              <w:top w:val="nil"/>
              <w:left w:val="nil"/>
              <w:bottom w:val="single" w:sz="4" w:space="0" w:color="auto"/>
              <w:right w:val="nil"/>
            </w:tcBorders>
          </w:tcPr>
          <w:p w14:paraId="46DEA9A1"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C83941">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D2036C" w:rsidRPr="008F171E" w14:paraId="6CD867BD"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C8394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C8394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C8394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C8394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C8394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C8394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bookmarkStart w:id="0" w:name="_GoBack"/>
      <w:bookmarkEnd w:id="0"/>
    </w:p>
    <w:p w14:paraId="3011496B" w14:textId="77777777" w:rsidR="00D2036C" w:rsidRPr="00F5248C" w:rsidRDefault="00D2036C" w:rsidP="00D2036C"/>
    <w:p w14:paraId="2663A0DF" w14:textId="77777777" w:rsidR="007F2B95" w:rsidRDefault="007F2B95"/>
    <w:sectPr w:rsidR="007F2B95"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B7A2D" w14:textId="77777777" w:rsidR="00C83941" w:rsidRDefault="00C83941" w:rsidP="00984A99">
      <w:r>
        <w:separator/>
      </w:r>
    </w:p>
  </w:endnote>
  <w:endnote w:type="continuationSeparator" w:id="0">
    <w:p w14:paraId="41417708" w14:textId="77777777" w:rsidR="00C83941" w:rsidRDefault="00C8394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C83941" w:rsidRDefault="00C83941"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C83941" w:rsidRPr="001B45F5" w:rsidRDefault="00C83941"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89D52" w14:textId="77777777" w:rsidR="00C83941" w:rsidRDefault="00C83941" w:rsidP="00984A99">
      <w:r>
        <w:separator/>
      </w:r>
    </w:p>
  </w:footnote>
  <w:footnote w:type="continuationSeparator" w:id="0">
    <w:p w14:paraId="4912F23E" w14:textId="77777777" w:rsidR="00C83941" w:rsidRDefault="00C8394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C83941" w:rsidRDefault="00C8394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C83941" w:rsidRDefault="00C83941" w:rsidP="00291B67">
                          <w:pPr>
                            <w:jc w:val="right"/>
                            <w:rPr>
                              <w:rFonts w:ascii="Montserrat" w:hAnsi="Montserrat"/>
                              <w:b/>
                              <w:sz w:val="16"/>
                              <w:szCs w:val="16"/>
                            </w:rPr>
                          </w:pPr>
                        </w:p>
                        <w:p w14:paraId="0266E672" w14:textId="77777777" w:rsidR="00C83941" w:rsidRPr="00291B67" w:rsidRDefault="00C83941"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C83941" w:rsidRPr="00291B67" w:rsidRDefault="00C83941"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C83941" w:rsidRPr="00291B67" w:rsidRDefault="00C83941"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C83941" w:rsidRPr="00291B67" w:rsidRDefault="00C83941"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C83941" w:rsidRPr="00291B67" w:rsidRDefault="00C83941"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C83941" w:rsidRPr="00291B67" w:rsidRDefault="00C83941"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C83941" w:rsidRDefault="00C83941"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C83941" w:rsidRDefault="00C83941"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C83941" w:rsidRPr="00291B67" w:rsidRDefault="00C83941" w:rsidP="00291B67">
                          <w:pPr>
                            <w:pStyle w:val="Encabezado"/>
                            <w:jc w:val="right"/>
                            <w:rPr>
                              <w:rFonts w:ascii="Montserrat" w:hAnsi="Montserrat"/>
                              <w:sz w:val="16"/>
                              <w:szCs w:val="16"/>
                            </w:rPr>
                          </w:pPr>
                        </w:p>
                        <w:p w14:paraId="1976CC29" w14:textId="38F87DDB" w:rsidR="00C83941" w:rsidRPr="00291B67" w:rsidRDefault="00C83941" w:rsidP="000F3088">
                          <w:pPr>
                            <w:jc w:val="right"/>
                            <w:rPr>
                              <w:rFonts w:ascii="Montserrat Medium" w:hAnsi="Montserrat Medium"/>
                              <w:b/>
                              <w:sz w:val="16"/>
                              <w:szCs w:val="16"/>
                            </w:rPr>
                          </w:pPr>
                        </w:p>
                        <w:p w14:paraId="505A3674" w14:textId="56BF1623" w:rsidR="00C83941" w:rsidRPr="00135FF3" w:rsidRDefault="00C83941" w:rsidP="00AF3D90">
                          <w:pPr>
                            <w:jc w:val="right"/>
                            <w:rPr>
                              <w:rFonts w:ascii="Montserrat Medium" w:hAnsi="Montserrat Medium"/>
                              <w:b/>
                              <w:sz w:val="18"/>
                              <w:szCs w:val="18"/>
                            </w:rPr>
                          </w:pPr>
                        </w:p>
                        <w:p w14:paraId="6B2F7489" w14:textId="77777777" w:rsidR="00C83941" w:rsidRPr="00C0299D" w:rsidRDefault="00C83941" w:rsidP="00AF3D90">
                          <w:pPr>
                            <w:jc w:val="right"/>
                            <w:rPr>
                              <w:rFonts w:ascii="Montserrat Medium" w:hAnsi="Montserrat Medium"/>
                              <w:b/>
                              <w:sz w:val="14"/>
                              <w:szCs w:val="14"/>
                            </w:rPr>
                          </w:pPr>
                        </w:p>
                        <w:p w14:paraId="6F5088BC" w14:textId="77777777" w:rsidR="00C83941" w:rsidRPr="00C0299D" w:rsidRDefault="00C83941"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C83941" w:rsidRDefault="00C83941"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0B6"/>
    <w:rsid w:val="00134167"/>
    <w:rsid w:val="00135FF3"/>
    <w:rsid w:val="00161B35"/>
    <w:rsid w:val="0017017B"/>
    <w:rsid w:val="00170F07"/>
    <w:rsid w:val="00173F73"/>
    <w:rsid w:val="0017773D"/>
    <w:rsid w:val="001B7EF6"/>
    <w:rsid w:val="001D45E6"/>
    <w:rsid w:val="00201CC3"/>
    <w:rsid w:val="0020709D"/>
    <w:rsid w:val="00212B06"/>
    <w:rsid w:val="00213C3B"/>
    <w:rsid w:val="00253115"/>
    <w:rsid w:val="00263B14"/>
    <w:rsid w:val="00266435"/>
    <w:rsid w:val="00286159"/>
    <w:rsid w:val="00291B67"/>
    <w:rsid w:val="002D2C86"/>
    <w:rsid w:val="00313CCC"/>
    <w:rsid w:val="00315AAC"/>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B67"/>
    <w:rsid w:val="00B846C5"/>
    <w:rsid w:val="00B96FEA"/>
    <w:rsid w:val="00BA322B"/>
    <w:rsid w:val="00BA3537"/>
    <w:rsid w:val="00BA6CB5"/>
    <w:rsid w:val="00BB4637"/>
    <w:rsid w:val="00BE7230"/>
    <w:rsid w:val="00BF1BF1"/>
    <w:rsid w:val="00C838AD"/>
    <w:rsid w:val="00C83941"/>
    <w:rsid w:val="00C96A31"/>
    <w:rsid w:val="00CA14A6"/>
    <w:rsid w:val="00CE295D"/>
    <w:rsid w:val="00CE3636"/>
    <w:rsid w:val="00D2036C"/>
    <w:rsid w:val="00D44587"/>
    <w:rsid w:val="00D61379"/>
    <w:rsid w:val="00DB75A7"/>
    <w:rsid w:val="00DC24D3"/>
    <w:rsid w:val="00DD161D"/>
    <w:rsid w:val="00DE571C"/>
    <w:rsid w:val="00E16AFE"/>
    <w:rsid w:val="00E53148"/>
    <w:rsid w:val="00E5340A"/>
    <w:rsid w:val="00E669D0"/>
    <w:rsid w:val="00E93A57"/>
    <w:rsid w:val="00EA23FF"/>
    <w:rsid w:val="00EC4EF1"/>
    <w:rsid w:val="00EE2F94"/>
    <w:rsid w:val="00F02900"/>
    <w:rsid w:val="00F2342F"/>
    <w:rsid w:val="00F36F4A"/>
    <w:rsid w:val="00F37ED0"/>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6AA808AB-6EDD-4A41-A45A-AF2251EC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34</Pages>
  <Words>10173</Words>
  <Characters>55952</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Ana Gabriela Del Real Gomez</cp:lastModifiedBy>
  <cp:revision>22</cp:revision>
  <cp:lastPrinted>2022-12-30T18:23:00Z</cp:lastPrinted>
  <dcterms:created xsi:type="dcterms:W3CDTF">2024-01-02T16:38:00Z</dcterms:created>
  <dcterms:modified xsi:type="dcterms:W3CDTF">2024-04-03T16:52:00Z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