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6D836" w14:textId="77777777" w:rsidR="004E648F" w:rsidRPr="00892E03" w:rsidRDefault="004E648F" w:rsidP="004E648F">
      <w:pPr>
        <w:pStyle w:val="Encabezado"/>
        <w:jc w:val="both"/>
        <w:rPr>
          <w:rFonts w:ascii="Montserrat" w:hAnsi="Montserrat" w:cs="Arial"/>
          <w:b/>
          <w:sz w:val="20"/>
          <w:szCs w:val="20"/>
        </w:rPr>
      </w:pPr>
      <w:bookmarkStart w:id="0" w:name="_GoBack"/>
      <w:bookmarkEnd w:id="0"/>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Pr>
          <w:rFonts w:ascii="Montserrat" w:hAnsi="Montserrat" w:cs="Arial"/>
          <w:b/>
          <w:sz w:val="20"/>
          <w:szCs w:val="20"/>
        </w:rPr>
        <w:t>27, 28 Fracción II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Pr>
          <w:rFonts w:ascii="Montserrat" w:hAnsi="Montserrat" w:cs="Arial"/>
          <w:b/>
          <w:sz w:val="20"/>
          <w:szCs w:val="20"/>
        </w:rPr>
        <w:t>Bajo la Cobertura de Tratados</w:t>
      </w:r>
      <w:r w:rsidRPr="008F171E">
        <w:rPr>
          <w:rFonts w:ascii="Montserrat" w:hAnsi="Montserrat" w:cs="Arial"/>
          <w:b/>
          <w:sz w:val="20"/>
          <w:szCs w:val="20"/>
        </w:rPr>
        <w:t xml:space="preserve"> </w:t>
      </w:r>
    </w:p>
    <w:p w14:paraId="143183FC" w14:textId="77777777" w:rsidR="004E648F" w:rsidRPr="008F171E" w:rsidRDefault="004E648F" w:rsidP="004E648F">
      <w:pPr>
        <w:pStyle w:val="Encabezado"/>
        <w:jc w:val="both"/>
        <w:rPr>
          <w:rFonts w:ascii="Montserrat" w:hAnsi="Montserrat" w:cs="Arial"/>
          <w:color w:val="FF0000"/>
          <w:sz w:val="20"/>
          <w:szCs w:val="20"/>
        </w:rPr>
      </w:pPr>
    </w:p>
    <w:p w14:paraId="4AA11178"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57CC49EA"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 xml:space="preserve">MATERIAL DE CURACIÓN,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Pr>
          <w:rFonts w:ascii="Montserrat" w:hAnsi="Montserrat"/>
          <w:b/>
          <w:sz w:val="20"/>
          <w:szCs w:val="20"/>
        </w:rPr>
        <w:t xml:space="preserve"> 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  </w:t>
      </w:r>
      <w:r w:rsidR="00316D9B">
        <w:rPr>
          <w:rFonts w:ascii="Montserrat" w:hAnsi="Montserrat"/>
          <w:b/>
          <w:sz w:val="20"/>
          <w:szCs w:val="20"/>
        </w:rPr>
        <w:t>04</w:t>
      </w:r>
      <w:r>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r>
        <w:rPr>
          <w:rFonts w:ascii="Montserrat" w:hAnsi="Montserrat"/>
          <w:sz w:val="20"/>
          <w:szCs w:val="20"/>
        </w:rPr>
        <w:t xml:space="preserve"> </w:t>
      </w:r>
    </w:p>
    <w:p w14:paraId="0CEF9B0C" w14:textId="77777777" w:rsidR="004E648F" w:rsidRPr="008F171E" w:rsidRDefault="004E648F" w:rsidP="004E648F">
      <w:pPr>
        <w:jc w:val="both"/>
        <w:rPr>
          <w:rFonts w:ascii="Montserrat" w:hAnsi="Montserrat"/>
          <w:b/>
          <w:sz w:val="20"/>
          <w:szCs w:val="20"/>
        </w:rPr>
      </w:pPr>
    </w:p>
    <w:p w14:paraId="5F1BDE9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7FCACDEF" w14:textId="6290CE52"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Pr>
          <w:rFonts w:ascii="Montserrat" w:hAnsi="Montserrat" w:cs="Arial"/>
          <w:b/>
          <w:i/>
          <w:color w:val="FF0000"/>
          <w:sz w:val="20"/>
          <w:szCs w:val="20"/>
          <w:u w:val="single"/>
        </w:rPr>
        <w:t xml:space="preserve"> </w:t>
      </w:r>
      <w:r w:rsidR="00C010A2">
        <w:rPr>
          <w:rFonts w:ascii="Montserrat" w:hAnsi="Montserrat" w:cs="Arial"/>
          <w:b/>
          <w:i/>
          <w:color w:val="FF0000"/>
          <w:sz w:val="20"/>
          <w:szCs w:val="20"/>
          <w:u w:val="single"/>
        </w:rPr>
        <w:t>02 al 11</w:t>
      </w:r>
      <w:r w:rsidR="003B4FFF">
        <w:rPr>
          <w:rFonts w:ascii="Montserrat" w:hAnsi="Montserrat" w:cs="Arial"/>
          <w:b/>
          <w:i/>
          <w:color w:val="FF0000"/>
          <w:sz w:val="20"/>
          <w:szCs w:val="20"/>
          <w:u w:val="single"/>
        </w:rPr>
        <w:t xml:space="preserve"> de Abril</w:t>
      </w:r>
      <w:r>
        <w:rPr>
          <w:rFonts w:ascii="Montserrat" w:hAnsi="Montserrat" w:cs="Arial"/>
          <w:b/>
          <w:i/>
          <w:color w:val="FF0000"/>
          <w:sz w:val="20"/>
          <w:szCs w:val="20"/>
          <w:u w:val="single"/>
        </w:rPr>
        <w:t xml:space="preserve"> </w:t>
      </w:r>
      <w:r w:rsidRPr="0041469E">
        <w:rPr>
          <w:rFonts w:ascii="Montserrat" w:hAnsi="Montserrat" w:cs="Arial"/>
          <w:b/>
          <w:i/>
          <w:color w:val="FF0000"/>
          <w:sz w:val="20"/>
          <w:szCs w:val="20"/>
          <w:u w:val="single"/>
        </w:rPr>
        <w:t>del 202</w:t>
      </w:r>
      <w:r w:rsidR="00946301">
        <w:rPr>
          <w:rFonts w:ascii="Montserrat" w:hAnsi="Montserrat" w:cs="Arial"/>
          <w:b/>
          <w:i/>
          <w:color w:val="FF0000"/>
          <w:sz w:val="20"/>
          <w:szCs w:val="20"/>
          <w:u w:val="single"/>
        </w:rPr>
        <w:t>4</w:t>
      </w:r>
      <w:r w:rsidRPr="0041469E">
        <w:rPr>
          <w:rFonts w:ascii="Montserrat" w:hAnsi="Montserrat" w:cs="Arial"/>
          <w:b/>
          <w:i/>
          <w:color w:val="FF0000"/>
          <w:sz w:val="20"/>
          <w:szCs w:val="20"/>
        </w:rPr>
        <w:t xml:space="preserve"> </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w:t>
      </w:r>
      <w:r>
        <w:rPr>
          <w:rFonts w:ascii="Montserrat" w:hAnsi="Montserrat" w:cs="Arial"/>
          <w:sz w:val="20"/>
          <w:szCs w:val="20"/>
        </w:rPr>
        <w:t xml:space="preserve"> según corresponda </w:t>
      </w:r>
      <w:r w:rsidRPr="008F171E">
        <w:rPr>
          <w:rFonts w:ascii="Montserrat" w:hAnsi="Montserrat" w:cs="Arial"/>
          <w:sz w:val="20"/>
          <w:szCs w:val="20"/>
        </w:rPr>
        <w:t>de la UMAE del Hospital de Especialidades CMNO ubicado en calle Belisario Domínguez  número 1000 colonia Independencia CP. 44340 Guadalajara, Jalisco.</w:t>
      </w:r>
    </w:p>
    <w:p w14:paraId="224B405D" w14:textId="77777777" w:rsidR="004E648F" w:rsidRPr="008F171E"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10E8994C"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464DA4D1"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6BF6ECA9"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3B4FFF">
        <w:rPr>
          <w:rFonts w:ascii="Montserrat" w:hAnsi="Montserrat"/>
          <w:b/>
          <w:sz w:val="20"/>
          <w:szCs w:val="20"/>
        </w:rPr>
        <w:t>No. 0000065885</w:t>
      </w:r>
      <w:r w:rsidR="00946301">
        <w:rPr>
          <w:rFonts w:ascii="Montserrat" w:hAnsi="Montserrat"/>
          <w:b/>
          <w:sz w:val="20"/>
          <w:szCs w:val="20"/>
        </w:rPr>
        <w:t>-2024</w:t>
      </w:r>
      <w:r w:rsidRPr="00C179B1">
        <w:rPr>
          <w:rFonts w:ascii="Montserrat" w:hAnsi="Montserrat"/>
          <w:b/>
          <w:sz w:val="20"/>
          <w:szCs w:val="20"/>
        </w:rPr>
        <w:t>.</w:t>
      </w:r>
    </w:p>
    <w:p w14:paraId="025A645E" w14:textId="77777777" w:rsidR="004E648F" w:rsidRPr="00812161" w:rsidRDefault="004E648F"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EFA7875"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El Instituto realizara 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59EBDF4B" w14:textId="77777777" w:rsidR="004E648F" w:rsidRPr="008F171E" w:rsidRDefault="004E648F" w:rsidP="004E648F">
      <w:pPr>
        <w:pStyle w:val="Encabezado"/>
        <w:jc w:val="both"/>
        <w:rPr>
          <w:rFonts w:ascii="Montserrat" w:hAnsi="Montserrat" w:cs="Arial"/>
          <w:b/>
          <w:sz w:val="20"/>
          <w:szCs w:val="20"/>
          <w:u w:val="single"/>
        </w:rPr>
      </w:pPr>
    </w:p>
    <w:p w14:paraId="48E22254"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DEBERA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77777777"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EBB0314" w14:textId="77777777" w:rsidR="004E648F" w:rsidRPr="008F171E" w:rsidRDefault="004E648F" w:rsidP="004E648F">
      <w:pPr>
        <w:pStyle w:val="Encabezado"/>
        <w:jc w:val="both"/>
        <w:rPr>
          <w:rFonts w:ascii="Montserrat" w:hAnsi="Montserrat" w:cs="Arial"/>
          <w:sz w:val="20"/>
          <w:szCs w:val="20"/>
        </w:rPr>
      </w:pPr>
    </w:p>
    <w:p w14:paraId="77720562" w14:textId="2361A97F"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Presentación y apertura de proposiciones técnicas y económicas, en punto de las </w:t>
      </w:r>
      <w:r w:rsidR="00F658BC">
        <w:rPr>
          <w:rFonts w:ascii="Montserrat" w:hAnsi="Montserrat" w:cs="Arial"/>
          <w:b/>
          <w:sz w:val="20"/>
          <w:szCs w:val="20"/>
        </w:rPr>
        <w:t>1</w:t>
      </w:r>
      <w:r w:rsidR="003B4FFF">
        <w:rPr>
          <w:rFonts w:ascii="Montserrat" w:hAnsi="Montserrat" w:cs="Arial"/>
          <w:b/>
          <w:sz w:val="20"/>
          <w:szCs w:val="20"/>
        </w:rPr>
        <w:t>4</w:t>
      </w:r>
      <w:r>
        <w:rPr>
          <w:rFonts w:ascii="Montserrat" w:hAnsi="Montserrat" w:cs="Arial"/>
          <w:b/>
          <w:sz w:val="20"/>
          <w:szCs w:val="20"/>
        </w:rPr>
        <w:t>:00</w:t>
      </w:r>
      <w:r w:rsidRPr="008E1427">
        <w:rPr>
          <w:rFonts w:ascii="Montserrat" w:hAnsi="Montserrat" w:cs="Arial"/>
          <w:b/>
          <w:sz w:val="20"/>
          <w:szCs w:val="20"/>
        </w:rPr>
        <w:t xml:space="preserve"> horas, el día </w:t>
      </w:r>
      <w:r w:rsidR="003B4FFF">
        <w:rPr>
          <w:rFonts w:ascii="Montserrat" w:hAnsi="Montserrat" w:cs="Arial"/>
          <w:b/>
          <w:color w:val="FF0000"/>
          <w:sz w:val="20"/>
          <w:szCs w:val="20"/>
        </w:rPr>
        <w:t>21</w:t>
      </w:r>
      <w:r>
        <w:rPr>
          <w:rFonts w:ascii="Montserrat" w:hAnsi="Montserrat" w:cs="Arial"/>
          <w:b/>
          <w:color w:val="FF0000"/>
          <w:sz w:val="20"/>
          <w:szCs w:val="20"/>
        </w:rPr>
        <w:t xml:space="preserve"> </w:t>
      </w:r>
      <w:r w:rsidRPr="00C179B1">
        <w:rPr>
          <w:rFonts w:ascii="Montserrat" w:hAnsi="Montserrat" w:cs="Arial"/>
          <w:b/>
          <w:color w:val="FF0000"/>
          <w:sz w:val="20"/>
          <w:szCs w:val="20"/>
        </w:rPr>
        <w:t xml:space="preserve">de </w:t>
      </w:r>
      <w:r w:rsidR="003B4FFF">
        <w:rPr>
          <w:rFonts w:ascii="Montserrat" w:hAnsi="Montserrat" w:cs="Arial"/>
          <w:b/>
          <w:color w:val="FF0000"/>
          <w:sz w:val="20"/>
          <w:szCs w:val="20"/>
        </w:rPr>
        <w:t>marzo</w:t>
      </w:r>
      <w:r w:rsidR="00946301">
        <w:rPr>
          <w:rFonts w:ascii="Montserrat" w:hAnsi="Montserrat" w:cs="Arial"/>
          <w:b/>
          <w:color w:val="FF0000"/>
          <w:sz w:val="20"/>
          <w:szCs w:val="20"/>
        </w:rPr>
        <w:t xml:space="preserve"> del 2024</w:t>
      </w:r>
      <w:r w:rsidRPr="00C179B1">
        <w:rPr>
          <w:rFonts w:ascii="Montserrat" w:hAnsi="Montserrat" w:cs="Arial"/>
          <w:b/>
          <w:color w:val="FF0000"/>
          <w:sz w:val="20"/>
          <w:szCs w:val="20"/>
        </w:rPr>
        <w:t>.</w:t>
      </w:r>
    </w:p>
    <w:p w14:paraId="6C4568C0" w14:textId="78C78064"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946301">
        <w:rPr>
          <w:rFonts w:ascii="Montserrat" w:hAnsi="Montserrat" w:cs="Arial"/>
          <w:b/>
          <w:sz w:val="20"/>
          <w:szCs w:val="20"/>
        </w:rPr>
        <w:t>15:0</w:t>
      </w:r>
      <w:r>
        <w:rPr>
          <w:rFonts w:ascii="Montserrat" w:hAnsi="Montserrat" w:cs="Arial"/>
          <w:b/>
          <w:sz w:val="20"/>
          <w:szCs w:val="20"/>
        </w:rPr>
        <w:t>0</w:t>
      </w:r>
      <w:r w:rsidRPr="008E1427">
        <w:rPr>
          <w:rFonts w:ascii="Montserrat" w:hAnsi="Montserrat" w:cs="Arial"/>
          <w:b/>
          <w:sz w:val="20"/>
          <w:szCs w:val="20"/>
        </w:rPr>
        <w:t xml:space="preserve"> Horas, el día </w:t>
      </w:r>
      <w:r w:rsidR="003B4FFF">
        <w:rPr>
          <w:rFonts w:ascii="Montserrat" w:hAnsi="Montserrat" w:cs="Arial"/>
          <w:b/>
          <w:color w:val="FF0000"/>
          <w:sz w:val="20"/>
          <w:szCs w:val="20"/>
        </w:rPr>
        <w:t>22</w:t>
      </w:r>
      <w:r w:rsidRPr="00C179B1">
        <w:rPr>
          <w:rFonts w:ascii="Montserrat" w:hAnsi="Montserrat" w:cs="Arial"/>
          <w:b/>
          <w:color w:val="FF0000"/>
          <w:sz w:val="20"/>
          <w:szCs w:val="20"/>
        </w:rPr>
        <w:t xml:space="preserve"> de </w:t>
      </w:r>
      <w:r w:rsidR="003B4FFF">
        <w:rPr>
          <w:rFonts w:ascii="Montserrat" w:hAnsi="Montserrat" w:cs="Arial"/>
          <w:b/>
          <w:color w:val="FF0000"/>
          <w:sz w:val="20"/>
          <w:szCs w:val="20"/>
        </w:rPr>
        <w:t>marzo</w:t>
      </w:r>
      <w:r w:rsidR="00657306">
        <w:rPr>
          <w:rFonts w:ascii="Montserrat" w:hAnsi="Montserrat" w:cs="Arial"/>
          <w:b/>
          <w:color w:val="FF0000"/>
          <w:sz w:val="20"/>
          <w:szCs w:val="20"/>
        </w:rPr>
        <w:t xml:space="preserve"> del 2024</w:t>
      </w:r>
      <w:r w:rsidRPr="00C179B1">
        <w:rPr>
          <w:rFonts w:ascii="Montserrat" w:hAnsi="Montserrat" w:cs="Arial"/>
          <w:b/>
          <w:color w:val="FF0000"/>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Pr="008F171E"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88AD08" w14:textId="77777777" w:rsidR="004E648F" w:rsidRPr="008F171E" w:rsidRDefault="004E648F" w:rsidP="004E648F">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7777777" w:rsidR="004E648F" w:rsidRPr="008F171E" w:rsidRDefault="004E648F" w:rsidP="004E648F">
      <w:pPr>
        <w:ind w:left="360"/>
        <w:jc w:val="both"/>
        <w:rPr>
          <w:rFonts w:ascii="Montserrat" w:hAnsi="Montserrat"/>
          <w:b/>
          <w:bCs/>
          <w:sz w:val="20"/>
          <w:szCs w:val="20"/>
        </w:rPr>
      </w:pPr>
    </w:p>
    <w:p w14:paraId="153FC01F"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77777777"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Pr="008F171E" w:rsidRDefault="004E648F" w:rsidP="004E648F">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E648F">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Pr="008F171E" w:rsidRDefault="004E648F" w:rsidP="004E648F">
      <w:pPr>
        <w:jc w:val="center"/>
        <w:rPr>
          <w:rFonts w:ascii="Montserrat" w:hAnsi="Montserrat"/>
          <w:b/>
          <w:bCs/>
          <w:iCs/>
          <w:sz w:val="20"/>
          <w:szCs w:val="20"/>
          <w:u w:val="single"/>
        </w:rPr>
      </w:pPr>
    </w:p>
    <w:p w14:paraId="5A1F2BE6" w14:textId="77777777" w:rsidR="004E648F" w:rsidRPr="008F171E" w:rsidRDefault="004E648F" w:rsidP="004E648F">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479E0A96"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508EBC5" w14:textId="77777777"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72D346AB" w14:textId="77777777" w:rsidR="004E648F" w:rsidRPr="008F171E" w:rsidRDefault="004E648F" w:rsidP="004E648F">
      <w:pPr>
        <w:numPr>
          <w:ilvl w:val="1"/>
          <w:numId w:val="4"/>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2E4AFE11" w14:textId="77777777" w:rsidR="004E648F" w:rsidRPr="008F171E" w:rsidRDefault="004E648F" w:rsidP="004E648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E01940B" w14:textId="77777777" w:rsidR="004E648F" w:rsidRPr="00D522BA" w:rsidRDefault="004E648F" w:rsidP="004E648F">
      <w:pPr>
        <w:pStyle w:val="Prrafodelista"/>
        <w:numPr>
          <w:ilvl w:val="0"/>
          <w:numId w:val="12"/>
        </w:numPr>
        <w:tabs>
          <w:tab w:val="left" w:pos="6381"/>
          <w:tab w:val="left" w:pos="16337"/>
          <w:tab w:val="left" w:pos="16367"/>
          <w:tab w:val="left" w:pos="16577"/>
          <w:tab w:val="left" w:pos="18137"/>
        </w:tabs>
        <w:spacing w:after="200" w:line="276" w:lineRule="auto"/>
        <w:ind w:right="12"/>
        <w:jc w:val="both"/>
        <w:rPr>
          <w:rFonts w:ascii="Montserrat" w:hAnsi="Montserrat"/>
          <w:i/>
          <w:sz w:val="20"/>
          <w:szCs w:val="20"/>
        </w:rPr>
      </w:pPr>
      <w:r w:rsidRPr="00D522BA">
        <w:rPr>
          <w:rFonts w:ascii="Montserrat" w:hAnsi="Montserrat"/>
          <w:i/>
          <w:sz w:val="20"/>
          <w:szCs w:val="20"/>
        </w:rPr>
        <w:t>Copia simple del Registro Sanitario sometido a prórroga.</w:t>
      </w:r>
    </w:p>
    <w:p w14:paraId="6D991082"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241B3301"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428076DE" w14:textId="77777777" w:rsidR="004E648F" w:rsidRPr="008F171E" w:rsidRDefault="004E648F" w:rsidP="004E648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555D03C1" w14:textId="77777777" w:rsidR="004E648F" w:rsidRPr="008F171E" w:rsidRDefault="004E648F" w:rsidP="004E648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C65EC89" w14:textId="77777777" w:rsidR="004E648F" w:rsidRPr="008F171E" w:rsidRDefault="004E648F" w:rsidP="004E648F">
      <w:pPr>
        <w:jc w:val="center"/>
        <w:rPr>
          <w:rFonts w:ascii="Montserrat" w:hAnsi="Montserrat"/>
          <w:b/>
          <w:bCs/>
          <w:sz w:val="20"/>
          <w:szCs w:val="20"/>
          <w:u w:val="single"/>
        </w:rPr>
      </w:pPr>
    </w:p>
    <w:p w14:paraId="1D30336A" w14:textId="77777777" w:rsidR="004E648F" w:rsidRPr="008F171E" w:rsidRDefault="004E648F" w:rsidP="004E648F">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173AFD8" w14:textId="0EB6FB45" w:rsidR="004E648F" w:rsidRPr="008F171E" w:rsidRDefault="004E648F" w:rsidP="004E648F">
      <w:pPr>
        <w:jc w:val="both"/>
        <w:rPr>
          <w:rFonts w:ascii="Montserrat" w:hAnsi="Montserrat"/>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que se encuentra al corriente y </w:t>
      </w:r>
      <w:r w:rsidRPr="00A0471F">
        <w:rPr>
          <w:rFonts w:ascii="Montserrat" w:hAnsi="Montserrat"/>
          <w:b/>
          <w:bCs/>
          <w:iCs/>
          <w:sz w:val="20"/>
          <w:szCs w:val="20"/>
          <w:highlight w:val="red"/>
        </w:rPr>
        <w:t xml:space="preserve">expedido al día de la presentación de propuestas  en </w:t>
      </w:r>
      <w:r w:rsidRPr="00A0471F">
        <w:rPr>
          <w:rFonts w:ascii="Montserrat" w:hAnsi="Montserrat"/>
          <w:b/>
          <w:sz w:val="20"/>
          <w:szCs w:val="20"/>
          <w:highlight w:val="red"/>
        </w:rPr>
        <w:t>cumplimiento de obligaciones</w:t>
      </w:r>
      <w:r w:rsidRPr="00A0471F">
        <w:rPr>
          <w:rFonts w:ascii="Montserrat" w:hAnsi="Montserrat"/>
          <w:sz w:val="20"/>
          <w:szCs w:val="20"/>
          <w:highlight w:val="red"/>
        </w:rPr>
        <w:t xml:space="preserve"> fiscales</w:t>
      </w:r>
      <w:r w:rsidRPr="008F171E">
        <w:rPr>
          <w:rFonts w:ascii="Montserrat" w:hAnsi="Montserrat"/>
          <w:sz w:val="20"/>
          <w:szCs w:val="20"/>
        </w:rPr>
        <w:t xml:space="preserve"> en </w:t>
      </w:r>
      <w:r w:rsidRPr="008F171E">
        <w:rPr>
          <w:rFonts w:ascii="Montserrat" w:hAnsi="Montserrat"/>
          <w:b/>
          <w:sz w:val="20"/>
          <w:szCs w:val="20"/>
        </w:rPr>
        <w:t>materia de Seguridad Social</w:t>
      </w:r>
      <w:r w:rsidRPr="008F171E">
        <w:rPr>
          <w:rFonts w:ascii="Montserrat" w:hAnsi="Montserrat"/>
          <w:sz w:val="20"/>
          <w:szCs w:val="20"/>
        </w:rPr>
        <w:t xml:space="preserve"> a nombre de su representada, conforme a lo </w:t>
      </w:r>
      <w:r w:rsidRPr="008F171E">
        <w:rPr>
          <w:rFonts w:ascii="Montserrat" w:hAnsi="Montserrat"/>
          <w:sz w:val="20"/>
          <w:szCs w:val="20"/>
        </w:rPr>
        <w:lastRenderedPageBreak/>
        <w:t xml:space="preserve">dispuesto por el acuerdo </w:t>
      </w:r>
      <w:r w:rsidRPr="000808BA">
        <w:rPr>
          <w:rFonts w:ascii="Montserrat" w:hAnsi="Montserrat"/>
          <w:b/>
          <w:sz w:val="18"/>
          <w:szCs w:val="20"/>
        </w:rPr>
        <w:t xml:space="preserve">ACDO.AS2.HCT.270422/107.P.DIR </w:t>
      </w:r>
      <w:r w:rsidRPr="000808BA">
        <w:rPr>
          <w:rFonts w:ascii="Montserrat" w:hAnsi="Montserrat"/>
          <w:sz w:val="18"/>
          <w:szCs w:val="20"/>
        </w:rPr>
        <w:t>dictado por el H. Consejo Técnico en sesión ordina</w:t>
      </w:r>
      <w:r>
        <w:rPr>
          <w:rFonts w:ascii="Montserrat" w:hAnsi="Montserrat"/>
          <w:sz w:val="18"/>
          <w:szCs w:val="20"/>
        </w:rPr>
        <w:t xml:space="preserve">ria de 27 de abril del </w:t>
      </w:r>
      <w:r w:rsidRPr="000808BA">
        <w:rPr>
          <w:rFonts w:ascii="Montserrat" w:hAnsi="Montserrat"/>
          <w:sz w:val="18"/>
          <w:szCs w:val="20"/>
        </w:rPr>
        <w:t>año</w:t>
      </w:r>
      <w:r>
        <w:rPr>
          <w:rFonts w:ascii="Montserrat" w:hAnsi="Montserrat"/>
          <w:sz w:val="18"/>
          <w:szCs w:val="20"/>
        </w:rPr>
        <w:t xml:space="preserve"> 2022</w:t>
      </w:r>
      <w:r w:rsidRPr="008F171E">
        <w:rPr>
          <w:rFonts w:ascii="Montserrat" w:hAnsi="Montserrat"/>
          <w:sz w:val="20"/>
          <w:szCs w:val="20"/>
        </w:rPr>
        <w:t xml:space="preserve">; en caso de no contar con trabajadores inscritos en el régimen obligatorio del instituto o contar con prestadores de  servicios, deberá </w:t>
      </w:r>
      <w:r w:rsidRPr="008F171E">
        <w:rPr>
          <w:rFonts w:ascii="Montserrat" w:hAnsi="Montserrat"/>
          <w:b/>
          <w:sz w:val="20"/>
          <w:szCs w:val="20"/>
        </w:rPr>
        <w:t>consulta al módulo de opinión de cumplimiento de seguridad</w:t>
      </w:r>
      <w:r w:rsidRPr="008F171E">
        <w:rPr>
          <w:rFonts w:ascii="Montserrat" w:hAnsi="Montserrat"/>
          <w:sz w:val="20"/>
          <w:szCs w:val="20"/>
        </w:rPr>
        <w:t xml:space="preserve"> y </w:t>
      </w:r>
      <w:r w:rsidRPr="008F171E">
        <w:rPr>
          <w:rFonts w:ascii="Montserrat" w:hAnsi="Montserrat"/>
          <w:b/>
          <w:sz w:val="20"/>
          <w:szCs w:val="20"/>
        </w:rPr>
        <w:t xml:space="preserve">constancia ante el </w:t>
      </w:r>
      <w:proofErr w:type="spellStart"/>
      <w:r w:rsidRPr="008F171E">
        <w:rPr>
          <w:rFonts w:ascii="Montserrat" w:hAnsi="Montserrat"/>
          <w:b/>
          <w:sz w:val="20"/>
          <w:szCs w:val="20"/>
        </w:rPr>
        <w:t>Infonavit</w:t>
      </w:r>
      <w:proofErr w:type="spellEnd"/>
      <w:r w:rsidRPr="008F171E">
        <w:rPr>
          <w:rFonts w:ascii="Montserrat" w:hAnsi="Montserrat"/>
          <w:sz w:val="20"/>
          <w:szCs w:val="20"/>
        </w:rPr>
        <w:t xml:space="preserve"> de su empresa donde acredite la veracidad de su dicho y la </w:t>
      </w:r>
      <w:r w:rsidRPr="008F171E">
        <w:rPr>
          <w:rFonts w:ascii="Montserrat" w:hAnsi="Montserrat"/>
          <w:b/>
          <w:sz w:val="20"/>
          <w:szCs w:val="20"/>
        </w:rPr>
        <w:t>opinión de cumplimiento en materia de seguridad social</w:t>
      </w:r>
      <w:r w:rsidRPr="008F171E">
        <w:rPr>
          <w:rFonts w:ascii="Montserrat" w:hAnsi="Montserrat"/>
          <w:sz w:val="20"/>
          <w:szCs w:val="20"/>
        </w:rPr>
        <w:t xml:space="preserve"> y constancia de cumplimiento en materia de </w:t>
      </w:r>
      <w:proofErr w:type="spellStart"/>
      <w:r w:rsidRPr="008F171E">
        <w:rPr>
          <w:rFonts w:ascii="Montserrat" w:hAnsi="Montserrat"/>
          <w:sz w:val="20"/>
          <w:szCs w:val="20"/>
        </w:rPr>
        <w:t>Infonavit</w:t>
      </w:r>
      <w:proofErr w:type="spellEnd"/>
      <w:r w:rsidRPr="008F171E">
        <w:rPr>
          <w:rFonts w:ascii="Montserrat" w:hAnsi="Montserrat"/>
          <w:sz w:val="20"/>
          <w:szCs w:val="20"/>
        </w:rPr>
        <w:t xml:space="preserve"> vigentes, positivas y sin adeudos de la empresa prestadora de servicios, además de una carta membretada dirigida a la convocante, a través de la cual manifieste bajo protesta de decir verdad que no cuenta con trabajadores inscritos en el régimen obligatorio ante el IMSS.</w:t>
      </w:r>
    </w:p>
    <w:p w14:paraId="4E2DAAF0" w14:textId="77777777" w:rsidR="004E648F" w:rsidRPr="008F171E"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49039F3E" w14:textId="77777777" w:rsidR="004E648F" w:rsidRPr="008F171E" w:rsidRDefault="004E648F" w:rsidP="004E648F">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2B00DB9A" w14:textId="77777777" w:rsidR="004E648F" w:rsidRPr="008F171E"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5AF560C3"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128DED10"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69CC3894" w14:textId="77777777" w:rsidR="004E648F" w:rsidRPr="008F171E" w:rsidRDefault="004E648F" w:rsidP="004E648F">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5AA387B1" w14:textId="77777777" w:rsidR="004E648F" w:rsidRPr="008F171E"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4E9969CA" w14:textId="70D0DD35" w:rsidR="004E648F" w:rsidRDefault="004E648F" w:rsidP="00657306">
      <w:pPr>
        <w:pStyle w:val="Sangra3detindependiente1"/>
        <w:ind w:left="426" w:hanging="399"/>
        <w:rPr>
          <w:rFonts w:ascii="Montserrat" w:hAnsi="Montserrat"/>
          <w:b/>
        </w:rPr>
      </w:pPr>
      <w:r w:rsidRPr="008F171E">
        <w:rPr>
          <w:rFonts w:ascii="Montserrat" w:hAnsi="Montserrat"/>
          <w:b/>
          <w:bCs/>
          <w:iCs/>
        </w:rPr>
        <w:t>I)</w:t>
      </w:r>
      <w:r w:rsidRPr="008F171E">
        <w:rPr>
          <w:rFonts w:ascii="Montserrat" w:hAnsi="Montserrat"/>
          <w:bCs/>
          <w:iCs/>
        </w:rPr>
        <w:t xml:space="preserve">  </w:t>
      </w:r>
      <w:r>
        <w:rPr>
          <w:rFonts w:ascii="Montserrat" w:hAnsi="Montserrat"/>
          <w:bCs/>
          <w:iCs/>
        </w:rPr>
        <w:t xml:space="preserve"> </w:t>
      </w:r>
      <w:r w:rsidR="00657306">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sidR="00657306">
        <w:rPr>
          <w:rFonts w:ascii="Montserrat" w:hAnsi="Montserrat"/>
        </w:rPr>
        <w:t>no se encuentra en los supuestos del art. 50 y 60 antepenúltimo párrafo de la Ley de  Adquisiciones, Arrendamientos y Servicios del Sector Público y</w:t>
      </w:r>
      <w:r w:rsidR="00657306">
        <w:rPr>
          <w:rFonts w:ascii="Montserrat" w:hAnsi="Montserrat"/>
          <w:bCs/>
          <w:iCs/>
        </w:rPr>
        <w:t xml:space="preserve"> respaldar la propuesta técnica que se presente, por </w:t>
      </w:r>
      <w:r w:rsidR="00657306">
        <w:rPr>
          <w:rFonts w:ascii="Montserrat" w:hAnsi="Montserrat"/>
        </w:rPr>
        <w:t xml:space="preserve">la(s) clave(s) en la(s) que participe, indicando el número de la Adjudicación, conforme al </w:t>
      </w:r>
      <w:r w:rsidR="00657306">
        <w:rPr>
          <w:rFonts w:ascii="Montserrat" w:hAnsi="Montserrat"/>
          <w:b/>
        </w:rPr>
        <w:t>Anexo Número 5 (cinco)</w:t>
      </w:r>
      <w:r w:rsidR="00657306">
        <w:rPr>
          <w:rFonts w:ascii="Montserrat" w:hAnsi="Montserrat"/>
        </w:rPr>
        <w:t xml:space="preserve">,  </w:t>
      </w:r>
      <w:r w:rsidR="00657306">
        <w:rPr>
          <w:rFonts w:ascii="Montserrat" w:hAnsi="Montserrat"/>
          <w:bCs/>
        </w:rPr>
        <w:t>de la presente Adjudicación</w:t>
      </w:r>
      <w:r w:rsidR="00657306">
        <w:rPr>
          <w:rFonts w:ascii="Montserrat" w:hAnsi="Montserrat"/>
        </w:rPr>
        <w:t>.</w:t>
      </w:r>
      <w:r w:rsidRPr="008F171E">
        <w:rPr>
          <w:rFonts w:ascii="Montserrat" w:hAnsi="Montserrat"/>
          <w:b/>
        </w:rPr>
        <w:t xml:space="preserve"> </w:t>
      </w:r>
    </w:p>
    <w:p w14:paraId="6E7C5813" w14:textId="77777777" w:rsidR="004E648F" w:rsidRPr="008F171E"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34BCE1C" w14:textId="77777777" w:rsidR="004E648F" w:rsidRPr="008F171E"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7E2ECFBA"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lastRenderedPageBreak/>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39281DA7"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4E648F">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77777777" w:rsidR="004E648F" w:rsidRPr="008F171E" w:rsidRDefault="004E648F" w:rsidP="004E648F">
      <w:pPr>
        <w:pStyle w:val="Sangra3detindependiente1"/>
        <w:ind w:left="0" w:firstLine="0"/>
        <w:rPr>
          <w:rFonts w:ascii="Montserrat" w:hAnsi="Montserrat"/>
        </w:rPr>
      </w:pPr>
      <w:r w:rsidRPr="008F171E">
        <w:rPr>
          <w:rFonts w:ascii="Montserrat" w:hAnsi="Montserrat"/>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3D4C2A9" w14:textId="77777777" w:rsidR="004E648F" w:rsidRPr="008F171E" w:rsidRDefault="004E648F" w:rsidP="004E648F">
      <w:pPr>
        <w:pStyle w:val="Sangra3detindependiente1"/>
        <w:ind w:left="0" w:firstLine="0"/>
        <w:rPr>
          <w:rFonts w:ascii="Montserrat" w:hAnsi="Montserrat"/>
        </w:rPr>
      </w:pPr>
    </w:p>
    <w:p w14:paraId="143C7C14" w14:textId="77777777" w:rsidR="004E648F" w:rsidRDefault="004E648F" w:rsidP="004E648F">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6F70C4F5" w14:textId="77777777" w:rsidR="004E648F" w:rsidRDefault="004E648F" w:rsidP="004E648F">
      <w:pPr>
        <w:pStyle w:val="Sangra3detindependiente1"/>
        <w:ind w:left="0" w:firstLine="0"/>
        <w:rPr>
          <w:rFonts w:ascii="Montserrat" w:hAnsi="Montserrat"/>
        </w:rPr>
      </w:pPr>
    </w:p>
    <w:p w14:paraId="5440E5F6" w14:textId="77777777" w:rsidR="004E648F" w:rsidRDefault="004E648F" w:rsidP="004E648F">
      <w:pPr>
        <w:pStyle w:val="Sangra3detindependiente1"/>
        <w:ind w:left="0" w:firstLine="0"/>
        <w:rPr>
          <w:rFonts w:ascii="Montserrat" w:hAnsi="Montserrat"/>
        </w:rPr>
      </w:pPr>
      <w:r>
        <w:rPr>
          <w:rFonts w:ascii="Montserrat" w:hAnsi="Montserrat"/>
          <w:b/>
        </w:rPr>
        <w:t xml:space="preserve">P) </w:t>
      </w:r>
      <w:r w:rsidRPr="00725B96">
        <w:rPr>
          <w:rFonts w:ascii="Montserrat" w:hAnsi="Montserrat"/>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48C04603" w14:textId="337BFC28" w:rsidR="004E648F" w:rsidRPr="009F6A69" w:rsidRDefault="004E648F" w:rsidP="004E648F">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w:t>
      </w:r>
      <w:r w:rsidRPr="009F6A69">
        <w:rPr>
          <w:rFonts w:ascii="Montserrat" w:hAnsi="Montserrat"/>
        </w:rPr>
        <w:lastRenderedPageBreak/>
        <w:t>morales, dichas manifestaciones deberán presentarse respecto a los socios o accionistas que ejerzan control sobre la sociedad</w:t>
      </w:r>
      <w:r w:rsidR="00657306">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134AB756" w14:textId="77777777" w:rsidR="004E648F" w:rsidRDefault="004E648F" w:rsidP="004E648F">
      <w:pPr>
        <w:pStyle w:val="Sangra3detindependiente1"/>
        <w:ind w:left="0" w:firstLine="0"/>
      </w:pPr>
    </w:p>
    <w:p w14:paraId="36855E4D" w14:textId="77777777" w:rsidR="00657306" w:rsidRDefault="00657306" w:rsidP="004E648F">
      <w:pPr>
        <w:pStyle w:val="Sangra3detindependiente1"/>
        <w:ind w:left="0" w:firstLine="0"/>
      </w:pPr>
    </w:p>
    <w:p w14:paraId="357F8CA9" w14:textId="77777777" w:rsidR="00657306" w:rsidRDefault="00657306" w:rsidP="004E648F">
      <w:pPr>
        <w:pStyle w:val="Sangra3detindependiente1"/>
        <w:ind w:left="0" w:firstLine="0"/>
      </w:pPr>
    </w:p>
    <w:p w14:paraId="7943FD51" w14:textId="77777777" w:rsidR="00657306" w:rsidRDefault="00657306" w:rsidP="004E648F">
      <w:pPr>
        <w:pStyle w:val="Sangra3detindependiente1"/>
        <w:ind w:left="0" w:firstLine="0"/>
      </w:pPr>
    </w:p>
    <w:p w14:paraId="405A0908" w14:textId="77777777" w:rsidR="00657306" w:rsidRPr="00CA2339" w:rsidRDefault="00657306" w:rsidP="004E648F">
      <w:pPr>
        <w:pStyle w:val="Sangra3detindependiente1"/>
        <w:ind w:left="0" w:firstLine="0"/>
      </w:pPr>
    </w:p>
    <w:p w14:paraId="34681457" w14:textId="77777777" w:rsidR="004E648F" w:rsidRPr="008F171E" w:rsidRDefault="004E648F" w:rsidP="004E648F">
      <w:pPr>
        <w:pStyle w:val="Sangra3detindependiente1"/>
        <w:ind w:left="0" w:firstLine="0"/>
        <w:rPr>
          <w:rFonts w:ascii="Montserrat" w:hAnsi="Montserrat"/>
        </w:rPr>
      </w:pPr>
    </w:p>
    <w:p w14:paraId="17E12CFE"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Pr="008F171E" w:rsidRDefault="004E648F" w:rsidP="004E648F">
      <w:pPr>
        <w:pStyle w:val="Encabezado"/>
        <w:jc w:val="center"/>
        <w:rPr>
          <w:rFonts w:ascii="Montserrat" w:hAnsi="Montserrat" w:cs="Arial"/>
          <w:b/>
          <w:sz w:val="20"/>
          <w:szCs w:val="20"/>
          <w:u w:val="single"/>
        </w:rPr>
      </w:pPr>
    </w:p>
    <w:p w14:paraId="77C2A212" w14:textId="77777777" w:rsidR="004E648F" w:rsidRPr="008F171E" w:rsidRDefault="004E648F" w:rsidP="004E648F">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0F212EE3" w14:textId="77777777" w:rsidR="004E648F" w:rsidRDefault="004E648F" w:rsidP="004E648F">
      <w:pPr>
        <w:jc w:val="both"/>
        <w:rPr>
          <w:rFonts w:ascii="Montserrat" w:hAnsi="Montserrat"/>
          <w:bCs/>
          <w:sz w:val="20"/>
          <w:szCs w:val="20"/>
        </w:rPr>
      </w:pPr>
    </w:p>
    <w:p w14:paraId="07107224" w14:textId="77777777" w:rsidR="004E648F" w:rsidRPr="008F171E" w:rsidRDefault="004E648F" w:rsidP="004E648F">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77777777"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 xml:space="preserve">La simple presentación de las proposición económica, por parte del licitante, lo obligará al sostenimiento de la misma hasta la formalización del (los) contrato (s) que, en su caso, se adjudique (n) con motivo de la presente adjudicación, por lo que no podrán ser retiradas por </w:t>
      </w:r>
      <w:r w:rsidRPr="008F171E">
        <w:rPr>
          <w:rFonts w:ascii="Montserrat" w:hAnsi="Montserrat" w:cs="Arial"/>
          <w:bCs/>
          <w:sz w:val="20"/>
          <w:szCs w:val="20"/>
        </w:rPr>
        <w:lastRenderedPageBreak/>
        <w:t>desistimiento de oferta, ni por cualquier otro medio o solicitud, por parte de los participantes, durante este procedimiento.</w:t>
      </w:r>
    </w:p>
    <w:p w14:paraId="1B21DCDB" w14:textId="77777777" w:rsidR="004E648F" w:rsidRPr="008F171E" w:rsidRDefault="004E648F" w:rsidP="004E648F">
      <w:pPr>
        <w:pStyle w:val="Encabezado"/>
        <w:ind w:left="720"/>
        <w:jc w:val="center"/>
        <w:rPr>
          <w:rFonts w:ascii="Montserrat" w:hAnsi="Montserrat" w:cs="Arial"/>
          <w:b/>
          <w:sz w:val="20"/>
          <w:szCs w:val="20"/>
        </w:rPr>
      </w:pPr>
    </w:p>
    <w:p w14:paraId="7D2271B5" w14:textId="77777777" w:rsidR="004E648F" w:rsidRPr="008F171E" w:rsidRDefault="004E648F" w:rsidP="004E648F">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2D7116C7" w14:textId="77777777" w:rsidR="004E648F" w:rsidRPr="008F171E" w:rsidRDefault="004E648F" w:rsidP="004E648F">
      <w:pPr>
        <w:pStyle w:val="Encabezado"/>
        <w:ind w:left="720"/>
        <w:rPr>
          <w:rFonts w:ascii="Montserrat" w:hAnsi="Montserrat" w:cs="Arial"/>
          <w:sz w:val="20"/>
          <w:szCs w:val="20"/>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4C7B3242" w14:textId="77777777" w:rsidR="004E648F" w:rsidRPr="008F171E" w:rsidRDefault="004E648F" w:rsidP="004E648F">
      <w:pPr>
        <w:numPr>
          <w:ilvl w:val="0"/>
          <w:numId w:val="9"/>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D43E0B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200FFAE3"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2018915C"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698D476B"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6BF9BB45"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66923961"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12B02D0F" w14:textId="77777777" w:rsidR="004E648F" w:rsidRPr="008F171E"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0BBD64BB" w14:textId="77777777" w:rsidR="004E648F" w:rsidRDefault="004E648F" w:rsidP="004E648F">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Pr="008F171E"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68339258" w14:textId="77777777" w:rsidR="004E648F" w:rsidRPr="00A32C89" w:rsidRDefault="004E648F" w:rsidP="004E648F">
      <w:pPr>
        <w:pStyle w:val="Ttulo5"/>
        <w:spacing w:after="0"/>
        <w:jc w:val="center"/>
        <w:rPr>
          <w:rFonts w:ascii="Montserrat" w:hAnsi="Montserrat" w:cs="Arial"/>
          <w:b/>
          <w:sz w:val="20"/>
        </w:rPr>
      </w:pPr>
      <w:r w:rsidRPr="00A32C89">
        <w:rPr>
          <w:rFonts w:ascii="Montserrat" w:hAnsi="Montserrat" w:cs="Arial"/>
          <w:b/>
          <w:sz w:val="20"/>
        </w:rPr>
        <w:t>12.-  ENTREGA DE BIENES</w:t>
      </w:r>
    </w:p>
    <w:p w14:paraId="1D821D53" w14:textId="77777777" w:rsidR="004E648F" w:rsidRPr="003161E6" w:rsidRDefault="004E648F" w:rsidP="004E648F">
      <w:pPr>
        <w:rPr>
          <w:lang w:eastAsia="es-ES"/>
        </w:rPr>
      </w:pPr>
    </w:p>
    <w:p w14:paraId="23ABCD7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10F57585" w14:textId="77777777" w:rsidR="004E648F" w:rsidRDefault="004E648F" w:rsidP="004E648F">
      <w:pPr>
        <w:pStyle w:val="Ttulo5"/>
        <w:spacing w:after="0"/>
        <w:jc w:val="center"/>
        <w:rPr>
          <w:rFonts w:ascii="Montserrat" w:hAnsi="Montserrat" w:cs="Arial"/>
          <w:b/>
          <w:sz w:val="20"/>
        </w:rPr>
      </w:pPr>
      <w:r w:rsidRPr="00A32C89">
        <w:rPr>
          <w:rFonts w:ascii="Montserrat" w:hAnsi="Montserrat" w:cs="Arial"/>
          <w:b/>
          <w:sz w:val="20"/>
        </w:rPr>
        <w:t>13.- CANJE O DEVOLUCIÓN Y GARANTIA DE CALIDAD</w:t>
      </w:r>
    </w:p>
    <w:p w14:paraId="33AA2065" w14:textId="77777777" w:rsidR="004E648F" w:rsidRPr="00A32C89" w:rsidRDefault="004E648F" w:rsidP="004E648F">
      <w:pPr>
        <w:rPr>
          <w:lang w:eastAsia="es-ES"/>
        </w:rPr>
      </w:pPr>
    </w:p>
    <w:p w14:paraId="20A99B8F" w14:textId="77777777" w:rsidR="004E648F" w:rsidRPr="008F171E" w:rsidRDefault="004E648F" w:rsidP="004E648F">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25C180C3" w14:textId="77777777" w:rsidR="004E648F" w:rsidRPr="008F171E" w:rsidRDefault="004E648F" w:rsidP="004E648F">
      <w:pPr>
        <w:ind w:left="284"/>
        <w:jc w:val="both"/>
        <w:rPr>
          <w:rFonts w:ascii="Montserrat" w:hAnsi="Montserrat"/>
          <w:sz w:val="20"/>
          <w:szCs w:val="20"/>
        </w:rPr>
      </w:pPr>
    </w:p>
    <w:p w14:paraId="0B757B14"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4FF779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479CE1EF" w14:textId="77777777" w:rsidR="004E648F" w:rsidRPr="008F171E" w:rsidRDefault="004E648F" w:rsidP="004E648F">
      <w:pPr>
        <w:pStyle w:val="Sangra2detindependiente"/>
        <w:spacing w:after="0" w:line="240" w:lineRule="auto"/>
        <w:ind w:left="284"/>
        <w:jc w:val="both"/>
        <w:rPr>
          <w:rFonts w:ascii="Montserrat" w:hAnsi="Montserrat" w:cs="Arial"/>
          <w:sz w:val="20"/>
          <w:szCs w:val="20"/>
        </w:rPr>
      </w:pPr>
    </w:p>
    <w:p w14:paraId="68945920"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1E2C0F85" w14:textId="77777777" w:rsidR="004E648F"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8F171E" w:rsidRDefault="004E648F" w:rsidP="004E648F">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6CEE1189" w14:textId="77777777" w:rsidR="004E648F" w:rsidRPr="008F171E" w:rsidRDefault="004E648F" w:rsidP="004E648F">
      <w:pPr>
        <w:pStyle w:val="Encabezado"/>
        <w:jc w:val="both"/>
        <w:rPr>
          <w:rFonts w:ascii="Montserrat" w:hAnsi="Montserrat" w:cs="Arial"/>
          <w:b/>
          <w:sz w:val="20"/>
          <w:szCs w:val="20"/>
        </w:rPr>
      </w:pPr>
    </w:p>
    <w:p w14:paraId="0423A9E3"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67391958" w14:textId="77777777" w:rsidR="004E648F" w:rsidRPr="008F171E" w:rsidRDefault="004E648F" w:rsidP="004E648F">
      <w:pPr>
        <w:ind w:left="360"/>
        <w:jc w:val="both"/>
        <w:rPr>
          <w:rFonts w:ascii="Montserrat" w:hAnsi="Montserrat"/>
          <w:b/>
          <w:bCs/>
          <w:sz w:val="20"/>
          <w:szCs w:val="20"/>
        </w:rPr>
      </w:pPr>
    </w:p>
    <w:p w14:paraId="148E216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2BA55859" w14:textId="77777777" w:rsidR="004E648F" w:rsidRPr="008F171E" w:rsidRDefault="004E648F" w:rsidP="004E648F">
      <w:pPr>
        <w:ind w:left="704"/>
        <w:jc w:val="both"/>
        <w:rPr>
          <w:rFonts w:ascii="Montserrat" w:hAnsi="Montserrat"/>
          <w:sz w:val="20"/>
          <w:szCs w:val="20"/>
        </w:rPr>
      </w:pPr>
    </w:p>
    <w:p w14:paraId="013B0A94"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Pr="008F171E" w:rsidRDefault="004E648F" w:rsidP="004E648F">
      <w:pPr>
        <w:pStyle w:val="Encabezado"/>
        <w:jc w:val="both"/>
        <w:rPr>
          <w:rFonts w:ascii="Montserrat" w:hAnsi="Montserrat" w:cs="Arial"/>
          <w:sz w:val="20"/>
          <w:szCs w:val="20"/>
          <w:lang w:val="es-ES"/>
        </w:rPr>
      </w:pPr>
    </w:p>
    <w:p w14:paraId="281E309D"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293BAFD5" w14:textId="77777777" w:rsidR="004E648F" w:rsidRPr="008F171E" w:rsidRDefault="004E648F" w:rsidP="004E648F">
      <w:pPr>
        <w:pStyle w:val="Encabezado"/>
        <w:jc w:val="both"/>
        <w:rPr>
          <w:rFonts w:ascii="Montserrat" w:hAnsi="Montserrat" w:cs="Arial"/>
          <w:sz w:val="20"/>
          <w:szCs w:val="20"/>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77777777" w:rsidR="004E648F" w:rsidRPr="008F171E" w:rsidRDefault="004E648F" w:rsidP="004E648F">
      <w:pPr>
        <w:pStyle w:val="Encabezado"/>
        <w:jc w:val="both"/>
        <w:rPr>
          <w:rStyle w:val="Hipervnculo"/>
          <w:rFonts w:ascii="Montserrat" w:hAnsi="Montserrat"/>
        </w:rPr>
      </w:pPr>
      <w:r w:rsidRPr="008F171E">
        <w:rPr>
          <w:rFonts w:ascii="Montserrat" w:hAnsi="Montserrat" w:cs="Arial"/>
          <w:sz w:val="20"/>
          <w:szCs w:val="20"/>
        </w:rPr>
        <w:lastRenderedPageBreak/>
        <w:t>Cualquier duda o aclaración favor de comunicarse al Departamento de Abastos  de la UMAE Hospital de Especialidades C.M.N.O. a los teléfonos 0133-36 68 30 00, ext. 322</w:t>
      </w:r>
      <w:r>
        <w:rPr>
          <w:rFonts w:ascii="Montserrat" w:hAnsi="Montserrat" w:cs="Arial"/>
          <w:sz w:val="20"/>
          <w:szCs w:val="20"/>
        </w:rPr>
        <w:t>58</w:t>
      </w:r>
      <w:r w:rsidRPr="008F171E">
        <w:rPr>
          <w:rFonts w:ascii="Montserrat" w:hAnsi="Montserrat" w:cs="Arial"/>
          <w:sz w:val="20"/>
          <w:szCs w:val="20"/>
        </w:rPr>
        <w:t xml:space="preserve"> o a los correos electrónico: </w:t>
      </w:r>
      <w:r>
        <w:rPr>
          <w:rStyle w:val="Hipervnculo"/>
          <w:rFonts w:ascii="Montserrat" w:hAnsi="Montserrat"/>
        </w:rPr>
        <w:t>isaias.nuneze</w:t>
      </w:r>
      <w:hyperlink r:id="rId12" w:history="1">
        <w:r w:rsidRPr="008F171E">
          <w:rPr>
            <w:rStyle w:val="Hipervnculo"/>
            <w:rFonts w:ascii="Montserrat" w:hAnsi="Montserrat" w:cs="Arial"/>
          </w:rPr>
          <w:t>@imss.gob.mx</w:t>
        </w:r>
      </w:hyperlink>
      <w:r w:rsidRPr="005076DB">
        <w:rPr>
          <w:rStyle w:val="Hipervnculo"/>
          <w:rFonts w:ascii="Montserrat" w:hAnsi="Montserrat" w:cs="Arial"/>
        </w:rPr>
        <w:t xml:space="preserve"> </w:t>
      </w:r>
      <w:r w:rsidRPr="005076DB">
        <w:rPr>
          <w:rStyle w:val="Hipervnculo"/>
          <w:rFonts w:ascii="Montserrat" w:hAnsi="Montserrat"/>
        </w:rPr>
        <w:t xml:space="preserve"> </w:t>
      </w:r>
      <w:hyperlink r:id="rId13" w:history="1">
        <w:r w:rsidRPr="00C5233D">
          <w:rPr>
            <w:rStyle w:val="Hipervnculo"/>
            <w:rFonts w:ascii="Montserrat" w:hAnsi="Montserrat"/>
          </w:rPr>
          <w:t>jorge.famoso@imss.gob.mx</w:t>
        </w:r>
      </w:hyperlink>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319D1A60" w14:textId="77777777" w:rsidR="004E648F" w:rsidRDefault="004E648F" w:rsidP="004E648F">
      <w:pPr>
        <w:rPr>
          <w:rFonts w:ascii="Montserrat" w:hAnsi="Montserrat"/>
          <w:b/>
          <w:sz w:val="20"/>
          <w:szCs w:val="20"/>
        </w:rPr>
      </w:pPr>
      <w:r>
        <w:rPr>
          <w:rFonts w:ascii="Montserrat" w:hAnsi="Montserrat"/>
          <w:b/>
          <w:sz w:val="20"/>
          <w:szCs w:val="20"/>
        </w:rPr>
        <w:br w:type="page"/>
      </w:r>
    </w:p>
    <w:p w14:paraId="730991B7" w14:textId="77777777" w:rsidR="004E648F" w:rsidRPr="008F171E" w:rsidRDefault="004E648F" w:rsidP="004E648F">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74005CE4" w14:textId="77777777" w:rsidR="00775A82" w:rsidRPr="00A02C95" w:rsidRDefault="00775A82" w:rsidP="00775A82">
      <w:pPr>
        <w:jc w:val="center"/>
        <w:rPr>
          <w:rFonts w:ascii="Arial Narrow" w:hAnsi="Arial Narrow" w:cs="Arial"/>
          <w:b/>
          <w:smallCaps/>
          <w:sz w:val="28"/>
          <w:lang w:val="es-MX"/>
        </w:rPr>
      </w:pPr>
      <w:r w:rsidRPr="00A02C95">
        <w:rPr>
          <w:rFonts w:ascii="Arial Narrow" w:hAnsi="Arial Narrow" w:cs="Arial"/>
          <w:b/>
          <w:smallCaps/>
          <w:sz w:val="28"/>
          <w:lang w:val="es-MX"/>
        </w:rPr>
        <w:t>Lista de verificación para revisar proposiciones</w:t>
      </w:r>
    </w:p>
    <w:p w14:paraId="4CF89994" w14:textId="77777777" w:rsidR="00775A82" w:rsidRDefault="00775A82" w:rsidP="00775A82">
      <w:pPr>
        <w:jc w:val="center"/>
        <w:rPr>
          <w:rFonts w:ascii="Arial Narrow" w:hAnsi="Arial Narrow" w:cs="Arial"/>
          <w:b/>
          <w:smallCaps/>
          <w:lang w:val="es-MX"/>
        </w:rPr>
      </w:pPr>
    </w:p>
    <w:tbl>
      <w:tblPr>
        <w:tblW w:w="10491" w:type="dxa"/>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1"/>
      </w:tblGrid>
      <w:tr w:rsidR="00775A82" w:rsidRPr="00C16C4E" w14:paraId="47077F8A" w14:textId="77777777" w:rsidTr="00775A82">
        <w:trPr>
          <w:trHeight w:val="391"/>
        </w:trPr>
        <w:tc>
          <w:tcPr>
            <w:tcW w:w="10491" w:type="dxa"/>
            <w:vAlign w:val="center"/>
          </w:tcPr>
          <w:p w14:paraId="19D86C3C" w14:textId="625DEA22" w:rsidR="00775A82" w:rsidRDefault="00775A82" w:rsidP="00775A82">
            <w:pPr>
              <w:jc w:val="both"/>
              <w:rPr>
                <w:rFonts w:ascii="Arial Narrow" w:hAnsi="Arial Narrow" w:cs="Arial"/>
                <w:b/>
                <w:smallCaps/>
                <w:sz w:val="20"/>
                <w:lang w:val="es-MX"/>
              </w:rPr>
            </w:pPr>
            <w:r>
              <w:rPr>
                <w:rFonts w:ascii="Arial Narrow" w:hAnsi="Arial Narrow" w:cs="Arial"/>
                <w:b/>
                <w:smallCaps/>
                <w:sz w:val="20"/>
                <w:lang w:val="es-MX"/>
              </w:rPr>
              <w:t>ADJUDICACIÓN D</w:t>
            </w:r>
            <w:r w:rsidR="003B4FFF">
              <w:rPr>
                <w:rFonts w:ascii="Arial Narrow" w:hAnsi="Arial Narrow" w:cs="Arial"/>
                <w:b/>
                <w:smallCaps/>
                <w:sz w:val="20"/>
                <w:lang w:val="es-MX"/>
              </w:rPr>
              <w:t xml:space="preserve">IRECTA UMAE HOSPITAL DE ESPECIALIDADES JALISCO  </w:t>
            </w:r>
          </w:p>
          <w:p w14:paraId="1EBCEAA7" w14:textId="77777777" w:rsidR="00A45636" w:rsidRDefault="00A45636" w:rsidP="00775A82">
            <w:pPr>
              <w:jc w:val="both"/>
              <w:rPr>
                <w:rFonts w:ascii="Arial Narrow" w:hAnsi="Arial Narrow" w:cs="Arial"/>
                <w:b/>
                <w:smallCaps/>
                <w:sz w:val="20"/>
                <w:lang w:val="es-MX"/>
              </w:rPr>
            </w:pPr>
          </w:p>
          <w:p w14:paraId="48D8FA4F" w14:textId="3D510C79" w:rsidR="00A45636" w:rsidRPr="00C16C4E" w:rsidRDefault="00A45636" w:rsidP="00775A82">
            <w:pPr>
              <w:jc w:val="both"/>
              <w:rPr>
                <w:rFonts w:ascii="Arial Narrow" w:hAnsi="Arial Narrow" w:cs="Arial"/>
                <w:b/>
                <w:smallCaps/>
                <w:sz w:val="20"/>
                <w:lang w:val="es-MX"/>
              </w:rPr>
            </w:pPr>
            <w:r>
              <w:rPr>
                <w:rFonts w:ascii="Arial Narrow" w:hAnsi="Arial Narrow" w:cs="Arial"/>
                <w:b/>
                <w:smallCaps/>
                <w:sz w:val="20"/>
                <w:lang w:val="es-MX"/>
              </w:rPr>
              <w:t>PARTICIPANTE:</w:t>
            </w:r>
          </w:p>
        </w:tc>
      </w:tr>
    </w:tbl>
    <w:p w14:paraId="05B4BEFB" w14:textId="77777777" w:rsidR="00775A82" w:rsidRDefault="00775A82" w:rsidP="00775A82">
      <w:pPr>
        <w:jc w:val="center"/>
        <w:rPr>
          <w:rFonts w:ascii="Arial Narrow" w:hAnsi="Arial Narrow" w:cs="Arial"/>
          <w:b/>
          <w:smallCaps/>
          <w:lang w:val="es-MX"/>
        </w:rPr>
      </w:pPr>
    </w:p>
    <w:p w14:paraId="020F619A" w14:textId="32107B48" w:rsidR="00775A82" w:rsidRDefault="00775A82" w:rsidP="00775A82">
      <w:pPr>
        <w:ind w:right="-93"/>
        <w:jc w:val="right"/>
        <w:rPr>
          <w:rFonts w:ascii="Arial Narrow" w:hAnsi="Arial Narrow" w:cs="Arial"/>
          <w:b/>
          <w:smallCaps/>
          <w:lang w:val="es-MX"/>
        </w:rPr>
      </w:pPr>
      <w:r>
        <w:rPr>
          <w:rFonts w:ascii="Arial Narrow" w:hAnsi="Arial Narrow" w:cs="Arial"/>
          <w:b/>
          <w:smallCaps/>
          <w:lang w:val="es-MX"/>
        </w:rPr>
        <w:t>Fecha</w:t>
      </w:r>
      <w:proofErr w:type="gramStart"/>
      <w:r>
        <w:rPr>
          <w:rFonts w:ascii="Arial Narrow" w:hAnsi="Arial Narrow" w:cs="Arial"/>
          <w:b/>
          <w:smallCaps/>
          <w:lang w:val="es-MX"/>
        </w:rPr>
        <w:t>:_</w:t>
      </w:r>
      <w:proofErr w:type="gramEnd"/>
      <w:r>
        <w:rPr>
          <w:rFonts w:ascii="Arial Narrow" w:hAnsi="Arial Narrow" w:cs="Arial"/>
          <w:b/>
          <w:smallCaps/>
          <w:lang w:val="es-MX"/>
        </w:rPr>
        <w:t>___________________</w:t>
      </w:r>
    </w:p>
    <w:p w14:paraId="63145791" w14:textId="77777777" w:rsidR="004E648F" w:rsidRPr="008F171E" w:rsidRDefault="004E648F" w:rsidP="004E648F">
      <w:pPr>
        <w:rPr>
          <w:rFonts w:ascii="Montserrat" w:hAnsi="Montserrat"/>
          <w:b/>
          <w:sz w:val="20"/>
          <w:szCs w:val="20"/>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945"/>
        <w:gridCol w:w="993"/>
        <w:gridCol w:w="1417"/>
      </w:tblGrid>
      <w:tr w:rsidR="00775A82" w:rsidRPr="00892501" w14:paraId="35370392" w14:textId="77777777" w:rsidTr="00316D9B">
        <w:trPr>
          <w:tblHeader/>
        </w:trPr>
        <w:tc>
          <w:tcPr>
            <w:tcW w:w="1277" w:type="dxa"/>
            <w:vMerge w:val="restart"/>
            <w:shd w:val="clear" w:color="auto" w:fill="D9D9D9"/>
          </w:tcPr>
          <w:p w14:paraId="3D14EAAC" w14:textId="77777777" w:rsidR="00775A82" w:rsidRPr="00892501" w:rsidRDefault="00775A82" w:rsidP="00316D9B">
            <w:pPr>
              <w:rPr>
                <w:rFonts w:ascii="Arial Narrow" w:hAnsi="Arial Narrow" w:cs="Arial"/>
                <w:b/>
                <w:sz w:val="20"/>
                <w:szCs w:val="20"/>
                <w:lang w:val="es-MX"/>
              </w:rPr>
            </w:pPr>
            <w:r w:rsidRPr="00892501">
              <w:rPr>
                <w:rFonts w:ascii="Arial Narrow" w:hAnsi="Arial Narrow" w:cs="Arial"/>
                <w:b/>
                <w:sz w:val="18"/>
                <w:szCs w:val="20"/>
                <w:lang w:val="es-MX"/>
              </w:rPr>
              <w:t>DOCUMENTO</w:t>
            </w:r>
          </w:p>
        </w:tc>
        <w:tc>
          <w:tcPr>
            <w:tcW w:w="6945" w:type="dxa"/>
            <w:vMerge w:val="restart"/>
            <w:shd w:val="clear" w:color="auto" w:fill="D9D9D9"/>
          </w:tcPr>
          <w:p w14:paraId="667B9C7A" w14:textId="77777777" w:rsidR="00775A82" w:rsidRPr="006749AC" w:rsidRDefault="00775A82" w:rsidP="00316D9B">
            <w:pPr>
              <w:jc w:val="center"/>
              <w:rPr>
                <w:rFonts w:ascii="Arial Narrow" w:hAnsi="Arial Narrow" w:cs="Arial"/>
                <w:b/>
                <w:sz w:val="22"/>
                <w:lang w:val="es-MX"/>
              </w:rPr>
            </w:pPr>
            <w:r>
              <w:rPr>
                <w:rFonts w:ascii="Arial Narrow" w:hAnsi="Arial Narrow" w:cs="Arial"/>
                <w:b/>
                <w:sz w:val="22"/>
                <w:lang w:val="es-MX"/>
              </w:rPr>
              <w:t>DESCRIPCIÓN</w:t>
            </w:r>
          </w:p>
        </w:tc>
        <w:tc>
          <w:tcPr>
            <w:tcW w:w="2410" w:type="dxa"/>
            <w:gridSpan w:val="2"/>
            <w:shd w:val="clear" w:color="auto" w:fill="D9D9D9"/>
          </w:tcPr>
          <w:p w14:paraId="2F2EE5EA" w14:textId="77777777" w:rsidR="00775A82" w:rsidRPr="006749AC" w:rsidRDefault="00775A82" w:rsidP="00316D9B">
            <w:pPr>
              <w:jc w:val="center"/>
              <w:rPr>
                <w:rFonts w:ascii="Arial Narrow" w:hAnsi="Arial Narrow" w:cs="Arial"/>
                <w:b/>
                <w:sz w:val="22"/>
                <w:lang w:val="es-MX"/>
              </w:rPr>
            </w:pPr>
            <w:r>
              <w:rPr>
                <w:rFonts w:ascii="Arial Narrow" w:hAnsi="Arial Narrow" w:cs="Arial"/>
                <w:b/>
                <w:sz w:val="22"/>
                <w:lang w:val="es-MX"/>
              </w:rPr>
              <w:t>ENTREGA</w:t>
            </w:r>
          </w:p>
        </w:tc>
      </w:tr>
      <w:tr w:rsidR="00775A82" w:rsidRPr="00892501" w14:paraId="7EE56B35" w14:textId="77777777" w:rsidTr="00316D9B">
        <w:trPr>
          <w:tblHeader/>
        </w:trPr>
        <w:tc>
          <w:tcPr>
            <w:tcW w:w="1277" w:type="dxa"/>
            <w:vMerge/>
            <w:shd w:val="clear" w:color="auto" w:fill="D9D9D9"/>
          </w:tcPr>
          <w:p w14:paraId="1A90CF68" w14:textId="77777777" w:rsidR="00775A82" w:rsidRPr="00892501" w:rsidRDefault="00775A82" w:rsidP="00316D9B">
            <w:pPr>
              <w:rPr>
                <w:rFonts w:ascii="Arial Narrow" w:hAnsi="Arial Narrow" w:cs="Arial"/>
                <w:b/>
                <w:sz w:val="18"/>
                <w:szCs w:val="20"/>
                <w:lang w:val="es-MX"/>
              </w:rPr>
            </w:pPr>
          </w:p>
        </w:tc>
        <w:tc>
          <w:tcPr>
            <w:tcW w:w="6945" w:type="dxa"/>
            <w:vMerge/>
            <w:shd w:val="clear" w:color="auto" w:fill="D9D9D9"/>
          </w:tcPr>
          <w:p w14:paraId="40719AAE" w14:textId="77777777" w:rsidR="00775A82" w:rsidRDefault="00775A82" w:rsidP="00316D9B">
            <w:pPr>
              <w:jc w:val="center"/>
              <w:rPr>
                <w:rFonts w:ascii="Arial Narrow" w:hAnsi="Arial Narrow" w:cs="Arial"/>
                <w:b/>
                <w:sz w:val="22"/>
                <w:lang w:val="es-MX"/>
              </w:rPr>
            </w:pPr>
          </w:p>
        </w:tc>
        <w:tc>
          <w:tcPr>
            <w:tcW w:w="993" w:type="dxa"/>
            <w:shd w:val="clear" w:color="auto" w:fill="D9D9D9"/>
          </w:tcPr>
          <w:p w14:paraId="6147CD24" w14:textId="77777777" w:rsidR="00775A82" w:rsidRPr="006749AC" w:rsidRDefault="00775A82" w:rsidP="00316D9B">
            <w:pPr>
              <w:jc w:val="center"/>
              <w:rPr>
                <w:rFonts w:ascii="Arial Narrow" w:hAnsi="Arial Narrow" w:cs="Arial"/>
                <w:b/>
                <w:sz w:val="22"/>
                <w:lang w:val="es-MX"/>
              </w:rPr>
            </w:pPr>
            <w:r>
              <w:rPr>
                <w:rFonts w:ascii="Arial Narrow" w:hAnsi="Arial Narrow" w:cs="Arial"/>
                <w:b/>
                <w:sz w:val="22"/>
                <w:lang w:val="es-MX"/>
              </w:rPr>
              <w:t>SI</w:t>
            </w:r>
          </w:p>
        </w:tc>
        <w:tc>
          <w:tcPr>
            <w:tcW w:w="1417" w:type="dxa"/>
            <w:shd w:val="clear" w:color="auto" w:fill="D9D9D9"/>
          </w:tcPr>
          <w:p w14:paraId="1A95C64E" w14:textId="77777777" w:rsidR="00775A82" w:rsidRPr="006749AC" w:rsidRDefault="00775A82" w:rsidP="00316D9B">
            <w:pPr>
              <w:jc w:val="center"/>
              <w:rPr>
                <w:rFonts w:ascii="Arial Narrow" w:hAnsi="Arial Narrow" w:cs="Arial"/>
                <w:b/>
                <w:sz w:val="22"/>
                <w:lang w:val="es-MX"/>
              </w:rPr>
            </w:pPr>
            <w:r>
              <w:rPr>
                <w:rFonts w:ascii="Arial Narrow" w:hAnsi="Arial Narrow" w:cs="Arial"/>
                <w:b/>
                <w:sz w:val="22"/>
                <w:lang w:val="es-MX"/>
              </w:rPr>
              <w:t>NO</w:t>
            </w:r>
          </w:p>
        </w:tc>
      </w:tr>
      <w:tr w:rsidR="00775A82" w:rsidRPr="00892501" w14:paraId="0DD45C0F" w14:textId="77777777" w:rsidTr="00316D9B">
        <w:tc>
          <w:tcPr>
            <w:tcW w:w="1277" w:type="dxa"/>
            <w:vAlign w:val="center"/>
          </w:tcPr>
          <w:p w14:paraId="424EDE65"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A)</w:t>
            </w:r>
          </w:p>
        </w:tc>
        <w:tc>
          <w:tcPr>
            <w:tcW w:w="6945" w:type="dxa"/>
            <w:vAlign w:val="center"/>
          </w:tcPr>
          <w:p w14:paraId="66B69232" w14:textId="77777777" w:rsidR="00775A82" w:rsidRPr="008F171E" w:rsidRDefault="00775A82" w:rsidP="00316D9B">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93" w:type="dxa"/>
          </w:tcPr>
          <w:p w14:paraId="05136946" w14:textId="77777777" w:rsidR="00775A82" w:rsidRPr="00892501" w:rsidRDefault="00775A82" w:rsidP="00316D9B">
            <w:pPr>
              <w:jc w:val="center"/>
              <w:rPr>
                <w:rFonts w:ascii="Arial Narrow" w:hAnsi="Arial Narrow" w:cs="Arial"/>
                <w:sz w:val="20"/>
                <w:szCs w:val="20"/>
                <w:lang w:val="es-MX"/>
              </w:rPr>
            </w:pPr>
          </w:p>
        </w:tc>
        <w:tc>
          <w:tcPr>
            <w:tcW w:w="1417" w:type="dxa"/>
          </w:tcPr>
          <w:p w14:paraId="54BA657D" w14:textId="77777777" w:rsidR="00775A82" w:rsidRPr="00892501" w:rsidRDefault="00775A82" w:rsidP="00316D9B">
            <w:pPr>
              <w:jc w:val="center"/>
              <w:rPr>
                <w:rFonts w:ascii="Arial Narrow" w:hAnsi="Arial Narrow" w:cs="Arial"/>
                <w:sz w:val="20"/>
                <w:szCs w:val="20"/>
                <w:lang w:val="es-MX"/>
              </w:rPr>
            </w:pPr>
          </w:p>
        </w:tc>
      </w:tr>
      <w:tr w:rsidR="00775A82" w:rsidRPr="00892501" w14:paraId="5A38EBE6" w14:textId="77777777" w:rsidTr="00316D9B">
        <w:tc>
          <w:tcPr>
            <w:tcW w:w="1277" w:type="dxa"/>
            <w:vAlign w:val="center"/>
          </w:tcPr>
          <w:p w14:paraId="26DC514A"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B)</w:t>
            </w:r>
          </w:p>
        </w:tc>
        <w:tc>
          <w:tcPr>
            <w:tcW w:w="6945" w:type="dxa"/>
            <w:vAlign w:val="center"/>
          </w:tcPr>
          <w:p w14:paraId="6D27534E" w14:textId="77777777" w:rsidR="00775A82" w:rsidRPr="008F171E" w:rsidRDefault="00775A82" w:rsidP="00316D9B">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93" w:type="dxa"/>
          </w:tcPr>
          <w:p w14:paraId="18B3C5DC" w14:textId="77777777" w:rsidR="00775A82" w:rsidRPr="00892501" w:rsidRDefault="00775A82" w:rsidP="00316D9B">
            <w:pPr>
              <w:jc w:val="center"/>
              <w:rPr>
                <w:rFonts w:ascii="Arial Narrow" w:hAnsi="Arial Narrow" w:cs="Arial"/>
                <w:sz w:val="20"/>
                <w:szCs w:val="20"/>
                <w:lang w:val="es-MX"/>
              </w:rPr>
            </w:pPr>
          </w:p>
        </w:tc>
        <w:tc>
          <w:tcPr>
            <w:tcW w:w="1417" w:type="dxa"/>
          </w:tcPr>
          <w:p w14:paraId="43BA3967" w14:textId="77777777" w:rsidR="00775A82" w:rsidRPr="00892501" w:rsidRDefault="00775A82" w:rsidP="00316D9B">
            <w:pPr>
              <w:jc w:val="center"/>
              <w:rPr>
                <w:rFonts w:ascii="Arial Narrow" w:hAnsi="Arial Narrow" w:cs="Arial"/>
                <w:sz w:val="20"/>
                <w:szCs w:val="20"/>
                <w:lang w:val="es-MX"/>
              </w:rPr>
            </w:pPr>
          </w:p>
        </w:tc>
      </w:tr>
      <w:tr w:rsidR="00775A82" w:rsidRPr="00892501" w14:paraId="07D5C808" w14:textId="77777777" w:rsidTr="00316D9B">
        <w:tc>
          <w:tcPr>
            <w:tcW w:w="1277" w:type="dxa"/>
            <w:vAlign w:val="center"/>
          </w:tcPr>
          <w:p w14:paraId="54BEBB55"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C)</w:t>
            </w:r>
          </w:p>
        </w:tc>
        <w:tc>
          <w:tcPr>
            <w:tcW w:w="6945" w:type="dxa"/>
            <w:vAlign w:val="center"/>
          </w:tcPr>
          <w:p w14:paraId="3425917C" w14:textId="77777777" w:rsidR="00775A82" w:rsidRPr="008F171E" w:rsidRDefault="00775A82" w:rsidP="00316D9B">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93" w:type="dxa"/>
          </w:tcPr>
          <w:p w14:paraId="204B0137" w14:textId="77777777" w:rsidR="00775A82" w:rsidRPr="00892501" w:rsidRDefault="00775A82" w:rsidP="00316D9B">
            <w:pPr>
              <w:jc w:val="center"/>
              <w:rPr>
                <w:rFonts w:ascii="Arial Narrow" w:hAnsi="Arial Narrow" w:cs="Arial"/>
                <w:sz w:val="20"/>
                <w:szCs w:val="20"/>
                <w:lang w:val="es-MX"/>
              </w:rPr>
            </w:pPr>
          </w:p>
        </w:tc>
        <w:tc>
          <w:tcPr>
            <w:tcW w:w="1417" w:type="dxa"/>
          </w:tcPr>
          <w:p w14:paraId="787A532C" w14:textId="77777777" w:rsidR="00775A82" w:rsidRPr="00892501" w:rsidRDefault="00775A82" w:rsidP="00316D9B">
            <w:pPr>
              <w:jc w:val="center"/>
              <w:rPr>
                <w:rFonts w:ascii="Arial Narrow" w:hAnsi="Arial Narrow" w:cs="Arial"/>
                <w:sz w:val="20"/>
                <w:szCs w:val="20"/>
                <w:lang w:val="es-MX"/>
              </w:rPr>
            </w:pPr>
          </w:p>
        </w:tc>
      </w:tr>
      <w:tr w:rsidR="00775A82" w:rsidRPr="00892501" w14:paraId="1F08E2C6" w14:textId="77777777" w:rsidTr="00316D9B">
        <w:tc>
          <w:tcPr>
            <w:tcW w:w="1277" w:type="dxa"/>
            <w:vAlign w:val="center"/>
          </w:tcPr>
          <w:p w14:paraId="2F6796ED"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D)</w:t>
            </w:r>
          </w:p>
        </w:tc>
        <w:tc>
          <w:tcPr>
            <w:tcW w:w="6945" w:type="dxa"/>
          </w:tcPr>
          <w:p w14:paraId="3415C888" w14:textId="77777777" w:rsidR="00775A82" w:rsidRPr="008F171E" w:rsidRDefault="00775A82" w:rsidP="00316D9B">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93" w:type="dxa"/>
          </w:tcPr>
          <w:p w14:paraId="42BAD95B" w14:textId="77777777" w:rsidR="00775A82" w:rsidRPr="00892501" w:rsidRDefault="00775A82" w:rsidP="00316D9B">
            <w:pPr>
              <w:jc w:val="center"/>
              <w:rPr>
                <w:rFonts w:ascii="Arial Narrow" w:hAnsi="Arial Narrow" w:cs="Arial"/>
                <w:sz w:val="20"/>
                <w:szCs w:val="20"/>
                <w:lang w:val="es-MX"/>
              </w:rPr>
            </w:pPr>
          </w:p>
        </w:tc>
        <w:tc>
          <w:tcPr>
            <w:tcW w:w="1417" w:type="dxa"/>
          </w:tcPr>
          <w:p w14:paraId="15314AA2" w14:textId="77777777" w:rsidR="00775A82" w:rsidRPr="00892501" w:rsidRDefault="00775A82" w:rsidP="00316D9B">
            <w:pPr>
              <w:jc w:val="center"/>
              <w:rPr>
                <w:rFonts w:ascii="Arial Narrow" w:hAnsi="Arial Narrow" w:cs="Arial"/>
                <w:sz w:val="20"/>
                <w:szCs w:val="20"/>
                <w:lang w:val="es-MX"/>
              </w:rPr>
            </w:pPr>
          </w:p>
        </w:tc>
      </w:tr>
      <w:tr w:rsidR="00775A82" w:rsidRPr="00892501" w14:paraId="01D018BB" w14:textId="77777777" w:rsidTr="00316D9B">
        <w:tc>
          <w:tcPr>
            <w:tcW w:w="1277" w:type="dxa"/>
            <w:vAlign w:val="center"/>
          </w:tcPr>
          <w:p w14:paraId="32F08911"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E)</w:t>
            </w:r>
          </w:p>
        </w:tc>
        <w:tc>
          <w:tcPr>
            <w:tcW w:w="6945" w:type="dxa"/>
          </w:tcPr>
          <w:p w14:paraId="50C7216C" w14:textId="77777777" w:rsidR="00775A82" w:rsidRPr="008F171E" w:rsidRDefault="00775A82" w:rsidP="00316D9B">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93" w:type="dxa"/>
            <w:vAlign w:val="center"/>
          </w:tcPr>
          <w:p w14:paraId="025A1AAF" w14:textId="77777777" w:rsidR="00775A82" w:rsidRPr="00892501" w:rsidRDefault="00775A82" w:rsidP="00316D9B">
            <w:pPr>
              <w:rPr>
                <w:rFonts w:ascii="Arial Narrow" w:hAnsi="Arial Narrow" w:cs="Arial"/>
                <w:lang w:val="es-MX"/>
              </w:rPr>
            </w:pPr>
          </w:p>
        </w:tc>
        <w:tc>
          <w:tcPr>
            <w:tcW w:w="1417" w:type="dxa"/>
          </w:tcPr>
          <w:p w14:paraId="55BE5502" w14:textId="77777777" w:rsidR="00775A82" w:rsidRPr="00892501" w:rsidRDefault="00775A82" w:rsidP="00316D9B">
            <w:pPr>
              <w:rPr>
                <w:rFonts w:ascii="Arial Narrow" w:hAnsi="Arial Narrow" w:cs="Arial"/>
                <w:lang w:val="es-MX"/>
              </w:rPr>
            </w:pPr>
          </w:p>
        </w:tc>
      </w:tr>
      <w:tr w:rsidR="00775A82" w:rsidRPr="00892501" w14:paraId="0B794D9B" w14:textId="77777777" w:rsidTr="00316D9B">
        <w:tc>
          <w:tcPr>
            <w:tcW w:w="1277" w:type="dxa"/>
            <w:vAlign w:val="center"/>
          </w:tcPr>
          <w:p w14:paraId="275170BD"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F), G) Y H)</w:t>
            </w:r>
          </w:p>
        </w:tc>
        <w:tc>
          <w:tcPr>
            <w:tcW w:w="6945" w:type="dxa"/>
            <w:vAlign w:val="center"/>
          </w:tcPr>
          <w:p w14:paraId="7A5EBBFB" w14:textId="77777777" w:rsidR="00775A82" w:rsidRPr="008F171E" w:rsidRDefault="00775A82" w:rsidP="00316D9B">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1F5E7B4E" w14:textId="77777777" w:rsidR="00775A82" w:rsidRPr="008F171E" w:rsidRDefault="00775A82" w:rsidP="00316D9B">
            <w:pPr>
              <w:pStyle w:val="Sangra3detindependiente1"/>
              <w:ind w:left="27" w:firstLine="0"/>
              <w:rPr>
                <w:rFonts w:ascii="Montserrat" w:hAnsi="Montserrat"/>
                <w:bCs/>
              </w:rPr>
            </w:pPr>
          </w:p>
          <w:p w14:paraId="06AD2134" w14:textId="77777777" w:rsidR="00775A82" w:rsidRPr="008F171E" w:rsidRDefault="00775A82" w:rsidP="00316D9B">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3ADF6E68" w14:textId="77777777" w:rsidR="00775A82" w:rsidRPr="008F171E" w:rsidRDefault="00775A82" w:rsidP="00316D9B">
            <w:pPr>
              <w:pStyle w:val="Sangra3detindependiente1"/>
              <w:ind w:left="27" w:firstLine="0"/>
              <w:rPr>
                <w:rFonts w:ascii="Montserrat" w:hAnsi="Montserrat"/>
                <w:bCs/>
              </w:rPr>
            </w:pPr>
          </w:p>
          <w:p w14:paraId="289B4D32" w14:textId="77777777" w:rsidR="00775A82" w:rsidRPr="008F171E" w:rsidRDefault="00775A82" w:rsidP="00316D9B">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93" w:type="dxa"/>
            <w:vAlign w:val="center"/>
          </w:tcPr>
          <w:p w14:paraId="68ED4097" w14:textId="77777777" w:rsidR="00775A82" w:rsidRPr="00892501" w:rsidRDefault="00775A82" w:rsidP="00316D9B">
            <w:pPr>
              <w:rPr>
                <w:rFonts w:ascii="Arial Narrow" w:hAnsi="Arial Narrow" w:cs="Arial"/>
                <w:lang w:val="es-MX"/>
              </w:rPr>
            </w:pPr>
          </w:p>
        </w:tc>
        <w:tc>
          <w:tcPr>
            <w:tcW w:w="1417" w:type="dxa"/>
          </w:tcPr>
          <w:p w14:paraId="70D3E15B" w14:textId="77777777" w:rsidR="00775A82" w:rsidRPr="00892501" w:rsidRDefault="00775A82" w:rsidP="00316D9B">
            <w:pPr>
              <w:rPr>
                <w:rFonts w:ascii="Arial Narrow" w:hAnsi="Arial Narrow" w:cs="Arial"/>
                <w:lang w:val="es-MX"/>
              </w:rPr>
            </w:pPr>
          </w:p>
        </w:tc>
      </w:tr>
      <w:tr w:rsidR="00775A82" w:rsidRPr="00892501" w14:paraId="31BFE211" w14:textId="77777777" w:rsidTr="00316D9B">
        <w:tc>
          <w:tcPr>
            <w:tcW w:w="1277" w:type="dxa"/>
            <w:vAlign w:val="center"/>
          </w:tcPr>
          <w:p w14:paraId="47A2FC5D"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lastRenderedPageBreak/>
              <w:t>PUNTO 8 INCISO I)</w:t>
            </w:r>
          </w:p>
        </w:tc>
        <w:tc>
          <w:tcPr>
            <w:tcW w:w="6945" w:type="dxa"/>
            <w:vAlign w:val="center"/>
          </w:tcPr>
          <w:p w14:paraId="52B85972" w14:textId="77777777" w:rsidR="00775A82" w:rsidRPr="008F171E" w:rsidRDefault="00775A82" w:rsidP="00316D9B">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93" w:type="dxa"/>
          </w:tcPr>
          <w:p w14:paraId="054C4635" w14:textId="77777777" w:rsidR="00775A82" w:rsidRPr="00892501" w:rsidRDefault="00775A82" w:rsidP="00316D9B">
            <w:pPr>
              <w:jc w:val="center"/>
              <w:rPr>
                <w:rFonts w:ascii="Arial Narrow" w:hAnsi="Arial Narrow" w:cs="Arial"/>
                <w:sz w:val="20"/>
                <w:szCs w:val="20"/>
                <w:lang w:val="es-MX"/>
              </w:rPr>
            </w:pPr>
          </w:p>
        </w:tc>
        <w:tc>
          <w:tcPr>
            <w:tcW w:w="1417" w:type="dxa"/>
          </w:tcPr>
          <w:p w14:paraId="5A2DFFEC" w14:textId="77777777" w:rsidR="00775A82" w:rsidRPr="00892501" w:rsidRDefault="00775A82" w:rsidP="00316D9B">
            <w:pPr>
              <w:jc w:val="center"/>
              <w:rPr>
                <w:rFonts w:ascii="Arial Narrow" w:hAnsi="Arial Narrow" w:cs="Arial"/>
                <w:sz w:val="20"/>
                <w:szCs w:val="20"/>
                <w:lang w:val="es-MX"/>
              </w:rPr>
            </w:pPr>
          </w:p>
        </w:tc>
      </w:tr>
      <w:tr w:rsidR="00775A82" w:rsidRPr="00892501" w14:paraId="0D4ED1D2" w14:textId="77777777" w:rsidTr="00316D9B">
        <w:tc>
          <w:tcPr>
            <w:tcW w:w="1277" w:type="dxa"/>
            <w:vMerge w:val="restart"/>
            <w:vAlign w:val="center"/>
          </w:tcPr>
          <w:p w14:paraId="29507E25" w14:textId="77777777" w:rsidR="00775A82" w:rsidRPr="008F171E" w:rsidRDefault="00775A82" w:rsidP="00316D9B">
            <w:pPr>
              <w:snapToGrid w:val="0"/>
              <w:jc w:val="center"/>
              <w:rPr>
                <w:rFonts w:ascii="Montserrat" w:hAnsi="Montserrat"/>
                <w:sz w:val="20"/>
                <w:szCs w:val="20"/>
              </w:rPr>
            </w:pPr>
          </w:p>
          <w:p w14:paraId="10040E5D" w14:textId="77777777" w:rsidR="00775A82" w:rsidRPr="008F171E" w:rsidRDefault="00775A82" w:rsidP="00316D9B">
            <w:pPr>
              <w:snapToGrid w:val="0"/>
              <w:jc w:val="center"/>
              <w:rPr>
                <w:rFonts w:ascii="Montserrat" w:hAnsi="Montserrat"/>
                <w:sz w:val="20"/>
                <w:szCs w:val="20"/>
              </w:rPr>
            </w:pPr>
          </w:p>
          <w:p w14:paraId="06A7ACC0" w14:textId="77777777" w:rsidR="00775A82" w:rsidRPr="008F171E" w:rsidRDefault="00775A82" w:rsidP="00316D9B">
            <w:pPr>
              <w:snapToGrid w:val="0"/>
              <w:jc w:val="center"/>
              <w:rPr>
                <w:rFonts w:ascii="Montserrat" w:hAnsi="Montserrat"/>
                <w:sz w:val="20"/>
                <w:szCs w:val="20"/>
              </w:rPr>
            </w:pPr>
          </w:p>
          <w:p w14:paraId="699B069B" w14:textId="77777777" w:rsidR="00775A82" w:rsidRPr="008F171E" w:rsidRDefault="00775A82" w:rsidP="00316D9B">
            <w:pPr>
              <w:snapToGrid w:val="0"/>
              <w:jc w:val="center"/>
              <w:rPr>
                <w:rFonts w:ascii="Montserrat" w:hAnsi="Montserrat"/>
                <w:sz w:val="20"/>
                <w:szCs w:val="20"/>
              </w:rPr>
            </w:pPr>
          </w:p>
          <w:p w14:paraId="7B5965BC" w14:textId="77777777" w:rsidR="00775A82" w:rsidRPr="008F171E" w:rsidRDefault="00775A82" w:rsidP="00316D9B">
            <w:pPr>
              <w:snapToGrid w:val="0"/>
              <w:jc w:val="center"/>
              <w:rPr>
                <w:rFonts w:ascii="Montserrat" w:hAnsi="Montserrat"/>
                <w:sz w:val="20"/>
                <w:szCs w:val="20"/>
              </w:rPr>
            </w:pPr>
          </w:p>
          <w:p w14:paraId="2FA0E00C" w14:textId="77777777" w:rsidR="00775A82" w:rsidRPr="008F171E" w:rsidRDefault="00775A82" w:rsidP="00316D9B">
            <w:pPr>
              <w:snapToGrid w:val="0"/>
              <w:jc w:val="center"/>
              <w:rPr>
                <w:rFonts w:ascii="Montserrat" w:hAnsi="Montserrat"/>
                <w:sz w:val="20"/>
                <w:szCs w:val="20"/>
              </w:rPr>
            </w:pPr>
          </w:p>
          <w:p w14:paraId="49C004D9"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5</w:t>
            </w:r>
          </w:p>
          <w:p w14:paraId="6686E686" w14:textId="77777777" w:rsidR="00775A82" w:rsidRPr="008F171E" w:rsidRDefault="00775A82" w:rsidP="00316D9B">
            <w:pPr>
              <w:snapToGrid w:val="0"/>
              <w:jc w:val="center"/>
              <w:rPr>
                <w:rFonts w:ascii="Montserrat" w:hAnsi="Montserrat"/>
                <w:sz w:val="20"/>
                <w:szCs w:val="20"/>
              </w:rPr>
            </w:pPr>
          </w:p>
          <w:p w14:paraId="60469FE2" w14:textId="77777777" w:rsidR="00775A82" w:rsidRPr="008F171E" w:rsidRDefault="00775A82" w:rsidP="00316D9B">
            <w:pPr>
              <w:snapToGrid w:val="0"/>
              <w:jc w:val="center"/>
              <w:rPr>
                <w:rFonts w:ascii="Montserrat" w:hAnsi="Montserrat"/>
                <w:sz w:val="20"/>
                <w:szCs w:val="20"/>
              </w:rPr>
            </w:pPr>
          </w:p>
          <w:p w14:paraId="10708EF3" w14:textId="77777777" w:rsidR="00775A82" w:rsidRPr="008F171E" w:rsidRDefault="00775A82" w:rsidP="00316D9B">
            <w:pPr>
              <w:snapToGrid w:val="0"/>
              <w:jc w:val="center"/>
              <w:rPr>
                <w:rFonts w:ascii="Montserrat" w:hAnsi="Montserrat"/>
                <w:sz w:val="20"/>
                <w:szCs w:val="20"/>
              </w:rPr>
            </w:pPr>
          </w:p>
          <w:p w14:paraId="4928BEB1" w14:textId="77777777" w:rsidR="00775A82" w:rsidRPr="008F171E" w:rsidRDefault="00775A82" w:rsidP="00316D9B">
            <w:pPr>
              <w:snapToGrid w:val="0"/>
              <w:jc w:val="center"/>
              <w:rPr>
                <w:rFonts w:ascii="Montserrat" w:hAnsi="Montserrat"/>
                <w:sz w:val="20"/>
                <w:szCs w:val="20"/>
              </w:rPr>
            </w:pPr>
          </w:p>
          <w:p w14:paraId="3B2871E7" w14:textId="77777777" w:rsidR="00775A82" w:rsidRPr="008F171E" w:rsidRDefault="00775A82" w:rsidP="00316D9B">
            <w:pPr>
              <w:snapToGrid w:val="0"/>
              <w:jc w:val="center"/>
              <w:rPr>
                <w:rFonts w:ascii="Montserrat" w:hAnsi="Montserrat"/>
                <w:sz w:val="20"/>
                <w:szCs w:val="20"/>
              </w:rPr>
            </w:pPr>
          </w:p>
          <w:p w14:paraId="19A69073" w14:textId="77777777" w:rsidR="00775A82" w:rsidRPr="008F171E" w:rsidRDefault="00775A82" w:rsidP="00316D9B">
            <w:pPr>
              <w:snapToGrid w:val="0"/>
              <w:jc w:val="center"/>
              <w:rPr>
                <w:rFonts w:ascii="Montserrat" w:hAnsi="Montserrat"/>
                <w:sz w:val="20"/>
                <w:szCs w:val="20"/>
              </w:rPr>
            </w:pPr>
          </w:p>
          <w:p w14:paraId="260043FA" w14:textId="77777777" w:rsidR="00775A82" w:rsidRPr="008F171E" w:rsidRDefault="00775A82" w:rsidP="00316D9B">
            <w:pPr>
              <w:snapToGrid w:val="0"/>
              <w:jc w:val="center"/>
              <w:rPr>
                <w:rFonts w:ascii="Montserrat" w:hAnsi="Montserrat"/>
                <w:sz w:val="20"/>
                <w:szCs w:val="20"/>
              </w:rPr>
            </w:pPr>
          </w:p>
          <w:p w14:paraId="733C8A23" w14:textId="77777777" w:rsidR="00775A82" w:rsidRPr="008F171E" w:rsidRDefault="00775A82" w:rsidP="00316D9B">
            <w:pPr>
              <w:snapToGrid w:val="0"/>
              <w:jc w:val="center"/>
              <w:rPr>
                <w:rFonts w:ascii="Montserrat" w:hAnsi="Montserrat"/>
                <w:sz w:val="20"/>
                <w:szCs w:val="20"/>
              </w:rPr>
            </w:pPr>
          </w:p>
          <w:p w14:paraId="748C4305" w14:textId="77777777" w:rsidR="00775A82" w:rsidRPr="008F171E" w:rsidRDefault="00775A82" w:rsidP="00316D9B">
            <w:pPr>
              <w:snapToGrid w:val="0"/>
              <w:jc w:val="center"/>
              <w:rPr>
                <w:rFonts w:ascii="Montserrat" w:hAnsi="Montserrat"/>
                <w:sz w:val="20"/>
                <w:szCs w:val="20"/>
              </w:rPr>
            </w:pPr>
          </w:p>
          <w:p w14:paraId="43F3FCA5" w14:textId="77777777" w:rsidR="00775A82" w:rsidRPr="008F171E" w:rsidRDefault="00775A82" w:rsidP="00316D9B">
            <w:pPr>
              <w:snapToGrid w:val="0"/>
              <w:jc w:val="center"/>
              <w:rPr>
                <w:rFonts w:ascii="Montserrat" w:hAnsi="Montserrat"/>
                <w:sz w:val="20"/>
                <w:szCs w:val="20"/>
              </w:rPr>
            </w:pPr>
          </w:p>
          <w:p w14:paraId="02301A17" w14:textId="77777777" w:rsidR="00775A82" w:rsidRPr="008F171E" w:rsidRDefault="00775A82" w:rsidP="00316D9B">
            <w:pPr>
              <w:snapToGrid w:val="0"/>
              <w:jc w:val="center"/>
              <w:rPr>
                <w:rFonts w:ascii="Montserrat" w:hAnsi="Montserrat"/>
                <w:sz w:val="20"/>
                <w:szCs w:val="20"/>
              </w:rPr>
            </w:pPr>
          </w:p>
          <w:p w14:paraId="0A659729"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7</w:t>
            </w:r>
          </w:p>
          <w:p w14:paraId="7664B937"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L)</w:t>
            </w:r>
          </w:p>
        </w:tc>
        <w:tc>
          <w:tcPr>
            <w:tcW w:w="6945" w:type="dxa"/>
            <w:vMerge w:val="restart"/>
          </w:tcPr>
          <w:p w14:paraId="11226218" w14:textId="77777777" w:rsidR="00775A82" w:rsidRPr="008F171E" w:rsidRDefault="00775A82" w:rsidP="00316D9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6F19E54B" w14:textId="77777777" w:rsidR="00775A82" w:rsidRPr="008F171E" w:rsidRDefault="00775A82" w:rsidP="00316D9B">
            <w:pPr>
              <w:tabs>
                <w:tab w:val="left" w:pos="510"/>
              </w:tabs>
              <w:suppressAutoHyphens/>
              <w:ind w:left="30"/>
              <w:jc w:val="both"/>
              <w:rPr>
                <w:rFonts w:ascii="Montserrat" w:hAnsi="Montserrat"/>
                <w:bCs/>
                <w:iCs/>
                <w:sz w:val="20"/>
                <w:szCs w:val="20"/>
                <w:u w:val="single"/>
                <w:shd w:val="clear" w:color="auto" w:fill="FFFF00"/>
              </w:rPr>
            </w:pPr>
          </w:p>
          <w:p w14:paraId="4F7E5F63" w14:textId="77777777" w:rsidR="00775A82" w:rsidRPr="008F171E" w:rsidRDefault="00775A82" w:rsidP="00316D9B">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1E3D98" w14:textId="77777777" w:rsidR="00775A82" w:rsidRPr="008F171E" w:rsidRDefault="00775A82" w:rsidP="00316D9B">
            <w:pPr>
              <w:tabs>
                <w:tab w:val="left" w:pos="6381"/>
                <w:tab w:val="left" w:pos="12662"/>
                <w:tab w:val="left" w:pos="12692"/>
                <w:tab w:val="left" w:pos="12902"/>
                <w:tab w:val="left" w:pos="14462"/>
              </w:tabs>
              <w:ind w:right="12"/>
              <w:jc w:val="both"/>
              <w:rPr>
                <w:rFonts w:ascii="Montserrat" w:hAnsi="Montserrat"/>
                <w:sz w:val="20"/>
                <w:szCs w:val="20"/>
              </w:rPr>
            </w:pPr>
          </w:p>
          <w:p w14:paraId="292DC7E3" w14:textId="77777777" w:rsidR="00775A82" w:rsidRPr="008F171E" w:rsidRDefault="00775A82" w:rsidP="00316D9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5C5A16DF" w14:textId="77777777" w:rsidR="00775A82" w:rsidRPr="008F171E" w:rsidRDefault="00775A82" w:rsidP="00316D9B">
            <w:pPr>
              <w:tabs>
                <w:tab w:val="left" w:pos="6381"/>
                <w:tab w:val="left" w:pos="16337"/>
                <w:tab w:val="left" w:pos="16367"/>
                <w:tab w:val="left" w:pos="16577"/>
                <w:tab w:val="left" w:pos="18137"/>
              </w:tabs>
              <w:ind w:right="12"/>
              <w:jc w:val="both"/>
              <w:rPr>
                <w:rFonts w:ascii="Montserrat" w:hAnsi="Montserrat"/>
                <w:sz w:val="20"/>
                <w:szCs w:val="20"/>
              </w:rPr>
            </w:pPr>
          </w:p>
          <w:p w14:paraId="072C46D3" w14:textId="77777777" w:rsidR="00775A82" w:rsidRPr="008F171E" w:rsidRDefault="00775A82" w:rsidP="00316D9B">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48A5D003" w14:textId="77777777" w:rsidR="00775A82" w:rsidRPr="008F171E" w:rsidRDefault="00775A82" w:rsidP="00316D9B">
            <w:pPr>
              <w:tabs>
                <w:tab w:val="left" w:pos="6381"/>
                <w:tab w:val="left" w:pos="16337"/>
                <w:tab w:val="left" w:pos="16367"/>
                <w:tab w:val="left" w:pos="16577"/>
                <w:tab w:val="left" w:pos="18137"/>
              </w:tabs>
              <w:ind w:right="12"/>
              <w:jc w:val="both"/>
              <w:rPr>
                <w:rFonts w:ascii="Montserrat" w:hAnsi="Montserrat"/>
                <w:sz w:val="20"/>
                <w:szCs w:val="20"/>
              </w:rPr>
            </w:pPr>
          </w:p>
          <w:p w14:paraId="1C29E83F" w14:textId="77777777" w:rsidR="00775A82" w:rsidRPr="008F171E" w:rsidRDefault="00775A82" w:rsidP="00316D9B">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EBF749C" w14:textId="77777777" w:rsidR="00775A82" w:rsidRPr="008F171E" w:rsidRDefault="00775A82" w:rsidP="00316D9B">
            <w:pPr>
              <w:tabs>
                <w:tab w:val="left" w:pos="510"/>
              </w:tabs>
              <w:suppressAutoHyphens/>
              <w:ind w:left="30"/>
              <w:jc w:val="both"/>
              <w:rPr>
                <w:rFonts w:ascii="Montserrat" w:hAnsi="Montserrat"/>
                <w:bCs/>
                <w:iCs/>
                <w:sz w:val="20"/>
                <w:szCs w:val="20"/>
                <w:u w:val="single"/>
                <w:shd w:val="clear" w:color="auto" w:fill="FFFF00"/>
              </w:rPr>
            </w:pPr>
          </w:p>
          <w:p w14:paraId="61E92F3B" w14:textId="77777777" w:rsidR="00775A82" w:rsidRPr="008F171E" w:rsidRDefault="00775A82" w:rsidP="00316D9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49C5CADE" w14:textId="77777777" w:rsidR="00775A82" w:rsidRPr="008F171E" w:rsidRDefault="00775A82" w:rsidP="00316D9B">
            <w:pPr>
              <w:pStyle w:val="Sangra2detindependiente1"/>
              <w:tabs>
                <w:tab w:val="left" w:pos="14103"/>
              </w:tabs>
              <w:spacing w:before="0"/>
              <w:ind w:left="-45"/>
              <w:rPr>
                <w:rFonts w:ascii="Montserrat" w:hAnsi="Montserrat" w:cs="Arial"/>
                <w:sz w:val="20"/>
              </w:rPr>
            </w:pPr>
          </w:p>
          <w:p w14:paraId="440477B9" w14:textId="77777777" w:rsidR="00775A82" w:rsidRPr="008F171E" w:rsidRDefault="00775A82" w:rsidP="00316D9B">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7A71BC36" w14:textId="77777777" w:rsidR="00775A82" w:rsidRPr="008F171E" w:rsidRDefault="00775A82" w:rsidP="00316D9B">
            <w:pPr>
              <w:pStyle w:val="Sangra2detindependiente1"/>
              <w:tabs>
                <w:tab w:val="left" w:pos="0"/>
                <w:tab w:val="left" w:pos="10065"/>
              </w:tabs>
              <w:spacing w:before="0"/>
              <w:ind w:left="0"/>
              <w:rPr>
                <w:rFonts w:ascii="Montserrat" w:hAnsi="Montserrat" w:cs="Arial"/>
                <w:bCs/>
                <w:i/>
                <w:iCs/>
                <w:sz w:val="20"/>
                <w:shd w:val="clear" w:color="auto" w:fill="FFFF00"/>
              </w:rPr>
            </w:pPr>
          </w:p>
          <w:p w14:paraId="784E52CF" w14:textId="77777777" w:rsidR="00775A82" w:rsidRPr="008F171E" w:rsidRDefault="00775A82" w:rsidP="00316D9B">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FCBBE51" w14:textId="77777777" w:rsidR="00775A82" w:rsidRPr="008F171E" w:rsidRDefault="00775A82" w:rsidP="00316D9B">
            <w:pPr>
              <w:pStyle w:val="Textoindependiente211"/>
              <w:snapToGrid w:val="0"/>
              <w:spacing w:after="0" w:line="240" w:lineRule="auto"/>
              <w:jc w:val="both"/>
              <w:rPr>
                <w:rFonts w:ascii="Montserrat" w:hAnsi="Montserrat" w:cs="Arial"/>
                <w:bCs/>
                <w:sz w:val="20"/>
              </w:rPr>
            </w:pPr>
          </w:p>
          <w:p w14:paraId="765111A6"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1F1F009F" w14:textId="77777777" w:rsidR="00775A82" w:rsidRPr="008F171E" w:rsidRDefault="00775A82" w:rsidP="00775A82">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3679C39" w14:textId="77777777" w:rsidR="00775A82" w:rsidRPr="008F171E" w:rsidRDefault="00775A82" w:rsidP="00316D9B">
            <w:pPr>
              <w:pStyle w:val="Textoindependiente211"/>
              <w:snapToGrid w:val="0"/>
              <w:spacing w:after="0" w:line="240" w:lineRule="auto"/>
              <w:jc w:val="both"/>
              <w:rPr>
                <w:rFonts w:ascii="Montserrat" w:hAnsi="Montserrat" w:cs="Arial"/>
                <w:bCs/>
                <w:sz w:val="20"/>
              </w:rPr>
            </w:pPr>
          </w:p>
          <w:p w14:paraId="38E0DC9F" w14:textId="77777777" w:rsidR="00775A82" w:rsidRPr="008F171E" w:rsidRDefault="00775A82" w:rsidP="00316D9B">
            <w:pPr>
              <w:pStyle w:val="Textoindependiente211"/>
              <w:snapToGrid w:val="0"/>
              <w:spacing w:after="0" w:line="240" w:lineRule="auto"/>
              <w:jc w:val="both"/>
              <w:rPr>
                <w:rFonts w:ascii="Montserrat" w:hAnsi="Montserrat" w:cs="Arial"/>
                <w:sz w:val="20"/>
                <w:lang w:val="es-MX"/>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93" w:type="dxa"/>
          </w:tcPr>
          <w:p w14:paraId="257C9628" w14:textId="77777777" w:rsidR="00775A82" w:rsidRPr="00892501" w:rsidRDefault="00775A82" w:rsidP="00316D9B">
            <w:pPr>
              <w:jc w:val="center"/>
              <w:rPr>
                <w:rFonts w:ascii="Arial Narrow" w:hAnsi="Arial Narrow" w:cs="Arial"/>
                <w:sz w:val="20"/>
                <w:szCs w:val="20"/>
                <w:lang w:val="es-MX"/>
              </w:rPr>
            </w:pPr>
          </w:p>
        </w:tc>
        <w:tc>
          <w:tcPr>
            <w:tcW w:w="1417" w:type="dxa"/>
          </w:tcPr>
          <w:p w14:paraId="37994091" w14:textId="77777777" w:rsidR="00775A82" w:rsidRPr="00892501" w:rsidRDefault="00775A82" w:rsidP="00316D9B">
            <w:pPr>
              <w:jc w:val="center"/>
              <w:rPr>
                <w:rFonts w:ascii="Arial Narrow" w:hAnsi="Arial Narrow" w:cs="Arial"/>
                <w:sz w:val="20"/>
                <w:szCs w:val="20"/>
                <w:lang w:val="es-MX"/>
              </w:rPr>
            </w:pPr>
          </w:p>
        </w:tc>
      </w:tr>
      <w:tr w:rsidR="00775A82" w:rsidRPr="00892501" w14:paraId="5ABE3A93" w14:textId="77777777" w:rsidTr="00316D9B">
        <w:tc>
          <w:tcPr>
            <w:tcW w:w="1277" w:type="dxa"/>
            <w:vMerge/>
            <w:vAlign w:val="center"/>
          </w:tcPr>
          <w:p w14:paraId="23D42248" w14:textId="77777777" w:rsidR="00775A82" w:rsidRPr="00892501" w:rsidRDefault="00775A82" w:rsidP="00316D9B">
            <w:pPr>
              <w:jc w:val="center"/>
              <w:rPr>
                <w:rFonts w:ascii="Arial Narrow" w:hAnsi="Arial Narrow" w:cs="Arial"/>
                <w:sz w:val="20"/>
                <w:szCs w:val="20"/>
                <w:lang w:val="es-MX"/>
              </w:rPr>
            </w:pPr>
          </w:p>
        </w:tc>
        <w:tc>
          <w:tcPr>
            <w:tcW w:w="6945" w:type="dxa"/>
            <w:vMerge/>
          </w:tcPr>
          <w:p w14:paraId="1C33F874" w14:textId="77777777" w:rsidR="00775A82" w:rsidRPr="00374647" w:rsidRDefault="00775A82" w:rsidP="00316D9B">
            <w:pPr>
              <w:pStyle w:val="Sangra3detindependiente1"/>
              <w:rPr>
                <w:rFonts w:ascii="Montserrat" w:hAnsi="Montserrat"/>
              </w:rPr>
            </w:pPr>
          </w:p>
        </w:tc>
        <w:tc>
          <w:tcPr>
            <w:tcW w:w="993" w:type="dxa"/>
            <w:vAlign w:val="center"/>
          </w:tcPr>
          <w:p w14:paraId="10CF3AE2" w14:textId="77777777" w:rsidR="00775A82" w:rsidRPr="00892501" w:rsidRDefault="00775A82" w:rsidP="00316D9B">
            <w:pPr>
              <w:rPr>
                <w:rFonts w:ascii="Arial Narrow" w:hAnsi="Arial Narrow" w:cs="Arial"/>
                <w:sz w:val="20"/>
                <w:szCs w:val="20"/>
                <w:lang w:val="es-MX"/>
              </w:rPr>
            </w:pPr>
          </w:p>
        </w:tc>
        <w:tc>
          <w:tcPr>
            <w:tcW w:w="1417" w:type="dxa"/>
          </w:tcPr>
          <w:p w14:paraId="7912A12D" w14:textId="77777777" w:rsidR="00775A82" w:rsidRPr="00892501" w:rsidRDefault="00775A82" w:rsidP="00316D9B">
            <w:pPr>
              <w:rPr>
                <w:rFonts w:ascii="Arial Narrow" w:hAnsi="Arial Narrow" w:cs="Arial"/>
                <w:sz w:val="20"/>
                <w:szCs w:val="20"/>
                <w:lang w:val="es-MX"/>
              </w:rPr>
            </w:pPr>
          </w:p>
        </w:tc>
      </w:tr>
      <w:tr w:rsidR="00775A82" w:rsidRPr="00892501" w14:paraId="3A1AEB7F" w14:textId="77777777" w:rsidTr="00316D9B">
        <w:tc>
          <w:tcPr>
            <w:tcW w:w="1277" w:type="dxa"/>
            <w:vAlign w:val="center"/>
          </w:tcPr>
          <w:p w14:paraId="4EDA03BA"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lastRenderedPageBreak/>
              <w:t>PUNTO 8 INCISO M)</w:t>
            </w:r>
          </w:p>
        </w:tc>
        <w:tc>
          <w:tcPr>
            <w:tcW w:w="6945" w:type="dxa"/>
            <w:vAlign w:val="center"/>
          </w:tcPr>
          <w:p w14:paraId="1CCDC6BF" w14:textId="77777777" w:rsidR="00775A82" w:rsidRPr="008F171E" w:rsidRDefault="00775A82" w:rsidP="00316D9B">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93" w:type="dxa"/>
          </w:tcPr>
          <w:p w14:paraId="1D4E4E80" w14:textId="77777777" w:rsidR="00775A82" w:rsidRPr="00892501" w:rsidRDefault="00775A82" w:rsidP="00316D9B">
            <w:pPr>
              <w:jc w:val="center"/>
              <w:rPr>
                <w:rFonts w:ascii="Arial Narrow" w:hAnsi="Arial Narrow" w:cs="Arial"/>
                <w:color w:val="FF0000"/>
                <w:sz w:val="20"/>
                <w:szCs w:val="20"/>
                <w:lang w:val="es-MX"/>
              </w:rPr>
            </w:pPr>
          </w:p>
        </w:tc>
        <w:tc>
          <w:tcPr>
            <w:tcW w:w="1417" w:type="dxa"/>
          </w:tcPr>
          <w:p w14:paraId="6026586B" w14:textId="77777777" w:rsidR="00775A82" w:rsidRPr="00892501" w:rsidRDefault="00775A82" w:rsidP="00316D9B">
            <w:pPr>
              <w:jc w:val="center"/>
              <w:rPr>
                <w:rFonts w:ascii="Arial Narrow" w:hAnsi="Arial Narrow" w:cs="Arial"/>
                <w:color w:val="FF0000"/>
                <w:sz w:val="20"/>
                <w:szCs w:val="20"/>
                <w:lang w:val="es-MX"/>
              </w:rPr>
            </w:pPr>
          </w:p>
        </w:tc>
      </w:tr>
      <w:tr w:rsidR="00775A82" w:rsidRPr="00892501" w14:paraId="1804B98C" w14:textId="77777777" w:rsidTr="00316D9B">
        <w:trPr>
          <w:trHeight w:val="4145"/>
        </w:trPr>
        <w:tc>
          <w:tcPr>
            <w:tcW w:w="1277" w:type="dxa"/>
            <w:vAlign w:val="center"/>
          </w:tcPr>
          <w:p w14:paraId="35C92CD2"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N)</w:t>
            </w:r>
          </w:p>
        </w:tc>
        <w:tc>
          <w:tcPr>
            <w:tcW w:w="6945" w:type="dxa"/>
            <w:vAlign w:val="center"/>
          </w:tcPr>
          <w:p w14:paraId="01C94B49" w14:textId="77777777" w:rsidR="00775A82" w:rsidRPr="008F171E" w:rsidRDefault="00775A82" w:rsidP="00316D9B">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93" w:type="dxa"/>
          </w:tcPr>
          <w:p w14:paraId="2259DE94" w14:textId="77777777" w:rsidR="00775A82" w:rsidRPr="00892501" w:rsidRDefault="00775A82" w:rsidP="00316D9B">
            <w:pPr>
              <w:jc w:val="center"/>
              <w:rPr>
                <w:rFonts w:ascii="Arial Narrow" w:hAnsi="Arial Narrow" w:cs="Arial"/>
                <w:sz w:val="20"/>
                <w:szCs w:val="20"/>
                <w:lang w:val="es-MX"/>
              </w:rPr>
            </w:pPr>
          </w:p>
        </w:tc>
        <w:tc>
          <w:tcPr>
            <w:tcW w:w="1417" w:type="dxa"/>
          </w:tcPr>
          <w:p w14:paraId="6CBC89F0" w14:textId="77777777" w:rsidR="00775A82" w:rsidRPr="00892501" w:rsidRDefault="00775A82" w:rsidP="00316D9B">
            <w:pPr>
              <w:jc w:val="center"/>
              <w:rPr>
                <w:rFonts w:ascii="Arial Narrow" w:hAnsi="Arial Narrow" w:cs="Arial"/>
                <w:sz w:val="20"/>
                <w:szCs w:val="20"/>
                <w:lang w:val="es-MX"/>
              </w:rPr>
            </w:pPr>
          </w:p>
        </w:tc>
      </w:tr>
      <w:tr w:rsidR="00775A82" w:rsidRPr="00892501" w14:paraId="4B82B682" w14:textId="77777777" w:rsidTr="00316D9B">
        <w:tc>
          <w:tcPr>
            <w:tcW w:w="1277" w:type="dxa"/>
            <w:vAlign w:val="center"/>
          </w:tcPr>
          <w:p w14:paraId="084EDEFE"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PUNTO 8 INCISO Ñ)</w:t>
            </w:r>
          </w:p>
        </w:tc>
        <w:tc>
          <w:tcPr>
            <w:tcW w:w="6945" w:type="dxa"/>
            <w:vAlign w:val="center"/>
          </w:tcPr>
          <w:p w14:paraId="54CD736A" w14:textId="77777777" w:rsidR="00775A82" w:rsidRPr="008F171E" w:rsidRDefault="00775A82" w:rsidP="00316D9B">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93" w:type="dxa"/>
          </w:tcPr>
          <w:p w14:paraId="68D18BBD" w14:textId="77777777" w:rsidR="00775A82" w:rsidRPr="00892501" w:rsidRDefault="00775A82" w:rsidP="00316D9B">
            <w:pPr>
              <w:jc w:val="center"/>
              <w:rPr>
                <w:rFonts w:ascii="Arial Narrow" w:hAnsi="Arial Narrow" w:cs="Arial"/>
                <w:sz w:val="20"/>
                <w:szCs w:val="20"/>
                <w:lang w:val="es-MX"/>
              </w:rPr>
            </w:pPr>
          </w:p>
        </w:tc>
        <w:tc>
          <w:tcPr>
            <w:tcW w:w="1417" w:type="dxa"/>
          </w:tcPr>
          <w:p w14:paraId="49EAB085" w14:textId="77777777" w:rsidR="00775A82" w:rsidRPr="00892501" w:rsidRDefault="00775A82" w:rsidP="00316D9B">
            <w:pPr>
              <w:jc w:val="center"/>
              <w:rPr>
                <w:rFonts w:ascii="Arial Narrow" w:hAnsi="Arial Narrow" w:cs="Arial"/>
                <w:sz w:val="20"/>
                <w:szCs w:val="20"/>
                <w:lang w:val="es-MX"/>
              </w:rPr>
            </w:pPr>
          </w:p>
        </w:tc>
      </w:tr>
      <w:tr w:rsidR="00775A82" w:rsidRPr="00892501" w14:paraId="71C59BBF" w14:textId="77777777" w:rsidTr="00316D9B">
        <w:tc>
          <w:tcPr>
            <w:tcW w:w="1277" w:type="dxa"/>
            <w:vAlign w:val="center"/>
          </w:tcPr>
          <w:p w14:paraId="70A06B0C"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lastRenderedPageBreak/>
              <w:t>PUNTO 15</w:t>
            </w:r>
          </w:p>
        </w:tc>
        <w:tc>
          <w:tcPr>
            <w:tcW w:w="6945" w:type="dxa"/>
          </w:tcPr>
          <w:p w14:paraId="553792AF" w14:textId="77777777" w:rsidR="00775A82" w:rsidRPr="008F171E" w:rsidRDefault="00775A82" w:rsidP="00316D9B">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0032FFF" w14:textId="77777777" w:rsidR="00775A82" w:rsidRPr="008F171E" w:rsidRDefault="00775A82" w:rsidP="00316D9B">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5551D1C" w14:textId="77777777" w:rsidR="00775A82" w:rsidRPr="008F171E" w:rsidRDefault="00775A82" w:rsidP="00316D9B">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93" w:type="dxa"/>
          </w:tcPr>
          <w:p w14:paraId="4D4A7BFC" w14:textId="77777777" w:rsidR="00775A82" w:rsidRPr="00892501" w:rsidRDefault="00775A82" w:rsidP="00316D9B">
            <w:pPr>
              <w:jc w:val="center"/>
              <w:rPr>
                <w:rFonts w:ascii="Arial Narrow" w:hAnsi="Arial Narrow" w:cs="Arial"/>
                <w:sz w:val="20"/>
                <w:szCs w:val="20"/>
                <w:lang w:val="es-MX"/>
              </w:rPr>
            </w:pPr>
          </w:p>
        </w:tc>
        <w:tc>
          <w:tcPr>
            <w:tcW w:w="1417" w:type="dxa"/>
          </w:tcPr>
          <w:p w14:paraId="3D8350F5" w14:textId="77777777" w:rsidR="00775A82" w:rsidRPr="00892501" w:rsidRDefault="00775A82" w:rsidP="00316D9B">
            <w:pPr>
              <w:jc w:val="center"/>
              <w:rPr>
                <w:rFonts w:ascii="Arial Narrow" w:hAnsi="Arial Narrow" w:cs="Arial"/>
                <w:sz w:val="20"/>
                <w:szCs w:val="20"/>
                <w:lang w:val="es-MX"/>
              </w:rPr>
            </w:pPr>
          </w:p>
        </w:tc>
      </w:tr>
      <w:tr w:rsidR="00775A82" w:rsidRPr="00892501" w14:paraId="49AF6620" w14:textId="77777777" w:rsidTr="00316D9B">
        <w:tc>
          <w:tcPr>
            <w:tcW w:w="1277" w:type="dxa"/>
            <w:vAlign w:val="center"/>
          </w:tcPr>
          <w:p w14:paraId="44F4D8EF" w14:textId="77777777" w:rsidR="00775A82" w:rsidRPr="008F171E" w:rsidRDefault="00775A82" w:rsidP="00316D9B">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6945" w:type="dxa"/>
          </w:tcPr>
          <w:p w14:paraId="00332E0E" w14:textId="77777777" w:rsidR="00775A82" w:rsidRPr="008F171E" w:rsidRDefault="00775A82" w:rsidP="00316D9B">
            <w:pPr>
              <w:pStyle w:val="Encabezado"/>
              <w:jc w:val="both"/>
              <w:rPr>
                <w:rFonts w:ascii="Montserrat" w:hAnsi="Montserrat" w:cs="Arial"/>
                <w:sz w:val="20"/>
                <w:szCs w:val="20"/>
                <w:lang w:val="es-ES"/>
              </w:rPr>
            </w:pPr>
            <w:r w:rsidRPr="00382615">
              <w:rPr>
                <w:rFonts w:ascii="Montserrat" w:hAnsi="Montserrat"/>
                <w:b/>
                <w:sz w:val="20"/>
                <w:szCs w:val="20"/>
              </w:rPr>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993" w:type="dxa"/>
          </w:tcPr>
          <w:p w14:paraId="467A91C6" w14:textId="77777777" w:rsidR="00775A82" w:rsidRPr="00892501" w:rsidRDefault="00775A82" w:rsidP="00316D9B">
            <w:pPr>
              <w:jc w:val="center"/>
              <w:rPr>
                <w:rFonts w:ascii="Arial Narrow" w:hAnsi="Arial Narrow" w:cs="Arial"/>
                <w:sz w:val="20"/>
                <w:szCs w:val="20"/>
                <w:lang w:val="es-MX"/>
              </w:rPr>
            </w:pPr>
          </w:p>
        </w:tc>
        <w:tc>
          <w:tcPr>
            <w:tcW w:w="1417" w:type="dxa"/>
          </w:tcPr>
          <w:p w14:paraId="673725BB" w14:textId="77777777" w:rsidR="00775A82" w:rsidRPr="00892501" w:rsidRDefault="00775A82" w:rsidP="00316D9B">
            <w:pPr>
              <w:jc w:val="center"/>
              <w:rPr>
                <w:rFonts w:ascii="Arial Narrow" w:hAnsi="Arial Narrow" w:cs="Arial"/>
                <w:sz w:val="20"/>
                <w:szCs w:val="20"/>
                <w:lang w:val="es-MX"/>
              </w:rPr>
            </w:pPr>
          </w:p>
        </w:tc>
      </w:tr>
      <w:tr w:rsidR="00775A82" w:rsidRPr="00892501" w14:paraId="148AB79B" w14:textId="77777777" w:rsidTr="00316D9B">
        <w:tc>
          <w:tcPr>
            <w:tcW w:w="1277" w:type="dxa"/>
            <w:vAlign w:val="center"/>
          </w:tcPr>
          <w:p w14:paraId="68EDC8BE" w14:textId="77777777" w:rsidR="00775A82" w:rsidRPr="008F171E" w:rsidRDefault="00775A82" w:rsidP="00316D9B">
            <w:pPr>
              <w:snapToGrid w:val="0"/>
              <w:jc w:val="center"/>
              <w:rPr>
                <w:rFonts w:ascii="Montserrat" w:hAnsi="Montserrat"/>
                <w:sz w:val="20"/>
                <w:szCs w:val="20"/>
              </w:rPr>
            </w:pPr>
            <w:r>
              <w:rPr>
                <w:rFonts w:ascii="Montserrat" w:hAnsi="Montserrat"/>
                <w:sz w:val="20"/>
                <w:szCs w:val="20"/>
              </w:rPr>
              <w:t>PUNTO 8 INCISO Q</w:t>
            </w:r>
            <w:r w:rsidRPr="008F171E">
              <w:rPr>
                <w:rFonts w:ascii="Montserrat" w:hAnsi="Montserrat"/>
                <w:sz w:val="20"/>
                <w:szCs w:val="20"/>
              </w:rPr>
              <w:t>)</w:t>
            </w:r>
          </w:p>
        </w:tc>
        <w:tc>
          <w:tcPr>
            <w:tcW w:w="6945" w:type="dxa"/>
          </w:tcPr>
          <w:p w14:paraId="053B092D" w14:textId="77777777" w:rsidR="00775A82" w:rsidRPr="009F6A69" w:rsidRDefault="00775A82" w:rsidP="00316D9B">
            <w:pPr>
              <w:pStyle w:val="Sangra3detindependiente1"/>
              <w:ind w:left="0" w:firstLine="0"/>
              <w:rPr>
                <w:rFonts w:ascii="Montserrat" w:hAnsi="Montserrat"/>
                <w:b/>
              </w:rPr>
            </w:pPr>
            <w:r w:rsidRPr="009F6A69">
              <w:rPr>
                <w:rFonts w:ascii="Montserrat" w:hAnsi="Montserrat"/>
                <w:b/>
              </w:rPr>
              <w:t xml:space="preserve">Q)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44DBC941" w14:textId="77777777" w:rsidR="00775A82" w:rsidRPr="00374647" w:rsidRDefault="00775A82" w:rsidP="00316D9B">
            <w:pPr>
              <w:pStyle w:val="Sangra3detindependiente1"/>
              <w:rPr>
                <w:rFonts w:ascii="Montserrat" w:hAnsi="Montserrat"/>
              </w:rPr>
            </w:pPr>
          </w:p>
        </w:tc>
        <w:tc>
          <w:tcPr>
            <w:tcW w:w="993" w:type="dxa"/>
          </w:tcPr>
          <w:p w14:paraId="3EC4AE83" w14:textId="77777777" w:rsidR="00775A82" w:rsidRPr="00892501" w:rsidRDefault="00775A82" w:rsidP="00316D9B">
            <w:pPr>
              <w:jc w:val="center"/>
              <w:rPr>
                <w:rFonts w:ascii="Arial Narrow" w:hAnsi="Arial Narrow" w:cs="Arial"/>
                <w:sz w:val="20"/>
                <w:szCs w:val="20"/>
                <w:lang w:val="es-MX"/>
              </w:rPr>
            </w:pPr>
          </w:p>
        </w:tc>
        <w:tc>
          <w:tcPr>
            <w:tcW w:w="1417" w:type="dxa"/>
          </w:tcPr>
          <w:p w14:paraId="1A67A0A6" w14:textId="77777777" w:rsidR="00775A82" w:rsidRPr="00892501" w:rsidRDefault="00775A82" w:rsidP="00316D9B">
            <w:pPr>
              <w:jc w:val="center"/>
              <w:rPr>
                <w:rFonts w:ascii="Arial Narrow" w:hAnsi="Arial Narrow" w:cs="Arial"/>
                <w:sz w:val="20"/>
                <w:szCs w:val="20"/>
                <w:lang w:val="es-MX"/>
              </w:rPr>
            </w:pPr>
          </w:p>
        </w:tc>
      </w:tr>
    </w:tbl>
    <w:p w14:paraId="1EDE72BC" w14:textId="77777777" w:rsidR="004E648F" w:rsidRPr="00775A82" w:rsidRDefault="004E648F" w:rsidP="004E648F">
      <w:pPr>
        <w:pStyle w:val="Encabezado"/>
        <w:jc w:val="both"/>
        <w:rPr>
          <w:rFonts w:ascii="Montserrat" w:hAnsi="Montserrat" w:cs="Arial"/>
          <w:sz w:val="20"/>
          <w:szCs w:val="20"/>
          <w:lang w:val="es-ES_tradnl"/>
        </w:rPr>
      </w:pPr>
    </w:p>
    <w:p w14:paraId="0BC8CFCC" w14:textId="77777777" w:rsidR="00775A82" w:rsidRDefault="00775A82" w:rsidP="00775A82">
      <w:pPr>
        <w:pStyle w:val="Piedepgina"/>
      </w:pPr>
      <w:r>
        <w:t>FO-CON-09</w:t>
      </w:r>
    </w:p>
    <w:p w14:paraId="56E46425" w14:textId="77777777" w:rsidR="004E648F" w:rsidRDefault="004E648F" w:rsidP="004E648F">
      <w:pPr>
        <w:rPr>
          <w:rFonts w:ascii="Montserrat" w:hAnsi="Montserrat"/>
          <w:sz w:val="20"/>
          <w:szCs w:val="20"/>
        </w:rPr>
      </w:pPr>
      <w:r>
        <w:rPr>
          <w:rFonts w:ascii="Montserrat" w:hAnsi="Montserrat"/>
          <w:sz w:val="20"/>
          <w:szCs w:val="20"/>
        </w:rPr>
        <w:br w:type="page"/>
      </w: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1</w:t>
      </w:r>
    </w:p>
    <w:p w14:paraId="231540DA"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CANTIDAD A REQUERIR</w:t>
      </w:r>
    </w:p>
    <w:p w14:paraId="0165A3D8" w14:textId="77777777" w:rsidR="004E648F" w:rsidRDefault="004E648F" w:rsidP="004E648F">
      <w:pPr>
        <w:jc w:val="center"/>
        <w:rPr>
          <w:rFonts w:ascii="Montserrat" w:hAnsi="Montserrat"/>
          <w:b/>
          <w:sz w:val="20"/>
          <w:szCs w:val="20"/>
        </w:rPr>
      </w:pPr>
    </w:p>
    <w:p w14:paraId="334B553C" w14:textId="77777777" w:rsidR="004E648F" w:rsidRDefault="004E648F" w:rsidP="004E648F">
      <w:pPr>
        <w:jc w:val="center"/>
        <w:rPr>
          <w:rFonts w:ascii="Montserrat" w:hAnsi="Montserrat"/>
          <w:b/>
          <w:sz w:val="20"/>
          <w:szCs w:val="20"/>
        </w:rPr>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
        <w:gridCol w:w="1077"/>
        <w:gridCol w:w="6199"/>
        <w:gridCol w:w="1077"/>
        <w:gridCol w:w="808"/>
      </w:tblGrid>
      <w:tr w:rsidR="004E648F" w:rsidRPr="00235DE0" w14:paraId="1D20E68C" w14:textId="77777777" w:rsidTr="00E94BEF">
        <w:trPr>
          <w:trHeight w:val="586"/>
        </w:trPr>
        <w:tc>
          <w:tcPr>
            <w:tcW w:w="372"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C11A860"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Partida</w:t>
            </w:r>
          </w:p>
        </w:tc>
        <w:tc>
          <w:tcPr>
            <w:tcW w:w="54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C755E73"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CLAVE</w:t>
            </w:r>
          </w:p>
        </w:tc>
        <w:tc>
          <w:tcPr>
            <w:tcW w:w="3132"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DB555D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Descripción</w:t>
            </w:r>
          </w:p>
        </w:tc>
        <w:tc>
          <w:tcPr>
            <w:tcW w:w="544"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70AB00E1"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Presentación</w:t>
            </w:r>
          </w:p>
        </w:tc>
        <w:tc>
          <w:tcPr>
            <w:tcW w:w="408" w:type="pct"/>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B4DA787" w14:textId="77777777" w:rsidR="004E648F" w:rsidRPr="00235DE0" w:rsidRDefault="004E648F" w:rsidP="00946301">
            <w:pPr>
              <w:spacing w:line="276" w:lineRule="auto"/>
              <w:jc w:val="center"/>
              <w:rPr>
                <w:rFonts w:ascii="Montserrat Medium" w:eastAsia="Times New Roman" w:hAnsi="Montserrat Medium" w:cs="Times New Roman"/>
                <w:bCs/>
                <w:color w:val="FFFFFF"/>
                <w:sz w:val="14"/>
                <w:szCs w:val="16"/>
                <w:lang w:val="es-MX" w:eastAsia="es-MX"/>
              </w:rPr>
            </w:pPr>
            <w:r w:rsidRPr="00235DE0">
              <w:rPr>
                <w:rFonts w:ascii="Montserrat Medium" w:eastAsia="Times New Roman" w:hAnsi="Montserrat Medium" w:cs="Times New Roman"/>
                <w:bCs/>
                <w:color w:val="FFFFFF"/>
                <w:sz w:val="14"/>
                <w:szCs w:val="16"/>
                <w:lang w:val="es-MX" w:eastAsia="es-MX"/>
              </w:rPr>
              <w:t>Cantidad Máxima</w:t>
            </w:r>
          </w:p>
        </w:tc>
      </w:tr>
      <w:tr w:rsidR="00E94BEF" w:rsidRPr="009478C1" w14:paraId="4690F7EC" w14:textId="77777777" w:rsidTr="00E94BE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239501F" w14:textId="767F888D" w:rsidR="00E94BEF" w:rsidRPr="009478C1" w:rsidRDefault="00E94BEF" w:rsidP="00946301">
            <w:pPr>
              <w:spacing w:line="276" w:lineRule="auto"/>
              <w:jc w:val="center"/>
              <w:rPr>
                <w:rFonts w:ascii="Montserrat Medium" w:hAnsi="Montserrat Medium" w:cs="Arial"/>
                <w:bCs/>
                <w:color w:val="000000"/>
                <w:sz w:val="14"/>
                <w:szCs w:val="16"/>
              </w:rPr>
            </w:pPr>
            <w:r w:rsidRPr="00342672">
              <w:t>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BC35EC6" w14:textId="2DD6B03E" w:rsidR="00E94BEF" w:rsidRPr="009478C1" w:rsidRDefault="00E94BEF" w:rsidP="00946301">
            <w:pPr>
              <w:spacing w:line="276" w:lineRule="auto"/>
              <w:rPr>
                <w:rFonts w:ascii="Montserrat Medium" w:hAnsi="Montserrat Medium" w:cs="Arial"/>
                <w:bCs/>
                <w:color w:val="000000"/>
                <w:sz w:val="14"/>
                <w:szCs w:val="16"/>
              </w:rPr>
            </w:pPr>
            <w:r w:rsidRPr="00342672">
              <w:t>060 040 8926 00 00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1179D88" w14:textId="099C1E59" w:rsidR="00E94BEF" w:rsidRPr="009478C1" w:rsidRDefault="00E94BEF" w:rsidP="00946301">
            <w:pPr>
              <w:spacing w:line="276" w:lineRule="auto"/>
              <w:rPr>
                <w:rFonts w:ascii="Montserrat Medium" w:hAnsi="Montserrat Medium" w:cs="Arial"/>
                <w:bCs/>
                <w:color w:val="000000"/>
                <w:sz w:val="14"/>
                <w:szCs w:val="16"/>
              </w:rPr>
            </w:pPr>
            <w:r w:rsidRPr="00342672">
              <w:t xml:space="preserve">AGUJAS. PARA PUNCION DE VASOS ARTERIALES Y VENOSOS DE UNA SOLA PIEZA PARED DELGADA Y BISEL CORTO. LONGITUD: 7.0 CM. CALIBRE: 18 G. PARA GUIA DE 0.032" A 0.038".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034ED0" w14:textId="01268493" w:rsidR="00E94BEF" w:rsidRPr="009478C1" w:rsidRDefault="00E94BEF" w:rsidP="00946301">
            <w:pPr>
              <w:spacing w:line="276" w:lineRule="auto"/>
              <w:jc w:val="center"/>
              <w:rPr>
                <w:rFonts w:ascii="Montserrat Medium" w:hAnsi="Montserrat Medium" w:cs="Arial"/>
                <w:bCs/>
                <w:color w:val="000000"/>
                <w:sz w:val="14"/>
                <w:szCs w:val="16"/>
              </w:rPr>
            </w:pPr>
            <w:r w:rsidRPr="00342672">
              <w:t xml:space="preserve">PZA 1 PZA </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3F34453" w14:textId="6EB57AF5" w:rsidR="00E94BEF" w:rsidRPr="009478C1" w:rsidRDefault="00E94BEF" w:rsidP="00946301">
            <w:pPr>
              <w:spacing w:line="276" w:lineRule="auto"/>
              <w:jc w:val="center"/>
              <w:rPr>
                <w:rFonts w:ascii="Montserrat Medium" w:hAnsi="Montserrat Medium" w:cs="Arial"/>
                <w:bCs/>
                <w:color w:val="000000"/>
                <w:sz w:val="14"/>
                <w:szCs w:val="16"/>
              </w:rPr>
            </w:pPr>
            <w:r w:rsidRPr="00342672">
              <w:t>94</w:t>
            </w:r>
          </w:p>
        </w:tc>
      </w:tr>
      <w:tr w:rsidR="003B4FFF" w:rsidRPr="003B4FFF" w14:paraId="37F060E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E164B45" w14:textId="77777777" w:rsidR="003B4FFF" w:rsidRPr="003B4FFF" w:rsidRDefault="003B4FFF" w:rsidP="003B4FFF">
            <w:pPr>
              <w:spacing w:line="276" w:lineRule="auto"/>
              <w:jc w:val="center"/>
            </w:pPr>
            <w:r w:rsidRPr="003B4FFF">
              <w:t>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8526796" w14:textId="77777777" w:rsidR="003B4FFF" w:rsidRPr="003B4FFF" w:rsidRDefault="003B4FFF" w:rsidP="003B4FFF">
            <w:pPr>
              <w:spacing w:line="276" w:lineRule="auto"/>
            </w:pPr>
            <w:r w:rsidRPr="003B4FFF">
              <w:t>060 032 0014 00 00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C5CD74E" w14:textId="77777777" w:rsidR="003B4FFF" w:rsidRPr="003B4FFF" w:rsidRDefault="003B4FFF" w:rsidP="003B4FFF">
            <w:pPr>
              <w:spacing w:line="276" w:lineRule="auto"/>
            </w:pPr>
            <w:r w:rsidRPr="003B4FFF">
              <w:t xml:space="preserve">PLANTILLA. PARA ESTIRAR INJERTOS (MALLAR) 3 X 1 CM. ENVASE CON 20 PIEZAS.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0BCC82B" w14:textId="77777777" w:rsidR="003B4FFF" w:rsidRPr="003B4FFF" w:rsidRDefault="003B4FFF" w:rsidP="003B4FFF">
            <w:pPr>
              <w:spacing w:line="276" w:lineRule="auto"/>
              <w:jc w:val="center"/>
            </w:pPr>
            <w:r w:rsidRPr="003B4FFF">
              <w:t>ENV 20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557E4C7" w14:textId="77777777" w:rsidR="003B4FFF" w:rsidRPr="003B4FFF" w:rsidRDefault="003B4FFF" w:rsidP="003B4FFF">
            <w:pPr>
              <w:spacing w:line="276" w:lineRule="auto"/>
              <w:jc w:val="center"/>
            </w:pPr>
            <w:r w:rsidRPr="003B4FFF">
              <w:t>8</w:t>
            </w:r>
          </w:p>
        </w:tc>
      </w:tr>
      <w:tr w:rsidR="003B4FFF" w:rsidRPr="003B4FFF" w14:paraId="258E950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BC1BFF4" w14:textId="77777777" w:rsidR="003B4FFF" w:rsidRPr="003B4FFF" w:rsidRDefault="003B4FFF" w:rsidP="003B4FFF">
            <w:pPr>
              <w:spacing w:line="276" w:lineRule="auto"/>
              <w:jc w:val="center"/>
            </w:pPr>
            <w:r w:rsidRPr="003B4FFF">
              <w:t>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2EDC529" w14:textId="77777777" w:rsidR="003B4FFF" w:rsidRPr="003B4FFF" w:rsidRDefault="003B4FFF" w:rsidP="003B4FFF">
            <w:pPr>
              <w:spacing w:line="276" w:lineRule="auto"/>
            </w:pPr>
            <w:r w:rsidRPr="003B4FFF">
              <w:t>060 034 0186 00 00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6B1A7B6" w14:textId="77777777" w:rsidR="003B4FFF" w:rsidRPr="003B4FFF" w:rsidRDefault="003B4FFF" w:rsidP="003B4FFF">
            <w:pPr>
              <w:spacing w:line="276" w:lineRule="auto"/>
            </w:pPr>
            <w:r w:rsidRPr="003B4FFF">
              <w:t xml:space="preserve">AGUJAS. AGUJA DE ACERO INOXIDABLE PARA BIOPSIA A TRAVES DEL TRANSDUCTOR DE ULTRASONIDO INTRACAVITARIO. REUTILIZABLE. LONGITUD: 20 CM. CALIBRE: 18 G.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87BC7AA"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FA7705F" w14:textId="77777777" w:rsidR="003B4FFF" w:rsidRPr="003B4FFF" w:rsidRDefault="003B4FFF" w:rsidP="003B4FFF">
            <w:pPr>
              <w:spacing w:line="276" w:lineRule="auto"/>
              <w:jc w:val="center"/>
            </w:pPr>
            <w:r w:rsidRPr="003B4FFF">
              <w:t>129</w:t>
            </w:r>
          </w:p>
        </w:tc>
      </w:tr>
      <w:tr w:rsidR="003B4FFF" w:rsidRPr="003B4FFF" w14:paraId="4159A16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9F8D176" w14:textId="77777777" w:rsidR="003B4FFF" w:rsidRPr="003B4FFF" w:rsidRDefault="003B4FFF" w:rsidP="003B4FFF">
            <w:pPr>
              <w:spacing w:line="276" w:lineRule="auto"/>
              <w:jc w:val="center"/>
            </w:pPr>
            <w:r w:rsidRPr="003B4FFF">
              <w:t>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9888F7C" w14:textId="77777777" w:rsidR="003B4FFF" w:rsidRPr="003B4FFF" w:rsidRDefault="003B4FFF" w:rsidP="003B4FFF">
            <w:pPr>
              <w:spacing w:line="276" w:lineRule="auto"/>
            </w:pPr>
            <w:r w:rsidRPr="003B4FFF">
              <w:t>060 066 0872 00 02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6F545F0" w14:textId="77777777" w:rsidR="003B4FFF" w:rsidRPr="003B4FFF" w:rsidRDefault="003B4FFF" w:rsidP="003B4FFF">
            <w:pPr>
              <w:spacing w:line="276" w:lineRule="auto"/>
            </w:pPr>
            <w:r w:rsidRPr="003B4FFF">
              <w:t xml:space="preserve">DETERGENTES O LIMPIADORES. DETERGENTE ENZIMATICO, CON ACTIVIDAD PROTEOLITICA. CONCENTRADO, PARA UTILIZARSE EN INSTRUMENTAL Y EQUIPO MEDICO. LIQUIDO: FRASCO CON 1 A 5 LITROS, DOSIFICADOR INTEGRADO O CON CAPACIDAD PARA INTEGRAR EL DOSIFICADOR. ENVASE CON 6 FRASCOS O 12 FRASCOS DE 1 LITRO, O ENVASE CON 4 FRASCOS DE 5 LITROS. O POLVO: SOBRE EN POLVO CON 20 A 25 G. ENVASE DESDE 10 A 100 SOBRES. LA DILUCION Y EL EMPLEO DEL PRODUCTO CONCENTRADO SERA DE ACUERDO A LAS INSTRUCCIONES DEL FABRICANTE. SE DEBERA TOMAR EN CONSIDERACION EL RANGO MAS ALTO DE LA DILUCION RECOMENDADA POR EL FABRICANTE. DEBIDO A LO AMPLIO DE LA DESCRIPCION ESTA CLAVE DEBERA SOLICITARSE POR LA CANTIDAD DE LITROS DEL DETERGENTE LISTO PARA SU USO.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A88E361"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087B5E4" w14:textId="77777777" w:rsidR="003B4FFF" w:rsidRPr="003B4FFF" w:rsidRDefault="003B4FFF" w:rsidP="003B4FFF">
            <w:pPr>
              <w:spacing w:line="276" w:lineRule="auto"/>
              <w:jc w:val="center"/>
            </w:pPr>
            <w:r w:rsidRPr="003B4FFF">
              <w:t>56</w:t>
            </w:r>
          </w:p>
        </w:tc>
      </w:tr>
      <w:tr w:rsidR="003B4FFF" w:rsidRPr="003B4FFF" w14:paraId="40D0DB0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691C163" w14:textId="77777777" w:rsidR="003B4FFF" w:rsidRPr="003B4FFF" w:rsidRDefault="003B4FFF" w:rsidP="003B4FFF">
            <w:pPr>
              <w:spacing w:line="276" w:lineRule="auto"/>
              <w:jc w:val="center"/>
            </w:pPr>
            <w:r w:rsidRPr="003B4FFF">
              <w:t>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0B4CC0E" w14:textId="77777777" w:rsidR="003B4FFF" w:rsidRPr="003B4FFF" w:rsidRDefault="003B4FFF" w:rsidP="003B4FFF">
            <w:pPr>
              <w:spacing w:line="276" w:lineRule="auto"/>
            </w:pPr>
            <w:r w:rsidRPr="003B4FFF">
              <w:t>060 066 1383 00 01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3050DCC" w14:textId="77777777" w:rsidR="003B4FFF" w:rsidRPr="003B4FFF" w:rsidRDefault="003B4FFF" w:rsidP="003B4FFF">
            <w:pPr>
              <w:spacing w:line="276" w:lineRule="auto"/>
            </w:pPr>
            <w:r w:rsidRPr="003B4FFF">
              <w:t xml:space="preserve">SOLUCION ACUOSA, INCOLORA E INODORA. CADA 100 G CONTIENE: POLIAMINOPROPIL BIGUANIDA (20% P/P): 0.5G SOLUCION UNDECILENAMIDOPROPIL- BETAINA (30% P/P): 0.35G HIDROXIDO DE SODIO Q.S AD PH 6.5 AGUA PURIFICADA Q.S AD 100G ENVASE CON 350 ML.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3EF4DB6" w14:textId="77777777" w:rsidR="003B4FFF" w:rsidRPr="003B4FFF" w:rsidRDefault="003B4FFF" w:rsidP="003B4FFF">
            <w:pPr>
              <w:spacing w:line="276" w:lineRule="auto"/>
              <w:jc w:val="center"/>
            </w:pPr>
            <w:r w:rsidRPr="003B4FFF">
              <w:t>ENV 350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E8509AC" w14:textId="77777777" w:rsidR="003B4FFF" w:rsidRPr="003B4FFF" w:rsidRDefault="003B4FFF" w:rsidP="003B4FFF">
            <w:pPr>
              <w:spacing w:line="276" w:lineRule="auto"/>
              <w:jc w:val="center"/>
            </w:pPr>
            <w:r w:rsidRPr="003B4FFF">
              <w:t>96</w:t>
            </w:r>
          </w:p>
        </w:tc>
      </w:tr>
      <w:tr w:rsidR="003B4FFF" w:rsidRPr="003B4FFF" w14:paraId="2496C7E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770A48B" w14:textId="77777777" w:rsidR="003B4FFF" w:rsidRPr="003B4FFF" w:rsidRDefault="003B4FFF" w:rsidP="003B4FFF">
            <w:pPr>
              <w:spacing w:line="276" w:lineRule="auto"/>
              <w:jc w:val="center"/>
            </w:pPr>
            <w:r w:rsidRPr="003B4FFF">
              <w:t>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7653706" w14:textId="77777777" w:rsidR="003B4FFF" w:rsidRPr="003B4FFF" w:rsidRDefault="003B4FFF" w:rsidP="003B4FFF">
            <w:pPr>
              <w:spacing w:line="276" w:lineRule="auto"/>
            </w:pPr>
            <w:r w:rsidRPr="003B4FFF">
              <w:t xml:space="preserve">060 155 </w:t>
            </w:r>
            <w:r w:rsidRPr="003B4FFF">
              <w:lastRenderedPageBreak/>
              <w:t>0338 00 02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0FCA271" w14:textId="77777777" w:rsidR="003B4FFF" w:rsidRPr="003B4FFF" w:rsidRDefault="003B4FFF" w:rsidP="003B4FFF">
            <w:pPr>
              <w:spacing w:line="276" w:lineRule="auto"/>
            </w:pPr>
            <w:r w:rsidRPr="003B4FFF">
              <w:lastRenderedPageBreak/>
              <w:t xml:space="preserve">CAMPOS QUIRURGICOS DE INCISION, IMPREGNADOS CON </w:t>
            </w:r>
            <w:r w:rsidRPr="003B4FFF">
              <w:lastRenderedPageBreak/>
              <w:t xml:space="preserve">IODOPOVIDONA EN UNA DE SUS CARAS. COMPUESTO DE UNA PELICULA IMPERMEABLE; TRANSPARENTE, CON ADHESIVO GRADO MEDICO, AUTOADHERIBLES, HIPOALERGENICO. CON UNA SUPERFICIE DE IMPREGNACION DE: 56 X 45 CM. ESTERILES Y DESECHABLES EMPAQUE INDIVIDUAL. ENVASE CON 10 PIEZAS. LAS MEDIDAS LAS SELECCIONARA LA UNIDAD MEDICA DE ACUERDO A SUS NECESIDADES.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6F0AAE9" w14:textId="77777777" w:rsidR="003B4FFF" w:rsidRPr="003B4FFF" w:rsidRDefault="003B4FFF" w:rsidP="003B4FFF">
            <w:pPr>
              <w:spacing w:line="276" w:lineRule="auto"/>
              <w:jc w:val="center"/>
            </w:pPr>
            <w:r w:rsidRPr="003B4FFF">
              <w:lastRenderedPageBreak/>
              <w:t xml:space="preserve">ENV 10 </w:t>
            </w:r>
            <w:r w:rsidRPr="003B4FFF">
              <w:lastRenderedPageBreak/>
              <w:t>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9D968CF" w14:textId="77777777" w:rsidR="003B4FFF" w:rsidRPr="003B4FFF" w:rsidRDefault="003B4FFF" w:rsidP="003B4FFF">
            <w:pPr>
              <w:spacing w:line="276" w:lineRule="auto"/>
              <w:jc w:val="center"/>
            </w:pPr>
            <w:r w:rsidRPr="003B4FFF">
              <w:lastRenderedPageBreak/>
              <w:t>42</w:t>
            </w:r>
          </w:p>
        </w:tc>
      </w:tr>
      <w:tr w:rsidR="003B4FFF" w:rsidRPr="003B4FFF" w14:paraId="07D581D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780E3AE" w14:textId="77777777" w:rsidR="003B4FFF" w:rsidRPr="003B4FFF" w:rsidRDefault="003B4FFF" w:rsidP="003B4FFF">
            <w:pPr>
              <w:spacing w:line="276" w:lineRule="auto"/>
              <w:jc w:val="center"/>
            </w:pPr>
            <w:r w:rsidRPr="003B4FFF">
              <w:lastRenderedPageBreak/>
              <w:t>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6AB6B78" w14:textId="77777777" w:rsidR="003B4FFF" w:rsidRPr="003B4FFF" w:rsidRDefault="003B4FFF" w:rsidP="003B4FFF">
            <w:pPr>
              <w:spacing w:line="276" w:lineRule="auto"/>
            </w:pPr>
            <w:r w:rsidRPr="003B4FFF">
              <w:t>060 165 0096 01 01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946AB97" w14:textId="77777777" w:rsidR="003B4FFF" w:rsidRPr="003B4FFF" w:rsidRDefault="003B4FFF" w:rsidP="003B4FFF">
            <w:pPr>
              <w:spacing w:line="276" w:lineRule="auto"/>
            </w:pPr>
            <w:r w:rsidRPr="003B4FFF">
              <w:t xml:space="preserve">CATETER DILATADOR DE VIAS BILIARES, DE 3 CM DE LONGITUD, CON BALON DE 3 CM. DE  LONGITUD. ESTERIL Y DESECHABLE. DIAMETRO DEL BALON. 10 MM.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731A741"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6EA5BEE" w14:textId="77777777" w:rsidR="003B4FFF" w:rsidRPr="003B4FFF" w:rsidRDefault="003B4FFF" w:rsidP="003B4FFF">
            <w:pPr>
              <w:spacing w:line="276" w:lineRule="auto"/>
              <w:jc w:val="center"/>
            </w:pPr>
            <w:r w:rsidRPr="003B4FFF">
              <w:t>4</w:t>
            </w:r>
          </w:p>
        </w:tc>
      </w:tr>
      <w:tr w:rsidR="003B4FFF" w:rsidRPr="003B4FFF" w14:paraId="547B16C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4E300C8" w14:textId="77777777" w:rsidR="003B4FFF" w:rsidRPr="003B4FFF" w:rsidRDefault="003B4FFF" w:rsidP="003B4FFF">
            <w:pPr>
              <w:spacing w:line="276" w:lineRule="auto"/>
              <w:jc w:val="center"/>
            </w:pPr>
            <w:r w:rsidRPr="003B4FFF">
              <w:t>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3A1ACCF" w14:textId="77777777" w:rsidR="003B4FFF" w:rsidRPr="003B4FFF" w:rsidRDefault="003B4FFF" w:rsidP="003B4FFF">
            <w:pPr>
              <w:spacing w:line="276" w:lineRule="auto"/>
            </w:pPr>
            <w:r w:rsidRPr="003B4FFF">
              <w:t>060 165 0443 00 00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C6F44DC" w14:textId="77777777" w:rsidR="003B4FFF" w:rsidRPr="003B4FFF" w:rsidRDefault="003B4FFF" w:rsidP="003B4FFF">
            <w:pPr>
              <w:spacing w:line="276" w:lineRule="auto"/>
            </w:pPr>
            <w:r w:rsidRPr="003B4FFF">
              <w:t xml:space="preserve">CATETERES. CATETER PARA DILATACION DE PILORO DE 180 CM DE LONGITUD Y BALON DE 5.5 CM DE LONGITUD. ESTERIL Y DESECHABLE. CALIBRE DEL CATETER: 18 FR. DIAMETRO EXTERNO DE INFLADO DEL BALON 6-7-8 MM.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3B18696"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C84FA17" w14:textId="77777777" w:rsidR="003B4FFF" w:rsidRPr="003B4FFF" w:rsidRDefault="003B4FFF" w:rsidP="003B4FFF">
            <w:pPr>
              <w:spacing w:line="276" w:lineRule="auto"/>
              <w:jc w:val="center"/>
            </w:pPr>
            <w:r w:rsidRPr="003B4FFF">
              <w:t>6</w:t>
            </w:r>
          </w:p>
        </w:tc>
      </w:tr>
      <w:tr w:rsidR="003B4FFF" w:rsidRPr="003B4FFF" w14:paraId="519BB5BA"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125A2A4" w14:textId="77777777" w:rsidR="003B4FFF" w:rsidRPr="003B4FFF" w:rsidRDefault="003B4FFF" w:rsidP="003B4FFF">
            <w:pPr>
              <w:spacing w:line="276" w:lineRule="auto"/>
              <w:jc w:val="center"/>
            </w:pPr>
            <w:r w:rsidRPr="003B4FFF">
              <w:t>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BDD38F4" w14:textId="77777777" w:rsidR="003B4FFF" w:rsidRPr="003B4FFF" w:rsidRDefault="003B4FFF" w:rsidP="003B4FFF">
            <w:pPr>
              <w:spacing w:line="276" w:lineRule="auto"/>
            </w:pPr>
            <w:r w:rsidRPr="003B4FFF">
              <w:t>060 165 0450 00 00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0DEDE81" w14:textId="77777777" w:rsidR="003B4FFF" w:rsidRPr="003B4FFF" w:rsidRDefault="003B4FFF" w:rsidP="003B4FFF">
            <w:pPr>
              <w:spacing w:line="276" w:lineRule="auto"/>
            </w:pPr>
            <w:r w:rsidRPr="003B4FFF">
              <w:t xml:space="preserve">CATETERES. CATETER PARA DILATACION DE PILORO DE 180 CM DE LONGITUD Y BALON DE 5.5 CM DE LONGITUD. ESTERIL Y DESECHABLE. CALIBRE DEL CATETER: 24 FR. DIAMETRO EXTERNO DE INFLADO DEL BALON 8-9-10 MM.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10ACA11"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5F6A16D" w14:textId="77777777" w:rsidR="003B4FFF" w:rsidRPr="003B4FFF" w:rsidRDefault="003B4FFF" w:rsidP="003B4FFF">
            <w:pPr>
              <w:spacing w:line="276" w:lineRule="auto"/>
              <w:jc w:val="center"/>
            </w:pPr>
            <w:r w:rsidRPr="003B4FFF">
              <w:t>8</w:t>
            </w:r>
          </w:p>
        </w:tc>
      </w:tr>
      <w:tr w:rsidR="003B4FFF" w:rsidRPr="003B4FFF" w14:paraId="145EF25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D978652" w14:textId="77777777" w:rsidR="003B4FFF" w:rsidRPr="003B4FFF" w:rsidRDefault="003B4FFF" w:rsidP="003B4FFF">
            <w:pPr>
              <w:spacing w:line="276" w:lineRule="auto"/>
              <w:jc w:val="center"/>
            </w:pPr>
            <w:r w:rsidRPr="003B4FFF">
              <w:t>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908EB42" w14:textId="77777777" w:rsidR="003B4FFF" w:rsidRPr="003B4FFF" w:rsidRDefault="003B4FFF" w:rsidP="003B4FFF">
            <w:pPr>
              <w:spacing w:line="276" w:lineRule="auto"/>
            </w:pPr>
            <w:r w:rsidRPr="003B4FFF">
              <w:t>060 165 0492 00 00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635F2EF" w14:textId="77777777" w:rsidR="003B4FFF" w:rsidRPr="003B4FFF" w:rsidRDefault="003B4FFF" w:rsidP="003B4FFF">
            <w:pPr>
              <w:spacing w:line="276" w:lineRule="auto"/>
            </w:pPr>
            <w:r w:rsidRPr="003B4FFF">
              <w:t xml:space="preserve">CATETERES. CATETER PARA DILATACION DE PILORO DE 180 CM DE LONGITUD Y BALON DE 5.5 CM DE LONGITUD. ESTERIL Y DESECHABLE. CALIBRE DEL CATETER: 48 FR. DIAMETRO EXTERNO DE INFLADO DEL BALON 15-16.5-18 MM. PIEZA. LAS UNIDADES MEDICAS DEBERAN SELECCIONAR LAS MEDIDAS DE ACUERDO A SUS NECESIDADES.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EB577E4"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2C54117" w14:textId="77777777" w:rsidR="003B4FFF" w:rsidRPr="003B4FFF" w:rsidRDefault="003B4FFF" w:rsidP="003B4FFF">
            <w:pPr>
              <w:spacing w:line="276" w:lineRule="auto"/>
              <w:jc w:val="center"/>
            </w:pPr>
            <w:r w:rsidRPr="003B4FFF">
              <w:t>8</w:t>
            </w:r>
          </w:p>
        </w:tc>
      </w:tr>
      <w:tr w:rsidR="003B4FFF" w:rsidRPr="003B4FFF" w14:paraId="35DA039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983A523" w14:textId="77777777" w:rsidR="003B4FFF" w:rsidRPr="003B4FFF" w:rsidRDefault="003B4FFF" w:rsidP="003B4FFF">
            <w:pPr>
              <w:spacing w:line="276" w:lineRule="auto"/>
              <w:jc w:val="center"/>
            </w:pPr>
            <w:r w:rsidRPr="003B4FFF">
              <w:t>10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A62E5A9" w14:textId="77777777" w:rsidR="003B4FFF" w:rsidRPr="003B4FFF" w:rsidRDefault="003B4FFF" w:rsidP="003B4FFF">
            <w:pPr>
              <w:spacing w:line="276" w:lineRule="auto"/>
            </w:pPr>
            <w:r w:rsidRPr="003B4FFF">
              <w:t>060 165 0500 00 00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F117C34" w14:textId="77777777" w:rsidR="003B4FFF" w:rsidRPr="003B4FFF" w:rsidRDefault="003B4FFF" w:rsidP="003B4FFF">
            <w:pPr>
              <w:spacing w:line="276" w:lineRule="auto"/>
            </w:pPr>
            <w:r w:rsidRPr="003B4FFF">
              <w:t xml:space="preserve">CATETERES. CATETER PARA DILATACION DE PILORO DE 180 CM DE LONGITUD Y BALON DE 5.5 CM DE LONGITUD. ESTERIL Y DESECHABLE. CALIBRE DEL CATETER: 54 FR. DIAMETRO EXTERNO DE INFLADO DEL BALON 15-16.5-18 MM. PIEZA. LAS UNIDADES MEDICAS DEBERAN SELECCIONAR LAS MEDIDAS DE ACUERDO A SUS NECESIDADES.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CD6C1BE"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5D34A66" w14:textId="77777777" w:rsidR="003B4FFF" w:rsidRPr="003B4FFF" w:rsidRDefault="003B4FFF" w:rsidP="003B4FFF">
            <w:pPr>
              <w:spacing w:line="276" w:lineRule="auto"/>
              <w:jc w:val="center"/>
            </w:pPr>
            <w:r w:rsidRPr="003B4FFF">
              <w:t>16</w:t>
            </w:r>
          </w:p>
        </w:tc>
      </w:tr>
      <w:tr w:rsidR="003B4FFF" w:rsidRPr="003B4FFF" w14:paraId="6CAFCFFB"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7C9B911" w14:textId="77777777" w:rsidR="003B4FFF" w:rsidRPr="003B4FFF" w:rsidRDefault="003B4FFF" w:rsidP="003B4FFF">
            <w:pPr>
              <w:spacing w:line="276" w:lineRule="auto"/>
              <w:jc w:val="center"/>
            </w:pPr>
            <w:r w:rsidRPr="003B4FFF">
              <w:t>11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0CD6D88" w14:textId="77777777" w:rsidR="003B4FFF" w:rsidRPr="003B4FFF" w:rsidRDefault="003B4FFF" w:rsidP="003B4FFF">
            <w:pPr>
              <w:spacing w:line="276" w:lineRule="auto"/>
            </w:pPr>
            <w:r w:rsidRPr="003B4FFF">
              <w:t>060 166 0426 00 00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3EFE8A0" w14:textId="77777777" w:rsidR="003B4FFF" w:rsidRPr="003B4FFF" w:rsidRDefault="003B4FFF" w:rsidP="003B4FFF">
            <w:pPr>
              <w:spacing w:line="276" w:lineRule="auto"/>
            </w:pPr>
            <w:r w:rsidRPr="003B4FFF">
              <w:t xml:space="preserve">CATETERES. PARA ANGIOGRAFIA CEREBRAL DE NYLON O POLITETRAFLUORETILENO. DIAMETRO INTERNO: 0.035 PULGADAS. ESTERIL Y DESECHABLE. TIPO: HEAD HUNTER. LONGITUD: 100 CM. CALIBRE: 5 FR. CURVA: 1.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5BC2361"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DA63798" w14:textId="77777777" w:rsidR="003B4FFF" w:rsidRPr="003B4FFF" w:rsidRDefault="003B4FFF" w:rsidP="003B4FFF">
            <w:pPr>
              <w:spacing w:line="276" w:lineRule="auto"/>
              <w:jc w:val="center"/>
            </w:pPr>
            <w:r w:rsidRPr="003B4FFF">
              <w:t>12</w:t>
            </w:r>
          </w:p>
        </w:tc>
      </w:tr>
      <w:tr w:rsidR="003B4FFF" w:rsidRPr="003B4FFF" w14:paraId="355D781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FCAC380" w14:textId="77777777" w:rsidR="003B4FFF" w:rsidRPr="003B4FFF" w:rsidRDefault="003B4FFF" w:rsidP="003B4FFF">
            <w:pPr>
              <w:spacing w:line="276" w:lineRule="auto"/>
              <w:jc w:val="center"/>
            </w:pPr>
            <w:r w:rsidRPr="003B4FFF">
              <w:t>12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0BACDF5" w14:textId="77777777" w:rsidR="003B4FFF" w:rsidRPr="003B4FFF" w:rsidRDefault="003B4FFF" w:rsidP="003B4FFF">
            <w:pPr>
              <w:spacing w:line="276" w:lineRule="auto"/>
            </w:pPr>
            <w:r w:rsidRPr="003B4FFF">
              <w:t xml:space="preserve">060 166 </w:t>
            </w:r>
            <w:r w:rsidRPr="003B4FFF">
              <w:lastRenderedPageBreak/>
              <w:t>3917 00 00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97BFC47" w14:textId="77777777" w:rsidR="003B4FFF" w:rsidRPr="003B4FFF" w:rsidRDefault="003B4FFF" w:rsidP="003B4FFF">
            <w:pPr>
              <w:spacing w:line="276" w:lineRule="auto"/>
            </w:pPr>
            <w:r w:rsidRPr="003B4FFF">
              <w:lastRenderedPageBreak/>
              <w:t xml:space="preserve">CATETERES. PARA ANGIOGRAFIA RENAL Y  VISCERAL DE </w:t>
            </w:r>
            <w:r w:rsidRPr="003B4FFF">
              <w:lastRenderedPageBreak/>
              <w:t xml:space="preserve">NYLON O POLITETRAFLUORETILENO CON CAPACIDAD DE GUIA DE 0.038". LONGITUD 65 CM. ESTERIL Y DESECHABLE. TIPO: COBRA 1. CALIBRE: 5 FR.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48A2C8C" w14:textId="77777777" w:rsidR="003B4FFF" w:rsidRPr="003B4FFF" w:rsidRDefault="003B4FFF" w:rsidP="003B4FFF">
            <w:pPr>
              <w:spacing w:line="276" w:lineRule="auto"/>
              <w:jc w:val="center"/>
            </w:pPr>
            <w:r w:rsidRPr="003B4FFF">
              <w:lastRenderedPageBreak/>
              <w:t xml:space="preserve">PZA 1 </w:t>
            </w:r>
            <w:r w:rsidRPr="003B4FFF">
              <w:lastRenderedPageBreak/>
              <w:t>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3DBE142" w14:textId="77777777" w:rsidR="003B4FFF" w:rsidRPr="003B4FFF" w:rsidRDefault="003B4FFF" w:rsidP="003B4FFF">
            <w:pPr>
              <w:spacing w:line="276" w:lineRule="auto"/>
              <w:jc w:val="center"/>
            </w:pPr>
            <w:r w:rsidRPr="003B4FFF">
              <w:lastRenderedPageBreak/>
              <w:t>12</w:t>
            </w:r>
          </w:p>
        </w:tc>
      </w:tr>
      <w:tr w:rsidR="003B4FFF" w:rsidRPr="003B4FFF" w14:paraId="616AB0F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DD5FA40" w14:textId="77777777" w:rsidR="003B4FFF" w:rsidRPr="003B4FFF" w:rsidRDefault="003B4FFF" w:rsidP="003B4FFF">
            <w:pPr>
              <w:spacing w:line="276" w:lineRule="auto"/>
              <w:jc w:val="center"/>
            </w:pPr>
            <w:r w:rsidRPr="003B4FFF">
              <w:lastRenderedPageBreak/>
              <w:t>13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4EE63E8" w14:textId="77777777" w:rsidR="003B4FFF" w:rsidRPr="003B4FFF" w:rsidRDefault="003B4FFF" w:rsidP="003B4FFF">
            <w:pPr>
              <w:spacing w:line="276" w:lineRule="auto"/>
            </w:pPr>
            <w:r w:rsidRPr="003B4FFF">
              <w:t>060 168 1844 00 00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87BA261" w14:textId="77777777" w:rsidR="003B4FFF" w:rsidRPr="003B4FFF" w:rsidRDefault="003B4FFF" w:rsidP="003B4FFF">
            <w:pPr>
              <w:spacing w:line="276" w:lineRule="auto"/>
            </w:pPr>
            <w:r w:rsidRPr="003B4FFF">
              <w:t xml:space="preserve">TUBOS. ENDOTRAQUEALES DE PLASTICO GRADO MEDICO, TRANSPARENTE. CON GLOBO Y ESPIRAL DE ALAMBRE, CON BALON Y CONECTOR, RADIOPACO, ESTERIL. LONGITUD: 32-36 CM CALIBRE: 34 FR.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A11610B"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7C4BBF0" w14:textId="77777777" w:rsidR="003B4FFF" w:rsidRPr="003B4FFF" w:rsidRDefault="003B4FFF" w:rsidP="003B4FFF">
            <w:pPr>
              <w:spacing w:line="276" w:lineRule="auto"/>
              <w:jc w:val="center"/>
            </w:pPr>
            <w:r w:rsidRPr="003B4FFF">
              <w:t>87</w:t>
            </w:r>
          </w:p>
        </w:tc>
      </w:tr>
      <w:tr w:rsidR="003B4FFF" w:rsidRPr="003B4FFF" w14:paraId="0DE403C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513D835" w14:textId="77777777" w:rsidR="003B4FFF" w:rsidRPr="003B4FFF" w:rsidRDefault="003B4FFF" w:rsidP="003B4FFF">
            <w:pPr>
              <w:spacing w:line="276" w:lineRule="auto"/>
              <w:jc w:val="center"/>
            </w:pPr>
            <w:r w:rsidRPr="003B4FFF">
              <w:t>14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55A5958" w14:textId="77777777" w:rsidR="003B4FFF" w:rsidRPr="003B4FFF" w:rsidRDefault="003B4FFF" w:rsidP="003B4FFF">
            <w:pPr>
              <w:spacing w:line="276" w:lineRule="auto"/>
            </w:pPr>
            <w:r w:rsidRPr="003B4FFF">
              <w:t>060 168 2578 00 00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6227AFC" w14:textId="77777777" w:rsidR="003B4FFF" w:rsidRPr="003B4FFF" w:rsidRDefault="003B4FFF" w:rsidP="003B4FFF">
            <w:pPr>
              <w:spacing w:line="276" w:lineRule="auto"/>
            </w:pPr>
            <w:r w:rsidRPr="003B4FFF">
              <w:t xml:space="preserve">TUBOS. ENDOTRAQUEALES. DE PLASTICO GRADO MEDICO CON MARCA RADIOPACA ESTERILES DESECHABLES CON GLOBO DE ALTO VOLUMEN Y BAJA PRESION INCLUYE UNA VALVULA UN CONECTOR Y UNA ESCALA EN MM PARA DETERMINAR LA PROFUNDIDAD DE LA COLOCACION DEL TUBO. CON ORIFICIO. TIPO: MURPHY. EMPAQUE INDIVIDUAL. DIAMETRO INTERNO: 9.5 MM. CALIBRE: 38 FR.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3D4CC53"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5AF3729" w14:textId="77777777" w:rsidR="003B4FFF" w:rsidRPr="003B4FFF" w:rsidRDefault="003B4FFF" w:rsidP="003B4FFF">
            <w:pPr>
              <w:spacing w:line="276" w:lineRule="auto"/>
              <w:jc w:val="center"/>
            </w:pPr>
            <w:r w:rsidRPr="003B4FFF">
              <w:t>38</w:t>
            </w:r>
          </w:p>
        </w:tc>
      </w:tr>
      <w:tr w:rsidR="003B4FFF" w:rsidRPr="003B4FFF" w14:paraId="40D41081"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F71A1A3" w14:textId="77777777" w:rsidR="003B4FFF" w:rsidRPr="003B4FFF" w:rsidRDefault="003B4FFF" w:rsidP="003B4FFF">
            <w:pPr>
              <w:spacing w:line="276" w:lineRule="auto"/>
              <w:jc w:val="center"/>
            </w:pPr>
            <w:r w:rsidRPr="003B4FFF">
              <w:t>15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552DAD5" w14:textId="77777777" w:rsidR="003B4FFF" w:rsidRPr="003B4FFF" w:rsidRDefault="003B4FFF" w:rsidP="003B4FFF">
            <w:pPr>
              <w:spacing w:line="276" w:lineRule="auto"/>
            </w:pPr>
            <w:r w:rsidRPr="003B4FFF">
              <w:t>060 168 8138 11 01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6A1F785" w14:textId="77777777" w:rsidR="003B4FFF" w:rsidRPr="003B4FFF" w:rsidRDefault="003B4FFF" w:rsidP="003B4FFF">
            <w:pPr>
              <w:spacing w:line="276" w:lineRule="auto"/>
            </w:pPr>
            <w:r w:rsidRPr="003B4FFF">
              <w:t xml:space="preserve">CANULAS. PARA TRAQUEOSTOMIA ADULTO DE CLORURO DE POLIVINILO CON BALON CURVADA CINTA DE FIJACION GLOBO DE BAJA PRESION Y ALTO VOLUMEN RADIOPACA CON ENDOCANULA PLACA DE RETENCION DE LA ENDOCANULA Y GUIA DE INSERCION. ESTERIL Y DESECHABLE. DIAMETRO INTERNO: 8.0 MM +/- 0.2 MM. DIAMETRO EXTERNO: 11.3 MM +/- 0.5 MM. LONGITUD: 74 MM +/- 5 MM.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EA1707F"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265A767" w14:textId="77777777" w:rsidR="003B4FFF" w:rsidRPr="003B4FFF" w:rsidRDefault="003B4FFF" w:rsidP="003B4FFF">
            <w:pPr>
              <w:spacing w:line="276" w:lineRule="auto"/>
              <w:jc w:val="center"/>
            </w:pPr>
            <w:r w:rsidRPr="003B4FFF">
              <w:t>34</w:t>
            </w:r>
          </w:p>
        </w:tc>
      </w:tr>
      <w:tr w:rsidR="003B4FFF" w:rsidRPr="003B4FFF" w14:paraId="76D47CFE"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28A08E5" w14:textId="77777777" w:rsidR="003B4FFF" w:rsidRPr="003B4FFF" w:rsidRDefault="003B4FFF" w:rsidP="003B4FFF">
            <w:pPr>
              <w:spacing w:line="276" w:lineRule="auto"/>
              <w:jc w:val="center"/>
            </w:pPr>
            <w:r w:rsidRPr="003B4FFF">
              <w:t>16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483FF7A" w14:textId="77777777" w:rsidR="003B4FFF" w:rsidRPr="003B4FFF" w:rsidRDefault="003B4FFF" w:rsidP="003B4FFF">
            <w:pPr>
              <w:spacing w:line="276" w:lineRule="auto"/>
            </w:pPr>
            <w:r w:rsidRPr="003B4FFF">
              <w:t>060 207 0013 00 02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6ECAD54" w14:textId="77777777" w:rsidR="003B4FFF" w:rsidRPr="003B4FFF" w:rsidRDefault="003B4FFF" w:rsidP="003B4FFF">
            <w:pPr>
              <w:spacing w:line="276" w:lineRule="auto"/>
            </w:pPr>
            <w:r w:rsidRPr="003B4FFF">
              <w:t xml:space="preserve">CIRCUITOS. DE VENTILACION PARA ANESTESIA DE POLIVINILO CONSTA DE DOS MANGUERAS UN FILTRO CONEXION EN Y DE PLASTICO CODO MASCARILLA Y BOLSAS DE 3 Y 5 LTS. EQUIPO.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0C270B0" w14:textId="77777777" w:rsidR="003B4FFF" w:rsidRPr="003B4FFF" w:rsidRDefault="003B4FFF" w:rsidP="003B4FFF">
            <w:pPr>
              <w:spacing w:line="276" w:lineRule="auto"/>
              <w:jc w:val="center"/>
            </w:pPr>
            <w:r w:rsidRPr="003B4FFF">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E6A15D5" w14:textId="77777777" w:rsidR="003B4FFF" w:rsidRPr="003B4FFF" w:rsidRDefault="003B4FFF" w:rsidP="003B4FFF">
            <w:pPr>
              <w:spacing w:line="276" w:lineRule="auto"/>
              <w:jc w:val="center"/>
            </w:pPr>
            <w:r w:rsidRPr="003B4FFF">
              <w:t>645</w:t>
            </w:r>
          </w:p>
        </w:tc>
      </w:tr>
      <w:tr w:rsidR="003B4FFF" w:rsidRPr="003B4FFF" w14:paraId="0C61CCF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0CC1CC6" w14:textId="77777777" w:rsidR="003B4FFF" w:rsidRPr="003B4FFF" w:rsidRDefault="003B4FFF" w:rsidP="003B4FFF">
            <w:pPr>
              <w:spacing w:line="276" w:lineRule="auto"/>
              <w:jc w:val="center"/>
            </w:pPr>
            <w:r w:rsidRPr="003B4FFF">
              <w:t>17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178C58D" w14:textId="77777777" w:rsidR="003B4FFF" w:rsidRPr="003B4FFF" w:rsidRDefault="003B4FFF" w:rsidP="003B4FFF">
            <w:pPr>
              <w:spacing w:line="276" w:lineRule="auto"/>
            </w:pPr>
            <w:r w:rsidRPr="003B4FFF">
              <w:t>060 345 0230 00 03</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13F8218" w14:textId="77777777" w:rsidR="003B4FFF" w:rsidRPr="003B4FFF" w:rsidRDefault="003B4FFF" w:rsidP="003B4FFF">
            <w:pPr>
              <w:spacing w:line="276" w:lineRule="auto"/>
            </w:pPr>
            <w:r w:rsidRPr="003B4FFF">
              <w:t xml:space="preserve">EQUIPOS. PARA NEFROSTOMIA PERCUTANEA. CONSTA DE: - CATETER COLA DE COCHINO DE POLIURETANO RADIOPACO CALIBRE 12 FR X 25 A 35 CM DE LONGITUD. GUIA METALICA DE 0.038 " (0.965 MM) DE DIAMETRO Y 80 CM DE LONGITUD CON PUNTA DE SEGURIDAD EN J. - DILATADORES RADIOPACOS CALIBRE 6, 8, 10, 12 Y 14 FR CON LONGITUD DE 20 A 24 CM. UROLOGIA. - AGUJA TIPO MITTY-POLLACK CALIBRE 22 G X 22 CM DE LONGITUD Y CALIBRE 18 G X 14 CM DE LONGITUD CON ESTILETE FLEXIBLE O DOS AGUJAS. TIPO SHIBA CALIBRE 22 G X 20 A 25 CM DE LONGITUD Y CALIBRE 18 G X 20 A 25 CM DE LONGITUD CON SU RESPECTIVA GUIA METALICA. TUBO DE DRENAJE CON CONECTOR LUER LOCK </w:t>
            </w:r>
            <w:r w:rsidRPr="003B4FFF">
              <w:lastRenderedPageBreak/>
              <w:t xml:space="preserve">CALIBRE 14 FR X 30 CM DE LONGITUD U OTRO SISTEMA QUE PERMITA LA INTRODUCCION Y EXTRACCION DEL CATETER CON SISTEMA DE FIJACION A LA PIEL. EQUIPO.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C6EC4B0" w14:textId="77777777" w:rsidR="003B4FFF" w:rsidRPr="003B4FFF" w:rsidRDefault="003B4FFF" w:rsidP="003B4FFF">
            <w:pPr>
              <w:spacing w:line="276" w:lineRule="auto"/>
              <w:jc w:val="center"/>
            </w:pPr>
            <w:r w:rsidRPr="003B4FFF">
              <w:lastRenderedPageBreak/>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07C51FB" w14:textId="77777777" w:rsidR="003B4FFF" w:rsidRPr="003B4FFF" w:rsidRDefault="003B4FFF" w:rsidP="003B4FFF">
            <w:pPr>
              <w:spacing w:line="276" w:lineRule="auto"/>
              <w:jc w:val="center"/>
            </w:pPr>
            <w:r w:rsidRPr="003B4FFF">
              <w:t>24</w:t>
            </w:r>
          </w:p>
        </w:tc>
      </w:tr>
      <w:tr w:rsidR="003B4FFF" w:rsidRPr="003B4FFF" w14:paraId="14CDFD4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F0033B0" w14:textId="77777777" w:rsidR="003B4FFF" w:rsidRPr="003B4FFF" w:rsidRDefault="003B4FFF" w:rsidP="003B4FFF">
            <w:pPr>
              <w:spacing w:line="276" w:lineRule="auto"/>
              <w:jc w:val="center"/>
            </w:pPr>
            <w:r w:rsidRPr="003B4FFF">
              <w:lastRenderedPageBreak/>
              <w:t>18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5CB9D42" w14:textId="77777777" w:rsidR="003B4FFF" w:rsidRPr="003B4FFF" w:rsidRDefault="003B4FFF" w:rsidP="003B4FFF">
            <w:pPr>
              <w:spacing w:line="276" w:lineRule="auto"/>
            </w:pPr>
            <w:r w:rsidRPr="003B4FFF">
              <w:t>060 345 0289 00 02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F5CE144" w14:textId="77777777" w:rsidR="003B4FFF" w:rsidRPr="003B4FFF" w:rsidRDefault="003B4FFF" w:rsidP="003B4FFF">
            <w:pPr>
              <w:spacing w:line="276" w:lineRule="auto"/>
            </w:pPr>
            <w:r w:rsidRPr="003B4FFF">
              <w:t xml:space="preserve">EQUIPOS. PARA NEFROSTOMIA PERCUTANEA. CONSTA DE: - CATETER MALECOT DE POLIURETANO RADIOPACO CALIBRE 14 FR X 30 A 35 CM DE LONGITUD. - GUIA METALICA DE 0.038 " (0.965 MM.) DE DIAMETRO Y 80 CM DE LONGITUD CON PUNTA DE SEGURIDAD EN J. - DILATADORES RADIOPACOS CALIBRE 6, 8, 10, 12, 14 Y 16 FR CON LONGITUD DE 20 A 24 CM. - AGUJA TIPO MITTY POLLACK CALIBRE 22 G X 20 A 22 CM DE LONGITUD Y CALIBRE 18 G X 14 A 20 CM DE LONGITUD CON ESTILETE FLEXIBLE O DOS AGUJAS TIPO SHIBA CALIBRE 22 G X 20 A 25 CM DE LONGITUD CON SU RESPECTIVA GUIA METALICA Y CALIBRE 18 G X 20 A 25 CM DE LONGITUD CON ESTILETES FLEXIBLES UNO POR CADA AGUJA. - TUBO DE DRENAJE CON CONECTOR LUER LOCK CALIBRE 14 FR X 30 CM DE LONGITUD U OTRO SISTEMA QUE PERMITA LA INTRODUCCION Y EXTRACCION DEL CATETER CON SISTEMA DE FIJACION A LA PIEL. EQUIPO.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93AC3F2" w14:textId="77777777" w:rsidR="003B4FFF" w:rsidRPr="003B4FFF" w:rsidRDefault="003B4FFF" w:rsidP="003B4FFF">
            <w:pPr>
              <w:spacing w:line="276" w:lineRule="auto"/>
              <w:jc w:val="center"/>
            </w:pPr>
            <w:r w:rsidRPr="003B4FFF">
              <w:t>EQP 1 EQP</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E7BF761" w14:textId="77777777" w:rsidR="003B4FFF" w:rsidRPr="003B4FFF" w:rsidRDefault="003B4FFF" w:rsidP="003B4FFF">
            <w:pPr>
              <w:spacing w:line="276" w:lineRule="auto"/>
              <w:jc w:val="center"/>
            </w:pPr>
            <w:r w:rsidRPr="003B4FFF">
              <w:t>18</w:t>
            </w:r>
          </w:p>
        </w:tc>
      </w:tr>
      <w:tr w:rsidR="003B4FFF" w:rsidRPr="003B4FFF" w14:paraId="296F5BB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D79AF95" w14:textId="77777777" w:rsidR="003B4FFF" w:rsidRPr="003B4FFF" w:rsidRDefault="003B4FFF" w:rsidP="003B4FFF">
            <w:pPr>
              <w:spacing w:line="276" w:lineRule="auto"/>
              <w:jc w:val="center"/>
            </w:pPr>
            <w:r w:rsidRPr="003B4FFF">
              <w:t>19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051C279" w14:textId="77777777" w:rsidR="003B4FFF" w:rsidRPr="003B4FFF" w:rsidRDefault="003B4FFF" w:rsidP="003B4FFF">
            <w:pPr>
              <w:spacing w:line="276" w:lineRule="auto"/>
            </w:pPr>
            <w:r w:rsidRPr="003B4FFF">
              <w:t>060 345 1279 00 00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B9E392D" w14:textId="77777777" w:rsidR="003B4FFF" w:rsidRPr="003B4FFF" w:rsidRDefault="003B4FFF" w:rsidP="003B4FFF">
            <w:pPr>
              <w:spacing w:line="276" w:lineRule="auto"/>
            </w:pPr>
            <w:r w:rsidRPr="003B4FFF">
              <w:t xml:space="preserve">EQUIPOS DE GASTROSTOMIA, DE SILICON, CON GLOBO EN LA PUNTA, DE 5 A 10 O 20 ML, CON ANILLO RETRACTOR. CALIBRE: 18 FR. JUEGO.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0046D68" w14:textId="77777777" w:rsidR="003B4FFF" w:rsidRPr="003B4FFF" w:rsidRDefault="003B4FFF" w:rsidP="003B4FFF">
            <w:pPr>
              <w:spacing w:line="276" w:lineRule="auto"/>
              <w:jc w:val="center"/>
            </w:pPr>
            <w:r w:rsidRPr="003B4FFF">
              <w:t>JGO 1 JGO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4E612E3" w14:textId="77777777" w:rsidR="003B4FFF" w:rsidRPr="003B4FFF" w:rsidRDefault="003B4FFF" w:rsidP="003B4FFF">
            <w:pPr>
              <w:spacing w:line="276" w:lineRule="auto"/>
              <w:jc w:val="center"/>
            </w:pPr>
            <w:r w:rsidRPr="003B4FFF">
              <w:t>8</w:t>
            </w:r>
          </w:p>
        </w:tc>
      </w:tr>
      <w:tr w:rsidR="003B4FFF" w:rsidRPr="003B4FFF" w14:paraId="4F5B7E10"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01E5FBC" w14:textId="77777777" w:rsidR="003B4FFF" w:rsidRPr="003B4FFF" w:rsidRDefault="003B4FFF" w:rsidP="003B4FFF">
            <w:pPr>
              <w:spacing w:line="276" w:lineRule="auto"/>
              <w:jc w:val="center"/>
            </w:pPr>
            <w:r w:rsidRPr="003B4FFF">
              <w:t>20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84B8A7D" w14:textId="77777777" w:rsidR="003B4FFF" w:rsidRPr="003B4FFF" w:rsidRDefault="003B4FFF" w:rsidP="003B4FFF">
            <w:pPr>
              <w:spacing w:line="276" w:lineRule="auto"/>
            </w:pPr>
            <w:r w:rsidRPr="003B4FFF">
              <w:t>060 345 1311 00 00</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50C9310" w14:textId="77777777" w:rsidR="003B4FFF" w:rsidRPr="003B4FFF" w:rsidRDefault="003B4FFF" w:rsidP="003B4FFF">
            <w:pPr>
              <w:spacing w:line="276" w:lineRule="auto"/>
            </w:pPr>
            <w:r w:rsidRPr="003B4FFF">
              <w:t xml:space="preserve">EQUIPOS. DE GASTROTOMIA DE SILICON CON GLOBO EN LA PUNTA DE 5 A 10 O 20 ML CON ANILLO RETRACTOR. CALIBRE: 24 FR. JUEGO.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E728262" w14:textId="77777777" w:rsidR="003B4FFF" w:rsidRPr="003B4FFF" w:rsidRDefault="003B4FFF" w:rsidP="003B4FFF">
            <w:pPr>
              <w:spacing w:line="276" w:lineRule="auto"/>
              <w:jc w:val="center"/>
            </w:pPr>
            <w:r w:rsidRPr="003B4FFF">
              <w:t>JGO 1 JGO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A00E4EF" w14:textId="77777777" w:rsidR="003B4FFF" w:rsidRPr="003B4FFF" w:rsidRDefault="003B4FFF" w:rsidP="003B4FFF">
            <w:pPr>
              <w:spacing w:line="276" w:lineRule="auto"/>
              <w:jc w:val="center"/>
            </w:pPr>
            <w:r w:rsidRPr="003B4FFF">
              <w:t>30</w:t>
            </w:r>
          </w:p>
        </w:tc>
      </w:tr>
      <w:tr w:rsidR="003B4FFF" w:rsidRPr="003B4FFF" w14:paraId="3058859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4001278" w14:textId="77777777" w:rsidR="003B4FFF" w:rsidRPr="003B4FFF" w:rsidRDefault="003B4FFF" w:rsidP="003B4FFF">
            <w:pPr>
              <w:spacing w:line="276" w:lineRule="auto"/>
              <w:jc w:val="center"/>
            </w:pPr>
            <w:r w:rsidRPr="003B4FFF">
              <w:t>21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1D1333A" w14:textId="77777777" w:rsidR="003B4FFF" w:rsidRPr="003B4FFF" w:rsidRDefault="003B4FFF" w:rsidP="003B4FFF">
            <w:pPr>
              <w:spacing w:line="276" w:lineRule="auto"/>
            </w:pPr>
            <w:r w:rsidRPr="003B4FFF">
              <w:t>060 346 0015 00 02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1A7034D" w14:textId="77777777" w:rsidR="003B4FFF" w:rsidRPr="003B4FFF" w:rsidRDefault="003B4FFF" w:rsidP="003B4FFF">
            <w:pPr>
              <w:spacing w:line="276" w:lineRule="auto"/>
            </w:pPr>
            <w:r w:rsidRPr="003B4FFF">
              <w:t xml:space="preserve">ESFINTEROTOMOS. ESFINTEROTOMO PARA VIAS BILIARES DE TRIPLE LUMEN CALIBRE DEL CATETER 5.5 A 7 FR CON PUNTA DISTAL CORTA O LARGA DE 5 MM O 20 MM Y 200 CM DE LONGITUD. ESTERIL Y DESECHABLE. CON AREA DE CORTE DE: 20 A 25 MM.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F36628A"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46EF924" w14:textId="77777777" w:rsidR="003B4FFF" w:rsidRPr="003B4FFF" w:rsidRDefault="003B4FFF" w:rsidP="003B4FFF">
            <w:pPr>
              <w:spacing w:line="276" w:lineRule="auto"/>
              <w:jc w:val="center"/>
            </w:pPr>
            <w:r w:rsidRPr="003B4FFF">
              <w:t>22</w:t>
            </w:r>
          </w:p>
        </w:tc>
      </w:tr>
      <w:tr w:rsidR="003B4FFF" w:rsidRPr="003B4FFF" w14:paraId="13AD8A9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F0A9FF7" w14:textId="77777777" w:rsidR="003B4FFF" w:rsidRPr="003B4FFF" w:rsidRDefault="003B4FFF" w:rsidP="003B4FFF">
            <w:pPr>
              <w:spacing w:line="276" w:lineRule="auto"/>
              <w:jc w:val="center"/>
            </w:pPr>
            <w:r w:rsidRPr="003B4FFF">
              <w:t>22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5A7AEF4" w14:textId="77777777" w:rsidR="003B4FFF" w:rsidRPr="003B4FFF" w:rsidRDefault="003B4FFF" w:rsidP="003B4FFF">
            <w:pPr>
              <w:spacing w:line="276" w:lineRule="auto"/>
            </w:pPr>
            <w:r w:rsidRPr="003B4FFF">
              <w:t>060 371 2480 00 02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CEFB9E1" w14:textId="77777777" w:rsidR="003B4FFF" w:rsidRPr="003B4FFF" w:rsidRDefault="003B4FFF" w:rsidP="003B4FFF">
            <w:pPr>
              <w:spacing w:line="276" w:lineRule="auto"/>
            </w:pPr>
            <w:r w:rsidRPr="003B4FFF">
              <w:t xml:space="preserve">ESPONJAS NEUROQUIRURGICAS. DE ALGODON PRENSADO O RAYON NO TEJIDO CON MARCA RADIOPACA. ESTERILES. MEDIDAS: 13.0 X 13.0 MM ENVASE CON 10 PIEZAS.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3BAD484" w14:textId="77777777" w:rsidR="003B4FFF" w:rsidRPr="003B4FFF" w:rsidRDefault="003B4FFF" w:rsidP="003B4FFF">
            <w:pPr>
              <w:spacing w:line="276" w:lineRule="auto"/>
              <w:jc w:val="center"/>
            </w:pPr>
            <w:r w:rsidRPr="003B4FFF">
              <w:t>ENV 10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1779575" w14:textId="77777777" w:rsidR="003B4FFF" w:rsidRPr="003B4FFF" w:rsidRDefault="003B4FFF" w:rsidP="003B4FFF">
            <w:pPr>
              <w:spacing w:line="276" w:lineRule="auto"/>
              <w:jc w:val="center"/>
            </w:pPr>
            <w:r w:rsidRPr="003B4FFF">
              <w:t>80</w:t>
            </w:r>
          </w:p>
        </w:tc>
      </w:tr>
      <w:tr w:rsidR="003B4FFF" w:rsidRPr="003B4FFF" w14:paraId="12112AD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3AB6C1A" w14:textId="77777777" w:rsidR="003B4FFF" w:rsidRPr="003B4FFF" w:rsidRDefault="003B4FFF" w:rsidP="003B4FFF">
            <w:pPr>
              <w:spacing w:line="276" w:lineRule="auto"/>
              <w:jc w:val="center"/>
            </w:pPr>
            <w:r w:rsidRPr="003B4FFF">
              <w:t>23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25EC45C" w14:textId="77777777" w:rsidR="003B4FFF" w:rsidRPr="003B4FFF" w:rsidRDefault="003B4FFF" w:rsidP="003B4FFF">
            <w:pPr>
              <w:spacing w:line="276" w:lineRule="auto"/>
            </w:pPr>
            <w:r w:rsidRPr="003B4FFF">
              <w:t>060 400 0133 00 02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89FEFFC" w14:textId="77777777" w:rsidR="003B4FFF" w:rsidRPr="003B4FFF" w:rsidRDefault="003B4FFF" w:rsidP="003B4FFF">
            <w:pPr>
              <w:spacing w:line="276" w:lineRule="auto"/>
            </w:pPr>
            <w:r w:rsidRPr="003B4FFF">
              <w:t xml:space="preserve">EXPANSORES DE PIEL. EXPANSORES DE PIEL DE SILICON GRADO MEDICO. FORMA REDONDA CON VALVULA REMOTA. VOLUMEN: 450 - 500 ML.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AC68C55"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E028767" w14:textId="77777777" w:rsidR="003B4FFF" w:rsidRPr="003B4FFF" w:rsidRDefault="003B4FFF" w:rsidP="003B4FFF">
            <w:pPr>
              <w:spacing w:line="276" w:lineRule="auto"/>
              <w:jc w:val="center"/>
            </w:pPr>
            <w:r w:rsidRPr="003B4FFF">
              <w:t>20</w:t>
            </w:r>
          </w:p>
        </w:tc>
      </w:tr>
      <w:tr w:rsidR="003B4FFF" w:rsidRPr="003B4FFF" w14:paraId="0270CD4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7A4A12B" w14:textId="77777777" w:rsidR="003B4FFF" w:rsidRPr="003B4FFF" w:rsidRDefault="003B4FFF" w:rsidP="003B4FFF">
            <w:pPr>
              <w:spacing w:line="276" w:lineRule="auto"/>
              <w:jc w:val="center"/>
            </w:pPr>
            <w:r w:rsidRPr="003B4FFF">
              <w:lastRenderedPageBreak/>
              <w:t>24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1C7B128" w14:textId="77777777" w:rsidR="003B4FFF" w:rsidRPr="003B4FFF" w:rsidRDefault="003B4FFF" w:rsidP="003B4FFF">
            <w:pPr>
              <w:spacing w:line="276" w:lineRule="auto"/>
            </w:pPr>
            <w:r w:rsidRPr="003B4FFF">
              <w:t>060 446 1053 00 02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4E430C3" w14:textId="77777777" w:rsidR="003B4FFF" w:rsidRPr="003B4FFF" w:rsidRDefault="003B4FFF" w:rsidP="003B4FFF">
            <w:pPr>
              <w:spacing w:line="276" w:lineRule="auto"/>
            </w:pPr>
            <w:r w:rsidRPr="003B4FFF">
              <w:t xml:space="preserve">GRAPAS. PARA ANEURISMA TAMAÑO ESTANDAR DE MATERIAL NO MAGNETICO PERMANENTE EN BAYONETA. TIPO: YASARGIL. LONGITUD DE QUIJADA: 7 MM. APERTURA: 7.9 MM. FUERZA EN GRAMOS: 200.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12F6B86"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33CE6D7" w14:textId="77777777" w:rsidR="003B4FFF" w:rsidRPr="003B4FFF" w:rsidRDefault="003B4FFF" w:rsidP="003B4FFF">
            <w:pPr>
              <w:spacing w:line="276" w:lineRule="auto"/>
              <w:jc w:val="center"/>
            </w:pPr>
            <w:r w:rsidRPr="003B4FFF">
              <w:t>72</w:t>
            </w:r>
          </w:p>
        </w:tc>
      </w:tr>
      <w:tr w:rsidR="003B4FFF" w:rsidRPr="003B4FFF" w14:paraId="300F929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C7FEA58" w14:textId="77777777" w:rsidR="003B4FFF" w:rsidRPr="003B4FFF" w:rsidRDefault="003B4FFF" w:rsidP="003B4FFF">
            <w:pPr>
              <w:spacing w:line="276" w:lineRule="auto"/>
              <w:jc w:val="center"/>
            </w:pPr>
            <w:r w:rsidRPr="003B4FFF">
              <w:t>25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4E0BBD" w14:textId="77777777" w:rsidR="003B4FFF" w:rsidRPr="003B4FFF" w:rsidRDefault="003B4FFF" w:rsidP="003B4FFF">
            <w:pPr>
              <w:spacing w:line="276" w:lineRule="auto"/>
            </w:pPr>
            <w:r w:rsidRPr="003B4FFF">
              <w:t>060 446 1152 00 02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7250D01" w14:textId="77777777" w:rsidR="003B4FFF" w:rsidRPr="003B4FFF" w:rsidRDefault="003B4FFF" w:rsidP="003B4FFF">
            <w:pPr>
              <w:spacing w:line="276" w:lineRule="auto"/>
            </w:pPr>
            <w:r w:rsidRPr="003B4FFF">
              <w:t xml:space="preserve">GRAPAS. PARA ANEURISMA TAMAÑO ESTANDAR DE MATERIAL NO MAGNETICO PERMANENTE CURVA. TIPO: YASARGIL. LONGITUD DE QUIJADA: 7 MM. APERTURA: 6.0 MM. FUERZA EN GRAMOS: 150.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370B3CF"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5AEDADF" w14:textId="77777777" w:rsidR="003B4FFF" w:rsidRPr="003B4FFF" w:rsidRDefault="003B4FFF" w:rsidP="003B4FFF">
            <w:pPr>
              <w:spacing w:line="276" w:lineRule="auto"/>
              <w:jc w:val="center"/>
            </w:pPr>
            <w:r w:rsidRPr="003B4FFF">
              <w:t>18</w:t>
            </w:r>
          </w:p>
        </w:tc>
      </w:tr>
      <w:tr w:rsidR="003B4FFF" w:rsidRPr="003B4FFF" w14:paraId="49267CA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076EB04" w14:textId="77777777" w:rsidR="003B4FFF" w:rsidRPr="003B4FFF" w:rsidRDefault="003B4FFF" w:rsidP="003B4FFF">
            <w:pPr>
              <w:spacing w:line="276" w:lineRule="auto"/>
              <w:jc w:val="center"/>
            </w:pPr>
            <w:r w:rsidRPr="003B4FFF">
              <w:t>26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D22DB95" w14:textId="77777777" w:rsidR="003B4FFF" w:rsidRPr="003B4FFF" w:rsidRDefault="003B4FFF" w:rsidP="003B4FFF">
            <w:pPr>
              <w:spacing w:line="276" w:lineRule="auto"/>
            </w:pPr>
            <w:r w:rsidRPr="003B4FFF">
              <w:t>060 446 1368 00 02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D4EC8E2" w14:textId="77777777" w:rsidR="003B4FFF" w:rsidRPr="003B4FFF" w:rsidRDefault="003B4FFF" w:rsidP="003B4FFF">
            <w:pPr>
              <w:spacing w:line="276" w:lineRule="auto"/>
            </w:pPr>
            <w:r w:rsidRPr="003B4FFF">
              <w:t xml:space="preserve">GRAPAS. PARA ANEURISMA TAMAÑO MINI DE MATERIAL NO MAGNETICO TEMPORAL RECTA. TIPO: YASARGIL. LONGITUD DE QUIJADA: 7 MM. APERTURA: 4.6 MM. FUERZA EN GRAMOS: 70.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27D5333"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CEDC834" w14:textId="77777777" w:rsidR="003B4FFF" w:rsidRPr="003B4FFF" w:rsidRDefault="003B4FFF" w:rsidP="003B4FFF">
            <w:pPr>
              <w:spacing w:line="276" w:lineRule="auto"/>
              <w:jc w:val="center"/>
            </w:pPr>
            <w:r w:rsidRPr="003B4FFF">
              <w:t>40</w:t>
            </w:r>
          </w:p>
        </w:tc>
      </w:tr>
      <w:tr w:rsidR="003B4FFF" w:rsidRPr="003B4FFF" w14:paraId="4C561C44"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48A20E9" w14:textId="77777777" w:rsidR="003B4FFF" w:rsidRPr="003B4FFF" w:rsidRDefault="003B4FFF" w:rsidP="003B4FFF">
            <w:pPr>
              <w:spacing w:line="276" w:lineRule="auto"/>
              <w:jc w:val="center"/>
            </w:pPr>
            <w:r w:rsidRPr="003B4FFF">
              <w:t>27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21D7498" w14:textId="77777777" w:rsidR="003B4FFF" w:rsidRPr="003B4FFF" w:rsidRDefault="003B4FFF" w:rsidP="003B4FFF">
            <w:pPr>
              <w:spacing w:line="276" w:lineRule="auto"/>
            </w:pPr>
            <w:r w:rsidRPr="003B4FFF">
              <w:t>060 456 0383 00 03</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F0EBEE9" w14:textId="77777777" w:rsidR="003B4FFF" w:rsidRPr="003B4FFF" w:rsidRDefault="003B4FFF" w:rsidP="003B4FFF">
            <w:pPr>
              <w:spacing w:line="276" w:lineRule="auto"/>
            </w:pPr>
            <w:r w:rsidRPr="003B4FFF">
              <w:t xml:space="preserve">GUANTES. PARA EXPLORACION AMBIDIESTRO ESTERILES. DE LATEX DESECHABLES. TAMAÑOS: CHICO. ENVASE CON 100 PIEZAS.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3BEECBA" w14:textId="77777777" w:rsidR="003B4FFF" w:rsidRPr="003B4FFF" w:rsidRDefault="003B4FFF" w:rsidP="003B4FFF">
            <w:pPr>
              <w:spacing w:line="276" w:lineRule="auto"/>
              <w:jc w:val="center"/>
            </w:pPr>
            <w:r w:rsidRPr="003B4FFF">
              <w:t>ENV 100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E8C6D9E" w14:textId="77777777" w:rsidR="003B4FFF" w:rsidRPr="003B4FFF" w:rsidRDefault="003B4FFF" w:rsidP="003B4FFF">
            <w:pPr>
              <w:spacing w:line="276" w:lineRule="auto"/>
              <w:jc w:val="center"/>
            </w:pPr>
            <w:r w:rsidRPr="003B4FFF">
              <w:t>85</w:t>
            </w:r>
          </w:p>
        </w:tc>
      </w:tr>
      <w:tr w:rsidR="003B4FFF" w:rsidRPr="003B4FFF" w14:paraId="7AD2F60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E873CB0" w14:textId="77777777" w:rsidR="003B4FFF" w:rsidRPr="003B4FFF" w:rsidRDefault="003B4FFF" w:rsidP="003B4FFF">
            <w:pPr>
              <w:spacing w:line="276" w:lineRule="auto"/>
              <w:jc w:val="center"/>
            </w:pPr>
            <w:r w:rsidRPr="003B4FFF">
              <w:t>28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52FF990" w14:textId="77777777" w:rsidR="003B4FFF" w:rsidRPr="003B4FFF" w:rsidRDefault="003B4FFF" w:rsidP="003B4FFF">
            <w:pPr>
              <w:spacing w:line="276" w:lineRule="auto"/>
            </w:pPr>
            <w:r w:rsidRPr="003B4FFF">
              <w:t>060 463 1911 01 01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C85EA0B" w14:textId="77777777" w:rsidR="003B4FFF" w:rsidRPr="003B4FFF" w:rsidRDefault="003B4FFF" w:rsidP="003B4FFF">
            <w:pPr>
              <w:spacing w:line="276" w:lineRule="auto"/>
            </w:pPr>
            <w:r w:rsidRPr="003B4FFF">
              <w:t xml:space="preserve">GUIAS METALICAS PARA PROCEDIMIENTOS BILIARES, CON RECUBRIMIENTO AISLANTE Y 480  CM DE LONGITUD. CALIBRE. 0.035".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87094F2"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20EBF70" w14:textId="77777777" w:rsidR="003B4FFF" w:rsidRPr="003B4FFF" w:rsidRDefault="003B4FFF" w:rsidP="003B4FFF">
            <w:pPr>
              <w:spacing w:line="276" w:lineRule="auto"/>
              <w:jc w:val="center"/>
            </w:pPr>
            <w:r w:rsidRPr="003B4FFF">
              <w:t>22</w:t>
            </w:r>
          </w:p>
        </w:tc>
      </w:tr>
      <w:tr w:rsidR="003B4FFF" w:rsidRPr="003B4FFF" w14:paraId="12E8B9D4"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A34D87D" w14:textId="77777777" w:rsidR="003B4FFF" w:rsidRPr="003B4FFF" w:rsidRDefault="003B4FFF" w:rsidP="003B4FFF">
            <w:pPr>
              <w:spacing w:line="276" w:lineRule="auto"/>
              <w:jc w:val="center"/>
            </w:pPr>
            <w:r w:rsidRPr="003B4FFF">
              <w:t>29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861EF94" w14:textId="77777777" w:rsidR="003B4FFF" w:rsidRPr="003B4FFF" w:rsidRDefault="003B4FFF" w:rsidP="003B4FFF">
            <w:pPr>
              <w:spacing w:line="276" w:lineRule="auto"/>
            </w:pPr>
            <w:r w:rsidRPr="003B4FFF">
              <w:t>060 527 0057 11 01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030D522" w14:textId="77777777" w:rsidR="003B4FFF" w:rsidRPr="003B4FFF" w:rsidRDefault="003B4FFF" w:rsidP="003B4FFF">
            <w:pPr>
              <w:spacing w:line="276" w:lineRule="auto"/>
            </w:pPr>
            <w:r w:rsidRPr="003B4FFF">
              <w:t xml:space="preserve">INTRODUCTORES. DE CATETER ARTERIAL O VENOSO. POR TECNICA PERCUTANEA. LONGITUD: 11 A 11.4 CM. CALIBRE: 8 FR.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C6D676B"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C256D8F" w14:textId="77777777" w:rsidR="003B4FFF" w:rsidRPr="003B4FFF" w:rsidRDefault="003B4FFF" w:rsidP="003B4FFF">
            <w:pPr>
              <w:spacing w:line="276" w:lineRule="auto"/>
              <w:jc w:val="center"/>
            </w:pPr>
            <w:r w:rsidRPr="003B4FFF">
              <w:t>32</w:t>
            </w:r>
          </w:p>
        </w:tc>
      </w:tr>
      <w:tr w:rsidR="003B4FFF" w:rsidRPr="003B4FFF" w14:paraId="7A00CBA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52DBA4F" w14:textId="77777777" w:rsidR="003B4FFF" w:rsidRPr="003B4FFF" w:rsidRDefault="003B4FFF" w:rsidP="003B4FFF">
            <w:pPr>
              <w:spacing w:line="276" w:lineRule="auto"/>
              <w:jc w:val="center"/>
            </w:pPr>
            <w:r w:rsidRPr="003B4FFF">
              <w:t>30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6511655" w14:textId="77777777" w:rsidR="003B4FFF" w:rsidRPr="003B4FFF" w:rsidRDefault="003B4FFF" w:rsidP="003B4FFF">
            <w:pPr>
              <w:spacing w:line="276" w:lineRule="auto"/>
            </w:pPr>
            <w:r w:rsidRPr="003B4FFF">
              <w:t>060 607 0076 10 01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FD2861C" w14:textId="77777777" w:rsidR="003B4FFF" w:rsidRPr="003B4FFF" w:rsidRDefault="003B4FFF" w:rsidP="003B4FFF">
            <w:pPr>
              <w:spacing w:line="276" w:lineRule="auto"/>
            </w:pPr>
            <w:r w:rsidRPr="003B4FFF">
              <w:t xml:space="preserve">ELECTRODO PARA MARCAPASO TEMPORAL BIPOLAR ENDOCARDICO 5FR.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A6FA1BC"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79C80A9" w14:textId="77777777" w:rsidR="003B4FFF" w:rsidRPr="003B4FFF" w:rsidRDefault="003B4FFF" w:rsidP="003B4FFF">
            <w:pPr>
              <w:spacing w:line="276" w:lineRule="auto"/>
              <w:jc w:val="center"/>
            </w:pPr>
            <w:r w:rsidRPr="003B4FFF">
              <w:t>98</w:t>
            </w:r>
          </w:p>
        </w:tc>
      </w:tr>
      <w:tr w:rsidR="003B4FFF" w:rsidRPr="003B4FFF" w14:paraId="0246459A"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B91B3F7" w14:textId="77777777" w:rsidR="003B4FFF" w:rsidRPr="003B4FFF" w:rsidRDefault="003B4FFF" w:rsidP="003B4FFF">
            <w:pPr>
              <w:spacing w:line="276" w:lineRule="auto"/>
              <w:jc w:val="center"/>
            </w:pPr>
            <w:r w:rsidRPr="003B4FFF">
              <w:t>31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FB1CC97" w14:textId="77777777" w:rsidR="003B4FFF" w:rsidRPr="003B4FFF" w:rsidRDefault="003B4FFF" w:rsidP="003B4FFF">
            <w:pPr>
              <w:spacing w:line="276" w:lineRule="auto"/>
            </w:pPr>
            <w:r w:rsidRPr="003B4FFF">
              <w:t>060 607 0407 00 01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302B019" w14:textId="77777777" w:rsidR="003B4FFF" w:rsidRPr="003B4FFF" w:rsidRDefault="003B4FFF" w:rsidP="003B4FFF">
            <w:pPr>
              <w:spacing w:line="276" w:lineRule="auto"/>
            </w:pPr>
            <w:r w:rsidRPr="003B4FFF">
              <w:t xml:space="preserve">ACCESORIOS PARA MARCAPASOS. ELECTRODO PARA MARCAPASO DEFINITIVO BIPOLAR ENDOCARDICO, AURICULAR, EN "J" DE 3.2 MM DE DIAMETRO.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92A70A4"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C30414F" w14:textId="77777777" w:rsidR="003B4FFF" w:rsidRPr="003B4FFF" w:rsidRDefault="003B4FFF" w:rsidP="003B4FFF">
            <w:pPr>
              <w:spacing w:line="276" w:lineRule="auto"/>
              <w:jc w:val="center"/>
            </w:pPr>
            <w:r w:rsidRPr="003B4FFF">
              <w:t>62</w:t>
            </w:r>
          </w:p>
        </w:tc>
      </w:tr>
      <w:tr w:rsidR="003B4FFF" w:rsidRPr="003B4FFF" w14:paraId="424F58A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CE8C683" w14:textId="77777777" w:rsidR="003B4FFF" w:rsidRPr="003B4FFF" w:rsidRDefault="003B4FFF" w:rsidP="003B4FFF">
            <w:pPr>
              <w:spacing w:line="276" w:lineRule="auto"/>
              <w:jc w:val="center"/>
            </w:pPr>
            <w:r w:rsidRPr="003B4FFF">
              <w:t>32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91477D1" w14:textId="77777777" w:rsidR="003B4FFF" w:rsidRPr="003B4FFF" w:rsidRDefault="003B4FFF" w:rsidP="003B4FFF">
            <w:pPr>
              <w:spacing w:line="276" w:lineRule="auto"/>
            </w:pPr>
            <w:r w:rsidRPr="003B4FFF">
              <w:t>060 747 2362 10 01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14570CE" w14:textId="77777777" w:rsidR="003B4FFF" w:rsidRPr="003B4FFF" w:rsidRDefault="003B4FFF" w:rsidP="003B4FFF">
            <w:pPr>
              <w:spacing w:line="276" w:lineRule="auto"/>
            </w:pPr>
            <w:r w:rsidRPr="003B4FFF">
              <w:t xml:space="preserve">PROTESIS PARA CONDUCTO BILIAR. TIPO: COTTON LEUNG. LONGITUD 15 CM CALIBRE. 10 FR.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0056D8B"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B485E1E" w14:textId="77777777" w:rsidR="003B4FFF" w:rsidRPr="003B4FFF" w:rsidRDefault="003B4FFF" w:rsidP="003B4FFF">
            <w:pPr>
              <w:spacing w:line="276" w:lineRule="auto"/>
              <w:jc w:val="center"/>
            </w:pPr>
            <w:r w:rsidRPr="003B4FFF">
              <w:t>24</w:t>
            </w:r>
          </w:p>
        </w:tc>
      </w:tr>
      <w:tr w:rsidR="003B4FFF" w:rsidRPr="003B4FFF" w14:paraId="7A5244BE"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909AC07" w14:textId="77777777" w:rsidR="003B4FFF" w:rsidRPr="003B4FFF" w:rsidRDefault="003B4FFF" w:rsidP="003B4FFF">
            <w:pPr>
              <w:spacing w:line="276" w:lineRule="auto"/>
              <w:jc w:val="center"/>
            </w:pPr>
            <w:r w:rsidRPr="003B4FFF">
              <w:t>33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31977D1" w14:textId="77777777" w:rsidR="003B4FFF" w:rsidRPr="003B4FFF" w:rsidRDefault="003B4FFF" w:rsidP="003B4FFF">
            <w:pPr>
              <w:spacing w:line="276" w:lineRule="auto"/>
            </w:pPr>
            <w:r w:rsidRPr="003B4FFF">
              <w:t>060 747 2404 10 01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316365D" w14:textId="77777777" w:rsidR="003B4FFF" w:rsidRPr="003B4FFF" w:rsidRDefault="003B4FFF" w:rsidP="003B4FFF">
            <w:pPr>
              <w:spacing w:line="276" w:lineRule="auto"/>
            </w:pPr>
            <w:r w:rsidRPr="003B4FFF">
              <w:t xml:space="preserve">PROTESIS PARA CONDUCTO BILIAR. TIPO COTTON HUIBREGTSE. LONGITUD. 12 CM CALIBRE.  10 FR.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630526D"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6D6D266" w14:textId="77777777" w:rsidR="003B4FFF" w:rsidRPr="003B4FFF" w:rsidRDefault="003B4FFF" w:rsidP="003B4FFF">
            <w:pPr>
              <w:spacing w:line="276" w:lineRule="auto"/>
              <w:jc w:val="center"/>
            </w:pPr>
            <w:r w:rsidRPr="003B4FFF">
              <w:t>34</w:t>
            </w:r>
          </w:p>
        </w:tc>
      </w:tr>
      <w:tr w:rsidR="003B4FFF" w:rsidRPr="003B4FFF" w14:paraId="40CDFBA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1242E2A" w14:textId="77777777" w:rsidR="003B4FFF" w:rsidRPr="003B4FFF" w:rsidRDefault="003B4FFF" w:rsidP="003B4FFF">
            <w:pPr>
              <w:spacing w:line="276" w:lineRule="auto"/>
              <w:jc w:val="center"/>
            </w:pPr>
            <w:r w:rsidRPr="003B4FFF">
              <w:t>34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40BCA2A" w14:textId="77777777" w:rsidR="003B4FFF" w:rsidRPr="003B4FFF" w:rsidRDefault="003B4FFF" w:rsidP="003B4FFF">
            <w:pPr>
              <w:spacing w:line="276" w:lineRule="auto"/>
            </w:pPr>
            <w:r w:rsidRPr="003B4FFF">
              <w:t>060 841 0858 12 01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3577CFB" w14:textId="77777777" w:rsidR="003B4FFF" w:rsidRPr="003B4FFF" w:rsidRDefault="003B4FFF" w:rsidP="003B4FFF">
            <w:pPr>
              <w:spacing w:line="276" w:lineRule="auto"/>
            </w:pPr>
            <w:r w:rsidRPr="003B4FFF">
              <w:t xml:space="preserve">SUTURAS. SINTETICAS ABSORBIBLES POLIMERO DE ACIDO GLICOLICO TRENZADO CON AGUJA. LONGITUD DE LA HEBRA: 67-70 CM CALIBRE DE LA SUTURA: 3-0 CARACTERISTICAS DE </w:t>
            </w:r>
            <w:r w:rsidRPr="003B4FFF">
              <w:lastRenderedPageBreak/>
              <w:t xml:space="preserve">LA AGUJA: 1/2 CIRCULO AHUSADA (25-26 MM). ENVASE CON 12 PIEZAS.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E628D36" w14:textId="77777777" w:rsidR="003B4FFF" w:rsidRPr="003B4FFF" w:rsidRDefault="003B4FFF" w:rsidP="003B4FFF">
            <w:pPr>
              <w:spacing w:line="276" w:lineRule="auto"/>
              <w:jc w:val="center"/>
            </w:pPr>
            <w:r w:rsidRPr="003B4FFF">
              <w:lastRenderedPageBreak/>
              <w:t>ENV 12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5D03D57" w14:textId="77777777" w:rsidR="003B4FFF" w:rsidRPr="003B4FFF" w:rsidRDefault="003B4FFF" w:rsidP="003B4FFF">
            <w:pPr>
              <w:spacing w:line="276" w:lineRule="auto"/>
              <w:jc w:val="center"/>
            </w:pPr>
            <w:r w:rsidRPr="003B4FFF">
              <w:t>164</w:t>
            </w:r>
          </w:p>
        </w:tc>
      </w:tr>
      <w:tr w:rsidR="003B4FFF" w:rsidRPr="003B4FFF" w14:paraId="0720BCC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93C600E" w14:textId="77777777" w:rsidR="003B4FFF" w:rsidRPr="003B4FFF" w:rsidRDefault="003B4FFF" w:rsidP="003B4FFF">
            <w:pPr>
              <w:spacing w:line="276" w:lineRule="auto"/>
              <w:jc w:val="center"/>
            </w:pPr>
            <w:r w:rsidRPr="003B4FFF">
              <w:lastRenderedPageBreak/>
              <w:t>35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C3DD4DF" w14:textId="77777777" w:rsidR="003B4FFF" w:rsidRPr="003B4FFF" w:rsidRDefault="003B4FFF" w:rsidP="003B4FFF">
            <w:pPr>
              <w:spacing w:line="276" w:lineRule="auto"/>
            </w:pPr>
            <w:r w:rsidRPr="003B4FFF">
              <w:t>060 932 6426 01 01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B1C5C68" w14:textId="77777777" w:rsidR="003B4FFF" w:rsidRPr="003B4FFF" w:rsidRDefault="003B4FFF" w:rsidP="003B4FFF">
            <w:pPr>
              <w:spacing w:line="276" w:lineRule="auto"/>
            </w:pPr>
            <w:r w:rsidRPr="003B4FFF">
              <w:t xml:space="preserve">VALVULAS PARA GLAUCOMA, DE ELASTOMERO DE SILICON. ESTERIL. ESPESOR 13 MM.  LONGITUD 15 MM. SUPERFICIE 184 MM CUADRADOS.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A11E31E"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B42A780" w14:textId="77777777" w:rsidR="003B4FFF" w:rsidRPr="003B4FFF" w:rsidRDefault="003B4FFF" w:rsidP="003B4FFF">
            <w:pPr>
              <w:spacing w:line="276" w:lineRule="auto"/>
              <w:jc w:val="center"/>
            </w:pPr>
            <w:r w:rsidRPr="003B4FFF">
              <w:t>16</w:t>
            </w:r>
          </w:p>
        </w:tc>
      </w:tr>
      <w:tr w:rsidR="003B4FFF" w:rsidRPr="003B4FFF" w14:paraId="0424CF35"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DF711FC" w14:textId="77777777" w:rsidR="003B4FFF" w:rsidRPr="003B4FFF" w:rsidRDefault="003B4FFF" w:rsidP="003B4FFF">
            <w:pPr>
              <w:spacing w:line="276" w:lineRule="auto"/>
              <w:jc w:val="center"/>
            </w:pPr>
            <w:r w:rsidRPr="003B4FFF">
              <w:t>36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A79B568" w14:textId="77777777" w:rsidR="003B4FFF" w:rsidRPr="003B4FFF" w:rsidRDefault="003B4FFF" w:rsidP="003B4FFF">
            <w:pPr>
              <w:spacing w:line="276" w:lineRule="auto"/>
            </w:pPr>
            <w:r w:rsidRPr="003B4FFF">
              <w:t>070 592 0114 00 01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A312DDA" w14:textId="77777777" w:rsidR="003B4FFF" w:rsidRPr="003B4FFF" w:rsidRDefault="003B4FFF" w:rsidP="003B4FFF">
            <w:pPr>
              <w:spacing w:line="276" w:lineRule="auto"/>
            </w:pPr>
            <w:r w:rsidRPr="003B4FFF">
              <w:t xml:space="preserve">MEDIOS DE CONTRASTE. SOLUCION INYECTABLE CADA ML CONTIENE: SAL DISODICA DE ACIDO GADOXETICO 181,43 MG (EQUIVALENTE A 0.25 MMOL) VEHICULO CBP 1 ML ENVASE CON UNA JERINGA DE VIDRIO DE 10 ML.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BB8BA39" w14:textId="77777777" w:rsidR="003B4FFF" w:rsidRPr="003B4FFF" w:rsidRDefault="003B4FFF" w:rsidP="003B4FFF">
            <w:pPr>
              <w:spacing w:line="276" w:lineRule="auto"/>
              <w:jc w:val="center"/>
            </w:pPr>
            <w:r w:rsidRPr="003B4FFF">
              <w:t>ENV 1 JGA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8CCCEC3" w14:textId="77777777" w:rsidR="003B4FFF" w:rsidRPr="003B4FFF" w:rsidRDefault="003B4FFF" w:rsidP="003B4FFF">
            <w:pPr>
              <w:spacing w:line="276" w:lineRule="auto"/>
              <w:jc w:val="center"/>
            </w:pPr>
            <w:r w:rsidRPr="003B4FFF">
              <w:t>8</w:t>
            </w:r>
          </w:p>
        </w:tc>
      </w:tr>
      <w:tr w:rsidR="003B4FFF" w:rsidRPr="003B4FFF" w14:paraId="2351ECB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32DD8DB" w14:textId="77777777" w:rsidR="003B4FFF" w:rsidRPr="003B4FFF" w:rsidRDefault="003B4FFF" w:rsidP="003B4FFF">
            <w:pPr>
              <w:spacing w:line="276" w:lineRule="auto"/>
              <w:jc w:val="center"/>
            </w:pPr>
            <w:r w:rsidRPr="003B4FFF">
              <w:t>37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0E510AA" w14:textId="77777777" w:rsidR="003B4FFF" w:rsidRPr="003B4FFF" w:rsidRDefault="003B4FFF" w:rsidP="003B4FFF">
            <w:pPr>
              <w:spacing w:line="276" w:lineRule="auto"/>
            </w:pPr>
            <w:r w:rsidRPr="003B4FFF">
              <w:t>080 020 0024 00 01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EBD320F" w14:textId="77777777" w:rsidR="003B4FFF" w:rsidRPr="003B4FFF" w:rsidRDefault="003B4FFF" w:rsidP="003B4FFF">
            <w:pPr>
              <w:spacing w:line="276" w:lineRule="auto"/>
            </w:pPr>
            <w:r w:rsidRPr="003B4FFF">
              <w:t xml:space="preserve">AGUA BIDESTILADA.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B363D4B" w14:textId="77777777" w:rsidR="003B4FFF" w:rsidRPr="003B4FFF" w:rsidRDefault="003B4FFF" w:rsidP="003B4FFF">
            <w:pPr>
              <w:spacing w:line="276" w:lineRule="auto"/>
              <w:jc w:val="center"/>
            </w:pPr>
            <w:r w:rsidRPr="003B4FFF">
              <w:t>GAR 20 LTO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ADA49E6" w14:textId="77777777" w:rsidR="003B4FFF" w:rsidRPr="003B4FFF" w:rsidRDefault="003B4FFF" w:rsidP="003B4FFF">
            <w:pPr>
              <w:spacing w:line="276" w:lineRule="auto"/>
              <w:jc w:val="center"/>
            </w:pPr>
            <w:r w:rsidRPr="003B4FFF">
              <w:t>74</w:t>
            </w:r>
          </w:p>
        </w:tc>
      </w:tr>
      <w:tr w:rsidR="003B4FFF" w:rsidRPr="003B4FFF" w14:paraId="0A09F90C"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8F34BE7" w14:textId="77777777" w:rsidR="003B4FFF" w:rsidRPr="003B4FFF" w:rsidRDefault="003B4FFF" w:rsidP="003B4FFF">
            <w:pPr>
              <w:spacing w:line="276" w:lineRule="auto"/>
              <w:jc w:val="center"/>
            </w:pPr>
            <w:r w:rsidRPr="003B4FFF">
              <w:t>38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8B39676" w14:textId="77777777" w:rsidR="003B4FFF" w:rsidRPr="003B4FFF" w:rsidRDefault="003B4FFF" w:rsidP="003B4FFF">
            <w:pPr>
              <w:spacing w:line="276" w:lineRule="auto"/>
            </w:pPr>
            <w:r w:rsidRPr="003B4FFF">
              <w:t>080 025 0052 00 02</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CA019E4" w14:textId="77777777" w:rsidR="003B4FFF" w:rsidRPr="003B4FFF" w:rsidRDefault="003B4FFF" w:rsidP="003B4FFF">
            <w:pPr>
              <w:spacing w:line="276" w:lineRule="auto"/>
            </w:pPr>
            <w:r w:rsidRPr="003B4FFF">
              <w:t xml:space="preserve">AGUJAS PARA TOMA Y RECOLECCION DE SANGRE SENCILLA Y/O MULTIPLE ESTERILES DESECHABLES. 21 G. X 38 MM. CAJA CON 100 PIEZAS.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50DFE52" w14:textId="77777777" w:rsidR="003B4FFF" w:rsidRPr="003B4FFF" w:rsidRDefault="003B4FFF" w:rsidP="003B4FFF">
            <w:pPr>
              <w:spacing w:line="276" w:lineRule="auto"/>
              <w:jc w:val="center"/>
            </w:pPr>
            <w:r w:rsidRPr="003B4FFF">
              <w:t>CJA 100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4E255FF" w14:textId="77777777" w:rsidR="003B4FFF" w:rsidRPr="003B4FFF" w:rsidRDefault="003B4FFF" w:rsidP="003B4FFF">
            <w:pPr>
              <w:spacing w:line="276" w:lineRule="auto"/>
              <w:jc w:val="center"/>
            </w:pPr>
            <w:r w:rsidRPr="003B4FFF">
              <w:t>460</w:t>
            </w:r>
          </w:p>
        </w:tc>
      </w:tr>
      <w:tr w:rsidR="003B4FFF" w:rsidRPr="003B4FFF" w14:paraId="76908CC2"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BA3F9EE" w14:textId="77777777" w:rsidR="003B4FFF" w:rsidRPr="003B4FFF" w:rsidRDefault="003B4FFF" w:rsidP="003B4FFF">
            <w:pPr>
              <w:spacing w:line="276" w:lineRule="auto"/>
              <w:jc w:val="center"/>
            </w:pPr>
            <w:r w:rsidRPr="003B4FFF">
              <w:t>39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CB7FE9F" w14:textId="77777777" w:rsidR="003B4FFF" w:rsidRPr="003B4FFF" w:rsidRDefault="003B4FFF" w:rsidP="003B4FFF">
            <w:pPr>
              <w:spacing w:line="276" w:lineRule="auto"/>
            </w:pPr>
            <w:r w:rsidRPr="003B4FFF">
              <w:t>080 070 0023 00 01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9AFE776" w14:textId="77777777" w:rsidR="003B4FFF" w:rsidRPr="003B4FFF" w:rsidRDefault="003B4FFF" w:rsidP="003B4FFF">
            <w:pPr>
              <w:spacing w:line="276" w:lineRule="auto"/>
            </w:pPr>
            <w:r w:rsidRPr="003B4FFF">
              <w:t xml:space="preserve">SUSTANCIAS BIOLOGICAS. ANTICUERPO MONOCLONAL CD 43. (MT-1).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C4F8191"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12A8081" w14:textId="77777777" w:rsidR="003B4FFF" w:rsidRPr="003B4FFF" w:rsidRDefault="003B4FFF" w:rsidP="003B4FFF">
            <w:pPr>
              <w:spacing w:line="276" w:lineRule="auto"/>
              <w:jc w:val="center"/>
            </w:pPr>
            <w:r w:rsidRPr="003B4FFF">
              <w:t>4</w:t>
            </w:r>
          </w:p>
        </w:tc>
      </w:tr>
      <w:tr w:rsidR="003B4FFF" w:rsidRPr="003B4FFF" w14:paraId="3C53293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274DBA6" w14:textId="77777777" w:rsidR="003B4FFF" w:rsidRPr="003B4FFF" w:rsidRDefault="003B4FFF" w:rsidP="003B4FFF">
            <w:pPr>
              <w:spacing w:line="276" w:lineRule="auto"/>
              <w:jc w:val="center"/>
            </w:pPr>
            <w:r w:rsidRPr="003B4FFF">
              <w:t>40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81B3BCE" w14:textId="77777777" w:rsidR="003B4FFF" w:rsidRPr="003B4FFF" w:rsidRDefault="003B4FFF" w:rsidP="003B4FFF">
            <w:pPr>
              <w:spacing w:line="276" w:lineRule="auto"/>
            </w:pPr>
            <w:r w:rsidRPr="003B4FFF">
              <w:t>080 070 0031 02 01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7D23922" w14:textId="77777777" w:rsidR="003B4FFF" w:rsidRPr="003B4FFF" w:rsidRDefault="003B4FFF" w:rsidP="003B4FFF">
            <w:pPr>
              <w:spacing w:line="276" w:lineRule="auto"/>
            </w:pPr>
            <w:r w:rsidRPr="003B4FFF">
              <w:t xml:space="preserve">SUSTANCIAS BIOLOGICAS. ANTICUERPO MONOCLONAL CD 45. RA (MT-2).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6E6AB62"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A49CD3B" w14:textId="77777777" w:rsidR="003B4FFF" w:rsidRPr="003B4FFF" w:rsidRDefault="003B4FFF" w:rsidP="003B4FFF">
            <w:pPr>
              <w:spacing w:line="276" w:lineRule="auto"/>
              <w:jc w:val="center"/>
            </w:pPr>
            <w:r w:rsidRPr="003B4FFF">
              <w:t>4</w:t>
            </w:r>
          </w:p>
        </w:tc>
      </w:tr>
      <w:tr w:rsidR="003B4FFF" w:rsidRPr="003B4FFF" w14:paraId="02163AA6"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D6152E9" w14:textId="77777777" w:rsidR="003B4FFF" w:rsidRPr="003B4FFF" w:rsidRDefault="003B4FFF" w:rsidP="003B4FFF">
            <w:pPr>
              <w:spacing w:line="276" w:lineRule="auto"/>
              <w:jc w:val="center"/>
            </w:pPr>
            <w:r w:rsidRPr="003B4FFF">
              <w:t>41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9B6A15D" w14:textId="77777777" w:rsidR="003B4FFF" w:rsidRPr="003B4FFF" w:rsidRDefault="003B4FFF" w:rsidP="003B4FFF">
            <w:pPr>
              <w:spacing w:line="276" w:lineRule="auto"/>
            </w:pPr>
            <w:r w:rsidRPr="003B4FFF">
              <w:t>080 070 0072 10 01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E595C20" w14:textId="77777777" w:rsidR="003B4FFF" w:rsidRPr="003B4FFF" w:rsidRDefault="003B4FFF" w:rsidP="003B4FFF">
            <w:pPr>
              <w:spacing w:line="276" w:lineRule="auto"/>
            </w:pPr>
            <w:r w:rsidRPr="003B4FFF">
              <w:t xml:space="preserve">SUSTANCIAS BIOLOGICAS. LN-2.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53034D4"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56796EF" w14:textId="77777777" w:rsidR="003B4FFF" w:rsidRPr="003B4FFF" w:rsidRDefault="003B4FFF" w:rsidP="003B4FFF">
            <w:pPr>
              <w:spacing w:line="276" w:lineRule="auto"/>
              <w:jc w:val="center"/>
            </w:pPr>
            <w:r w:rsidRPr="003B4FFF">
              <w:t>4</w:t>
            </w:r>
          </w:p>
        </w:tc>
      </w:tr>
      <w:tr w:rsidR="003B4FFF" w:rsidRPr="003B4FFF" w14:paraId="5151742A"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9D4B465" w14:textId="77777777" w:rsidR="003B4FFF" w:rsidRPr="003B4FFF" w:rsidRDefault="003B4FFF" w:rsidP="003B4FFF">
            <w:pPr>
              <w:spacing w:line="276" w:lineRule="auto"/>
              <w:jc w:val="center"/>
            </w:pPr>
            <w:r w:rsidRPr="003B4FFF">
              <w:t>42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019421C" w14:textId="77777777" w:rsidR="003B4FFF" w:rsidRPr="003B4FFF" w:rsidRDefault="003B4FFF" w:rsidP="003B4FFF">
            <w:pPr>
              <w:spacing w:line="276" w:lineRule="auto"/>
            </w:pPr>
            <w:r w:rsidRPr="003B4FFF">
              <w:t>080 070 0080 00 01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40A1E96" w14:textId="77777777" w:rsidR="003B4FFF" w:rsidRPr="003B4FFF" w:rsidRDefault="003B4FFF" w:rsidP="003B4FFF">
            <w:pPr>
              <w:spacing w:line="276" w:lineRule="auto"/>
            </w:pPr>
            <w:r w:rsidRPr="003B4FFF">
              <w:t xml:space="preserve">SUSTANCIAS BIOLOGICAS. ANTICUERPO MONOCLONAL ANTI CADENA PESADA M.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3444858"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D98285D" w14:textId="77777777" w:rsidR="003B4FFF" w:rsidRPr="003B4FFF" w:rsidRDefault="003B4FFF" w:rsidP="003B4FFF">
            <w:pPr>
              <w:spacing w:line="276" w:lineRule="auto"/>
              <w:jc w:val="center"/>
            </w:pPr>
            <w:r w:rsidRPr="003B4FFF">
              <w:t>4</w:t>
            </w:r>
          </w:p>
        </w:tc>
      </w:tr>
      <w:tr w:rsidR="003B4FFF" w:rsidRPr="003B4FFF" w14:paraId="3B94081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CE25D2E" w14:textId="77777777" w:rsidR="003B4FFF" w:rsidRPr="003B4FFF" w:rsidRDefault="003B4FFF" w:rsidP="003B4FFF">
            <w:pPr>
              <w:spacing w:line="276" w:lineRule="auto"/>
              <w:jc w:val="center"/>
            </w:pPr>
            <w:r w:rsidRPr="003B4FFF">
              <w:t>43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31D7318" w14:textId="77777777" w:rsidR="003B4FFF" w:rsidRPr="003B4FFF" w:rsidRDefault="003B4FFF" w:rsidP="003B4FFF">
            <w:pPr>
              <w:spacing w:line="276" w:lineRule="auto"/>
            </w:pPr>
            <w:r w:rsidRPr="003B4FFF">
              <w:t>080 070 0130 00 01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BD54134" w14:textId="77777777" w:rsidR="003B4FFF" w:rsidRPr="003B4FFF" w:rsidRDefault="003B4FFF" w:rsidP="003B4FFF">
            <w:pPr>
              <w:spacing w:line="276" w:lineRule="auto"/>
            </w:pPr>
            <w:r w:rsidRPr="003B4FFF">
              <w:t xml:space="preserve">SUSTANCIAS BIOLOGICAS. ANTICUERPO MONOCLONAL CD 45 RO. PAN T UCHL 1.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F33276E"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87C81FF" w14:textId="77777777" w:rsidR="003B4FFF" w:rsidRPr="003B4FFF" w:rsidRDefault="003B4FFF" w:rsidP="003B4FFF">
            <w:pPr>
              <w:spacing w:line="276" w:lineRule="auto"/>
              <w:jc w:val="center"/>
            </w:pPr>
            <w:r w:rsidRPr="003B4FFF">
              <w:t>4</w:t>
            </w:r>
          </w:p>
        </w:tc>
      </w:tr>
      <w:tr w:rsidR="003B4FFF" w:rsidRPr="003B4FFF" w14:paraId="7460CFF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906A515" w14:textId="77777777" w:rsidR="003B4FFF" w:rsidRPr="003B4FFF" w:rsidRDefault="003B4FFF" w:rsidP="003B4FFF">
            <w:pPr>
              <w:spacing w:line="276" w:lineRule="auto"/>
              <w:jc w:val="center"/>
            </w:pPr>
            <w:r w:rsidRPr="003B4FFF">
              <w:t>44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EF7EAD9" w14:textId="77777777" w:rsidR="003B4FFF" w:rsidRPr="003B4FFF" w:rsidRDefault="003B4FFF" w:rsidP="003B4FFF">
            <w:pPr>
              <w:spacing w:line="276" w:lineRule="auto"/>
            </w:pPr>
            <w:r w:rsidRPr="003B4FFF">
              <w:t>080 070 0247 10 01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7F966F8" w14:textId="77777777" w:rsidR="003B4FFF" w:rsidRPr="003B4FFF" w:rsidRDefault="003B4FFF" w:rsidP="003B4FFF">
            <w:pPr>
              <w:spacing w:line="276" w:lineRule="auto"/>
            </w:pPr>
            <w:r w:rsidRPr="003B4FFF">
              <w:t xml:space="preserve">SUSTANCIAS BIOLOGICAS ALFA -FETO-PROTEINA. (AC PRIMARIO). FRASCO CON 2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5EFED4B" w14:textId="77777777" w:rsidR="003B4FFF" w:rsidRPr="003B4FFF" w:rsidRDefault="003B4FFF" w:rsidP="003B4FFF">
            <w:pPr>
              <w:spacing w:line="276" w:lineRule="auto"/>
              <w:jc w:val="center"/>
            </w:pPr>
            <w:r w:rsidRPr="003B4FFF">
              <w:t>FCO 2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06F2EBC" w14:textId="77777777" w:rsidR="003B4FFF" w:rsidRPr="003B4FFF" w:rsidRDefault="003B4FFF" w:rsidP="003B4FFF">
            <w:pPr>
              <w:spacing w:line="276" w:lineRule="auto"/>
              <w:jc w:val="center"/>
            </w:pPr>
            <w:r w:rsidRPr="003B4FFF">
              <w:t>4</w:t>
            </w:r>
          </w:p>
        </w:tc>
      </w:tr>
      <w:tr w:rsidR="003B4FFF" w:rsidRPr="003B4FFF" w14:paraId="336C97F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1181A1E" w14:textId="77777777" w:rsidR="003B4FFF" w:rsidRPr="003B4FFF" w:rsidRDefault="003B4FFF" w:rsidP="003B4FFF">
            <w:pPr>
              <w:spacing w:line="276" w:lineRule="auto"/>
              <w:jc w:val="center"/>
            </w:pPr>
            <w:r w:rsidRPr="003B4FFF">
              <w:t>45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4AEB874" w14:textId="77777777" w:rsidR="003B4FFF" w:rsidRPr="003B4FFF" w:rsidRDefault="003B4FFF" w:rsidP="003B4FFF">
            <w:pPr>
              <w:spacing w:line="276" w:lineRule="auto"/>
            </w:pPr>
            <w:r w:rsidRPr="003B4FFF">
              <w:t>080 070 0254 10 01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DE725E3" w14:textId="77777777" w:rsidR="003B4FFF" w:rsidRPr="003B4FFF" w:rsidRDefault="003B4FFF" w:rsidP="003B4FFF">
            <w:pPr>
              <w:spacing w:line="276" w:lineRule="auto"/>
            </w:pPr>
            <w:r w:rsidRPr="003B4FFF">
              <w:t xml:space="preserve">SUSTANCIAS BIOLOGICAS. GONADOTROFINA CORIONICA. (AC. PRIMARIO). FRASCO CON 2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7A556F3" w14:textId="77777777" w:rsidR="003B4FFF" w:rsidRPr="003B4FFF" w:rsidRDefault="003B4FFF" w:rsidP="003B4FFF">
            <w:pPr>
              <w:spacing w:line="276" w:lineRule="auto"/>
              <w:jc w:val="center"/>
            </w:pPr>
            <w:r w:rsidRPr="003B4FFF">
              <w:t>FCO 2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D0567D1" w14:textId="77777777" w:rsidR="003B4FFF" w:rsidRPr="003B4FFF" w:rsidRDefault="003B4FFF" w:rsidP="003B4FFF">
            <w:pPr>
              <w:spacing w:line="276" w:lineRule="auto"/>
              <w:jc w:val="center"/>
            </w:pPr>
            <w:r w:rsidRPr="003B4FFF">
              <w:t>4</w:t>
            </w:r>
          </w:p>
        </w:tc>
      </w:tr>
      <w:tr w:rsidR="003B4FFF" w:rsidRPr="003B4FFF" w14:paraId="210D03DC"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80EACCE" w14:textId="77777777" w:rsidR="003B4FFF" w:rsidRPr="003B4FFF" w:rsidRDefault="003B4FFF" w:rsidP="003B4FFF">
            <w:pPr>
              <w:spacing w:line="276" w:lineRule="auto"/>
              <w:jc w:val="center"/>
            </w:pPr>
            <w:r w:rsidRPr="003B4FFF">
              <w:lastRenderedPageBreak/>
              <w:t>46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6083F05" w14:textId="77777777" w:rsidR="003B4FFF" w:rsidRPr="003B4FFF" w:rsidRDefault="003B4FFF" w:rsidP="003B4FFF">
            <w:pPr>
              <w:spacing w:line="276" w:lineRule="auto"/>
            </w:pPr>
            <w:r w:rsidRPr="003B4FFF">
              <w:t>080 070 0270 10 01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56650AC" w14:textId="77777777" w:rsidR="003B4FFF" w:rsidRPr="003B4FFF" w:rsidRDefault="003B4FFF" w:rsidP="003B4FFF">
            <w:pPr>
              <w:spacing w:line="276" w:lineRule="auto"/>
            </w:pPr>
            <w:r w:rsidRPr="003B4FFF">
              <w:t xml:space="preserve">SUSTANCIAS BIOLOGICAS VIMENTINA.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131B69E"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B37A6F5" w14:textId="77777777" w:rsidR="003B4FFF" w:rsidRPr="003B4FFF" w:rsidRDefault="003B4FFF" w:rsidP="003B4FFF">
            <w:pPr>
              <w:spacing w:line="276" w:lineRule="auto"/>
              <w:jc w:val="center"/>
            </w:pPr>
            <w:r w:rsidRPr="003B4FFF">
              <w:t>4</w:t>
            </w:r>
          </w:p>
        </w:tc>
      </w:tr>
      <w:tr w:rsidR="003B4FFF" w:rsidRPr="003B4FFF" w14:paraId="0BCD5A8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B59D655" w14:textId="77777777" w:rsidR="003B4FFF" w:rsidRPr="003B4FFF" w:rsidRDefault="003B4FFF" w:rsidP="003B4FFF">
            <w:pPr>
              <w:spacing w:line="276" w:lineRule="auto"/>
              <w:jc w:val="center"/>
            </w:pPr>
            <w:r w:rsidRPr="003B4FFF">
              <w:t>47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0803254" w14:textId="77777777" w:rsidR="003B4FFF" w:rsidRPr="003B4FFF" w:rsidRDefault="003B4FFF" w:rsidP="003B4FFF">
            <w:pPr>
              <w:spacing w:line="276" w:lineRule="auto"/>
            </w:pPr>
            <w:r w:rsidRPr="003B4FFF">
              <w:t>080 070 0288 10 01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11783E1" w14:textId="77777777" w:rsidR="003B4FFF" w:rsidRPr="003B4FFF" w:rsidRDefault="003B4FFF" w:rsidP="003B4FFF">
            <w:pPr>
              <w:spacing w:line="276" w:lineRule="auto"/>
            </w:pPr>
            <w:r w:rsidRPr="003B4FFF">
              <w:t xml:space="preserve">SUSTANCIAS BIOLOGICAS. MIOGLOBINA.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E2B0D88"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4B2D61F" w14:textId="77777777" w:rsidR="003B4FFF" w:rsidRPr="003B4FFF" w:rsidRDefault="003B4FFF" w:rsidP="003B4FFF">
            <w:pPr>
              <w:spacing w:line="276" w:lineRule="auto"/>
              <w:jc w:val="center"/>
            </w:pPr>
            <w:r w:rsidRPr="003B4FFF">
              <w:t>4</w:t>
            </w:r>
          </w:p>
        </w:tc>
      </w:tr>
      <w:tr w:rsidR="003B4FFF" w:rsidRPr="003B4FFF" w14:paraId="015294CA"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0178D4A" w14:textId="77777777" w:rsidR="003B4FFF" w:rsidRPr="003B4FFF" w:rsidRDefault="003B4FFF" w:rsidP="003B4FFF">
            <w:pPr>
              <w:spacing w:line="276" w:lineRule="auto"/>
              <w:jc w:val="center"/>
            </w:pPr>
            <w:r w:rsidRPr="003B4FFF">
              <w:t>48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2944753" w14:textId="77777777" w:rsidR="003B4FFF" w:rsidRPr="003B4FFF" w:rsidRDefault="003B4FFF" w:rsidP="003B4FFF">
            <w:pPr>
              <w:spacing w:line="276" w:lineRule="auto"/>
            </w:pPr>
            <w:r w:rsidRPr="003B4FFF">
              <w:t>080 070 0296 10 01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D80DCCC" w14:textId="77777777" w:rsidR="003B4FFF" w:rsidRPr="003B4FFF" w:rsidRDefault="003B4FFF" w:rsidP="003B4FFF">
            <w:pPr>
              <w:spacing w:line="276" w:lineRule="auto"/>
            </w:pPr>
            <w:r w:rsidRPr="003B4FFF">
              <w:t xml:space="preserve">SUSTANCIAS BIOLOGICAS. ANTIGENO DE MUSCULO LISO.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3A346F2"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9E56B4F" w14:textId="77777777" w:rsidR="003B4FFF" w:rsidRPr="003B4FFF" w:rsidRDefault="003B4FFF" w:rsidP="003B4FFF">
            <w:pPr>
              <w:spacing w:line="276" w:lineRule="auto"/>
              <w:jc w:val="center"/>
            </w:pPr>
            <w:r w:rsidRPr="003B4FFF">
              <w:t>4</w:t>
            </w:r>
          </w:p>
        </w:tc>
      </w:tr>
      <w:tr w:rsidR="003B4FFF" w:rsidRPr="003B4FFF" w14:paraId="0C7DA690"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822A9C0" w14:textId="77777777" w:rsidR="003B4FFF" w:rsidRPr="003B4FFF" w:rsidRDefault="003B4FFF" w:rsidP="003B4FFF">
            <w:pPr>
              <w:spacing w:line="276" w:lineRule="auto"/>
              <w:jc w:val="center"/>
            </w:pPr>
            <w:r w:rsidRPr="003B4FFF">
              <w:t>49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4D71693" w14:textId="77777777" w:rsidR="003B4FFF" w:rsidRPr="003B4FFF" w:rsidRDefault="003B4FFF" w:rsidP="003B4FFF">
            <w:pPr>
              <w:spacing w:line="276" w:lineRule="auto"/>
            </w:pPr>
            <w:r w:rsidRPr="003B4FFF">
              <w:t>080 070 0320 10 01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A89D2F5" w14:textId="77777777" w:rsidR="003B4FFF" w:rsidRPr="003B4FFF" w:rsidRDefault="003B4FFF" w:rsidP="003B4FFF">
            <w:pPr>
              <w:spacing w:line="276" w:lineRule="auto"/>
            </w:pPr>
            <w:r w:rsidRPr="003B4FFF">
              <w:t xml:space="preserve">SUSTANCIAS BIOLOGICAS INSULINA.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46EB467"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60BC47D" w14:textId="77777777" w:rsidR="003B4FFF" w:rsidRPr="003B4FFF" w:rsidRDefault="003B4FFF" w:rsidP="003B4FFF">
            <w:pPr>
              <w:spacing w:line="276" w:lineRule="auto"/>
              <w:jc w:val="center"/>
            </w:pPr>
            <w:r w:rsidRPr="003B4FFF">
              <w:t>4</w:t>
            </w:r>
          </w:p>
        </w:tc>
      </w:tr>
      <w:tr w:rsidR="003B4FFF" w:rsidRPr="003B4FFF" w14:paraId="799E91D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B6B89CD" w14:textId="77777777" w:rsidR="003B4FFF" w:rsidRPr="003B4FFF" w:rsidRDefault="003B4FFF" w:rsidP="003B4FFF">
            <w:pPr>
              <w:spacing w:line="276" w:lineRule="auto"/>
              <w:jc w:val="center"/>
            </w:pPr>
            <w:r w:rsidRPr="003B4FFF">
              <w:t>50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7924CBE" w14:textId="77777777" w:rsidR="003B4FFF" w:rsidRPr="003B4FFF" w:rsidRDefault="003B4FFF" w:rsidP="003B4FFF">
            <w:pPr>
              <w:spacing w:line="276" w:lineRule="auto"/>
            </w:pPr>
            <w:r w:rsidRPr="003B4FFF">
              <w:t>080 070 0338 10 01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2971BF8" w14:textId="77777777" w:rsidR="003B4FFF" w:rsidRPr="003B4FFF" w:rsidRDefault="003B4FFF" w:rsidP="003B4FFF">
            <w:pPr>
              <w:spacing w:line="276" w:lineRule="auto"/>
            </w:pPr>
            <w:r w:rsidRPr="003B4FFF">
              <w:t xml:space="preserve">SUSTANCIAS BIOLOGICAS. GLUCAGON.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A18D82E"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62A2371" w14:textId="77777777" w:rsidR="003B4FFF" w:rsidRPr="003B4FFF" w:rsidRDefault="003B4FFF" w:rsidP="003B4FFF">
            <w:pPr>
              <w:spacing w:line="276" w:lineRule="auto"/>
              <w:jc w:val="center"/>
            </w:pPr>
            <w:r w:rsidRPr="003B4FFF">
              <w:t>4</w:t>
            </w:r>
          </w:p>
        </w:tc>
      </w:tr>
      <w:tr w:rsidR="003B4FFF" w:rsidRPr="003B4FFF" w14:paraId="66609951"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34F0076" w14:textId="77777777" w:rsidR="003B4FFF" w:rsidRPr="003B4FFF" w:rsidRDefault="003B4FFF" w:rsidP="003B4FFF">
            <w:pPr>
              <w:spacing w:line="276" w:lineRule="auto"/>
              <w:jc w:val="center"/>
            </w:pPr>
            <w:r w:rsidRPr="003B4FFF">
              <w:t>51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8D190CD" w14:textId="77777777" w:rsidR="003B4FFF" w:rsidRPr="003B4FFF" w:rsidRDefault="003B4FFF" w:rsidP="003B4FFF">
            <w:pPr>
              <w:spacing w:line="276" w:lineRule="auto"/>
            </w:pPr>
            <w:r w:rsidRPr="003B4FFF">
              <w:t>080 070 0353 10 01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AACCB76" w14:textId="77777777" w:rsidR="003B4FFF" w:rsidRPr="003B4FFF" w:rsidRDefault="003B4FFF" w:rsidP="003B4FFF">
            <w:pPr>
              <w:spacing w:line="276" w:lineRule="auto"/>
            </w:pPr>
            <w:r w:rsidRPr="003B4FFF">
              <w:t xml:space="preserve">SUSTANCIAS BIOLOGICAS. GASTRINA.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06302F"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273250A" w14:textId="77777777" w:rsidR="003B4FFF" w:rsidRPr="003B4FFF" w:rsidRDefault="003B4FFF" w:rsidP="003B4FFF">
            <w:pPr>
              <w:spacing w:line="276" w:lineRule="auto"/>
              <w:jc w:val="center"/>
            </w:pPr>
            <w:r w:rsidRPr="003B4FFF">
              <w:t>4</w:t>
            </w:r>
          </w:p>
        </w:tc>
      </w:tr>
      <w:tr w:rsidR="003B4FFF" w:rsidRPr="003B4FFF" w14:paraId="0779B8BE"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2E6AA78" w14:textId="77777777" w:rsidR="003B4FFF" w:rsidRPr="003B4FFF" w:rsidRDefault="003B4FFF" w:rsidP="003B4FFF">
            <w:pPr>
              <w:spacing w:line="276" w:lineRule="auto"/>
              <w:jc w:val="center"/>
            </w:pPr>
            <w:r w:rsidRPr="003B4FFF">
              <w:t>52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626829B" w14:textId="77777777" w:rsidR="003B4FFF" w:rsidRPr="003B4FFF" w:rsidRDefault="003B4FFF" w:rsidP="003B4FFF">
            <w:pPr>
              <w:spacing w:line="276" w:lineRule="auto"/>
            </w:pPr>
            <w:r w:rsidRPr="003B4FFF">
              <w:t>080 070 0437 10 01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E6D32F4" w14:textId="77777777" w:rsidR="003B4FFF" w:rsidRPr="003B4FFF" w:rsidRDefault="003B4FFF" w:rsidP="003B4FFF">
            <w:pPr>
              <w:spacing w:line="276" w:lineRule="auto"/>
            </w:pPr>
            <w:r w:rsidRPr="003B4FFF">
              <w:t xml:space="preserve">SUSTANCIAS BIOLOGICAS. ANTICUERPOS CONTRA FACTOR VIII ANTIGENICO.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E48686D"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ADAD067" w14:textId="77777777" w:rsidR="003B4FFF" w:rsidRPr="003B4FFF" w:rsidRDefault="003B4FFF" w:rsidP="003B4FFF">
            <w:pPr>
              <w:spacing w:line="276" w:lineRule="auto"/>
              <w:jc w:val="center"/>
            </w:pPr>
            <w:r w:rsidRPr="003B4FFF">
              <w:t>4</w:t>
            </w:r>
          </w:p>
        </w:tc>
      </w:tr>
      <w:tr w:rsidR="003B4FFF" w:rsidRPr="003B4FFF" w14:paraId="355B1CA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3B102C6" w14:textId="77777777" w:rsidR="003B4FFF" w:rsidRPr="003B4FFF" w:rsidRDefault="003B4FFF" w:rsidP="003B4FFF">
            <w:pPr>
              <w:spacing w:line="276" w:lineRule="auto"/>
              <w:jc w:val="center"/>
            </w:pPr>
            <w:r w:rsidRPr="003B4FFF">
              <w:t>53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8C45726" w14:textId="77777777" w:rsidR="003B4FFF" w:rsidRPr="003B4FFF" w:rsidRDefault="003B4FFF" w:rsidP="003B4FFF">
            <w:pPr>
              <w:spacing w:line="276" w:lineRule="auto"/>
            </w:pPr>
            <w:r w:rsidRPr="003B4FFF">
              <w:t>080 070 1112 00 01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F5011E4" w14:textId="77777777" w:rsidR="003B4FFF" w:rsidRPr="003B4FFF" w:rsidRDefault="003B4FFF" w:rsidP="003B4FFF">
            <w:pPr>
              <w:spacing w:line="276" w:lineRule="auto"/>
            </w:pPr>
            <w:r w:rsidRPr="003B4FFF">
              <w:t xml:space="preserve">SUSTANCIAS BIOLOGICAS. ANTICUERPO MONOCLONAL CD 19.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DCB1D6F"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43521B5" w14:textId="77777777" w:rsidR="003B4FFF" w:rsidRPr="003B4FFF" w:rsidRDefault="003B4FFF" w:rsidP="003B4FFF">
            <w:pPr>
              <w:spacing w:line="276" w:lineRule="auto"/>
              <w:jc w:val="center"/>
            </w:pPr>
            <w:r w:rsidRPr="003B4FFF">
              <w:t>4</w:t>
            </w:r>
          </w:p>
        </w:tc>
      </w:tr>
      <w:tr w:rsidR="003B4FFF" w:rsidRPr="003B4FFF" w14:paraId="0C9C2E7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3673546" w14:textId="77777777" w:rsidR="003B4FFF" w:rsidRPr="003B4FFF" w:rsidRDefault="003B4FFF" w:rsidP="003B4FFF">
            <w:pPr>
              <w:spacing w:line="276" w:lineRule="auto"/>
              <w:jc w:val="center"/>
            </w:pPr>
            <w:r w:rsidRPr="003B4FFF">
              <w:t>54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973628C" w14:textId="77777777" w:rsidR="003B4FFF" w:rsidRPr="003B4FFF" w:rsidRDefault="003B4FFF" w:rsidP="003B4FFF">
            <w:pPr>
              <w:spacing w:line="276" w:lineRule="auto"/>
            </w:pPr>
            <w:r w:rsidRPr="003B4FFF">
              <w:t>080 070 1120 00 01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A985D77" w14:textId="77777777" w:rsidR="003B4FFF" w:rsidRPr="003B4FFF" w:rsidRDefault="003B4FFF" w:rsidP="003B4FFF">
            <w:pPr>
              <w:spacing w:line="276" w:lineRule="auto"/>
            </w:pPr>
            <w:r w:rsidRPr="003B4FFF">
              <w:t xml:space="preserve">SUSTANCIAS BIOLOGICAS ANTICUERPO MONOCLONAL CD 10.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2467871"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4877B90" w14:textId="77777777" w:rsidR="003B4FFF" w:rsidRPr="003B4FFF" w:rsidRDefault="003B4FFF" w:rsidP="003B4FFF">
            <w:pPr>
              <w:spacing w:line="276" w:lineRule="auto"/>
              <w:jc w:val="center"/>
            </w:pPr>
            <w:r w:rsidRPr="003B4FFF">
              <w:t>4</w:t>
            </w:r>
          </w:p>
        </w:tc>
      </w:tr>
      <w:tr w:rsidR="003B4FFF" w:rsidRPr="003B4FFF" w14:paraId="1BFCF2D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EAF351D" w14:textId="77777777" w:rsidR="003B4FFF" w:rsidRPr="003B4FFF" w:rsidRDefault="003B4FFF" w:rsidP="003B4FFF">
            <w:pPr>
              <w:spacing w:line="276" w:lineRule="auto"/>
              <w:jc w:val="center"/>
            </w:pPr>
            <w:r w:rsidRPr="003B4FFF">
              <w:t>55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29587FC" w14:textId="77777777" w:rsidR="003B4FFF" w:rsidRPr="003B4FFF" w:rsidRDefault="003B4FFF" w:rsidP="003B4FFF">
            <w:pPr>
              <w:spacing w:line="276" w:lineRule="auto"/>
            </w:pPr>
            <w:r w:rsidRPr="003B4FFF">
              <w:t>080 070 1138 00 01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D8E77FC" w14:textId="77777777" w:rsidR="003B4FFF" w:rsidRPr="003B4FFF" w:rsidRDefault="003B4FFF" w:rsidP="003B4FFF">
            <w:pPr>
              <w:spacing w:line="276" w:lineRule="auto"/>
            </w:pPr>
            <w:r w:rsidRPr="003B4FFF">
              <w:t xml:space="preserve">SUSTANCIAS BIOLOGICAS ANTICUERPO MONOCLONAL CD 20. (PAN -BL 26).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D9DC330"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855BB3D" w14:textId="77777777" w:rsidR="003B4FFF" w:rsidRPr="003B4FFF" w:rsidRDefault="003B4FFF" w:rsidP="003B4FFF">
            <w:pPr>
              <w:spacing w:line="276" w:lineRule="auto"/>
              <w:jc w:val="center"/>
            </w:pPr>
            <w:r w:rsidRPr="003B4FFF">
              <w:t>4</w:t>
            </w:r>
          </w:p>
        </w:tc>
      </w:tr>
      <w:tr w:rsidR="003B4FFF" w:rsidRPr="003B4FFF" w14:paraId="65F58D1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1FD2095" w14:textId="77777777" w:rsidR="003B4FFF" w:rsidRPr="003B4FFF" w:rsidRDefault="003B4FFF" w:rsidP="003B4FFF">
            <w:pPr>
              <w:spacing w:line="276" w:lineRule="auto"/>
              <w:jc w:val="center"/>
            </w:pPr>
            <w:r w:rsidRPr="003B4FFF">
              <w:t>56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6D7E558" w14:textId="77777777" w:rsidR="003B4FFF" w:rsidRPr="003B4FFF" w:rsidRDefault="003B4FFF" w:rsidP="003B4FFF">
            <w:pPr>
              <w:spacing w:line="276" w:lineRule="auto"/>
            </w:pPr>
            <w:r w:rsidRPr="003B4FFF">
              <w:t>080 070 1146 00 01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3864C6A" w14:textId="77777777" w:rsidR="003B4FFF" w:rsidRPr="003B4FFF" w:rsidRDefault="003B4FFF" w:rsidP="003B4FFF">
            <w:pPr>
              <w:spacing w:line="276" w:lineRule="auto"/>
            </w:pPr>
            <w:r w:rsidRPr="003B4FFF">
              <w:t xml:space="preserve">SUSTANCIAS BIOLOGICAS. ANTICUERPO MONOCLONAL CD 21.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22E6AA1"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9BD8073" w14:textId="77777777" w:rsidR="003B4FFF" w:rsidRPr="003B4FFF" w:rsidRDefault="003B4FFF" w:rsidP="003B4FFF">
            <w:pPr>
              <w:spacing w:line="276" w:lineRule="auto"/>
              <w:jc w:val="center"/>
            </w:pPr>
            <w:r w:rsidRPr="003B4FFF">
              <w:t>4</w:t>
            </w:r>
          </w:p>
        </w:tc>
      </w:tr>
      <w:tr w:rsidR="003B4FFF" w:rsidRPr="003B4FFF" w14:paraId="7E3A52E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831EED1" w14:textId="77777777" w:rsidR="003B4FFF" w:rsidRPr="003B4FFF" w:rsidRDefault="003B4FFF" w:rsidP="003B4FFF">
            <w:pPr>
              <w:spacing w:line="276" w:lineRule="auto"/>
              <w:jc w:val="center"/>
            </w:pPr>
            <w:r w:rsidRPr="003B4FFF">
              <w:t>57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EA38464" w14:textId="77777777" w:rsidR="003B4FFF" w:rsidRPr="003B4FFF" w:rsidRDefault="003B4FFF" w:rsidP="003B4FFF">
            <w:pPr>
              <w:spacing w:line="276" w:lineRule="auto"/>
            </w:pPr>
            <w:r w:rsidRPr="003B4FFF">
              <w:t>080 070 1153 00 01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21AE091" w14:textId="77777777" w:rsidR="003B4FFF" w:rsidRPr="003B4FFF" w:rsidRDefault="003B4FFF" w:rsidP="003B4FFF">
            <w:pPr>
              <w:spacing w:line="276" w:lineRule="auto"/>
            </w:pPr>
            <w:r w:rsidRPr="003B4FFF">
              <w:t xml:space="preserve">SUSTANCIAS BIOLOGICAS. ANTICUERPO MONOCLONAL CD 22.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C261EA1"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D71B505" w14:textId="77777777" w:rsidR="003B4FFF" w:rsidRPr="003B4FFF" w:rsidRDefault="003B4FFF" w:rsidP="003B4FFF">
            <w:pPr>
              <w:spacing w:line="276" w:lineRule="auto"/>
              <w:jc w:val="center"/>
            </w:pPr>
            <w:r w:rsidRPr="003B4FFF">
              <w:t>4</w:t>
            </w:r>
          </w:p>
        </w:tc>
      </w:tr>
      <w:tr w:rsidR="003B4FFF" w:rsidRPr="003B4FFF" w14:paraId="63BDEA1C"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E8C9E07" w14:textId="77777777" w:rsidR="003B4FFF" w:rsidRPr="003B4FFF" w:rsidRDefault="003B4FFF" w:rsidP="003B4FFF">
            <w:pPr>
              <w:spacing w:line="276" w:lineRule="auto"/>
              <w:jc w:val="center"/>
            </w:pPr>
            <w:r w:rsidRPr="003B4FFF">
              <w:lastRenderedPageBreak/>
              <w:t>58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397281F" w14:textId="77777777" w:rsidR="003B4FFF" w:rsidRPr="003B4FFF" w:rsidRDefault="003B4FFF" w:rsidP="003B4FFF">
            <w:pPr>
              <w:spacing w:line="276" w:lineRule="auto"/>
            </w:pPr>
            <w:r w:rsidRPr="003B4FFF">
              <w:t>080 070 1179 00 01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8EADBDE" w14:textId="77777777" w:rsidR="003B4FFF" w:rsidRPr="003B4FFF" w:rsidRDefault="003B4FFF" w:rsidP="003B4FFF">
            <w:pPr>
              <w:spacing w:line="276" w:lineRule="auto"/>
            </w:pPr>
            <w:r w:rsidRPr="003B4FFF">
              <w:t xml:space="preserve">SUSTANCIAS BIOLOGICAS. ANTICUERPO MONOCLONAL CD 2.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501ACBD"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C4CA760" w14:textId="77777777" w:rsidR="003B4FFF" w:rsidRPr="003B4FFF" w:rsidRDefault="003B4FFF" w:rsidP="003B4FFF">
            <w:pPr>
              <w:spacing w:line="276" w:lineRule="auto"/>
              <w:jc w:val="center"/>
            </w:pPr>
            <w:r w:rsidRPr="003B4FFF">
              <w:t>4</w:t>
            </w:r>
          </w:p>
        </w:tc>
      </w:tr>
      <w:tr w:rsidR="003B4FFF" w:rsidRPr="003B4FFF" w14:paraId="4E4E5E0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7CB2505" w14:textId="77777777" w:rsidR="003B4FFF" w:rsidRPr="003B4FFF" w:rsidRDefault="003B4FFF" w:rsidP="003B4FFF">
            <w:pPr>
              <w:spacing w:line="276" w:lineRule="auto"/>
              <w:jc w:val="center"/>
            </w:pPr>
            <w:r w:rsidRPr="003B4FFF">
              <w:t>59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757D310" w14:textId="77777777" w:rsidR="003B4FFF" w:rsidRPr="003B4FFF" w:rsidRDefault="003B4FFF" w:rsidP="003B4FFF">
            <w:pPr>
              <w:spacing w:line="276" w:lineRule="auto"/>
            </w:pPr>
            <w:r w:rsidRPr="003B4FFF">
              <w:t>080 070 1187 00 01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F48C0AA" w14:textId="77777777" w:rsidR="003B4FFF" w:rsidRPr="003B4FFF" w:rsidRDefault="003B4FFF" w:rsidP="003B4FFF">
            <w:pPr>
              <w:spacing w:line="276" w:lineRule="auto"/>
            </w:pPr>
            <w:r w:rsidRPr="003B4FFF">
              <w:t xml:space="preserve">SUSTANCIAS BIOLOGICAS. ANTICUERPO MONOCLONAL CD 3.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51407E8"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C803A6E" w14:textId="77777777" w:rsidR="003B4FFF" w:rsidRPr="003B4FFF" w:rsidRDefault="003B4FFF" w:rsidP="003B4FFF">
            <w:pPr>
              <w:spacing w:line="276" w:lineRule="auto"/>
              <w:jc w:val="center"/>
            </w:pPr>
            <w:r w:rsidRPr="003B4FFF">
              <w:t>4</w:t>
            </w:r>
          </w:p>
        </w:tc>
      </w:tr>
      <w:tr w:rsidR="003B4FFF" w:rsidRPr="003B4FFF" w14:paraId="4EC9272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F7B45F5" w14:textId="77777777" w:rsidR="003B4FFF" w:rsidRPr="003B4FFF" w:rsidRDefault="003B4FFF" w:rsidP="003B4FFF">
            <w:pPr>
              <w:spacing w:line="276" w:lineRule="auto"/>
              <w:jc w:val="center"/>
            </w:pPr>
            <w:r w:rsidRPr="003B4FFF">
              <w:t>60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737A00C" w14:textId="77777777" w:rsidR="003B4FFF" w:rsidRPr="003B4FFF" w:rsidRDefault="003B4FFF" w:rsidP="003B4FFF">
            <w:pPr>
              <w:spacing w:line="276" w:lineRule="auto"/>
            </w:pPr>
            <w:r w:rsidRPr="003B4FFF">
              <w:t>080 070 1195 00 01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C03B03F" w14:textId="77777777" w:rsidR="003B4FFF" w:rsidRPr="003B4FFF" w:rsidRDefault="003B4FFF" w:rsidP="003B4FFF">
            <w:pPr>
              <w:spacing w:line="276" w:lineRule="auto"/>
            </w:pPr>
            <w:r w:rsidRPr="003B4FFF">
              <w:t xml:space="preserve">SUSTANCIAS BIOLOGICAS. ANTICUERPO MONOCLONAL CD 4. (CELULAS T COOPERADORAS O INDUCTORAS).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48D2A17"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6949FF4" w14:textId="77777777" w:rsidR="003B4FFF" w:rsidRPr="003B4FFF" w:rsidRDefault="003B4FFF" w:rsidP="003B4FFF">
            <w:pPr>
              <w:spacing w:line="276" w:lineRule="auto"/>
              <w:jc w:val="center"/>
            </w:pPr>
            <w:r w:rsidRPr="003B4FFF">
              <w:t>4</w:t>
            </w:r>
          </w:p>
        </w:tc>
      </w:tr>
      <w:tr w:rsidR="003B4FFF" w:rsidRPr="003B4FFF" w14:paraId="14845C4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5F12439" w14:textId="77777777" w:rsidR="003B4FFF" w:rsidRPr="003B4FFF" w:rsidRDefault="003B4FFF" w:rsidP="003B4FFF">
            <w:pPr>
              <w:spacing w:line="276" w:lineRule="auto"/>
              <w:jc w:val="center"/>
            </w:pPr>
            <w:r w:rsidRPr="003B4FFF">
              <w:t>61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F0752A1" w14:textId="77777777" w:rsidR="003B4FFF" w:rsidRPr="003B4FFF" w:rsidRDefault="003B4FFF" w:rsidP="003B4FFF">
            <w:pPr>
              <w:spacing w:line="276" w:lineRule="auto"/>
            </w:pPr>
            <w:r w:rsidRPr="003B4FFF">
              <w:t>080 070 1211 00 01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6F9E5F9" w14:textId="77777777" w:rsidR="003B4FFF" w:rsidRPr="003B4FFF" w:rsidRDefault="003B4FFF" w:rsidP="003B4FFF">
            <w:pPr>
              <w:spacing w:line="276" w:lineRule="auto"/>
            </w:pPr>
            <w:r w:rsidRPr="003B4FFF">
              <w:t xml:space="preserve">SUSTANCIAS BIOLOGICAS. ANTICUERPO MONOCLONAL CD 5.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BF8421F"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E0D6FBB" w14:textId="77777777" w:rsidR="003B4FFF" w:rsidRPr="003B4FFF" w:rsidRDefault="003B4FFF" w:rsidP="003B4FFF">
            <w:pPr>
              <w:spacing w:line="276" w:lineRule="auto"/>
              <w:jc w:val="center"/>
            </w:pPr>
            <w:r w:rsidRPr="003B4FFF">
              <w:t>4</w:t>
            </w:r>
          </w:p>
        </w:tc>
      </w:tr>
      <w:tr w:rsidR="003B4FFF" w:rsidRPr="003B4FFF" w14:paraId="506F5FF2"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4D52008" w14:textId="77777777" w:rsidR="003B4FFF" w:rsidRPr="003B4FFF" w:rsidRDefault="003B4FFF" w:rsidP="003B4FFF">
            <w:pPr>
              <w:spacing w:line="276" w:lineRule="auto"/>
              <w:jc w:val="center"/>
            </w:pPr>
            <w:r w:rsidRPr="003B4FFF">
              <w:t>62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F3A9FA1" w14:textId="77777777" w:rsidR="003B4FFF" w:rsidRPr="003B4FFF" w:rsidRDefault="003B4FFF" w:rsidP="003B4FFF">
            <w:pPr>
              <w:spacing w:line="276" w:lineRule="auto"/>
            </w:pPr>
            <w:r w:rsidRPr="003B4FFF">
              <w:t>080 070 1229 00 01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70AE3B1" w14:textId="77777777" w:rsidR="003B4FFF" w:rsidRPr="003B4FFF" w:rsidRDefault="003B4FFF" w:rsidP="003B4FFF">
            <w:pPr>
              <w:spacing w:line="276" w:lineRule="auto"/>
            </w:pPr>
            <w:r w:rsidRPr="003B4FFF">
              <w:t xml:space="preserve">SUSTANCIAS BIOLOGICAS. ANTICUERPO MONOCLONAL CD 25.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7CDCF0C"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D8CDFB7" w14:textId="77777777" w:rsidR="003B4FFF" w:rsidRPr="003B4FFF" w:rsidRDefault="003B4FFF" w:rsidP="003B4FFF">
            <w:pPr>
              <w:spacing w:line="276" w:lineRule="auto"/>
              <w:jc w:val="center"/>
            </w:pPr>
            <w:r w:rsidRPr="003B4FFF">
              <w:t>4</w:t>
            </w:r>
          </w:p>
        </w:tc>
      </w:tr>
      <w:tr w:rsidR="003B4FFF" w:rsidRPr="003B4FFF" w14:paraId="5CC4828C"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BC0B97A" w14:textId="77777777" w:rsidR="003B4FFF" w:rsidRPr="003B4FFF" w:rsidRDefault="003B4FFF" w:rsidP="003B4FFF">
            <w:pPr>
              <w:spacing w:line="276" w:lineRule="auto"/>
              <w:jc w:val="center"/>
            </w:pPr>
            <w:r w:rsidRPr="003B4FFF">
              <w:t>63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B98731C" w14:textId="77777777" w:rsidR="003B4FFF" w:rsidRPr="003B4FFF" w:rsidRDefault="003B4FFF" w:rsidP="003B4FFF">
            <w:pPr>
              <w:spacing w:line="276" w:lineRule="auto"/>
            </w:pPr>
            <w:r w:rsidRPr="003B4FFF">
              <w:t>080 070 1237 00 01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284C153" w14:textId="77777777" w:rsidR="003B4FFF" w:rsidRPr="003B4FFF" w:rsidRDefault="003B4FFF" w:rsidP="003B4FFF">
            <w:pPr>
              <w:spacing w:line="276" w:lineRule="auto"/>
            </w:pPr>
            <w:r w:rsidRPr="003B4FFF">
              <w:t xml:space="preserve">SUSTANCIAS BIOLOGICAS ANTICUERPO MONOCLONAL CD 34.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9F98A48"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53AD32F" w14:textId="77777777" w:rsidR="003B4FFF" w:rsidRPr="003B4FFF" w:rsidRDefault="003B4FFF" w:rsidP="003B4FFF">
            <w:pPr>
              <w:spacing w:line="276" w:lineRule="auto"/>
              <w:jc w:val="center"/>
            </w:pPr>
            <w:r w:rsidRPr="003B4FFF">
              <w:t>4</w:t>
            </w:r>
          </w:p>
        </w:tc>
      </w:tr>
      <w:tr w:rsidR="003B4FFF" w:rsidRPr="003B4FFF" w14:paraId="7C22FEC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9D111D8" w14:textId="77777777" w:rsidR="003B4FFF" w:rsidRPr="003B4FFF" w:rsidRDefault="003B4FFF" w:rsidP="003B4FFF">
            <w:pPr>
              <w:spacing w:line="276" w:lineRule="auto"/>
              <w:jc w:val="center"/>
            </w:pPr>
            <w:r w:rsidRPr="003B4FFF">
              <w:t>64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4A67544" w14:textId="77777777" w:rsidR="003B4FFF" w:rsidRPr="003B4FFF" w:rsidRDefault="003B4FFF" w:rsidP="003B4FFF">
            <w:pPr>
              <w:spacing w:line="276" w:lineRule="auto"/>
            </w:pPr>
            <w:r w:rsidRPr="003B4FFF">
              <w:t>080 070 1245 01 01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0ED9DD3" w14:textId="77777777" w:rsidR="003B4FFF" w:rsidRPr="003B4FFF" w:rsidRDefault="003B4FFF" w:rsidP="003B4FFF">
            <w:pPr>
              <w:spacing w:line="276" w:lineRule="auto"/>
            </w:pPr>
            <w:r w:rsidRPr="003B4FFF">
              <w:t xml:space="preserve">SUSTANCIAS BIOLOGICAS ANTICUERPO MONOCLONAL CD 30. (BER-H2).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6CC859E"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F2EA955" w14:textId="77777777" w:rsidR="003B4FFF" w:rsidRPr="003B4FFF" w:rsidRDefault="003B4FFF" w:rsidP="003B4FFF">
            <w:pPr>
              <w:spacing w:line="276" w:lineRule="auto"/>
              <w:jc w:val="center"/>
            </w:pPr>
            <w:r w:rsidRPr="003B4FFF">
              <w:t>4</w:t>
            </w:r>
          </w:p>
        </w:tc>
      </w:tr>
      <w:tr w:rsidR="003B4FFF" w:rsidRPr="003B4FFF" w14:paraId="5B4EBAEA"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5956E36" w14:textId="77777777" w:rsidR="003B4FFF" w:rsidRPr="003B4FFF" w:rsidRDefault="003B4FFF" w:rsidP="003B4FFF">
            <w:pPr>
              <w:spacing w:line="276" w:lineRule="auto"/>
              <w:jc w:val="center"/>
            </w:pPr>
            <w:r w:rsidRPr="003B4FFF">
              <w:t>65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0B1FDF0" w14:textId="77777777" w:rsidR="003B4FFF" w:rsidRPr="003B4FFF" w:rsidRDefault="003B4FFF" w:rsidP="003B4FFF">
            <w:pPr>
              <w:spacing w:line="276" w:lineRule="auto"/>
            </w:pPr>
            <w:r w:rsidRPr="003B4FFF">
              <w:t>080 070 1252 00 01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7679E61" w14:textId="77777777" w:rsidR="003B4FFF" w:rsidRPr="003B4FFF" w:rsidRDefault="003B4FFF" w:rsidP="003B4FFF">
            <w:pPr>
              <w:spacing w:line="276" w:lineRule="auto"/>
            </w:pPr>
            <w:r w:rsidRPr="003B4FFF">
              <w:t xml:space="preserve">SUSTANCIAS BIOLOGICAS. ANTICUERPO MONOCLONAL CD 11 B.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D33BFF0"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55725B7" w14:textId="77777777" w:rsidR="003B4FFF" w:rsidRPr="003B4FFF" w:rsidRDefault="003B4FFF" w:rsidP="003B4FFF">
            <w:pPr>
              <w:spacing w:line="276" w:lineRule="auto"/>
              <w:jc w:val="center"/>
            </w:pPr>
            <w:r w:rsidRPr="003B4FFF">
              <w:t>4</w:t>
            </w:r>
          </w:p>
        </w:tc>
      </w:tr>
      <w:tr w:rsidR="003B4FFF" w:rsidRPr="003B4FFF" w14:paraId="383FE6D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6659040" w14:textId="77777777" w:rsidR="003B4FFF" w:rsidRPr="003B4FFF" w:rsidRDefault="003B4FFF" w:rsidP="003B4FFF">
            <w:pPr>
              <w:spacing w:line="276" w:lineRule="auto"/>
              <w:jc w:val="center"/>
            </w:pPr>
            <w:r w:rsidRPr="003B4FFF">
              <w:t>66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15BE102" w14:textId="77777777" w:rsidR="003B4FFF" w:rsidRPr="003B4FFF" w:rsidRDefault="003B4FFF" w:rsidP="003B4FFF">
            <w:pPr>
              <w:spacing w:line="276" w:lineRule="auto"/>
            </w:pPr>
            <w:r w:rsidRPr="003B4FFF">
              <w:t>080 070 1260 00 01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CD3EA03" w14:textId="77777777" w:rsidR="003B4FFF" w:rsidRPr="003B4FFF" w:rsidRDefault="003B4FFF" w:rsidP="003B4FFF">
            <w:pPr>
              <w:spacing w:line="276" w:lineRule="auto"/>
            </w:pPr>
            <w:r w:rsidRPr="003B4FFF">
              <w:t xml:space="preserve">SUSTANCIAS BIOLOGICAS. ANTICUERPO MONOCLONAL CD 13.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8C53839"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10AD952" w14:textId="77777777" w:rsidR="003B4FFF" w:rsidRPr="003B4FFF" w:rsidRDefault="003B4FFF" w:rsidP="003B4FFF">
            <w:pPr>
              <w:spacing w:line="276" w:lineRule="auto"/>
              <w:jc w:val="center"/>
            </w:pPr>
            <w:r w:rsidRPr="003B4FFF">
              <w:t>4</w:t>
            </w:r>
          </w:p>
        </w:tc>
      </w:tr>
      <w:tr w:rsidR="003B4FFF" w:rsidRPr="003B4FFF" w14:paraId="29843B5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688C8D0" w14:textId="77777777" w:rsidR="003B4FFF" w:rsidRPr="003B4FFF" w:rsidRDefault="003B4FFF" w:rsidP="003B4FFF">
            <w:pPr>
              <w:spacing w:line="276" w:lineRule="auto"/>
              <w:jc w:val="center"/>
            </w:pPr>
            <w:r w:rsidRPr="003B4FFF">
              <w:t>67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88C9832" w14:textId="77777777" w:rsidR="003B4FFF" w:rsidRPr="003B4FFF" w:rsidRDefault="003B4FFF" w:rsidP="003B4FFF">
            <w:pPr>
              <w:spacing w:line="276" w:lineRule="auto"/>
            </w:pPr>
            <w:r w:rsidRPr="003B4FFF">
              <w:t>080 070 1278 00 01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4B79EB0" w14:textId="77777777" w:rsidR="003B4FFF" w:rsidRPr="003B4FFF" w:rsidRDefault="003B4FFF" w:rsidP="003B4FFF">
            <w:pPr>
              <w:spacing w:line="276" w:lineRule="auto"/>
            </w:pPr>
            <w:r w:rsidRPr="003B4FFF">
              <w:t xml:space="preserve">SUSTANCIAS BIOLOGICAS. ANTICUERPO MONOCLONAL CD 14.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34FAEB0"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2ED6D3B" w14:textId="77777777" w:rsidR="003B4FFF" w:rsidRPr="003B4FFF" w:rsidRDefault="003B4FFF" w:rsidP="003B4FFF">
            <w:pPr>
              <w:spacing w:line="276" w:lineRule="auto"/>
              <w:jc w:val="center"/>
            </w:pPr>
            <w:r w:rsidRPr="003B4FFF">
              <w:t>4</w:t>
            </w:r>
          </w:p>
        </w:tc>
      </w:tr>
      <w:tr w:rsidR="003B4FFF" w:rsidRPr="003B4FFF" w14:paraId="6753CA5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0E62AD6" w14:textId="77777777" w:rsidR="003B4FFF" w:rsidRPr="003B4FFF" w:rsidRDefault="003B4FFF" w:rsidP="003B4FFF">
            <w:pPr>
              <w:spacing w:line="276" w:lineRule="auto"/>
              <w:jc w:val="center"/>
            </w:pPr>
            <w:r w:rsidRPr="003B4FFF">
              <w:t>68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9063B98" w14:textId="77777777" w:rsidR="003B4FFF" w:rsidRPr="003B4FFF" w:rsidRDefault="003B4FFF" w:rsidP="003B4FFF">
            <w:pPr>
              <w:spacing w:line="276" w:lineRule="auto"/>
            </w:pPr>
            <w:r w:rsidRPr="003B4FFF">
              <w:t>080 070 1286 00 01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F29069D" w14:textId="77777777" w:rsidR="003B4FFF" w:rsidRPr="003B4FFF" w:rsidRDefault="003B4FFF" w:rsidP="003B4FFF">
            <w:pPr>
              <w:spacing w:line="276" w:lineRule="auto"/>
            </w:pPr>
            <w:r w:rsidRPr="003B4FFF">
              <w:t xml:space="preserve">SUSTANCIAS BIOLOGICAS. ANTICUERPO MONOCLONAL CD 33.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3EFB16B"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D761D6D" w14:textId="77777777" w:rsidR="003B4FFF" w:rsidRPr="003B4FFF" w:rsidRDefault="003B4FFF" w:rsidP="003B4FFF">
            <w:pPr>
              <w:spacing w:line="276" w:lineRule="auto"/>
              <w:jc w:val="center"/>
            </w:pPr>
            <w:r w:rsidRPr="003B4FFF">
              <w:t>4</w:t>
            </w:r>
          </w:p>
        </w:tc>
      </w:tr>
      <w:tr w:rsidR="003B4FFF" w:rsidRPr="003B4FFF" w14:paraId="5436F5E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486739A" w14:textId="77777777" w:rsidR="003B4FFF" w:rsidRPr="003B4FFF" w:rsidRDefault="003B4FFF" w:rsidP="003B4FFF">
            <w:pPr>
              <w:spacing w:line="276" w:lineRule="auto"/>
              <w:jc w:val="center"/>
            </w:pPr>
            <w:r w:rsidRPr="003B4FFF">
              <w:t>69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50DA86D" w14:textId="77777777" w:rsidR="003B4FFF" w:rsidRPr="003B4FFF" w:rsidRDefault="003B4FFF" w:rsidP="003B4FFF">
            <w:pPr>
              <w:spacing w:line="276" w:lineRule="auto"/>
            </w:pPr>
            <w:r w:rsidRPr="003B4FFF">
              <w:t>080 070 1294 00 01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8030A07" w14:textId="77777777" w:rsidR="003B4FFF" w:rsidRPr="003B4FFF" w:rsidRDefault="003B4FFF" w:rsidP="003B4FFF">
            <w:pPr>
              <w:spacing w:line="276" w:lineRule="auto"/>
            </w:pPr>
            <w:r w:rsidRPr="003B4FFF">
              <w:t xml:space="preserve">SUSTANCIAS BIOLOGICAS. ANTICUERPO MONOCLONAL CD 41 A.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7A4A3BC"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22A1A11" w14:textId="77777777" w:rsidR="003B4FFF" w:rsidRPr="003B4FFF" w:rsidRDefault="003B4FFF" w:rsidP="003B4FFF">
            <w:pPr>
              <w:spacing w:line="276" w:lineRule="auto"/>
              <w:jc w:val="center"/>
            </w:pPr>
            <w:r w:rsidRPr="003B4FFF">
              <w:t>4</w:t>
            </w:r>
          </w:p>
        </w:tc>
      </w:tr>
      <w:tr w:rsidR="003B4FFF" w:rsidRPr="003B4FFF" w14:paraId="44E96414"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B84CFAC" w14:textId="77777777" w:rsidR="003B4FFF" w:rsidRPr="003B4FFF" w:rsidRDefault="003B4FFF" w:rsidP="003B4FFF">
            <w:pPr>
              <w:spacing w:line="276" w:lineRule="auto"/>
              <w:jc w:val="center"/>
            </w:pPr>
            <w:r w:rsidRPr="003B4FFF">
              <w:lastRenderedPageBreak/>
              <w:t>70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11FE622" w14:textId="77777777" w:rsidR="003B4FFF" w:rsidRPr="003B4FFF" w:rsidRDefault="003B4FFF" w:rsidP="003B4FFF">
            <w:pPr>
              <w:spacing w:line="276" w:lineRule="auto"/>
            </w:pPr>
            <w:r w:rsidRPr="003B4FFF">
              <w:t>080 070 1302 00 01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FCC685E" w14:textId="77777777" w:rsidR="003B4FFF" w:rsidRPr="003B4FFF" w:rsidRDefault="003B4FFF" w:rsidP="003B4FFF">
            <w:pPr>
              <w:spacing w:line="276" w:lineRule="auto"/>
            </w:pPr>
            <w:r w:rsidRPr="003B4FFF">
              <w:t xml:space="preserve">SUSTANCIAS BIOLOGICAS ANTICUERPO MONOCLONAL ANTIGENO EPITELIAL DE MEMBRANA.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FCC9299"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620D71D" w14:textId="77777777" w:rsidR="003B4FFF" w:rsidRPr="003B4FFF" w:rsidRDefault="003B4FFF" w:rsidP="003B4FFF">
            <w:pPr>
              <w:spacing w:line="276" w:lineRule="auto"/>
              <w:jc w:val="center"/>
            </w:pPr>
            <w:r w:rsidRPr="003B4FFF">
              <w:t>4</w:t>
            </w:r>
          </w:p>
        </w:tc>
      </w:tr>
      <w:tr w:rsidR="003B4FFF" w:rsidRPr="003B4FFF" w14:paraId="55E9057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8B1265C" w14:textId="77777777" w:rsidR="003B4FFF" w:rsidRPr="003B4FFF" w:rsidRDefault="003B4FFF" w:rsidP="003B4FFF">
            <w:pPr>
              <w:spacing w:line="276" w:lineRule="auto"/>
              <w:jc w:val="center"/>
            </w:pPr>
            <w:r w:rsidRPr="003B4FFF">
              <w:t>71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F19821F" w14:textId="77777777" w:rsidR="003B4FFF" w:rsidRPr="003B4FFF" w:rsidRDefault="003B4FFF" w:rsidP="003B4FFF">
            <w:pPr>
              <w:spacing w:line="276" w:lineRule="auto"/>
            </w:pPr>
            <w:r w:rsidRPr="003B4FFF">
              <w:t>080 070 1310 00 01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0A1ABEA" w14:textId="77777777" w:rsidR="003B4FFF" w:rsidRPr="003B4FFF" w:rsidRDefault="003B4FFF" w:rsidP="003B4FFF">
            <w:pPr>
              <w:spacing w:line="276" w:lineRule="auto"/>
            </w:pPr>
            <w:r w:rsidRPr="003B4FFF">
              <w:t xml:space="preserve">SUSTANCIAS BIOLOGICAS ANTICUERPO MONOCLONAL. ANTIGENO COMUN LEUCOCITARIO CD 45 RB.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54D02E0"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6744788" w14:textId="77777777" w:rsidR="003B4FFF" w:rsidRPr="003B4FFF" w:rsidRDefault="003B4FFF" w:rsidP="003B4FFF">
            <w:pPr>
              <w:spacing w:line="276" w:lineRule="auto"/>
              <w:jc w:val="center"/>
            </w:pPr>
            <w:r w:rsidRPr="003B4FFF">
              <w:t>4</w:t>
            </w:r>
          </w:p>
        </w:tc>
      </w:tr>
      <w:tr w:rsidR="003B4FFF" w:rsidRPr="003B4FFF" w14:paraId="089352DB"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784B1DA" w14:textId="77777777" w:rsidR="003B4FFF" w:rsidRPr="003B4FFF" w:rsidRDefault="003B4FFF" w:rsidP="003B4FFF">
            <w:pPr>
              <w:spacing w:line="276" w:lineRule="auto"/>
              <w:jc w:val="center"/>
            </w:pPr>
            <w:r w:rsidRPr="003B4FFF">
              <w:t>72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8A7D46E" w14:textId="77777777" w:rsidR="003B4FFF" w:rsidRPr="003B4FFF" w:rsidRDefault="003B4FFF" w:rsidP="003B4FFF">
            <w:pPr>
              <w:spacing w:line="276" w:lineRule="auto"/>
            </w:pPr>
            <w:r w:rsidRPr="003B4FFF">
              <w:t>080 070 1344 00 01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98D70CE" w14:textId="77777777" w:rsidR="003B4FFF" w:rsidRPr="003B4FFF" w:rsidRDefault="003B4FFF" w:rsidP="003B4FFF">
            <w:pPr>
              <w:spacing w:line="276" w:lineRule="auto"/>
            </w:pPr>
            <w:r w:rsidRPr="003B4FFF">
              <w:t xml:space="preserve">SUSTANCIAS BIOLOGICAS FOSFATASA ALCALINA PLACENTARIA. FRASCO CON 2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2D5772" w14:textId="77777777" w:rsidR="003B4FFF" w:rsidRPr="003B4FFF" w:rsidRDefault="003B4FFF" w:rsidP="003B4FFF">
            <w:pPr>
              <w:spacing w:line="276" w:lineRule="auto"/>
              <w:jc w:val="center"/>
            </w:pPr>
            <w:r w:rsidRPr="003B4FFF">
              <w:t>FCO 2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0806443" w14:textId="77777777" w:rsidR="003B4FFF" w:rsidRPr="003B4FFF" w:rsidRDefault="003B4FFF" w:rsidP="003B4FFF">
            <w:pPr>
              <w:spacing w:line="276" w:lineRule="auto"/>
              <w:jc w:val="center"/>
            </w:pPr>
            <w:r w:rsidRPr="003B4FFF">
              <w:t>4</w:t>
            </w:r>
          </w:p>
        </w:tc>
      </w:tr>
      <w:tr w:rsidR="003B4FFF" w:rsidRPr="003B4FFF" w14:paraId="5749A864"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6DE606C" w14:textId="77777777" w:rsidR="003B4FFF" w:rsidRPr="003B4FFF" w:rsidRDefault="003B4FFF" w:rsidP="003B4FFF">
            <w:pPr>
              <w:spacing w:line="276" w:lineRule="auto"/>
              <w:jc w:val="center"/>
            </w:pPr>
            <w:r w:rsidRPr="003B4FFF">
              <w:t>73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C25BFEF" w14:textId="77777777" w:rsidR="003B4FFF" w:rsidRPr="003B4FFF" w:rsidRDefault="003B4FFF" w:rsidP="003B4FFF">
            <w:pPr>
              <w:spacing w:line="276" w:lineRule="auto"/>
            </w:pPr>
            <w:r w:rsidRPr="003B4FFF">
              <w:t>080 070 1351 00 01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F413692" w14:textId="77777777" w:rsidR="003B4FFF" w:rsidRPr="003B4FFF" w:rsidRDefault="003B4FFF" w:rsidP="003B4FFF">
            <w:pPr>
              <w:spacing w:line="276" w:lineRule="auto"/>
            </w:pPr>
            <w:r w:rsidRPr="003B4FFF">
              <w:t xml:space="preserve">SUSTANCIAS BIOLOGICAS. HORMONA DE CRECIMIENTO.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3D77DE6"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D058198" w14:textId="77777777" w:rsidR="003B4FFF" w:rsidRPr="003B4FFF" w:rsidRDefault="003B4FFF" w:rsidP="003B4FFF">
            <w:pPr>
              <w:spacing w:line="276" w:lineRule="auto"/>
              <w:jc w:val="center"/>
            </w:pPr>
            <w:r w:rsidRPr="003B4FFF">
              <w:t>4</w:t>
            </w:r>
          </w:p>
        </w:tc>
      </w:tr>
      <w:tr w:rsidR="003B4FFF" w:rsidRPr="003B4FFF" w14:paraId="7F039EFA"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FCDEE0D" w14:textId="77777777" w:rsidR="003B4FFF" w:rsidRPr="003B4FFF" w:rsidRDefault="003B4FFF" w:rsidP="003B4FFF">
            <w:pPr>
              <w:spacing w:line="276" w:lineRule="auto"/>
              <w:jc w:val="center"/>
            </w:pPr>
            <w:r w:rsidRPr="003B4FFF">
              <w:t>74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A324DE0" w14:textId="77777777" w:rsidR="003B4FFF" w:rsidRPr="003B4FFF" w:rsidRDefault="003B4FFF" w:rsidP="003B4FFF">
            <w:pPr>
              <w:spacing w:line="276" w:lineRule="auto"/>
            </w:pPr>
            <w:r w:rsidRPr="003B4FFF">
              <w:t>080 070 1567 01 01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6E26C74" w14:textId="77777777" w:rsidR="003B4FFF" w:rsidRPr="003B4FFF" w:rsidRDefault="003B4FFF" w:rsidP="003B4FFF">
            <w:pPr>
              <w:spacing w:line="276" w:lineRule="auto"/>
            </w:pPr>
            <w:r w:rsidRPr="003B4FFF">
              <w:t xml:space="preserve">SUSTANCIAS BIOLOGICAS. ANTICUERPO CONTRA TIROGLOBULINA. PARA MINIMO 20 PRUEBAS.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767956D" w14:textId="77777777" w:rsidR="003B4FFF" w:rsidRPr="003B4FFF" w:rsidRDefault="003B4FFF" w:rsidP="003B4FFF">
            <w:pPr>
              <w:spacing w:line="276" w:lineRule="auto"/>
              <w:jc w:val="center"/>
            </w:pPr>
            <w:r w:rsidRPr="003B4FFF">
              <w:t>JGO 1 JGO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BDC5707" w14:textId="77777777" w:rsidR="003B4FFF" w:rsidRPr="003B4FFF" w:rsidRDefault="003B4FFF" w:rsidP="003B4FFF">
            <w:pPr>
              <w:spacing w:line="276" w:lineRule="auto"/>
              <w:jc w:val="center"/>
            </w:pPr>
            <w:r w:rsidRPr="003B4FFF">
              <w:t>4</w:t>
            </w:r>
          </w:p>
        </w:tc>
      </w:tr>
      <w:tr w:rsidR="003B4FFF" w:rsidRPr="003B4FFF" w14:paraId="3CA62502"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8F6CB57" w14:textId="77777777" w:rsidR="003B4FFF" w:rsidRPr="003B4FFF" w:rsidRDefault="003B4FFF" w:rsidP="003B4FFF">
            <w:pPr>
              <w:spacing w:line="276" w:lineRule="auto"/>
              <w:jc w:val="center"/>
            </w:pPr>
            <w:r w:rsidRPr="003B4FFF">
              <w:t>75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EE39F73" w14:textId="77777777" w:rsidR="003B4FFF" w:rsidRPr="003B4FFF" w:rsidRDefault="003B4FFF" w:rsidP="003B4FFF">
            <w:pPr>
              <w:spacing w:line="276" w:lineRule="auto"/>
            </w:pPr>
            <w:r w:rsidRPr="003B4FFF">
              <w:t>080 070 2805 00 01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D68C642" w14:textId="77777777" w:rsidR="003B4FFF" w:rsidRPr="003B4FFF" w:rsidRDefault="003B4FFF" w:rsidP="003B4FFF">
            <w:pPr>
              <w:spacing w:line="276" w:lineRule="auto"/>
            </w:pPr>
            <w:r w:rsidRPr="003B4FFF">
              <w:t xml:space="preserve">REACTIVOS POR INMUNOHISTOQUIMICA. ANTICUERPO MONOCLONAL ANTI MELAN-A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78AB6C1"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F91EFB8" w14:textId="77777777" w:rsidR="003B4FFF" w:rsidRPr="003B4FFF" w:rsidRDefault="003B4FFF" w:rsidP="003B4FFF">
            <w:pPr>
              <w:spacing w:line="276" w:lineRule="auto"/>
              <w:jc w:val="center"/>
            </w:pPr>
            <w:r w:rsidRPr="003B4FFF">
              <w:t>4</w:t>
            </w:r>
          </w:p>
        </w:tc>
      </w:tr>
      <w:tr w:rsidR="003B4FFF" w:rsidRPr="003B4FFF" w14:paraId="0CDD505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CE69C49" w14:textId="77777777" w:rsidR="003B4FFF" w:rsidRPr="003B4FFF" w:rsidRDefault="003B4FFF" w:rsidP="003B4FFF">
            <w:pPr>
              <w:spacing w:line="276" w:lineRule="auto"/>
              <w:jc w:val="center"/>
            </w:pPr>
            <w:r w:rsidRPr="003B4FFF">
              <w:t>76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6067F33" w14:textId="77777777" w:rsidR="003B4FFF" w:rsidRPr="003B4FFF" w:rsidRDefault="003B4FFF" w:rsidP="003B4FFF">
            <w:pPr>
              <w:spacing w:line="276" w:lineRule="auto"/>
            </w:pPr>
            <w:r w:rsidRPr="003B4FFF">
              <w:t>080 070 2813 00 01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24AA9D6" w14:textId="77777777" w:rsidR="003B4FFF" w:rsidRPr="003B4FFF" w:rsidRDefault="003B4FFF" w:rsidP="003B4FFF">
            <w:pPr>
              <w:spacing w:line="276" w:lineRule="auto"/>
            </w:pPr>
            <w:r w:rsidRPr="003B4FFF">
              <w:t xml:space="preserve">REACTIVOS POR INMUNOHISTOQUIMICA ANTICUERPO MONOCLONAL ANTI ACTINA MUSCULO ESPECIFICO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5623636"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3C66354" w14:textId="77777777" w:rsidR="003B4FFF" w:rsidRPr="003B4FFF" w:rsidRDefault="003B4FFF" w:rsidP="003B4FFF">
            <w:pPr>
              <w:spacing w:line="276" w:lineRule="auto"/>
              <w:jc w:val="center"/>
            </w:pPr>
            <w:r w:rsidRPr="003B4FFF">
              <w:t>4</w:t>
            </w:r>
          </w:p>
        </w:tc>
      </w:tr>
      <w:tr w:rsidR="003B4FFF" w:rsidRPr="003B4FFF" w14:paraId="7E9E0600"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1600B76" w14:textId="77777777" w:rsidR="003B4FFF" w:rsidRPr="003B4FFF" w:rsidRDefault="003B4FFF" w:rsidP="003B4FFF">
            <w:pPr>
              <w:spacing w:line="276" w:lineRule="auto"/>
              <w:jc w:val="center"/>
            </w:pPr>
            <w:r w:rsidRPr="003B4FFF">
              <w:t>77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CA474A2" w14:textId="77777777" w:rsidR="003B4FFF" w:rsidRPr="003B4FFF" w:rsidRDefault="003B4FFF" w:rsidP="003B4FFF">
            <w:pPr>
              <w:spacing w:line="276" w:lineRule="auto"/>
            </w:pPr>
            <w:r w:rsidRPr="003B4FFF">
              <w:t>080 070 2847 00 01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C1B6D57" w14:textId="77777777" w:rsidR="003B4FFF" w:rsidRPr="003B4FFF" w:rsidRDefault="003B4FFF" w:rsidP="003B4FFF">
            <w:pPr>
              <w:spacing w:line="276" w:lineRule="auto"/>
            </w:pPr>
            <w:r w:rsidRPr="003B4FFF">
              <w:t xml:space="preserve">REACTIVOS POR INMUNOHISTOQUIMICA. ANTICUERPO MONOCLONAL ANTI-MYOD1.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33E75DA"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E3BFE78" w14:textId="77777777" w:rsidR="003B4FFF" w:rsidRPr="003B4FFF" w:rsidRDefault="003B4FFF" w:rsidP="003B4FFF">
            <w:pPr>
              <w:spacing w:line="276" w:lineRule="auto"/>
              <w:jc w:val="center"/>
            </w:pPr>
            <w:r w:rsidRPr="003B4FFF">
              <w:t>4</w:t>
            </w:r>
          </w:p>
        </w:tc>
      </w:tr>
      <w:tr w:rsidR="003B4FFF" w:rsidRPr="003B4FFF" w14:paraId="330D19C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F5927FD" w14:textId="77777777" w:rsidR="003B4FFF" w:rsidRPr="003B4FFF" w:rsidRDefault="003B4FFF" w:rsidP="003B4FFF">
            <w:pPr>
              <w:spacing w:line="276" w:lineRule="auto"/>
              <w:jc w:val="center"/>
            </w:pPr>
            <w:r w:rsidRPr="003B4FFF">
              <w:lastRenderedPageBreak/>
              <w:t>78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A5FBD4B" w14:textId="77777777" w:rsidR="003B4FFF" w:rsidRPr="003B4FFF" w:rsidRDefault="003B4FFF" w:rsidP="003B4FFF">
            <w:pPr>
              <w:spacing w:line="276" w:lineRule="auto"/>
            </w:pPr>
            <w:r w:rsidRPr="003B4FFF">
              <w:t>080 070 2854 00 01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5EDE2C6" w14:textId="77777777" w:rsidR="003B4FFF" w:rsidRPr="003B4FFF" w:rsidRDefault="003B4FFF" w:rsidP="003B4FFF">
            <w:pPr>
              <w:spacing w:line="276" w:lineRule="auto"/>
            </w:pPr>
            <w:r w:rsidRPr="003B4FFF">
              <w:t xml:space="preserve">REACTIVOS POR INMUNOHISTOQUIMICA. ANTICUERPO MONOCLONAL ANTI-CD4.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221C1C9"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4141F9A" w14:textId="77777777" w:rsidR="003B4FFF" w:rsidRPr="003B4FFF" w:rsidRDefault="003B4FFF" w:rsidP="003B4FFF">
            <w:pPr>
              <w:spacing w:line="276" w:lineRule="auto"/>
              <w:jc w:val="center"/>
            </w:pPr>
            <w:r w:rsidRPr="003B4FFF">
              <w:t>4</w:t>
            </w:r>
          </w:p>
        </w:tc>
      </w:tr>
      <w:tr w:rsidR="003B4FFF" w:rsidRPr="003B4FFF" w14:paraId="4A4AAC8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8A2E866" w14:textId="77777777" w:rsidR="003B4FFF" w:rsidRPr="003B4FFF" w:rsidRDefault="003B4FFF" w:rsidP="003B4FFF">
            <w:pPr>
              <w:spacing w:line="276" w:lineRule="auto"/>
              <w:jc w:val="center"/>
            </w:pPr>
            <w:r w:rsidRPr="003B4FFF">
              <w:t>79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CBA4342" w14:textId="77777777" w:rsidR="003B4FFF" w:rsidRPr="003B4FFF" w:rsidRDefault="003B4FFF" w:rsidP="003B4FFF">
            <w:pPr>
              <w:spacing w:line="276" w:lineRule="auto"/>
            </w:pPr>
            <w:r w:rsidRPr="003B4FFF">
              <w:t>080 070 2862 00 01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0B30947" w14:textId="77777777" w:rsidR="003B4FFF" w:rsidRPr="003B4FFF" w:rsidRDefault="003B4FFF" w:rsidP="003B4FFF">
            <w:pPr>
              <w:spacing w:line="276" w:lineRule="auto"/>
            </w:pPr>
            <w:r w:rsidRPr="003B4FFF">
              <w:t xml:space="preserve">REACTIVOS POR INMUNOHISTOQUIMICA. ANTICUERPO MONOCLONAL ANTI CD 20.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F77BB83"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F617ED0" w14:textId="77777777" w:rsidR="003B4FFF" w:rsidRPr="003B4FFF" w:rsidRDefault="003B4FFF" w:rsidP="003B4FFF">
            <w:pPr>
              <w:spacing w:line="276" w:lineRule="auto"/>
              <w:jc w:val="center"/>
            </w:pPr>
            <w:r w:rsidRPr="003B4FFF">
              <w:t>4</w:t>
            </w:r>
          </w:p>
        </w:tc>
      </w:tr>
      <w:tr w:rsidR="003B4FFF" w:rsidRPr="003B4FFF" w14:paraId="5D8255D1"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DC9B560" w14:textId="77777777" w:rsidR="003B4FFF" w:rsidRPr="003B4FFF" w:rsidRDefault="003B4FFF" w:rsidP="003B4FFF">
            <w:pPr>
              <w:spacing w:line="276" w:lineRule="auto"/>
              <w:jc w:val="center"/>
            </w:pPr>
            <w:r w:rsidRPr="003B4FFF">
              <w:t>80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E3FE0CB" w14:textId="77777777" w:rsidR="003B4FFF" w:rsidRPr="003B4FFF" w:rsidRDefault="003B4FFF" w:rsidP="003B4FFF">
            <w:pPr>
              <w:spacing w:line="276" w:lineRule="auto"/>
            </w:pPr>
            <w:r w:rsidRPr="003B4FFF">
              <w:t>080 070 2870 00 01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39F9912" w14:textId="77777777" w:rsidR="003B4FFF" w:rsidRPr="003B4FFF" w:rsidRDefault="003B4FFF" w:rsidP="003B4FFF">
            <w:pPr>
              <w:spacing w:line="276" w:lineRule="auto"/>
            </w:pPr>
            <w:r w:rsidRPr="003B4FFF">
              <w:t xml:space="preserve">REACTIVOS POR INMUNOHISTOQUIMICA. ANTICUERPO MONOCLONAL ANTI CD23.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CC032C2"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46839E7" w14:textId="77777777" w:rsidR="003B4FFF" w:rsidRPr="003B4FFF" w:rsidRDefault="003B4FFF" w:rsidP="003B4FFF">
            <w:pPr>
              <w:spacing w:line="276" w:lineRule="auto"/>
              <w:jc w:val="center"/>
            </w:pPr>
            <w:r w:rsidRPr="003B4FFF">
              <w:t>4</w:t>
            </w:r>
          </w:p>
        </w:tc>
      </w:tr>
      <w:tr w:rsidR="003B4FFF" w:rsidRPr="003B4FFF" w14:paraId="321B3F26"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C23195A" w14:textId="77777777" w:rsidR="003B4FFF" w:rsidRPr="003B4FFF" w:rsidRDefault="003B4FFF" w:rsidP="003B4FFF">
            <w:pPr>
              <w:spacing w:line="276" w:lineRule="auto"/>
              <w:jc w:val="center"/>
            </w:pPr>
            <w:r w:rsidRPr="003B4FFF">
              <w:t>81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9907727" w14:textId="77777777" w:rsidR="003B4FFF" w:rsidRPr="003B4FFF" w:rsidRDefault="003B4FFF" w:rsidP="003B4FFF">
            <w:pPr>
              <w:spacing w:line="276" w:lineRule="auto"/>
            </w:pPr>
            <w:r w:rsidRPr="003B4FFF">
              <w:t>080 070 2888 00 01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637C48B" w14:textId="77777777" w:rsidR="003B4FFF" w:rsidRPr="003B4FFF" w:rsidRDefault="003B4FFF" w:rsidP="003B4FFF">
            <w:pPr>
              <w:spacing w:line="276" w:lineRule="auto"/>
            </w:pPr>
            <w:r w:rsidRPr="003B4FFF">
              <w:t xml:space="preserve">REACTIVOS POR INMUNOHISTOQUIMICA. ANTICUERPO MONOCLONAL ANTI-CD 30.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47BFD3C"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3AEC07D" w14:textId="77777777" w:rsidR="003B4FFF" w:rsidRPr="003B4FFF" w:rsidRDefault="003B4FFF" w:rsidP="003B4FFF">
            <w:pPr>
              <w:spacing w:line="276" w:lineRule="auto"/>
              <w:jc w:val="center"/>
            </w:pPr>
            <w:r w:rsidRPr="003B4FFF">
              <w:t>4</w:t>
            </w:r>
          </w:p>
        </w:tc>
      </w:tr>
      <w:tr w:rsidR="003B4FFF" w:rsidRPr="003B4FFF" w14:paraId="3B18EDEE"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A525012" w14:textId="77777777" w:rsidR="003B4FFF" w:rsidRPr="003B4FFF" w:rsidRDefault="003B4FFF" w:rsidP="003B4FFF">
            <w:pPr>
              <w:spacing w:line="276" w:lineRule="auto"/>
              <w:jc w:val="center"/>
            </w:pPr>
            <w:r w:rsidRPr="003B4FFF">
              <w:t>82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2D6B661" w14:textId="77777777" w:rsidR="003B4FFF" w:rsidRPr="003B4FFF" w:rsidRDefault="003B4FFF" w:rsidP="003B4FFF">
            <w:pPr>
              <w:spacing w:line="276" w:lineRule="auto"/>
            </w:pPr>
            <w:r w:rsidRPr="003B4FFF">
              <w:t>080 070 2904 00 01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21F7A09" w14:textId="77777777" w:rsidR="003B4FFF" w:rsidRPr="003B4FFF" w:rsidRDefault="003B4FFF" w:rsidP="003B4FFF">
            <w:pPr>
              <w:spacing w:line="276" w:lineRule="auto"/>
            </w:pPr>
            <w:r w:rsidRPr="003B4FFF">
              <w:t xml:space="preserve">REACTIVOS POR INMUNOHISTOQUIMICA. ANTICUERPO MONOCLONAL ANTI CD 68 (MACROFAGOS)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C997A18"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6EDC7DC" w14:textId="77777777" w:rsidR="003B4FFF" w:rsidRPr="003B4FFF" w:rsidRDefault="003B4FFF" w:rsidP="003B4FFF">
            <w:pPr>
              <w:spacing w:line="276" w:lineRule="auto"/>
              <w:jc w:val="center"/>
            </w:pPr>
            <w:r w:rsidRPr="003B4FFF">
              <w:t>4</w:t>
            </w:r>
          </w:p>
        </w:tc>
      </w:tr>
      <w:tr w:rsidR="003B4FFF" w:rsidRPr="003B4FFF" w14:paraId="304B26C1"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66CA757" w14:textId="77777777" w:rsidR="003B4FFF" w:rsidRPr="003B4FFF" w:rsidRDefault="003B4FFF" w:rsidP="003B4FFF">
            <w:pPr>
              <w:spacing w:line="276" w:lineRule="auto"/>
              <w:jc w:val="center"/>
            </w:pPr>
            <w:r w:rsidRPr="003B4FFF">
              <w:t>83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15C9350" w14:textId="77777777" w:rsidR="003B4FFF" w:rsidRPr="003B4FFF" w:rsidRDefault="003B4FFF" w:rsidP="003B4FFF">
            <w:pPr>
              <w:spacing w:line="276" w:lineRule="auto"/>
            </w:pPr>
            <w:r w:rsidRPr="003B4FFF">
              <w:t xml:space="preserve">080 070 </w:t>
            </w:r>
            <w:r w:rsidRPr="003B4FFF">
              <w:lastRenderedPageBreak/>
              <w:t>2912 00 01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78C54AD" w14:textId="77777777" w:rsidR="003B4FFF" w:rsidRPr="003B4FFF" w:rsidRDefault="003B4FFF" w:rsidP="003B4FFF">
            <w:pPr>
              <w:spacing w:line="276" w:lineRule="auto"/>
            </w:pPr>
            <w:r w:rsidRPr="003B4FFF">
              <w:lastRenderedPageBreak/>
              <w:t xml:space="preserve">REACTIVOS POR INMUNOHISTOQUIMICA. ANTICUERPO </w:t>
            </w:r>
            <w:r w:rsidRPr="003B4FFF">
              <w:lastRenderedPageBreak/>
              <w:t xml:space="preserve">MONOCLONAL ANTI CD79.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D997147" w14:textId="77777777" w:rsidR="003B4FFF" w:rsidRPr="003B4FFF" w:rsidRDefault="003B4FFF" w:rsidP="003B4FFF">
            <w:pPr>
              <w:spacing w:line="276" w:lineRule="auto"/>
              <w:jc w:val="center"/>
            </w:pPr>
            <w:r w:rsidRPr="003B4FFF">
              <w:lastRenderedPageBreak/>
              <w:t xml:space="preserve">PBA 1 </w:t>
            </w:r>
            <w:r w:rsidRPr="003B4FFF">
              <w:lastRenderedPageBreak/>
              <w:t>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29B7101" w14:textId="77777777" w:rsidR="003B4FFF" w:rsidRPr="003B4FFF" w:rsidRDefault="003B4FFF" w:rsidP="003B4FFF">
            <w:pPr>
              <w:spacing w:line="276" w:lineRule="auto"/>
              <w:jc w:val="center"/>
            </w:pPr>
            <w:r w:rsidRPr="003B4FFF">
              <w:lastRenderedPageBreak/>
              <w:t>4</w:t>
            </w:r>
          </w:p>
        </w:tc>
      </w:tr>
      <w:tr w:rsidR="003B4FFF" w:rsidRPr="003B4FFF" w14:paraId="0ACFF0E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E1A8976" w14:textId="77777777" w:rsidR="003B4FFF" w:rsidRPr="003B4FFF" w:rsidRDefault="003B4FFF" w:rsidP="003B4FFF">
            <w:pPr>
              <w:spacing w:line="276" w:lineRule="auto"/>
              <w:jc w:val="center"/>
            </w:pPr>
            <w:r w:rsidRPr="003B4FFF">
              <w:lastRenderedPageBreak/>
              <w:t>84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B185B6A" w14:textId="77777777" w:rsidR="003B4FFF" w:rsidRPr="003B4FFF" w:rsidRDefault="003B4FFF" w:rsidP="003B4FFF">
            <w:pPr>
              <w:spacing w:line="276" w:lineRule="auto"/>
            </w:pPr>
            <w:r w:rsidRPr="003B4FFF">
              <w:t>080 070 2920 00 01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077F2C3" w14:textId="77777777" w:rsidR="003B4FFF" w:rsidRPr="003B4FFF" w:rsidRDefault="003B4FFF" w:rsidP="003B4FFF">
            <w:pPr>
              <w:spacing w:line="276" w:lineRule="auto"/>
            </w:pPr>
            <w:r w:rsidRPr="003B4FFF">
              <w:t xml:space="preserve">REACTIVOS POR INMUNOHISTOQUIMICA. ANTICUERPO MONOCLONAL ANTI CD 117 C-KIT.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4A8E30E"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E1B5D1D" w14:textId="77777777" w:rsidR="003B4FFF" w:rsidRPr="003B4FFF" w:rsidRDefault="003B4FFF" w:rsidP="003B4FFF">
            <w:pPr>
              <w:spacing w:line="276" w:lineRule="auto"/>
              <w:jc w:val="center"/>
            </w:pPr>
            <w:r w:rsidRPr="003B4FFF">
              <w:t>4</w:t>
            </w:r>
          </w:p>
        </w:tc>
      </w:tr>
      <w:tr w:rsidR="003B4FFF" w:rsidRPr="003B4FFF" w14:paraId="7FEA5ED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658F5A7" w14:textId="77777777" w:rsidR="003B4FFF" w:rsidRPr="003B4FFF" w:rsidRDefault="003B4FFF" w:rsidP="003B4FFF">
            <w:pPr>
              <w:spacing w:line="276" w:lineRule="auto"/>
              <w:jc w:val="center"/>
            </w:pPr>
            <w:r w:rsidRPr="003B4FFF">
              <w:t>85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DD4E28D" w14:textId="77777777" w:rsidR="003B4FFF" w:rsidRPr="003B4FFF" w:rsidRDefault="003B4FFF" w:rsidP="003B4FFF">
            <w:pPr>
              <w:spacing w:line="276" w:lineRule="auto"/>
            </w:pPr>
            <w:r w:rsidRPr="003B4FFF">
              <w:t>080 070 2938 00 01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B044816" w14:textId="77777777" w:rsidR="003B4FFF" w:rsidRPr="003B4FFF" w:rsidRDefault="003B4FFF" w:rsidP="003B4FFF">
            <w:pPr>
              <w:spacing w:line="276" w:lineRule="auto"/>
            </w:pPr>
            <w:r w:rsidRPr="003B4FFF">
              <w:t xml:space="preserve">REACTIVOS POR INMUNOHISTOQUIMICA. ANTICUERPO MONOCLONAL ANTI CA 125.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E4E606A"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FD5960E" w14:textId="77777777" w:rsidR="003B4FFF" w:rsidRPr="003B4FFF" w:rsidRDefault="003B4FFF" w:rsidP="003B4FFF">
            <w:pPr>
              <w:spacing w:line="276" w:lineRule="auto"/>
              <w:jc w:val="center"/>
            </w:pPr>
            <w:r w:rsidRPr="003B4FFF">
              <w:t>4</w:t>
            </w:r>
          </w:p>
        </w:tc>
      </w:tr>
      <w:tr w:rsidR="003B4FFF" w:rsidRPr="003B4FFF" w14:paraId="54B1918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D4644F0" w14:textId="77777777" w:rsidR="003B4FFF" w:rsidRPr="003B4FFF" w:rsidRDefault="003B4FFF" w:rsidP="003B4FFF">
            <w:pPr>
              <w:spacing w:line="276" w:lineRule="auto"/>
              <w:jc w:val="center"/>
            </w:pPr>
            <w:r w:rsidRPr="003B4FFF">
              <w:t>86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BCF8061" w14:textId="77777777" w:rsidR="003B4FFF" w:rsidRPr="003B4FFF" w:rsidRDefault="003B4FFF" w:rsidP="003B4FFF">
            <w:pPr>
              <w:spacing w:line="276" w:lineRule="auto"/>
            </w:pPr>
            <w:r w:rsidRPr="003B4FFF">
              <w:t>080 070 2946 00 01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27CF73C" w14:textId="77777777" w:rsidR="003B4FFF" w:rsidRPr="003B4FFF" w:rsidRDefault="003B4FFF" w:rsidP="003B4FFF">
            <w:pPr>
              <w:spacing w:line="276" w:lineRule="auto"/>
            </w:pPr>
            <w:r w:rsidRPr="003B4FFF">
              <w:t xml:space="preserve">REACTIVOS POR INMUNOHISTOQUIMICA. ANTICUERPO MONOCLONAL ANTI CD138.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F258526"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D71E02A" w14:textId="77777777" w:rsidR="003B4FFF" w:rsidRPr="003B4FFF" w:rsidRDefault="003B4FFF" w:rsidP="003B4FFF">
            <w:pPr>
              <w:spacing w:line="276" w:lineRule="auto"/>
              <w:jc w:val="center"/>
            </w:pPr>
            <w:r w:rsidRPr="003B4FFF">
              <w:t>4</w:t>
            </w:r>
          </w:p>
        </w:tc>
      </w:tr>
      <w:tr w:rsidR="003B4FFF" w:rsidRPr="003B4FFF" w14:paraId="0EBEF155"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B290C49" w14:textId="77777777" w:rsidR="003B4FFF" w:rsidRPr="003B4FFF" w:rsidRDefault="003B4FFF" w:rsidP="003B4FFF">
            <w:pPr>
              <w:spacing w:line="276" w:lineRule="auto"/>
              <w:jc w:val="center"/>
            </w:pPr>
            <w:r w:rsidRPr="003B4FFF">
              <w:t>87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0C92C5B" w14:textId="77777777" w:rsidR="003B4FFF" w:rsidRPr="003B4FFF" w:rsidRDefault="003B4FFF" w:rsidP="003B4FFF">
            <w:pPr>
              <w:spacing w:line="276" w:lineRule="auto"/>
            </w:pPr>
            <w:r w:rsidRPr="003B4FFF">
              <w:t>080 070 2953 00 01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0B75EC0" w14:textId="77777777" w:rsidR="003B4FFF" w:rsidRPr="003B4FFF" w:rsidRDefault="003B4FFF" w:rsidP="003B4FFF">
            <w:pPr>
              <w:spacing w:line="276" w:lineRule="auto"/>
            </w:pPr>
            <w:r w:rsidRPr="003B4FFF">
              <w:t xml:space="preserve">REACTIVOS POR INMUNIHISTOQUIMICA. ANTICUERPO MONOCLONAL ANTI-P-53.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5BAAE5D"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5BFEB9E" w14:textId="77777777" w:rsidR="003B4FFF" w:rsidRPr="003B4FFF" w:rsidRDefault="003B4FFF" w:rsidP="003B4FFF">
            <w:pPr>
              <w:spacing w:line="276" w:lineRule="auto"/>
              <w:jc w:val="center"/>
            </w:pPr>
            <w:r w:rsidRPr="003B4FFF">
              <w:t>4</w:t>
            </w:r>
          </w:p>
        </w:tc>
      </w:tr>
      <w:tr w:rsidR="003B4FFF" w:rsidRPr="003B4FFF" w14:paraId="19392B3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E3CF0B1" w14:textId="77777777" w:rsidR="003B4FFF" w:rsidRPr="003B4FFF" w:rsidRDefault="003B4FFF" w:rsidP="003B4FFF">
            <w:pPr>
              <w:spacing w:line="276" w:lineRule="auto"/>
              <w:jc w:val="center"/>
            </w:pPr>
            <w:r w:rsidRPr="003B4FFF">
              <w:t>88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EA9397" w14:textId="77777777" w:rsidR="003B4FFF" w:rsidRPr="003B4FFF" w:rsidRDefault="003B4FFF" w:rsidP="003B4FFF">
            <w:pPr>
              <w:spacing w:line="276" w:lineRule="auto"/>
            </w:pPr>
            <w:r w:rsidRPr="003B4FFF">
              <w:t xml:space="preserve">080 070 2961 00 </w:t>
            </w:r>
            <w:r w:rsidRPr="003B4FFF">
              <w:lastRenderedPageBreak/>
              <w:t>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C2CC0CD" w14:textId="77777777" w:rsidR="003B4FFF" w:rsidRPr="003B4FFF" w:rsidRDefault="003B4FFF" w:rsidP="003B4FFF">
            <w:pPr>
              <w:spacing w:line="276" w:lineRule="auto"/>
            </w:pPr>
            <w:r w:rsidRPr="003B4FFF">
              <w:lastRenderedPageBreak/>
              <w:t xml:space="preserve">REACTIVOS POR INMUNOHISTOQUIMICA. ANTICUERPO MONOCLONAL ANTI CALPONINA. PARA </w:t>
            </w:r>
            <w:r w:rsidRPr="003B4FFF">
              <w:lastRenderedPageBreak/>
              <w:t xml:space="preserve">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BED541C" w14:textId="77777777" w:rsidR="003B4FFF" w:rsidRPr="003B4FFF" w:rsidRDefault="003B4FFF" w:rsidP="003B4FFF">
            <w:pPr>
              <w:spacing w:line="276" w:lineRule="auto"/>
              <w:jc w:val="center"/>
            </w:pPr>
            <w:r w:rsidRPr="003B4FFF">
              <w:lastRenderedPageBreak/>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AC095A2" w14:textId="77777777" w:rsidR="003B4FFF" w:rsidRPr="003B4FFF" w:rsidRDefault="003B4FFF" w:rsidP="003B4FFF">
            <w:pPr>
              <w:spacing w:line="276" w:lineRule="auto"/>
              <w:jc w:val="center"/>
            </w:pPr>
            <w:r w:rsidRPr="003B4FFF">
              <w:t>4</w:t>
            </w:r>
          </w:p>
        </w:tc>
      </w:tr>
      <w:tr w:rsidR="003B4FFF" w:rsidRPr="003B4FFF" w14:paraId="186E1432"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13B9BC5" w14:textId="77777777" w:rsidR="003B4FFF" w:rsidRPr="003B4FFF" w:rsidRDefault="003B4FFF" w:rsidP="003B4FFF">
            <w:pPr>
              <w:spacing w:line="276" w:lineRule="auto"/>
              <w:jc w:val="center"/>
            </w:pPr>
            <w:r w:rsidRPr="003B4FFF">
              <w:lastRenderedPageBreak/>
              <w:t>89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6D3B6A6" w14:textId="77777777" w:rsidR="003B4FFF" w:rsidRPr="003B4FFF" w:rsidRDefault="003B4FFF" w:rsidP="003B4FFF">
            <w:pPr>
              <w:spacing w:line="276" w:lineRule="auto"/>
            </w:pPr>
            <w:r w:rsidRPr="003B4FFF">
              <w:t>080 070 2979 00 01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312CF3B" w14:textId="77777777" w:rsidR="003B4FFF" w:rsidRPr="003B4FFF" w:rsidRDefault="003B4FFF" w:rsidP="003B4FFF">
            <w:pPr>
              <w:spacing w:line="276" w:lineRule="auto"/>
            </w:pPr>
            <w:r w:rsidRPr="003B4FFF">
              <w:t xml:space="preserve">REACTIVOS POR INMUNOHISTOQUIMICA. ANTICUERPO MONOCLONAL ANTI CITOMEGALOVIRUS.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3A4C481"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31359F1" w14:textId="77777777" w:rsidR="003B4FFF" w:rsidRPr="003B4FFF" w:rsidRDefault="003B4FFF" w:rsidP="003B4FFF">
            <w:pPr>
              <w:spacing w:line="276" w:lineRule="auto"/>
              <w:jc w:val="center"/>
            </w:pPr>
            <w:r w:rsidRPr="003B4FFF">
              <w:t>4</w:t>
            </w:r>
          </w:p>
        </w:tc>
      </w:tr>
      <w:tr w:rsidR="003B4FFF" w:rsidRPr="003B4FFF" w14:paraId="68B5107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2098AFF" w14:textId="77777777" w:rsidR="003B4FFF" w:rsidRPr="003B4FFF" w:rsidRDefault="003B4FFF" w:rsidP="003B4FFF">
            <w:pPr>
              <w:spacing w:line="276" w:lineRule="auto"/>
              <w:jc w:val="center"/>
            </w:pPr>
            <w:r w:rsidRPr="003B4FFF">
              <w:t>90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3263865" w14:textId="77777777" w:rsidR="003B4FFF" w:rsidRPr="003B4FFF" w:rsidRDefault="003B4FFF" w:rsidP="003B4FFF">
            <w:pPr>
              <w:spacing w:line="276" w:lineRule="auto"/>
            </w:pPr>
            <w:r w:rsidRPr="003B4FFF">
              <w:t>080 070 2987 00 01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C4E59C6" w14:textId="77777777" w:rsidR="003B4FFF" w:rsidRPr="003B4FFF" w:rsidRDefault="003B4FFF" w:rsidP="003B4FFF">
            <w:pPr>
              <w:spacing w:line="276" w:lineRule="auto"/>
            </w:pPr>
            <w:r w:rsidRPr="003B4FFF">
              <w:t xml:space="preserve">REACTIVOS POR INMUNOHISTOQUIMICA. ANTICUERPO MONOCLONAL ANTI CITOQUERATINA 7.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4D6EE06"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4764801" w14:textId="77777777" w:rsidR="003B4FFF" w:rsidRPr="003B4FFF" w:rsidRDefault="003B4FFF" w:rsidP="003B4FFF">
            <w:pPr>
              <w:spacing w:line="276" w:lineRule="auto"/>
              <w:jc w:val="center"/>
            </w:pPr>
            <w:r w:rsidRPr="003B4FFF">
              <w:t>4</w:t>
            </w:r>
          </w:p>
        </w:tc>
      </w:tr>
      <w:tr w:rsidR="003B4FFF" w:rsidRPr="003B4FFF" w14:paraId="0080445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544ED90" w14:textId="77777777" w:rsidR="003B4FFF" w:rsidRPr="003B4FFF" w:rsidRDefault="003B4FFF" w:rsidP="003B4FFF">
            <w:pPr>
              <w:spacing w:line="276" w:lineRule="auto"/>
              <w:jc w:val="center"/>
            </w:pPr>
            <w:r w:rsidRPr="003B4FFF">
              <w:t>91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05A625D" w14:textId="77777777" w:rsidR="003B4FFF" w:rsidRPr="003B4FFF" w:rsidRDefault="003B4FFF" w:rsidP="003B4FFF">
            <w:pPr>
              <w:spacing w:line="276" w:lineRule="auto"/>
            </w:pPr>
            <w:r w:rsidRPr="003B4FFF">
              <w:t>080 070 2995 00 01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67C5456" w14:textId="77777777" w:rsidR="003B4FFF" w:rsidRPr="003B4FFF" w:rsidRDefault="003B4FFF" w:rsidP="003B4FFF">
            <w:pPr>
              <w:spacing w:line="276" w:lineRule="auto"/>
            </w:pPr>
            <w:r w:rsidRPr="003B4FFF">
              <w:t xml:space="preserve">REACTIVOS POR INMUNOHISTOQUIMICA. ANTICUERPO MONOCLONAL ANTI CITOQUERATINA 20.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ABC5D2E"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74F83CE" w14:textId="77777777" w:rsidR="003B4FFF" w:rsidRPr="003B4FFF" w:rsidRDefault="003B4FFF" w:rsidP="003B4FFF">
            <w:pPr>
              <w:spacing w:line="276" w:lineRule="auto"/>
              <w:jc w:val="center"/>
            </w:pPr>
            <w:r w:rsidRPr="003B4FFF">
              <w:t>4</w:t>
            </w:r>
          </w:p>
        </w:tc>
      </w:tr>
      <w:tr w:rsidR="003B4FFF" w:rsidRPr="003B4FFF" w14:paraId="1959D7B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3CB650C" w14:textId="77777777" w:rsidR="003B4FFF" w:rsidRPr="003B4FFF" w:rsidRDefault="003B4FFF" w:rsidP="003B4FFF">
            <w:pPr>
              <w:spacing w:line="276" w:lineRule="auto"/>
              <w:jc w:val="center"/>
            </w:pPr>
            <w:r w:rsidRPr="003B4FFF">
              <w:t>92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CF05F38" w14:textId="77777777" w:rsidR="003B4FFF" w:rsidRPr="003B4FFF" w:rsidRDefault="003B4FFF" w:rsidP="003B4FFF">
            <w:pPr>
              <w:spacing w:line="276" w:lineRule="auto"/>
            </w:pPr>
            <w:r w:rsidRPr="003B4FFF">
              <w:t>080 070 3001 00 01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C81AED3" w14:textId="77777777" w:rsidR="003B4FFF" w:rsidRPr="003B4FFF" w:rsidRDefault="003B4FFF" w:rsidP="003B4FFF">
            <w:pPr>
              <w:spacing w:line="276" w:lineRule="auto"/>
            </w:pPr>
            <w:r w:rsidRPr="003B4FFF">
              <w:t xml:space="preserve">REACTIVOS POR INMUNOHISTOQUIMICA. ANTICUERPO MONOCLONAL ANTI ANTIGENO COLAGENA IV.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61CB96E"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70296A3" w14:textId="77777777" w:rsidR="003B4FFF" w:rsidRPr="003B4FFF" w:rsidRDefault="003B4FFF" w:rsidP="003B4FFF">
            <w:pPr>
              <w:spacing w:line="276" w:lineRule="auto"/>
              <w:jc w:val="center"/>
            </w:pPr>
            <w:r w:rsidRPr="003B4FFF">
              <w:t>4</w:t>
            </w:r>
          </w:p>
        </w:tc>
      </w:tr>
      <w:tr w:rsidR="003B4FFF" w:rsidRPr="003B4FFF" w14:paraId="55278D12"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6B53B8F" w14:textId="77777777" w:rsidR="003B4FFF" w:rsidRPr="003B4FFF" w:rsidRDefault="003B4FFF" w:rsidP="003B4FFF">
            <w:pPr>
              <w:spacing w:line="276" w:lineRule="auto"/>
              <w:jc w:val="center"/>
            </w:pPr>
            <w:r w:rsidRPr="003B4FFF">
              <w:t>93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1BA99A5" w14:textId="77777777" w:rsidR="003B4FFF" w:rsidRPr="003B4FFF" w:rsidRDefault="003B4FFF" w:rsidP="003B4FFF">
            <w:pPr>
              <w:spacing w:line="276" w:lineRule="auto"/>
            </w:pPr>
            <w:r w:rsidRPr="003B4FFF">
              <w:t>080 070 3019 00 01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EA5075D" w14:textId="77777777" w:rsidR="003B4FFF" w:rsidRPr="003B4FFF" w:rsidRDefault="003B4FFF" w:rsidP="003B4FFF">
            <w:pPr>
              <w:spacing w:line="276" w:lineRule="auto"/>
            </w:pPr>
            <w:r w:rsidRPr="003B4FFF">
              <w:t xml:space="preserve">REACTIVOS POR INMUNOHISTOQUIMICA. ANTICUERPO MONOCLONAL ANTI FASCINA 55K2. PARA INMUNOHISTOQUIMICA EN TEJIDO FIJADO EN FORMOL O </w:t>
            </w:r>
            <w:r w:rsidRPr="003B4FFF">
              <w:lastRenderedPageBreak/>
              <w:t xml:space="preserve">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C184C02" w14:textId="77777777" w:rsidR="003B4FFF" w:rsidRPr="003B4FFF" w:rsidRDefault="003B4FFF" w:rsidP="003B4FFF">
            <w:pPr>
              <w:spacing w:line="276" w:lineRule="auto"/>
              <w:jc w:val="center"/>
            </w:pPr>
            <w:r w:rsidRPr="003B4FFF">
              <w:lastRenderedPageBreak/>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B28BEAC" w14:textId="77777777" w:rsidR="003B4FFF" w:rsidRPr="003B4FFF" w:rsidRDefault="003B4FFF" w:rsidP="003B4FFF">
            <w:pPr>
              <w:spacing w:line="276" w:lineRule="auto"/>
              <w:jc w:val="center"/>
            </w:pPr>
            <w:r w:rsidRPr="003B4FFF">
              <w:t>4</w:t>
            </w:r>
          </w:p>
        </w:tc>
      </w:tr>
      <w:tr w:rsidR="003B4FFF" w:rsidRPr="003B4FFF" w14:paraId="3AA3C24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95BDB68" w14:textId="77777777" w:rsidR="003B4FFF" w:rsidRPr="003B4FFF" w:rsidRDefault="003B4FFF" w:rsidP="003B4FFF">
            <w:pPr>
              <w:spacing w:line="276" w:lineRule="auto"/>
              <w:jc w:val="center"/>
            </w:pPr>
            <w:r w:rsidRPr="003B4FFF">
              <w:lastRenderedPageBreak/>
              <w:t>94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3FD05E4" w14:textId="77777777" w:rsidR="003B4FFF" w:rsidRPr="003B4FFF" w:rsidRDefault="003B4FFF" w:rsidP="003B4FFF">
            <w:pPr>
              <w:spacing w:line="276" w:lineRule="auto"/>
            </w:pPr>
            <w:r w:rsidRPr="003B4FFF">
              <w:t>080 070 3027 00 01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CD7BEE4" w14:textId="77777777" w:rsidR="003B4FFF" w:rsidRPr="003B4FFF" w:rsidRDefault="003B4FFF" w:rsidP="003B4FFF">
            <w:pPr>
              <w:spacing w:line="276" w:lineRule="auto"/>
            </w:pPr>
            <w:r w:rsidRPr="003B4FFF">
              <w:t xml:space="preserve">REACTIVOS POR INMUNOHISTOQUIMICA. ANTICUERPO MONOCLONAL ANTI FACTOR DE TRANSCRIPCION TIROIDEO (TTF).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BC2FA1C"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201D060" w14:textId="77777777" w:rsidR="003B4FFF" w:rsidRPr="003B4FFF" w:rsidRDefault="003B4FFF" w:rsidP="003B4FFF">
            <w:pPr>
              <w:spacing w:line="276" w:lineRule="auto"/>
              <w:jc w:val="center"/>
            </w:pPr>
            <w:r w:rsidRPr="003B4FFF">
              <w:t>4</w:t>
            </w:r>
          </w:p>
        </w:tc>
      </w:tr>
      <w:tr w:rsidR="003B4FFF" w:rsidRPr="003B4FFF" w14:paraId="56F560A5"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761CC21" w14:textId="77777777" w:rsidR="003B4FFF" w:rsidRPr="003B4FFF" w:rsidRDefault="003B4FFF" w:rsidP="003B4FFF">
            <w:pPr>
              <w:spacing w:line="276" w:lineRule="auto"/>
              <w:jc w:val="center"/>
            </w:pPr>
            <w:r w:rsidRPr="003B4FFF">
              <w:t>95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DE0E4C1" w14:textId="77777777" w:rsidR="003B4FFF" w:rsidRPr="003B4FFF" w:rsidRDefault="003B4FFF" w:rsidP="003B4FFF">
            <w:pPr>
              <w:spacing w:line="276" w:lineRule="auto"/>
            </w:pPr>
            <w:r w:rsidRPr="003B4FFF">
              <w:t>080 070 3035 00 01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7B4A6FD" w14:textId="77777777" w:rsidR="003B4FFF" w:rsidRPr="003B4FFF" w:rsidRDefault="003B4FFF" w:rsidP="003B4FFF">
            <w:pPr>
              <w:spacing w:line="276" w:lineRule="auto"/>
            </w:pPr>
            <w:r w:rsidRPr="003B4FFF">
              <w:t xml:space="preserve">REACTIVOS POR INMUNOHISTOQUIMICA. ANTICUERPO MONOCLONAL ANTI GLICOFORINA 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87720CF"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D328A6E" w14:textId="77777777" w:rsidR="003B4FFF" w:rsidRPr="003B4FFF" w:rsidRDefault="003B4FFF" w:rsidP="003B4FFF">
            <w:pPr>
              <w:spacing w:line="276" w:lineRule="auto"/>
              <w:jc w:val="center"/>
            </w:pPr>
            <w:r w:rsidRPr="003B4FFF">
              <w:t>4</w:t>
            </w:r>
          </w:p>
        </w:tc>
      </w:tr>
      <w:tr w:rsidR="003B4FFF" w:rsidRPr="003B4FFF" w14:paraId="24975B9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E898D1C" w14:textId="77777777" w:rsidR="003B4FFF" w:rsidRPr="003B4FFF" w:rsidRDefault="003B4FFF" w:rsidP="003B4FFF">
            <w:pPr>
              <w:spacing w:line="276" w:lineRule="auto"/>
              <w:jc w:val="center"/>
            </w:pPr>
            <w:r w:rsidRPr="003B4FFF">
              <w:t>96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DF7259E" w14:textId="77777777" w:rsidR="003B4FFF" w:rsidRPr="003B4FFF" w:rsidRDefault="003B4FFF" w:rsidP="003B4FFF">
            <w:pPr>
              <w:spacing w:line="276" w:lineRule="auto"/>
            </w:pPr>
            <w:r w:rsidRPr="003B4FFF">
              <w:t>080 070 3068 00 01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D6AEBF3" w14:textId="77777777" w:rsidR="003B4FFF" w:rsidRPr="003B4FFF" w:rsidRDefault="003B4FFF" w:rsidP="003B4FFF">
            <w:pPr>
              <w:spacing w:line="276" w:lineRule="auto"/>
            </w:pPr>
            <w:r w:rsidRPr="003B4FFF">
              <w:t xml:space="preserve">REACTIVOS POR INMUNOHISTOQUIMICA. ANTICUERPO MONOCLONAL ANTI MELANOSOMA. PARA INMUNOHISTOQUIMICA EN TEJIDO FIJADO EN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9EAA30A"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97DA7B3" w14:textId="77777777" w:rsidR="003B4FFF" w:rsidRPr="003B4FFF" w:rsidRDefault="003B4FFF" w:rsidP="003B4FFF">
            <w:pPr>
              <w:spacing w:line="276" w:lineRule="auto"/>
              <w:jc w:val="center"/>
            </w:pPr>
            <w:r w:rsidRPr="003B4FFF">
              <w:t>4</w:t>
            </w:r>
          </w:p>
        </w:tc>
      </w:tr>
      <w:tr w:rsidR="003B4FFF" w:rsidRPr="003B4FFF" w14:paraId="4E6284A6"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DA26ADA" w14:textId="77777777" w:rsidR="003B4FFF" w:rsidRPr="003B4FFF" w:rsidRDefault="003B4FFF" w:rsidP="003B4FFF">
            <w:pPr>
              <w:spacing w:line="276" w:lineRule="auto"/>
              <w:jc w:val="center"/>
            </w:pPr>
            <w:r w:rsidRPr="003B4FFF">
              <w:t>97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AEA1EB6" w14:textId="77777777" w:rsidR="003B4FFF" w:rsidRPr="003B4FFF" w:rsidRDefault="003B4FFF" w:rsidP="003B4FFF">
            <w:pPr>
              <w:spacing w:line="276" w:lineRule="auto"/>
            </w:pPr>
            <w:r w:rsidRPr="003B4FFF">
              <w:t>080 070 3084 00 01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2A90D13" w14:textId="77777777" w:rsidR="003B4FFF" w:rsidRPr="003B4FFF" w:rsidRDefault="003B4FFF" w:rsidP="003B4FFF">
            <w:pPr>
              <w:spacing w:line="276" w:lineRule="auto"/>
            </w:pPr>
            <w:r w:rsidRPr="003B4FFF">
              <w:t xml:space="preserve">REACTIVOS POR INMUNOHISTOQUIMICA. ANTICUERPO MONOCLONAL ANTI MIOGENINA.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A676D63"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CDC66DA" w14:textId="77777777" w:rsidR="003B4FFF" w:rsidRPr="003B4FFF" w:rsidRDefault="003B4FFF" w:rsidP="003B4FFF">
            <w:pPr>
              <w:spacing w:line="276" w:lineRule="auto"/>
              <w:jc w:val="center"/>
            </w:pPr>
            <w:r w:rsidRPr="003B4FFF">
              <w:t>4</w:t>
            </w:r>
          </w:p>
        </w:tc>
      </w:tr>
      <w:tr w:rsidR="003B4FFF" w:rsidRPr="003B4FFF" w14:paraId="2B07967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487AAC6" w14:textId="77777777" w:rsidR="003B4FFF" w:rsidRPr="003B4FFF" w:rsidRDefault="003B4FFF" w:rsidP="003B4FFF">
            <w:pPr>
              <w:spacing w:line="276" w:lineRule="auto"/>
              <w:jc w:val="center"/>
            </w:pPr>
            <w:r w:rsidRPr="003B4FFF">
              <w:t>98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3AF38EF" w14:textId="77777777" w:rsidR="003B4FFF" w:rsidRPr="003B4FFF" w:rsidRDefault="003B4FFF" w:rsidP="003B4FFF">
            <w:pPr>
              <w:spacing w:line="276" w:lineRule="auto"/>
            </w:pPr>
            <w:r w:rsidRPr="003B4FFF">
              <w:t>080 070 3092 00 01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427FBD9" w14:textId="77777777" w:rsidR="003B4FFF" w:rsidRPr="003B4FFF" w:rsidRDefault="003B4FFF" w:rsidP="003B4FFF">
            <w:pPr>
              <w:spacing w:line="276" w:lineRule="auto"/>
            </w:pPr>
            <w:r w:rsidRPr="003B4FFF">
              <w:t xml:space="preserve">REACTIVOS POR INMUNOHISTOQUIMICA. ANTICUERPO MONOCLONAL ANTI ONCOPROTEINA BCL2. PARA INMUNOHISTOQUIMICA EN TEJIDO FIJADO EN FORMOL O TEJIDO EN FRESCO. PARA TECNICA MANUAL O </w:t>
            </w:r>
            <w:r w:rsidRPr="003B4FFF">
              <w:lastRenderedPageBreak/>
              <w:t xml:space="preserve">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CF57134" w14:textId="77777777" w:rsidR="003B4FFF" w:rsidRPr="003B4FFF" w:rsidRDefault="003B4FFF" w:rsidP="003B4FFF">
            <w:pPr>
              <w:spacing w:line="276" w:lineRule="auto"/>
              <w:jc w:val="center"/>
            </w:pPr>
            <w:r w:rsidRPr="003B4FFF">
              <w:lastRenderedPageBreak/>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F04824D" w14:textId="77777777" w:rsidR="003B4FFF" w:rsidRPr="003B4FFF" w:rsidRDefault="003B4FFF" w:rsidP="003B4FFF">
            <w:pPr>
              <w:spacing w:line="276" w:lineRule="auto"/>
              <w:jc w:val="center"/>
            </w:pPr>
            <w:r w:rsidRPr="003B4FFF">
              <w:t>4</w:t>
            </w:r>
          </w:p>
        </w:tc>
      </w:tr>
      <w:tr w:rsidR="003B4FFF" w:rsidRPr="003B4FFF" w14:paraId="2EE8E26C"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D2452E8" w14:textId="77777777" w:rsidR="003B4FFF" w:rsidRPr="003B4FFF" w:rsidRDefault="003B4FFF" w:rsidP="003B4FFF">
            <w:pPr>
              <w:spacing w:line="276" w:lineRule="auto"/>
              <w:jc w:val="center"/>
            </w:pPr>
            <w:r w:rsidRPr="003B4FFF">
              <w:lastRenderedPageBreak/>
              <w:t>99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58D7BE6" w14:textId="77777777" w:rsidR="003B4FFF" w:rsidRPr="003B4FFF" w:rsidRDefault="003B4FFF" w:rsidP="003B4FFF">
            <w:pPr>
              <w:spacing w:line="276" w:lineRule="auto"/>
            </w:pPr>
            <w:r w:rsidRPr="003B4FFF">
              <w:t>080 070 3100 00 01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FD71CCB" w14:textId="77777777" w:rsidR="003B4FFF" w:rsidRPr="003B4FFF" w:rsidRDefault="003B4FFF" w:rsidP="003B4FFF">
            <w:pPr>
              <w:spacing w:line="276" w:lineRule="auto"/>
            </w:pPr>
            <w:r w:rsidRPr="003B4FFF">
              <w:t xml:space="preserve">REACTIVOS POR INMUNOHISTOQUIMICA. ANTICUERPO MONOCLONAL ANTI PAX 5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A786359"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78831BD" w14:textId="77777777" w:rsidR="003B4FFF" w:rsidRPr="003B4FFF" w:rsidRDefault="003B4FFF" w:rsidP="003B4FFF">
            <w:pPr>
              <w:spacing w:line="276" w:lineRule="auto"/>
              <w:jc w:val="center"/>
            </w:pPr>
            <w:r w:rsidRPr="003B4FFF">
              <w:t>4</w:t>
            </w:r>
          </w:p>
        </w:tc>
      </w:tr>
      <w:tr w:rsidR="003B4FFF" w:rsidRPr="003B4FFF" w14:paraId="15D7160C"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7431D01" w14:textId="77777777" w:rsidR="003B4FFF" w:rsidRPr="003B4FFF" w:rsidRDefault="003B4FFF" w:rsidP="003B4FFF">
            <w:pPr>
              <w:spacing w:line="276" w:lineRule="auto"/>
              <w:jc w:val="center"/>
            </w:pPr>
            <w:r w:rsidRPr="003B4FFF">
              <w:t>100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4BC8C0D" w14:textId="77777777" w:rsidR="003B4FFF" w:rsidRPr="003B4FFF" w:rsidRDefault="003B4FFF" w:rsidP="003B4FFF">
            <w:pPr>
              <w:spacing w:line="276" w:lineRule="auto"/>
            </w:pPr>
            <w:r w:rsidRPr="003B4FFF">
              <w:t>080 070 3118 00 01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0559CA5" w14:textId="77777777" w:rsidR="003B4FFF" w:rsidRPr="003B4FFF" w:rsidRDefault="003B4FFF" w:rsidP="003B4FFF">
            <w:pPr>
              <w:spacing w:line="276" w:lineRule="auto"/>
            </w:pPr>
            <w:r w:rsidRPr="003B4FFF">
              <w:t xml:space="preserve">REACTIVOS POR INMUNOHISTOQUIMICA. ANTICUERPO MONOCLONAL ANTI PROTEINA BCL6.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F67628D"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C3C7165" w14:textId="77777777" w:rsidR="003B4FFF" w:rsidRPr="003B4FFF" w:rsidRDefault="003B4FFF" w:rsidP="003B4FFF">
            <w:pPr>
              <w:spacing w:line="276" w:lineRule="auto"/>
              <w:jc w:val="center"/>
            </w:pPr>
            <w:r w:rsidRPr="003B4FFF">
              <w:t>4</w:t>
            </w:r>
          </w:p>
        </w:tc>
      </w:tr>
      <w:tr w:rsidR="003B4FFF" w:rsidRPr="003B4FFF" w14:paraId="12093A3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775827A" w14:textId="77777777" w:rsidR="003B4FFF" w:rsidRPr="003B4FFF" w:rsidRDefault="003B4FFF" w:rsidP="003B4FFF">
            <w:pPr>
              <w:spacing w:line="276" w:lineRule="auto"/>
              <w:jc w:val="center"/>
            </w:pPr>
            <w:r w:rsidRPr="003B4FFF">
              <w:t>101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21B8465" w14:textId="77777777" w:rsidR="003B4FFF" w:rsidRPr="003B4FFF" w:rsidRDefault="003B4FFF" w:rsidP="003B4FFF">
            <w:pPr>
              <w:spacing w:line="276" w:lineRule="auto"/>
            </w:pPr>
            <w:r w:rsidRPr="003B4FFF">
              <w:t>080 070 3126 00 01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4B2FD1F" w14:textId="77777777" w:rsidR="003B4FFF" w:rsidRPr="003B4FFF" w:rsidRDefault="003B4FFF" w:rsidP="003B4FFF">
            <w:pPr>
              <w:spacing w:line="276" w:lineRule="auto"/>
            </w:pPr>
            <w:r w:rsidRPr="003B4FFF">
              <w:t xml:space="preserve">REACTIVOS POR INMUNOHISTOQUIMICA. ANTICUERPO MONOCLONAL ANTI PROTEINA P63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1A54D6E"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D982D28" w14:textId="77777777" w:rsidR="003B4FFF" w:rsidRPr="003B4FFF" w:rsidRDefault="003B4FFF" w:rsidP="003B4FFF">
            <w:pPr>
              <w:spacing w:line="276" w:lineRule="auto"/>
              <w:jc w:val="center"/>
            </w:pPr>
            <w:r w:rsidRPr="003B4FFF">
              <w:t>4</w:t>
            </w:r>
          </w:p>
        </w:tc>
      </w:tr>
      <w:tr w:rsidR="003B4FFF" w:rsidRPr="003B4FFF" w14:paraId="41E5592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70B1764" w14:textId="77777777" w:rsidR="003B4FFF" w:rsidRPr="003B4FFF" w:rsidRDefault="003B4FFF" w:rsidP="003B4FFF">
            <w:pPr>
              <w:spacing w:line="276" w:lineRule="auto"/>
              <w:jc w:val="center"/>
            </w:pPr>
            <w:r w:rsidRPr="003B4FFF">
              <w:t>102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F8D0EC6" w14:textId="77777777" w:rsidR="003B4FFF" w:rsidRPr="003B4FFF" w:rsidRDefault="003B4FFF" w:rsidP="003B4FFF">
            <w:pPr>
              <w:spacing w:line="276" w:lineRule="auto"/>
            </w:pPr>
            <w:r w:rsidRPr="003B4FFF">
              <w:t>080 070 3134 00 01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17CABA7" w14:textId="77777777" w:rsidR="003B4FFF" w:rsidRPr="003B4FFF" w:rsidRDefault="003B4FFF" w:rsidP="003B4FFF">
            <w:pPr>
              <w:spacing w:line="276" w:lineRule="auto"/>
            </w:pPr>
            <w:r w:rsidRPr="003B4FFF">
              <w:t xml:space="preserve">REACTIVOS POR INMUNOHISTOQUIMICA. ANTICUERPO MONOCLONAL ANTI PROTEINA TUMOR DE WILMS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6D20AD2"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2F5FC85" w14:textId="77777777" w:rsidR="003B4FFF" w:rsidRPr="003B4FFF" w:rsidRDefault="003B4FFF" w:rsidP="003B4FFF">
            <w:pPr>
              <w:spacing w:line="276" w:lineRule="auto"/>
              <w:jc w:val="center"/>
            </w:pPr>
            <w:r w:rsidRPr="003B4FFF">
              <w:t>4</w:t>
            </w:r>
          </w:p>
        </w:tc>
      </w:tr>
      <w:tr w:rsidR="003B4FFF" w:rsidRPr="003B4FFF" w14:paraId="3ECF0A80"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69AEB8B" w14:textId="77777777" w:rsidR="003B4FFF" w:rsidRPr="003B4FFF" w:rsidRDefault="003B4FFF" w:rsidP="003B4FFF">
            <w:pPr>
              <w:spacing w:line="276" w:lineRule="auto"/>
              <w:jc w:val="center"/>
            </w:pPr>
            <w:r w:rsidRPr="003B4FFF">
              <w:t>103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04ADEF4" w14:textId="77777777" w:rsidR="003B4FFF" w:rsidRPr="003B4FFF" w:rsidRDefault="003B4FFF" w:rsidP="003B4FFF">
            <w:pPr>
              <w:spacing w:line="276" w:lineRule="auto"/>
            </w:pPr>
            <w:r w:rsidRPr="003B4FFF">
              <w:t>080 070 3142 00 01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3581DF7" w14:textId="77777777" w:rsidR="003B4FFF" w:rsidRPr="003B4FFF" w:rsidRDefault="003B4FFF" w:rsidP="003B4FFF">
            <w:pPr>
              <w:spacing w:line="276" w:lineRule="auto"/>
            </w:pPr>
            <w:r w:rsidRPr="003B4FFF">
              <w:t xml:space="preserve">REACTIVOS POR INMUNOHISTOQUIMICA. ANTICUERPO MONOCLONAL ANTI RECEPTOR DEL FACTOR DE CRECIMIENTO EPIDERMICO (EGFR) PARA INMUNOHISTOQUIMICA EN TEJIDO FIJADO EN FORMOL O TEJIDO EN FRESCO. PARA TECNICA MANUAL O </w:t>
            </w:r>
            <w:r w:rsidRPr="003B4FFF">
              <w:lastRenderedPageBreak/>
              <w:t xml:space="preserve">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6827914" w14:textId="77777777" w:rsidR="003B4FFF" w:rsidRPr="003B4FFF" w:rsidRDefault="003B4FFF" w:rsidP="003B4FFF">
            <w:pPr>
              <w:spacing w:line="276" w:lineRule="auto"/>
              <w:jc w:val="center"/>
            </w:pPr>
            <w:r w:rsidRPr="003B4FFF">
              <w:lastRenderedPageBreak/>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66BC0C5" w14:textId="77777777" w:rsidR="003B4FFF" w:rsidRPr="003B4FFF" w:rsidRDefault="003B4FFF" w:rsidP="003B4FFF">
            <w:pPr>
              <w:spacing w:line="276" w:lineRule="auto"/>
              <w:jc w:val="center"/>
            </w:pPr>
            <w:r w:rsidRPr="003B4FFF">
              <w:t>4</w:t>
            </w:r>
          </w:p>
        </w:tc>
      </w:tr>
      <w:tr w:rsidR="003B4FFF" w:rsidRPr="003B4FFF" w14:paraId="24FC2E4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7D2AE89" w14:textId="77777777" w:rsidR="003B4FFF" w:rsidRPr="003B4FFF" w:rsidRDefault="003B4FFF" w:rsidP="003B4FFF">
            <w:pPr>
              <w:spacing w:line="276" w:lineRule="auto"/>
              <w:jc w:val="center"/>
            </w:pPr>
            <w:r w:rsidRPr="003B4FFF">
              <w:lastRenderedPageBreak/>
              <w:t>104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87E9609" w14:textId="77777777" w:rsidR="003B4FFF" w:rsidRPr="003B4FFF" w:rsidRDefault="003B4FFF" w:rsidP="003B4FFF">
            <w:pPr>
              <w:spacing w:line="276" w:lineRule="auto"/>
            </w:pPr>
            <w:r w:rsidRPr="003B4FFF">
              <w:t>080 070 3159 00 01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B4EB010" w14:textId="77777777" w:rsidR="003B4FFF" w:rsidRPr="003B4FFF" w:rsidRDefault="003B4FFF" w:rsidP="003B4FFF">
            <w:pPr>
              <w:spacing w:line="276" w:lineRule="auto"/>
            </w:pPr>
            <w:r w:rsidRPr="003B4FFF">
              <w:t xml:space="preserve">REACTIVOS POR INMUNOHISTOQUIMICA. ANTICUERPO MONOCLONAL ANTI TRIPTASA-CELULAS DE MASTOCITOS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4C512A7"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7697D63" w14:textId="77777777" w:rsidR="003B4FFF" w:rsidRPr="003B4FFF" w:rsidRDefault="003B4FFF" w:rsidP="003B4FFF">
            <w:pPr>
              <w:spacing w:line="276" w:lineRule="auto"/>
              <w:jc w:val="center"/>
            </w:pPr>
            <w:r w:rsidRPr="003B4FFF">
              <w:t>4</w:t>
            </w:r>
          </w:p>
        </w:tc>
      </w:tr>
      <w:tr w:rsidR="003B4FFF" w:rsidRPr="003B4FFF" w14:paraId="3B4766E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989638A" w14:textId="77777777" w:rsidR="003B4FFF" w:rsidRPr="003B4FFF" w:rsidRDefault="003B4FFF" w:rsidP="003B4FFF">
            <w:pPr>
              <w:spacing w:line="276" w:lineRule="auto"/>
              <w:jc w:val="center"/>
            </w:pPr>
            <w:r w:rsidRPr="003B4FFF">
              <w:t>105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6BC92FB" w14:textId="77777777" w:rsidR="003B4FFF" w:rsidRPr="003B4FFF" w:rsidRDefault="003B4FFF" w:rsidP="003B4FFF">
            <w:pPr>
              <w:spacing w:line="276" w:lineRule="auto"/>
            </w:pPr>
            <w:r w:rsidRPr="003B4FFF">
              <w:t>080 070 3167 00 01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B5F65C0" w14:textId="77777777" w:rsidR="003B4FFF" w:rsidRPr="003B4FFF" w:rsidRDefault="003B4FFF" w:rsidP="003B4FFF">
            <w:pPr>
              <w:spacing w:line="276" w:lineRule="auto"/>
            </w:pPr>
            <w:r w:rsidRPr="003B4FFF">
              <w:t xml:space="preserve">REACTIVOS POR INMUNOHISTOQUIMICA. ANTICUERPO MONOCLONAL ANTI-QUERATINA AE1/AE3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5CF43EE"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B6DB861" w14:textId="77777777" w:rsidR="003B4FFF" w:rsidRPr="003B4FFF" w:rsidRDefault="003B4FFF" w:rsidP="003B4FFF">
            <w:pPr>
              <w:spacing w:line="276" w:lineRule="auto"/>
              <w:jc w:val="center"/>
            </w:pPr>
            <w:r w:rsidRPr="003B4FFF">
              <w:t>4</w:t>
            </w:r>
          </w:p>
        </w:tc>
      </w:tr>
      <w:tr w:rsidR="003B4FFF" w:rsidRPr="003B4FFF" w14:paraId="27DD917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D43D448" w14:textId="77777777" w:rsidR="003B4FFF" w:rsidRPr="003B4FFF" w:rsidRDefault="003B4FFF" w:rsidP="003B4FFF">
            <w:pPr>
              <w:spacing w:line="276" w:lineRule="auto"/>
              <w:jc w:val="center"/>
            </w:pPr>
            <w:r w:rsidRPr="003B4FFF">
              <w:t>106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E33AD9D" w14:textId="77777777" w:rsidR="003B4FFF" w:rsidRPr="003B4FFF" w:rsidRDefault="003B4FFF" w:rsidP="003B4FFF">
            <w:pPr>
              <w:spacing w:line="276" w:lineRule="auto"/>
            </w:pPr>
            <w:r w:rsidRPr="003B4FFF">
              <w:t>080 070 3191 00 01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F98499C" w14:textId="77777777" w:rsidR="003B4FFF" w:rsidRPr="003B4FFF" w:rsidRDefault="003B4FFF" w:rsidP="003B4FFF">
            <w:pPr>
              <w:spacing w:line="276" w:lineRule="auto"/>
            </w:pPr>
            <w:r w:rsidRPr="003B4FFF">
              <w:t xml:space="preserve">REACTIVOS POR INMUNOHISTOQUIMICA. ANTICUERPO MONOCLONAL ANTI CROMOGRANINA.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04CBCF7"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AFA1AA9" w14:textId="77777777" w:rsidR="003B4FFF" w:rsidRPr="003B4FFF" w:rsidRDefault="003B4FFF" w:rsidP="003B4FFF">
            <w:pPr>
              <w:spacing w:line="276" w:lineRule="auto"/>
              <w:jc w:val="center"/>
            </w:pPr>
            <w:r w:rsidRPr="003B4FFF">
              <w:t>4</w:t>
            </w:r>
          </w:p>
        </w:tc>
      </w:tr>
      <w:tr w:rsidR="003B4FFF" w:rsidRPr="003B4FFF" w14:paraId="26AFD2A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A21AA43" w14:textId="77777777" w:rsidR="003B4FFF" w:rsidRPr="003B4FFF" w:rsidRDefault="003B4FFF" w:rsidP="003B4FFF">
            <w:pPr>
              <w:spacing w:line="276" w:lineRule="auto"/>
              <w:jc w:val="center"/>
            </w:pPr>
            <w:r w:rsidRPr="003B4FFF">
              <w:t>107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88DC319" w14:textId="77777777" w:rsidR="003B4FFF" w:rsidRPr="003B4FFF" w:rsidRDefault="003B4FFF" w:rsidP="003B4FFF">
            <w:pPr>
              <w:spacing w:line="276" w:lineRule="auto"/>
            </w:pPr>
            <w:r w:rsidRPr="003B4FFF">
              <w:t>080 070 3209 00 01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1829289" w14:textId="77777777" w:rsidR="003B4FFF" w:rsidRPr="003B4FFF" w:rsidRDefault="003B4FFF" w:rsidP="003B4FFF">
            <w:pPr>
              <w:spacing w:line="276" w:lineRule="auto"/>
            </w:pPr>
            <w:r w:rsidRPr="003B4FFF">
              <w:t xml:space="preserve">REACTIVOS POR INMUNOHISTOQUIMICA. ANTICUERPO MONOCLONAL ANTI-DESMINA.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93C86BC"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209A29A" w14:textId="77777777" w:rsidR="003B4FFF" w:rsidRPr="003B4FFF" w:rsidRDefault="003B4FFF" w:rsidP="003B4FFF">
            <w:pPr>
              <w:spacing w:line="276" w:lineRule="auto"/>
              <w:jc w:val="center"/>
            </w:pPr>
            <w:r w:rsidRPr="003B4FFF">
              <w:t>4</w:t>
            </w:r>
          </w:p>
        </w:tc>
      </w:tr>
      <w:tr w:rsidR="003B4FFF" w:rsidRPr="003B4FFF" w14:paraId="61C51B2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23108F0" w14:textId="77777777" w:rsidR="003B4FFF" w:rsidRPr="003B4FFF" w:rsidRDefault="003B4FFF" w:rsidP="003B4FFF">
            <w:pPr>
              <w:spacing w:line="276" w:lineRule="auto"/>
              <w:jc w:val="center"/>
            </w:pPr>
            <w:r w:rsidRPr="003B4FFF">
              <w:t>108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E30C8D5" w14:textId="77777777" w:rsidR="003B4FFF" w:rsidRPr="003B4FFF" w:rsidRDefault="003B4FFF" w:rsidP="003B4FFF">
            <w:pPr>
              <w:spacing w:line="276" w:lineRule="auto"/>
            </w:pPr>
            <w:r w:rsidRPr="003B4FFF">
              <w:t>080 070 3217 00 01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09597ED" w14:textId="77777777" w:rsidR="003B4FFF" w:rsidRPr="003B4FFF" w:rsidRDefault="003B4FFF" w:rsidP="003B4FFF">
            <w:pPr>
              <w:spacing w:line="276" w:lineRule="auto"/>
            </w:pPr>
            <w:r w:rsidRPr="003B4FFF">
              <w:t xml:space="preserve">REACTIVOS POR INMUNOHISTOQUIMICA. ANTICUERPO MONOCLONAL ANTI-RECEPTOR DE ESTROGENOS (ER). PARA INMUNOHISTOQUIMICA EN TEJIDO FIJADO EN FORMOL O TEJIDO EN FRESCO. PARA TECNICA MANUAL O AUTOMATIZADA. EL USUARIO DETERMINARA ESTAS </w:t>
            </w:r>
            <w:r w:rsidRPr="003B4FFF">
              <w:lastRenderedPageBreak/>
              <w:t xml:space="preserve">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5F2455F" w14:textId="77777777" w:rsidR="003B4FFF" w:rsidRPr="003B4FFF" w:rsidRDefault="003B4FFF" w:rsidP="003B4FFF">
            <w:pPr>
              <w:spacing w:line="276" w:lineRule="auto"/>
              <w:jc w:val="center"/>
            </w:pPr>
            <w:r w:rsidRPr="003B4FFF">
              <w:lastRenderedPageBreak/>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A5C4B65" w14:textId="77777777" w:rsidR="003B4FFF" w:rsidRPr="003B4FFF" w:rsidRDefault="003B4FFF" w:rsidP="003B4FFF">
            <w:pPr>
              <w:spacing w:line="276" w:lineRule="auto"/>
              <w:jc w:val="center"/>
            </w:pPr>
            <w:r w:rsidRPr="003B4FFF">
              <w:t>8</w:t>
            </w:r>
          </w:p>
        </w:tc>
      </w:tr>
      <w:tr w:rsidR="003B4FFF" w:rsidRPr="003B4FFF" w14:paraId="131815CE"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1AFD9F2" w14:textId="77777777" w:rsidR="003B4FFF" w:rsidRPr="003B4FFF" w:rsidRDefault="003B4FFF" w:rsidP="003B4FFF">
            <w:pPr>
              <w:spacing w:line="276" w:lineRule="auto"/>
              <w:jc w:val="center"/>
            </w:pPr>
            <w:r w:rsidRPr="003B4FFF">
              <w:lastRenderedPageBreak/>
              <w:t>109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24901E4" w14:textId="77777777" w:rsidR="003B4FFF" w:rsidRPr="003B4FFF" w:rsidRDefault="003B4FFF" w:rsidP="003B4FFF">
            <w:pPr>
              <w:spacing w:line="276" w:lineRule="auto"/>
            </w:pPr>
            <w:r w:rsidRPr="003B4FFF">
              <w:t>080 070 3225 00 01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5DA4DAA" w14:textId="77777777" w:rsidR="003B4FFF" w:rsidRPr="003B4FFF" w:rsidRDefault="003B4FFF" w:rsidP="003B4FFF">
            <w:pPr>
              <w:spacing w:line="276" w:lineRule="auto"/>
            </w:pPr>
            <w:r w:rsidRPr="003B4FFF">
              <w:t xml:space="preserve">REACTIVOS POR INMUNOHISTOQUIMICA. ANTICUERPO POLICLONAL ANTI KAPPA.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2E23153"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A8B0A55" w14:textId="77777777" w:rsidR="003B4FFF" w:rsidRPr="003B4FFF" w:rsidRDefault="003B4FFF" w:rsidP="003B4FFF">
            <w:pPr>
              <w:spacing w:line="276" w:lineRule="auto"/>
              <w:jc w:val="center"/>
            </w:pPr>
            <w:r w:rsidRPr="003B4FFF">
              <w:t>4</w:t>
            </w:r>
          </w:p>
        </w:tc>
      </w:tr>
      <w:tr w:rsidR="003B4FFF" w:rsidRPr="003B4FFF" w14:paraId="431855B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E0938C9" w14:textId="77777777" w:rsidR="003B4FFF" w:rsidRPr="003B4FFF" w:rsidRDefault="003B4FFF" w:rsidP="003B4FFF">
            <w:pPr>
              <w:spacing w:line="276" w:lineRule="auto"/>
              <w:jc w:val="center"/>
            </w:pPr>
            <w:r w:rsidRPr="003B4FFF">
              <w:t>110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2D42C4B" w14:textId="77777777" w:rsidR="003B4FFF" w:rsidRPr="003B4FFF" w:rsidRDefault="003B4FFF" w:rsidP="003B4FFF">
            <w:pPr>
              <w:spacing w:line="276" w:lineRule="auto"/>
            </w:pPr>
            <w:r w:rsidRPr="003B4FFF">
              <w:t>080 070 3233 00 01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0B418B5" w14:textId="77777777" w:rsidR="003B4FFF" w:rsidRPr="003B4FFF" w:rsidRDefault="003B4FFF" w:rsidP="003B4FFF">
            <w:pPr>
              <w:spacing w:line="276" w:lineRule="auto"/>
            </w:pPr>
            <w:r w:rsidRPr="003B4FFF">
              <w:t xml:space="preserve">REACTIVOS POR INMUNOHISTOQUIMICA. ANTICUERPO POLICLONAL ANTI LAMBDA.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8249AF8"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F59CCF3" w14:textId="77777777" w:rsidR="003B4FFF" w:rsidRPr="003B4FFF" w:rsidRDefault="003B4FFF" w:rsidP="003B4FFF">
            <w:pPr>
              <w:spacing w:line="276" w:lineRule="auto"/>
              <w:jc w:val="center"/>
            </w:pPr>
            <w:r w:rsidRPr="003B4FFF">
              <w:t>4</w:t>
            </w:r>
          </w:p>
        </w:tc>
      </w:tr>
      <w:tr w:rsidR="003B4FFF" w:rsidRPr="003B4FFF" w14:paraId="6C5ED71B"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79E1286" w14:textId="77777777" w:rsidR="003B4FFF" w:rsidRPr="003B4FFF" w:rsidRDefault="003B4FFF" w:rsidP="003B4FFF">
            <w:pPr>
              <w:spacing w:line="276" w:lineRule="auto"/>
              <w:jc w:val="center"/>
            </w:pPr>
            <w:r w:rsidRPr="003B4FFF">
              <w:t>111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6395082" w14:textId="77777777" w:rsidR="003B4FFF" w:rsidRPr="003B4FFF" w:rsidRDefault="003B4FFF" w:rsidP="003B4FFF">
            <w:pPr>
              <w:spacing w:line="276" w:lineRule="auto"/>
            </w:pPr>
            <w:r w:rsidRPr="003B4FFF">
              <w:t>080 070 3241 00 01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FD25D0B" w14:textId="77777777" w:rsidR="003B4FFF" w:rsidRPr="003B4FFF" w:rsidRDefault="003B4FFF" w:rsidP="003B4FFF">
            <w:pPr>
              <w:spacing w:line="276" w:lineRule="auto"/>
            </w:pPr>
            <w:r w:rsidRPr="003B4FFF">
              <w:t xml:space="preserve">REACTIVOS POR INMUNOHISTOQUIMICA. ANTICUERPO MONOCLONAL ANTI RECEPTOR DE PROGESTERONA (PR)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4487CB0"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BE431FF" w14:textId="77777777" w:rsidR="003B4FFF" w:rsidRPr="003B4FFF" w:rsidRDefault="003B4FFF" w:rsidP="003B4FFF">
            <w:pPr>
              <w:spacing w:line="276" w:lineRule="auto"/>
              <w:jc w:val="center"/>
            </w:pPr>
            <w:r w:rsidRPr="003B4FFF">
              <w:t>8</w:t>
            </w:r>
          </w:p>
        </w:tc>
      </w:tr>
      <w:tr w:rsidR="003B4FFF" w:rsidRPr="003B4FFF" w14:paraId="4628D366"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D6F0DFD" w14:textId="77777777" w:rsidR="003B4FFF" w:rsidRPr="003B4FFF" w:rsidRDefault="003B4FFF" w:rsidP="003B4FFF">
            <w:pPr>
              <w:spacing w:line="276" w:lineRule="auto"/>
              <w:jc w:val="center"/>
            </w:pPr>
            <w:r w:rsidRPr="003B4FFF">
              <w:t>112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8785B07" w14:textId="77777777" w:rsidR="003B4FFF" w:rsidRPr="003B4FFF" w:rsidRDefault="003B4FFF" w:rsidP="003B4FFF">
            <w:pPr>
              <w:spacing w:line="276" w:lineRule="auto"/>
            </w:pPr>
            <w:r w:rsidRPr="003B4FFF">
              <w:t>080 070 3258 00 01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C491D9E" w14:textId="77777777" w:rsidR="003B4FFF" w:rsidRPr="003B4FFF" w:rsidRDefault="003B4FFF" w:rsidP="003B4FFF">
            <w:pPr>
              <w:spacing w:line="276" w:lineRule="auto"/>
            </w:pPr>
            <w:r w:rsidRPr="003B4FFF">
              <w:t xml:space="preserve">REACTIVOS POR INMUNOHISTOQUIMICA. ANTICUERPO POLICLONAL ANTI-S 100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C021CD3"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818B01B" w14:textId="77777777" w:rsidR="003B4FFF" w:rsidRPr="003B4FFF" w:rsidRDefault="003B4FFF" w:rsidP="003B4FFF">
            <w:pPr>
              <w:spacing w:line="276" w:lineRule="auto"/>
              <w:jc w:val="center"/>
            </w:pPr>
            <w:r w:rsidRPr="003B4FFF">
              <w:t>4</w:t>
            </w:r>
          </w:p>
        </w:tc>
      </w:tr>
      <w:tr w:rsidR="003B4FFF" w:rsidRPr="003B4FFF" w14:paraId="0E3640D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742D6DC" w14:textId="77777777" w:rsidR="003B4FFF" w:rsidRPr="003B4FFF" w:rsidRDefault="003B4FFF" w:rsidP="003B4FFF">
            <w:pPr>
              <w:spacing w:line="276" w:lineRule="auto"/>
              <w:jc w:val="center"/>
            </w:pPr>
            <w:r w:rsidRPr="003B4FFF">
              <w:t>113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A39717D" w14:textId="77777777" w:rsidR="003B4FFF" w:rsidRPr="003B4FFF" w:rsidRDefault="003B4FFF" w:rsidP="003B4FFF">
            <w:pPr>
              <w:spacing w:line="276" w:lineRule="auto"/>
            </w:pPr>
            <w:r w:rsidRPr="003B4FFF">
              <w:t>080 070 3266 00 01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8C3B1C3" w14:textId="77777777" w:rsidR="003B4FFF" w:rsidRPr="003B4FFF" w:rsidRDefault="003B4FFF" w:rsidP="003B4FFF">
            <w:pPr>
              <w:spacing w:line="276" w:lineRule="auto"/>
            </w:pPr>
            <w:r w:rsidRPr="003B4FFF">
              <w:t xml:space="preserve">REACTIVOS POR INMUNOHISTOQUIMICA ANTICUERPO MONOCLONAL ANTI VIMENTINA PARA INMUNOHISTOQUIMICA EN TEJIDO FIJADO EN FORMOL O TEJIDO EN FRESCO. PARA TECNICA MANUAL O AUTOMATIZADA. EL USUARIO DETERMINARA ESTAS CARACTERISTICAS DE ACUERDO A SUS NECESIDADES. LA </w:t>
            </w:r>
            <w:r w:rsidRPr="003B4FFF">
              <w:lastRenderedPageBreak/>
              <w:t xml:space="preserve">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6874827" w14:textId="77777777" w:rsidR="003B4FFF" w:rsidRPr="003B4FFF" w:rsidRDefault="003B4FFF" w:rsidP="003B4FFF">
            <w:pPr>
              <w:spacing w:line="276" w:lineRule="auto"/>
              <w:jc w:val="center"/>
            </w:pPr>
            <w:r w:rsidRPr="003B4FFF">
              <w:lastRenderedPageBreak/>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EE7D07E" w14:textId="77777777" w:rsidR="003B4FFF" w:rsidRPr="003B4FFF" w:rsidRDefault="003B4FFF" w:rsidP="003B4FFF">
            <w:pPr>
              <w:spacing w:line="276" w:lineRule="auto"/>
              <w:jc w:val="center"/>
            </w:pPr>
            <w:r w:rsidRPr="003B4FFF">
              <w:t>4</w:t>
            </w:r>
          </w:p>
        </w:tc>
      </w:tr>
      <w:tr w:rsidR="003B4FFF" w:rsidRPr="003B4FFF" w14:paraId="5574E456"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261AA54" w14:textId="77777777" w:rsidR="003B4FFF" w:rsidRPr="003B4FFF" w:rsidRDefault="003B4FFF" w:rsidP="003B4FFF">
            <w:pPr>
              <w:spacing w:line="276" w:lineRule="auto"/>
              <w:jc w:val="center"/>
            </w:pPr>
            <w:r w:rsidRPr="003B4FFF">
              <w:lastRenderedPageBreak/>
              <w:t>114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7D043E4" w14:textId="77777777" w:rsidR="003B4FFF" w:rsidRPr="003B4FFF" w:rsidRDefault="003B4FFF" w:rsidP="003B4FFF">
            <w:pPr>
              <w:spacing w:line="276" w:lineRule="auto"/>
            </w:pPr>
            <w:r w:rsidRPr="003B4FFF">
              <w:t>080 070 3274 00 01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BC94078" w14:textId="77777777" w:rsidR="003B4FFF" w:rsidRPr="003B4FFF" w:rsidRDefault="003B4FFF" w:rsidP="003B4FFF">
            <w:pPr>
              <w:spacing w:line="276" w:lineRule="auto"/>
            </w:pPr>
            <w:r w:rsidRPr="003B4FFF">
              <w:t xml:space="preserve">REACTIVOS POR INMUNOHISTOQUIMICA DILUYENTE DE ANTICUERPOS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2BB0FBD"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D579ED3" w14:textId="77777777" w:rsidR="003B4FFF" w:rsidRPr="003B4FFF" w:rsidRDefault="003B4FFF" w:rsidP="003B4FFF">
            <w:pPr>
              <w:spacing w:line="276" w:lineRule="auto"/>
              <w:jc w:val="center"/>
            </w:pPr>
            <w:r w:rsidRPr="003B4FFF">
              <w:t>8</w:t>
            </w:r>
          </w:p>
        </w:tc>
      </w:tr>
      <w:tr w:rsidR="003B4FFF" w:rsidRPr="003B4FFF" w14:paraId="76015C82"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0688F70" w14:textId="77777777" w:rsidR="003B4FFF" w:rsidRPr="003B4FFF" w:rsidRDefault="003B4FFF" w:rsidP="003B4FFF">
            <w:pPr>
              <w:spacing w:line="276" w:lineRule="auto"/>
              <w:jc w:val="center"/>
            </w:pPr>
            <w:r w:rsidRPr="003B4FFF">
              <w:t>115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6536725" w14:textId="77777777" w:rsidR="003B4FFF" w:rsidRPr="003B4FFF" w:rsidRDefault="003B4FFF" w:rsidP="003B4FFF">
            <w:pPr>
              <w:spacing w:line="276" w:lineRule="auto"/>
            </w:pPr>
            <w:r w:rsidRPr="003B4FFF">
              <w:t>080 070 3282 00 01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8A8DDC6" w14:textId="77777777" w:rsidR="003B4FFF" w:rsidRPr="003B4FFF" w:rsidRDefault="003B4FFF" w:rsidP="003B4FFF">
            <w:pPr>
              <w:spacing w:line="276" w:lineRule="auto"/>
            </w:pPr>
            <w:r w:rsidRPr="003B4FFF">
              <w:t xml:space="preserve">REACTIVOS POR INMUNOHISTOQUIMICA. ANTICUERPO MONOCLONAL ANTI-MUC2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150A2EF"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D8798E5" w14:textId="77777777" w:rsidR="003B4FFF" w:rsidRPr="003B4FFF" w:rsidRDefault="003B4FFF" w:rsidP="003B4FFF">
            <w:pPr>
              <w:spacing w:line="276" w:lineRule="auto"/>
              <w:jc w:val="center"/>
            </w:pPr>
            <w:r w:rsidRPr="003B4FFF">
              <w:t>4</w:t>
            </w:r>
          </w:p>
        </w:tc>
      </w:tr>
      <w:tr w:rsidR="003B4FFF" w:rsidRPr="003B4FFF" w14:paraId="5827BDF5"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D46E6D5" w14:textId="77777777" w:rsidR="003B4FFF" w:rsidRPr="003B4FFF" w:rsidRDefault="003B4FFF" w:rsidP="003B4FFF">
            <w:pPr>
              <w:spacing w:line="276" w:lineRule="auto"/>
              <w:jc w:val="center"/>
            </w:pPr>
            <w:r w:rsidRPr="003B4FFF">
              <w:t>116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41239BF" w14:textId="77777777" w:rsidR="003B4FFF" w:rsidRPr="003B4FFF" w:rsidRDefault="003B4FFF" w:rsidP="003B4FFF">
            <w:pPr>
              <w:spacing w:line="276" w:lineRule="auto"/>
            </w:pPr>
            <w:r w:rsidRPr="003B4FFF">
              <w:t>080 070 3290 00 01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A3E08FD" w14:textId="77777777" w:rsidR="003B4FFF" w:rsidRPr="003B4FFF" w:rsidRDefault="003B4FFF" w:rsidP="003B4FFF">
            <w:pPr>
              <w:spacing w:line="276" w:lineRule="auto"/>
            </w:pPr>
            <w:r w:rsidRPr="003B4FFF">
              <w:t xml:space="preserve">REACTIVOS POR INMUNOHISTOQUIMICA ANTICUERPO MONOCLONAL ANTI-MUC5AC.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8EB9904"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15A16C0" w14:textId="77777777" w:rsidR="003B4FFF" w:rsidRPr="003B4FFF" w:rsidRDefault="003B4FFF" w:rsidP="003B4FFF">
            <w:pPr>
              <w:spacing w:line="276" w:lineRule="auto"/>
              <w:jc w:val="center"/>
            </w:pPr>
            <w:r w:rsidRPr="003B4FFF">
              <w:t>4</w:t>
            </w:r>
          </w:p>
        </w:tc>
      </w:tr>
      <w:tr w:rsidR="003B4FFF" w:rsidRPr="003B4FFF" w14:paraId="5E335EB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07AF43AA" w14:textId="77777777" w:rsidR="003B4FFF" w:rsidRPr="003B4FFF" w:rsidRDefault="003B4FFF" w:rsidP="003B4FFF">
            <w:pPr>
              <w:spacing w:line="276" w:lineRule="auto"/>
              <w:jc w:val="center"/>
            </w:pPr>
            <w:r w:rsidRPr="003B4FFF">
              <w:t>117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9C37432" w14:textId="77777777" w:rsidR="003B4FFF" w:rsidRPr="003B4FFF" w:rsidRDefault="003B4FFF" w:rsidP="003B4FFF">
            <w:pPr>
              <w:spacing w:line="276" w:lineRule="auto"/>
            </w:pPr>
            <w:r w:rsidRPr="003B4FFF">
              <w:t>080 070 3308 00 01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A4D9F26" w14:textId="77777777" w:rsidR="003B4FFF" w:rsidRPr="003B4FFF" w:rsidRDefault="003B4FFF" w:rsidP="003B4FFF">
            <w:pPr>
              <w:spacing w:line="276" w:lineRule="auto"/>
            </w:pPr>
            <w:r w:rsidRPr="003B4FFF">
              <w:t xml:space="preserve">REACTIVOS POR INMUNOHISTOQUIMICA ANTICUERPO MONOCLONAL ANTI-MUC6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EDF2761"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1F6A562" w14:textId="77777777" w:rsidR="003B4FFF" w:rsidRPr="003B4FFF" w:rsidRDefault="003B4FFF" w:rsidP="003B4FFF">
            <w:pPr>
              <w:spacing w:line="276" w:lineRule="auto"/>
              <w:jc w:val="center"/>
            </w:pPr>
            <w:r w:rsidRPr="003B4FFF">
              <w:t>4</w:t>
            </w:r>
          </w:p>
        </w:tc>
      </w:tr>
      <w:tr w:rsidR="003B4FFF" w:rsidRPr="003B4FFF" w14:paraId="689FCE3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3C58292" w14:textId="77777777" w:rsidR="003B4FFF" w:rsidRPr="003B4FFF" w:rsidRDefault="003B4FFF" w:rsidP="003B4FFF">
            <w:pPr>
              <w:spacing w:line="276" w:lineRule="auto"/>
              <w:jc w:val="center"/>
            </w:pPr>
            <w:r w:rsidRPr="003B4FFF">
              <w:t>118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B2F110C" w14:textId="77777777" w:rsidR="003B4FFF" w:rsidRPr="003B4FFF" w:rsidRDefault="003B4FFF" w:rsidP="003B4FFF">
            <w:pPr>
              <w:spacing w:line="276" w:lineRule="auto"/>
            </w:pPr>
            <w:r w:rsidRPr="003B4FFF">
              <w:t>080 070 3316 00 01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7ADFCDB" w14:textId="77777777" w:rsidR="003B4FFF" w:rsidRPr="003B4FFF" w:rsidRDefault="003B4FFF" w:rsidP="003B4FFF">
            <w:pPr>
              <w:spacing w:line="276" w:lineRule="auto"/>
            </w:pPr>
            <w:r w:rsidRPr="003B4FFF">
              <w:t xml:space="preserve">REACTIVOS POR INMUNOHISTOQUIMICA. ANTICUERPO MONOCLONAL ANTI-PROTEINA ALK-1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8CA555E"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539E200" w14:textId="77777777" w:rsidR="003B4FFF" w:rsidRPr="003B4FFF" w:rsidRDefault="003B4FFF" w:rsidP="003B4FFF">
            <w:pPr>
              <w:spacing w:line="276" w:lineRule="auto"/>
              <w:jc w:val="center"/>
            </w:pPr>
            <w:r w:rsidRPr="003B4FFF">
              <w:t>4</w:t>
            </w:r>
          </w:p>
        </w:tc>
      </w:tr>
      <w:tr w:rsidR="003B4FFF" w:rsidRPr="003B4FFF" w14:paraId="5E226E6E"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5B751B3" w14:textId="77777777" w:rsidR="003B4FFF" w:rsidRPr="003B4FFF" w:rsidRDefault="003B4FFF" w:rsidP="003B4FFF">
            <w:pPr>
              <w:spacing w:line="276" w:lineRule="auto"/>
              <w:jc w:val="center"/>
            </w:pPr>
            <w:r w:rsidRPr="003B4FFF">
              <w:t>119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4C61691" w14:textId="77777777" w:rsidR="003B4FFF" w:rsidRPr="003B4FFF" w:rsidRDefault="003B4FFF" w:rsidP="003B4FFF">
            <w:pPr>
              <w:spacing w:line="276" w:lineRule="auto"/>
            </w:pPr>
            <w:r w:rsidRPr="003B4FFF">
              <w:t xml:space="preserve">080 070 </w:t>
            </w:r>
            <w:r w:rsidRPr="003B4FFF">
              <w:lastRenderedPageBreak/>
              <w:t>3324 00 01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E5CB102" w14:textId="77777777" w:rsidR="003B4FFF" w:rsidRPr="003B4FFF" w:rsidRDefault="003B4FFF" w:rsidP="003B4FFF">
            <w:pPr>
              <w:spacing w:line="276" w:lineRule="auto"/>
            </w:pPr>
            <w:r w:rsidRPr="003B4FFF">
              <w:lastRenderedPageBreak/>
              <w:t xml:space="preserve">REACTIVOS POR INMUNOHISTOQUIMICA SISTEMA DE </w:t>
            </w:r>
            <w:r w:rsidRPr="003B4FFF">
              <w:lastRenderedPageBreak/>
              <w:t xml:space="preserve">DETECCION DAB DIAMINOBENCIDINA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4FF8F23" w14:textId="77777777" w:rsidR="003B4FFF" w:rsidRPr="003B4FFF" w:rsidRDefault="003B4FFF" w:rsidP="003B4FFF">
            <w:pPr>
              <w:spacing w:line="276" w:lineRule="auto"/>
              <w:jc w:val="center"/>
            </w:pPr>
            <w:r w:rsidRPr="003B4FFF">
              <w:lastRenderedPageBreak/>
              <w:t xml:space="preserve">PBA 1 </w:t>
            </w:r>
            <w:r w:rsidRPr="003B4FFF">
              <w:lastRenderedPageBreak/>
              <w:t>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B2323D6" w14:textId="77777777" w:rsidR="003B4FFF" w:rsidRPr="003B4FFF" w:rsidRDefault="003B4FFF" w:rsidP="003B4FFF">
            <w:pPr>
              <w:spacing w:line="276" w:lineRule="auto"/>
              <w:jc w:val="center"/>
            </w:pPr>
            <w:r w:rsidRPr="003B4FFF">
              <w:lastRenderedPageBreak/>
              <w:t>12</w:t>
            </w:r>
          </w:p>
        </w:tc>
      </w:tr>
      <w:tr w:rsidR="003B4FFF" w:rsidRPr="003B4FFF" w14:paraId="144C8D72"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9F359CF" w14:textId="77777777" w:rsidR="003B4FFF" w:rsidRPr="003B4FFF" w:rsidRDefault="003B4FFF" w:rsidP="003B4FFF">
            <w:pPr>
              <w:spacing w:line="276" w:lineRule="auto"/>
              <w:jc w:val="center"/>
            </w:pPr>
            <w:r w:rsidRPr="003B4FFF">
              <w:lastRenderedPageBreak/>
              <w:t>120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7C950F6" w14:textId="77777777" w:rsidR="003B4FFF" w:rsidRPr="003B4FFF" w:rsidRDefault="003B4FFF" w:rsidP="003B4FFF">
            <w:pPr>
              <w:spacing w:line="276" w:lineRule="auto"/>
            </w:pPr>
            <w:r w:rsidRPr="003B4FFF">
              <w:t>080 070 3357 00 01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133C363" w14:textId="77777777" w:rsidR="003B4FFF" w:rsidRPr="003B4FFF" w:rsidRDefault="003B4FFF" w:rsidP="003B4FFF">
            <w:pPr>
              <w:spacing w:line="276" w:lineRule="auto"/>
            </w:pPr>
            <w:r w:rsidRPr="003B4FFF">
              <w:t xml:space="preserve">REACTIVOS POR INMUNOHISTOQUIMICA ANTICUERPO MONOCLONAL ANTI-CD45 ANTIGENO LEUCOCITARIO COMUN (LCA).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9DB7485"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311FE0F" w14:textId="77777777" w:rsidR="003B4FFF" w:rsidRPr="003B4FFF" w:rsidRDefault="003B4FFF" w:rsidP="003B4FFF">
            <w:pPr>
              <w:spacing w:line="276" w:lineRule="auto"/>
              <w:jc w:val="center"/>
            </w:pPr>
            <w:r w:rsidRPr="003B4FFF">
              <w:t>4</w:t>
            </w:r>
          </w:p>
        </w:tc>
      </w:tr>
      <w:tr w:rsidR="003B4FFF" w:rsidRPr="003B4FFF" w14:paraId="207B188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7DB1BF7" w14:textId="77777777" w:rsidR="003B4FFF" w:rsidRPr="003B4FFF" w:rsidRDefault="003B4FFF" w:rsidP="003B4FFF">
            <w:pPr>
              <w:spacing w:line="276" w:lineRule="auto"/>
              <w:jc w:val="center"/>
            </w:pPr>
            <w:r w:rsidRPr="003B4FFF">
              <w:t>121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BCCAC80" w14:textId="77777777" w:rsidR="003B4FFF" w:rsidRPr="003B4FFF" w:rsidRDefault="003B4FFF" w:rsidP="003B4FFF">
            <w:pPr>
              <w:spacing w:line="276" w:lineRule="auto"/>
            </w:pPr>
            <w:r w:rsidRPr="003B4FFF">
              <w:t>080 070 3365 00 01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6024ED7" w14:textId="77777777" w:rsidR="003B4FFF" w:rsidRPr="003B4FFF" w:rsidRDefault="003B4FFF" w:rsidP="003B4FFF">
            <w:pPr>
              <w:spacing w:line="276" w:lineRule="auto"/>
            </w:pPr>
            <w:r w:rsidRPr="003B4FFF">
              <w:t xml:space="preserve">REACTIVOS POR INMUNOHISTOQUIMICA. ANTICUERPO MONOCLONAL ANTI CD 5.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1976B9D"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9085A41" w14:textId="77777777" w:rsidR="003B4FFF" w:rsidRPr="003B4FFF" w:rsidRDefault="003B4FFF" w:rsidP="003B4FFF">
            <w:pPr>
              <w:spacing w:line="276" w:lineRule="auto"/>
              <w:jc w:val="center"/>
            </w:pPr>
            <w:r w:rsidRPr="003B4FFF">
              <w:t>4</w:t>
            </w:r>
          </w:p>
        </w:tc>
      </w:tr>
      <w:tr w:rsidR="003B4FFF" w:rsidRPr="003B4FFF" w14:paraId="28E14FB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D68AD44" w14:textId="77777777" w:rsidR="003B4FFF" w:rsidRPr="003B4FFF" w:rsidRDefault="003B4FFF" w:rsidP="003B4FFF">
            <w:pPr>
              <w:spacing w:line="276" w:lineRule="auto"/>
              <w:jc w:val="center"/>
            </w:pPr>
            <w:r w:rsidRPr="003B4FFF">
              <w:t>122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3CBC25A" w14:textId="77777777" w:rsidR="003B4FFF" w:rsidRPr="003B4FFF" w:rsidRDefault="003B4FFF" w:rsidP="003B4FFF">
            <w:pPr>
              <w:spacing w:line="276" w:lineRule="auto"/>
            </w:pPr>
            <w:r w:rsidRPr="003B4FFF">
              <w:t>080 070 3373 00 01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AEBB675" w14:textId="77777777" w:rsidR="003B4FFF" w:rsidRPr="003B4FFF" w:rsidRDefault="003B4FFF" w:rsidP="003B4FFF">
            <w:pPr>
              <w:spacing w:line="276" w:lineRule="auto"/>
            </w:pPr>
            <w:r w:rsidRPr="003B4FFF">
              <w:t xml:space="preserve">REACTIVOS POR INMUNOHISTOQUIMICA ANTICUERPO MONOCLONAL ANTICITOQUERATINA DE ALTO PESO MOLECULAR.PARA INMUNOHISTOQUIMICA EN TEJIDO FIJADO EN FORMOL O TEJIDO EN FRESCO. PARA TECNICA MANUAL O AUTOMATIZADA. EL USUARIO DETERMINARA ESTAS CARACTERISTICAS DE ACUERDO A SUS NECESIDADES. EL USUARIO DETERMINARA EL TIPO DE CITOQUERATINA QUE REQUIERE.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FC39673"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D6F7B7E" w14:textId="77777777" w:rsidR="003B4FFF" w:rsidRPr="003B4FFF" w:rsidRDefault="003B4FFF" w:rsidP="003B4FFF">
            <w:pPr>
              <w:spacing w:line="276" w:lineRule="auto"/>
              <w:jc w:val="center"/>
            </w:pPr>
            <w:r w:rsidRPr="003B4FFF">
              <w:t>4</w:t>
            </w:r>
          </w:p>
        </w:tc>
      </w:tr>
      <w:tr w:rsidR="003B4FFF" w:rsidRPr="003B4FFF" w14:paraId="35ED8A21"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6BBE922" w14:textId="77777777" w:rsidR="003B4FFF" w:rsidRPr="003B4FFF" w:rsidRDefault="003B4FFF" w:rsidP="003B4FFF">
            <w:pPr>
              <w:spacing w:line="276" w:lineRule="auto"/>
              <w:jc w:val="center"/>
            </w:pPr>
            <w:r w:rsidRPr="003B4FFF">
              <w:t>123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1EBAC65" w14:textId="77777777" w:rsidR="003B4FFF" w:rsidRPr="003B4FFF" w:rsidRDefault="003B4FFF" w:rsidP="003B4FFF">
            <w:pPr>
              <w:spacing w:line="276" w:lineRule="auto"/>
            </w:pPr>
            <w:r w:rsidRPr="003B4FFF">
              <w:t>080 070 3381 00 01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9417FDF" w14:textId="77777777" w:rsidR="003B4FFF" w:rsidRPr="003B4FFF" w:rsidRDefault="003B4FFF" w:rsidP="003B4FFF">
            <w:pPr>
              <w:spacing w:line="276" w:lineRule="auto"/>
            </w:pPr>
            <w:r w:rsidRPr="003B4FFF">
              <w:t xml:space="preserve">REACTIVOS POR INMUNOHISTOQUIMICA. ANTICUERPO MONOCLONAL ANTI FOSFATASA ACIDO PROSTATICA.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0D37E68"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CA520F2" w14:textId="77777777" w:rsidR="003B4FFF" w:rsidRPr="003B4FFF" w:rsidRDefault="003B4FFF" w:rsidP="003B4FFF">
            <w:pPr>
              <w:spacing w:line="276" w:lineRule="auto"/>
              <w:jc w:val="center"/>
            </w:pPr>
            <w:r w:rsidRPr="003B4FFF">
              <w:t>4</w:t>
            </w:r>
          </w:p>
        </w:tc>
      </w:tr>
      <w:tr w:rsidR="003B4FFF" w:rsidRPr="003B4FFF" w14:paraId="38A335AC"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4D8DFE3" w14:textId="77777777" w:rsidR="003B4FFF" w:rsidRPr="003B4FFF" w:rsidRDefault="003B4FFF" w:rsidP="003B4FFF">
            <w:pPr>
              <w:spacing w:line="276" w:lineRule="auto"/>
              <w:jc w:val="center"/>
            </w:pPr>
            <w:r w:rsidRPr="003B4FFF">
              <w:lastRenderedPageBreak/>
              <w:t>124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F1207BE" w14:textId="77777777" w:rsidR="003B4FFF" w:rsidRPr="003B4FFF" w:rsidRDefault="003B4FFF" w:rsidP="003B4FFF">
            <w:pPr>
              <w:spacing w:line="276" w:lineRule="auto"/>
            </w:pPr>
            <w:r w:rsidRPr="003B4FFF">
              <w:t>080 070 3407 00 01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1BFDCAA" w14:textId="77777777" w:rsidR="003B4FFF" w:rsidRPr="003B4FFF" w:rsidRDefault="003B4FFF" w:rsidP="003B4FFF">
            <w:pPr>
              <w:spacing w:line="276" w:lineRule="auto"/>
            </w:pPr>
            <w:r w:rsidRPr="003B4FFF">
              <w:t xml:space="preserve">REACTIVOS POR INMUNOHISTOQUIMICA. ANTICUERPO MONOCLONAL ANTI ANTIGENO DE MEMBRANA EPITELIAL (EMA). PARA INMUNOHISTOQUIMICA EN TEJIDO FIJADO EN FORMOL O TEJIDO EN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8813B07"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0C24A26" w14:textId="77777777" w:rsidR="003B4FFF" w:rsidRPr="003B4FFF" w:rsidRDefault="003B4FFF" w:rsidP="003B4FFF">
            <w:pPr>
              <w:spacing w:line="276" w:lineRule="auto"/>
              <w:jc w:val="center"/>
            </w:pPr>
            <w:r w:rsidRPr="003B4FFF">
              <w:t>4</w:t>
            </w:r>
          </w:p>
        </w:tc>
      </w:tr>
      <w:tr w:rsidR="003B4FFF" w:rsidRPr="003B4FFF" w14:paraId="402BD170"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84EE538" w14:textId="77777777" w:rsidR="003B4FFF" w:rsidRPr="003B4FFF" w:rsidRDefault="003B4FFF" w:rsidP="003B4FFF">
            <w:pPr>
              <w:spacing w:line="276" w:lineRule="auto"/>
              <w:jc w:val="center"/>
            </w:pPr>
            <w:r w:rsidRPr="003B4FFF">
              <w:t>125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5BC8390" w14:textId="77777777" w:rsidR="003B4FFF" w:rsidRPr="003B4FFF" w:rsidRDefault="003B4FFF" w:rsidP="003B4FFF">
            <w:pPr>
              <w:spacing w:line="276" w:lineRule="auto"/>
            </w:pPr>
            <w:r w:rsidRPr="003B4FFF">
              <w:t>080 070 3431 00 01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C100C92" w14:textId="77777777" w:rsidR="003B4FFF" w:rsidRPr="003B4FFF" w:rsidRDefault="003B4FFF" w:rsidP="003B4FFF">
            <w:pPr>
              <w:spacing w:line="276" w:lineRule="auto"/>
            </w:pPr>
            <w:r w:rsidRPr="003B4FFF">
              <w:t xml:space="preserve">REACTIVOS POR INMUNOHISTOQUIMICA ANTICUERPO MONOCLONAL ANTI ANTIGENO CARCINOEMBRIONARIO (CEA). PARA INMUNOHISTOQUIMICA EN TEJIDO FIJADO EN FORMOL O TEJIDO FRESCO. PARA TECNICA MANUAL O AUTOMATIZADA. EL USUARIO DETERMINARA ESTAS CARACTERISTICAS DE ACUERDO A SUS NECESIDADES. LA CLONA LA DETERMINARA EL USUARIO. PRUEBA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EBF0E0A" w14:textId="77777777" w:rsidR="003B4FFF" w:rsidRPr="003B4FFF" w:rsidRDefault="003B4FFF" w:rsidP="003B4FFF">
            <w:pPr>
              <w:spacing w:line="276" w:lineRule="auto"/>
              <w:jc w:val="center"/>
            </w:pPr>
            <w:r w:rsidRPr="003B4FFF">
              <w:t>PBA 1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728A56AB" w14:textId="77777777" w:rsidR="003B4FFF" w:rsidRPr="003B4FFF" w:rsidRDefault="003B4FFF" w:rsidP="003B4FFF">
            <w:pPr>
              <w:spacing w:line="276" w:lineRule="auto"/>
              <w:jc w:val="center"/>
            </w:pPr>
            <w:r w:rsidRPr="003B4FFF">
              <w:t>4</w:t>
            </w:r>
          </w:p>
        </w:tc>
      </w:tr>
      <w:tr w:rsidR="003B4FFF" w:rsidRPr="003B4FFF" w14:paraId="5A5E6F64"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C0E7E24" w14:textId="77777777" w:rsidR="003B4FFF" w:rsidRPr="003B4FFF" w:rsidRDefault="003B4FFF" w:rsidP="003B4FFF">
            <w:pPr>
              <w:spacing w:line="276" w:lineRule="auto"/>
              <w:jc w:val="center"/>
            </w:pPr>
            <w:r w:rsidRPr="003B4FFF">
              <w:t>126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30A1DB9" w14:textId="77777777" w:rsidR="003B4FFF" w:rsidRPr="003B4FFF" w:rsidRDefault="003B4FFF" w:rsidP="003B4FFF">
            <w:pPr>
              <w:spacing w:line="276" w:lineRule="auto"/>
            </w:pPr>
            <w:r w:rsidRPr="003B4FFF">
              <w:t>080 074 0656 10 01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3622F263" w14:textId="77777777" w:rsidR="003B4FFF" w:rsidRPr="003B4FFF" w:rsidRDefault="003B4FFF" w:rsidP="003B4FFF">
            <w:pPr>
              <w:spacing w:line="276" w:lineRule="auto"/>
            </w:pPr>
            <w:r w:rsidRPr="003B4FFF">
              <w:t xml:space="preserve">SUSTANCIAS BIOLOGICAS. ALFA 1 ANTIQUIMOTRIPSINA. EQUIPO PARA 20 PRUEBAS.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5B991F0" w14:textId="77777777" w:rsidR="003B4FFF" w:rsidRPr="003B4FFF" w:rsidRDefault="003B4FFF" w:rsidP="003B4FFF">
            <w:pPr>
              <w:spacing w:line="276" w:lineRule="auto"/>
              <w:jc w:val="center"/>
            </w:pPr>
            <w:r w:rsidRPr="003B4FFF">
              <w:t>EQP 20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B208A16" w14:textId="77777777" w:rsidR="003B4FFF" w:rsidRPr="003B4FFF" w:rsidRDefault="003B4FFF" w:rsidP="003B4FFF">
            <w:pPr>
              <w:spacing w:line="276" w:lineRule="auto"/>
              <w:jc w:val="center"/>
            </w:pPr>
            <w:r w:rsidRPr="003B4FFF">
              <w:t>4</w:t>
            </w:r>
          </w:p>
        </w:tc>
      </w:tr>
      <w:tr w:rsidR="003B4FFF" w:rsidRPr="003B4FFF" w14:paraId="50D950E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3E443D7" w14:textId="77777777" w:rsidR="003B4FFF" w:rsidRPr="003B4FFF" w:rsidRDefault="003B4FFF" w:rsidP="003B4FFF">
            <w:pPr>
              <w:spacing w:line="276" w:lineRule="auto"/>
              <w:jc w:val="center"/>
            </w:pPr>
            <w:r w:rsidRPr="003B4FFF">
              <w:t>127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70B7A41" w14:textId="77777777" w:rsidR="003B4FFF" w:rsidRPr="003B4FFF" w:rsidRDefault="003B4FFF" w:rsidP="003B4FFF">
            <w:pPr>
              <w:spacing w:line="276" w:lineRule="auto"/>
            </w:pPr>
            <w:r w:rsidRPr="003B4FFF">
              <w:t>080 074 1019 11 01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E5DDFDD" w14:textId="77777777" w:rsidR="003B4FFF" w:rsidRPr="003B4FFF" w:rsidRDefault="003B4FFF" w:rsidP="003B4FFF">
            <w:pPr>
              <w:spacing w:line="276" w:lineRule="auto"/>
            </w:pPr>
            <w:r w:rsidRPr="003B4FFF">
              <w:t xml:space="preserve">SUSTANCIAS BIOLOGICAS. VDRL. ANTIGENO DE CARDIOLIPINA PARA INVESTIGAR REAGINAS DE LA SIFILIS EN SUERO SIN INACTIVAR EN PLASMA Y LIQUIDO CEFALORRAQUIDEO (NO REQUIERE RECONSTITUCION). PARA 300 PRUEBAS. CAJA CON 10 AMPOLLETAS DE 0.5 ML. C/U.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261E95D" w14:textId="77777777" w:rsidR="003B4FFF" w:rsidRPr="003B4FFF" w:rsidRDefault="003B4FFF" w:rsidP="003B4FFF">
            <w:pPr>
              <w:spacing w:line="276" w:lineRule="auto"/>
              <w:jc w:val="center"/>
            </w:pPr>
            <w:r w:rsidRPr="003B4FFF">
              <w:t>CJA 10 AMP</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1428AF2" w14:textId="77777777" w:rsidR="003B4FFF" w:rsidRPr="003B4FFF" w:rsidRDefault="003B4FFF" w:rsidP="003B4FFF">
            <w:pPr>
              <w:spacing w:line="276" w:lineRule="auto"/>
              <w:jc w:val="center"/>
            </w:pPr>
            <w:r w:rsidRPr="003B4FFF">
              <w:t>4</w:t>
            </w:r>
          </w:p>
        </w:tc>
      </w:tr>
      <w:tr w:rsidR="003B4FFF" w:rsidRPr="003B4FFF" w14:paraId="19ABF577"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C01E32C" w14:textId="77777777" w:rsidR="003B4FFF" w:rsidRPr="003B4FFF" w:rsidRDefault="003B4FFF" w:rsidP="003B4FFF">
            <w:pPr>
              <w:spacing w:line="276" w:lineRule="auto"/>
              <w:jc w:val="center"/>
            </w:pPr>
            <w:r w:rsidRPr="003B4FFF">
              <w:t>128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F74D15F" w14:textId="77777777" w:rsidR="003B4FFF" w:rsidRPr="003B4FFF" w:rsidRDefault="003B4FFF" w:rsidP="003B4FFF">
            <w:pPr>
              <w:spacing w:line="276" w:lineRule="auto"/>
            </w:pPr>
            <w:r w:rsidRPr="003B4FFF">
              <w:t>080 074 1134 11 01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F9100CE" w14:textId="77777777" w:rsidR="003B4FFF" w:rsidRPr="003B4FFF" w:rsidRDefault="003B4FFF" w:rsidP="003B4FFF">
            <w:pPr>
              <w:spacing w:line="276" w:lineRule="auto"/>
            </w:pPr>
            <w:r w:rsidRPr="003B4FFF">
              <w:t xml:space="preserve">REACTIVOS QUIMICOS. COEFICIENTE DE SEDIMENTACION. (S-100) PARA MINIMO 20 PRUEBAS.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8D8A9C3" w14:textId="77777777" w:rsidR="003B4FFF" w:rsidRPr="003B4FFF" w:rsidRDefault="003B4FFF" w:rsidP="003B4FFF">
            <w:pPr>
              <w:spacing w:line="276" w:lineRule="auto"/>
              <w:jc w:val="center"/>
            </w:pPr>
            <w:r w:rsidRPr="003B4FFF">
              <w:t>EQP 20 PBA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AF59041" w14:textId="77777777" w:rsidR="003B4FFF" w:rsidRPr="003B4FFF" w:rsidRDefault="003B4FFF" w:rsidP="003B4FFF">
            <w:pPr>
              <w:spacing w:line="276" w:lineRule="auto"/>
              <w:jc w:val="center"/>
            </w:pPr>
            <w:r w:rsidRPr="003B4FFF">
              <w:t>4</w:t>
            </w:r>
          </w:p>
        </w:tc>
      </w:tr>
      <w:tr w:rsidR="003B4FFF" w:rsidRPr="003B4FFF" w14:paraId="71173F74"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4F4A6A0" w14:textId="77777777" w:rsidR="003B4FFF" w:rsidRPr="003B4FFF" w:rsidRDefault="003B4FFF" w:rsidP="003B4FFF">
            <w:pPr>
              <w:spacing w:line="276" w:lineRule="auto"/>
              <w:jc w:val="center"/>
            </w:pPr>
            <w:r w:rsidRPr="003B4FFF">
              <w:t>129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8A94481" w14:textId="77777777" w:rsidR="003B4FFF" w:rsidRPr="003B4FFF" w:rsidRDefault="003B4FFF" w:rsidP="003B4FFF">
            <w:pPr>
              <w:spacing w:line="276" w:lineRule="auto"/>
            </w:pPr>
            <w:r w:rsidRPr="003B4FFF">
              <w:t>080 074 1167 10 01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0B5F6C9" w14:textId="77777777" w:rsidR="003B4FFF" w:rsidRPr="003B4FFF" w:rsidRDefault="003B4FFF" w:rsidP="003B4FFF">
            <w:pPr>
              <w:spacing w:line="276" w:lineRule="auto"/>
            </w:pPr>
            <w:r w:rsidRPr="003B4FFF">
              <w:t xml:space="preserve">SUSTANCIAS BIOLOGICAS. LISOZIMA.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FC94268"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7054AE7" w14:textId="77777777" w:rsidR="003B4FFF" w:rsidRPr="003B4FFF" w:rsidRDefault="003B4FFF" w:rsidP="003B4FFF">
            <w:pPr>
              <w:spacing w:line="276" w:lineRule="auto"/>
              <w:jc w:val="center"/>
            </w:pPr>
            <w:r w:rsidRPr="003B4FFF">
              <w:t>4</w:t>
            </w:r>
          </w:p>
        </w:tc>
      </w:tr>
      <w:tr w:rsidR="003B4FFF" w:rsidRPr="003B4FFF" w14:paraId="0B8CA148"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3EA468B" w14:textId="77777777" w:rsidR="003B4FFF" w:rsidRPr="003B4FFF" w:rsidRDefault="003B4FFF" w:rsidP="003B4FFF">
            <w:pPr>
              <w:spacing w:line="276" w:lineRule="auto"/>
              <w:jc w:val="center"/>
            </w:pPr>
            <w:r w:rsidRPr="003B4FFF">
              <w:t>130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DA110A5" w14:textId="77777777" w:rsidR="003B4FFF" w:rsidRPr="003B4FFF" w:rsidRDefault="003B4FFF" w:rsidP="003B4FFF">
            <w:pPr>
              <w:spacing w:line="276" w:lineRule="auto"/>
            </w:pPr>
            <w:r w:rsidRPr="003B4FFF">
              <w:t>080 074 1191 10 01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7087516" w14:textId="77777777" w:rsidR="003B4FFF" w:rsidRPr="003B4FFF" w:rsidRDefault="003B4FFF" w:rsidP="003B4FFF">
            <w:pPr>
              <w:spacing w:line="276" w:lineRule="auto"/>
            </w:pPr>
            <w:r w:rsidRPr="003B4FFF">
              <w:t xml:space="preserve">SUSTANCIAS BIOLOGICAS. ANTIGENO ESPECIFICO DE PROSTATA. (AC PRIMARIO).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A80C39A"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8DCD964" w14:textId="77777777" w:rsidR="003B4FFF" w:rsidRPr="003B4FFF" w:rsidRDefault="003B4FFF" w:rsidP="003B4FFF">
            <w:pPr>
              <w:spacing w:line="276" w:lineRule="auto"/>
              <w:jc w:val="center"/>
            </w:pPr>
            <w:r w:rsidRPr="003B4FFF">
              <w:t>4</w:t>
            </w:r>
          </w:p>
        </w:tc>
      </w:tr>
      <w:tr w:rsidR="003B4FFF" w:rsidRPr="003B4FFF" w14:paraId="52469B0E"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D13F35E" w14:textId="77777777" w:rsidR="003B4FFF" w:rsidRPr="003B4FFF" w:rsidRDefault="003B4FFF" w:rsidP="003B4FFF">
            <w:pPr>
              <w:spacing w:line="276" w:lineRule="auto"/>
              <w:jc w:val="center"/>
            </w:pPr>
            <w:r w:rsidRPr="003B4FFF">
              <w:t>131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16C1711" w14:textId="77777777" w:rsidR="003B4FFF" w:rsidRPr="003B4FFF" w:rsidRDefault="003B4FFF" w:rsidP="003B4FFF">
            <w:pPr>
              <w:spacing w:line="276" w:lineRule="auto"/>
            </w:pPr>
            <w:r w:rsidRPr="003B4FFF">
              <w:t>080 081 4915 00 01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ABDD0AC" w14:textId="77777777" w:rsidR="003B4FFF" w:rsidRPr="003B4FFF" w:rsidRDefault="003B4FFF" w:rsidP="003B4FFF">
            <w:pPr>
              <w:spacing w:line="276" w:lineRule="auto"/>
            </w:pPr>
            <w:r w:rsidRPr="003B4FFF">
              <w:t xml:space="preserve">SUSTANCIAS BIOLOGICAS. ANTISUERO ANTICITOQUERATINA DE BAJO PESO MOLECULAR. FRASCO CON 2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EFB4D19" w14:textId="77777777" w:rsidR="003B4FFF" w:rsidRPr="003B4FFF" w:rsidRDefault="003B4FFF" w:rsidP="003B4FFF">
            <w:pPr>
              <w:spacing w:line="276" w:lineRule="auto"/>
              <w:jc w:val="center"/>
            </w:pPr>
            <w:r w:rsidRPr="003B4FFF">
              <w:t>FCO 2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9C9802A" w14:textId="77777777" w:rsidR="003B4FFF" w:rsidRPr="003B4FFF" w:rsidRDefault="003B4FFF" w:rsidP="003B4FFF">
            <w:pPr>
              <w:spacing w:line="276" w:lineRule="auto"/>
              <w:jc w:val="center"/>
            </w:pPr>
            <w:r w:rsidRPr="003B4FFF">
              <w:t>4</w:t>
            </w:r>
          </w:p>
        </w:tc>
      </w:tr>
      <w:tr w:rsidR="003B4FFF" w:rsidRPr="003B4FFF" w14:paraId="634A3331"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79B75315" w14:textId="77777777" w:rsidR="003B4FFF" w:rsidRPr="003B4FFF" w:rsidRDefault="003B4FFF" w:rsidP="003B4FFF">
            <w:pPr>
              <w:spacing w:line="276" w:lineRule="auto"/>
              <w:jc w:val="center"/>
            </w:pPr>
            <w:r w:rsidRPr="003B4FFF">
              <w:t>132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8FB3528" w14:textId="77777777" w:rsidR="003B4FFF" w:rsidRPr="003B4FFF" w:rsidRDefault="003B4FFF" w:rsidP="003B4FFF">
            <w:pPr>
              <w:spacing w:line="276" w:lineRule="auto"/>
            </w:pPr>
            <w:r w:rsidRPr="003B4FFF">
              <w:t xml:space="preserve">080 081 4923 00 </w:t>
            </w:r>
            <w:r w:rsidRPr="003B4FFF">
              <w:lastRenderedPageBreak/>
              <w:t>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83301FF" w14:textId="77777777" w:rsidR="003B4FFF" w:rsidRPr="003B4FFF" w:rsidRDefault="003B4FFF" w:rsidP="003B4FFF">
            <w:pPr>
              <w:spacing w:line="276" w:lineRule="auto"/>
            </w:pPr>
            <w:r w:rsidRPr="003B4FFF">
              <w:lastRenderedPageBreak/>
              <w:t xml:space="preserve">SUSTANCIAS BIOLOGICAS. ANTISUERO ANTICITOQUERATINA DE ALTO PESO MOLECULAR. FRASCO CON 2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7E04B88" w14:textId="77777777" w:rsidR="003B4FFF" w:rsidRPr="003B4FFF" w:rsidRDefault="003B4FFF" w:rsidP="003B4FFF">
            <w:pPr>
              <w:spacing w:line="276" w:lineRule="auto"/>
              <w:jc w:val="center"/>
            </w:pPr>
            <w:r w:rsidRPr="003B4FFF">
              <w:t>FCO 2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2BE8D95" w14:textId="77777777" w:rsidR="003B4FFF" w:rsidRPr="003B4FFF" w:rsidRDefault="003B4FFF" w:rsidP="003B4FFF">
            <w:pPr>
              <w:spacing w:line="276" w:lineRule="auto"/>
              <w:jc w:val="center"/>
            </w:pPr>
            <w:r w:rsidRPr="003B4FFF">
              <w:t>4</w:t>
            </w:r>
          </w:p>
        </w:tc>
      </w:tr>
      <w:tr w:rsidR="003B4FFF" w:rsidRPr="003B4FFF" w14:paraId="2A784905"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09AC322" w14:textId="77777777" w:rsidR="003B4FFF" w:rsidRPr="003B4FFF" w:rsidRDefault="003B4FFF" w:rsidP="003B4FFF">
            <w:pPr>
              <w:spacing w:line="276" w:lineRule="auto"/>
              <w:jc w:val="center"/>
            </w:pPr>
            <w:r w:rsidRPr="003B4FFF">
              <w:lastRenderedPageBreak/>
              <w:t>133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C3CC226" w14:textId="77777777" w:rsidR="003B4FFF" w:rsidRPr="003B4FFF" w:rsidRDefault="003B4FFF" w:rsidP="003B4FFF">
            <w:pPr>
              <w:spacing w:line="276" w:lineRule="auto"/>
            </w:pPr>
            <w:r w:rsidRPr="003B4FFF">
              <w:t>080 265 0523 04 01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1F0FAA2" w14:textId="77777777" w:rsidR="003B4FFF" w:rsidRPr="003B4FFF" w:rsidRDefault="003B4FFF" w:rsidP="003B4FFF">
            <w:pPr>
              <w:spacing w:line="276" w:lineRule="auto"/>
            </w:pPr>
            <w:r w:rsidRPr="003B4FFF">
              <w:t xml:space="preserve">CUBREOBJETOS DE VIDRIO NO. 1. CON UN ESPESOR DE 0.13 A 0.16 MM. CON DIMENSIONES: 24 X 50 MM. CAJA CON 150.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4CBCFA1" w14:textId="77777777" w:rsidR="003B4FFF" w:rsidRPr="003B4FFF" w:rsidRDefault="003B4FFF" w:rsidP="003B4FFF">
            <w:pPr>
              <w:spacing w:line="276" w:lineRule="auto"/>
              <w:jc w:val="center"/>
            </w:pPr>
            <w:r w:rsidRPr="003B4FFF">
              <w:t>CJA 150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9E8FE7F" w14:textId="77777777" w:rsidR="003B4FFF" w:rsidRPr="003B4FFF" w:rsidRDefault="003B4FFF" w:rsidP="003B4FFF">
            <w:pPr>
              <w:spacing w:line="276" w:lineRule="auto"/>
              <w:jc w:val="center"/>
            </w:pPr>
            <w:r w:rsidRPr="003B4FFF">
              <w:t>147</w:t>
            </w:r>
          </w:p>
        </w:tc>
      </w:tr>
      <w:tr w:rsidR="003B4FFF" w:rsidRPr="003B4FFF" w14:paraId="75AB13D9"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3961A75" w14:textId="77777777" w:rsidR="003B4FFF" w:rsidRPr="003B4FFF" w:rsidRDefault="003B4FFF" w:rsidP="003B4FFF">
            <w:pPr>
              <w:spacing w:line="276" w:lineRule="auto"/>
              <w:jc w:val="center"/>
            </w:pPr>
            <w:r w:rsidRPr="003B4FFF">
              <w:t>134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081EBF3" w14:textId="77777777" w:rsidR="003B4FFF" w:rsidRPr="003B4FFF" w:rsidRDefault="003B4FFF" w:rsidP="003B4FFF">
            <w:pPr>
              <w:spacing w:line="276" w:lineRule="auto"/>
            </w:pPr>
            <w:r w:rsidRPr="003B4FFF">
              <w:t>080 709 3471 00 01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3457CE7" w14:textId="77777777" w:rsidR="003B4FFF" w:rsidRPr="003B4FFF" w:rsidRDefault="003B4FFF" w:rsidP="003B4FFF">
            <w:pPr>
              <w:spacing w:line="276" w:lineRule="auto"/>
            </w:pPr>
            <w:r w:rsidRPr="003B4FFF">
              <w:t xml:space="preserve">PIPETAS. PIPETA AUTOMATICA DE VOLUMEN VARIABLE CON CAPACIDAD DE 10 A 100 O DE 20 A 200 MICROLITROS.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BD58986"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A09D131" w14:textId="77777777" w:rsidR="003B4FFF" w:rsidRPr="003B4FFF" w:rsidRDefault="003B4FFF" w:rsidP="003B4FFF">
            <w:pPr>
              <w:spacing w:line="276" w:lineRule="auto"/>
              <w:jc w:val="center"/>
            </w:pPr>
            <w:r w:rsidRPr="003B4FFF">
              <w:t>4</w:t>
            </w:r>
          </w:p>
        </w:tc>
      </w:tr>
      <w:tr w:rsidR="003B4FFF" w:rsidRPr="003B4FFF" w14:paraId="1F37DEC2"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F255DE0" w14:textId="77777777" w:rsidR="003B4FFF" w:rsidRPr="003B4FFF" w:rsidRDefault="003B4FFF" w:rsidP="003B4FFF">
            <w:pPr>
              <w:spacing w:line="276" w:lineRule="auto"/>
              <w:jc w:val="center"/>
            </w:pPr>
            <w:r w:rsidRPr="003B4FFF">
              <w:t>135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78F1F89" w14:textId="77777777" w:rsidR="003B4FFF" w:rsidRPr="003B4FFF" w:rsidRDefault="003B4FFF" w:rsidP="003B4FFF">
            <w:pPr>
              <w:spacing w:line="276" w:lineRule="auto"/>
            </w:pPr>
            <w:r w:rsidRPr="003B4FFF">
              <w:t>080 709 3489 00 01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68B99758" w14:textId="77777777" w:rsidR="003B4FFF" w:rsidRPr="003B4FFF" w:rsidRDefault="003B4FFF" w:rsidP="003B4FFF">
            <w:pPr>
              <w:spacing w:line="276" w:lineRule="auto"/>
            </w:pPr>
            <w:r w:rsidRPr="003B4FFF">
              <w:t xml:space="preserve">PIPETAS. PIPETA AUTOMATICA DE VOLUMEN VARIABLE CON CAPACIDAD DE 100 A 1000 O DE 200 A 2000 MICROLITROS. PIEZA.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2EFFD3C" w14:textId="77777777" w:rsidR="003B4FFF" w:rsidRPr="003B4FFF" w:rsidRDefault="003B4FFF" w:rsidP="003B4FFF">
            <w:pPr>
              <w:spacing w:line="276" w:lineRule="auto"/>
              <w:jc w:val="center"/>
            </w:pPr>
            <w:r w:rsidRPr="003B4FFF">
              <w:t>PZA 1 PZA</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BD2C0B6" w14:textId="77777777" w:rsidR="003B4FFF" w:rsidRPr="003B4FFF" w:rsidRDefault="003B4FFF" w:rsidP="003B4FFF">
            <w:pPr>
              <w:spacing w:line="276" w:lineRule="auto"/>
              <w:jc w:val="center"/>
            </w:pPr>
            <w:r w:rsidRPr="003B4FFF">
              <w:t>2</w:t>
            </w:r>
          </w:p>
        </w:tc>
      </w:tr>
      <w:tr w:rsidR="003B4FFF" w:rsidRPr="003B4FFF" w14:paraId="033ED493"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D698DBF" w14:textId="77777777" w:rsidR="003B4FFF" w:rsidRPr="003B4FFF" w:rsidRDefault="003B4FFF" w:rsidP="003B4FFF">
            <w:pPr>
              <w:spacing w:line="276" w:lineRule="auto"/>
              <w:jc w:val="center"/>
            </w:pPr>
            <w:r w:rsidRPr="003B4FFF">
              <w:t>136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56FA6FD" w14:textId="77777777" w:rsidR="003B4FFF" w:rsidRPr="003B4FFF" w:rsidRDefault="003B4FFF" w:rsidP="003B4FFF">
            <w:pPr>
              <w:spacing w:line="276" w:lineRule="auto"/>
            </w:pPr>
            <w:r w:rsidRPr="003B4FFF">
              <w:t>080 783 4239 10 01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77660023" w14:textId="77777777" w:rsidR="003B4FFF" w:rsidRPr="003B4FFF" w:rsidRDefault="003B4FFF" w:rsidP="003B4FFF">
            <w:pPr>
              <w:spacing w:line="276" w:lineRule="auto"/>
            </w:pPr>
            <w:r w:rsidRPr="003B4FFF">
              <w:t xml:space="preserve">SUSTANCIAS BIOLOGICAS. ENOLASA NEURONAL </w:t>
            </w:r>
            <w:proofErr w:type="gramStart"/>
            <w:r w:rsidRPr="003B4FFF">
              <w:t>ESPECIFICA</w:t>
            </w:r>
            <w:proofErr w:type="gramEnd"/>
            <w:r w:rsidRPr="003B4FFF">
              <w:t xml:space="preserve">.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F2042D1"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3B00865" w14:textId="77777777" w:rsidR="003B4FFF" w:rsidRPr="003B4FFF" w:rsidRDefault="003B4FFF" w:rsidP="003B4FFF">
            <w:pPr>
              <w:spacing w:line="276" w:lineRule="auto"/>
              <w:jc w:val="center"/>
            </w:pPr>
            <w:r w:rsidRPr="003B4FFF">
              <w:t>4</w:t>
            </w:r>
          </w:p>
        </w:tc>
      </w:tr>
      <w:tr w:rsidR="003B4FFF" w:rsidRPr="003B4FFF" w14:paraId="3D8E26E1"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C6DC2A1" w14:textId="77777777" w:rsidR="003B4FFF" w:rsidRPr="003B4FFF" w:rsidRDefault="003B4FFF" w:rsidP="003B4FFF">
            <w:pPr>
              <w:spacing w:line="276" w:lineRule="auto"/>
              <w:jc w:val="center"/>
            </w:pPr>
            <w:r w:rsidRPr="003B4FFF">
              <w:t>137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9D048F2" w14:textId="77777777" w:rsidR="003B4FFF" w:rsidRPr="003B4FFF" w:rsidRDefault="003B4FFF" w:rsidP="003B4FFF">
            <w:pPr>
              <w:spacing w:line="276" w:lineRule="auto"/>
            </w:pPr>
            <w:r w:rsidRPr="003B4FFF">
              <w:t>080 783 4247 02 01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68B4E13" w14:textId="77777777" w:rsidR="003B4FFF" w:rsidRPr="003B4FFF" w:rsidRDefault="003B4FFF" w:rsidP="003B4FFF">
            <w:pPr>
              <w:spacing w:line="276" w:lineRule="auto"/>
            </w:pPr>
            <w:r w:rsidRPr="003B4FFF">
              <w:t xml:space="preserve">SUSTANCIAS BIOLOGICAS. CROMOGRANINA. FRASCO CON 1 ML.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93EE06F"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C34B845" w14:textId="77777777" w:rsidR="003B4FFF" w:rsidRPr="003B4FFF" w:rsidRDefault="003B4FFF" w:rsidP="003B4FFF">
            <w:pPr>
              <w:spacing w:line="276" w:lineRule="auto"/>
              <w:jc w:val="center"/>
            </w:pPr>
            <w:r w:rsidRPr="003B4FFF">
              <w:t>4</w:t>
            </w:r>
          </w:p>
        </w:tc>
      </w:tr>
      <w:tr w:rsidR="003B4FFF" w:rsidRPr="003B4FFF" w14:paraId="32BB5FE4"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1764A4D" w14:textId="77777777" w:rsidR="003B4FFF" w:rsidRPr="003B4FFF" w:rsidRDefault="003B4FFF" w:rsidP="003B4FFF">
            <w:pPr>
              <w:spacing w:line="276" w:lineRule="auto"/>
              <w:jc w:val="center"/>
            </w:pPr>
            <w:r w:rsidRPr="003B4FFF">
              <w:t>138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20D272C" w14:textId="77777777" w:rsidR="003B4FFF" w:rsidRPr="003B4FFF" w:rsidRDefault="003B4FFF" w:rsidP="003B4FFF">
            <w:pPr>
              <w:spacing w:line="276" w:lineRule="auto"/>
            </w:pPr>
            <w:r w:rsidRPr="003B4FFF">
              <w:t>080 783 4254 10 01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DA46321" w14:textId="77777777" w:rsidR="003B4FFF" w:rsidRPr="003B4FFF" w:rsidRDefault="003B4FFF" w:rsidP="003B4FFF">
            <w:pPr>
              <w:spacing w:line="276" w:lineRule="auto"/>
            </w:pPr>
            <w:r w:rsidRPr="003B4FFF">
              <w:t xml:space="preserve">SUSTANCIAS BIOLOGICAS. PROTEINA DE NEUROFILAMENTOS.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67BBFE9"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47E0CBC" w14:textId="77777777" w:rsidR="003B4FFF" w:rsidRPr="003B4FFF" w:rsidRDefault="003B4FFF" w:rsidP="003B4FFF">
            <w:pPr>
              <w:spacing w:line="276" w:lineRule="auto"/>
              <w:jc w:val="center"/>
            </w:pPr>
            <w:r w:rsidRPr="003B4FFF">
              <w:t>4</w:t>
            </w:r>
          </w:p>
        </w:tc>
      </w:tr>
      <w:tr w:rsidR="003B4FFF" w:rsidRPr="003B4FFF" w14:paraId="30295CD0"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95A6E44" w14:textId="77777777" w:rsidR="003B4FFF" w:rsidRPr="003B4FFF" w:rsidRDefault="003B4FFF" w:rsidP="003B4FFF">
            <w:pPr>
              <w:spacing w:line="276" w:lineRule="auto"/>
              <w:jc w:val="center"/>
            </w:pPr>
            <w:r w:rsidRPr="003B4FFF">
              <w:t>139</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D4508A2" w14:textId="77777777" w:rsidR="003B4FFF" w:rsidRPr="003B4FFF" w:rsidRDefault="003B4FFF" w:rsidP="003B4FFF">
            <w:pPr>
              <w:spacing w:line="276" w:lineRule="auto"/>
            </w:pPr>
            <w:r w:rsidRPr="003B4FFF">
              <w:t>080 783 4262 10 01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C691833" w14:textId="77777777" w:rsidR="003B4FFF" w:rsidRPr="003B4FFF" w:rsidRDefault="003B4FFF" w:rsidP="003B4FFF">
            <w:pPr>
              <w:spacing w:line="276" w:lineRule="auto"/>
            </w:pPr>
            <w:r w:rsidRPr="003B4FFF">
              <w:t xml:space="preserve">SUSTANCIAS BIOLOGICAS. SINAFTOFISINA.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6D2455A"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BBB6BF5" w14:textId="77777777" w:rsidR="003B4FFF" w:rsidRPr="003B4FFF" w:rsidRDefault="003B4FFF" w:rsidP="003B4FFF">
            <w:pPr>
              <w:spacing w:line="276" w:lineRule="auto"/>
              <w:jc w:val="center"/>
            </w:pPr>
            <w:r w:rsidRPr="003B4FFF">
              <w:t>4</w:t>
            </w:r>
          </w:p>
        </w:tc>
      </w:tr>
      <w:tr w:rsidR="003B4FFF" w:rsidRPr="003B4FFF" w14:paraId="03ECA0E4"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3DDA63FD" w14:textId="77777777" w:rsidR="003B4FFF" w:rsidRPr="003B4FFF" w:rsidRDefault="003B4FFF" w:rsidP="003B4FFF">
            <w:pPr>
              <w:spacing w:line="276" w:lineRule="auto"/>
              <w:jc w:val="center"/>
            </w:pPr>
            <w:r w:rsidRPr="003B4FFF">
              <w:t>140</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E3AC53C" w14:textId="77777777" w:rsidR="003B4FFF" w:rsidRPr="003B4FFF" w:rsidRDefault="003B4FFF" w:rsidP="003B4FFF">
            <w:pPr>
              <w:spacing w:line="276" w:lineRule="auto"/>
            </w:pPr>
            <w:r w:rsidRPr="003B4FFF">
              <w:t>080 783 7950 10 01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FAD9751" w14:textId="77777777" w:rsidR="003B4FFF" w:rsidRPr="003B4FFF" w:rsidRDefault="003B4FFF" w:rsidP="003B4FFF">
            <w:pPr>
              <w:spacing w:line="276" w:lineRule="auto"/>
            </w:pPr>
            <w:r w:rsidRPr="003B4FFF">
              <w:t xml:space="preserve">SUSTANCIAS BIOLOGICAS. DIOXINUCLEOTIDILTRANSFERASA TERMINAL (TDT). FRASCO CON 1 ML. RTC.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192D678" w14:textId="77777777" w:rsidR="003B4FFF" w:rsidRPr="003B4FFF" w:rsidRDefault="003B4FFF" w:rsidP="003B4FFF">
            <w:pPr>
              <w:spacing w:line="276" w:lineRule="auto"/>
              <w:jc w:val="center"/>
            </w:pPr>
            <w:r w:rsidRPr="003B4FFF">
              <w:t>FCO 1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693A7D7A" w14:textId="77777777" w:rsidR="003B4FFF" w:rsidRPr="003B4FFF" w:rsidRDefault="003B4FFF" w:rsidP="003B4FFF">
            <w:pPr>
              <w:spacing w:line="276" w:lineRule="auto"/>
              <w:jc w:val="center"/>
            </w:pPr>
            <w:r w:rsidRPr="003B4FFF">
              <w:t>4</w:t>
            </w:r>
          </w:p>
        </w:tc>
      </w:tr>
      <w:tr w:rsidR="003B4FFF" w:rsidRPr="003B4FFF" w14:paraId="24CC9C0B"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27E51010" w14:textId="77777777" w:rsidR="003B4FFF" w:rsidRPr="003B4FFF" w:rsidRDefault="003B4FFF" w:rsidP="003B4FFF">
            <w:pPr>
              <w:spacing w:line="276" w:lineRule="auto"/>
              <w:jc w:val="center"/>
            </w:pPr>
            <w:r w:rsidRPr="003B4FFF">
              <w:t>141</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9A6095C" w14:textId="77777777" w:rsidR="003B4FFF" w:rsidRPr="003B4FFF" w:rsidRDefault="003B4FFF" w:rsidP="003B4FFF">
            <w:pPr>
              <w:spacing w:line="276" w:lineRule="auto"/>
            </w:pPr>
            <w:r w:rsidRPr="003B4FFF">
              <w:t>080 829 0654 10 01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11C1D635" w14:textId="77777777" w:rsidR="003B4FFF" w:rsidRPr="003B4FFF" w:rsidRDefault="003B4FFF" w:rsidP="003B4FFF">
            <w:pPr>
              <w:spacing w:line="276" w:lineRule="auto"/>
            </w:pPr>
            <w:r w:rsidRPr="003B4FFF">
              <w:t xml:space="preserve">REACTIVOS QUIMICOS. EA 50. COLORANTE PREPARADO. FRASCO CON 1000 ML.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443632E" w14:textId="77777777" w:rsidR="003B4FFF" w:rsidRPr="003B4FFF" w:rsidRDefault="003B4FFF" w:rsidP="003B4FFF">
            <w:pPr>
              <w:spacing w:line="276" w:lineRule="auto"/>
              <w:jc w:val="center"/>
            </w:pPr>
            <w:r w:rsidRPr="003B4FFF">
              <w:t>FCO 1000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3840B0D5" w14:textId="77777777" w:rsidR="003B4FFF" w:rsidRPr="003B4FFF" w:rsidRDefault="003B4FFF" w:rsidP="003B4FFF">
            <w:pPr>
              <w:spacing w:line="276" w:lineRule="auto"/>
              <w:jc w:val="center"/>
            </w:pPr>
            <w:r w:rsidRPr="003B4FFF">
              <w:t>4</w:t>
            </w:r>
          </w:p>
        </w:tc>
      </w:tr>
      <w:tr w:rsidR="003B4FFF" w:rsidRPr="003B4FFF" w14:paraId="51EA06D1"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588B2278" w14:textId="77777777" w:rsidR="003B4FFF" w:rsidRPr="003B4FFF" w:rsidRDefault="003B4FFF" w:rsidP="003B4FFF">
            <w:pPr>
              <w:spacing w:line="276" w:lineRule="auto"/>
              <w:jc w:val="center"/>
            </w:pPr>
            <w:r w:rsidRPr="003B4FFF">
              <w:t>142</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6CB63294" w14:textId="77777777" w:rsidR="003B4FFF" w:rsidRPr="003B4FFF" w:rsidRDefault="003B4FFF" w:rsidP="003B4FFF">
            <w:pPr>
              <w:spacing w:line="276" w:lineRule="auto"/>
            </w:pPr>
            <w:r w:rsidRPr="003B4FFF">
              <w:t>080 829 0704 11 01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24BF4191" w14:textId="77777777" w:rsidR="003B4FFF" w:rsidRPr="003B4FFF" w:rsidRDefault="003B4FFF" w:rsidP="003B4FFF">
            <w:pPr>
              <w:spacing w:line="276" w:lineRule="auto"/>
            </w:pPr>
            <w:r w:rsidRPr="003B4FFF">
              <w:t xml:space="preserve">REACTIVOS QUIMICOS. FORMALDEHIDO (FORMOL) DEL 37 AL 40%. RA. ACS. FRASCO CON 18 LITROS.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8431D6F" w14:textId="77777777" w:rsidR="003B4FFF" w:rsidRPr="003B4FFF" w:rsidRDefault="003B4FFF" w:rsidP="003B4FFF">
            <w:pPr>
              <w:spacing w:line="276" w:lineRule="auto"/>
              <w:jc w:val="center"/>
            </w:pPr>
            <w:r w:rsidRPr="003B4FFF">
              <w:t>FCO 18 LTO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1CD0949" w14:textId="77777777" w:rsidR="003B4FFF" w:rsidRPr="003B4FFF" w:rsidRDefault="003B4FFF" w:rsidP="003B4FFF">
            <w:pPr>
              <w:spacing w:line="276" w:lineRule="auto"/>
              <w:jc w:val="center"/>
            </w:pPr>
            <w:r w:rsidRPr="003B4FFF">
              <w:t>8</w:t>
            </w:r>
          </w:p>
        </w:tc>
      </w:tr>
      <w:tr w:rsidR="003B4FFF" w:rsidRPr="003B4FFF" w14:paraId="53B7B69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A145CD7" w14:textId="77777777" w:rsidR="003B4FFF" w:rsidRPr="003B4FFF" w:rsidRDefault="003B4FFF" w:rsidP="003B4FFF">
            <w:pPr>
              <w:spacing w:line="276" w:lineRule="auto"/>
              <w:jc w:val="center"/>
            </w:pPr>
            <w:r w:rsidRPr="003B4FFF">
              <w:t>143</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A3A6093" w14:textId="77777777" w:rsidR="003B4FFF" w:rsidRPr="003B4FFF" w:rsidRDefault="003B4FFF" w:rsidP="003B4FFF">
            <w:pPr>
              <w:spacing w:line="276" w:lineRule="auto"/>
            </w:pPr>
            <w:r w:rsidRPr="003B4FFF">
              <w:t>080 829 0951 10 01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C97B148" w14:textId="77777777" w:rsidR="003B4FFF" w:rsidRPr="003B4FFF" w:rsidRDefault="003B4FFF" w:rsidP="003B4FFF">
            <w:pPr>
              <w:spacing w:line="276" w:lineRule="auto"/>
            </w:pPr>
            <w:r w:rsidRPr="003B4FFF">
              <w:t xml:space="preserve">REACTIVOS QUIMICOS. OG-6. COLORANTE PREPARADO. FRASCO CON 1000 ML.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7278F4BD" w14:textId="77777777" w:rsidR="003B4FFF" w:rsidRPr="003B4FFF" w:rsidRDefault="003B4FFF" w:rsidP="003B4FFF">
            <w:pPr>
              <w:spacing w:line="276" w:lineRule="auto"/>
              <w:jc w:val="center"/>
            </w:pPr>
            <w:r w:rsidRPr="003B4FFF">
              <w:t>FCO 1000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2551F1D8" w14:textId="77777777" w:rsidR="003B4FFF" w:rsidRPr="003B4FFF" w:rsidRDefault="003B4FFF" w:rsidP="003B4FFF">
            <w:pPr>
              <w:spacing w:line="276" w:lineRule="auto"/>
              <w:jc w:val="center"/>
            </w:pPr>
            <w:r w:rsidRPr="003B4FFF">
              <w:t>2</w:t>
            </w:r>
          </w:p>
        </w:tc>
      </w:tr>
      <w:tr w:rsidR="003B4FFF" w:rsidRPr="003B4FFF" w14:paraId="633D5EA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9E5D2B8" w14:textId="77777777" w:rsidR="003B4FFF" w:rsidRPr="003B4FFF" w:rsidRDefault="003B4FFF" w:rsidP="003B4FFF">
            <w:pPr>
              <w:spacing w:line="276" w:lineRule="auto"/>
              <w:jc w:val="center"/>
            </w:pPr>
            <w:r w:rsidRPr="003B4FFF">
              <w:t>144</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10D1B856" w14:textId="77777777" w:rsidR="003B4FFF" w:rsidRPr="003B4FFF" w:rsidRDefault="003B4FFF" w:rsidP="003B4FFF">
            <w:pPr>
              <w:spacing w:line="276" w:lineRule="auto"/>
            </w:pPr>
            <w:r w:rsidRPr="003B4FFF">
              <w:t xml:space="preserve">080 829 4342 12 </w:t>
            </w:r>
            <w:r w:rsidRPr="003B4FFF">
              <w:lastRenderedPageBreak/>
              <w:t>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8996666" w14:textId="77777777" w:rsidR="003B4FFF" w:rsidRPr="003B4FFF" w:rsidRDefault="003B4FFF" w:rsidP="003B4FFF">
            <w:pPr>
              <w:spacing w:line="276" w:lineRule="auto"/>
            </w:pPr>
            <w:r w:rsidRPr="003B4FFF">
              <w:lastRenderedPageBreak/>
              <w:t xml:space="preserve">REACTIVOS QUIMICOS. ALCOHOL ETILICO CON 96 GRADOS GL. TECNICO. ENVASE CON 18 LITROS.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FFA48E0" w14:textId="77777777" w:rsidR="003B4FFF" w:rsidRPr="003B4FFF" w:rsidRDefault="003B4FFF" w:rsidP="003B4FFF">
            <w:pPr>
              <w:spacing w:line="276" w:lineRule="auto"/>
              <w:jc w:val="center"/>
            </w:pPr>
            <w:r w:rsidRPr="003B4FFF">
              <w:t>ENV 18 LTO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0FCA697B" w14:textId="77777777" w:rsidR="003B4FFF" w:rsidRPr="003B4FFF" w:rsidRDefault="003B4FFF" w:rsidP="003B4FFF">
            <w:pPr>
              <w:spacing w:line="276" w:lineRule="auto"/>
              <w:jc w:val="center"/>
            </w:pPr>
            <w:r w:rsidRPr="003B4FFF">
              <w:t>9</w:t>
            </w:r>
          </w:p>
        </w:tc>
      </w:tr>
      <w:tr w:rsidR="003B4FFF" w:rsidRPr="003B4FFF" w14:paraId="4260FBC0"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46658F5" w14:textId="77777777" w:rsidR="003B4FFF" w:rsidRPr="003B4FFF" w:rsidRDefault="003B4FFF" w:rsidP="003B4FFF">
            <w:pPr>
              <w:spacing w:line="276" w:lineRule="auto"/>
              <w:jc w:val="center"/>
            </w:pPr>
            <w:r w:rsidRPr="003B4FFF">
              <w:lastRenderedPageBreak/>
              <w:t>145</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56F92BC" w14:textId="77777777" w:rsidR="003B4FFF" w:rsidRPr="003B4FFF" w:rsidRDefault="003B4FFF" w:rsidP="003B4FFF">
            <w:pPr>
              <w:spacing w:line="276" w:lineRule="auto"/>
            </w:pPr>
            <w:r w:rsidRPr="003B4FFF">
              <w:t>080 830 2582 10 01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45D0712" w14:textId="77777777" w:rsidR="003B4FFF" w:rsidRPr="003B4FFF" w:rsidRDefault="003B4FFF" w:rsidP="003B4FFF">
            <w:pPr>
              <w:spacing w:line="276" w:lineRule="auto"/>
            </w:pPr>
            <w:r w:rsidRPr="003B4FFF">
              <w:t xml:space="preserve">SUSTANCIAS BIOLOGICAS. MEDIO PARA INCLUSION DE TEJIDOS. PARA CORTES EN CONGELACION. FRASCO CON 118 ML.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FE51009" w14:textId="77777777" w:rsidR="003B4FFF" w:rsidRPr="003B4FFF" w:rsidRDefault="003B4FFF" w:rsidP="003B4FFF">
            <w:pPr>
              <w:spacing w:line="276" w:lineRule="auto"/>
              <w:jc w:val="center"/>
            </w:pPr>
            <w:r w:rsidRPr="003B4FFF">
              <w:t>FCO 118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51A50295" w14:textId="77777777" w:rsidR="003B4FFF" w:rsidRPr="003B4FFF" w:rsidRDefault="003B4FFF" w:rsidP="003B4FFF">
            <w:pPr>
              <w:spacing w:line="276" w:lineRule="auto"/>
              <w:jc w:val="center"/>
            </w:pPr>
            <w:r w:rsidRPr="003B4FFF">
              <w:t>36</w:t>
            </w:r>
          </w:p>
        </w:tc>
      </w:tr>
      <w:tr w:rsidR="003B4FFF" w:rsidRPr="003B4FFF" w14:paraId="7501583D"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1DA6C4A0" w14:textId="77777777" w:rsidR="003B4FFF" w:rsidRPr="003B4FFF" w:rsidRDefault="003B4FFF" w:rsidP="003B4FFF">
            <w:pPr>
              <w:spacing w:line="276" w:lineRule="auto"/>
              <w:jc w:val="center"/>
            </w:pPr>
            <w:r w:rsidRPr="003B4FFF">
              <w:t>146</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21D1F9BB" w14:textId="77777777" w:rsidR="003B4FFF" w:rsidRPr="003B4FFF" w:rsidRDefault="003B4FFF" w:rsidP="003B4FFF">
            <w:pPr>
              <w:spacing w:line="276" w:lineRule="auto"/>
            </w:pPr>
            <w:r w:rsidRPr="003B4FFF">
              <w:t>080 830 3143 11 01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0F6638FA" w14:textId="77777777" w:rsidR="003B4FFF" w:rsidRPr="003B4FFF" w:rsidRDefault="003B4FFF" w:rsidP="003B4FFF">
            <w:pPr>
              <w:spacing w:line="276" w:lineRule="auto"/>
            </w:pPr>
            <w:r w:rsidRPr="003B4FFF">
              <w:t xml:space="preserve">REACTIVOS QUIMICOS. ACEITE DE INMERSION DE BAJA VISCOSIDAD PARA MICROSCOPIA. INDICE DE REFRACCION A N20 GRADOS CENTIGRADOS/1.515-1.517. FRASCO CON 100 ML.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5FA49194" w14:textId="77777777" w:rsidR="003B4FFF" w:rsidRPr="003B4FFF" w:rsidRDefault="003B4FFF" w:rsidP="003B4FFF">
            <w:pPr>
              <w:spacing w:line="276" w:lineRule="auto"/>
              <w:jc w:val="center"/>
            </w:pPr>
            <w:r w:rsidRPr="003B4FFF">
              <w:t>FCO 100 ML.</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771D4E6" w14:textId="77777777" w:rsidR="003B4FFF" w:rsidRPr="003B4FFF" w:rsidRDefault="003B4FFF" w:rsidP="003B4FFF">
            <w:pPr>
              <w:spacing w:line="276" w:lineRule="auto"/>
              <w:jc w:val="center"/>
            </w:pPr>
            <w:r w:rsidRPr="003B4FFF">
              <w:t>2</w:t>
            </w:r>
          </w:p>
        </w:tc>
      </w:tr>
      <w:tr w:rsidR="003B4FFF" w:rsidRPr="003B4FFF" w14:paraId="4CE3F4FB"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4FA31073" w14:textId="77777777" w:rsidR="003B4FFF" w:rsidRPr="003B4FFF" w:rsidRDefault="003B4FFF" w:rsidP="003B4FFF">
            <w:pPr>
              <w:spacing w:line="276" w:lineRule="auto"/>
              <w:jc w:val="center"/>
            </w:pPr>
            <w:r w:rsidRPr="003B4FFF">
              <w:t>147</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DBAE205" w14:textId="77777777" w:rsidR="003B4FFF" w:rsidRPr="003B4FFF" w:rsidRDefault="003B4FFF" w:rsidP="003B4FFF">
            <w:pPr>
              <w:spacing w:line="276" w:lineRule="auto"/>
            </w:pPr>
            <w:r w:rsidRPr="003B4FFF">
              <w:t>080 830 3523 10 01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457DB647" w14:textId="77777777" w:rsidR="003B4FFF" w:rsidRPr="003B4FFF" w:rsidRDefault="003B4FFF" w:rsidP="003B4FFF">
            <w:pPr>
              <w:spacing w:line="276" w:lineRule="auto"/>
            </w:pPr>
            <w:r w:rsidRPr="003B4FFF">
              <w:t xml:space="preserve">REACTIVOS QUIMICOS. ACIDO FENICO (FENOL). RA. ACS. CRISTALES. FRASCO CON 500 G.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02C6A12E" w14:textId="77777777" w:rsidR="003B4FFF" w:rsidRPr="003B4FFF" w:rsidRDefault="003B4FFF" w:rsidP="003B4FFF">
            <w:pPr>
              <w:spacing w:line="276" w:lineRule="auto"/>
              <w:jc w:val="center"/>
            </w:pPr>
            <w:r w:rsidRPr="003B4FFF">
              <w:t>FCO 500 GRO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19221DF5" w14:textId="77777777" w:rsidR="003B4FFF" w:rsidRPr="003B4FFF" w:rsidRDefault="003B4FFF" w:rsidP="003B4FFF">
            <w:pPr>
              <w:spacing w:line="276" w:lineRule="auto"/>
              <w:jc w:val="center"/>
            </w:pPr>
            <w:r w:rsidRPr="003B4FFF">
              <w:t>4</w:t>
            </w:r>
          </w:p>
        </w:tc>
      </w:tr>
      <w:tr w:rsidR="003B4FFF" w:rsidRPr="003B4FFF" w14:paraId="5711FE9F" w14:textId="77777777" w:rsidTr="003B4FFF">
        <w:trPr>
          <w:trHeight w:val="315"/>
        </w:trPr>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14:paraId="603A1BC5" w14:textId="77777777" w:rsidR="003B4FFF" w:rsidRPr="003B4FFF" w:rsidRDefault="003B4FFF" w:rsidP="003B4FFF">
            <w:pPr>
              <w:spacing w:line="276" w:lineRule="auto"/>
              <w:jc w:val="center"/>
            </w:pPr>
            <w:r w:rsidRPr="003B4FFF">
              <w:t>148</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3048458F" w14:textId="77777777" w:rsidR="003B4FFF" w:rsidRPr="003B4FFF" w:rsidRDefault="003B4FFF" w:rsidP="003B4FFF">
            <w:pPr>
              <w:spacing w:line="276" w:lineRule="auto"/>
            </w:pPr>
            <w:r w:rsidRPr="003B4FFF">
              <w:t>080 830 3911 11 01</w:t>
            </w:r>
          </w:p>
        </w:tc>
        <w:tc>
          <w:tcPr>
            <w:tcW w:w="3132" w:type="pct"/>
            <w:tcBorders>
              <w:top w:val="single" w:sz="4" w:space="0" w:color="auto"/>
              <w:left w:val="single" w:sz="4" w:space="0" w:color="auto"/>
              <w:bottom w:val="single" w:sz="4" w:space="0" w:color="auto"/>
              <w:right w:val="single" w:sz="4" w:space="0" w:color="auto"/>
            </w:tcBorders>
            <w:shd w:val="clear" w:color="auto" w:fill="auto"/>
            <w:noWrap/>
            <w:hideMark/>
          </w:tcPr>
          <w:p w14:paraId="5FA1557D" w14:textId="77777777" w:rsidR="003B4FFF" w:rsidRPr="003B4FFF" w:rsidRDefault="003B4FFF" w:rsidP="003B4FFF">
            <w:pPr>
              <w:spacing w:line="276" w:lineRule="auto"/>
            </w:pPr>
            <w:r w:rsidRPr="003B4FFF">
              <w:t xml:space="preserve">REACTIVOS QUIMICOS. SULFATO DE ZINC. 7H2O. RA. ACS. CRISTALES. FRASCO CON 500 G. TA. </w:t>
            </w:r>
          </w:p>
        </w:tc>
        <w:tc>
          <w:tcPr>
            <w:tcW w:w="544" w:type="pct"/>
            <w:tcBorders>
              <w:top w:val="single" w:sz="4" w:space="0" w:color="auto"/>
              <w:left w:val="single" w:sz="4" w:space="0" w:color="auto"/>
              <w:bottom w:val="single" w:sz="4" w:space="0" w:color="auto"/>
              <w:right w:val="single" w:sz="4" w:space="0" w:color="auto"/>
            </w:tcBorders>
            <w:shd w:val="clear" w:color="auto" w:fill="auto"/>
            <w:noWrap/>
            <w:hideMark/>
          </w:tcPr>
          <w:p w14:paraId="4B5994BF" w14:textId="77777777" w:rsidR="003B4FFF" w:rsidRPr="003B4FFF" w:rsidRDefault="003B4FFF" w:rsidP="003B4FFF">
            <w:pPr>
              <w:spacing w:line="276" w:lineRule="auto"/>
              <w:jc w:val="center"/>
            </w:pPr>
            <w:r w:rsidRPr="003B4FFF">
              <w:t>FCO 500 GRO</w:t>
            </w:r>
          </w:p>
        </w:tc>
        <w:tc>
          <w:tcPr>
            <w:tcW w:w="408" w:type="pct"/>
            <w:tcBorders>
              <w:top w:val="single" w:sz="4" w:space="0" w:color="auto"/>
              <w:left w:val="single" w:sz="4" w:space="0" w:color="auto"/>
              <w:bottom w:val="single" w:sz="4" w:space="0" w:color="auto"/>
              <w:right w:val="single" w:sz="4" w:space="0" w:color="auto"/>
            </w:tcBorders>
            <w:shd w:val="clear" w:color="auto" w:fill="auto"/>
            <w:noWrap/>
            <w:hideMark/>
          </w:tcPr>
          <w:p w14:paraId="46AC3249" w14:textId="77777777" w:rsidR="003B4FFF" w:rsidRPr="003B4FFF" w:rsidRDefault="003B4FFF" w:rsidP="003B4FFF">
            <w:pPr>
              <w:spacing w:line="276" w:lineRule="auto"/>
              <w:jc w:val="center"/>
            </w:pPr>
            <w:r w:rsidRPr="003B4FFF">
              <w:t>4</w:t>
            </w:r>
          </w:p>
        </w:tc>
      </w:tr>
    </w:tbl>
    <w:p w14:paraId="04B4C0D4" w14:textId="77777777" w:rsidR="004E648F" w:rsidRDefault="004E648F" w:rsidP="004E648F">
      <w:pPr>
        <w:jc w:val="center"/>
        <w:rPr>
          <w:rFonts w:ascii="Montserrat" w:hAnsi="Montserrat"/>
          <w:b/>
          <w:sz w:val="20"/>
          <w:szCs w:val="20"/>
        </w:rPr>
      </w:pPr>
    </w:p>
    <w:p w14:paraId="2556393E" w14:textId="77777777" w:rsidR="004E648F" w:rsidRDefault="004E648F" w:rsidP="004E648F">
      <w:pPr>
        <w:jc w:val="center"/>
        <w:rPr>
          <w:rFonts w:ascii="Montserrat" w:hAnsi="Montserrat"/>
          <w:b/>
          <w:sz w:val="20"/>
          <w:szCs w:val="20"/>
        </w:rPr>
      </w:pPr>
    </w:p>
    <w:p w14:paraId="77DECA26" w14:textId="77777777" w:rsidR="004E648F" w:rsidRDefault="004E648F" w:rsidP="004E648F">
      <w:pPr>
        <w:jc w:val="center"/>
        <w:rPr>
          <w:rFonts w:ascii="Montserrat" w:hAnsi="Montserrat"/>
          <w:b/>
          <w:sz w:val="20"/>
          <w:szCs w:val="20"/>
        </w:rPr>
      </w:pPr>
    </w:p>
    <w:p w14:paraId="38FE10B6" w14:textId="77777777" w:rsidR="004E648F" w:rsidRDefault="004E648F" w:rsidP="004E648F">
      <w:pPr>
        <w:jc w:val="center"/>
        <w:rPr>
          <w:rFonts w:ascii="Montserrat" w:hAnsi="Montserrat"/>
          <w:b/>
          <w:sz w:val="20"/>
          <w:szCs w:val="20"/>
        </w:rPr>
      </w:pPr>
    </w:p>
    <w:p w14:paraId="05D3E82B" w14:textId="77777777" w:rsidR="004E648F" w:rsidRDefault="004E648F" w:rsidP="004E648F">
      <w:pPr>
        <w:jc w:val="center"/>
        <w:rPr>
          <w:rFonts w:ascii="Montserrat" w:hAnsi="Montserrat"/>
          <w:b/>
          <w:sz w:val="20"/>
          <w:szCs w:val="20"/>
        </w:rPr>
      </w:pPr>
    </w:p>
    <w:p w14:paraId="2D7E6921" w14:textId="77777777" w:rsidR="004E648F" w:rsidRDefault="004E648F" w:rsidP="004E648F">
      <w:pPr>
        <w:jc w:val="center"/>
        <w:rPr>
          <w:rFonts w:ascii="Montserrat" w:hAnsi="Montserrat"/>
          <w:b/>
          <w:sz w:val="20"/>
          <w:szCs w:val="20"/>
        </w:rPr>
      </w:pPr>
    </w:p>
    <w:p w14:paraId="6593D09B" w14:textId="77777777" w:rsidR="004E648F" w:rsidRDefault="004E648F" w:rsidP="004E648F">
      <w:pPr>
        <w:jc w:val="center"/>
        <w:rPr>
          <w:rFonts w:ascii="Montserrat" w:hAnsi="Montserrat"/>
          <w:b/>
          <w:sz w:val="20"/>
          <w:szCs w:val="20"/>
        </w:rPr>
      </w:pPr>
    </w:p>
    <w:p w14:paraId="72B6BE4B" w14:textId="77777777" w:rsidR="004E648F" w:rsidRDefault="004E648F" w:rsidP="004E648F">
      <w:pPr>
        <w:jc w:val="center"/>
        <w:rPr>
          <w:rFonts w:ascii="Montserrat" w:hAnsi="Montserrat"/>
          <w:b/>
          <w:sz w:val="20"/>
          <w:szCs w:val="20"/>
        </w:rPr>
      </w:pPr>
    </w:p>
    <w:p w14:paraId="67AF4A57" w14:textId="77777777" w:rsidR="004E648F" w:rsidRDefault="004E648F" w:rsidP="004E648F">
      <w:pPr>
        <w:jc w:val="center"/>
        <w:rPr>
          <w:rFonts w:ascii="Montserrat" w:hAnsi="Montserrat"/>
          <w:b/>
          <w:sz w:val="20"/>
          <w:szCs w:val="20"/>
        </w:rPr>
      </w:pPr>
    </w:p>
    <w:p w14:paraId="4AC3D8A0" w14:textId="77777777" w:rsidR="004E648F" w:rsidRDefault="004E648F" w:rsidP="004E648F">
      <w:pPr>
        <w:jc w:val="center"/>
        <w:rPr>
          <w:rFonts w:ascii="Montserrat" w:hAnsi="Montserrat"/>
          <w:b/>
          <w:sz w:val="20"/>
          <w:szCs w:val="20"/>
        </w:rPr>
      </w:pPr>
    </w:p>
    <w:p w14:paraId="565A56FA" w14:textId="77777777" w:rsidR="004E648F" w:rsidRDefault="004E648F" w:rsidP="004E648F">
      <w:pPr>
        <w:jc w:val="center"/>
        <w:rPr>
          <w:rFonts w:ascii="Montserrat" w:hAnsi="Montserrat"/>
          <w:b/>
          <w:sz w:val="20"/>
          <w:szCs w:val="20"/>
        </w:rPr>
      </w:pPr>
    </w:p>
    <w:p w14:paraId="62C7A164" w14:textId="77777777" w:rsidR="004E648F" w:rsidRDefault="004E648F" w:rsidP="004E648F">
      <w:pPr>
        <w:jc w:val="center"/>
        <w:rPr>
          <w:rFonts w:ascii="Montserrat" w:hAnsi="Montserrat"/>
          <w:b/>
          <w:sz w:val="20"/>
          <w:szCs w:val="20"/>
        </w:rPr>
      </w:pPr>
    </w:p>
    <w:p w14:paraId="1F875ABD" w14:textId="77777777" w:rsidR="004E648F" w:rsidRDefault="004E648F" w:rsidP="004E648F">
      <w:pPr>
        <w:jc w:val="center"/>
        <w:rPr>
          <w:rFonts w:ascii="Montserrat" w:hAnsi="Montserrat"/>
          <w:b/>
          <w:sz w:val="20"/>
          <w:szCs w:val="20"/>
        </w:rPr>
      </w:pPr>
    </w:p>
    <w:p w14:paraId="26B0BD3C" w14:textId="77777777" w:rsidR="004E648F" w:rsidRDefault="004E648F" w:rsidP="004E648F">
      <w:pPr>
        <w:jc w:val="center"/>
        <w:rPr>
          <w:rFonts w:ascii="Montserrat" w:hAnsi="Montserrat"/>
          <w:b/>
          <w:sz w:val="20"/>
          <w:szCs w:val="20"/>
        </w:rPr>
      </w:pPr>
    </w:p>
    <w:p w14:paraId="65585F97" w14:textId="77777777" w:rsidR="004E648F" w:rsidRDefault="004E648F" w:rsidP="004E648F">
      <w:pPr>
        <w:jc w:val="center"/>
        <w:rPr>
          <w:rFonts w:ascii="Montserrat" w:hAnsi="Montserrat"/>
          <w:b/>
          <w:sz w:val="20"/>
          <w:szCs w:val="20"/>
        </w:rPr>
      </w:pPr>
    </w:p>
    <w:p w14:paraId="0A5817EC" w14:textId="77777777" w:rsidR="004E648F" w:rsidRDefault="004E648F" w:rsidP="004E648F">
      <w:pPr>
        <w:jc w:val="center"/>
        <w:rPr>
          <w:rFonts w:ascii="Montserrat" w:hAnsi="Montserrat"/>
          <w:b/>
          <w:sz w:val="20"/>
          <w:szCs w:val="20"/>
        </w:rPr>
      </w:pPr>
    </w:p>
    <w:p w14:paraId="709A7A12" w14:textId="77777777" w:rsidR="004E648F" w:rsidRDefault="004E648F" w:rsidP="004E648F">
      <w:pPr>
        <w:jc w:val="center"/>
        <w:rPr>
          <w:rFonts w:ascii="Montserrat" w:hAnsi="Montserrat"/>
          <w:b/>
          <w:sz w:val="20"/>
          <w:szCs w:val="20"/>
        </w:rPr>
      </w:pPr>
    </w:p>
    <w:p w14:paraId="7149ED5C" w14:textId="77777777" w:rsidR="004E648F" w:rsidRDefault="004E648F" w:rsidP="004E648F">
      <w:pPr>
        <w:jc w:val="center"/>
        <w:rPr>
          <w:rFonts w:ascii="Montserrat" w:hAnsi="Montserrat"/>
          <w:b/>
          <w:sz w:val="20"/>
          <w:szCs w:val="20"/>
        </w:rPr>
      </w:pPr>
    </w:p>
    <w:p w14:paraId="3C23E71F" w14:textId="77777777" w:rsidR="004E648F" w:rsidRDefault="004E648F" w:rsidP="004E648F">
      <w:pPr>
        <w:jc w:val="center"/>
        <w:rPr>
          <w:rFonts w:ascii="Montserrat" w:hAnsi="Montserrat"/>
          <w:b/>
          <w:sz w:val="20"/>
          <w:szCs w:val="20"/>
        </w:rPr>
      </w:pPr>
    </w:p>
    <w:p w14:paraId="48665E1D" w14:textId="77777777" w:rsidR="004E648F" w:rsidRDefault="004E648F" w:rsidP="004E648F">
      <w:pPr>
        <w:jc w:val="center"/>
        <w:rPr>
          <w:rFonts w:ascii="Montserrat" w:hAnsi="Montserrat"/>
          <w:b/>
          <w:sz w:val="20"/>
          <w:szCs w:val="20"/>
        </w:rPr>
      </w:pPr>
    </w:p>
    <w:p w14:paraId="1A354DD0" w14:textId="77777777" w:rsidR="004E648F" w:rsidRDefault="004E648F" w:rsidP="004E648F">
      <w:pPr>
        <w:jc w:val="center"/>
        <w:rPr>
          <w:rFonts w:ascii="Montserrat" w:hAnsi="Montserrat"/>
          <w:b/>
          <w:sz w:val="20"/>
          <w:szCs w:val="20"/>
        </w:rPr>
      </w:pPr>
    </w:p>
    <w:p w14:paraId="09F6DEC9" w14:textId="77777777" w:rsidR="004E648F" w:rsidRDefault="004E648F" w:rsidP="004E648F">
      <w:pPr>
        <w:jc w:val="center"/>
        <w:rPr>
          <w:rFonts w:ascii="Montserrat" w:hAnsi="Montserrat"/>
          <w:b/>
          <w:sz w:val="20"/>
          <w:szCs w:val="20"/>
        </w:rPr>
      </w:pPr>
    </w:p>
    <w:p w14:paraId="5ECD7DAA" w14:textId="77777777" w:rsidR="004E648F" w:rsidRDefault="004E648F" w:rsidP="004E648F">
      <w:pPr>
        <w:jc w:val="center"/>
        <w:rPr>
          <w:rFonts w:ascii="Montserrat" w:hAnsi="Montserrat"/>
          <w:b/>
          <w:sz w:val="20"/>
          <w:szCs w:val="20"/>
        </w:rPr>
      </w:pPr>
    </w:p>
    <w:p w14:paraId="0C5AC8E3" w14:textId="77777777" w:rsidR="004E648F" w:rsidRDefault="004E648F" w:rsidP="004E648F">
      <w:pPr>
        <w:jc w:val="center"/>
        <w:rPr>
          <w:rFonts w:ascii="Montserrat" w:hAnsi="Montserrat"/>
          <w:b/>
          <w:sz w:val="20"/>
          <w:szCs w:val="20"/>
        </w:rPr>
      </w:pPr>
    </w:p>
    <w:p w14:paraId="11D9760C" w14:textId="77777777" w:rsidR="004E648F" w:rsidRDefault="004E648F" w:rsidP="004E648F">
      <w:pPr>
        <w:jc w:val="center"/>
        <w:rPr>
          <w:rFonts w:ascii="Montserrat" w:hAnsi="Montserrat"/>
          <w:b/>
          <w:sz w:val="20"/>
          <w:szCs w:val="20"/>
        </w:rPr>
      </w:pPr>
    </w:p>
    <w:p w14:paraId="5E926C12" w14:textId="77777777" w:rsidR="004E648F" w:rsidRDefault="004E648F" w:rsidP="004E648F">
      <w:pPr>
        <w:jc w:val="center"/>
        <w:rPr>
          <w:rFonts w:ascii="Montserrat" w:hAnsi="Montserrat"/>
          <w:b/>
          <w:sz w:val="20"/>
          <w:szCs w:val="20"/>
        </w:rPr>
      </w:pPr>
    </w:p>
    <w:p w14:paraId="3248D3D8" w14:textId="77777777" w:rsidR="004E648F" w:rsidRDefault="004E648F" w:rsidP="004E648F">
      <w:pPr>
        <w:jc w:val="center"/>
        <w:rPr>
          <w:rFonts w:ascii="Montserrat" w:hAnsi="Montserrat"/>
          <w:b/>
          <w:sz w:val="20"/>
          <w:szCs w:val="20"/>
        </w:rPr>
      </w:pPr>
    </w:p>
    <w:p w14:paraId="2EF3CF20" w14:textId="77777777" w:rsidR="004E648F" w:rsidRDefault="004E648F" w:rsidP="004E648F">
      <w:pPr>
        <w:jc w:val="center"/>
        <w:rPr>
          <w:rFonts w:ascii="Montserrat" w:hAnsi="Montserrat"/>
          <w:b/>
          <w:sz w:val="20"/>
          <w:szCs w:val="20"/>
        </w:rPr>
      </w:pPr>
    </w:p>
    <w:p w14:paraId="5A5DC74E" w14:textId="77777777" w:rsidR="004E648F" w:rsidRDefault="004E648F" w:rsidP="004E648F">
      <w:pPr>
        <w:jc w:val="center"/>
        <w:rPr>
          <w:rFonts w:ascii="Montserrat" w:hAnsi="Montserrat"/>
          <w:b/>
          <w:sz w:val="20"/>
          <w:szCs w:val="20"/>
        </w:rPr>
      </w:pPr>
    </w:p>
    <w:p w14:paraId="5AB3DC84" w14:textId="77777777" w:rsidR="004E648F" w:rsidRDefault="004E648F" w:rsidP="004E648F">
      <w:pPr>
        <w:jc w:val="center"/>
        <w:rPr>
          <w:rFonts w:ascii="Montserrat" w:hAnsi="Montserrat"/>
          <w:b/>
          <w:sz w:val="20"/>
          <w:szCs w:val="20"/>
        </w:rPr>
      </w:pPr>
    </w:p>
    <w:p w14:paraId="411FA459" w14:textId="77777777" w:rsidR="004E648F" w:rsidRDefault="004E648F" w:rsidP="004E648F">
      <w:pPr>
        <w:jc w:val="center"/>
        <w:rPr>
          <w:rFonts w:ascii="Montserrat" w:hAnsi="Montserrat"/>
          <w:b/>
          <w:sz w:val="20"/>
          <w:szCs w:val="20"/>
        </w:rPr>
      </w:pPr>
    </w:p>
    <w:p w14:paraId="75F0AF7D" w14:textId="77777777" w:rsidR="004E648F" w:rsidRDefault="004E648F" w:rsidP="004E648F">
      <w:pPr>
        <w:jc w:val="center"/>
        <w:rPr>
          <w:rFonts w:ascii="Montserrat" w:hAnsi="Montserrat"/>
          <w:b/>
          <w:sz w:val="20"/>
          <w:szCs w:val="20"/>
        </w:rPr>
      </w:pPr>
    </w:p>
    <w:p w14:paraId="076659F2"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2C9BA02C"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764"/>
        <w:gridCol w:w="1311"/>
        <w:gridCol w:w="1458"/>
        <w:gridCol w:w="568"/>
        <w:gridCol w:w="816"/>
        <w:gridCol w:w="699"/>
        <w:gridCol w:w="894"/>
        <w:gridCol w:w="1751"/>
        <w:gridCol w:w="963"/>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380E3128"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lastRenderedPageBreak/>
        <w:t>ANEXO NÚMERO 5 (CINCO)</w:t>
      </w:r>
    </w:p>
    <w:p w14:paraId="1380945D" w14:textId="77777777" w:rsidR="004E648F" w:rsidRPr="008F171E" w:rsidRDefault="004E648F" w:rsidP="004E648F">
      <w:pPr>
        <w:jc w:val="center"/>
        <w:rPr>
          <w:rFonts w:ascii="Montserrat" w:hAnsi="Montserrat"/>
          <w:b/>
          <w:sz w:val="20"/>
          <w:szCs w:val="20"/>
        </w:rPr>
      </w:pPr>
    </w:p>
    <w:p w14:paraId="46C87C8A"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145EA249" w14:textId="77777777" w:rsidR="004E648F" w:rsidRPr="008F171E" w:rsidRDefault="004E648F" w:rsidP="004E648F">
      <w:pPr>
        <w:rPr>
          <w:rFonts w:ascii="Montserrat" w:hAnsi="Montserrat"/>
          <w:b/>
          <w:sz w:val="20"/>
          <w:szCs w:val="20"/>
        </w:rPr>
      </w:pPr>
    </w:p>
    <w:p w14:paraId="0D84906E" w14:textId="77777777" w:rsidR="004E648F" w:rsidRPr="008F171E" w:rsidRDefault="004E648F" w:rsidP="004E648F">
      <w:pPr>
        <w:rPr>
          <w:rFonts w:ascii="Montserrat" w:hAnsi="Montserrat"/>
          <w:b/>
          <w:sz w:val="20"/>
          <w:szCs w:val="20"/>
        </w:rPr>
      </w:pPr>
    </w:p>
    <w:p w14:paraId="31A5917F" w14:textId="77777777" w:rsidR="004E648F" w:rsidRPr="008F171E" w:rsidRDefault="004E648F" w:rsidP="004E648F">
      <w:pPr>
        <w:jc w:val="both"/>
        <w:rPr>
          <w:rFonts w:ascii="Montserrat" w:hAnsi="Montserrat"/>
          <w:b/>
          <w:sz w:val="20"/>
          <w:szCs w:val="20"/>
        </w:rPr>
      </w:pPr>
      <w:r w:rsidRPr="008F171E">
        <w:rPr>
          <w:rFonts w:ascii="Montserrat" w:hAnsi="Montserrat"/>
          <w:b/>
          <w:sz w:val="20"/>
          <w:szCs w:val="20"/>
        </w:rPr>
        <w:t>INSTITUTO MEXICANO DEL SEGURO SOCIAL</w:t>
      </w:r>
    </w:p>
    <w:p w14:paraId="37CB7E31"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CONVOCANTE</w:t>
      </w:r>
    </w:p>
    <w:p w14:paraId="14B4FB77" w14:textId="77777777" w:rsidR="004E648F" w:rsidRPr="008F171E" w:rsidRDefault="004E648F" w:rsidP="004E648F">
      <w:pPr>
        <w:jc w:val="both"/>
        <w:rPr>
          <w:rFonts w:ascii="Montserrat" w:hAnsi="Montserrat"/>
          <w:b/>
          <w:bCs/>
          <w:sz w:val="20"/>
          <w:szCs w:val="20"/>
        </w:rPr>
      </w:pPr>
    </w:p>
    <w:p w14:paraId="7E1FB9A7" w14:textId="77777777" w:rsidR="004E648F" w:rsidRPr="008F171E" w:rsidRDefault="004E648F" w:rsidP="004E648F">
      <w:pPr>
        <w:spacing w:line="360" w:lineRule="auto"/>
        <w:jc w:val="both"/>
        <w:rPr>
          <w:rFonts w:ascii="Montserrat" w:hAnsi="Montserrat"/>
          <w:b/>
          <w:bCs/>
          <w:sz w:val="20"/>
          <w:szCs w:val="20"/>
        </w:rPr>
      </w:pPr>
    </w:p>
    <w:p w14:paraId="22222911" w14:textId="77777777" w:rsidR="004E648F" w:rsidRPr="008F171E" w:rsidRDefault="004E648F" w:rsidP="004E648F">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4E648F" w:rsidRPr="008F171E" w14:paraId="5098FC10" w14:textId="77777777" w:rsidTr="00946301">
        <w:tc>
          <w:tcPr>
            <w:tcW w:w="5028" w:type="dxa"/>
          </w:tcPr>
          <w:p w14:paraId="138E2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0405F68"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52AA40" w14:textId="77777777" w:rsidTr="00946301">
        <w:tc>
          <w:tcPr>
            <w:tcW w:w="5028" w:type="dxa"/>
          </w:tcPr>
          <w:p w14:paraId="180ABF24"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F538CE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014530E4" w14:textId="77777777" w:rsidTr="00946301">
        <w:tc>
          <w:tcPr>
            <w:tcW w:w="5028" w:type="dxa"/>
          </w:tcPr>
          <w:p w14:paraId="455A5C26"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68E043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18C40DC" w14:textId="77777777" w:rsidTr="00946301">
        <w:tc>
          <w:tcPr>
            <w:tcW w:w="5028" w:type="dxa"/>
          </w:tcPr>
          <w:p w14:paraId="56714C0E"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537F9BE3"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D66D30C" w14:textId="77777777" w:rsidTr="00946301">
        <w:tc>
          <w:tcPr>
            <w:tcW w:w="5028" w:type="dxa"/>
          </w:tcPr>
          <w:p w14:paraId="5CA11941"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52AA95"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4500BD2D" w14:textId="77777777" w:rsidTr="00946301">
        <w:tc>
          <w:tcPr>
            <w:tcW w:w="5028" w:type="dxa"/>
          </w:tcPr>
          <w:p w14:paraId="0CBB40B0"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6AD64C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64683BD8" w14:textId="77777777" w:rsidTr="00946301">
        <w:tc>
          <w:tcPr>
            <w:tcW w:w="5028" w:type="dxa"/>
          </w:tcPr>
          <w:p w14:paraId="486643BC"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6415BB7"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181A7144" w14:textId="77777777" w:rsidTr="00946301">
        <w:tc>
          <w:tcPr>
            <w:tcW w:w="5028" w:type="dxa"/>
          </w:tcPr>
          <w:p w14:paraId="0DCCA86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7F66716D"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4E648F" w:rsidRPr="008F171E" w14:paraId="7360C8BC" w14:textId="77777777" w:rsidTr="00946301">
        <w:tc>
          <w:tcPr>
            <w:tcW w:w="5028" w:type="dxa"/>
          </w:tcPr>
          <w:p w14:paraId="4977EB2F"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8864DBB" w14:textId="77777777" w:rsidR="004E648F" w:rsidRPr="008F171E" w:rsidRDefault="004E648F" w:rsidP="00946301">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301D147" w14:textId="77777777" w:rsidR="004E648F" w:rsidRPr="008F171E" w:rsidRDefault="004E648F" w:rsidP="004E648F">
      <w:pPr>
        <w:jc w:val="both"/>
        <w:rPr>
          <w:rFonts w:ascii="Montserrat" w:hAnsi="Montserrat"/>
          <w:sz w:val="20"/>
          <w:szCs w:val="20"/>
        </w:rPr>
      </w:pPr>
    </w:p>
    <w:p w14:paraId="57C669B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71D31C13" w14:textId="77777777" w:rsidR="004E648F" w:rsidRPr="008F171E" w:rsidRDefault="004E648F" w:rsidP="004E648F">
      <w:pPr>
        <w:jc w:val="both"/>
        <w:rPr>
          <w:rFonts w:ascii="Montserrat" w:hAnsi="Montserrat"/>
          <w:sz w:val="20"/>
          <w:szCs w:val="20"/>
        </w:rPr>
      </w:pPr>
    </w:p>
    <w:p w14:paraId="4AE8E961" w14:textId="77777777" w:rsidR="004E648F" w:rsidRPr="008F171E" w:rsidRDefault="004E648F" w:rsidP="004E648F">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644E1E67"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3F1526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7BF2EBFE" w14:textId="77777777" w:rsidR="004E648F" w:rsidRPr="008F171E" w:rsidRDefault="004E648F" w:rsidP="004E648F">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4DACEE89" w14:textId="77777777" w:rsidR="004E648F" w:rsidRPr="008F171E" w:rsidRDefault="004E648F" w:rsidP="004E648F">
      <w:pPr>
        <w:widowControl w:val="0"/>
        <w:autoSpaceDE w:val="0"/>
        <w:jc w:val="both"/>
        <w:rPr>
          <w:rFonts w:ascii="Montserrat" w:hAnsi="Montserrat"/>
          <w:sz w:val="20"/>
          <w:szCs w:val="20"/>
        </w:rPr>
      </w:pP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4705CC43" w14:textId="77777777" w:rsidR="004E648F" w:rsidRPr="008F171E" w:rsidRDefault="004E648F" w:rsidP="004E648F">
      <w:pPr>
        <w:widowControl w:val="0"/>
        <w:autoSpaceDE w:val="0"/>
        <w:ind w:firstLine="3816"/>
        <w:rPr>
          <w:rFonts w:ascii="Montserrat" w:hAnsi="Montserrat"/>
          <w:sz w:val="20"/>
          <w:szCs w:val="20"/>
        </w:rPr>
      </w:pPr>
    </w:p>
    <w:p w14:paraId="4479F145" w14:textId="77777777" w:rsidR="004E648F" w:rsidRPr="008F171E" w:rsidRDefault="004E648F" w:rsidP="004E648F">
      <w:pPr>
        <w:widowControl w:val="0"/>
        <w:autoSpaceDE w:val="0"/>
        <w:ind w:firstLine="3816"/>
        <w:rPr>
          <w:rFonts w:ascii="Montserrat" w:hAnsi="Montserrat"/>
          <w:sz w:val="20"/>
          <w:szCs w:val="20"/>
        </w:rPr>
      </w:pPr>
    </w:p>
    <w:p w14:paraId="1529B01F" w14:textId="77777777" w:rsidR="004E648F" w:rsidRPr="008F171E" w:rsidRDefault="004E648F" w:rsidP="004E648F">
      <w:pPr>
        <w:widowControl w:val="0"/>
        <w:autoSpaceDE w:val="0"/>
        <w:ind w:firstLine="4253"/>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3A4AD426" w14:textId="77777777" w:rsidR="004E648F" w:rsidRPr="008F171E" w:rsidRDefault="004E648F" w:rsidP="004E648F">
      <w:pPr>
        <w:jc w:val="both"/>
        <w:rPr>
          <w:rFonts w:ascii="Montserrat" w:hAnsi="Montserrat"/>
          <w:bCs/>
          <w:sz w:val="20"/>
          <w:szCs w:val="20"/>
        </w:rPr>
      </w:pPr>
    </w:p>
    <w:p w14:paraId="63B98BE5" w14:textId="77777777" w:rsidR="004E648F" w:rsidRDefault="004E648F" w:rsidP="004E648F">
      <w:pPr>
        <w:widowControl w:val="0"/>
        <w:autoSpaceDE w:val="0"/>
        <w:jc w:val="center"/>
        <w:rPr>
          <w:rFonts w:ascii="Montserrat" w:hAnsi="Montserrat"/>
          <w:b/>
          <w:sz w:val="20"/>
          <w:szCs w:val="20"/>
        </w:rPr>
      </w:pPr>
    </w:p>
    <w:p w14:paraId="6038C514" w14:textId="77777777" w:rsidR="004E648F" w:rsidRDefault="004E648F" w:rsidP="004E648F">
      <w:pPr>
        <w:widowControl w:val="0"/>
        <w:autoSpaceDE w:val="0"/>
        <w:jc w:val="center"/>
        <w:rPr>
          <w:rFonts w:ascii="Montserrat" w:hAnsi="Montserrat"/>
          <w:b/>
          <w:sz w:val="20"/>
          <w:szCs w:val="20"/>
        </w:rPr>
      </w:pPr>
    </w:p>
    <w:p w14:paraId="7CED77E3" w14:textId="77777777" w:rsidR="004E648F" w:rsidRDefault="004E648F" w:rsidP="004E648F">
      <w:pPr>
        <w:widowControl w:val="0"/>
        <w:autoSpaceDE w:val="0"/>
        <w:jc w:val="center"/>
        <w:rPr>
          <w:rFonts w:ascii="Montserrat" w:hAnsi="Montserrat"/>
          <w:b/>
          <w:sz w:val="20"/>
          <w:szCs w:val="20"/>
        </w:rPr>
      </w:pPr>
    </w:p>
    <w:p w14:paraId="3D1D47AF"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2753E71B" w14:textId="77777777" w:rsidR="004E648F" w:rsidRPr="00CA2339" w:rsidRDefault="004E648F" w:rsidP="004E648F">
      <w:pPr>
        <w:jc w:val="center"/>
        <w:rPr>
          <w:rFonts w:ascii="Arial" w:hAnsi="Arial" w:cs="Arial"/>
          <w:b/>
          <w:bCs/>
          <w:sz w:val="20"/>
          <w:szCs w:val="20"/>
        </w:rPr>
      </w:pPr>
    </w:p>
    <w:p w14:paraId="58D5CB2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1CE06B6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6885BB30" w14:textId="77777777" w:rsidR="004E648F" w:rsidRPr="00CA2339" w:rsidRDefault="004E648F" w:rsidP="004E648F">
      <w:pPr>
        <w:jc w:val="center"/>
        <w:rPr>
          <w:rFonts w:ascii="Arial" w:hAnsi="Arial" w:cs="Arial"/>
          <w:sz w:val="20"/>
          <w:szCs w:val="20"/>
        </w:rPr>
      </w:pPr>
    </w:p>
    <w:p w14:paraId="6D6B200A" w14:textId="77777777" w:rsidR="004E648F" w:rsidRPr="00CA2339" w:rsidRDefault="004E648F" w:rsidP="004E648F">
      <w:pPr>
        <w:jc w:val="both"/>
        <w:rPr>
          <w:rFonts w:ascii="Arial" w:hAnsi="Arial" w:cs="Arial"/>
          <w:sz w:val="20"/>
          <w:szCs w:val="20"/>
        </w:rPr>
      </w:pPr>
    </w:p>
    <w:p w14:paraId="41B90649"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232F2A9" w14:textId="77777777" w:rsidR="004E648F" w:rsidRPr="00CA2339" w:rsidRDefault="004E648F" w:rsidP="004E648F">
      <w:pPr>
        <w:jc w:val="both"/>
        <w:rPr>
          <w:rFonts w:ascii="Arial" w:hAnsi="Arial" w:cs="Arial"/>
          <w:sz w:val="20"/>
          <w:szCs w:val="20"/>
        </w:rPr>
      </w:pPr>
    </w:p>
    <w:p w14:paraId="27943CED"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7CF20990"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6C65E5B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1C2AF9B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37B9F5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740C5FE1" w14:textId="77777777" w:rsidR="004E648F" w:rsidRPr="00CA2339" w:rsidRDefault="004E648F" w:rsidP="004E648F">
      <w:pPr>
        <w:jc w:val="both"/>
        <w:rPr>
          <w:rFonts w:ascii="Arial" w:hAnsi="Arial" w:cs="Arial"/>
          <w:sz w:val="20"/>
          <w:szCs w:val="20"/>
        </w:rPr>
      </w:pPr>
    </w:p>
    <w:p w14:paraId="19C72AE9" w14:textId="77777777" w:rsidR="004E648F" w:rsidRPr="00CA2339" w:rsidRDefault="004E648F" w:rsidP="004E648F">
      <w:pPr>
        <w:jc w:val="both"/>
        <w:rPr>
          <w:rFonts w:ascii="Arial" w:hAnsi="Arial" w:cs="Arial"/>
          <w:sz w:val="20"/>
          <w:szCs w:val="20"/>
        </w:rPr>
      </w:pPr>
    </w:p>
    <w:p w14:paraId="08C5DCFA"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29BB1C5E" w14:textId="77777777" w:rsidR="004E648F" w:rsidRPr="00CA2339" w:rsidRDefault="004E648F" w:rsidP="004E648F">
      <w:pPr>
        <w:jc w:val="both"/>
        <w:rPr>
          <w:rFonts w:ascii="Arial" w:hAnsi="Arial" w:cs="Arial"/>
          <w:sz w:val="20"/>
          <w:szCs w:val="20"/>
        </w:rPr>
      </w:pPr>
    </w:p>
    <w:p w14:paraId="0A3C08CF" w14:textId="77777777" w:rsidR="004E648F" w:rsidRPr="00CA2339" w:rsidRDefault="004E648F" w:rsidP="004E648F">
      <w:pPr>
        <w:jc w:val="both"/>
        <w:rPr>
          <w:rFonts w:ascii="Arial" w:hAnsi="Arial" w:cs="Arial"/>
          <w:sz w:val="20"/>
          <w:szCs w:val="20"/>
        </w:rPr>
      </w:pPr>
    </w:p>
    <w:p w14:paraId="3C2AABB1" w14:textId="77777777" w:rsidR="004E648F" w:rsidRPr="00CA2339" w:rsidRDefault="004E648F" w:rsidP="004E648F">
      <w:pPr>
        <w:jc w:val="both"/>
        <w:rPr>
          <w:rFonts w:ascii="Arial" w:hAnsi="Arial" w:cs="Arial"/>
          <w:sz w:val="20"/>
          <w:szCs w:val="20"/>
        </w:rPr>
      </w:pPr>
    </w:p>
    <w:p w14:paraId="4C096B82" w14:textId="77777777" w:rsidR="004E648F" w:rsidRPr="00CA2339" w:rsidRDefault="004E648F" w:rsidP="004E648F">
      <w:pPr>
        <w:jc w:val="both"/>
        <w:rPr>
          <w:rFonts w:ascii="Arial" w:hAnsi="Arial" w:cs="Arial"/>
          <w:sz w:val="20"/>
          <w:szCs w:val="20"/>
        </w:rPr>
      </w:pPr>
    </w:p>
    <w:p w14:paraId="206E3BA3" w14:textId="77777777" w:rsidR="004E648F" w:rsidRPr="00CA2339" w:rsidRDefault="004E648F" w:rsidP="004E648F">
      <w:pPr>
        <w:jc w:val="both"/>
        <w:rPr>
          <w:rFonts w:ascii="Arial" w:hAnsi="Arial" w:cs="Arial"/>
          <w:sz w:val="20"/>
          <w:szCs w:val="20"/>
        </w:rPr>
      </w:pPr>
    </w:p>
    <w:p w14:paraId="3FF294C9" w14:textId="77777777" w:rsidR="004E648F" w:rsidRPr="00CA2339" w:rsidRDefault="004E648F" w:rsidP="004E648F">
      <w:pPr>
        <w:jc w:val="both"/>
        <w:rPr>
          <w:rFonts w:ascii="Arial" w:hAnsi="Arial" w:cs="Arial"/>
          <w:sz w:val="20"/>
          <w:szCs w:val="20"/>
        </w:rPr>
      </w:pPr>
    </w:p>
    <w:p w14:paraId="5842C22D" w14:textId="77777777" w:rsidR="004E648F" w:rsidRPr="00CA2339" w:rsidRDefault="004E648F" w:rsidP="004E648F">
      <w:pPr>
        <w:jc w:val="center"/>
        <w:rPr>
          <w:rFonts w:ascii="Arial" w:hAnsi="Arial" w:cs="Arial"/>
          <w:sz w:val="20"/>
          <w:szCs w:val="20"/>
        </w:rPr>
      </w:pPr>
    </w:p>
    <w:p w14:paraId="14202C6A" w14:textId="77777777" w:rsidR="004E648F" w:rsidRPr="00CA2339" w:rsidRDefault="004E648F" w:rsidP="004E648F">
      <w:pPr>
        <w:jc w:val="center"/>
        <w:rPr>
          <w:rFonts w:ascii="Arial" w:hAnsi="Arial" w:cs="Arial"/>
          <w:sz w:val="20"/>
          <w:szCs w:val="20"/>
        </w:rPr>
      </w:pPr>
    </w:p>
    <w:p w14:paraId="31549FD9"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6850A4C" w14:textId="77777777" w:rsidR="004E648F" w:rsidRPr="00CA2339" w:rsidRDefault="004E648F" w:rsidP="004E648F">
      <w:pPr>
        <w:jc w:val="center"/>
        <w:rPr>
          <w:rFonts w:ascii="Arial" w:hAnsi="Arial" w:cs="Arial"/>
          <w:sz w:val="20"/>
          <w:szCs w:val="20"/>
        </w:rPr>
      </w:pPr>
    </w:p>
    <w:p w14:paraId="08E8BD82"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63BAEB08" w14:textId="77777777" w:rsidR="004E648F" w:rsidRPr="00CA2339" w:rsidRDefault="004E648F" w:rsidP="004E648F">
      <w:pPr>
        <w:jc w:val="center"/>
        <w:rPr>
          <w:rFonts w:ascii="Arial" w:hAnsi="Arial" w:cs="Arial"/>
          <w:sz w:val="20"/>
          <w:szCs w:val="20"/>
        </w:rPr>
      </w:pPr>
    </w:p>
    <w:p w14:paraId="14D784B3"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2B0A84FF"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4D9CE66E" w14:textId="77777777" w:rsidR="004E648F" w:rsidRPr="00CA2339" w:rsidRDefault="004E648F" w:rsidP="004E648F">
      <w:pPr>
        <w:jc w:val="center"/>
        <w:rPr>
          <w:rFonts w:ascii="Arial" w:hAnsi="Arial" w:cs="Arial"/>
          <w:sz w:val="20"/>
          <w:szCs w:val="20"/>
        </w:rPr>
      </w:pPr>
    </w:p>
    <w:p w14:paraId="1740E1DB" w14:textId="77777777" w:rsidR="004E648F" w:rsidRPr="00CA2339" w:rsidRDefault="004E648F" w:rsidP="004E648F">
      <w:pPr>
        <w:jc w:val="center"/>
        <w:rPr>
          <w:rFonts w:ascii="Arial" w:hAnsi="Arial" w:cs="Arial"/>
          <w:sz w:val="20"/>
          <w:szCs w:val="20"/>
        </w:rPr>
      </w:pPr>
    </w:p>
    <w:p w14:paraId="2F254482"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43C200AC" w14:textId="77777777" w:rsidR="004E648F" w:rsidRPr="00CA2339" w:rsidRDefault="004E648F" w:rsidP="004E648F">
      <w:pPr>
        <w:rPr>
          <w:rFonts w:ascii="Arial" w:hAnsi="Arial" w:cs="Arial"/>
        </w:rPr>
      </w:pPr>
    </w:p>
    <w:p w14:paraId="04A0B156" w14:textId="77777777" w:rsidR="004E648F" w:rsidRPr="00CA2339" w:rsidRDefault="004E648F" w:rsidP="004E648F">
      <w:pPr>
        <w:rPr>
          <w:rFonts w:ascii="Arial" w:hAnsi="Arial" w:cs="Arial"/>
        </w:rPr>
      </w:pPr>
    </w:p>
    <w:p w14:paraId="23BFE478" w14:textId="77777777"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TÉCNICA Y ECONÓMICA EN EL PROCEDIMIENTO </w:t>
      </w:r>
      <w:r w:rsidRPr="008F171E">
        <w:rPr>
          <w:rFonts w:ascii="Montserrat" w:hAnsi="Montserrat" w:cs="Arial"/>
        </w:rPr>
        <w:lastRenderedPageBreak/>
        <w:t>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lastRenderedPageBreak/>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75157D3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77777777" w:rsidR="004E648F" w:rsidRPr="008F171E" w:rsidRDefault="004E648F" w:rsidP="00946301">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1B4B6157" w14:textId="77777777" w:rsidR="004E648F" w:rsidRPr="008F171E" w:rsidRDefault="004E648F" w:rsidP="004E648F">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7777777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039EE37D" w14:textId="77777777" w:rsidR="004E648F" w:rsidRDefault="004E648F" w:rsidP="004E648F"/>
    <w:p w14:paraId="0189F746" w14:textId="77777777" w:rsidR="004E648F" w:rsidRDefault="004E648F" w:rsidP="004E648F"/>
    <w:p w14:paraId="24DFE923" w14:textId="77777777" w:rsidR="004E648F" w:rsidRDefault="004E648F" w:rsidP="004E648F"/>
    <w:p w14:paraId="3CFF99BD" w14:textId="77777777" w:rsidR="004E648F" w:rsidRDefault="004E648F" w:rsidP="004E648F"/>
    <w:p w14:paraId="34B9CB94" w14:textId="77777777" w:rsidR="004E648F" w:rsidRDefault="004E648F" w:rsidP="004E648F"/>
    <w:p w14:paraId="56C3BBBD" w14:textId="77777777" w:rsidR="004E648F" w:rsidRDefault="004E648F" w:rsidP="004E648F"/>
    <w:p w14:paraId="2E062CBC" w14:textId="77777777" w:rsidR="004E648F" w:rsidRDefault="004E648F" w:rsidP="004E648F"/>
    <w:p w14:paraId="3DEEF16D" w14:textId="77777777" w:rsidR="004E648F" w:rsidRDefault="004E648F" w:rsidP="004E648F"/>
    <w:p w14:paraId="64E7AA87" w14:textId="77777777" w:rsidR="004E648F" w:rsidRDefault="004E648F" w:rsidP="004E648F"/>
    <w:p w14:paraId="12B0C73B" w14:textId="77777777" w:rsidR="004E648F" w:rsidRDefault="004E648F" w:rsidP="004E648F"/>
    <w:p w14:paraId="22D7D3B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ANEXO NUMERO 11 (ONCE)</w:t>
      </w:r>
    </w:p>
    <w:p w14:paraId="4CE2C111" w14:textId="77777777" w:rsidR="004E648F" w:rsidRPr="00CA2339" w:rsidRDefault="004E648F" w:rsidP="004E648F">
      <w:pPr>
        <w:jc w:val="center"/>
        <w:rPr>
          <w:rFonts w:ascii="Arial" w:hAnsi="Arial" w:cs="Arial"/>
          <w:b/>
          <w:bCs/>
          <w:sz w:val="20"/>
          <w:szCs w:val="20"/>
        </w:rPr>
      </w:pPr>
    </w:p>
    <w:p w14:paraId="321586FD" w14:textId="77777777" w:rsidR="004E648F" w:rsidRPr="00CA2339" w:rsidRDefault="004E648F" w:rsidP="004E648F">
      <w:pPr>
        <w:jc w:val="center"/>
        <w:rPr>
          <w:rFonts w:ascii="Arial" w:hAnsi="Arial" w:cs="Arial"/>
          <w:b/>
          <w:bCs/>
          <w:sz w:val="20"/>
          <w:szCs w:val="20"/>
        </w:rPr>
      </w:pPr>
      <w:r w:rsidRPr="00CA2339">
        <w:rPr>
          <w:rFonts w:ascii="Arial" w:hAnsi="Arial" w:cs="Arial"/>
          <w:b/>
          <w:bCs/>
          <w:sz w:val="20"/>
          <w:szCs w:val="20"/>
        </w:rPr>
        <w:t xml:space="preserve">MANIFIESTO DE NO CONFLICTO DE INTERÉS </w:t>
      </w:r>
    </w:p>
    <w:p w14:paraId="7EE85B4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PREFERENTEMENTE EN PAPEL MEMBRETADO DEL PARTICIPANTE.</w:t>
      </w:r>
    </w:p>
    <w:p w14:paraId="33024B39" w14:textId="77777777" w:rsidR="004E648F" w:rsidRPr="00CA2339" w:rsidRDefault="004E648F" w:rsidP="004E648F">
      <w:pPr>
        <w:jc w:val="center"/>
        <w:rPr>
          <w:rFonts w:ascii="Arial" w:hAnsi="Arial" w:cs="Arial"/>
          <w:sz w:val="20"/>
          <w:szCs w:val="20"/>
        </w:rPr>
      </w:pPr>
    </w:p>
    <w:p w14:paraId="7A0C8592" w14:textId="77777777" w:rsidR="004E648F" w:rsidRPr="00CA2339" w:rsidRDefault="004E648F" w:rsidP="004E648F">
      <w:pPr>
        <w:jc w:val="both"/>
        <w:rPr>
          <w:rFonts w:ascii="Arial" w:hAnsi="Arial" w:cs="Arial"/>
          <w:sz w:val="20"/>
          <w:szCs w:val="20"/>
        </w:rPr>
      </w:pPr>
    </w:p>
    <w:p w14:paraId="4D6D3743"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Lugar y Fecha,  a _____ de ___________________ del 20___.</w:t>
      </w:r>
    </w:p>
    <w:p w14:paraId="71EDDDAD" w14:textId="77777777" w:rsidR="004E648F" w:rsidRPr="00CA2339" w:rsidRDefault="004E648F" w:rsidP="004E648F">
      <w:pPr>
        <w:jc w:val="both"/>
        <w:rPr>
          <w:rFonts w:ascii="Arial" w:hAnsi="Arial" w:cs="Arial"/>
          <w:sz w:val="20"/>
          <w:szCs w:val="20"/>
        </w:rPr>
      </w:pPr>
    </w:p>
    <w:p w14:paraId="4D5E3BF8"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INSTITUTO MEXICANO DEL SEGURO SOCIAL</w:t>
      </w:r>
    </w:p>
    <w:p w14:paraId="332F7854"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UMAE HOSPITAL DE ESPECIALIDADES C.M.N.O.</w:t>
      </w:r>
    </w:p>
    <w:p w14:paraId="3F28032F"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DIRECCIÓN GENERAL </w:t>
      </w:r>
    </w:p>
    <w:p w14:paraId="7D0F05A7"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DIRECCIÓN ADMINISTRATIVA</w:t>
      </w:r>
    </w:p>
    <w:p w14:paraId="4458C0DE"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DEPARTAMENTO DE ABASTECIMIENTO</w:t>
      </w:r>
    </w:p>
    <w:p w14:paraId="1BEBDF64" w14:textId="77777777" w:rsidR="004E648F" w:rsidRPr="00CA2339" w:rsidRDefault="004E648F" w:rsidP="004E648F">
      <w:pPr>
        <w:jc w:val="both"/>
        <w:rPr>
          <w:rFonts w:ascii="Arial" w:hAnsi="Arial" w:cs="Arial"/>
          <w:sz w:val="20"/>
          <w:szCs w:val="20"/>
        </w:rPr>
      </w:pPr>
    </w:p>
    <w:p w14:paraId="42E5B188" w14:textId="77777777" w:rsidR="004E648F" w:rsidRPr="00CA2339" w:rsidRDefault="004E648F" w:rsidP="004E648F">
      <w:pPr>
        <w:jc w:val="both"/>
        <w:rPr>
          <w:rFonts w:ascii="Arial" w:hAnsi="Arial" w:cs="Arial"/>
          <w:sz w:val="20"/>
          <w:szCs w:val="20"/>
        </w:rPr>
      </w:pPr>
    </w:p>
    <w:p w14:paraId="00D87CB6"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 xml:space="preserve">______________(Nombre)________ , en mi carácter de _________________________, de la empresa denominada (nombre, denominación o razón social de quien otorga el poder), con fundamento en el artículo </w:t>
      </w:r>
      <w:r w:rsidRPr="00CA2339">
        <w:rPr>
          <w:rFonts w:ascii="Arial" w:hAnsi="Arial" w:cs="Arial"/>
          <w:b/>
          <w:sz w:val="20"/>
          <w:szCs w:val="20"/>
        </w:rPr>
        <w:t>49</w:t>
      </w:r>
      <w:r w:rsidRPr="00CA2339">
        <w:rPr>
          <w:rFonts w:ascii="Arial" w:hAnsi="Arial" w:cs="Arial"/>
          <w:sz w:val="20"/>
          <w:szCs w:val="20"/>
        </w:rPr>
        <w:t xml:space="preserve"> fracción </w:t>
      </w:r>
      <w:r w:rsidRPr="00CA2339">
        <w:rPr>
          <w:rFonts w:ascii="Arial" w:hAnsi="Arial" w:cs="Arial"/>
          <w:b/>
          <w:sz w:val="20"/>
          <w:szCs w:val="20"/>
        </w:rPr>
        <w:t>IX</w:t>
      </w:r>
      <w:r w:rsidRPr="00CA2339">
        <w:rPr>
          <w:rFonts w:ascii="Arial" w:hAnsi="Arial" w:cs="Arial"/>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0C34FE7A" w14:textId="77777777" w:rsidR="004E648F" w:rsidRPr="00CA2339" w:rsidRDefault="004E648F" w:rsidP="004E648F">
      <w:pPr>
        <w:jc w:val="both"/>
        <w:rPr>
          <w:rFonts w:ascii="Arial" w:hAnsi="Arial" w:cs="Arial"/>
          <w:sz w:val="20"/>
          <w:szCs w:val="20"/>
        </w:rPr>
      </w:pPr>
    </w:p>
    <w:p w14:paraId="6813562D" w14:textId="77777777" w:rsidR="004E648F" w:rsidRPr="00CA2339" w:rsidRDefault="004E648F" w:rsidP="004E648F">
      <w:pPr>
        <w:jc w:val="both"/>
        <w:rPr>
          <w:rFonts w:ascii="Arial" w:hAnsi="Arial" w:cs="Arial"/>
          <w:sz w:val="20"/>
          <w:szCs w:val="20"/>
        </w:rPr>
      </w:pPr>
    </w:p>
    <w:p w14:paraId="48DDE91B" w14:textId="77777777" w:rsidR="004E648F" w:rsidRPr="00CA2339" w:rsidRDefault="004E648F" w:rsidP="004E648F">
      <w:pPr>
        <w:jc w:val="both"/>
        <w:rPr>
          <w:rFonts w:ascii="Arial" w:hAnsi="Arial" w:cs="Arial"/>
          <w:sz w:val="20"/>
          <w:szCs w:val="20"/>
        </w:rPr>
      </w:pPr>
    </w:p>
    <w:p w14:paraId="0444906C" w14:textId="77777777" w:rsidR="004E648F" w:rsidRPr="00CA2339" w:rsidRDefault="004E648F" w:rsidP="004E648F">
      <w:pPr>
        <w:jc w:val="both"/>
        <w:rPr>
          <w:rFonts w:ascii="Arial" w:hAnsi="Arial" w:cs="Arial"/>
          <w:sz w:val="20"/>
          <w:szCs w:val="20"/>
        </w:rPr>
      </w:pPr>
    </w:p>
    <w:p w14:paraId="55652A04" w14:textId="77777777" w:rsidR="004E648F" w:rsidRPr="00CA2339" w:rsidRDefault="004E648F" w:rsidP="004E648F">
      <w:pPr>
        <w:jc w:val="both"/>
        <w:rPr>
          <w:rFonts w:ascii="Arial" w:hAnsi="Arial" w:cs="Arial"/>
          <w:sz w:val="20"/>
          <w:szCs w:val="20"/>
        </w:rPr>
      </w:pPr>
    </w:p>
    <w:p w14:paraId="2509D0CB" w14:textId="77777777" w:rsidR="004E648F" w:rsidRPr="00CA2339" w:rsidRDefault="004E648F" w:rsidP="004E648F">
      <w:pPr>
        <w:jc w:val="both"/>
        <w:rPr>
          <w:rFonts w:ascii="Arial" w:hAnsi="Arial" w:cs="Arial"/>
          <w:sz w:val="20"/>
          <w:szCs w:val="20"/>
        </w:rPr>
      </w:pPr>
    </w:p>
    <w:p w14:paraId="049BC076" w14:textId="77777777" w:rsidR="004E648F" w:rsidRPr="00CA2339" w:rsidRDefault="004E648F" w:rsidP="004E648F">
      <w:pPr>
        <w:jc w:val="center"/>
        <w:rPr>
          <w:rFonts w:ascii="Arial" w:hAnsi="Arial" w:cs="Arial"/>
          <w:sz w:val="20"/>
          <w:szCs w:val="20"/>
        </w:rPr>
      </w:pPr>
    </w:p>
    <w:p w14:paraId="663311A2" w14:textId="77777777" w:rsidR="004E648F" w:rsidRPr="00CA2339" w:rsidRDefault="004E648F" w:rsidP="004E648F">
      <w:pPr>
        <w:jc w:val="center"/>
        <w:rPr>
          <w:rFonts w:ascii="Arial" w:hAnsi="Arial" w:cs="Arial"/>
          <w:sz w:val="20"/>
          <w:szCs w:val="20"/>
        </w:rPr>
      </w:pPr>
    </w:p>
    <w:p w14:paraId="5038587B"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(UTILIZAR ÚNICAMENTE EL PÁRRAFO QUE CORRESPONDA)</w:t>
      </w:r>
    </w:p>
    <w:p w14:paraId="1CA73E5A" w14:textId="77777777" w:rsidR="004E648F" w:rsidRPr="00CA2339" w:rsidRDefault="004E648F" w:rsidP="004E648F">
      <w:pPr>
        <w:jc w:val="center"/>
        <w:rPr>
          <w:rFonts w:ascii="Arial" w:hAnsi="Arial" w:cs="Arial"/>
          <w:sz w:val="20"/>
          <w:szCs w:val="20"/>
        </w:rPr>
      </w:pPr>
    </w:p>
    <w:p w14:paraId="570FCA1A"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_______________________________________________</w:t>
      </w:r>
    </w:p>
    <w:p w14:paraId="13C92542" w14:textId="77777777" w:rsidR="004E648F" w:rsidRPr="00CA2339" w:rsidRDefault="004E648F" w:rsidP="004E648F">
      <w:pPr>
        <w:jc w:val="center"/>
        <w:rPr>
          <w:rFonts w:ascii="Arial" w:hAnsi="Arial" w:cs="Arial"/>
          <w:sz w:val="20"/>
          <w:szCs w:val="20"/>
        </w:rPr>
      </w:pPr>
    </w:p>
    <w:p w14:paraId="26A71857"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NOMBRE Y FIRMA DE LOS SOCIOS O ACCIONISTAS</w:t>
      </w:r>
    </w:p>
    <w:p w14:paraId="735D8064" w14:textId="77777777" w:rsidR="004E648F" w:rsidRPr="00CA2339" w:rsidRDefault="004E648F" w:rsidP="004E648F">
      <w:pPr>
        <w:jc w:val="center"/>
        <w:rPr>
          <w:rFonts w:ascii="Arial" w:hAnsi="Arial" w:cs="Arial"/>
          <w:sz w:val="20"/>
          <w:szCs w:val="20"/>
        </w:rPr>
      </w:pPr>
      <w:r w:rsidRPr="00CA2339">
        <w:rPr>
          <w:rFonts w:ascii="Arial" w:hAnsi="Arial" w:cs="Arial"/>
          <w:sz w:val="20"/>
          <w:szCs w:val="20"/>
        </w:rPr>
        <w:t>QUE EJERZAN CONTROL SOBRE LA SOCIEDAD</w:t>
      </w:r>
    </w:p>
    <w:p w14:paraId="651384C5" w14:textId="77777777" w:rsidR="004E648F" w:rsidRPr="00CA2339" w:rsidRDefault="004E648F" w:rsidP="004E648F">
      <w:pPr>
        <w:jc w:val="center"/>
        <w:rPr>
          <w:rFonts w:ascii="Arial" w:hAnsi="Arial" w:cs="Arial"/>
          <w:sz w:val="20"/>
          <w:szCs w:val="20"/>
        </w:rPr>
      </w:pPr>
    </w:p>
    <w:p w14:paraId="38D970EE" w14:textId="77777777" w:rsidR="004E648F" w:rsidRPr="00CA2339" w:rsidRDefault="004E648F" w:rsidP="004E648F">
      <w:pPr>
        <w:jc w:val="center"/>
        <w:rPr>
          <w:rFonts w:ascii="Arial" w:hAnsi="Arial" w:cs="Arial"/>
          <w:sz w:val="20"/>
          <w:szCs w:val="20"/>
        </w:rPr>
      </w:pPr>
    </w:p>
    <w:p w14:paraId="08CE1B81" w14:textId="77777777" w:rsidR="004E648F" w:rsidRPr="00CA2339" w:rsidRDefault="004E648F" w:rsidP="004E648F">
      <w:pPr>
        <w:jc w:val="both"/>
        <w:rPr>
          <w:rFonts w:ascii="Arial" w:hAnsi="Arial" w:cs="Arial"/>
          <w:sz w:val="20"/>
          <w:szCs w:val="20"/>
        </w:rPr>
      </w:pPr>
      <w:r w:rsidRPr="00CA2339">
        <w:rPr>
          <w:rFonts w:ascii="Arial" w:hAnsi="Arial" w:cs="Arial"/>
          <w:sz w:val="20"/>
          <w:szCs w:val="20"/>
        </w:rPr>
        <w:t>Nota: la presentación de este documento es obligatoria  para el Participante, entendiéndose que en caso de no presentarla su propuesta será desechada y no se tomara en cuenta para la adjudicación.</w:t>
      </w:r>
    </w:p>
    <w:p w14:paraId="6601CA73" w14:textId="77777777" w:rsidR="004E648F" w:rsidRPr="00CA2339" w:rsidRDefault="004E648F" w:rsidP="004E648F">
      <w:pPr>
        <w:rPr>
          <w:rFonts w:ascii="Arial" w:hAnsi="Arial" w:cs="Arial"/>
        </w:rPr>
      </w:pPr>
    </w:p>
    <w:p w14:paraId="6DC08C85" w14:textId="77777777" w:rsidR="004E648F" w:rsidRDefault="004E648F" w:rsidP="004E648F"/>
    <w:p w14:paraId="0EDBB5FE" w14:textId="77777777" w:rsidR="004E648F" w:rsidRDefault="004E648F" w:rsidP="004E648F"/>
    <w:p w14:paraId="1DE18580" w14:textId="77777777" w:rsidR="004E648F" w:rsidRDefault="004E648F" w:rsidP="004E648F"/>
    <w:p w14:paraId="6FCB4A20" w14:textId="77777777" w:rsidR="004E648F" w:rsidRPr="00F30D2A" w:rsidRDefault="004E648F" w:rsidP="004E648F"/>
    <w:p w14:paraId="528594BF" w14:textId="16E09B44" w:rsidR="00413094" w:rsidRPr="004E648F" w:rsidRDefault="00413094" w:rsidP="004E648F"/>
    <w:sectPr w:rsidR="00413094" w:rsidRPr="004E648F"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17043A" w14:textId="77777777" w:rsidR="002221A2" w:rsidRDefault="002221A2" w:rsidP="00984A99">
      <w:r>
        <w:separator/>
      </w:r>
    </w:p>
  </w:endnote>
  <w:endnote w:type="continuationSeparator" w:id="0">
    <w:p w14:paraId="38C30EE7" w14:textId="77777777" w:rsidR="002221A2" w:rsidRDefault="002221A2"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Montserrat">
    <w:panose1 w:val="00000800000000000000"/>
    <w:charset w:val="00"/>
    <w:family w:val="auto"/>
    <w:pitch w:val="variable"/>
    <w:sig w:usb0="2000020F" w:usb1="00000003" w:usb2="00000000" w:usb3="00000000" w:csb0="00000197" w:csb1="00000000"/>
  </w:font>
  <w:font w:name="Raavi">
    <w:panose1 w:val="02000500000000000000"/>
    <w:charset w:val="01"/>
    <w:family w:val="roman"/>
    <w:notTrueType/>
    <w:pitch w:val="variable"/>
  </w:font>
  <w:font w:name="Montserrat Medium">
    <w:altName w:val="Courier New"/>
    <w:charset w:val="00"/>
    <w:family w:val="auto"/>
    <w:pitch w:val="variable"/>
    <w:sig w:usb0="00000001"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316D9B" w:rsidRDefault="00316D9B"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316D9B" w:rsidRDefault="00316D9B"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316D9B" w:rsidRPr="005F37F7" w:rsidRDefault="00316D9B"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316D9B" w:rsidRPr="00984A99" w:rsidRDefault="00316D9B" w:rsidP="00B76BC0"/>
                        <w:p w14:paraId="2F2110EC" w14:textId="77777777" w:rsidR="00316D9B" w:rsidRPr="00984A99" w:rsidRDefault="00316D9B"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" stroked="f">
              <v:textbox>
                <w:txbxContent>
                  <w:p w14:paraId="1EB51632" w14:textId="77777777" w:rsidR="00316D9B" w:rsidRDefault="00316D9B"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316D9B" w:rsidRPr="005F37F7" w:rsidRDefault="00316D9B"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316D9B" w:rsidRPr="00984A99" w:rsidRDefault="00316D9B" w:rsidP="00B76BC0"/>
                  <w:p w14:paraId="2F2110EC" w14:textId="77777777" w:rsidR="00316D9B" w:rsidRPr="00984A99" w:rsidRDefault="00316D9B"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EDD676" w14:textId="77777777" w:rsidR="002221A2" w:rsidRDefault="002221A2" w:rsidP="00984A99">
      <w:r>
        <w:separator/>
      </w:r>
    </w:p>
  </w:footnote>
  <w:footnote w:type="continuationSeparator" w:id="0">
    <w:p w14:paraId="3CAF7307" w14:textId="77777777" w:rsidR="002221A2" w:rsidRDefault="002221A2"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316D9B" w:rsidRDefault="00316D9B"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316D9B" w:rsidRPr="00B76BC0" w:rsidRDefault="00316D9B" w:rsidP="00B76BC0">
                          <w:pPr>
                            <w:jc w:val="right"/>
                            <w:rPr>
                              <w:rFonts w:ascii="Montserrat Medium" w:hAnsi="Montserrat Medium"/>
                              <w:b/>
                              <w:sz w:val="14"/>
                              <w:szCs w:val="14"/>
                            </w:rPr>
                          </w:pPr>
                          <w:r w:rsidRPr="00B76BC0">
                            <w:rPr>
                              <w:rFonts w:ascii="Montserrat Medium" w:hAnsi="Montserrat Medium"/>
                              <w:b/>
                              <w:sz w:val="14"/>
                              <w:szCs w:val="14"/>
                            </w:rPr>
                            <w:t xml:space="preserve"> D</w:t>
                          </w:r>
                          <w:r>
                            <w:rPr>
                              <w:rFonts w:ascii="Montserrat Medium" w:hAnsi="Montserrat Medium"/>
                              <w:b/>
                              <w:sz w:val="14"/>
                              <w:szCs w:val="14"/>
                            </w:rPr>
                            <w:t>IRECIÓN GENERAL</w:t>
                          </w:r>
                        </w:p>
                        <w:p w14:paraId="2BA0FA78" w14:textId="088F8D42" w:rsidR="00316D9B" w:rsidRPr="00B76BC0" w:rsidRDefault="00316D9B" w:rsidP="00B76BC0">
                          <w:pPr>
                            <w:jc w:val="right"/>
                            <w:rPr>
                              <w:rFonts w:ascii="Montserrat Medium" w:hAnsi="Montserrat Medium"/>
                              <w:b/>
                              <w:sz w:val="14"/>
                              <w:szCs w:val="14"/>
                            </w:rPr>
                          </w:pPr>
                          <w:r>
                            <w:rPr>
                              <w:rFonts w:ascii="Montserrat Medium" w:hAnsi="Montserrat Medium"/>
                              <w:b/>
                              <w:sz w:val="14"/>
                              <w:szCs w:val="14"/>
                            </w:rPr>
                            <w:t>DIRECCIÓN ADMINISTRATIVA</w:t>
                          </w:r>
                        </w:p>
                        <w:p w14:paraId="59B594A0" w14:textId="2141F643" w:rsidR="00316D9B" w:rsidRPr="00B76BC0" w:rsidRDefault="00316D9B" w:rsidP="00B76BC0">
                          <w:pPr>
                            <w:jc w:val="right"/>
                            <w:rPr>
                              <w:rFonts w:ascii="Montserrat Medium" w:hAnsi="Montserrat Medium"/>
                              <w:b/>
                              <w:sz w:val="14"/>
                              <w:szCs w:val="14"/>
                            </w:rPr>
                          </w:pPr>
                          <w:r>
                            <w:rPr>
                              <w:rFonts w:ascii="Montserrat Medium" w:hAnsi="Montserrat Medium"/>
                              <w:b/>
                              <w:sz w:val="14"/>
                              <w:szCs w:val="14"/>
                            </w:rPr>
                            <w:t>DEPARTAMENTO DE ABASTECIMIENTOS</w:t>
                          </w:r>
                        </w:p>
                        <w:p w14:paraId="26139F75" w14:textId="7BC24CC4" w:rsidR="00316D9B" w:rsidRPr="00B76BC0" w:rsidRDefault="00316D9B" w:rsidP="00B76BC0">
                          <w:pPr>
                            <w:jc w:val="right"/>
                            <w:rPr>
                              <w:rFonts w:ascii="Montserrat Medium" w:hAnsi="Montserrat Medium"/>
                              <w:b/>
                              <w:sz w:val="14"/>
                              <w:szCs w:val="14"/>
                            </w:rPr>
                          </w:pPr>
                          <w:r>
                            <w:rPr>
                              <w:rFonts w:ascii="Montserrat Medium" w:hAnsi="Montserrat Medium"/>
                              <w:b/>
                              <w:sz w:val="14"/>
                              <w:szCs w:val="14"/>
                            </w:rPr>
                            <w:t>OFICINA DE ADQUISICIONES</w:t>
                          </w:r>
                        </w:p>
                        <w:p w14:paraId="7A3295DF" w14:textId="3D7A2140" w:rsidR="00316D9B" w:rsidRDefault="00316D9B" w:rsidP="00B76BC0">
                          <w:pPr>
                            <w:jc w:val="right"/>
                            <w:rPr>
                              <w:rFonts w:ascii="Montserrat Medium" w:hAnsi="Montserrat Medium"/>
                              <w:b/>
                              <w:sz w:val="14"/>
                              <w:szCs w:val="14"/>
                            </w:rPr>
                          </w:pPr>
                          <w:r w:rsidRPr="00B76BC0">
                            <w:rPr>
                              <w:rFonts w:ascii="Montserrat Medium" w:hAnsi="Montserrat Medium"/>
                              <w:b/>
                              <w:sz w:val="14"/>
                              <w:szCs w:val="14"/>
                            </w:rPr>
                            <w:t>Adjudicación Directa Internacional Bajo la Cobertura de los Tratados</w:t>
                          </w:r>
                        </w:p>
                        <w:p w14:paraId="21D36727" w14:textId="77777777" w:rsidR="00316D9B" w:rsidRDefault="00316D9B" w:rsidP="004E648F">
                          <w:pPr>
                            <w:pStyle w:val="Encabezado"/>
                            <w:jc w:val="right"/>
                            <w:rPr>
                              <w:rFonts w:ascii="Montserrat" w:hAnsi="Montserrat"/>
                              <w:b/>
                              <w:sz w:val="16"/>
                              <w:szCs w:val="18"/>
                            </w:rPr>
                          </w:pPr>
                          <w:r w:rsidRPr="00794212">
                            <w:rPr>
                              <w:rFonts w:ascii="Montserrat" w:hAnsi="Montserrat"/>
                              <w:b/>
                              <w:sz w:val="16"/>
                              <w:szCs w:val="18"/>
                            </w:rPr>
                            <w:t>N</w:t>
                          </w:r>
                          <w:r>
                            <w:rPr>
                              <w:rFonts w:ascii="Montserrat" w:hAnsi="Montserrat"/>
                              <w:b/>
                              <w:sz w:val="16"/>
                              <w:szCs w:val="18"/>
                            </w:rPr>
                            <w:t>úmero de Expediente Com</w:t>
                          </w:r>
                          <w:r w:rsidRPr="00794212">
                            <w:rPr>
                              <w:rFonts w:ascii="Montserrat" w:hAnsi="Montserrat"/>
                              <w:b/>
                              <w:sz w:val="16"/>
                              <w:szCs w:val="18"/>
                            </w:rPr>
                            <w:t>praNet:</w:t>
                          </w:r>
                        </w:p>
                        <w:p w14:paraId="51ABE140" w14:textId="77777777" w:rsidR="00316D9B" w:rsidRPr="00C0299D" w:rsidRDefault="00316D9B"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316D9B" w:rsidRPr="00B76BC0" w:rsidRDefault="00316D9B" w:rsidP="00B76BC0">
                    <w:pPr>
                      <w:jc w:val="right"/>
                      <w:rPr>
                        <w:rFonts w:ascii="Montserrat Medium" w:hAnsi="Montserrat Medium"/>
                        <w:b/>
                        <w:sz w:val="14"/>
                        <w:szCs w:val="14"/>
                      </w:rPr>
                    </w:pPr>
                    <w:r w:rsidRPr="00B76BC0">
                      <w:rPr>
                        <w:rFonts w:ascii="Montserrat Medium" w:hAnsi="Montserrat Medium"/>
                        <w:b/>
                        <w:sz w:val="14"/>
                        <w:szCs w:val="14"/>
                      </w:rPr>
                      <w:t xml:space="preserve"> D</w:t>
                    </w:r>
                    <w:r>
                      <w:rPr>
                        <w:rFonts w:ascii="Montserrat Medium" w:hAnsi="Montserrat Medium"/>
                        <w:b/>
                        <w:sz w:val="14"/>
                        <w:szCs w:val="14"/>
                      </w:rPr>
                      <w:t>IRECIÓN GENERAL</w:t>
                    </w:r>
                  </w:p>
                  <w:p w14:paraId="2BA0FA78" w14:textId="088F8D42" w:rsidR="00316D9B" w:rsidRPr="00B76BC0" w:rsidRDefault="00316D9B" w:rsidP="00B76BC0">
                    <w:pPr>
                      <w:jc w:val="right"/>
                      <w:rPr>
                        <w:rFonts w:ascii="Montserrat Medium" w:hAnsi="Montserrat Medium"/>
                        <w:b/>
                        <w:sz w:val="14"/>
                        <w:szCs w:val="14"/>
                      </w:rPr>
                    </w:pPr>
                    <w:r>
                      <w:rPr>
                        <w:rFonts w:ascii="Montserrat Medium" w:hAnsi="Montserrat Medium"/>
                        <w:b/>
                        <w:sz w:val="14"/>
                        <w:szCs w:val="14"/>
                      </w:rPr>
                      <w:t>DIRECCIÓN ADMINISTRATIVA</w:t>
                    </w:r>
                  </w:p>
                  <w:p w14:paraId="59B594A0" w14:textId="2141F643" w:rsidR="00316D9B" w:rsidRPr="00B76BC0" w:rsidRDefault="00316D9B" w:rsidP="00B76BC0">
                    <w:pPr>
                      <w:jc w:val="right"/>
                      <w:rPr>
                        <w:rFonts w:ascii="Montserrat Medium" w:hAnsi="Montserrat Medium"/>
                        <w:b/>
                        <w:sz w:val="14"/>
                        <w:szCs w:val="14"/>
                      </w:rPr>
                    </w:pPr>
                    <w:r>
                      <w:rPr>
                        <w:rFonts w:ascii="Montserrat Medium" w:hAnsi="Montserrat Medium"/>
                        <w:b/>
                        <w:sz w:val="14"/>
                        <w:szCs w:val="14"/>
                      </w:rPr>
                      <w:t>DEPARTAMENTO DE ABASTECIMIENTOS</w:t>
                    </w:r>
                  </w:p>
                  <w:p w14:paraId="26139F75" w14:textId="7BC24CC4" w:rsidR="00316D9B" w:rsidRPr="00B76BC0" w:rsidRDefault="00316D9B" w:rsidP="00B76BC0">
                    <w:pPr>
                      <w:jc w:val="right"/>
                      <w:rPr>
                        <w:rFonts w:ascii="Montserrat Medium" w:hAnsi="Montserrat Medium"/>
                        <w:b/>
                        <w:sz w:val="14"/>
                        <w:szCs w:val="14"/>
                      </w:rPr>
                    </w:pPr>
                    <w:r>
                      <w:rPr>
                        <w:rFonts w:ascii="Montserrat Medium" w:hAnsi="Montserrat Medium"/>
                        <w:b/>
                        <w:sz w:val="14"/>
                        <w:szCs w:val="14"/>
                      </w:rPr>
                      <w:t>OFICINA DE ADQUISICIONES</w:t>
                    </w:r>
                  </w:p>
                  <w:p w14:paraId="7A3295DF" w14:textId="3D7A2140" w:rsidR="00316D9B" w:rsidRDefault="00316D9B" w:rsidP="00B76BC0">
                    <w:pPr>
                      <w:jc w:val="right"/>
                      <w:rPr>
                        <w:rFonts w:ascii="Montserrat Medium" w:hAnsi="Montserrat Medium"/>
                        <w:b/>
                        <w:sz w:val="14"/>
                        <w:szCs w:val="14"/>
                      </w:rPr>
                    </w:pPr>
                    <w:r w:rsidRPr="00B76BC0">
                      <w:rPr>
                        <w:rFonts w:ascii="Montserrat Medium" w:hAnsi="Montserrat Medium"/>
                        <w:b/>
                        <w:sz w:val="14"/>
                        <w:szCs w:val="14"/>
                      </w:rPr>
                      <w:t>Adjudicación Directa Internacional Bajo la Cobertura de los Tratados</w:t>
                    </w:r>
                  </w:p>
                  <w:p w14:paraId="21D36727" w14:textId="77777777" w:rsidR="00316D9B" w:rsidRDefault="00316D9B" w:rsidP="004E648F">
                    <w:pPr>
                      <w:pStyle w:val="Encabezado"/>
                      <w:jc w:val="right"/>
                      <w:rPr>
                        <w:rFonts w:ascii="Montserrat" w:hAnsi="Montserrat"/>
                        <w:b/>
                        <w:sz w:val="16"/>
                        <w:szCs w:val="18"/>
                      </w:rPr>
                    </w:pPr>
                    <w:r w:rsidRPr="00794212">
                      <w:rPr>
                        <w:rFonts w:ascii="Montserrat" w:hAnsi="Montserrat"/>
                        <w:b/>
                        <w:sz w:val="16"/>
                        <w:szCs w:val="18"/>
                      </w:rPr>
                      <w:t>N</w:t>
                    </w:r>
                    <w:r>
                      <w:rPr>
                        <w:rFonts w:ascii="Montserrat" w:hAnsi="Montserrat"/>
                        <w:b/>
                        <w:sz w:val="16"/>
                        <w:szCs w:val="18"/>
                      </w:rPr>
                      <w:t>úmero de Expediente Com</w:t>
                    </w:r>
                    <w:r w:rsidRPr="00794212">
                      <w:rPr>
                        <w:rFonts w:ascii="Montserrat" w:hAnsi="Montserrat"/>
                        <w:b/>
                        <w:sz w:val="16"/>
                        <w:szCs w:val="18"/>
                      </w:rPr>
                      <w:t>praNet:</w:t>
                    </w:r>
                  </w:p>
                  <w:p w14:paraId="51ABE140" w14:textId="77777777" w:rsidR="00316D9B" w:rsidRPr="00C0299D" w:rsidRDefault="00316D9B"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9">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9"/>
  </w:num>
  <w:num w:numId="2">
    <w:abstractNumId w:val="6"/>
  </w:num>
  <w:num w:numId="3">
    <w:abstractNumId w:val="3"/>
  </w:num>
  <w:num w:numId="4">
    <w:abstractNumId w:val="1"/>
  </w:num>
  <w:num w:numId="5">
    <w:abstractNumId w:val="4"/>
  </w:num>
  <w:num w:numId="6">
    <w:abstractNumId w:val="10"/>
  </w:num>
  <w:num w:numId="7">
    <w:abstractNumId w:val="7"/>
  </w:num>
  <w:num w:numId="8">
    <w:abstractNumId w:val="2"/>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92D3E"/>
    <w:rsid w:val="000D31E3"/>
    <w:rsid w:val="00101B9E"/>
    <w:rsid w:val="00117072"/>
    <w:rsid w:val="00134167"/>
    <w:rsid w:val="00161B35"/>
    <w:rsid w:val="00170F07"/>
    <w:rsid w:val="00173F73"/>
    <w:rsid w:val="0017773D"/>
    <w:rsid w:val="001D45E6"/>
    <w:rsid w:val="00201CC3"/>
    <w:rsid w:val="0020709D"/>
    <w:rsid w:val="00212B06"/>
    <w:rsid w:val="00213C3B"/>
    <w:rsid w:val="002221A2"/>
    <w:rsid w:val="00253115"/>
    <w:rsid w:val="00277F94"/>
    <w:rsid w:val="002D2C86"/>
    <w:rsid w:val="00313CCC"/>
    <w:rsid w:val="00315AAC"/>
    <w:rsid w:val="00316D9B"/>
    <w:rsid w:val="00365F3B"/>
    <w:rsid w:val="00376113"/>
    <w:rsid w:val="003B4FFF"/>
    <w:rsid w:val="003F50AB"/>
    <w:rsid w:val="00413094"/>
    <w:rsid w:val="00420FF2"/>
    <w:rsid w:val="00421AC3"/>
    <w:rsid w:val="00447ADC"/>
    <w:rsid w:val="00454577"/>
    <w:rsid w:val="00467062"/>
    <w:rsid w:val="00492F1E"/>
    <w:rsid w:val="004A06BC"/>
    <w:rsid w:val="004D4FC4"/>
    <w:rsid w:val="004E648F"/>
    <w:rsid w:val="004F6150"/>
    <w:rsid w:val="00552D7F"/>
    <w:rsid w:val="00570363"/>
    <w:rsid w:val="005950B0"/>
    <w:rsid w:val="005F0159"/>
    <w:rsid w:val="005F7946"/>
    <w:rsid w:val="00606BA6"/>
    <w:rsid w:val="00612110"/>
    <w:rsid w:val="006254EB"/>
    <w:rsid w:val="00657306"/>
    <w:rsid w:val="006922A2"/>
    <w:rsid w:val="006A67E0"/>
    <w:rsid w:val="006C2855"/>
    <w:rsid w:val="00700D78"/>
    <w:rsid w:val="00706951"/>
    <w:rsid w:val="00725778"/>
    <w:rsid w:val="00740508"/>
    <w:rsid w:val="00740C39"/>
    <w:rsid w:val="00742A0D"/>
    <w:rsid w:val="0076798C"/>
    <w:rsid w:val="007734B4"/>
    <w:rsid w:val="00775A82"/>
    <w:rsid w:val="007A5C1B"/>
    <w:rsid w:val="007B3E21"/>
    <w:rsid w:val="007B6100"/>
    <w:rsid w:val="007C0A97"/>
    <w:rsid w:val="007D5CF1"/>
    <w:rsid w:val="00813CFE"/>
    <w:rsid w:val="0085594A"/>
    <w:rsid w:val="00870F70"/>
    <w:rsid w:val="008A5F8D"/>
    <w:rsid w:val="008B2526"/>
    <w:rsid w:val="008D1BBB"/>
    <w:rsid w:val="00904F8E"/>
    <w:rsid w:val="009075A9"/>
    <w:rsid w:val="00911725"/>
    <w:rsid w:val="009134E7"/>
    <w:rsid w:val="00921F8B"/>
    <w:rsid w:val="00934404"/>
    <w:rsid w:val="00946301"/>
    <w:rsid w:val="0095178B"/>
    <w:rsid w:val="00953D50"/>
    <w:rsid w:val="00976C62"/>
    <w:rsid w:val="00976F6C"/>
    <w:rsid w:val="00984A99"/>
    <w:rsid w:val="009A2B42"/>
    <w:rsid w:val="009C5B21"/>
    <w:rsid w:val="009D0F24"/>
    <w:rsid w:val="009F1919"/>
    <w:rsid w:val="009F7EDC"/>
    <w:rsid w:val="00A002DA"/>
    <w:rsid w:val="00A0471F"/>
    <w:rsid w:val="00A24B0C"/>
    <w:rsid w:val="00A3322D"/>
    <w:rsid w:val="00A36835"/>
    <w:rsid w:val="00A42DA2"/>
    <w:rsid w:val="00A45636"/>
    <w:rsid w:val="00A54B6F"/>
    <w:rsid w:val="00AB43BB"/>
    <w:rsid w:val="00AF3D90"/>
    <w:rsid w:val="00AF5286"/>
    <w:rsid w:val="00B02A37"/>
    <w:rsid w:val="00B1098D"/>
    <w:rsid w:val="00B26078"/>
    <w:rsid w:val="00B76BC0"/>
    <w:rsid w:val="00B846C5"/>
    <w:rsid w:val="00B96FEA"/>
    <w:rsid w:val="00BA322B"/>
    <w:rsid w:val="00BA3537"/>
    <w:rsid w:val="00BA6CB5"/>
    <w:rsid w:val="00BE7230"/>
    <w:rsid w:val="00BF1BF1"/>
    <w:rsid w:val="00C010A2"/>
    <w:rsid w:val="00C838AD"/>
    <w:rsid w:val="00C96A31"/>
    <w:rsid w:val="00CA14A6"/>
    <w:rsid w:val="00CE295D"/>
    <w:rsid w:val="00CE3636"/>
    <w:rsid w:val="00D228EE"/>
    <w:rsid w:val="00D44587"/>
    <w:rsid w:val="00D61379"/>
    <w:rsid w:val="00D97CDD"/>
    <w:rsid w:val="00DB75A7"/>
    <w:rsid w:val="00DC24D3"/>
    <w:rsid w:val="00DD161D"/>
    <w:rsid w:val="00DE571C"/>
    <w:rsid w:val="00E16AFE"/>
    <w:rsid w:val="00E33E57"/>
    <w:rsid w:val="00E53148"/>
    <w:rsid w:val="00E5340A"/>
    <w:rsid w:val="00E669D0"/>
    <w:rsid w:val="00E93A57"/>
    <w:rsid w:val="00E94BEF"/>
    <w:rsid w:val="00EC4EF1"/>
    <w:rsid w:val="00EE2F94"/>
    <w:rsid w:val="00F02900"/>
    <w:rsid w:val="00F2342F"/>
    <w:rsid w:val="00F36F4A"/>
    <w:rsid w:val="00F658BC"/>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45387035">
      <w:bodyDiv w:val="1"/>
      <w:marLeft w:val="0"/>
      <w:marRight w:val="0"/>
      <w:marTop w:val="0"/>
      <w:marBottom w:val="0"/>
      <w:divBdr>
        <w:top w:val="none" w:sz="0" w:space="0" w:color="auto"/>
        <w:left w:val="none" w:sz="0" w:space="0" w:color="auto"/>
        <w:bottom w:val="none" w:sz="0" w:space="0" w:color="auto"/>
        <w:right w:val="none" w:sz="0" w:space="0" w:color="auto"/>
      </w:divBdr>
    </w:div>
    <w:div w:id="1276594130">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D5AD9B-2E0F-4982-96A4-4BC05A0F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14935</Words>
  <Characters>82147</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Jorge Armando Famoso Avila</cp:lastModifiedBy>
  <cp:revision>2</cp:revision>
  <cp:lastPrinted>2024-02-01T16:32:00Z</cp:lastPrinted>
  <dcterms:created xsi:type="dcterms:W3CDTF">2025-02-24T18:10:00Z</dcterms:created>
  <dcterms:modified xsi:type="dcterms:W3CDTF">2025-02-24T18:10:00Z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