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83D67" w14:textId="378DB00F" w:rsidR="00845319" w:rsidRPr="009638A8" w:rsidRDefault="00845319" w:rsidP="00845319">
      <w:pPr>
        <w:tabs>
          <w:tab w:val="left" w:pos="2577"/>
        </w:tabs>
        <w:rPr>
          <w:rFonts w:ascii="Arial" w:hAnsi="Arial" w:cs="Arial"/>
          <w:b/>
          <w:bCs/>
          <w:color w:val="FFFFFF"/>
          <w:lang w:val="es-MX" w:eastAsia="es-MX"/>
        </w:rPr>
      </w:pPr>
    </w:p>
    <w:p w14:paraId="1BDF57B3" w14:textId="158A33F2" w:rsidR="00AD01B2" w:rsidRPr="003B763E" w:rsidRDefault="00845319" w:rsidP="00AD01B2">
      <w:pPr>
        <w:jc w:val="center"/>
        <w:rPr>
          <w:rFonts w:ascii="Montserrat" w:hAnsi="Montserrat" w:cs="Arial"/>
          <w:b/>
        </w:rPr>
      </w:pPr>
      <w:r w:rsidRPr="00C372C7">
        <w:rPr>
          <w:rFonts w:ascii="Arial" w:hAnsi="Arial" w:cs="Arial"/>
          <w:b/>
          <w:bCs/>
          <w:color w:val="FFFFFF"/>
          <w:sz w:val="32"/>
          <w:lang w:val="es-MX" w:eastAsia="es-MX"/>
        </w:rPr>
        <w:t>Formato</w:t>
      </w:r>
      <w:r w:rsidR="00AD01B2" w:rsidRPr="00AD01B2">
        <w:rPr>
          <w:rFonts w:ascii="Montserrat" w:hAnsi="Montserrat" w:cs="Arial"/>
          <w:b/>
        </w:rPr>
        <w:t xml:space="preserve"> </w:t>
      </w:r>
      <w:r w:rsidR="00AD01B2" w:rsidRPr="003B763E">
        <w:rPr>
          <w:rFonts w:ascii="Montserrat" w:hAnsi="Montserrat" w:cs="Arial"/>
          <w:b/>
        </w:rPr>
        <w:t>INSTITUTO MEXICANO DEL SEGURO SOCIAL</w:t>
      </w:r>
    </w:p>
    <w:p w14:paraId="62341CDB" w14:textId="77777777" w:rsidR="00AD01B2" w:rsidRPr="003B763E" w:rsidRDefault="00AD01B2" w:rsidP="00AD01B2">
      <w:pPr>
        <w:jc w:val="center"/>
        <w:rPr>
          <w:rFonts w:ascii="Montserrat" w:hAnsi="Montserrat" w:cs="Arial"/>
          <w:b/>
        </w:rPr>
      </w:pPr>
      <w:r w:rsidRPr="003B763E">
        <w:rPr>
          <w:rFonts w:ascii="Montserrat" w:hAnsi="Montserrat" w:cs="Arial"/>
          <w:b/>
        </w:rPr>
        <w:t>DIRECCION DE PRESTACIONES MÉDICAS</w:t>
      </w:r>
    </w:p>
    <w:p w14:paraId="0443EB8F" w14:textId="77777777" w:rsidR="00AD01B2" w:rsidRPr="003B763E" w:rsidRDefault="00AD01B2" w:rsidP="00AD01B2">
      <w:pPr>
        <w:jc w:val="center"/>
        <w:rPr>
          <w:rFonts w:ascii="Montserrat" w:hAnsi="Montserrat" w:cs="Arial"/>
          <w:b/>
        </w:rPr>
      </w:pPr>
      <w:r w:rsidRPr="003B763E">
        <w:rPr>
          <w:rFonts w:ascii="Montserrat" w:hAnsi="Montserrat" w:cs="Arial"/>
          <w:b/>
        </w:rPr>
        <w:t>UNIDAD DE ATENCION MÉDICA</w:t>
      </w:r>
    </w:p>
    <w:p w14:paraId="3CB072F0" w14:textId="77777777" w:rsidR="00AD01B2" w:rsidRPr="003B763E" w:rsidRDefault="00AD01B2" w:rsidP="00AD01B2">
      <w:pPr>
        <w:jc w:val="center"/>
        <w:rPr>
          <w:rFonts w:ascii="Montserrat" w:hAnsi="Montserrat" w:cs="Arial"/>
          <w:b/>
        </w:rPr>
      </w:pPr>
      <w:r w:rsidRPr="003B763E">
        <w:rPr>
          <w:rFonts w:ascii="Montserrat" w:hAnsi="Montserrat" w:cs="Arial"/>
          <w:b/>
        </w:rPr>
        <w:t xml:space="preserve">COORDINACION DE UNIDADES MÉDICAS DE ALTA ESPECIALIDAD </w:t>
      </w:r>
    </w:p>
    <w:p w14:paraId="58363E8C" w14:textId="77777777" w:rsidR="00AD01B2" w:rsidRPr="003B763E" w:rsidRDefault="00AD01B2" w:rsidP="00AD01B2">
      <w:pPr>
        <w:jc w:val="center"/>
        <w:rPr>
          <w:rFonts w:ascii="Montserrat" w:hAnsi="Montserrat" w:cs="Arial"/>
          <w:b/>
        </w:rPr>
      </w:pPr>
      <w:r w:rsidRPr="003B763E">
        <w:rPr>
          <w:rFonts w:ascii="Montserrat" w:hAnsi="Montserrat" w:cs="Arial"/>
          <w:b/>
        </w:rPr>
        <w:t>U. M. A. E. HOSPITAL DE ESPECIALIDADES C. M. N. O.</w:t>
      </w:r>
    </w:p>
    <w:p w14:paraId="340A6723" w14:textId="77777777" w:rsidR="00AD01B2" w:rsidRPr="003B763E" w:rsidRDefault="00AD01B2" w:rsidP="00AD01B2">
      <w:pPr>
        <w:jc w:val="center"/>
        <w:rPr>
          <w:rFonts w:ascii="Montserrat" w:hAnsi="Montserrat" w:cs="Arial"/>
          <w:b/>
        </w:rPr>
      </w:pPr>
      <w:r w:rsidRPr="003B763E">
        <w:rPr>
          <w:rFonts w:ascii="Montserrat" w:hAnsi="Montserrat" w:cs="Arial"/>
          <w:b/>
        </w:rPr>
        <w:t>DIRECCION ADMINISTRATIVA</w:t>
      </w:r>
    </w:p>
    <w:p w14:paraId="0E23813C" w14:textId="77777777" w:rsidR="00AD01B2" w:rsidRPr="003B763E" w:rsidRDefault="00AD01B2" w:rsidP="00AD01B2">
      <w:pPr>
        <w:jc w:val="center"/>
        <w:rPr>
          <w:rFonts w:ascii="Montserrat" w:hAnsi="Montserrat" w:cs="Arial"/>
          <w:b/>
        </w:rPr>
      </w:pPr>
      <w:r w:rsidRPr="003B763E">
        <w:rPr>
          <w:rFonts w:ascii="Montserrat" w:hAnsi="Montserrat" w:cs="Arial"/>
          <w:b/>
        </w:rPr>
        <w:t>DEPARTAMENTO DE ABASTECIMIENTO</w:t>
      </w:r>
    </w:p>
    <w:p w14:paraId="03219445" w14:textId="77777777" w:rsidR="00AD01B2" w:rsidRPr="003B763E" w:rsidRDefault="00AD01B2" w:rsidP="00AD01B2">
      <w:pPr>
        <w:jc w:val="center"/>
        <w:rPr>
          <w:rFonts w:ascii="Montserrat" w:hAnsi="Montserrat" w:cs="Arial"/>
          <w:b/>
        </w:rPr>
      </w:pPr>
    </w:p>
    <w:p w14:paraId="3A41DAC2" w14:textId="5835DF79" w:rsidR="00AD01B2" w:rsidRPr="003B763E" w:rsidRDefault="00AD01B2" w:rsidP="00AD01B2">
      <w:pPr>
        <w:ind w:firstLine="708"/>
        <w:jc w:val="center"/>
        <w:rPr>
          <w:rFonts w:ascii="Montserrat" w:hAnsi="Montserrat" w:cs="Arial"/>
          <w:b/>
        </w:rPr>
      </w:pPr>
      <w:r>
        <w:rPr>
          <w:rFonts w:ascii="Montserrat" w:hAnsi="Montserrat" w:cs="Arial"/>
          <w:b/>
          <w:noProof/>
          <w:lang w:val="es-MX" w:eastAsia="es-MX"/>
        </w:rPr>
        <w:drawing>
          <wp:inline distT="0" distB="0" distL="0" distR="0" wp14:anchorId="67FACEE0" wp14:editId="2219F0C1">
            <wp:extent cx="1457325" cy="1728470"/>
            <wp:effectExtent l="0" t="0" r="952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728470"/>
                    </a:xfrm>
                    <a:prstGeom prst="rect">
                      <a:avLst/>
                    </a:prstGeom>
                    <a:noFill/>
                    <a:ln>
                      <a:noFill/>
                    </a:ln>
                  </pic:spPr>
                </pic:pic>
              </a:graphicData>
            </a:graphic>
          </wp:inline>
        </w:drawing>
      </w:r>
      <w:bookmarkStart w:id="0" w:name="_GoBack"/>
      <w:bookmarkEnd w:id="0"/>
    </w:p>
    <w:p w14:paraId="0B720718" w14:textId="77777777" w:rsidR="00AD01B2" w:rsidRPr="003B763E" w:rsidRDefault="00AD01B2" w:rsidP="00AD01B2">
      <w:pPr>
        <w:jc w:val="center"/>
        <w:rPr>
          <w:rFonts w:ascii="Montserrat" w:hAnsi="Montserrat" w:cs="Arial"/>
        </w:rPr>
      </w:pPr>
    </w:p>
    <w:p w14:paraId="3086DA31" w14:textId="77777777" w:rsidR="00AD01B2" w:rsidRDefault="00AD01B2" w:rsidP="00AD01B2">
      <w:pPr>
        <w:jc w:val="center"/>
        <w:rPr>
          <w:rFonts w:ascii="Montserrat" w:hAnsi="Montserrat" w:cs="Arial"/>
          <w:b/>
          <w:bCs/>
        </w:rPr>
      </w:pPr>
      <w:r>
        <w:rPr>
          <w:rFonts w:ascii="Montserrat" w:hAnsi="Montserrat" w:cs="Arial"/>
          <w:b/>
          <w:bCs/>
        </w:rPr>
        <w:t>ADJUDICACIÓN DIRECTA</w:t>
      </w:r>
      <w:r w:rsidRPr="00B70B29">
        <w:rPr>
          <w:rFonts w:ascii="Montserrat" w:hAnsi="Montserrat" w:cs="Arial"/>
          <w:b/>
          <w:bCs/>
        </w:rPr>
        <w:t xml:space="preserve"> </w:t>
      </w:r>
      <w:r w:rsidRPr="00E43DE5">
        <w:rPr>
          <w:rFonts w:ascii="Montserrat" w:hAnsi="Montserrat" w:cs="Arial"/>
          <w:b/>
          <w:bCs/>
        </w:rPr>
        <w:t>INTERNACIONAL BAJO LA COBERTURA DE LOS TRATADOS</w:t>
      </w:r>
      <w:r>
        <w:rPr>
          <w:rFonts w:ascii="Montserrat" w:hAnsi="Montserrat" w:cs="Arial"/>
          <w:b/>
          <w:bCs/>
        </w:rPr>
        <w:t xml:space="preserve"> </w:t>
      </w:r>
    </w:p>
    <w:p w14:paraId="406D65AA" w14:textId="77777777" w:rsidR="00AD01B2" w:rsidRDefault="00AD01B2" w:rsidP="00AD01B2">
      <w:pPr>
        <w:jc w:val="center"/>
        <w:rPr>
          <w:rFonts w:ascii="Montserrat" w:hAnsi="Montserrat" w:cs="Arial"/>
          <w:b/>
          <w:bCs/>
        </w:rPr>
      </w:pPr>
    </w:p>
    <w:p w14:paraId="3FE1F8C2" w14:textId="278B4F50" w:rsidR="00AD01B2" w:rsidRDefault="00505697" w:rsidP="00AD01B2">
      <w:pPr>
        <w:jc w:val="center"/>
        <w:rPr>
          <w:rFonts w:ascii="Montserrat" w:hAnsi="Montserrat" w:cs="Arial"/>
          <w:b/>
          <w:bCs/>
          <w:sz w:val="30"/>
          <w:szCs w:val="30"/>
        </w:rPr>
      </w:pPr>
      <w:r w:rsidRPr="00505697">
        <w:rPr>
          <w:rFonts w:ascii="Montserrat" w:hAnsi="Montserrat" w:cs="Arial"/>
          <w:b/>
          <w:bCs/>
          <w:sz w:val="30"/>
          <w:szCs w:val="30"/>
        </w:rPr>
        <w:t>AA-50-GYR-050GYR020-T-46-2024</w:t>
      </w:r>
    </w:p>
    <w:p w14:paraId="5B1107B0" w14:textId="77777777" w:rsidR="00AD01B2" w:rsidRDefault="00AD01B2" w:rsidP="00AD01B2">
      <w:pPr>
        <w:jc w:val="center"/>
        <w:rPr>
          <w:rFonts w:ascii="Montserrat" w:hAnsi="Montserrat" w:cs="Arial"/>
          <w:b/>
          <w:bCs/>
          <w:sz w:val="30"/>
          <w:szCs w:val="30"/>
        </w:rPr>
      </w:pPr>
    </w:p>
    <w:p w14:paraId="3760C347" w14:textId="50D27461" w:rsidR="00AD01B2" w:rsidRPr="003B763E" w:rsidRDefault="00AD01B2" w:rsidP="00AD01B2">
      <w:pPr>
        <w:jc w:val="center"/>
        <w:rPr>
          <w:rFonts w:ascii="Montserrat" w:hAnsi="Montserrat" w:cs="Arial"/>
          <w:b/>
          <w:bCs/>
          <w:lang w:val="es-ES"/>
        </w:rPr>
      </w:pPr>
      <w:r>
        <w:rPr>
          <w:rFonts w:ascii="Montserrat" w:hAnsi="Montserrat" w:cs="Arial"/>
          <w:b/>
          <w:bCs/>
        </w:rPr>
        <w:t>ADJUDICACIÓN DIRECTA</w:t>
      </w:r>
      <w:r w:rsidRPr="00B70B29">
        <w:rPr>
          <w:rFonts w:ascii="Montserrat" w:hAnsi="Montserrat" w:cs="Arial"/>
          <w:b/>
          <w:bCs/>
        </w:rPr>
        <w:t xml:space="preserve"> </w:t>
      </w:r>
      <w:r w:rsidRPr="00E43DE5">
        <w:rPr>
          <w:rFonts w:ascii="Montserrat" w:hAnsi="Montserrat" w:cs="Arial"/>
          <w:b/>
          <w:bCs/>
        </w:rPr>
        <w:t>INTERNACIONAL BAJO LA COBERTURA DE LOS TRATADOS</w:t>
      </w:r>
      <w:r w:rsidRPr="00B70B29">
        <w:rPr>
          <w:rFonts w:ascii="Montserrat" w:hAnsi="Montserrat" w:cs="Arial"/>
          <w:b/>
          <w:bCs/>
        </w:rPr>
        <w:t xml:space="preserve"> </w:t>
      </w:r>
      <w:r w:rsidRPr="003B763E">
        <w:rPr>
          <w:rFonts w:ascii="Montserrat" w:hAnsi="Montserrat" w:cs="Arial"/>
          <w:b/>
          <w:bCs/>
        </w:rPr>
        <w:t xml:space="preserve">PARA LA </w:t>
      </w:r>
      <w:r w:rsidR="009268DC" w:rsidRPr="009268DC">
        <w:rPr>
          <w:rFonts w:ascii="Montserrat" w:hAnsi="Montserrat" w:cs="Arial"/>
          <w:b/>
          <w:bCs/>
        </w:rPr>
        <w:t xml:space="preserve">ADQUISICION DE RADIOFARMACOS Y KITS FRIOS </w:t>
      </w:r>
      <w:r w:rsidR="00417414" w:rsidRPr="00417414">
        <w:rPr>
          <w:rFonts w:ascii="Montserrat" w:hAnsi="Montserrat" w:cs="Arial"/>
          <w:b/>
          <w:bCs/>
        </w:rPr>
        <w:t xml:space="preserve">A PARTIR DEL DIA SIGUIENTE DEL FALLO HASTA EL </w:t>
      </w:r>
      <w:r w:rsidR="009268DC" w:rsidRPr="00417414">
        <w:rPr>
          <w:rFonts w:ascii="Montserrat" w:hAnsi="Montserrat" w:cs="Arial"/>
          <w:b/>
          <w:bCs/>
        </w:rPr>
        <w:t>31 DE MAYO DE 2024.</w:t>
      </w:r>
      <w:r>
        <w:rPr>
          <w:rFonts w:ascii="Montserrat" w:hAnsi="Montserrat" w:cs="Arial"/>
          <w:b/>
          <w:bCs/>
        </w:rPr>
        <w:t xml:space="preserve">  </w:t>
      </w:r>
    </w:p>
    <w:p w14:paraId="16305A8E" w14:textId="77777777" w:rsidR="00AD01B2" w:rsidRPr="003B763E" w:rsidRDefault="00AD01B2" w:rsidP="00AD01B2">
      <w:pPr>
        <w:jc w:val="center"/>
        <w:rPr>
          <w:rFonts w:ascii="Montserrat" w:hAnsi="Montserrat" w:cs="Arial"/>
          <w:b/>
          <w:bCs/>
          <w:lang w:val="es-ES"/>
        </w:rPr>
      </w:pPr>
    </w:p>
    <w:p w14:paraId="580EB24E" w14:textId="77777777" w:rsidR="00AD01B2" w:rsidRPr="003B763E" w:rsidRDefault="00AD01B2" w:rsidP="00AD01B2">
      <w:pPr>
        <w:jc w:val="center"/>
        <w:rPr>
          <w:rFonts w:ascii="Montserrat" w:hAnsi="Montserrat" w:cs="Arial"/>
          <w:b/>
          <w:bCs/>
        </w:rPr>
      </w:pPr>
    </w:p>
    <w:p w14:paraId="1C5AA370" w14:textId="6F6337A6" w:rsidR="009268DC" w:rsidRPr="009268DC" w:rsidRDefault="00AD01B2" w:rsidP="009268DC">
      <w:pPr>
        <w:jc w:val="center"/>
        <w:rPr>
          <w:rStyle w:val="nfasis"/>
          <w:rFonts w:ascii="Montserrat" w:hAnsi="Montserrat"/>
          <w:sz w:val="20"/>
          <w:szCs w:val="20"/>
        </w:rPr>
      </w:pPr>
      <w:r w:rsidRPr="00B35C35">
        <w:rPr>
          <w:rStyle w:val="nfasis"/>
          <w:rFonts w:ascii="Montserrat" w:hAnsi="Montserrat"/>
          <w:sz w:val="20"/>
          <w:szCs w:val="20"/>
        </w:rPr>
        <w:t xml:space="preserve">EN APEGO A LOS ARTICULOS </w:t>
      </w:r>
      <w:r w:rsidRPr="0045624E">
        <w:rPr>
          <w:rStyle w:val="nfasis"/>
          <w:rFonts w:ascii="Montserrat" w:hAnsi="Montserrat"/>
          <w:b/>
          <w:sz w:val="18"/>
          <w:szCs w:val="18"/>
        </w:rPr>
        <w:t>26</w:t>
      </w:r>
      <w:r>
        <w:rPr>
          <w:rStyle w:val="nfasis"/>
          <w:rFonts w:ascii="Montserrat" w:hAnsi="Montserrat"/>
          <w:b/>
          <w:sz w:val="18"/>
          <w:szCs w:val="18"/>
        </w:rPr>
        <w:t xml:space="preserve"> </w:t>
      </w:r>
      <w:r>
        <w:rPr>
          <w:rStyle w:val="nfasis"/>
          <w:rFonts w:ascii="Montserrat" w:hAnsi="Montserrat"/>
          <w:sz w:val="18"/>
          <w:szCs w:val="18"/>
        </w:rPr>
        <w:t xml:space="preserve">FRACCION </w:t>
      </w:r>
      <w:r>
        <w:rPr>
          <w:rStyle w:val="nfasis"/>
          <w:rFonts w:ascii="Montserrat" w:hAnsi="Montserrat"/>
          <w:b/>
          <w:sz w:val="18"/>
          <w:szCs w:val="18"/>
        </w:rPr>
        <w:t>III, 26</w:t>
      </w:r>
      <w:r w:rsidRPr="0045624E">
        <w:rPr>
          <w:rStyle w:val="nfasis"/>
          <w:rFonts w:ascii="Montserrat" w:hAnsi="Montserrat"/>
          <w:b/>
          <w:sz w:val="18"/>
          <w:szCs w:val="18"/>
        </w:rPr>
        <w:t xml:space="preserve"> BIS</w:t>
      </w:r>
      <w:r w:rsidRPr="0045624E">
        <w:rPr>
          <w:rStyle w:val="nfasis"/>
          <w:rFonts w:ascii="Montserrat" w:hAnsi="Montserrat"/>
          <w:sz w:val="18"/>
          <w:szCs w:val="18"/>
        </w:rPr>
        <w:t xml:space="preserve"> FRACCION </w:t>
      </w:r>
      <w:r w:rsidRPr="0045624E">
        <w:rPr>
          <w:rStyle w:val="nfasis"/>
          <w:rFonts w:ascii="Montserrat" w:hAnsi="Montserrat"/>
          <w:b/>
          <w:sz w:val="18"/>
          <w:szCs w:val="18"/>
        </w:rPr>
        <w:t>II</w:t>
      </w:r>
      <w:r>
        <w:rPr>
          <w:rStyle w:val="nfasis"/>
          <w:rFonts w:ascii="Montserrat" w:hAnsi="Montserrat"/>
          <w:b/>
          <w:sz w:val="18"/>
          <w:szCs w:val="18"/>
        </w:rPr>
        <w:t xml:space="preserve"> </w:t>
      </w:r>
      <w:r w:rsidRPr="002571DE">
        <w:rPr>
          <w:rStyle w:val="nfasis"/>
          <w:rFonts w:ascii="Montserrat" w:hAnsi="Montserrat"/>
          <w:sz w:val="18"/>
          <w:szCs w:val="18"/>
        </w:rPr>
        <w:t>Y</w:t>
      </w:r>
      <w:r>
        <w:rPr>
          <w:rStyle w:val="nfasis"/>
          <w:rFonts w:ascii="Montserrat" w:hAnsi="Montserrat"/>
          <w:b/>
          <w:sz w:val="18"/>
          <w:szCs w:val="18"/>
        </w:rPr>
        <w:t xml:space="preserve"> </w:t>
      </w:r>
      <w:r w:rsidRPr="00530F4E">
        <w:rPr>
          <w:rStyle w:val="nfasis"/>
          <w:rFonts w:ascii="Montserrat" w:hAnsi="Montserrat"/>
          <w:b/>
          <w:sz w:val="18"/>
          <w:szCs w:val="18"/>
        </w:rPr>
        <w:t xml:space="preserve">28 </w:t>
      </w:r>
      <w:r w:rsidRPr="00530F4E">
        <w:rPr>
          <w:rStyle w:val="nfasis"/>
          <w:rFonts w:ascii="Montserrat" w:hAnsi="Montserrat"/>
          <w:sz w:val="18"/>
          <w:szCs w:val="18"/>
        </w:rPr>
        <w:t xml:space="preserve">FRACCION </w:t>
      </w:r>
      <w:r w:rsidRPr="00530F4E">
        <w:rPr>
          <w:rStyle w:val="nfasis"/>
          <w:rFonts w:ascii="Montserrat" w:hAnsi="Montserrat"/>
          <w:b/>
          <w:sz w:val="18"/>
          <w:szCs w:val="18"/>
        </w:rPr>
        <w:t>II</w:t>
      </w:r>
      <w:r w:rsidR="009268DC">
        <w:rPr>
          <w:rStyle w:val="nfasis"/>
          <w:rFonts w:ascii="Montserrat" w:hAnsi="Montserrat"/>
          <w:sz w:val="20"/>
          <w:szCs w:val="20"/>
        </w:rPr>
        <w:t xml:space="preserve"> DE LA </w:t>
      </w:r>
    </w:p>
    <w:p w14:paraId="46DB476E" w14:textId="0EB29D6D" w:rsidR="00AD01B2" w:rsidRPr="00B35C35" w:rsidRDefault="009268DC" w:rsidP="009268DC">
      <w:pPr>
        <w:jc w:val="center"/>
        <w:rPr>
          <w:rFonts w:ascii="Montserrat" w:hAnsi="Montserrat"/>
          <w:sz w:val="20"/>
          <w:szCs w:val="20"/>
        </w:rPr>
      </w:pPr>
      <w:r w:rsidRPr="009268DC">
        <w:rPr>
          <w:rStyle w:val="nfasis"/>
          <w:rFonts w:ascii="Montserrat" w:hAnsi="Montserrat"/>
          <w:sz w:val="20"/>
          <w:szCs w:val="20"/>
        </w:rPr>
        <w:t>LEY DE ADQUISICIONES, ARRENDAMIENTOS Y SERVICIOS DEL SECTOR PÚBLICO</w:t>
      </w:r>
      <w:r w:rsidR="00AD01B2">
        <w:rPr>
          <w:rStyle w:val="nfasis"/>
          <w:rFonts w:ascii="Montserrat" w:hAnsi="Montserrat"/>
          <w:sz w:val="20"/>
          <w:szCs w:val="20"/>
        </w:rPr>
        <w:t xml:space="preserve"> </w:t>
      </w:r>
      <w:r>
        <w:rPr>
          <w:rStyle w:val="nfasis"/>
          <w:rFonts w:ascii="Montserrat" w:hAnsi="Montserrat"/>
          <w:sz w:val="20"/>
          <w:szCs w:val="20"/>
        </w:rPr>
        <w:t xml:space="preserve"> y </w:t>
      </w:r>
      <w:r w:rsidR="00AD01B2" w:rsidRPr="00A53472">
        <w:rPr>
          <w:rStyle w:val="nfasis"/>
          <w:rFonts w:ascii="Montserrat" w:hAnsi="Montserrat"/>
          <w:b/>
          <w:sz w:val="20"/>
          <w:szCs w:val="20"/>
        </w:rPr>
        <w:t>32</w:t>
      </w:r>
      <w:r w:rsidR="00AD01B2">
        <w:rPr>
          <w:rStyle w:val="nfasis"/>
          <w:rFonts w:ascii="Montserrat" w:hAnsi="Montserrat"/>
          <w:sz w:val="20"/>
          <w:szCs w:val="20"/>
        </w:rPr>
        <w:t xml:space="preserve"> PARRAFO  </w:t>
      </w:r>
      <w:r w:rsidR="00AD01B2">
        <w:rPr>
          <w:rStyle w:val="nfasis"/>
          <w:rFonts w:ascii="Montserrat" w:hAnsi="Montserrat"/>
          <w:b/>
          <w:sz w:val="20"/>
          <w:szCs w:val="20"/>
        </w:rPr>
        <w:t>TERCERO</w:t>
      </w:r>
      <w:r w:rsidR="00AD01B2" w:rsidRPr="00A53472">
        <w:rPr>
          <w:rStyle w:val="nfasis"/>
          <w:rFonts w:ascii="Montserrat" w:hAnsi="Montserrat"/>
          <w:b/>
          <w:sz w:val="20"/>
          <w:szCs w:val="20"/>
        </w:rPr>
        <w:t xml:space="preserve"> </w:t>
      </w:r>
      <w:r w:rsidR="00AD01B2">
        <w:rPr>
          <w:rStyle w:val="nfasis"/>
          <w:rFonts w:ascii="Montserrat" w:hAnsi="Montserrat"/>
          <w:sz w:val="20"/>
          <w:szCs w:val="20"/>
        </w:rPr>
        <w:t>DE SU REGLAMENTO</w:t>
      </w:r>
      <w:r w:rsidR="002571DE">
        <w:rPr>
          <w:rStyle w:val="nfasis"/>
          <w:rFonts w:ascii="Montserrat" w:hAnsi="Montserrat"/>
          <w:sz w:val="20"/>
          <w:szCs w:val="20"/>
        </w:rPr>
        <w:t>.</w:t>
      </w:r>
      <w:r w:rsidR="00AD01B2">
        <w:rPr>
          <w:rStyle w:val="nfasis"/>
          <w:rFonts w:ascii="Montserrat" w:hAnsi="Montserrat"/>
          <w:sz w:val="20"/>
          <w:szCs w:val="20"/>
        </w:rPr>
        <w:t xml:space="preserve"> </w:t>
      </w:r>
      <w:r w:rsidR="00AD01B2" w:rsidRPr="00B35C35">
        <w:rPr>
          <w:rStyle w:val="nfasis"/>
          <w:rFonts w:ascii="Montserrat" w:hAnsi="Montserrat"/>
          <w:sz w:val="20"/>
          <w:szCs w:val="20"/>
        </w:rPr>
        <w:t xml:space="preserve">PARA ESTA </w:t>
      </w:r>
      <w:r w:rsidR="00AD01B2">
        <w:rPr>
          <w:rStyle w:val="nfasis"/>
          <w:rFonts w:ascii="Montserrat" w:hAnsi="Montserrat"/>
          <w:sz w:val="20"/>
          <w:szCs w:val="20"/>
        </w:rPr>
        <w:t>ADJUDIC</w:t>
      </w:r>
      <w:r w:rsidR="00AD01B2" w:rsidRPr="00B35C35">
        <w:rPr>
          <w:rStyle w:val="nfasis"/>
          <w:rFonts w:ascii="Montserrat" w:hAnsi="Montserrat"/>
          <w:sz w:val="20"/>
          <w:szCs w:val="20"/>
        </w:rPr>
        <w:t xml:space="preserve">ACION SE DEBERÁ PARTICIPAR DE MANERA ELECTRONICA. PARA ESTE PROCEDIMIENTO DE CONTRATACION </w:t>
      </w:r>
      <w:r w:rsidR="00AD01B2" w:rsidRPr="00B35C35">
        <w:rPr>
          <w:rStyle w:val="nfasis"/>
          <w:rFonts w:ascii="Montserrat" w:hAnsi="Montserrat"/>
          <w:b/>
          <w:sz w:val="20"/>
          <w:szCs w:val="20"/>
        </w:rPr>
        <w:t>NO</w:t>
      </w:r>
      <w:r w:rsidR="00AD01B2" w:rsidRPr="00B35C35">
        <w:rPr>
          <w:rStyle w:val="nfasis"/>
          <w:rFonts w:ascii="Montserrat" w:hAnsi="Montserrat"/>
          <w:sz w:val="20"/>
          <w:szCs w:val="20"/>
        </w:rPr>
        <w:t xml:space="preserve"> SE ACEPTARAN </w:t>
      </w:r>
      <w:r w:rsidR="00AD01B2" w:rsidRPr="00B35C35">
        <w:rPr>
          <w:rStyle w:val="nfasis"/>
          <w:rFonts w:ascii="Montserrat" w:hAnsi="Montserrat"/>
          <w:b/>
          <w:sz w:val="20"/>
          <w:szCs w:val="20"/>
        </w:rPr>
        <w:t xml:space="preserve">PROPOSICIONES </w:t>
      </w:r>
      <w:r w:rsidR="00AD01B2" w:rsidRPr="00B35C35">
        <w:rPr>
          <w:rStyle w:val="nfasis"/>
          <w:rFonts w:ascii="Montserrat" w:hAnsi="Montserrat"/>
          <w:sz w:val="20"/>
          <w:szCs w:val="20"/>
        </w:rPr>
        <w:t>ENVIADAS POR SERVICIO POSTAL O MENSAJERIA</w:t>
      </w:r>
      <w:r w:rsidR="00AD01B2" w:rsidRPr="00B35C35">
        <w:rPr>
          <w:rFonts w:ascii="Montserrat" w:hAnsi="Montserrat"/>
          <w:sz w:val="20"/>
          <w:szCs w:val="20"/>
        </w:rPr>
        <w:t>.</w:t>
      </w:r>
    </w:p>
    <w:p w14:paraId="655032C8" w14:textId="77777777" w:rsidR="00AD01B2" w:rsidRDefault="00AD01B2" w:rsidP="00AD01B2">
      <w:pPr>
        <w:spacing w:after="200" w:line="276" w:lineRule="auto"/>
        <w:rPr>
          <w:rFonts w:ascii="Montserrat" w:hAnsi="Montserrat"/>
        </w:rPr>
      </w:pPr>
      <w:r>
        <w:rPr>
          <w:rFonts w:ascii="Montserrat" w:hAnsi="Montserrat"/>
        </w:rPr>
        <w:br w:type="page"/>
      </w:r>
    </w:p>
    <w:p w14:paraId="50B90B1B" w14:textId="77777777" w:rsidR="00AD01B2" w:rsidRPr="003B763E" w:rsidRDefault="00AD01B2" w:rsidP="00AD01B2">
      <w:pPr>
        <w:jc w:val="center"/>
        <w:rPr>
          <w:rFonts w:ascii="Montserrat" w:hAnsi="Montserrat" w:cs="Arial"/>
          <w:b/>
          <w:sz w:val="20"/>
          <w:szCs w:val="20"/>
          <w:u w:val="single"/>
        </w:rPr>
      </w:pPr>
      <w:r w:rsidRPr="003B763E">
        <w:rPr>
          <w:rFonts w:ascii="Montserrat" w:hAnsi="Montserrat" w:cs="Arial"/>
          <w:b/>
          <w:sz w:val="20"/>
          <w:szCs w:val="20"/>
          <w:u w:val="single"/>
        </w:rPr>
        <w:lastRenderedPageBreak/>
        <w:t>CONTENIDO</w:t>
      </w:r>
    </w:p>
    <w:p w14:paraId="65EBEC97" w14:textId="77777777" w:rsidR="00AD01B2" w:rsidRPr="003B763E" w:rsidRDefault="00AD01B2" w:rsidP="00AD01B2">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AD01B2" w:rsidRPr="003B763E" w14:paraId="02DB79A0" w14:textId="77777777" w:rsidTr="009268DC">
        <w:tc>
          <w:tcPr>
            <w:tcW w:w="10080" w:type="dxa"/>
            <w:tcBorders>
              <w:top w:val="single" w:sz="6" w:space="0" w:color="auto"/>
              <w:left w:val="single" w:sz="6" w:space="0" w:color="auto"/>
              <w:bottom w:val="single" w:sz="6" w:space="0" w:color="auto"/>
              <w:right w:val="single" w:sz="6" w:space="0" w:color="auto"/>
            </w:tcBorders>
          </w:tcPr>
          <w:p w14:paraId="26E03845"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 xml:space="preserve">     </w:t>
            </w:r>
            <w:r w:rsidRPr="003B763E">
              <w:rPr>
                <w:rFonts w:ascii="Montserrat" w:hAnsi="Montserrat" w:cs="Arial"/>
                <w:b/>
                <w:sz w:val="20"/>
                <w:szCs w:val="20"/>
              </w:rPr>
              <w:t>PRESENTACIÓN.</w:t>
            </w:r>
          </w:p>
        </w:tc>
      </w:tr>
      <w:tr w:rsidR="00AD01B2" w:rsidRPr="003B763E" w14:paraId="7541F156" w14:textId="77777777" w:rsidTr="009268DC">
        <w:tc>
          <w:tcPr>
            <w:tcW w:w="10080" w:type="dxa"/>
            <w:tcBorders>
              <w:top w:val="single" w:sz="6" w:space="0" w:color="auto"/>
              <w:left w:val="single" w:sz="6" w:space="0" w:color="auto"/>
              <w:bottom w:val="single" w:sz="6" w:space="0" w:color="auto"/>
              <w:right w:val="single" w:sz="6" w:space="0" w:color="auto"/>
            </w:tcBorders>
          </w:tcPr>
          <w:p w14:paraId="38D59856" w14:textId="77777777" w:rsidR="00AD01B2" w:rsidRPr="003B763E" w:rsidRDefault="00AD01B2" w:rsidP="009268DC">
            <w:pPr>
              <w:jc w:val="both"/>
              <w:rPr>
                <w:rFonts w:ascii="Montserrat" w:hAnsi="Montserrat" w:cs="Arial"/>
                <w:b/>
                <w:sz w:val="20"/>
                <w:szCs w:val="20"/>
              </w:rPr>
            </w:pPr>
          </w:p>
        </w:tc>
      </w:tr>
      <w:tr w:rsidR="00AD01B2" w:rsidRPr="003B763E" w14:paraId="55EB4533" w14:textId="77777777" w:rsidTr="009268DC">
        <w:tc>
          <w:tcPr>
            <w:tcW w:w="10080" w:type="dxa"/>
            <w:tcBorders>
              <w:top w:val="single" w:sz="6" w:space="0" w:color="auto"/>
              <w:left w:val="single" w:sz="6" w:space="0" w:color="auto"/>
              <w:bottom w:val="single" w:sz="6" w:space="0" w:color="auto"/>
              <w:right w:val="single" w:sz="6" w:space="0" w:color="auto"/>
            </w:tcBorders>
          </w:tcPr>
          <w:p w14:paraId="7DD455C4"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 xml:space="preserve">     GLOSARIO DE TÉRMINOS.</w:t>
            </w:r>
          </w:p>
        </w:tc>
      </w:tr>
      <w:tr w:rsidR="00AD01B2" w:rsidRPr="003B763E" w14:paraId="214C3F68" w14:textId="77777777" w:rsidTr="009268DC">
        <w:tc>
          <w:tcPr>
            <w:tcW w:w="10080" w:type="dxa"/>
            <w:tcBorders>
              <w:top w:val="single" w:sz="6" w:space="0" w:color="auto"/>
              <w:left w:val="single" w:sz="6" w:space="0" w:color="auto"/>
              <w:bottom w:val="single" w:sz="6" w:space="0" w:color="auto"/>
              <w:right w:val="single" w:sz="6" w:space="0" w:color="auto"/>
            </w:tcBorders>
          </w:tcPr>
          <w:p w14:paraId="3DCA9F40" w14:textId="77777777" w:rsidR="00AD01B2" w:rsidRPr="003B763E" w:rsidRDefault="00AD01B2" w:rsidP="009268DC">
            <w:pPr>
              <w:jc w:val="both"/>
              <w:rPr>
                <w:rFonts w:ascii="Montserrat" w:hAnsi="Montserrat" w:cs="Arial"/>
                <w:b/>
                <w:sz w:val="20"/>
                <w:szCs w:val="20"/>
              </w:rPr>
            </w:pPr>
          </w:p>
        </w:tc>
      </w:tr>
      <w:tr w:rsidR="00AD01B2" w:rsidRPr="003B763E" w14:paraId="18CFE36D" w14:textId="77777777" w:rsidTr="009268DC">
        <w:trPr>
          <w:trHeight w:val="260"/>
        </w:trPr>
        <w:tc>
          <w:tcPr>
            <w:tcW w:w="10080" w:type="dxa"/>
            <w:tcBorders>
              <w:top w:val="single" w:sz="6" w:space="0" w:color="auto"/>
              <w:left w:val="single" w:sz="6" w:space="0" w:color="auto"/>
              <w:bottom w:val="single" w:sz="6" w:space="0" w:color="auto"/>
              <w:right w:val="single" w:sz="6" w:space="0" w:color="auto"/>
            </w:tcBorders>
          </w:tcPr>
          <w:p w14:paraId="05293481"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 ACREDITACIÓN DE LA EXISTENCIA Y PERSONALIDAD JURÍDICA DEL LICITANTE.</w:t>
            </w:r>
          </w:p>
        </w:tc>
      </w:tr>
      <w:tr w:rsidR="00AD01B2" w:rsidRPr="003B763E" w14:paraId="17BF1F32" w14:textId="77777777" w:rsidTr="009268DC">
        <w:tc>
          <w:tcPr>
            <w:tcW w:w="10080" w:type="dxa"/>
            <w:tcBorders>
              <w:top w:val="single" w:sz="6" w:space="0" w:color="auto"/>
              <w:left w:val="single" w:sz="6" w:space="0" w:color="auto"/>
              <w:bottom w:val="single" w:sz="6" w:space="0" w:color="auto"/>
              <w:right w:val="single" w:sz="6" w:space="0" w:color="auto"/>
            </w:tcBorders>
          </w:tcPr>
          <w:p w14:paraId="7A5486AA" w14:textId="77777777" w:rsidR="00AD01B2" w:rsidRPr="003B763E" w:rsidRDefault="00AD01B2" w:rsidP="009268DC">
            <w:pPr>
              <w:jc w:val="both"/>
              <w:rPr>
                <w:rFonts w:ascii="Montserrat" w:hAnsi="Montserrat" w:cs="Arial"/>
                <w:sz w:val="20"/>
                <w:szCs w:val="20"/>
              </w:rPr>
            </w:pPr>
          </w:p>
        </w:tc>
      </w:tr>
      <w:tr w:rsidR="00AD01B2" w:rsidRPr="003B763E" w14:paraId="53C725D0" w14:textId="77777777" w:rsidTr="009268DC">
        <w:tc>
          <w:tcPr>
            <w:tcW w:w="10080" w:type="dxa"/>
            <w:tcBorders>
              <w:top w:val="single" w:sz="6" w:space="0" w:color="auto"/>
              <w:left w:val="single" w:sz="6" w:space="0" w:color="auto"/>
              <w:bottom w:val="single" w:sz="6" w:space="0" w:color="auto"/>
              <w:right w:val="single" w:sz="6" w:space="0" w:color="auto"/>
            </w:tcBorders>
          </w:tcPr>
          <w:p w14:paraId="1A1C892C" w14:textId="77777777" w:rsidR="00AD01B2" w:rsidRPr="003B763E" w:rsidRDefault="00AD01B2" w:rsidP="009268DC">
            <w:pPr>
              <w:jc w:val="both"/>
              <w:rPr>
                <w:rFonts w:ascii="Montserrat" w:hAnsi="Montserrat" w:cs="Arial"/>
                <w:sz w:val="20"/>
                <w:szCs w:val="20"/>
              </w:rPr>
            </w:pPr>
            <w:r w:rsidRPr="003B763E">
              <w:rPr>
                <w:rFonts w:ascii="Montserrat" w:hAnsi="Montserrat" w:cs="Arial"/>
                <w:b/>
                <w:sz w:val="20"/>
                <w:szCs w:val="20"/>
              </w:rPr>
              <w:t xml:space="preserve">2.- INFORMACIÓN ESPECÍFICA DE LA </w:t>
            </w:r>
            <w:r>
              <w:rPr>
                <w:rFonts w:ascii="Montserrat" w:hAnsi="Montserrat" w:cs="Arial"/>
                <w:b/>
                <w:sz w:val="20"/>
                <w:szCs w:val="20"/>
              </w:rPr>
              <w:t>LICITACIÓN</w:t>
            </w:r>
            <w:r w:rsidRPr="003B763E">
              <w:rPr>
                <w:rFonts w:ascii="Montserrat" w:hAnsi="Montserrat" w:cs="Arial"/>
                <w:b/>
                <w:sz w:val="20"/>
                <w:szCs w:val="20"/>
              </w:rPr>
              <w:t>.</w:t>
            </w:r>
            <w:r w:rsidRPr="003B763E">
              <w:rPr>
                <w:rFonts w:ascii="Montserrat" w:hAnsi="Montserrat" w:cs="Arial"/>
                <w:sz w:val="20"/>
                <w:szCs w:val="20"/>
              </w:rPr>
              <w:t xml:space="preserve"> </w:t>
            </w:r>
          </w:p>
        </w:tc>
      </w:tr>
      <w:tr w:rsidR="00AD01B2" w:rsidRPr="003B763E" w14:paraId="6EB57A5C" w14:textId="77777777" w:rsidTr="009268DC">
        <w:tc>
          <w:tcPr>
            <w:tcW w:w="10080" w:type="dxa"/>
            <w:tcBorders>
              <w:top w:val="single" w:sz="6" w:space="0" w:color="auto"/>
              <w:left w:val="single" w:sz="6" w:space="0" w:color="auto"/>
              <w:bottom w:val="single" w:sz="6" w:space="0" w:color="auto"/>
              <w:right w:val="single" w:sz="6" w:space="0" w:color="auto"/>
            </w:tcBorders>
          </w:tcPr>
          <w:p w14:paraId="1A028BAF"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 xml:space="preserve">2.1- DISPONIBILIDAD PRESUPUESTARIA </w:t>
            </w:r>
          </w:p>
        </w:tc>
      </w:tr>
      <w:tr w:rsidR="00AD01B2" w:rsidRPr="003B763E" w14:paraId="5847FD45" w14:textId="77777777" w:rsidTr="009268DC">
        <w:tc>
          <w:tcPr>
            <w:tcW w:w="10080" w:type="dxa"/>
            <w:tcBorders>
              <w:top w:val="single" w:sz="6" w:space="0" w:color="auto"/>
              <w:left w:val="single" w:sz="6" w:space="0" w:color="auto"/>
              <w:bottom w:val="single" w:sz="6" w:space="0" w:color="auto"/>
              <w:right w:val="single" w:sz="6" w:space="0" w:color="auto"/>
            </w:tcBorders>
          </w:tcPr>
          <w:p w14:paraId="432407B2" w14:textId="77777777" w:rsidR="00AD01B2" w:rsidRPr="00E74B5B" w:rsidRDefault="00AD01B2" w:rsidP="009268DC">
            <w:pPr>
              <w:jc w:val="both"/>
              <w:rPr>
                <w:rFonts w:ascii="Montserrat" w:hAnsi="Montserrat" w:cs="Arial"/>
                <w:b/>
                <w:sz w:val="20"/>
                <w:szCs w:val="20"/>
              </w:rPr>
            </w:pPr>
            <w:r w:rsidRPr="00E74B5B">
              <w:rPr>
                <w:rFonts w:ascii="Montserrat" w:hAnsi="Montserrat" w:cs="Arial"/>
                <w:sz w:val="20"/>
                <w:szCs w:val="20"/>
              </w:rPr>
              <w:t>2.2.- FECHA, HORA Y LUGAR DE LA JUNTA DE ACLARACIONES A LAS BASES DE LA CONVOCATORIA.</w:t>
            </w:r>
          </w:p>
        </w:tc>
      </w:tr>
      <w:tr w:rsidR="00AD01B2" w:rsidRPr="003B763E" w14:paraId="2151D9AF" w14:textId="77777777" w:rsidTr="009268DC">
        <w:tc>
          <w:tcPr>
            <w:tcW w:w="10080" w:type="dxa"/>
            <w:tcBorders>
              <w:top w:val="single" w:sz="6" w:space="0" w:color="auto"/>
              <w:left w:val="single" w:sz="6" w:space="0" w:color="auto"/>
              <w:bottom w:val="single" w:sz="6" w:space="0" w:color="auto"/>
              <w:right w:val="single" w:sz="6" w:space="0" w:color="auto"/>
            </w:tcBorders>
          </w:tcPr>
          <w:p w14:paraId="5CCC3674" w14:textId="77777777" w:rsidR="00AD01B2" w:rsidRPr="00E74B5B" w:rsidRDefault="00AD01B2" w:rsidP="009268DC">
            <w:pPr>
              <w:jc w:val="both"/>
              <w:rPr>
                <w:rFonts w:ascii="Montserrat" w:hAnsi="Montserrat" w:cs="Arial"/>
                <w:sz w:val="20"/>
                <w:szCs w:val="20"/>
              </w:rPr>
            </w:pPr>
            <w:r w:rsidRPr="00E74B5B">
              <w:rPr>
                <w:rFonts w:ascii="Montserrat" w:hAnsi="Montserrat" w:cs="Arial"/>
                <w:sz w:val="20"/>
                <w:szCs w:val="20"/>
              </w:rPr>
              <w:t>2.3.-FECHA, HORA Y LUGAR DEL ACTO DE PRESENTACIÓN Y APERTURA DE PROPOSICIONES.</w:t>
            </w:r>
          </w:p>
        </w:tc>
      </w:tr>
      <w:tr w:rsidR="00AD01B2" w:rsidRPr="003B763E" w14:paraId="3D325A63" w14:textId="77777777" w:rsidTr="009268DC">
        <w:tc>
          <w:tcPr>
            <w:tcW w:w="10080" w:type="dxa"/>
            <w:tcBorders>
              <w:top w:val="single" w:sz="6" w:space="0" w:color="auto"/>
              <w:left w:val="single" w:sz="6" w:space="0" w:color="auto"/>
              <w:bottom w:val="single" w:sz="6" w:space="0" w:color="auto"/>
              <w:right w:val="single" w:sz="6" w:space="0" w:color="auto"/>
            </w:tcBorders>
          </w:tcPr>
          <w:p w14:paraId="5C18C45F" w14:textId="77777777" w:rsidR="00AD01B2" w:rsidRPr="003B763E" w:rsidRDefault="00AD01B2" w:rsidP="009268DC">
            <w:pPr>
              <w:ind w:left="-7" w:firstLine="7"/>
              <w:jc w:val="both"/>
              <w:rPr>
                <w:rFonts w:ascii="Montserrat" w:hAnsi="Montserrat" w:cs="Arial"/>
                <w:sz w:val="20"/>
                <w:szCs w:val="20"/>
              </w:rPr>
            </w:pPr>
            <w:r>
              <w:rPr>
                <w:rFonts w:ascii="Montserrat" w:hAnsi="Montserrat" w:cs="Arial"/>
                <w:sz w:val="20"/>
                <w:szCs w:val="20"/>
              </w:rPr>
              <w:t>2.4</w:t>
            </w:r>
            <w:r w:rsidRPr="003B763E">
              <w:rPr>
                <w:rFonts w:ascii="Montserrat" w:hAnsi="Montserrat" w:cs="Arial"/>
                <w:sz w:val="20"/>
                <w:szCs w:val="20"/>
              </w:rPr>
              <w:t xml:space="preserve">.- FECHA, HORA Y LUGAR DEL ACTO DE COMUNICACIÒN </w:t>
            </w:r>
            <w:r>
              <w:rPr>
                <w:rFonts w:ascii="Montserrat" w:hAnsi="Montserrat" w:cs="Arial"/>
                <w:sz w:val="20"/>
                <w:szCs w:val="20"/>
              </w:rPr>
              <w:t>DEL FALLO</w:t>
            </w:r>
            <w:r w:rsidRPr="003B763E">
              <w:rPr>
                <w:rFonts w:ascii="Montserrat" w:hAnsi="Montserrat" w:cs="Arial"/>
                <w:sz w:val="20"/>
                <w:szCs w:val="20"/>
              </w:rPr>
              <w:t xml:space="preserve">. </w:t>
            </w:r>
          </w:p>
        </w:tc>
      </w:tr>
      <w:tr w:rsidR="00AD01B2" w:rsidRPr="003B763E" w14:paraId="6D37E423" w14:textId="77777777" w:rsidTr="009268DC">
        <w:tc>
          <w:tcPr>
            <w:tcW w:w="10080" w:type="dxa"/>
            <w:tcBorders>
              <w:top w:val="single" w:sz="6" w:space="0" w:color="auto"/>
              <w:left w:val="single" w:sz="6" w:space="0" w:color="auto"/>
              <w:bottom w:val="single" w:sz="6" w:space="0" w:color="auto"/>
              <w:right w:val="single" w:sz="6" w:space="0" w:color="auto"/>
            </w:tcBorders>
          </w:tcPr>
          <w:p w14:paraId="4FC254B1" w14:textId="77777777" w:rsidR="00AD01B2" w:rsidRPr="003B763E" w:rsidRDefault="00AD01B2" w:rsidP="009268DC">
            <w:pPr>
              <w:jc w:val="both"/>
              <w:rPr>
                <w:rFonts w:ascii="Montserrat" w:hAnsi="Montserrat" w:cs="Arial"/>
                <w:sz w:val="20"/>
                <w:szCs w:val="20"/>
              </w:rPr>
            </w:pPr>
            <w:r>
              <w:rPr>
                <w:rFonts w:ascii="Montserrat" w:hAnsi="Montserrat" w:cs="Arial"/>
                <w:sz w:val="20"/>
                <w:szCs w:val="20"/>
              </w:rPr>
              <w:t>2.5</w:t>
            </w:r>
            <w:r w:rsidRPr="003B763E">
              <w:rPr>
                <w:rFonts w:ascii="Montserrat" w:hAnsi="Montserrat" w:cs="Arial"/>
                <w:sz w:val="20"/>
                <w:szCs w:val="20"/>
              </w:rPr>
              <w:t>.- FECHA, HORA Y LUGAR DE LA FIRMA DE CONTRATO.</w:t>
            </w:r>
          </w:p>
        </w:tc>
      </w:tr>
      <w:tr w:rsidR="00AD01B2" w:rsidRPr="003B763E" w14:paraId="45014124" w14:textId="77777777" w:rsidTr="009268DC">
        <w:tc>
          <w:tcPr>
            <w:tcW w:w="10080" w:type="dxa"/>
            <w:tcBorders>
              <w:top w:val="single" w:sz="6" w:space="0" w:color="auto"/>
              <w:left w:val="single" w:sz="6" w:space="0" w:color="auto"/>
              <w:bottom w:val="single" w:sz="6" w:space="0" w:color="auto"/>
              <w:right w:val="single" w:sz="6" w:space="0" w:color="auto"/>
            </w:tcBorders>
          </w:tcPr>
          <w:p w14:paraId="14380AC1" w14:textId="77777777" w:rsidR="00AD01B2" w:rsidRPr="003B763E" w:rsidRDefault="00AD01B2" w:rsidP="009268DC">
            <w:pPr>
              <w:jc w:val="both"/>
              <w:rPr>
                <w:rFonts w:ascii="Montserrat" w:hAnsi="Montserrat" w:cs="Arial"/>
                <w:b/>
                <w:sz w:val="20"/>
                <w:szCs w:val="20"/>
              </w:rPr>
            </w:pPr>
          </w:p>
        </w:tc>
      </w:tr>
      <w:tr w:rsidR="00AD01B2" w:rsidRPr="003B763E" w14:paraId="3E400C17" w14:textId="77777777" w:rsidTr="009268DC">
        <w:tc>
          <w:tcPr>
            <w:tcW w:w="10080" w:type="dxa"/>
            <w:tcBorders>
              <w:top w:val="single" w:sz="6" w:space="0" w:color="auto"/>
              <w:left w:val="single" w:sz="6" w:space="0" w:color="auto"/>
              <w:bottom w:val="single" w:sz="6" w:space="0" w:color="auto"/>
              <w:right w:val="single" w:sz="6" w:space="0" w:color="auto"/>
            </w:tcBorders>
          </w:tcPr>
          <w:p w14:paraId="5C2CD04D"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3.- CAUSALES DE DESCALIFICACIÓN.</w:t>
            </w:r>
          </w:p>
        </w:tc>
      </w:tr>
      <w:tr w:rsidR="00AD01B2" w:rsidRPr="003B763E" w14:paraId="76598FC2" w14:textId="77777777" w:rsidTr="009268DC">
        <w:tc>
          <w:tcPr>
            <w:tcW w:w="10080" w:type="dxa"/>
            <w:tcBorders>
              <w:top w:val="single" w:sz="6" w:space="0" w:color="auto"/>
              <w:left w:val="single" w:sz="6" w:space="0" w:color="auto"/>
              <w:bottom w:val="single" w:sz="6" w:space="0" w:color="auto"/>
              <w:right w:val="single" w:sz="6" w:space="0" w:color="auto"/>
            </w:tcBorders>
          </w:tcPr>
          <w:p w14:paraId="3A1C9A55" w14:textId="77777777" w:rsidR="00AD01B2" w:rsidRPr="003B763E" w:rsidRDefault="00AD01B2" w:rsidP="009268DC">
            <w:pPr>
              <w:jc w:val="both"/>
              <w:rPr>
                <w:rFonts w:ascii="Montserrat" w:hAnsi="Montserrat" w:cs="Arial"/>
                <w:b/>
                <w:sz w:val="20"/>
                <w:szCs w:val="20"/>
              </w:rPr>
            </w:pPr>
          </w:p>
        </w:tc>
      </w:tr>
      <w:tr w:rsidR="00AD01B2" w:rsidRPr="003B763E" w14:paraId="73339F10" w14:textId="77777777" w:rsidTr="009268DC">
        <w:tc>
          <w:tcPr>
            <w:tcW w:w="10080" w:type="dxa"/>
            <w:tcBorders>
              <w:top w:val="single" w:sz="6" w:space="0" w:color="auto"/>
              <w:left w:val="single" w:sz="6" w:space="0" w:color="auto"/>
              <w:bottom w:val="single" w:sz="6" w:space="0" w:color="auto"/>
              <w:right w:val="single" w:sz="6" w:space="0" w:color="auto"/>
            </w:tcBorders>
          </w:tcPr>
          <w:p w14:paraId="64ED005B" w14:textId="77777777" w:rsidR="00AD01B2" w:rsidRPr="003B763E" w:rsidRDefault="00AD01B2" w:rsidP="009268DC">
            <w:pPr>
              <w:tabs>
                <w:tab w:val="left" w:pos="2960"/>
              </w:tabs>
              <w:jc w:val="both"/>
              <w:rPr>
                <w:rFonts w:ascii="Montserrat" w:hAnsi="Montserrat" w:cs="Arial"/>
                <w:b/>
                <w:sz w:val="20"/>
                <w:szCs w:val="20"/>
              </w:rPr>
            </w:pPr>
            <w:r w:rsidRPr="003B763E">
              <w:rPr>
                <w:rFonts w:ascii="Montserrat" w:hAnsi="Montserrat" w:cs="Arial"/>
                <w:b/>
                <w:sz w:val="20"/>
                <w:szCs w:val="20"/>
              </w:rPr>
              <w:t>4.- IDIOMA  EN QUE PODRÁN PRESENTARSE LAS PROPOSICIONES, LOS ANEXOS TÈCNICOS Y, EN SU CASO, LOS FOLLETOS QUE SE ACOMPAÑEN.</w:t>
            </w:r>
          </w:p>
        </w:tc>
      </w:tr>
      <w:tr w:rsidR="00AD01B2" w:rsidRPr="003B763E" w14:paraId="677E099A" w14:textId="77777777" w:rsidTr="009268DC">
        <w:tc>
          <w:tcPr>
            <w:tcW w:w="10080" w:type="dxa"/>
            <w:tcBorders>
              <w:top w:val="single" w:sz="6" w:space="0" w:color="auto"/>
              <w:left w:val="single" w:sz="6" w:space="0" w:color="auto"/>
              <w:bottom w:val="single" w:sz="6" w:space="0" w:color="auto"/>
              <w:right w:val="single" w:sz="6" w:space="0" w:color="auto"/>
            </w:tcBorders>
          </w:tcPr>
          <w:p w14:paraId="1E6A1A42" w14:textId="77777777" w:rsidR="00AD01B2" w:rsidRPr="003B763E" w:rsidRDefault="00AD01B2" w:rsidP="009268DC">
            <w:pPr>
              <w:jc w:val="both"/>
              <w:rPr>
                <w:rFonts w:ascii="Montserrat" w:hAnsi="Montserrat" w:cs="Arial"/>
                <w:b/>
                <w:sz w:val="20"/>
                <w:szCs w:val="20"/>
              </w:rPr>
            </w:pPr>
          </w:p>
        </w:tc>
      </w:tr>
      <w:tr w:rsidR="00AD01B2" w:rsidRPr="003B763E" w14:paraId="52DD70BC" w14:textId="77777777" w:rsidTr="009268DC">
        <w:tc>
          <w:tcPr>
            <w:tcW w:w="10080" w:type="dxa"/>
            <w:tcBorders>
              <w:top w:val="single" w:sz="6" w:space="0" w:color="auto"/>
              <w:left w:val="single" w:sz="6" w:space="0" w:color="auto"/>
              <w:bottom w:val="single" w:sz="6" w:space="0" w:color="auto"/>
              <w:right w:val="single" w:sz="6" w:space="0" w:color="auto"/>
            </w:tcBorders>
          </w:tcPr>
          <w:p w14:paraId="6943388D"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5.- MONEDA EN LA QUE DEBERÁN COTIZARSE LOS BIENES Y EFECTUARSE LOS PAGOS RESPECTIVOS.</w:t>
            </w:r>
          </w:p>
        </w:tc>
      </w:tr>
      <w:tr w:rsidR="00AD01B2" w:rsidRPr="003B763E" w14:paraId="29C96124" w14:textId="77777777" w:rsidTr="009268DC">
        <w:tc>
          <w:tcPr>
            <w:tcW w:w="10080" w:type="dxa"/>
            <w:tcBorders>
              <w:top w:val="single" w:sz="6" w:space="0" w:color="auto"/>
              <w:left w:val="single" w:sz="6" w:space="0" w:color="auto"/>
              <w:bottom w:val="single" w:sz="6" w:space="0" w:color="auto"/>
              <w:right w:val="single" w:sz="6" w:space="0" w:color="auto"/>
            </w:tcBorders>
          </w:tcPr>
          <w:p w14:paraId="143AAB46" w14:textId="77777777" w:rsidR="00AD01B2" w:rsidRPr="003B763E" w:rsidRDefault="00AD01B2" w:rsidP="009268DC">
            <w:pPr>
              <w:jc w:val="both"/>
              <w:rPr>
                <w:rFonts w:ascii="Montserrat" w:hAnsi="Montserrat" w:cs="Arial"/>
                <w:b/>
                <w:sz w:val="20"/>
                <w:szCs w:val="20"/>
              </w:rPr>
            </w:pPr>
          </w:p>
        </w:tc>
      </w:tr>
      <w:tr w:rsidR="00AD01B2" w:rsidRPr="003B763E" w14:paraId="7E3DB4E1" w14:textId="77777777" w:rsidTr="009268DC">
        <w:tc>
          <w:tcPr>
            <w:tcW w:w="10080" w:type="dxa"/>
            <w:tcBorders>
              <w:top w:val="single" w:sz="6" w:space="0" w:color="auto"/>
              <w:left w:val="single" w:sz="6" w:space="0" w:color="auto"/>
              <w:bottom w:val="single" w:sz="6" w:space="0" w:color="auto"/>
              <w:right w:val="single" w:sz="6" w:space="0" w:color="auto"/>
            </w:tcBorders>
          </w:tcPr>
          <w:p w14:paraId="2DA06B36"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6.- CRITERIOS PARA LA EVALUACION DE LAS PROPOSICIONES Y ADJUDICACIÓN DE LOS CONTRATOS.</w:t>
            </w:r>
          </w:p>
        </w:tc>
      </w:tr>
      <w:tr w:rsidR="00AD01B2" w:rsidRPr="003B763E" w14:paraId="625661F9" w14:textId="77777777" w:rsidTr="009268DC">
        <w:tc>
          <w:tcPr>
            <w:tcW w:w="10080" w:type="dxa"/>
            <w:tcBorders>
              <w:top w:val="single" w:sz="6" w:space="0" w:color="auto"/>
              <w:left w:val="single" w:sz="6" w:space="0" w:color="auto"/>
              <w:bottom w:val="single" w:sz="6" w:space="0" w:color="auto"/>
              <w:right w:val="single" w:sz="6" w:space="0" w:color="auto"/>
            </w:tcBorders>
          </w:tcPr>
          <w:p w14:paraId="205119C5"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6.1.- EVALUACIÓN DE LAS PROPOSICIONES TÉCNICAS.</w:t>
            </w:r>
          </w:p>
        </w:tc>
      </w:tr>
      <w:tr w:rsidR="00AD01B2" w:rsidRPr="003B763E" w14:paraId="4994F96D" w14:textId="77777777" w:rsidTr="009268DC">
        <w:tc>
          <w:tcPr>
            <w:tcW w:w="10080" w:type="dxa"/>
            <w:tcBorders>
              <w:top w:val="single" w:sz="6" w:space="0" w:color="auto"/>
              <w:left w:val="single" w:sz="6" w:space="0" w:color="auto"/>
              <w:bottom w:val="single" w:sz="6" w:space="0" w:color="auto"/>
              <w:right w:val="single" w:sz="6" w:space="0" w:color="auto"/>
            </w:tcBorders>
          </w:tcPr>
          <w:p w14:paraId="26F96B45"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6.2.- EVALUACIÓN DE LAS PROPOSICIONES ECONÓMICAS.</w:t>
            </w:r>
          </w:p>
        </w:tc>
      </w:tr>
      <w:tr w:rsidR="00AD01B2" w:rsidRPr="003B763E" w14:paraId="54303AD5" w14:textId="77777777" w:rsidTr="009268DC">
        <w:tc>
          <w:tcPr>
            <w:tcW w:w="10080" w:type="dxa"/>
            <w:tcBorders>
              <w:top w:val="single" w:sz="6" w:space="0" w:color="auto"/>
              <w:left w:val="single" w:sz="6" w:space="0" w:color="auto"/>
              <w:bottom w:val="single" w:sz="6" w:space="0" w:color="auto"/>
              <w:right w:val="single" w:sz="6" w:space="0" w:color="auto"/>
            </w:tcBorders>
          </w:tcPr>
          <w:p w14:paraId="7331AFC0"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6.3.- CRITERIOS DE ADJUDICACION DE LOS CONTRATOS.</w:t>
            </w:r>
          </w:p>
        </w:tc>
      </w:tr>
      <w:tr w:rsidR="00AD01B2" w:rsidRPr="003B763E" w14:paraId="18F32047" w14:textId="77777777" w:rsidTr="009268DC">
        <w:tc>
          <w:tcPr>
            <w:tcW w:w="10080" w:type="dxa"/>
            <w:tcBorders>
              <w:top w:val="single" w:sz="6" w:space="0" w:color="auto"/>
              <w:left w:val="single" w:sz="6" w:space="0" w:color="auto"/>
              <w:bottom w:val="single" w:sz="6" w:space="0" w:color="auto"/>
              <w:right w:val="single" w:sz="6" w:space="0" w:color="auto"/>
            </w:tcBorders>
          </w:tcPr>
          <w:p w14:paraId="594DCE60"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6.4.- INSCRIPCIÓN DEL LICITANTE QUE RESULTE CON ADJUDICACIÓN, EN EL REGISTRO ÚNICO DE PROVEEDORES Y CONTRATISTAS (RUPC).</w:t>
            </w:r>
          </w:p>
        </w:tc>
      </w:tr>
      <w:tr w:rsidR="00AD01B2" w:rsidRPr="003B763E" w14:paraId="62D137C4" w14:textId="77777777" w:rsidTr="009268DC">
        <w:tc>
          <w:tcPr>
            <w:tcW w:w="10080" w:type="dxa"/>
            <w:tcBorders>
              <w:top w:val="single" w:sz="6" w:space="0" w:color="auto"/>
              <w:left w:val="single" w:sz="6" w:space="0" w:color="auto"/>
              <w:bottom w:val="single" w:sz="6" w:space="0" w:color="auto"/>
              <w:right w:val="single" w:sz="6" w:space="0" w:color="auto"/>
            </w:tcBorders>
          </w:tcPr>
          <w:p w14:paraId="422A10BF" w14:textId="77777777" w:rsidR="00AD01B2" w:rsidRPr="003B763E" w:rsidRDefault="00AD01B2" w:rsidP="009268DC">
            <w:pPr>
              <w:jc w:val="both"/>
              <w:rPr>
                <w:rFonts w:ascii="Montserrat" w:hAnsi="Montserrat" w:cs="Arial"/>
                <w:sz w:val="20"/>
                <w:szCs w:val="20"/>
              </w:rPr>
            </w:pPr>
          </w:p>
        </w:tc>
      </w:tr>
      <w:tr w:rsidR="00AD01B2" w:rsidRPr="003B763E" w14:paraId="55667CE3" w14:textId="77777777" w:rsidTr="009268DC">
        <w:tc>
          <w:tcPr>
            <w:tcW w:w="10080" w:type="dxa"/>
            <w:tcBorders>
              <w:top w:val="single" w:sz="6" w:space="0" w:color="auto"/>
              <w:left w:val="single" w:sz="6" w:space="0" w:color="auto"/>
              <w:bottom w:val="single" w:sz="6" w:space="0" w:color="auto"/>
              <w:right w:val="single" w:sz="6" w:space="0" w:color="auto"/>
            </w:tcBorders>
          </w:tcPr>
          <w:p w14:paraId="0F5545E1"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 xml:space="preserve">7.- INFORMACIÓN SOBRE LOS BIENES OBJETO DE ESTA </w:t>
            </w:r>
            <w:r>
              <w:rPr>
                <w:rFonts w:ascii="Montserrat" w:hAnsi="Montserrat" w:cs="Arial"/>
                <w:b/>
                <w:sz w:val="20"/>
                <w:szCs w:val="20"/>
              </w:rPr>
              <w:t>LICITACIÓN</w:t>
            </w:r>
            <w:r w:rsidRPr="003B763E">
              <w:rPr>
                <w:rFonts w:ascii="Montserrat" w:hAnsi="Montserrat" w:cs="Arial"/>
                <w:b/>
                <w:sz w:val="20"/>
                <w:szCs w:val="20"/>
              </w:rPr>
              <w:t>.</w:t>
            </w:r>
          </w:p>
        </w:tc>
      </w:tr>
      <w:tr w:rsidR="00AD01B2" w:rsidRPr="003B763E" w14:paraId="2D836813" w14:textId="77777777" w:rsidTr="009268DC">
        <w:tc>
          <w:tcPr>
            <w:tcW w:w="10080" w:type="dxa"/>
            <w:tcBorders>
              <w:top w:val="single" w:sz="6" w:space="0" w:color="auto"/>
              <w:left w:val="single" w:sz="6" w:space="0" w:color="auto"/>
              <w:bottom w:val="single" w:sz="6" w:space="0" w:color="auto"/>
              <w:right w:val="single" w:sz="6" w:space="0" w:color="auto"/>
            </w:tcBorders>
          </w:tcPr>
          <w:p w14:paraId="57D1FA7D"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7.1.- DESCRIPCIÓN, UNIDAD Y CANTIDAD</w:t>
            </w:r>
          </w:p>
        </w:tc>
      </w:tr>
      <w:tr w:rsidR="00AD01B2" w:rsidRPr="003B763E" w14:paraId="1B016AEC" w14:textId="77777777" w:rsidTr="009268DC">
        <w:tc>
          <w:tcPr>
            <w:tcW w:w="10080" w:type="dxa"/>
            <w:tcBorders>
              <w:top w:val="single" w:sz="6" w:space="0" w:color="auto"/>
              <w:left w:val="single" w:sz="6" w:space="0" w:color="auto"/>
              <w:bottom w:val="single" w:sz="6" w:space="0" w:color="auto"/>
              <w:right w:val="single" w:sz="6" w:space="0" w:color="auto"/>
            </w:tcBorders>
          </w:tcPr>
          <w:p w14:paraId="253C7280"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7.2.- VIGENCIA DEL CONTRATO.</w:t>
            </w:r>
          </w:p>
        </w:tc>
      </w:tr>
      <w:tr w:rsidR="00AD01B2" w:rsidRPr="003B763E" w14:paraId="780F9B01" w14:textId="77777777" w:rsidTr="009268DC">
        <w:tc>
          <w:tcPr>
            <w:tcW w:w="10080" w:type="dxa"/>
            <w:tcBorders>
              <w:top w:val="single" w:sz="6" w:space="0" w:color="auto"/>
              <w:left w:val="single" w:sz="6" w:space="0" w:color="auto"/>
              <w:bottom w:val="single" w:sz="6" w:space="0" w:color="auto"/>
              <w:right w:val="single" w:sz="6" w:space="0" w:color="auto"/>
            </w:tcBorders>
          </w:tcPr>
          <w:p w14:paraId="206FB215"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7.3.- CALIDAD.</w:t>
            </w:r>
          </w:p>
        </w:tc>
      </w:tr>
      <w:tr w:rsidR="00AD01B2" w:rsidRPr="003B763E" w14:paraId="4FB05F45" w14:textId="77777777" w:rsidTr="009268DC">
        <w:tc>
          <w:tcPr>
            <w:tcW w:w="10080" w:type="dxa"/>
            <w:tcBorders>
              <w:top w:val="single" w:sz="6" w:space="0" w:color="auto"/>
              <w:left w:val="single" w:sz="6" w:space="0" w:color="auto"/>
              <w:bottom w:val="single" w:sz="6" w:space="0" w:color="auto"/>
              <w:right w:val="single" w:sz="6" w:space="0" w:color="auto"/>
            </w:tcBorders>
          </w:tcPr>
          <w:p w14:paraId="09BA6B3B"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7.4.- NO NEGOCIACIÓN DE CONDICIONES.</w:t>
            </w:r>
          </w:p>
        </w:tc>
      </w:tr>
      <w:tr w:rsidR="00AD01B2" w:rsidRPr="003B763E" w14:paraId="0C50FD58" w14:textId="77777777" w:rsidTr="009268DC">
        <w:tc>
          <w:tcPr>
            <w:tcW w:w="10080" w:type="dxa"/>
            <w:tcBorders>
              <w:top w:val="single" w:sz="6" w:space="0" w:color="auto"/>
              <w:left w:val="single" w:sz="6" w:space="0" w:color="auto"/>
              <w:bottom w:val="single" w:sz="6" w:space="0" w:color="auto"/>
              <w:right w:val="single" w:sz="6" w:space="0" w:color="auto"/>
            </w:tcBorders>
          </w:tcPr>
          <w:p w14:paraId="3C43B3AE" w14:textId="77777777" w:rsidR="00AD01B2" w:rsidRPr="003B763E" w:rsidRDefault="00AD01B2" w:rsidP="009268DC">
            <w:pPr>
              <w:jc w:val="both"/>
              <w:rPr>
                <w:rFonts w:ascii="Montserrat" w:hAnsi="Montserrat" w:cs="Arial"/>
                <w:sz w:val="20"/>
                <w:szCs w:val="20"/>
              </w:rPr>
            </w:pPr>
          </w:p>
        </w:tc>
      </w:tr>
      <w:tr w:rsidR="00AD01B2" w:rsidRPr="003B763E" w14:paraId="06600E87" w14:textId="77777777" w:rsidTr="009268DC">
        <w:tc>
          <w:tcPr>
            <w:tcW w:w="10080" w:type="dxa"/>
            <w:tcBorders>
              <w:top w:val="single" w:sz="6" w:space="0" w:color="auto"/>
              <w:left w:val="single" w:sz="6" w:space="0" w:color="auto"/>
              <w:bottom w:val="single" w:sz="6" w:space="0" w:color="auto"/>
              <w:right w:val="single" w:sz="6" w:space="0" w:color="auto"/>
            </w:tcBorders>
          </w:tcPr>
          <w:p w14:paraId="1A13D85C"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8.- PLAZO, LUGAR, CONDICIONES DE ENTREGA Y CANJE O DEVOLUCION.</w:t>
            </w:r>
          </w:p>
        </w:tc>
      </w:tr>
      <w:tr w:rsidR="00AD01B2" w:rsidRPr="003B763E" w14:paraId="36A51A11" w14:textId="77777777" w:rsidTr="009268DC">
        <w:tc>
          <w:tcPr>
            <w:tcW w:w="10080" w:type="dxa"/>
            <w:tcBorders>
              <w:top w:val="single" w:sz="6" w:space="0" w:color="auto"/>
              <w:left w:val="single" w:sz="6" w:space="0" w:color="auto"/>
              <w:bottom w:val="single" w:sz="6" w:space="0" w:color="auto"/>
              <w:right w:val="single" w:sz="6" w:space="0" w:color="auto"/>
            </w:tcBorders>
          </w:tcPr>
          <w:p w14:paraId="2E1A0100"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8.1.- PLAZO Y LUGAR DE ENTREGA.</w:t>
            </w:r>
          </w:p>
        </w:tc>
      </w:tr>
      <w:tr w:rsidR="00AD01B2" w:rsidRPr="003B763E" w14:paraId="6AD380AA" w14:textId="77777777" w:rsidTr="009268DC">
        <w:tc>
          <w:tcPr>
            <w:tcW w:w="10080" w:type="dxa"/>
            <w:tcBorders>
              <w:top w:val="single" w:sz="6" w:space="0" w:color="auto"/>
              <w:left w:val="single" w:sz="6" w:space="0" w:color="auto"/>
              <w:bottom w:val="single" w:sz="6" w:space="0" w:color="auto"/>
              <w:right w:val="single" w:sz="6" w:space="0" w:color="auto"/>
            </w:tcBorders>
          </w:tcPr>
          <w:p w14:paraId="76E5D96F"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8.2.- CONDICIONES DE ENTREGA.</w:t>
            </w:r>
          </w:p>
        </w:tc>
      </w:tr>
      <w:tr w:rsidR="00AD01B2" w:rsidRPr="003B763E" w14:paraId="3366677A" w14:textId="77777777" w:rsidTr="009268DC">
        <w:tc>
          <w:tcPr>
            <w:tcW w:w="10080" w:type="dxa"/>
            <w:tcBorders>
              <w:top w:val="single" w:sz="6" w:space="0" w:color="auto"/>
              <w:left w:val="single" w:sz="6" w:space="0" w:color="auto"/>
              <w:bottom w:val="single" w:sz="6" w:space="0" w:color="auto"/>
              <w:right w:val="single" w:sz="6" w:space="0" w:color="auto"/>
            </w:tcBorders>
          </w:tcPr>
          <w:p w14:paraId="4EFBF803"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 xml:space="preserve">8.3.- CANJE O DEVOLUCIÓN. </w:t>
            </w:r>
          </w:p>
        </w:tc>
      </w:tr>
      <w:tr w:rsidR="00AD01B2" w:rsidRPr="003B763E" w14:paraId="62A99206" w14:textId="77777777" w:rsidTr="009268DC">
        <w:tc>
          <w:tcPr>
            <w:tcW w:w="10080" w:type="dxa"/>
            <w:tcBorders>
              <w:top w:val="single" w:sz="6" w:space="0" w:color="auto"/>
              <w:left w:val="single" w:sz="6" w:space="0" w:color="auto"/>
              <w:bottom w:val="single" w:sz="6" w:space="0" w:color="auto"/>
              <w:right w:val="single" w:sz="6" w:space="0" w:color="auto"/>
            </w:tcBorders>
          </w:tcPr>
          <w:p w14:paraId="7A9C8BBC" w14:textId="77777777" w:rsidR="00AD01B2" w:rsidRPr="003B763E" w:rsidRDefault="00AD01B2" w:rsidP="009268DC">
            <w:pPr>
              <w:jc w:val="both"/>
              <w:rPr>
                <w:rFonts w:ascii="Montserrat" w:hAnsi="Montserrat" w:cs="Arial"/>
                <w:b/>
                <w:sz w:val="20"/>
                <w:szCs w:val="20"/>
              </w:rPr>
            </w:pPr>
          </w:p>
        </w:tc>
      </w:tr>
      <w:tr w:rsidR="00AD01B2" w:rsidRPr="003B763E" w14:paraId="0FA7F16C" w14:textId="77777777" w:rsidTr="009268DC">
        <w:tc>
          <w:tcPr>
            <w:tcW w:w="10080" w:type="dxa"/>
            <w:tcBorders>
              <w:top w:val="single" w:sz="6" w:space="0" w:color="auto"/>
              <w:left w:val="single" w:sz="6" w:space="0" w:color="auto"/>
              <w:bottom w:val="single" w:sz="6" w:space="0" w:color="auto"/>
              <w:right w:val="single" w:sz="6" w:space="0" w:color="auto"/>
            </w:tcBorders>
          </w:tcPr>
          <w:p w14:paraId="1E53CB38"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 xml:space="preserve">9.- REQUISITOS QUE DEBERÁN CUMPLIR QUIENES DESEEN PARTICIPAR EN LA </w:t>
            </w:r>
            <w:r>
              <w:rPr>
                <w:rFonts w:ascii="Montserrat" w:hAnsi="Montserrat" w:cs="Arial"/>
                <w:b/>
                <w:sz w:val="20"/>
                <w:szCs w:val="20"/>
              </w:rPr>
              <w:t>LICITACIÓN</w:t>
            </w:r>
            <w:r w:rsidRPr="003B763E">
              <w:rPr>
                <w:rFonts w:ascii="Montserrat" w:hAnsi="Montserrat" w:cs="Arial"/>
                <w:b/>
                <w:sz w:val="20"/>
                <w:szCs w:val="20"/>
              </w:rPr>
              <w:t>.</w:t>
            </w:r>
          </w:p>
        </w:tc>
      </w:tr>
      <w:tr w:rsidR="00AD01B2" w:rsidRPr="003B763E" w14:paraId="568818F1" w14:textId="77777777" w:rsidTr="009268DC">
        <w:tc>
          <w:tcPr>
            <w:tcW w:w="10080" w:type="dxa"/>
            <w:tcBorders>
              <w:top w:val="single" w:sz="6" w:space="0" w:color="auto"/>
              <w:left w:val="single" w:sz="6" w:space="0" w:color="auto"/>
              <w:bottom w:val="single" w:sz="6" w:space="0" w:color="auto"/>
              <w:right w:val="single" w:sz="6" w:space="0" w:color="auto"/>
            </w:tcBorders>
          </w:tcPr>
          <w:p w14:paraId="38E57A0D"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9.1.- PROPUESTA TÉCNICA.</w:t>
            </w:r>
          </w:p>
        </w:tc>
      </w:tr>
      <w:tr w:rsidR="00AD01B2" w:rsidRPr="003B763E" w14:paraId="1413D624" w14:textId="77777777" w:rsidTr="009268DC">
        <w:tc>
          <w:tcPr>
            <w:tcW w:w="10080" w:type="dxa"/>
            <w:tcBorders>
              <w:top w:val="single" w:sz="6" w:space="0" w:color="auto"/>
              <w:left w:val="single" w:sz="6" w:space="0" w:color="auto"/>
              <w:bottom w:val="single" w:sz="6" w:space="0" w:color="auto"/>
              <w:right w:val="single" w:sz="6" w:space="0" w:color="auto"/>
            </w:tcBorders>
          </w:tcPr>
          <w:p w14:paraId="3E31B5AF"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9.2.- PROPUESTA ECONÓMICA.</w:t>
            </w:r>
          </w:p>
        </w:tc>
      </w:tr>
      <w:tr w:rsidR="00AD01B2" w:rsidRPr="003B763E" w14:paraId="32A21996" w14:textId="77777777" w:rsidTr="009268DC">
        <w:tc>
          <w:tcPr>
            <w:tcW w:w="10080" w:type="dxa"/>
            <w:tcBorders>
              <w:top w:val="single" w:sz="6" w:space="0" w:color="auto"/>
              <w:left w:val="single" w:sz="6" w:space="0" w:color="auto"/>
              <w:bottom w:val="single" w:sz="6" w:space="0" w:color="auto"/>
              <w:right w:val="single" w:sz="6" w:space="0" w:color="auto"/>
            </w:tcBorders>
          </w:tcPr>
          <w:p w14:paraId="580AD534"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9.3.- DOCUMENTACIÓN COMPLEMENTARIA.</w:t>
            </w:r>
          </w:p>
        </w:tc>
      </w:tr>
      <w:tr w:rsidR="00AD01B2" w:rsidRPr="003B763E" w14:paraId="49AEB8B9" w14:textId="77777777" w:rsidTr="009268DC">
        <w:tc>
          <w:tcPr>
            <w:tcW w:w="10080" w:type="dxa"/>
            <w:tcBorders>
              <w:top w:val="single" w:sz="6" w:space="0" w:color="auto"/>
              <w:left w:val="single" w:sz="6" w:space="0" w:color="auto"/>
              <w:bottom w:val="single" w:sz="6" w:space="0" w:color="auto"/>
              <w:right w:val="single" w:sz="6" w:space="0" w:color="auto"/>
            </w:tcBorders>
          </w:tcPr>
          <w:p w14:paraId="0FBC6656" w14:textId="77777777" w:rsidR="00AD01B2" w:rsidRPr="003B763E" w:rsidRDefault="00AD01B2" w:rsidP="009268DC">
            <w:pPr>
              <w:jc w:val="both"/>
              <w:rPr>
                <w:rFonts w:ascii="Montserrat" w:hAnsi="Montserrat" w:cs="Arial"/>
                <w:b/>
                <w:sz w:val="20"/>
                <w:szCs w:val="20"/>
              </w:rPr>
            </w:pPr>
          </w:p>
        </w:tc>
      </w:tr>
      <w:tr w:rsidR="00AD01B2" w:rsidRPr="003B763E" w14:paraId="20482A27" w14:textId="77777777" w:rsidTr="009268DC">
        <w:tc>
          <w:tcPr>
            <w:tcW w:w="10080" w:type="dxa"/>
            <w:tcBorders>
              <w:top w:val="single" w:sz="6" w:space="0" w:color="auto"/>
              <w:left w:val="single" w:sz="6" w:space="0" w:color="auto"/>
              <w:bottom w:val="single" w:sz="6" w:space="0" w:color="auto"/>
              <w:right w:val="single" w:sz="6" w:space="0" w:color="auto"/>
            </w:tcBorders>
          </w:tcPr>
          <w:p w14:paraId="4EF175FC"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lastRenderedPageBreak/>
              <w:t>10.- CONDICIONES DE PAGO.</w:t>
            </w:r>
          </w:p>
        </w:tc>
      </w:tr>
      <w:tr w:rsidR="00AD01B2" w:rsidRPr="003B763E" w14:paraId="28EF7071" w14:textId="77777777" w:rsidTr="009268DC">
        <w:tc>
          <w:tcPr>
            <w:tcW w:w="10080" w:type="dxa"/>
            <w:tcBorders>
              <w:top w:val="single" w:sz="6" w:space="0" w:color="auto"/>
              <w:left w:val="single" w:sz="6" w:space="0" w:color="auto"/>
              <w:bottom w:val="single" w:sz="6" w:space="0" w:color="auto"/>
              <w:right w:val="single" w:sz="6" w:space="0" w:color="auto"/>
            </w:tcBorders>
          </w:tcPr>
          <w:p w14:paraId="0B85D956"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10.1.- IMPUESTOS Y DERECHOS.</w:t>
            </w:r>
          </w:p>
        </w:tc>
      </w:tr>
      <w:tr w:rsidR="00AD01B2" w:rsidRPr="003B763E" w14:paraId="55F30774" w14:textId="77777777" w:rsidTr="009268DC">
        <w:tc>
          <w:tcPr>
            <w:tcW w:w="10080" w:type="dxa"/>
            <w:tcBorders>
              <w:top w:val="single" w:sz="6" w:space="0" w:color="auto"/>
              <w:left w:val="single" w:sz="6" w:space="0" w:color="auto"/>
              <w:bottom w:val="single" w:sz="6" w:space="0" w:color="auto"/>
              <w:right w:val="single" w:sz="6" w:space="0" w:color="auto"/>
            </w:tcBorders>
          </w:tcPr>
          <w:p w14:paraId="04B95B5F" w14:textId="77777777" w:rsidR="00AD01B2" w:rsidRPr="003B763E" w:rsidRDefault="00AD01B2" w:rsidP="009268DC">
            <w:pPr>
              <w:jc w:val="both"/>
              <w:rPr>
                <w:rFonts w:ascii="Montserrat" w:hAnsi="Montserrat" w:cs="Arial"/>
                <w:sz w:val="20"/>
                <w:szCs w:val="20"/>
              </w:rPr>
            </w:pPr>
          </w:p>
        </w:tc>
      </w:tr>
      <w:tr w:rsidR="00AD01B2" w:rsidRPr="003B763E" w14:paraId="14B7482B" w14:textId="77777777" w:rsidTr="009268DC">
        <w:tc>
          <w:tcPr>
            <w:tcW w:w="10080" w:type="dxa"/>
            <w:tcBorders>
              <w:top w:val="single" w:sz="6" w:space="0" w:color="auto"/>
              <w:left w:val="single" w:sz="6" w:space="0" w:color="auto"/>
              <w:bottom w:val="single" w:sz="6" w:space="0" w:color="auto"/>
              <w:right w:val="single" w:sz="6" w:space="0" w:color="auto"/>
            </w:tcBorders>
          </w:tcPr>
          <w:p w14:paraId="6771D2F7"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11.  CAUSAS DE RESCISION ADMINISTRATIVA DEL CONTRATO</w:t>
            </w:r>
          </w:p>
        </w:tc>
      </w:tr>
      <w:tr w:rsidR="00AD01B2" w:rsidRPr="003B763E" w14:paraId="136D56F3" w14:textId="77777777" w:rsidTr="009268DC">
        <w:tc>
          <w:tcPr>
            <w:tcW w:w="10080" w:type="dxa"/>
            <w:tcBorders>
              <w:top w:val="single" w:sz="6" w:space="0" w:color="auto"/>
              <w:left w:val="single" w:sz="6" w:space="0" w:color="auto"/>
              <w:bottom w:val="single" w:sz="6" w:space="0" w:color="auto"/>
              <w:right w:val="single" w:sz="6" w:space="0" w:color="auto"/>
            </w:tcBorders>
          </w:tcPr>
          <w:p w14:paraId="56584574"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11.1</w:t>
            </w:r>
            <w:r w:rsidRPr="003B763E">
              <w:rPr>
                <w:rFonts w:ascii="Montserrat" w:hAnsi="Montserrat" w:cs="Arial"/>
                <w:b/>
                <w:sz w:val="20"/>
                <w:szCs w:val="20"/>
              </w:rPr>
              <w:t xml:space="preserve"> </w:t>
            </w:r>
            <w:r w:rsidRPr="003B763E">
              <w:rPr>
                <w:rFonts w:ascii="Montserrat" w:hAnsi="Montserrat" w:cs="Arial"/>
                <w:sz w:val="20"/>
                <w:szCs w:val="20"/>
              </w:rPr>
              <w:t>RESCISION ADMINISTRATIVA DEL CONTRATO.</w:t>
            </w:r>
          </w:p>
        </w:tc>
      </w:tr>
      <w:tr w:rsidR="00AD01B2" w:rsidRPr="003B763E" w14:paraId="69555067" w14:textId="77777777" w:rsidTr="009268DC">
        <w:tc>
          <w:tcPr>
            <w:tcW w:w="10080" w:type="dxa"/>
            <w:tcBorders>
              <w:top w:val="single" w:sz="6" w:space="0" w:color="auto"/>
              <w:left w:val="single" w:sz="6" w:space="0" w:color="auto"/>
              <w:bottom w:val="single" w:sz="6" w:space="0" w:color="auto"/>
              <w:right w:val="single" w:sz="6" w:space="0" w:color="auto"/>
            </w:tcBorders>
          </w:tcPr>
          <w:p w14:paraId="64AD59A7" w14:textId="77777777" w:rsidR="00AD01B2" w:rsidRPr="003B763E" w:rsidRDefault="00AD01B2" w:rsidP="009268DC">
            <w:pPr>
              <w:jc w:val="both"/>
              <w:rPr>
                <w:rFonts w:ascii="Montserrat" w:hAnsi="Montserrat" w:cs="Arial"/>
                <w:b/>
                <w:sz w:val="20"/>
                <w:szCs w:val="20"/>
              </w:rPr>
            </w:pPr>
          </w:p>
        </w:tc>
      </w:tr>
      <w:tr w:rsidR="00AD01B2" w:rsidRPr="003B763E" w14:paraId="0CF908B2" w14:textId="77777777" w:rsidTr="009268DC">
        <w:tc>
          <w:tcPr>
            <w:tcW w:w="10080" w:type="dxa"/>
            <w:tcBorders>
              <w:top w:val="single" w:sz="6" w:space="0" w:color="auto"/>
              <w:left w:val="single" w:sz="6" w:space="0" w:color="auto"/>
              <w:bottom w:val="single" w:sz="6" w:space="0" w:color="auto"/>
              <w:right w:val="single" w:sz="6" w:space="0" w:color="auto"/>
            </w:tcBorders>
          </w:tcPr>
          <w:p w14:paraId="08FA7F79"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12.  LICENCIAS, AUTORIZACIONES Y PERMISOS.</w:t>
            </w:r>
          </w:p>
        </w:tc>
      </w:tr>
      <w:tr w:rsidR="00AD01B2" w:rsidRPr="003B763E" w14:paraId="543A514D" w14:textId="77777777" w:rsidTr="009268DC">
        <w:tc>
          <w:tcPr>
            <w:tcW w:w="10080" w:type="dxa"/>
            <w:tcBorders>
              <w:top w:val="single" w:sz="6" w:space="0" w:color="auto"/>
              <w:left w:val="single" w:sz="6" w:space="0" w:color="auto"/>
              <w:bottom w:val="single" w:sz="6" w:space="0" w:color="auto"/>
              <w:right w:val="single" w:sz="6" w:space="0" w:color="auto"/>
            </w:tcBorders>
          </w:tcPr>
          <w:p w14:paraId="48CF4FEF" w14:textId="77777777" w:rsidR="00AD01B2" w:rsidRPr="003B763E" w:rsidRDefault="00AD01B2" w:rsidP="009268DC">
            <w:pPr>
              <w:jc w:val="both"/>
              <w:rPr>
                <w:rFonts w:ascii="Montserrat" w:hAnsi="Montserrat" w:cs="Arial"/>
                <w:b/>
                <w:sz w:val="20"/>
                <w:szCs w:val="20"/>
              </w:rPr>
            </w:pPr>
          </w:p>
        </w:tc>
      </w:tr>
      <w:tr w:rsidR="00AD01B2" w:rsidRPr="003B763E" w14:paraId="2F425964" w14:textId="77777777" w:rsidTr="009268DC">
        <w:tc>
          <w:tcPr>
            <w:tcW w:w="10080" w:type="dxa"/>
            <w:tcBorders>
              <w:top w:val="single" w:sz="6" w:space="0" w:color="auto"/>
              <w:left w:val="single" w:sz="6" w:space="0" w:color="auto"/>
              <w:bottom w:val="single" w:sz="6" w:space="0" w:color="auto"/>
              <w:right w:val="single" w:sz="6" w:space="0" w:color="auto"/>
            </w:tcBorders>
          </w:tcPr>
          <w:p w14:paraId="5C4DC9C4"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13.- GARANTIAS.</w:t>
            </w:r>
          </w:p>
        </w:tc>
      </w:tr>
      <w:tr w:rsidR="00AD01B2" w:rsidRPr="003B763E" w14:paraId="143F5C9B" w14:textId="77777777" w:rsidTr="009268DC">
        <w:tc>
          <w:tcPr>
            <w:tcW w:w="10080" w:type="dxa"/>
            <w:tcBorders>
              <w:top w:val="single" w:sz="6" w:space="0" w:color="auto"/>
              <w:left w:val="single" w:sz="6" w:space="0" w:color="auto"/>
              <w:bottom w:val="single" w:sz="6" w:space="0" w:color="auto"/>
              <w:right w:val="single" w:sz="6" w:space="0" w:color="auto"/>
            </w:tcBorders>
          </w:tcPr>
          <w:p w14:paraId="1F6C2E77"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13.1.- GARANTÍA DE LOS BIENES.</w:t>
            </w:r>
          </w:p>
        </w:tc>
      </w:tr>
      <w:tr w:rsidR="00AD01B2" w:rsidRPr="003B763E" w14:paraId="1E92745D" w14:textId="77777777" w:rsidTr="009268DC">
        <w:tc>
          <w:tcPr>
            <w:tcW w:w="10080" w:type="dxa"/>
            <w:tcBorders>
              <w:top w:val="single" w:sz="6" w:space="0" w:color="auto"/>
              <w:left w:val="single" w:sz="6" w:space="0" w:color="auto"/>
              <w:bottom w:val="single" w:sz="6" w:space="0" w:color="auto"/>
              <w:right w:val="single" w:sz="6" w:space="0" w:color="auto"/>
            </w:tcBorders>
          </w:tcPr>
          <w:p w14:paraId="5DD063D3"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13.2.- GARANTÍA DE CUMPLIMIENTO DE OBLIGACIONES.</w:t>
            </w:r>
          </w:p>
        </w:tc>
      </w:tr>
      <w:tr w:rsidR="00AD01B2" w:rsidRPr="003B763E" w14:paraId="1800FFB3" w14:textId="77777777" w:rsidTr="009268DC">
        <w:tc>
          <w:tcPr>
            <w:tcW w:w="10080" w:type="dxa"/>
            <w:tcBorders>
              <w:top w:val="single" w:sz="6" w:space="0" w:color="auto"/>
              <w:left w:val="single" w:sz="6" w:space="0" w:color="auto"/>
              <w:bottom w:val="single" w:sz="6" w:space="0" w:color="auto"/>
              <w:right w:val="single" w:sz="6" w:space="0" w:color="auto"/>
            </w:tcBorders>
          </w:tcPr>
          <w:p w14:paraId="7386DE09" w14:textId="77777777" w:rsidR="00AD01B2" w:rsidRPr="003B763E" w:rsidRDefault="00AD01B2" w:rsidP="009268DC">
            <w:pPr>
              <w:jc w:val="both"/>
              <w:rPr>
                <w:rFonts w:ascii="Montserrat" w:hAnsi="Montserrat" w:cs="Arial"/>
                <w:sz w:val="20"/>
                <w:szCs w:val="20"/>
              </w:rPr>
            </w:pPr>
          </w:p>
        </w:tc>
      </w:tr>
      <w:tr w:rsidR="00AD01B2" w:rsidRPr="003B763E" w14:paraId="2E53B58D" w14:textId="77777777" w:rsidTr="009268DC">
        <w:tc>
          <w:tcPr>
            <w:tcW w:w="10080" w:type="dxa"/>
            <w:tcBorders>
              <w:top w:val="single" w:sz="6" w:space="0" w:color="auto"/>
              <w:left w:val="single" w:sz="6" w:space="0" w:color="auto"/>
              <w:bottom w:val="single" w:sz="6" w:space="0" w:color="auto"/>
              <w:right w:val="single" w:sz="6" w:space="0" w:color="auto"/>
            </w:tcBorders>
          </w:tcPr>
          <w:p w14:paraId="795E363D"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 xml:space="preserve">14.- TIPO DE ABASTECIMIENTO. </w:t>
            </w:r>
          </w:p>
        </w:tc>
      </w:tr>
      <w:tr w:rsidR="00AD01B2" w:rsidRPr="003B763E" w14:paraId="37711597" w14:textId="77777777" w:rsidTr="009268DC">
        <w:tc>
          <w:tcPr>
            <w:tcW w:w="10080" w:type="dxa"/>
            <w:tcBorders>
              <w:top w:val="single" w:sz="6" w:space="0" w:color="auto"/>
              <w:left w:val="single" w:sz="6" w:space="0" w:color="auto"/>
              <w:bottom w:val="single" w:sz="6" w:space="0" w:color="auto"/>
              <w:right w:val="single" w:sz="6" w:space="0" w:color="auto"/>
            </w:tcBorders>
          </w:tcPr>
          <w:p w14:paraId="5C68B192" w14:textId="77777777" w:rsidR="00AD01B2" w:rsidRPr="003B763E" w:rsidRDefault="00AD01B2" w:rsidP="009268DC">
            <w:pPr>
              <w:jc w:val="both"/>
              <w:rPr>
                <w:rFonts w:ascii="Montserrat" w:hAnsi="Montserrat" w:cs="Arial"/>
                <w:sz w:val="20"/>
                <w:szCs w:val="20"/>
              </w:rPr>
            </w:pPr>
          </w:p>
        </w:tc>
      </w:tr>
      <w:tr w:rsidR="00AD01B2" w:rsidRPr="003B763E" w14:paraId="6A998B86" w14:textId="77777777" w:rsidTr="009268DC">
        <w:tc>
          <w:tcPr>
            <w:tcW w:w="10080" w:type="dxa"/>
            <w:tcBorders>
              <w:top w:val="single" w:sz="6" w:space="0" w:color="auto"/>
              <w:left w:val="single" w:sz="6" w:space="0" w:color="auto"/>
              <w:bottom w:val="single" w:sz="6" w:space="0" w:color="auto"/>
              <w:right w:val="single" w:sz="6" w:space="0" w:color="auto"/>
            </w:tcBorders>
          </w:tcPr>
          <w:p w14:paraId="08561CBF"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 xml:space="preserve">15.- CONTRATOS. </w:t>
            </w:r>
          </w:p>
        </w:tc>
      </w:tr>
      <w:tr w:rsidR="00AD01B2" w:rsidRPr="003B763E" w14:paraId="1F6138EB" w14:textId="77777777" w:rsidTr="009268DC">
        <w:tc>
          <w:tcPr>
            <w:tcW w:w="10080" w:type="dxa"/>
            <w:tcBorders>
              <w:top w:val="single" w:sz="6" w:space="0" w:color="auto"/>
              <w:left w:val="single" w:sz="6" w:space="0" w:color="auto"/>
              <w:bottom w:val="single" w:sz="6" w:space="0" w:color="auto"/>
              <w:right w:val="single" w:sz="6" w:space="0" w:color="auto"/>
            </w:tcBorders>
          </w:tcPr>
          <w:p w14:paraId="1F8A801A" w14:textId="77777777" w:rsidR="00AD01B2" w:rsidRPr="003B763E" w:rsidRDefault="00AD01B2" w:rsidP="009268DC">
            <w:pPr>
              <w:jc w:val="both"/>
              <w:rPr>
                <w:rFonts w:ascii="Montserrat" w:hAnsi="Montserrat" w:cs="Arial"/>
                <w:sz w:val="20"/>
                <w:szCs w:val="20"/>
              </w:rPr>
            </w:pPr>
          </w:p>
        </w:tc>
      </w:tr>
      <w:tr w:rsidR="00AD01B2" w:rsidRPr="003B763E" w14:paraId="4BFDF97C" w14:textId="77777777" w:rsidTr="009268DC">
        <w:tc>
          <w:tcPr>
            <w:tcW w:w="10080" w:type="dxa"/>
            <w:tcBorders>
              <w:top w:val="single" w:sz="6" w:space="0" w:color="auto"/>
              <w:left w:val="single" w:sz="6" w:space="0" w:color="auto"/>
              <w:bottom w:val="single" w:sz="6" w:space="0" w:color="auto"/>
              <w:right w:val="single" w:sz="6" w:space="0" w:color="auto"/>
            </w:tcBorders>
          </w:tcPr>
          <w:p w14:paraId="6FD1502E"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16.- PENAS CONVENCIONALES.</w:t>
            </w:r>
          </w:p>
        </w:tc>
      </w:tr>
      <w:tr w:rsidR="00AD01B2" w:rsidRPr="003B763E" w14:paraId="1167D5EF" w14:textId="77777777" w:rsidTr="009268DC">
        <w:tc>
          <w:tcPr>
            <w:tcW w:w="10080" w:type="dxa"/>
            <w:tcBorders>
              <w:top w:val="single" w:sz="6" w:space="0" w:color="auto"/>
              <w:left w:val="single" w:sz="6" w:space="0" w:color="auto"/>
              <w:bottom w:val="single" w:sz="6" w:space="0" w:color="auto"/>
              <w:right w:val="single" w:sz="6" w:space="0" w:color="auto"/>
            </w:tcBorders>
          </w:tcPr>
          <w:p w14:paraId="6958DECA" w14:textId="77777777" w:rsidR="00AD01B2" w:rsidRPr="003B763E" w:rsidRDefault="00AD01B2" w:rsidP="009268DC">
            <w:pPr>
              <w:jc w:val="both"/>
              <w:rPr>
                <w:rFonts w:ascii="Montserrat" w:hAnsi="Montserrat" w:cs="Arial"/>
                <w:sz w:val="20"/>
                <w:szCs w:val="20"/>
              </w:rPr>
            </w:pPr>
            <w:r w:rsidRPr="003B763E">
              <w:rPr>
                <w:rFonts w:ascii="Montserrat" w:hAnsi="Montserrat" w:cs="Arial"/>
                <w:sz w:val="20"/>
                <w:szCs w:val="20"/>
              </w:rPr>
              <w:t>16.1.- POR ATRASO EN LA ENTREGA DE LOS BIENES ADJUDICADOS.</w:t>
            </w:r>
          </w:p>
        </w:tc>
      </w:tr>
      <w:tr w:rsidR="00AD01B2" w:rsidRPr="003B763E" w14:paraId="6EC6B93E" w14:textId="77777777" w:rsidTr="009268DC">
        <w:tc>
          <w:tcPr>
            <w:tcW w:w="10080" w:type="dxa"/>
            <w:tcBorders>
              <w:top w:val="single" w:sz="6" w:space="0" w:color="auto"/>
              <w:left w:val="single" w:sz="6" w:space="0" w:color="auto"/>
              <w:bottom w:val="single" w:sz="6" w:space="0" w:color="auto"/>
              <w:right w:val="single" w:sz="6" w:space="0" w:color="auto"/>
            </w:tcBorders>
          </w:tcPr>
          <w:p w14:paraId="5786F08A" w14:textId="77777777" w:rsidR="00AD01B2" w:rsidRPr="003B763E" w:rsidRDefault="00AD01B2" w:rsidP="009268DC">
            <w:pPr>
              <w:jc w:val="both"/>
              <w:rPr>
                <w:rFonts w:ascii="Montserrat" w:hAnsi="Montserrat" w:cs="Arial"/>
                <w:sz w:val="20"/>
                <w:szCs w:val="20"/>
              </w:rPr>
            </w:pPr>
          </w:p>
        </w:tc>
      </w:tr>
      <w:tr w:rsidR="00AD01B2" w:rsidRPr="003B763E" w14:paraId="7821DC97" w14:textId="77777777" w:rsidTr="009268DC">
        <w:trPr>
          <w:trHeight w:val="584"/>
        </w:trPr>
        <w:tc>
          <w:tcPr>
            <w:tcW w:w="10080" w:type="dxa"/>
            <w:tcBorders>
              <w:top w:val="single" w:sz="6" w:space="0" w:color="auto"/>
              <w:left w:val="single" w:sz="6" w:space="0" w:color="auto"/>
              <w:bottom w:val="single" w:sz="6" w:space="0" w:color="auto"/>
              <w:right w:val="single" w:sz="6" w:space="0" w:color="auto"/>
            </w:tcBorders>
          </w:tcPr>
          <w:p w14:paraId="58BD7AEE" w14:textId="77777777" w:rsidR="00AD01B2" w:rsidRPr="003B763E" w:rsidRDefault="00AD01B2" w:rsidP="009268DC">
            <w:pPr>
              <w:jc w:val="both"/>
              <w:rPr>
                <w:rFonts w:ascii="Montserrat" w:hAnsi="Montserrat" w:cs="Arial"/>
                <w:b/>
                <w:i/>
                <w:sz w:val="20"/>
                <w:szCs w:val="20"/>
                <w:u w:val="single"/>
              </w:rPr>
            </w:pPr>
            <w:r w:rsidRPr="003B763E">
              <w:rPr>
                <w:rFonts w:ascii="Montserrat" w:hAnsi="Montserrat" w:cs="Arial"/>
                <w:b/>
                <w:sz w:val="20"/>
                <w:szCs w:val="20"/>
              </w:rPr>
              <w:t>17.- TÉRMINOS Y CONDICIONES PARA PRESENTAR LAS PROPOSICIONES A TRAVÉS DE MEDIOS REMOTOS DE COMUNICACIÓN ELECTRONICA.</w:t>
            </w:r>
          </w:p>
        </w:tc>
      </w:tr>
      <w:tr w:rsidR="00AD01B2" w:rsidRPr="003B763E" w14:paraId="372A6726" w14:textId="77777777" w:rsidTr="009268DC">
        <w:tc>
          <w:tcPr>
            <w:tcW w:w="10080" w:type="dxa"/>
            <w:tcBorders>
              <w:top w:val="single" w:sz="6" w:space="0" w:color="auto"/>
              <w:left w:val="single" w:sz="6" w:space="0" w:color="auto"/>
              <w:bottom w:val="single" w:sz="6" w:space="0" w:color="auto"/>
              <w:right w:val="single" w:sz="6" w:space="0" w:color="auto"/>
            </w:tcBorders>
          </w:tcPr>
          <w:p w14:paraId="46188EC8" w14:textId="77777777" w:rsidR="00AD01B2" w:rsidRPr="003B763E" w:rsidRDefault="00AD01B2" w:rsidP="009268DC">
            <w:pPr>
              <w:jc w:val="both"/>
              <w:rPr>
                <w:rFonts w:ascii="Montserrat" w:hAnsi="Montserrat" w:cs="Arial"/>
                <w:sz w:val="20"/>
                <w:szCs w:val="20"/>
              </w:rPr>
            </w:pPr>
          </w:p>
        </w:tc>
      </w:tr>
      <w:tr w:rsidR="00AD01B2" w:rsidRPr="003B763E" w14:paraId="2613E98F" w14:textId="77777777" w:rsidTr="009268DC">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70C3E422"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18.- ACREDITACIÓN DE ENCONTRARSE AL CORRIENTE DE SUS OBLIGACIONES FISCALES.</w:t>
            </w:r>
          </w:p>
        </w:tc>
      </w:tr>
      <w:tr w:rsidR="00AD01B2" w:rsidRPr="003B763E" w14:paraId="7A12729B" w14:textId="77777777" w:rsidTr="009268DC">
        <w:tc>
          <w:tcPr>
            <w:tcW w:w="10080" w:type="dxa"/>
            <w:tcBorders>
              <w:top w:val="single" w:sz="6" w:space="0" w:color="auto"/>
              <w:left w:val="single" w:sz="6" w:space="0" w:color="auto"/>
              <w:bottom w:val="single" w:sz="6" w:space="0" w:color="auto"/>
              <w:right w:val="single" w:sz="6" w:space="0" w:color="auto"/>
            </w:tcBorders>
          </w:tcPr>
          <w:p w14:paraId="64F3DA81" w14:textId="77777777" w:rsidR="00AD01B2" w:rsidRPr="003B763E" w:rsidRDefault="00AD01B2" w:rsidP="009268DC">
            <w:pPr>
              <w:jc w:val="both"/>
              <w:rPr>
                <w:rFonts w:ascii="Montserrat" w:hAnsi="Montserrat" w:cs="Arial"/>
                <w:sz w:val="20"/>
                <w:szCs w:val="20"/>
              </w:rPr>
            </w:pPr>
          </w:p>
        </w:tc>
      </w:tr>
      <w:tr w:rsidR="00AD01B2" w:rsidRPr="003B763E" w14:paraId="5DB03A25" w14:textId="77777777" w:rsidTr="009268DC">
        <w:tc>
          <w:tcPr>
            <w:tcW w:w="10080" w:type="dxa"/>
            <w:tcBorders>
              <w:top w:val="single" w:sz="6" w:space="0" w:color="auto"/>
              <w:left w:val="single" w:sz="6" w:space="0" w:color="auto"/>
              <w:bottom w:val="single" w:sz="6" w:space="0" w:color="auto"/>
              <w:right w:val="single" w:sz="6" w:space="0" w:color="auto"/>
            </w:tcBorders>
          </w:tcPr>
          <w:p w14:paraId="30C3AC28"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19.- SITUACIONES NO PREVISTAS EN LA CONVOCATORIA.</w:t>
            </w:r>
          </w:p>
        </w:tc>
      </w:tr>
      <w:tr w:rsidR="00AD01B2" w:rsidRPr="003B763E" w14:paraId="1D2D28BC" w14:textId="77777777" w:rsidTr="009268DC">
        <w:tc>
          <w:tcPr>
            <w:tcW w:w="10080" w:type="dxa"/>
            <w:tcBorders>
              <w:top w:val="single" w:sz="6" w:space="0" w:color="auto"/>
              <w:left w:val="single" w:sz="6" w:space="0" w:color="auto"/>
              <w:bottom w:val="single" w:sz="6" w:space="0" w:color="auto"/>
              <w:right w:val="single" w:sz="6" w:space="0" w:color="auto"/>
            </w:tcBorders>
          </w:tcPr>
          <w:p w14:paraId="4CB37F72" w14:textId="77777777" w:rsidR="00AD01B2" w:rsidRPr="003B763E" w:rsidRDefault="00AD01B2" w:rsidP="009268DC">
            <w:pPr>
              <w:jc w:val="both"/>
              <w:rPr>
                <w:rFonts w:ascii="Montserrat" w:hAnsi="Montserrat" w:cs="Arial"/>
                <w:b/>
                <w:sz w:val="20"/>
                <w:szCs w:val="20"/>
              </w:rPr>
            </w:pPr>
          </w:p>
        </w:tc>
      </w:tr>
      <w:tr w:rsidR="00AD01B2" w:rsidRPr="003B763E" w14:paraId="22B4F61C" w14:textId="77777777" w:rsidTr="009268DC">
        <w:tc>
          <w:tcPr>
            <w:tcW w:w="10080" w:type="dxa"/>
            <w:tcBorders>
              <w:top w:val="single" w:sz="6" w:space="0" w:color="auto"/>
              <w:left w:val="single" w:sz="6" w:space="0" w:color="auto"/>
              <w:bottom w:val="single" w:sz="6" w:space="0" w:color="auto"/>
              <w:right w:val="single" w:sz="6" w:space="0" w:color="auto"/>
            </w:tcBorders>
          </w:tcPr>
          <w:p w14:paraId="6880727C"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20</w:t>
            </w:r>
            <w:r w:rsidRPr="003B763E">
              <w:rPr>
                <w:rFonts w:ascii="Montserrat" w:hAnsi="Montserrat" w:cs="Arial"/>
                <w:b/>
                <w:bCs/>
                <w:sz w:val="20"/>
                <w:szCs w:val="20"/>
              </w:rPr>
              <w:t>.- DOMICILIO PARA PRESENTAR EL RECURSO DE INCONFORMIDAD SOBRE LA PRESENTE CONVOCATORIA.</w:t>
            </w:r>
          </w:p>
        </w:tc>
      </w:tr>
      <w:tr w:rsidR="00AD01B2" w:rsidRPr="003B763E" w14:paraId="5994BF76" w14:textId="77777777" w:rsidTr="009268DC">
        <w:tc>
          <w:tcPr>
            <w:tcW w:w="10080" w:type="dxa"/>
            <w:tcBorders>
              <w:top w:val="single" w:sz="6" w:space="0" w:color="auto"/>
              <w:left w:val="single" w:sz="6" w:space="0" w:color="auto"/>
              <w:bottom w:val="single" w:sz="6" w:space="0" w:color="auto"/>
              <w:right w:val="single" w:sz="6" w:space="0" w:color="auto"/>
            </w:tcBorders>
          </w:tcPr>
          <w:p w14:paraId="13525BB4" w14:textId="77777777" w:rsidR="00AD01B2" w:rsidRPr="003B763E" w:rsidRDefault="00AD01B2" w:rsidP="009268DC">
            <w:pPr>
              <w:jc w:val="both"/>
              <w:rPr>
                <w:rFonts w:ascii="Montserrat" w:hAnsi="Montserrat" w:cs="Arial"/>
                <w:b/>
                <w:sz w:val="20"/>
                <w:szCs w:val="20"/>
              </w:rPr>
            </w:pPr>
          </w:p>
        </w:tc>
      </w:tr>
      <w:tr w:rsidR="00AD01B2" w:rsidRPr="003B763E" w14:paraId="2824CEEF" w14:textId="77777777" w:rsidTr="009268DC">
        <w:tc>
          <w:tcPr>
            <w:tcW w:w="10080" w:type="dxa"/>
            <w:tcBorders>
              <w:top w:val="single" w:sz="6" w:space="0" w:color="auto"/>
              <w:left w:val="single" w:sz="6" w:space="0" w:color="auto"/>
              <w:bottom w:val="single" w:sz="6" w:space="0" w:color="auto"/>
              <w:right w:val="single" w:sz="6" w:space="0" w:color="auto"/>
            </w:tcBorders>
          </w:tcPr>
          <w:p w14:paraId="3A81FF1D" w14:textId="77777777" w:rsidR="00AD01B2" w:rsidRPr="003B763E" w:rsidRDefault="00AD01B2" w:rsidP="009268DC">
            <w:pPr>
              <w:jc w:val="both"/>
              <w:rPr>
                <w:rFonts w:ascii="Montserrat" w:hAnsi="Montserrat" w:cs="Arial"/>
                <w:b/>
                <w:sz w:val="20"/>
                <w:szCs w:val="20"/>
              </w:rPr>
            </w:pPr>
            <w:r w:rsidRPr="003B763E">
              <w:rPr>
                <w:rFonts w:ascii="Montserrat" w:hAnsi="Montserrat" w:cs="Arial"/>
                <w:b/>
                <w:sz w:val="20"/>
                <w:szCs w:val="20"/>
              </w:rPr>
              <w:t>21</w:t>
            </w:r>
            <w:r w:rsidRPr="003B763E">
              <w:rPr>
                <w:rFonts w:ascii="Montserrat" w:hAnsi="Montserrat" w:cs="Arial"/>
                <w:b/>
                <w:bCs/>
                <w:sz w:val="20"/>
                <w:szCs w:val="20"/>
              </w:rPr>
              <w:t>.- INFORMACION RESERVADA Y CONFIDENCIAL.</w:t>
            </w:r>
          </w:p>
        </w:tc>
      </w:tr>
      <w:tr w:rsidR="00AD01B2" w:rsidRPr="003B763E" w14:paraId="134062A8" w14:textId="77777777" w:rsidTr="009268DC">
        <w:tc>
          <w:tcPr>
            <w:tcW w:w="10080" w:type="dxa"/>
            <w:tcBorders>
              <w:top w:val="single" w:sz="6" w:space="0" w:color="auto"/>
              <w:left w:val="single" w:sz="6" w:space="0" w:color="auto"/>
              <w:bottom w:val="single" w:sz="6" w:space="0" w:color="auto"/>
              <w:right w:val="single" w:sz="6" w:space="0" w:color="auto"/>
            </w:tcBorders>
          </w:tcPr>
          <w:p w14:paraId="272360AC" w14:textId="77777777" w:rsidR="00AD01B2" w:rsidRPr="003B763E" w:rsidRDefault="00AD01B2" w:rsidP="009268DC">
            <w:pPr>
              <w:jc w:val="both"/>
              <w:rPr>
                <w:rFonts w:ascii="Montserrat" w:hAnsi="Montserrat" w:cs="Arial"/>
                <w:b/>
                <w:sz w:val="20"/>
                <w:szCs w:val="20"/>
              </w:rPr>
            </w:pPr>
          </w:p>
        </w:tc>
      </w:tr>
    </w:tbl>
    <w:p w14:paraId="290D84ED" w14:textId="77777777" w:rsidR="00AD01B2" w:rsidRDefault="00AD01B2" w:rsidP="00AD01B2">
      <w:pPr>
        <w:jc w:val="center"/>
        <w:rPr>
          <w:rFonts w:ascii="Montserrat" w:hAnsi="Montserrat" w:cs="Arial"/>
          <w:b/>
          <w:sz w:val="20"/>
          <w:szCs w:val="20"/>
        </w:rPr>
      </w:pPr>
    </w:p>
    <w:p w14:paraId="06B15157" w14:textId="77777777" w:rsidR="00AD01B2" w:rsidRPr="003B763E" w:rsidRDefault="00AD01B2" w:rsidP="00AD01B2">
      <w:pPr>
        <w:spacing w:after="200" w:line="276" w:lineRule="auto"/>
        <w:jc w:val="center"/>
        <w:rPr>
          <w:rFonts w:ascii="Montserrat" w:hAnsi="Montserrat" w:cs="Arial"/>
          <w:b/>
          <w:sz w:val="20"/>
          <w:szCs w:val="20"/>
        </w:rPr>
      </w:pPr>
      <w:r>
        <w:rPr>
          <w:rFonts w:ascii="Montserrat" w:hAnsi="Montserrat" w:cs="Arial"/>
          <w:b/>
          <w:sz w:val="20"/>
          <w:szCs w:val="20"/>
        </w:rPr>
        <w:br w:type="page"/>
      </w:r>
      <w:r w:rsidRPr="003B763E">
        <w:rPr>
          <w:rFonts w:ascii="Montserrat" w:hAnsi="Montserrat" w:cs="Arial"/>
          <w:b/>
          <w:sz w:val="20"/>
          <w:szCs w:val="20"/>
        </w:rPr>
        <w:lastRenderedPageBreak/>
        <w:t>PRESENTACIÓN.</w:t>
      </w:r>
    </w:p>
    <w:p w14:paraId="5B8A36E5" w14:textId="77777777" w:rsidR="00AD01B2" w:rsidRPr="003B763E" w:rsidRDefault="00AD01B2" w:rsidP="00AD01B2">
      <w:pPr>
        <w:jc w:val="both"/>
        <w:rPr>
          <w:rFonts w:ascii="Montserrat" w:hAnsi="Montserrat" w:cs="Arial"/>
          <w:bCs/>
          <w:sz w:val="20"/>
          <w:szCs w:val="20"/>
        </w:rPr>
      </w:pPr>
    </w:p>
    <w:p w14:paraId="6068C32F" w14:textId="600C1F7F" w:rsidR="00AD01B2" w:rsidRPr="003B763E" w:rsidRDefault="00AD01B2" w:rsidP="00AD01B2">
      <w:pPr>
        <w:jc w:val="both"/>
        <w:rPr>
          <w:rFonts w:ascii="Montserrat" w:hAnsi="Montserrat" w:cs="Arial"/>
          <w:bCs/>
          <w:sz w:val="20"/>
          <w:szCs w:val="20"/>
        </w:rPr>
      </w:pPr>
      <w:r w:rsidRPr="0059529B">
        <w:rPr>
          <w:rFonts w:ascii="Montserrat" w:hAnsi="Montserrat" w:cs="Arial"/>
          <w:sz w:val="20"/>
          <w:szCs w:val="20"/>
        </w:rPr>
        <w:t xml:space="preserve">En observancia al artículo </w:t>
      </w:r>
      <w:r w:rsidRPr="0059529B">
        <w:rPr>
          <w:rFonts w:ascii="Montserrat" w:hAnsi="Montserrat" w:cs="Arial"/>
          <w:b/>
          <w:sz w:val="20"/>
          <w:szCs w:val="20"/>
        </w:rPr>
        <w:t>134</w:t>
      </w:r>
      <w:r w:rsidRPr="0059529B">
        <w:rPr>
          <w:rFonts w:ascii="Montserrat" w:hAnsi="Montserrat" w:cs="Arial"/>
          <w:sz w:val="20"/>
          <w:szCs w:val="20"/>
        </w:rPr>
        <w:t xml:space="preserve">, de la Constitución Política de los Estados Unidos Mexicanos, y de conformidad con </w:t>
      </w:r>
      <w:r w:rsidRPr="0059529B">
        <w:rPr>
          <w:rFonts w:ascii="Montserrat" w:hAnsi="Montserrat" w:cs="Arial"/>
          <w:bCs/>
          <w:sz w:val="20"/>
          <w:szCs w:val="20"/>
        </w:rPr>
        <w:t xml:space="preserve">los artículos </w:t>
      </w:r>
      <w:r w:rsidRPr="0059529B">
        <w:rPr>
          <w:rFonts w:ascii="Montserrat" w:hAnsi="Montserrat" w:cs="Arial"/>
          <w:b/>
          <w:bCs/>
          <w:sz w:val="20"/>
          <w:szCs w:val="20"/>
        </w:rPr>
        <w:t>26</w:t>
      </w:r>
      <w:r w:rsidRPr="0059529B">
        <w:rPr>
          <w:rFonts w:ascii="Montserrat" w:hAnsi="Montserrat" w:cs="Arial"/>
          <w:bCs/>
          <w:sz w:val="20"/>
          <w:szCs w:val="20"/>
        </w:rPr>
        <w:t xml:space="preserve"> fracción </w:t>
      </w:r>
      <w:r w:rsidRPr="0059529B">
        <w:rPr>
          <w:rFonts w:ascii="Montserrat" w:hAnsi="Montserrat" w:cs="Arial"/>
          <w:b/>
          <w:bCs/>
          <w:sz w:val="20"/>
          <w:szCs w:val="20"/>
        </w:rPr>
        <w:t>I</w:t>
      </w:r>
      <w:r>
        <w:rPr>
          <w:rFonts w:ascii="Montserrat" w:hAnsi="Montserrat" w:cs="Arial"/>
          <w:b/>
          <w:bCs/>
          <w:sz w:val="20"/>
          <w:szCs w:val="20"/>
        </w:rPr>
        <w:t>II</w:t>
      </w:r>
      <w:r w:rsidRPr="0059529B">
        <w:rPr>
          <w:rFonts w:ascii="Montserrat" w:hAnsi="Montserrat" w:cs="Arial"/>
          <w:bCs/>
          <w:sz w:val="20"/>
          <w:szCs w:val="20"/>
        </w:rPr>
        <w:t xml:space="preserve">, </w:t>
      </w:r>
      <w:r w:rsidRPr="0059529B">
        <w:rPr>
          <w:rFonts w:ascii="Montserrat" w:hAnsi="Montserrat" w:cs="Arial"/>
          <w:b/>
          <w:bCs/>
          <w:sz w:val="20"/>
          <w:szCs w:val="20"/>
        </w:rPr>
        <w:t>26 Bis</w:t>
      </w:r>
      <w:r w:rsidRPr="0059529B">
        <w:rPr>
          <w:rFonts w:ascii="Montserrat" w:hAnsi="Montserrat" w:cs="Arial"/>
          <w:bCs/>
          <w:sz w:val="20"/>
          <w:szCs w:val="20"/>
        </w:rPr>
        <w:t xml:space="preserve">, fracción </w:t>
      </w:r>
      <w:r w:rsidRPr="0059529B">
        <w:rPr>
          <w:rFonts w:ascii="Montserrat" w:hAnsi="Montserrat" w:cs="Arial"/>
          <w:b/>
          <w:bCs/>
          <w:sz w:val="20"/>
          <w:szCs w:val="20"/>
        </w:rPr>
        <w:t>II</w:t>
      </w:r>
      <w:r w:rsidRPr="0059529B">
        <w:rPr>
          <w:rFonts w:ascii="Montserrat" w:hAnsi="Montserrat" w:cs="Arial"/>
          <w:bCs/>
          <w:sz w:val="20"/>
          <w:szCs w:val="20"/>
        </w:rPr>
        <w:t xml:space="preserve">, </w:t>
      </w:r>
      <w:r w:rsidRPr="0059529B">
        <w:rPr>
          <w:rFonts w:ascii="Montserrat" w:hAnsi="Montserrat" w:cs="Arial"/>
          <w:b/>
          <w:bCs/>
          <w:sz w:val="20"/>
          <w:szCs w:val="20"/>
        </w:rPr>
        <w:t>27</w:t>
      </w:r>
      <w:r w:rsidRPr="0059529B">
        <w:rPr>
          <w:rFonts w:ascii="Montserrat" w:hAnsi="Montserrat" w:cs="Arial"/>
          <w:bCs/>
          <w:sz w:val="20"/>
          <w:szCs w:val="20"/>
        </w:rPr>
        <w:t xml:space="preserve">, </w:t>
      </w:r>
      <w:r w:rsidRPr="0059529B">
        <w:rPr>
          <w:rFonts w:ascii="Montserrat" w:hAnsi="Montserrat" w:cs="Arial"/>
          <w:b/>
          <w:bCs/>
          <w:sz w:val="20"/>
          <w:szCs w:val="20"/>
        </w:rPr>
        <w:t>28</w:t>
      </w:r>
      <w:r w:rsidRPr="0059529B">
        <w:rPr>
          <w:rFonts w:ascii="Montserrat" w:hAnsi="Montserrat" w:cs="Arial"/>
          <w:bCs/>
          <w:sz w:val="20"/>
          <w:szCs w:val="20"/>
        </w:rPr>
        <w:t xml:space="preserve"> fracción </w:t>
      </w:r>
      <w:r w:rsidRPr="0059529B">
        <w:rPr>
          <w:rFonts w:ascii="Montserrat" w:hAnsi="Montserrat" w:cs="Arial"/>
          <w:b/>
          <w:bCs/>
          <w:sz w:val="20"/>
          <w:szCs w:val="20"/>
        </w:rPr>
        <w:t>I</w:t>
      </w:r>
      <w:r>
        <w:rPr>
          <w:rFonts w:ascii="Montserrat" w:hAnsi="Montserrat" w:cs="Arial"/>
          <w:b/>
          <w:bCs/>
          <w:sz w:val="20"/>
          <w:szCs w:val="20"/>
        </w:rPr>
        <w:t>I</w:t>
      </w:r>
      <w:r w:rsidR="002E5920">
        <w:rPr>
          <w:rFonts w:ascii="Montserrat" w:hAnsi="Montserrat" w:cs="Arial"/>
          <w:bCs/>
          <w:sz w:val="20"/>
          <w:szCs w:val="20"/>
        </w:rPr>
        <w:t xml:space="preserve">, </w:t>
      </w:r>
      <w:r w:rsidR="002E5920" w:rsidRPr="002E5920">
        <w:rPr>
          <w:rFonts w:ascii="Montserrat" w:hAnsi="Montserrat" w:cs="Arial"/>
          <w:b/>
          <w:bCs/>
          <w:sz w:val="20"/>
          <w:szCs w:val="20"/>
        </w:rPr>
        <w:t>33</w:t>
      </w:r>
      <w:r w:rsidRPr="0059529B">
        <w:rPr>
          <w:rFonts w:ascii="Montserrat" w:hAnsi="Montserrat" w:cs="Arial"/>
          <w:bCs/>
          <w:sz w:val="20"/>
          <w:szCs w:val="20"/>
        </w:rPr>
        <w:t xml:space="preserve">, </w:t>
      </w:r>
      <w:r w:rsidRPr="0059529B">
        <w:rPr>
          <w:rFonts w:ascii="Montserrat" w:hAnsi="Montserrat" w:cs="Arial"/>
          <w:b/>
          <w:bCs/>
          <w:sz w:val="20"/>
          <w:szCs w:val="20"/>
        </w:rPr>
        <w:t>34</w:t>
      </w:r>
      <w:r w:rsidRPr="0059529B">
        <w:rPr>
          <w:rFonts w:ascii="Montserrat" w:hAnsi="Montserrat" w:cs="Arial"/>
          <w:bCs/>
          <w:sz w:val="20"/>
          <w:szCs w:val="20"/>
        </w:rPr>
        <w:t xml:space="preserve">, </w:t>
      </w:r>
      <w:r w:rsidRPr="0059529B">
        <w:rPr>
          <w:rFonts w:ascii="Montserrat" w:hAnsi="Montserrat" w:cs="Arial"/>
          <w:b/>
          <w:bCs/>
          <w:sz w:val="20"/>
          <w:szCs w:val="20"/>
        </w:rPr>
        <w:t>35</w:t>
      </w:r>
      <w:r w:rsidRPr="0059529B">
        <w:rPr>
          <w:rFonts w:ascii="Montserrat" w:hAnsi="Montserrat" w:cs="Arial"/>
          <w:bCs/>
          <w:sz w:val="20"/>
          <w:szCs w:val="20"/>
        </w:rPr>
        <w:t xml:space="preserve">, </w:t>
      </w:r>
      <w:r w:rsidRPr="0059529B">
        <w:rPr>
          <w:rFonts w:ascii="Montserrat" w:hAnsi="Montserrat" w:cs="Arial"/>
          <w:b/>
          <w:bCs/>
          <w:sz w:val="20"/>
          <w:szCs w:val="20"/>
        </w:rPr>
        <w:t>36</w:t>
      </w:r>
      <w:r w:rsidRPr="0059529B">
        <w:rPr>
          <w:rFonts w:ascii="Montserrat" w:hAnsi="Montserrat" w:cs="Arial"/>
          <w:bCs/>
          <w:sz w:val="20"/>
          <w:szCs w:val="20"/>
        </w:rPr>
        <w:t xml:space="preserve">, </w:t>
      </w:r>
      <w:r w:rsidRPr="0059529B">
        <w:rPr>
          <w:rFonts w:ascii="Montserrat" w:hAnsi="Montserrat" w:cs="Arial"/>
          <w:b/>
          <w:bCs/>
          <w:sz w:val="20"/>
          <w:szCs w:val="20"/>
        </w:rPr>
        <w:t>36-Bis</w:t>
      </w:r>
      <w:r w:rsidRPr="0059529B">
        <w:rPr>
          <w:rFonts w:ascii="Montserrat" w:hAnsi="Montserrat" w:cs="Arial"/>
          <w:bCs/>
          <w:sz w:val="20"/>
          <w:szCs w:val="20"/>
        </w:rPr>
        <w:t xml:space="preserve"> Fracción </w:t>
      </w:r>
      <w:r w:rsidRPr="0059529B">
        <w:rPr>
          <w:rFonts w:ascii="Montserrat" w:hAnsi="Montserrat" w:cs="Arial"/>
          <w:b/>
          <w:bCs/>
          <w:sz w:val="20"/>
          <w:szCs w:val="20"/>
        </w:rPr>
        <w:t>II</w:t>
      </w:r>
      <w:r w:rsidRPr="0059529B">
        <w:rPr>
          <w:rFonts w:ascii="Montserrat" w:hAnsi="Montserrat" w:cs="Arial"/>
          <w:bCs/>
          <w:sz w:val="20"/>
          <w:szCs w:val="20"/>
        </w:rPr>
        <w:t xml:space="preserve"> y </w:t>
      </w:r>
      <w:r w:rsidRPr="0059529B">
        <w:rPr>
          <w:rFonts w:ascii="Montserrat" w:hAnsi="Montserrat" w:cs="Arial"/>
          <w:b/>
          <w:bCs/>
          <w:sz w:val="20"/>
          <w:szCs w:val="20"/>
        </w:rPr>
        <w:t>47</w:t>
      </w:r>
      <w:r w:rsidRPr="0059529B">
        <w:rPr>
          <w:rFonts w:ascii="Montserrat" w:hAnsi="Montserrat" w:cs="Arial"/>
          <w:bCs/>
          <w:sz w:val="20"/>
          <w:szCs w:val="20"/>
        </w:rPr>
        <w:t xml:space="preserve"> de </w:t>
      </w:r>
      <w:r w:rsidRPr="0059529B">
        <w:rPr>
          <w:rFonts w:ascii="Montserrat" w:hAnsi="Montserrat" w:cs="Arial"/>
          <w:sz w:val="20"/>
          <w:szCs w:val="20"/>
        </w:rPr>
        <w:t>la Ley de Adquisiciones, Arrendamientos y Servicios del Sector Público (LAASSP)</w:t>
      </w:r>
      <w:r>
        <w:rPr>
          <w:rFonts w:ascii="Montserrat" w:hAnsi="Montserrat" w:cs="Arial"/>
          <w:sz w:val="20"/>
          <w:szCs w:val="20"/>
        </w:rPr>
        <w:t xml:space="preserve"> y </w:t>
      </w:r>
      <w:r w:rsidRPr="0059529B">
        <w:rPr>
          <w:rFonts w:ascii="Montserrat" w:hAnsi="Montserrat"/>
          <w:bCs/>
          <w:sz w:val="20"/>
          <w:szCs w:val="20"/>
        </w:rPr>
        <w:t>demás disposiciones  aplicables en la materia</w:t>
      </w:r>
      <w:r w:rsidRPr="003B763E">
        <w:rPr>
          <w:rFonts w:ascii="Montserrat" w:hAnsi="Montserrat"/>
          <w:bCs/>
          <w:sz w:val="20"/>
          <w:szCs w:val="20"/>
        </w:rPr>
        <w:t xml:space="preserve">, </w:t>
      </w:r>
      <w:r w:rsidRPr="003B763E">
        <w:rPr>
          <w:rFonts w:ascii="Montserrat" w:hAnsi="Montserrat"/>
          <w:sz w:val="20"/>
          <w:szCs w:val="20"/>
        </w:rPr>
        <w:t xml:space="preserve">se convoca a los interesados en participar en el procedimiento de contratación para la </w:t>
      </w:r>
      <w:r w:rsidR="00417414" w:rsidRPr="00417414">
        <w:rPr>
          <w:rFonts w:ascii="Montserrat" w:hAnsi="Montserrat" w:cs="Arial"/>
          <w:b/>
          <w:sz w:val="20"/>
          <w:szCs w:val="20"/>
        </w:rPr>
        <w:t xml:space="preserve">ADJUDICACIÓN DIRECTA INTERNACIONAL BAJO LA COBERTURA DE LOS TRATADOS PARA LA ADQUISICION DE RADIOFARMACOS Y KITS FRIOS A PARTIR DEL DIA SIGUIENTE DEL FALLO HASTA EL 31 DE MAYO DE 2024.  </w:t>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cs="Arial"/>
          <w:sz w:val="20"/>
          <w:szCs w:val="20"/>
        </w:rPr>
        <w:cr/>
      </w:r>
      <w:r w:rsidRPr="003B763E">
        <w:rPr>
          <w:rFonts w:ascii="Montserrat" w:hAnsi="Montserrat" w:cs="Arial"/>
          <w:b/>
          <w:sz w:val="20"/>
          <w:szCs w:val="20"/>
        </w:rPr>
        <w:br w:type="page"/>
      </w:r>
      <w:r w:rsidRPr="003B763E">
        <w:rPr>
          <w:rFonts w:ascii="Montserrat" w:hAnsi="Montserrat" w:cs="Arial"/>
          <w:b/>
          <w:bCs/>
          <w:sz w:val="20"/>
          <w:szCs w:val="20"/>
        </w:rPr>
        <w:lastRenderedPageBreak/>
        <w:t>GLOSARIO DE TÉRMINOS.</w:t>
      </w:r>
    </w:p>
    <w:p w14:paraId="2E14D3AB" w14:textId="77777777" w:rsidR="00AD01B2" w:rsidRPr="003B763E" w:rsidRDefault="00AD01B2" w:rsidP="00AD01B2">
      <w:pPr>
        <w:rPr>
          <w:rFonts w:ascii="Montserrat" w:hAnsi="Montserrat" w:cs="Arial"/>
          <w:sz w:val="20"/>
          <w:szCs w:val="20"/>
        </w:rPr>
      </w:pPr>
    </w:p>
    <w:p w14:paraId="700908AE" w14:textId="77777777" w:rsidR="00AD01B2" w:rsidRPr="003B763E" w:rsidRDefault="00AD01B2" w:rsidP="00AD01B2">
      <w:pPr>
        <w:rPr>
          <w:rFonts w:ascii="Montserrat" w:hAnsi="Montserrat" w:cs="Arial"/>
          <w:sz w:val="20"/>
          <w:szCs w:val="20"/>
        </w:rPr>
      </w:pPr>
      <w:r w:rsidRPr="003B763E">
        <w:rPr>
          <w:rFonts w:ascii="Montserrat" w:hAnsi="Montserrat" w:cs="Arial"/>
          <w:sz w:val="20"/>
          <w:szCs w:val="20"/>
        </w:rPr>
        <w:t>Para los efectos de esta Convocatoria se entenderá por:</w:t>
      </w:r>
    </w:p>
    <w:p w14:paraId="259EF8F1" w14:textId="77777777" w:rsidR="00AD01B2" w:rsidRPr="003B763E" w:rsidRDefault="00AD01B2" w:rsidP="00AD01B2">
      <w:pPr>
        <w:rPr>
          <w:rFonts w:ascii="Montserrat" w:hAnsi="Montserrat" w:cs="Arial"/>
          <w:sz w:val="20"/>
          <w:szCs w:val="20"/>
        </w:rPr>
      </w:pPr>
    </w:p>
    <w:p w14:paraId="5EC10772"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Acuerdo:</w:t>
      </w:r>
      <w:r w:rsidRPr="003B763E">
        <w:rPr>
          <w:rFonts w:ascii="Montserrat" w:hAnsi="Montserrat" w:cs="Arial"/>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2E478EB6"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Administrador del Contrato:</w:t>
      </w:r>
      <w:r w:rsidRPr="003B763E">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0A3A9DFC"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iCs/>
          <w:sz w:val="20"/>
          <w:szCs w:val="20"/>
        </w:rPr>
        <w:t>ALSC:</w:t>
      </w:r>
      <w:r w:rsidRPr="003B763E">
        <w:rPr>
          <w:rFonts w:ascii="Montserrat" w:hAnsi="Montserrat" w:cs="Tahoma"/>
          <w:iCs/>
          <w:sz w:val="20"/>
          <w:szCs w:val="20"/>
        </w:rPr>
        <w:t xml:space="preserve"> Administración Local de Servicios al Contribuyente</w:t>
      </w:r>
      <w:r w:rsidRPr="003B763E">
        <w:rPr>
          <w:rFonts w:ascii="Montserrat" w:hAnsi="Montserrat" w:cs="Arial"/>
          <w:iCs/>
          <w:sz w:val="20"/>
          <w:szCs w:val="20"/>
        </w:rPr>
        <w:t>.</w:t>
      </w:r>
    </w:p>
    <w:p w14:paraId="05CB7310"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iCs/>
          <w:sz w:val="20"/>
          <w:szCs w:val="20"/>
          <w:lang w:val="es-ES"/>
        </w:rPr>
        <w:t>Área Adquirente o Áreas Adquirentes:</w:t>
      </w:r>
      <w:r w:rsidRPr="003B763E">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6909EE39"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Áreas Requirentes, Solicitantes o Áreas Solicitantes</w:t>
      </w:r>
      <w:r w:rsidRPr="003B763E">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3D04F080"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 xml:space="preserve">Área Técnica: </w:t>
      </w:r>
      <w:r w:rsidRPr="003B763E">
        <w:rPr>
          <w:rFonts w:ascii="Montserrat" w:eastAsia="Times New Roman" w:hAnsi="Montserrat" w:cs="Arial"/>
          <w:sz w:val="20"/>
          <w:szCs w:val="20"/>
          <w:lang w:val="es-ES"/>
        </w:rPr>
        <w:t>la responsable de evaluar las características o especificaciones técnicas de los bienes o servicios ofertados al Instituto.</w:t>
      </w:r>
    </w:p>
    <w:p w14:paraId="018B38A5"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 xml:space="preserve">Bienes de Consumo: </w:t>
      </w:r>
      <w:r w:rsidRPr="003B763E">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5508B2C2"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iCs/>
          <w:sz w:val="20"/>
          <w:szCs w:val="20"/>
        </w:rPr>
        <w:t>Canje:</w:t>
      </w:r>
      <w:r w:rsidRPr="003B763E">
        <w:rPr>
          <w:rFonts w:ascii="Montserrat" w:hAnsi="Montserrat" w:cs="Arial"/>
          <w:b/>
          <w:i/>
          <w:iCs/>
          <w:sz w:val="20"/>
          <w:szCs w:val="20"/>
        </w:rPr>
        <w:t xml:space="preserve"> </w:t>
      </w:r>
      <w:r w:rsidRPr="003B763E">
        <w:rPr>
          <w:rFonts w:ascii="Montserrat" w:hAnsi="Montserrat" w:cs="Arial"/>
          <w:iCs/>
          <w:sz w:val="20"/>
          <w:szCs w:val="20"/>
        </w:rPr>
        <w:t xml:space="preserve">la solicitud de reposición de los bienes, </w:t>
      </w:r>
      <w:r w:rsidRPr="003B763E">
        <w:rPr>
          <w:rFonts w:ascii="Montserrat" w:hAnsi="Montserrat" w:cs="Arial"/>
          <w:bCs/>
          <w:sz w:val="20"/>
          <w:szCs w:val="20"/>
        </w:rPr>
        <w:t xml:space="preserve">que presenten defectos a simple vista o de fabricación, especificaciones distintas a las establecidas en el contrato o </w:t>
      </w:r>
      <w:r w:rsidRPr="003B763E">
        <w:rPr>
          <w:rFonts w:ascii="Montserrat" w:hAnsi="Montserrat" w:cs="Arial"/>
          <w:sz w:val="20"/>
          <w:szCs w:val="20"/>
        </w:rPr>
        <w:t xml:space="preserve">calidad inferior a la propuesta o en su caso </w:t>
      </w:r>
      <w:r w:rsidRPr="003B763E">
        <w:rPr>
          <w:rFonts w:ascii="Montserrat" w:hAnsi="Montserrat" w:cs="Arial"/>
          <w:bCs/>
          <w:sz w:val="20"/>
          <w:szCs w:val="20"/>
        </w:rPr>
        <w:t>vicios ocultos.</w:t>
      </w:r>
    </w:p>
    <w:p w14:paraId="49BEABBF"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Catálogo de Insumos:</w:t>
      </w:r>
      <w:r w:rsidRPr="003B763E">
        <w:rPr>
          <w:rFonts w:ascii="Montserrat" w:eastAsia="Times New Roman" w:hAnsi="Montserrat" w:cs="Arial"/>
          <w:sz w:val="20"/>
          <w:szCs w:val="20"/>
          <w:lang w:val="es-ES"/>
        </w:rPr>
        <w:t xml:space="preserve"> El expedido por el Consejo de Salubridad General.</w:t>
      </w:r>
    </w:p>
    <w:p w14:paraId="32CF9993"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CECOBAN:</w:t>
      </w:r>
      <w:r w:rsidRPr="003B763E">
        <w:rPr>
          <w:rFonts w:ascii="Montserrat" w:eastAsia="Times New Roman" w:hAnsi="Montserrat" w:cs="Arial"/>
          <w:sz w:val="20"/>
          <w:szCs w:val="20"/>
          <w:lang w:val="es-ES"/>
        </w:rPr>
        <w:t xml:space="preserve"> Centro de Compensación Bancaria.</w:t>
      </w:r>
    </w:p>
    <w:p w14:paraId="6143786A"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sz w:val="20"/>
          <w:szCs w:val="20"/>
        </w:rPr>
        <w:t>COFEPRIS</w:t>
      </w:r>
      <w:r w:rsidRPr="003B763E">
        <w:rPr>
          <w:rFonts w:ascii="Montserrat" w:hAnsi="Montserrat" w:cs="Tahoma"/>
          <w:sz w:val="20"/>
          <w:szCs w:val="20"/>
        </w:rPr>
        <w:t>: Comisión Federal para la Protección contra Riesgos Sanitarios.</w:t>
      </w:r>
    </w:p>
    <w:p w14:paraId="746F5671"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COMPRANET</w:t>
      </w:r>
      <w:r w:rsidRPr="003B763E">
        <w:rPr>
          <w:rFonts w:ascii="Montserrat" w:eastAsia="Times New Roman" w:hAnsi="Montserrat" w:cs="Arial"/>
          <w:sz w:val="20"/>
          <w:szCs w:val="20"/>
          <w:lang w:val="es-ES"/>
        </w:rPr>
        <w:t>: el Sistema Electrónico de Contrataciones Gubernamentales desarrollado por la entonces SECODAM (hoy Secretaría de la Función Pública), con dirección electrónica en Internet:</w:t>
      </w:r>
      <w:r w:rsidRPr="003B763E">
        <w:rPr>
          <w:rFonts w:ascii="Montserrat" w:eastAsia="Times New Roman" w:hAnsi="Montserrat" w:cs="Arial"/>
          <w:b/>
          <w:sz w:val="20"/>
          <w:szCs w:val="20"/>
          <w:lang w:val="es-ES"/>
        </w:rPr>
        <w:t xml:space="preserve"> </w:t>
      </w:r>
      <w:hyperlink r:id="rId13" w:history="1">
        <w:r w:rsidRPr="003B763E">
          <w:rPr>
            <w:rFonts w:ascii="Montserrat" w:eastAsia="Times New Roman" w:hAnsi="Montserrat" w:cs="Arial"/>
            <w:b/>
            <w:color w:val="0000FF"/>
            <w:sz w:val="20"/>
            <w:szCs w:val="20"/>
            <w:u w:val="single"/>
            <w:lang w:val="es-ES"/>
          </w:rPr>
          <w:t>http://www.compranet.gob.mx</w:t>
        </w:r>
      </w:hyperlink>
    </w:p>
    <w:p w14:paraId="6E542861"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3B763E">
        <w:rPr>
          <w:rFonts w:ascii="Montserrat" w:eastAsia="Times New Roman" w:hAnsi="Montserrat" w:cs="Arial"/>
          <w:b/>
          <w:sz w:val="20"/>
          <w:szCs w:val="20"/>
          <w:lang w:val="es-ES"/>
        </w:rPr>
        <w:t xml:space="preserve">Contrato: </w:t>
      </w:r>
      <w:r w:rsidRPr="003B763E">
        <w:rPr>
          <w:rFonts w:ascii="Montserrat" w:eastAsia="Times New Roman" w:hAnsi="Montserrat" w:cs="Arial"/>
          <w:sz w:val="20"/>
          <w:szCs w:val="20"/>
          <w:lang w:val="es-ES"/>
        </w:rPr>
        <w:t>documento a través del cual se formalizan los derechos y obligaciones derivados del fallo del procedimiento de contratación de la adquisición o la prestación de los servicios.</w:t>
      </w:r>
    </w:p>
    <w:p w14:paraId="2D9E10B1"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bCs/>
          <w:sz w:val="20"/>
          <w:szCs w:val="20"/>
          <w:lang w:eastAsia="es-MX"/>
        </w:rPr>
        <w:t xml:space="preserve">Contrato Abierto: </w:t>
      </w:r>
      <w:r w:rsidRPr="003B763E">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3B763E">
        <w:rPr>
          <w:rFonts w:ascii="Montserrat" w:hAnsi="Montserrat" w:cs="Tahoma"/>
          <w:b/>
          <w:bCs/>
          <w:sz w:val="20"/>
          <w:szCs w:val="20"/>
          <w:lang w:eastAsia="es-MX"/>
        </w:rPr>
        <w:t xml:space="preserve">47 </w:t>
      </w:r>
      <w:r w:rsidRPr="003B763E">
        <w:rPr>
          <w:rFonts w:ascii="Montserrat" w:hAnsi="Montserrat" w:cs="Tahoma"/>
          <w:bCs/>
          <w:sz w:val="20"/>
          <w:szCs w:val="20"/>
          <w:lang w:eastAsia="es-MX"/>
        </w:rPr>
        <w:t>de la Ley de Adquisiciones, Arrendamientos y Servicios del Sector Público.</w:t>
      </w:r>
    </w:p>
    <w:p w14:paraId="23F32F18"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CSG:</w:t>
      </w:r>
      <w:r w:rsidRPr="003B763E">
        <w:rPr>
          <w:rFonts w:ascii="Montserrat" w:hAnsi="Montserrat" w:cs="Arial"/>
          <w:bCs/>
          <w:sz w:val="20"/>
          <w:szCs w:val="20"/>
        </w:rPr>
        <w:t xml:space="preserve"> Consejo de Salubridad General. </w:t>
      </w:r>
      <w:r w:rsidRPr="003B763E">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43626890"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3B763E">
        <w:rPr>
          <w:rFonts w:ascii="Montserrat" w:hAnsi="Montserrat" w:cs="Tahoma"/>
          <w:b/>
          <w:sz w:val="20"/>
          <w:szCs w:val="20"/>
        </w:rPr>
        <w:t xml:space="preserve">Comisión Interinstitucional de Insumos de Cuadro Básico del Sector Salud. </w:t>
      </w:r>
      <w:r w:rsidRPr="003B763E">
        <w:rPr>
          <w:rFonts w:ascii="Montserrat" w:hAnsi="Montserrat" w:cs="Tahoma"/>
          <w:sz w:val="20"/>
          <w:szCs w:val="20"/>
        </w:rPr>
        <w:t>Es la Comisión Interinstitucional supervisada por el Consejo General de Salubridad.</w:t>
      </w:r>
    </w:p>
    <w:p w14:paraId="315222AC"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3B763E">
        <w:rPr>
          <w:rFonts w:ascii="Montserrat" w:eastAsia="Times New Roman" w:hAnsi="Montserrat" w:cs="Arial"/>
          <w:b/>
          <w:sz w:val="20"/>
          <w:szCs w:val="20"/>
          <w:lang w:val="es-ES"/>
        </w:rPr>
        <w:t>Cuadro Básico:</w:t>
      </w:r>
      <w:r w:rsidRPr="003B763E">
        <w:rPr>
          <w:rFonts w:ascii="Montserrat" w:eastAsia="Times New Roman" w:hAnsi="Montserrat" w:cs="Arial"/>
          <w:sz w:val="20"/>
          <w:szCs w:val="20"/>
          <w:lang w:val="es-ES"/>
        </w:rPr>
        <w:t xml:space="preserve"> El expedido por el Consejo de Salubridad General.</w:t>
      </w:r>
    </w:p>
    <w:p w14:paraId="3708E977"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3B763E">
        <w:rPr>
          <w:rFonts w:ascii="Montserrat" w:eastAsia="Times New Roman" w:hAnsi="Montserrat" w:cs="Arial"/>
          <w:b/>
          <w:iCs/>
          <w:sz w:val="20"/>
          <w:szCs w:val="20"/>
          <w:lang w:val="es-ES"/>
        </w:rPr>
        <w:lastRenderedPageBreak/>
        <w:t>Devolución:</w:t>
      </w:r>
      <w:r w:rsidRPr="003B763E">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6BF150EC"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3B763E">
        <w:rPr>
          <w:rFonts w:ascii="Montserrat" w:hAnsi="Montserrat" w:cs="Arial"/>
          <w:b/>
          <w:bCs/>
          <w:sz w:val="20"/>
          <w:szCs w:val="20"/>
        </w:rPr>
        <w:t>DOF:</w:t>
      </w:r>
      <w:r w:rsidRPr="003B763E">
        <w:rPr>
          <w:rFonts w:ascii="Montserrat" w:hAnsi="Montserrat" w:cs="Arial"/>
          <w:bCs/>
          <w:sz w:val="20"/>
          <w:szCs w:val="20"/>
        </w:rPr>
        <w:t xml:space="preserve"> Diario Oficial de la Federación.</w:t>
      </w:r>
    </w:p>
    <w:p w14:paraId="23BA4DA5"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3B763E">
        <w:rPr>
          <w:rFonts w:ascii="Montserrat" w:eastAsia="Times New Roman" w:hAnsi="Montserrat" w:cs="Arial"/>
          <w:b/>
          <w:sz w:val="20"/>
          <w:szCs w:val="20"/>
          <w:lang w:val="es-ES"/>
        </w:rPr>
        <w:t>EMA:</w:t>
      </w:r>
      <w:r w:rsidRPr="003B763E">
        <w:rPr>
          <w:rFonts w:ascii="Montserrat" w:eastAsia="Times New Roman" w:hAnsi="Montserrat" w:cs="Arial"/>
          <w:sz w:val="20"/>
          <w:szCs w:val="20"/>
          <w:lang w:val="es-ES"/>
        </w:rPr>
        <w:t xml:space="preserve"> Entidad Mexicana de Acreditación, A.C.</w:t>
      </w:r>
    </w:p>
    <w:p w14:paraId="3D417999"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 xml:space="preserve">FDA: </w:t>
      </w:r>
      <w:proofErr w:type="spellStart"/>
      <w:r w:rsidRPr="003B763E">
        <w:rPr>
          <w:rFonts w:ascii="Montserrat" w:hAnsi="Montserrat" w:cs="Arial"/>
          <w:sz w:val="20"/>
          <w:szCs w:val="20"/>
        </w:rPr>
        <w:t>Food</w:t>
      </w:r>
      <w:proofErr w:type="spellEnd"/>
      <w:r w:rsidRPr="003B763E">
        <w:rPr>
          <w:rFonts w:ascii="Montserrat" w:hAnsi="Montserrat" w:cs="Arial"/>
          <w:sz w:val="20"/>
          <w:szCs w:val="20"/>
        </w:rPr>
        <w:t xml:space="preserve"> &amp; </w:t>
      </w:r>
      <w:proofErr w:type="spellStart"/>
      <w:r w:rsidRPr="003B763E">
        <w:rPr>
          <w:rFonts w:ascii="Montserrat" w:hAnsi="Montserrat" w:cs="Arial"/>
          <w:sz w:val="20"/>
          <w:szCs w:val="20"/>
        </w:rPr>
        <w:t>Drug</w:t>
      </w:r>
      <w:proofErr w:type="spellEnd"/>
      <w:r w:rsidRPr="003B763E">
        <w:rPr>
          <w:rFonts w:ascii="Montserrat" w:hAnsi="Montserrat" w:cs="Arial"/>
          <w:sz w:val="20"/>
          <w:szCs w:val="20"/>
        </w:rPr>
        <w:t xml:space="preserve"> </w:t>
      </w:r>
      <w:proofErr w:type="spellStart"/>
      <w:r w:rsidRPr="003B763E">
        <w:rPr>
          <w:rFonts w:ascii="Montserrat" w:hAnsi="Montserrat" w:cs="Arial"/>
          <w:sz w:val="20"/>
          <w:szCs w:val="20"/>
        </w:rPr>
        <w:t>Administration</w:t>
      </w:r>
      <w:proofErr w:type="spellEnd"/>
      <w:r w:rsidRPr="003B763E">
        <w:rPr>
          <w:rFonts w:ascii="Montserrat" w:hAnsi="Montserrat" w:cs="Arial"/>
          <w:sz w:val="20"/>
          <w:szCs w:val="20"/>
        </w:rPr>
        <w:t xml:space="preserve"> (Administración de alimentos y medicamentos), de los Estados Unidos de América.</w:t>
      </w:r>
    </w:p>
    <w:p w14:paraId="13E2C770"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Instituto o IMSS:</w:t>
      </w:r>
      <w:r w:rsidRPr="003B763E">
        <w:rPr>
          <w:rFonts w:ascii="Montserrat" w:eastAsia="Times New Roman" w:hAnsi="Montserrat" w:cs="Arial"/>
          <w:sz w:val="20"/>
          <w:szCs w:val="20"/>
          <w:lang w:val="es-ES"/>
        </w:rPr>
        <w:t xml:space="preserve"> Instituto Mexicano del Seguro Social.</w:t>
      </w:r>
    </w:p>
    <w:p w14:paraId="7E09D9E4"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Internet:</w:t>
      </w:r>
      <w:r w:rsidRPr="003B763E">
        <w:rPr>
          <w:rFonts w:ascii="Montserrat" w:eastAsia="Times New Roman" w:hAnsi="Montserrat" w:cs="Arial"/>
          <w:sz w:val="20"/>
          <w:szCs w:val="20"/>
          <w:lang w:val="es-ES"/>
        </w:rPr>
        <w:t xml:space="preserve"> Red Mundial de Computadoras.</w:t>
      </w:r>
    </w:p>
    <w:p w14:paraId="5AF90799"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IVA:</w:t>
      </w:r>
      <w:r w:rsidRPr="003B763E">
        <w:rPr>
          <w:rFonts w:ascii="Montserrat" w:eastAsia="Times New Roman" w:hAnsi="Montserrat" w:cs="Arial"/>
          <w:sz w:val="20"/>
          <w:szCs w:val="20"/>
          <w:lang w:val="es-ES"/>
        </w:rPr>
        <w:t xml:space="preserve"> Impuesto al Valor Agregado.</w:t>
      </w:r>
    </w:p>
    <w:p w14:paraId="1EA55785"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LAASSP o Ley:</w:t>
      </w:r>
      <w:r w:rsidRPr="003B763E">
        <w:rPr>
          <w:rFonts w:ascii="Montserrat" w:eastAsia="Times New Roman" w:hAnsi="Montserrat" w:cs="Arial"/>
          <w:sz w:val="20"/>
          <w:szCs w:val="20"/>
          <w:lang w:val="es-ES"/>
        </w:rPr>
        <w:t xml:space="preserve"> Ley de Adquisiciones, Arrendamientos y Servicios del Sector Público.</w:t>
      </w:r>
    </w:p>
    <w:p w14:paraId="481B421D"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3B763E">
        <w:rPr>
          <w:rFonts w:ascii="Montserrat" w:hAnsi="Montserrat" w:cs="Arial"/>
          <w:b/>
          <w:bCs/>
          <w:sz w:val="20"/>
          <w:szCs w:val="20"/>
        </w:rPr>
        <w:t>LFCE:</w:t>
      </w:r>
      <w:r w:rsidRPr="003B763E">
        <w:rPr>
          <w:rFonts w:ascii="Montserrat" w:hAnsi="Montserrat" w:cs="Arial"/>
          <w:bCs/>
          <w:sz w:val="20"/>
          <w:szCs w:val="20"/>
        </w:rPr>
        <w:t xml:space="preserve"> Ley Federal de Competencia Económica.</w:t>
      </w:r>
    </w:p>
    <w:p w14:paraId="58C4203C"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Licitante:</w:t>
      </w:r>
      <w:r w:rsidRPr="003B763E">
        <w:rPr>
          <w:rFonts w:ascii="Montserrat" w:eastAsia="Times New Roman" w:hAnsi="Montserrat" w:cs="Arial"/>
          <w:sz w:val="20"/>
          <w:szCs w:val="20"/>
          <w:lang w:val="es-ES"/>
        </w:rPr>
        <w:t xml:space="preserve"> La persona que participe en la presente </w:t>
      </w:r>
      <w:r>
        <w:rPr>
          <w:rFonts w:ascii="Montserrat" w:eastAsia="Times New Roman" w:hAnsi="Montserrat" w:cs="Arial"/>
          <w:sz w:val="20"/>
          <w:szCs w:val="20"/>
          <w:lang w:val="es-ES"/>
        </w:rPr>
        <w:t>licitación</w:t>
      </w:r>
      <w:r w:rsidRPr="003B763E">
        <w:rPr>
          <w:rFonts w:ascii="Montserrat" w:eastAsia="Times New Roman" w:hAnsi="Montserrat" w:cs="Arial"/>
          <w:sz w:val="20"/>
          <w:szCs w:val="20"/>
          <w:lang w:val="es-ES"/>
        </w:rPr>
        <w:t>.</w:t>
      </w:r>
    </w:p>
    <w:p w14:paraId="7715857F"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Medio de Identificación Electrónica:</w:t>
      </w:r>
      <w:r w:rsidRPr="003B763E">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3B763E">
        <w:rPr>
          <w:rFonts w:ascii="Montserrat" w:eastAsia="Times New Roman" w:hAnsi="Montserrat" w:cs="Arial"/>
          <w:bCs/>
          <w:sz w:val="20"/>
          <w:szCs w:val="20"/>
          <w:lang w:val="es-ES"/>
        </w:rPr>
        <w:t>el</w:t>
      </w:r>
      <w:proofErr w:type="spellEnd"/>
      <w:r w:rsidRPr="003B763E">
        <w:rPr>
          <w:rFonts w:ascii="Montserrat" w:eastAsia="Times New Roman" w:hAnsi="Montserrat" w:cs="Arial"/>
          <w:bCs/>
          <w:sz w:val="20"/>
          <w:szCs w:val="20"/>
          <w:lang w:val="es-ES"/>
        </w:rPr>
        <w:t xml:space="preserve"> se contienen, de conformidad con el artículo 27 de la Ley.</w:t>
      </w:r>
    </w:p>
    <w:p w14:paraId="0FAF41F7"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Medios Remotos de Comunicación Electrónica:</w:t>
      </w:r>
      <w:r w:rsidRPr="003B763E">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518258B3"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sz w:val="20"/>
          <w:szCs w:val="20"/>
        </w:rPr>
        <w:t>MIPYMES</w:t>
      </w:r>
      <w:r w:rsidRPr="003B763E">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1091BF2B"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 xml:space="preserve">NOM: </w:t>
      </w:r>
      <w:r w:rsidRPr="003B763E">
        <w:rPr>
          <w:rFonts w:ascii="Montserrat" w:hAnsi="Montserrat" w:cs="Arial"/>
          <w:sz w:val="20"/>
          <w:szCs w:val="20"/>
        </w:rPr>
        <w:t>Norma Oficial Mexicana.</w:t>
      </w:r>
    </w:p>
    <w:p w14:paraId="425F9CED"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iCs/>
          <w:sz w:val="20"/>
          <w:szCs w:val="20"/>
          <w:lang w:val="es-ES"/>
        </w:rPr>
        <w:t>Orden de Reposición:</w:t>
      </w:r>
      <w:r w:rsidRPr="003B763E">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691414CD"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bCs/>
          <w:sz w:val="20"/>
          <w:szCs w:val="20"/>
        </w:rPr>
        <w:t xml:space="preserve">Partida, renglón, concepto, posición o sistema: </w:t>
      </w:r>
      <w:r w:rsidRPr="003B763E">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426EDB1B"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sz w:val="20"/>
          <w:szCs w:val="20"/>
        </w:rPr>
        <w:t>Precio no aceptable</w:t>
      </w:r>
      <w:r w:rsidRPr="003B763E">
        <w:rPr>
          <w:rFonts w:ascii="Montserrat" w:hAnsi="Montserrat" w:cs="Tahoma"/>
          <w:sz w:val="20"/>
          <w:szCs w:val="20"/>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Pr>
          <w:rFonts w:ascii="Montserrat" w:eastAsia="Times New Roman" w:hAnsi="Montserrat" w:cs="Arial"/>
          <w:sz w:val="20"/>
          <w:szCs w:val="20"/>
          <w:lang w:val="es-ES"/>
        </w:rPr>
        <w:t>licitación</w:t>
      </w:r>
      <w:r w:rsidRPr="003B763E">
        <w:rPr>
          <w:rFonts w:ascii="Montserrat" w:hAnsi="Montserrat" w:cs="Tahoma"/>
          <w:sz w:val="20"/>
          <w:szCs w:val="20"/>
        </w:rPr>
        <w:t>, y</w:t>
      </w:r>
    </w:p>
    <w:p w14:paraId="31D88475"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sz w:val="20"/>
          <w:szCs w:val="20"/>
        </w:rPr>
        <w:t>Precio conveniente</w:t>
      </w:r>
      <w:r w:rsidRPr="003B763E">
        <w:rPr>
          <w:rFonts w:ascii="Montserrat" w:hAnsi="Montserrat" w:cs="Tahoma"/>
          <w:sz w:val="20"/>
          <w:szCs w:val="20"/>
        </w:rPr>
        <w:t xml:space="preserve">: es aquel que se determina a partir de obtener el promedio de los precios preponderantes que resulten de las proposiciones aceptadas técnicamente en la </w:t>
      </w:r>
      <w:r>
        <w:rPr>
          <w:rFonts w:ascii="Montserrat" w:eastAsia="Times New Roman" w:hAnsi="Montserrat" w:cs="Arial"/>
          <w:sz w:val="20"/>
          <w:szCs w:val="20"/>
          <w:lang w:val="es-ES"/>
        </w:rPr>
        <w:t>licitación</w:t>
      </w:r>
      <w:r w:rsidRPr="003B763E">
        <w:rPr>
          <w:rFonts w:ascii="Montserrat" w:hAnsi="Montserrat" w:cs="Tahoma"/>
          <w:sz w:val="20"/>
          <w:szCs w:val="20"/>
        </w:rPr>
        <w:t>, y a éste se le resta el porcentaje que determine la dependencia o entidad en sus políticas, bases y lineamientos.</w:t>
      </w:r>
    </w:p>
    <w:p w14:paraId="5A5E5AB0"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bCs/>
          <w:sz w:val="20"/>
          <w:szCs w:val="20"/>
        </w:rPr>
        <w:t>PREI:</w:t>
      </w:r>
      <w:r w:rsidRPr="003B763E">
        <w:rPr>
          <w:rFonts w:ascii="Montserrat" w:hAnsi="Montserrat" w:cs="Arial"/>
          <w:bCs/>
          <w:sz w:val="20"/>
          <w:szCs w:val="20"/>
        </w:rPr>
        <w:t xml:space="preserve"> Sistema de Planeación de Recursos Institucionales.</w:t>
      </w:r>
    </w:p>
    <w:p w14:paraId="70C9F823"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Programa Informático:</w:t>
      </w:r>
      <w:r w:rsidRPr="003B763E">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w:t>
      </w:r>
      <w:r>
        <w:rPr>
          <w:rFonts w:ascii="Montserrat" w:eastAsia="Times New Roman" w:hAnsi="Montserrat" w:cs="Arial"/>
          <w:sz w:val="20"/>
          <w:szCs w:val="20"/>
          <w:lang w:val="es-ES"/>
        </w:rPr>
        <w:t>licitación</w:t>
      </w:r>
      <w:r w:rsidRPr="003B763E">
        <w:rPr>
          <w:rFonts w:ascii="Montserrat" w:eastAsia="Times New Roman" w:hAnsi="Montserrat" w:cs="Arial"/>
          <w:bCs/>
          <w:sz w:val="20"/>
          <w:szCs w:val="20"/>
          <w:lang w:val="es-ES"/>
        </w:rPr>
        <w:t xml:space="preserve">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0F414DA1"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Proveedor:</w:t>
      </w:r>
      <w:r w:rsidRPr="003B763E">
        <w:rPr>
          <w:rFonts w:ascii="Montserrat" w:eastAsia="Times New Roman" w:hAnsi="Montserrat" w:cs="Arial"/>
          <w:sz w:val="20"/>
          <w:szCs w:val="20"/>
          <w:lang w:val="es-ES"/>
        </w:rPr>
        <w:t xml:space="preserve"> La persona que celebre con el Instituto, el contrato que se derive de esta </w:t>
      </w:r>
      <w:r>
        <w:rPr>
          <w:rFonts w:ascii="Montserrat" w:eastAsia="Times New Roman" w:hAnsi="Montserrat" w:cs="Arial"/>
          <w:sz w:val="20"/>
          <w:szCs w:val="20"/>
          <w:lang w:val="es-ES"/>
        </w:rPr>
        <w:t>licitación</w:t>
      </w:r>
      <w:r w:rsidRPr="003B763E">
        <w:rPr>
          <w:rFonts w:ascii="Montserrat" w:eastAsia="Times New Roman" w:hAnsi="Montserrat" w:cs="Arial"/>
          <w:sz w:val="20"/>
          <w:szCs w:val="20"/>
          <w:lang w:val="es-ES"/>
        </w:rPr>
        <w:t>.</w:t>
      </w:r>
    </w:p>
    <w:p w14:paraId="574BD727"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 xml:space="preserve">Referenciar: </w:t>
      </w:r>
      <w:r w:rsidRPr="003B763E">
        <w:rPr>
          <w:rFonts w:ascii="Montserrat" w:hAnsi="Montserrat" w:cs="Tahoma"/>
          <w:sz w:val="20"/>
          <w:szCs w:val="20"/>
        </w:rPr>
        <w:t xml:space="preserve">Es el proceso que realiza el licitante para identificar y/o correlacionar la clave, partida, sistema o subgrupo, objeto de este procedimiento de contratación, con las </w:t>
      </w:r>
      <w:r w:rsidRPr="003B763E">
        <w:rPr>
          <w:rFonts w:ascii="Montserrat" w:hAnsi="Montserrat" w:cs="Tahoma"/>
          <w:sz w:val="20"/>
          <w:szCs w:val="20"/>
        </w:rPr>
        <w:lastRenderedPageBreak/>
        <w:t>muestras físicas, los registros sanitarios y el catálogo del Licitante, donde manifieste de forma fehaciente que el bien o servicio que presenta en su propuesta corresponde a las características solicitadas por la convocante.</w:t>
      </w:r>
    </w:p>
    <w:p w14:paraId="1389DFD1"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Tahoma"/>
          <w:b/>
          <w:sz w:val="20"/>
          <w:szCs w:val="20"/>
        </w:rPr>
        <w:t>Registro Sanitario</w:t>
      </w:r>
      <w:r w:rsidRPr="003B763E">
        <w:rPr>
          <w:rFonts w:ascii="Montserrat" w:hAnsi="Montserrat" w:cs="Tahoma"/>
          <w:sz w:val="20"/>
          <w:szCs w:val="20"/>
        </w:rPr>
        <w:t xml:space="preserve">: Una autorización Sanitaria con la cual deberán contar los medicamentos, estupefacientes, sustancias Psicotrópicos y productos que los contengan, equipos médicos, prótesis, </w:t>
      </w:r>
      <w:proofErr w:type="spellStart"/>
      <w:r w:rsidRPr="003B763E">
        <w:rPr>
          <w:rFonts w:ascii="Montserrat" w:hAnsi="Montserrat" w:cs="Tahoma"/>
          <w:sz w:val="20"/>
          <w:szCs w:val="20"/>
        </w:rPr>
        <w:t>órtesis</w:t>
      </w:r>
      <w:proofErr w:type="spellEnd"/>
      <w:r w:rsidRPr="003B763E">
        <w:rPr>
          <w:rFonts w:ascii="Montserrat" w:hAnsi="Montserrat" w:cs="Tahoma"/>
          <w:sz w:val="20"/>
          <w:szCs w:val="20"/>
        </w:rPr>
        <w:t xml:space="preserve">, ayudas funcionales, agentes de diagnósticos, insumos de uso odontológico, de curación, materiales quirúrgicos, de curación y productos higiénicos, estos últimos en los términos de la Fracción </w:t>
      </w:r>
      <w:r w:rsidRPr="003B763E">
        <w:rPr>
          <w:rFonts w:ascii="Montserrat" w:hAnsi="Montserrat" w:cs="Tahoma"/>
          <w:b/>
          <w:sz w:val="20"/>
          <w:szCs w:val="20"/>
        </w:rPr>
        <w:t>VI</w:t>
      </w:r>
      <w:r w:rsidRPr="003B763E">
        <w:rPr>
          <w:rFonts w:ascii="Montserrat" w:hAnsi="Montserrat" w:cs="Tahoma"/>
          <w:sz w:val="20"/>
          <w:szCs w:val="20"/>
        </w:rPr>
        <w:t xml:space="preserve"> del Articulo </w:t>
      </w:r>
      <w:r w:rsidRPr="003B763E">
        <w:rPr>
          <w:rFonts w:ascii="Montserrat" w:hAnsi="Montserrat" w:cs="Tahoma"/>
          <w:b/>
          <w:sz w:val="20"/>
          <w:szCs w:val="20"/>
        </w:rPr>
        <w:t>262</w:t>
      </w:r>
      <w:r w:rsidRPr="003B763E">
        <w:rPr>
          <w:rFonts w:ascii="Montserrat" w:hAnsi="Montserrat" w:cs="Tahoma"/>
          <w:sz w:val="20"/>
          <w:szCs w:val="20"/>
        </w:rPr>
        <w:t xml:space="preserve"> de la Ley General de Salud, así como los plaguicidas, nutrientes vegetales.</w:t>
      </w:r>
    </w:p>
    <w:p w14:paraId="2B5C16F0"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Reglamento:</w:t>
      </w:r>
      <w:r w:rsidRPr="003B763E">
        <w:rPr>
          <w:rFonts w:ascii="Montserrat" w:eastAsia="Times New Roman" w:hAnsi="Montserrat" w:cs="Arial"/>
          <w:sz w:val="20"/>
          <w:szCs w:val="20"/>
          <w:lang w:val="es-ES"/>
        </w:rPr>
        <w:t xml:space="preserve"> Reglamento de la Ley de Adquisiciones, Arrendamientos y Servicios del Sector Público.</w:t>
      </w:r>
    </w:p>
    <w:p w14:paraId="06E8D001"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SAI:</w:t>
      </w:r>
      <w:r w:rsidRPr="003B763E">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2C806F89"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SAT:</w:t>
      </w:r>
      <w:r w:rsidRPr="003B763E">
        <w:rPr>
          <w:rFonts w:ascii="Montserrat" w:hAnsi="Montserrat" w:cs="Arial"/>
          <w:sz w:val="20"/>
          <w:szCs w:val="20"/>
        </w:rPr>
        <w:t xml:space="preserve"> el Servicio de Administración Tributaria.</w:t>
      </w:r>
    </w:p>
    <w:p w14:paraId="5643A4F3"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SEMARNAT:</w:t>
      </w:r>
      <w:r w:rsidRPr="003B763E">
        <w:rPr>
          <w:rFonts w:ascii="Montserrat" w:hAnsi="Montserrat" w:cs="Arial"/>
          <w:sz w:val="20"/>
          <w:szCs w:val="20"/>
        </w:rPr>
        <w:t xml:space="preserve"> Secretaría de Medio Ambiente y Recursos Naturales.</w:t>
      </w:r>
    </w:p>
    <w:p w14:paraId="7C1BD15F"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SFP:</w:t>
      </w:r>
      <w:r w:rsidRPr="003B763E">
        <w:rPr>
          <w:rFonts w:ascii="Montserrat" w:eastAsia="Times New Roman" w:hAnsi="Montserrat" w:cs="Arial"/>
          <w:sz w:val="20"/>
          <w:szCs w:val="20"/>
          <w:lang w:val="es-ES"/>
        </w:rPr>
        <w:t xml:space="preserve"> Secretaría de la Función Pública.</w:t>
      </w:r>
    </w:p>
    <w:p w14:paraId="523C1435"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rPr>
        <w:t xml:space="preserve">Sobre cerrado: </w:t>
      </w:r>
      <w:r w:rsidRPr="003B763E">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65E02844" w14:textId="77777777" w:rsidR="00AD01B2" w:rsidRPr="003B763E"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eastAsia="Times New Roman" w:hAnsi="Montserrat" w:cs="Arial"/>
          <w:b/>
          <w:sz w:val="20"/>
          <w:szCs w:val="20"/>
          <w:lang w:val="es-ES"/>
        </w:rPr>
        <w:t>SSA:</w:t>
      </w:r>
      <w:r w:rsidRPr="003B763E">
        <w:rPr>
          <w:rFonts w:ascii="Montserrat" w:eastAsia="Times New Roman" w:hAnsi="Montserrat" w:cs="Arial"/>
          <w:sz w:val="20"/>
          <w:szCs w:val="20"/>
          <w:lang w:val="es-ES"/>
        </w:rPr>
        <w:t xml:space="preserve"> Secretaría de Salud.</w:t>
      </w:r>
    </w:p>
    <w:p w14:paraId="6375B1EF" w14:textId="77777777" w:rsidR="00AD01B2" w:rsidRPr="00095ABF" w:rsidRDefault="00AD01B2" w:rsidP="00AD01B2">
      <w:pPr>
        <w:numPr>
          <w:ilvl w:val="0"/>
          <w:numId w:val="34"/>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3B763E">
        <w:rPr>
          <w:rFonts w:ascii="Montserrat" w:hAnsi="Montserrat" w:cs="Arial"/>
          <w:b/>
          <w:sz w:val="20"/>
          <w:szCs w:val="20"/>
        </w:rPr>
        <w:t>Tratados de Libre Comercio:</w:t>
      </w:r>
      <w:r w:rsidRPr="003B763E">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w:t>
      </w:r>
      <w:r>
        <w:rPr>
          <w:rFonts w:ascii="Montserrat" w:eastAsia="Times New Roman" w:hAnsi="Montserrat" w:cs="Arial"/>
          <w:sz w:val="20"/>
          <w:szCs w:val="20"/>
          <w:lang w:val="es-ES"/>
        </w:rPr>
        <w:t>licitación</w:t>
      </w:r>
      <w:r w:rsidRPr="003B763E">
        <w:rPr>
          <w:rFonts w:ascii="Montserrat" w:hAnsi="Montserrat" w:cs="Arial"/>
          <w:sz w:val="20"/>
          <w:szCs w:val="20"/>
        </w:rPr>
        <w:t>, realizadas por las dependencias y entidades sujetas para la compra de bienes.</w:t>
      </w:r>
    </w:p>
    <w:p w14:paraId="353819FB" w14:textId="77777777" w:rsidR="00AD01B2" w:rsidRPr="003B763E" w:rsidRDefault="00AD01B2" w:rsidP="00AD01B2">
      <w:pPr>
        <w:numPr>
          <w:ilvl w:val="0"/>
          <w:numId w:val="34"/>
        </w:numPr>
        <w:tabs>
          <w:tab w:val="clear" w:pos="720"/>
          <w:tab w:val="num" w:pos="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3B763E">
        <w:rPr>
          <w:rFonts w:ascii="Montserrat" w:eastAsia="Times New Roman" w:hAnsi="Montserrat" w:cs="Arial"/>
          <w:b/>
          <w:sz w:val="20"/>
          <w:szCs w:val="20"/>
          <w:lang w:val="es-ES"/>
        </w:rPr>
        <w:t>Unidad Almacenaría o Almacén:</w:t>
      </w:r>
      <w:r w:rsidRPr="003B763E">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4498B33" w14:textId="77777777" w:rsidR="00AD01B2" w:rsidRPr="00095ABF" w:rsidRDefault="00AD01B2" w:rsidP="00AD01B2">
      <w:pPr>
        <w:tabs>
          <w:tab w:val="left" w:pos="0"/>
          <w:tab w:val="left" w:pos="9498"/>
          <w:tab w:val="left" w:pos="10164"/>
          <w:tab w:val="left" w:pos="10884"/>
          <w:tab w:val="left" w:pos="11604"/>
          <w:tab w:val="left" w:pos="12324"/>
          <w:tab w:val="left" w:pos="13044"/>
          <w:tab w:val="left" w:pos="13764"/>
          <w:tab w:val="left" w:pos="14484"/>
        </w:tabs>
        <w:jc w:val="both"/>
        <w:rPr>
          <w:rFonts w:ascii="Montserrat" w:eastAsia="Times New Roman" w:hAnsi="Montserrat" w:cs="Arial"/>
          <w:sz w:val="20"/>
          <w:szCs w:val="20"/>
          <w:lang w:val="es-ES"/>
        </w:rPr>
      </w:pPr>
    </w:p>
    <w:p w14:paraId="546DF546" w14:textId="77777777" w:rsidR="00AD01B2" w:rsidRPr="003B763E" w:rsidRDefault="00AD01B2" w:rsidP="00AD01B2">
      <w:pPr>
        <w:jc w:val="both"/>
        <w:rPr>
          <w:rFonts w:ascii="Montserrat" w:hAnsi="Montserrat" w:cs="Arial"/>
          <w:b/>
          <w:sz w:val="20"/>
          <w:szCs w:val="20"/>
        </w:rPr>
      </w:pPr>
      <w:r w:rsidRPr="003B763E">
        <w:rPr>
          <w:rFonts w:ascii="Montserrat" w:hAnsi="Montserrat" w:cs="Arial"/>
          <w:b/>
          <w:bCs/>
          <w:sz w:val="20"/>
          <w:szCs w:val="20"/>
        </w:rPr>
        <w:br w:type="page"/>
      </w:r>
      <w:r w:rsidRPr="003B763E">
        <w:rPr>
          <w:rFonts w:ascii="Montserrat" w:hAnsi="Montserrat" w:cs="Arial"/>
          <w:b/>
          <w:bCs/>
          <w:sz w:val="20"/>
          <w:szCs w:val="20"/>
        </w:rPr>
        <w:lastRenderedPageBreak/>
        <w:t>1.- ACREDITACIÓN DE LA EXISTENCIA Y PERSONALIDAD JURÍDICA DEL LICITANTE.</w:t>
      </w:r>
      <w:r w:rsidRPr="003B763E">
        <w:rPr>
          <w:rFonts w:ascii="Montserrat" w:hAnsi="Montserrat" w:cs="Arial"/>
          <w:b/>
          <w:bCs/>
          <w:sz w:val="20"/>
          <w:szCs w:val="20"/>
        </w:rPr>
        <w:cr/>
      </w:r>
      <w:r w:rsidRPr="003B763E">
        <w:rPr>
          <w:rFonts w:ascii="Montserrat" w:hAnsi="Montserrat" w:cs="Arial"/>
          <w:b/>
          <w:bCs/>
          <w:sz w:val="20"/>
          <w:szCs w:val="20"/>
        </w:rPr>
        <w:cr/>
      </w:r>
      <w:r w:rsidRPr="003B763E">
        <w:rPr>
          <w:rFonts w:ascii="Montserrat" w:hAnsi="Montserrat" w:cs="Arial"/>
          <w:b/>
          <w:sz w:val="20"/>
          <w:szCs w:val="20"/>
        </w:rPr>
        <w:t xml:space="preserve"> Para el Acto de presentación y apertura de proposiciones.</w:t>
      </w:r>
    </w:p>
    <w:p w14:paraId="19675ECA" w14:textId="77777777" w:rsidR="00AD01B2" w:rsidRPr="003B763E" w:rsidRDefault="00AD01B2" w:rsidP="00AD01B2">
      <w:pPr>
        <w:jc w:val="both"/>
        <w:rPr>
          <w:rFonts w:ascii="Montserrat" w:hAnsi="Montserrat" w:cs="Arial"/>
          <w:sz w:val="20"/>
          <w:szCs w:val="20"/>
        </w:rPr>
      </w:pPr>
    </w:p>
    <w:p w14:paraId="2DAC357D" w14:textId="77777777" w:rsidR="00AD01B2" w:rsidRPr="003B763E" w:rsidRDefault="00AD01B2" w:rsidP="00AD01B2">
      <w:pPr>
        <w:jc w:val="both"/>
        <w:rPr>
          <w:rFonts w:ascii="Montserrat" w:hAnsi="Montserrat" w:cs="Arial"/>
          <w:color w:val="0000FF"/>
          <w:sz w:val="20"/>
          <w:szCs w:val="20"/>
        </w:rPr>
      </w:pPr>
      <w:r w:rsidRPr="003B763E">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w:t>
      </w:r>
      <w:proofErr w:type="spellStart"/>
      <w:r w:rsidRPr="003B763E">
        <w:rPr>
          <w:rFonts w:ascii="Montserrat" w:hAnsi="Montserrat" w:cs="Arial"/>
          <w:sz w:val="20"/>
          <w:szCs w:val="20"/>
        </w:rPr>
        <w:t>si</w:t>
      </w:r>
      <w:proofErr w:type="spellEnd"/>
      <w:r w:rsidRPr="003B763E">
        <w:rPr>
          <w:rFonts w:ascii="Montserrat" w:hAnsi="Montserrat" w:cs="Arial"/>
          <w:sz w:val="20"/>
          <w:szCs w:val="20"/>
        </w:rPr>
        <w:t xml:space="preserve"> o por su representada, </w:t>
      </w:r>
      <w:r w:rsidRPr="003B763E">
        <w:rPr>
          <w:rFonts w:ascii="Montserrat" w:hAnsi="Montserrat" w:cs="Arial"/>
          <w:bCs/>
          <w:sz w:val="20"/>
          <w:szCs w:val="20"/>
        </w:rPr>
        <w:t>sin que resulte necesario acreditar su personalidad jurídica.</w:t>
      </w:r>
    </w:p>
    <w:p w14:paraId="428CC88A" w14:textId="77777777" w:rsidR="00AD01B2" w:rsidRPr="003B763E" w:rsidRDefault="00AD01B2" w:rsidP="00AD01B2">
      <w:pPr>
        <w:tabs>
          <w:tab w:val="left" w:pos="1803"/>
        </w:tabs>
        <w:jc w:val="both"/>
        <w:rPr>
          <w:rFonts w:ascii="Montserrat" w:hAnsi="Montserrat" w:cs="Arial"/>
          <w:color w:val="0000FF"/>
          <w:sz w:val="20"/>
          <w:szCs w:val="20"/>
        </w:rPr>
      </w:pPr>
      <w:r w:rsidRPr="003B763E">
        <w:rPr>
          <w:rFonts w:ascii="Montserrat" w:hAnsi="Montserrat" w:cs="Arial"/>
          <w:color w:val="0000FF"/>
          <w:sz w:val="20"/>
          <w:szCs w:val="20"/>
        </w:rPr>
        <w:tab/>
      </w:r>
    </w:p>
    <w:p w14:paraId="2DF61E97" w14:textId="77777777" w:rsidR="00AD01B2" w:rsidRPr="003B763E" w:rsidRDefault="00AD01B2" w:rsidP="00AD01B2">
      <w:pPr>
        <w:jc w:val="both"/>
        <w:rPr>
          <w:rFonts w:ascii="Montserrat" w:hAnsi="Montserrat" w:cs="Arial"/>
          <w:b/>
          <w:sz w:val="20"/>
          <w:szCs w:val="20"/>
        </w:rPr>
      </w:pPr>
      <w:r w:rsidRPr="003B763E">
        <w:rPr>
          <w:rFonts w:ascii="Montserrat" w:hAnsi="Montserrat" w:cs="Arial"/>
          <w:b/>
          <w:sz w:val="20"/>
          <w:szCs w:val="20"/>
        </w:rPr>
        <w:t>Para la suscripción de proposiciones.</w:t>
      </w:r>
    </w:p>
    <w:p w14:paraId="56005322" w14:textId="77777777" w:rsidR="00AD01B2" w:rsidRPr="003B763E" w:rsidRDefault="00AD01B2" w:rsidP="00AD01B2">
      <w:pPr>
        <w:jc w:val="both"/>
        <w:rPr>
          <w:rFonts w:ascii="Montserrat" w:hAnsi="Montserrat" w:cs="Arial"/>
          <w:sz w:val="20"/>
          <w:szCs w:val="20"/>
        </w:rPr>
      </w:pPr>
    </w:p>
    <w:p w14:paraId="658215BE"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3B763E">
        <w:rPr>
          <w:rFonts w:ascii="Montserrat" w:hAnsi="Montserrat" w:cs="Arial"/>
          <w:sz w:val="20"/>
          <w:szCs w:val="20"/>
        </w:rPr>
        <w:t>si</w:t>
      </w:r>
      <w:proofErr w:type="spellEnd"/>
      <w:r w:rsidRPr="003B763E">
        <w:rPr>
          <w:rFonts w:ascii="Montserrat" w:hAnsi="Montserrat" w:cs="Arial"/>
          <w:sz w:val="20"/>
          <w:szCs w:val="20"/>
        </w:rPr>
        <w:t xml:space="preserve"> o por su representada, de conformidad al </w:t>
      </w:r>
      <w:r w:rsidRPr="003B763E">
        <w:rPr>
          <w:rFonts w:ascii="Montserrat" w:hAnsi="Montserrat"/>
          <w:sz w:val="20"/>
          <w:szCs w:val="20"/>
        </w:rPr>
        <w:t xml:space="preserve">artículo </w:t>
      </w:r>
      <w:r w:rsidRPr="003B763E">
        <w:rPr>
          <w:rFonts w:ascii="Montserrat" w:hAnsi="Montserrat"/>
          <w:b/>
          <w:sz w:val="20"/>
          <w:szCs w:val="20"/>
        </w:rPr>
        <w:t>29</w:t>
      </w:r>
      <w:r w:rsidRPr="003B763E">
        <w:rPr>
          <w:rFonts w:ascii="Montserrat" w:hAnsi="Montserrat"/>
          <w:sz w:val="20"/>
          <w:szCs w:val="20"/>
        </w:rPr>
        <w:t xml:space="preserve"> fracción </w:t>
      </w:r>
      <w:r w:rsidRPr="003B763E">
        <w:rPr>
          <w:rFonts w:ascii="Montserrat" w:hAnsi="Montserrat"/>
          <w:b/>
          <w:sz w:val="20"/>
          <w:szCs w:val="20"/>
        </w:rPr>
        <w:t>VI</w:t>
      </w:r>
      <w:r w:rsidRPr="003B763E">
        <w:rPr>
          <w:rFonts w:ascii="Montserrat" w:hAnsi="Montserrat"/>
          <w:sz w:val="20"/>
          <w:szCs w:val="20"/>
        </w:rPr>
        <w:t xml:space="preserve"> de la </w:t>
      </w:r>
      <w:r w:rsidRPr="003B763E">
        <w:rPr>
          <w:rFonts w:ascii="Montserrat" w:hAnsi="Montserrat" w:cs="Arial"/>
          <w:sz w:val="20"/>
          <w:szCs w:val="20"/>
        </w:rPr>
        <w:t xml:space="preserve">Ley de Adquisiciones, Arrendamientos y Servicios del Sector público y al artículo </w:t>
      </w:r>
      <w:r w:rsidRPr="003B763E">
        <w:rPr>
          <w:rFonts w:ascii="Montserrat" w:hAnsi="Montserrat" w:cs="Arial"/>
          <w:b/>
          <w:sz w:val="20"/>
          <w:szCs w:val="20"/>
        </w:rPr>
        <w:t>48</w:t>
      </w:r>
      <w:r w:rsidRPr="003B763E">
        <w:rPr>
          <w:rFonts w:ascii="Montserrat" w:hAnsi="Montserrat" w:cs="Arial"/>
          <w:sz w:val="20"/>
          <w:szCs w:val="20"/>
        </w:rPr>
        <w:t xml:space="preserve"> fracción </w:t>
      </w:r>
      <w:r w:rsidRPr="003B763E">
        <w:rPr>
          <w:rFonts w:ascii="Montserrat" w:hAnsi="Montserrat" w:cs="Arial"/>
          <w:b/>
          <w:sz w:val="20"/>
          <w:szCs w:val="20"/>
        </w:rPr>
        <w:t>V</w:t>
      </w:r>
      <w:r w:rsidRPr="003B763E">
        <w:rPr>
          <w:rFonts w:ascii="Montserrat" w:hAnsi="Montserrat" w:cs="Arial"/>
          <w:sz w:val="20"/>
          <w:szCs w:val="20"/>
        </w:rPr>
        <w:t xml:space="preserve"> de su Reglamento, mismo que contendrá los datos siguientes:</w:t>
      </w:r>
    </w:p>
    <w:p w14:paraId="4A89046C" w14:textId="77777777" w:rsidR="00AD01B2" w:rsidRPr="003B763E" w:rsidRDefault="00AD01B2" w:rsidP="00AD01B2">
      <w:pPr>
        <w:jc w:val="both"/>
        <w:rPr>
          <w:rFonts w:ascii="Montserrat" w:hAnsi="Montserrat" w:cs="Arial"/>
          <w:sz w:val="20"/>
          <w:szCs w:val="20"/>
        </w:rPr>
      </w:pPr>
    </w:p>
    <w:p w14:paraId="057B7A61" w14:textId="77777777" w:rsidR="00AD01B2" w:rsidRPr="003B763E" w:rsidRDefault="00AD01B2" w:rsidP="00AD01B2">
      <w:pPr>
        <w:jc w:val="both"/>
        <w:rPr>
          <w:rFonts w:ascii="Montserrat" w:hAnsi="Montserrat" w:cs="Arial"/>
          <w:sz w:val="20"/>
          <w:szCs w:val="20"/>
        </w:rPr>
      </w:pPr>
      <w:r w:rsidRPr="003B763E">
        <w:rPr>
          <w:rFonts w:ascii="Montserrat" w:hAnsi="Montserrat" w:cs="Arial"/>
          <w:b/>
          <w:bCs/>
          <w:sz w:val="20"/>
          <w:szCs w:val="20"/>
        </w:rPr>
        <w:t xml:space="preserve">a) </w:t>
      </w:r>
      <w:r w:rsidRPr="003B763E">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D12983A" w14:textId="77777777" w:rsidR="00AD01B2" w:rsidRPr="003B763E" w:rsidRDefault="00AD01B2" w:rsidP="00AD01B2">
      <w:pPr>
        <w:ind w:left="360"/>
        <w:jc w:val="both"/>
        <w:rPr>
          <w:rFonts w:ascii="Montserrat" w:hAnsi="Montserrat" w:cs="Arial"/>
          <w:sz w:val="20"/>
          <w:szCs w:val="20"/>
        </w:rPr>
      </w:pPr>
    </w:p>
    <w:p w14:paraId="7D66E3B9" w14:textId="77777777" w:rsidR="00AD01B2" w:rsidRPr="003B763E" w:rsidRDefault="00AD01B2" w:rsidP="00AD01B2">
      <w:pPr>
        <w:jc w:val="both"/>
        <w:rPr>
          <w:rFonts w:ascii="Montserrat" w:hAnsi="Montserrat" w:cs="Arial"/>
          <w:sz w:val="20"/>
          <w:szCs w:val="20"/>
        </w:rPr>
      </w:pPr>
      <w:r w:rsidRPr="003B763E">
        <w:rPr>
          <w:rFonts w:ascii="Montserrat" w:hAnsi="Montserrat" w:cs="Arial"/>
          <w:b/>
          <w:bCs/>
          <w:sz w:val="20"/>
          <w:szCs w:val="20"/>
        </w:rPr>
        <w:t xml:space="preserve">b) </w:t>
      </w:r>
      <w:r w:rsidRPr="003B763E">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F3B3DBE" w14:textId="77777777" w:rsidR="00AD01B2" w:rsidRPr="003B763E" w:rsidRDefault="00AD01B2" w:rsidP="00AD01B2">
      <w:pPr>
        <w:jc w:val="both"/>
        <w:rPr>
          <w:rFonts w:ascii="Montserrat" w:hAnsi="Montserrat" w:cs="Arial"/>
          <w:sz w:val="20"/>
          <w:szCs w:val="20"/>
        </w:rPr>
      </w:pPr>
    </w:p>
    <w:p w14:paraId="4EBCA6DF" w14:textId="77777777" w:rsidR="00AD01B2" w:rsidRPr="003B763E" w:rsidRDefault="00AD01B2" w:rsidP="00AD01B2">
      <w:pPr>
        <w:jc w:val="both"/>
        <w:rPr>
          <w:rFonts w:ascii="Montserrat" w:hAnsi="Montserrat" w:cs="Arial"/>
          <w:bCs/>
          <w:sz w:val="20"/>
          <w:szCs w:val="20"/>
        </w:rPr>
      </w:pPr>
      <w:r w:rsidRPr="003B763E">
        <w:rPr>
          <w:rFonts w:ascii="Montserrat" w:hAnsi="Montserrat" w:cs="Arial"/>
          <w:sz w:val="20"/>
          <w:szCs w:val="20"/>
        </w:rPr>
        <w:t xml:space="preserve">En defecto de lo anterior, el licitante podrá presentar debidamente </w:t>
      </w:r>
      <w:proofErr w:type="spellStart"/>
      <w:r w:rsidRPr="003B763E">
        <w:rPr>
          <w:rFonts w:ascii="Montserrat" w:hAnsi="Montserrat" w:cs="Arial"/>
          <w:sz w:val="20"/>
          <w:szCs w:val="20"/>
        </w:rPr>
        <w:t>requisitado</w:t>
      </w:r>
      <w:proofErr w:type="spellEnd"/>
      <w:r w:rsidRPr="003B763E">
        <w:rPr>
          <w:rFonts w:ascii="Montserrat" w:hAnsi="Montserrat" w:cs="Arial"/>
          <w:sz w:val="20"/>
          <w:szCs w:val="20"/>
        </w:rPr>
        <w:t xml:space="preserve"> el formato que aparece como </w:t>
      </w:r>
      <w:r w:rsidRPr="003B763E">
        <w:rPr>
          <w:rFonts w:ascii="Montserrat" w:hAnsi="Montserrat" w:cs="Arial"/>
          <w:b/>
          <w:bCs/>
          <w:sz w:val="20"/>
          <w:szCs w:val="20"/>
        </w:rPr>
        <w:t>Anexo Número 1 (uno),</w:t>
      </w:r>
      <w:r w:rsidRPr="003B763E">
        <w:rPr>
          <w:rFonts w:ascii="Montserrat" w:hAnsi="Montserrat" w:cs="Arial"/>
          <w:sz w:val="20"/>
          <w:szCs w:val="20"/>
        </w:rPr>
        <w:t xml:space="preserve"> el cual forma parte de la presente convocatoria</w:t>
      </w:r>
      <w:r w:rsidRPr="003B763E">
        <w:rPr>
          <w:rFonts w:ascii="Montserrat" w:hAnsi="Montserrat" w:cs="Arial"/>
          <w:bCs/>
          <w:sz w:val="20"/>
          <w:szCs w:val="20"/>
        </w:rPr>
        <w:t>.</w:t>
      </w:r>
    </w:p>
    <w:p w14:paraId="365A94CD" w14:textId="77777777" w:rsidR="00AD01B2" w:rsidRPr="003B763E" w:rsidRDefault="00AD01B2" w:rsidP="00AD01B2">
      <w:pPr>
        <w:jc w:val="both"/>
        <w:rPr>
          <w:rFonts w:ascii="Montserrat" w:hAnsi="Montserrat" w:cs="Arial"/>
          <w:sz w:val="20"/>
          <w:szCs w:val="20"/>
        </w:rPr>
      </w:pPr>
    </w:p>
    <w:p w14:paraId="4C0B4381"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El domicilio que se señale en el </w:t>
      </w:r>
      <w:r w:rsidRPr="003B763E">
        <w:rPr>
          <w:rFonts w:ascii="Montserrat" w:hAnsi="Montserrat" w:cs="Arial"/>
          <w:b/>
          <w:bCs/>
          <w:sz w:val="20"/>
          <w:szCs w:val="20"/>
        </w:rPr>
        <w:t>Anexo Número 1 (uno)</w:t>
      </w:r>
      <w:r w:rsidRPr="003B763E">
        <w:rPr>
          <w:rFonts w:ascii="Montserrat" w:hAnsi="Montserrat" w:cs="Arial"/>
          <w:sz w:val="20"/>
          <w:szCs w:val="20"/>
        </w:rPr>
        <w:t xml:space="preserve"> de la presente convocatoria, será aquel en el que el licitante pueda recibir todo tipo de notificaciones y documentos que resulten.</w:t>
      </w:r>
    </w:p>
    <w:p w14:paraId="67298D31" w14:textId="77777777" w:rsidR="00AD01B2" w:rsidRPr="003B763E" w:rsidRDefault="00AD01B2" w:rsidP="00AD01B2">
      <w:pPr>
        <w:jc w:val="both"/>
        <w:rPr>
          <w:rFonts w:ascii="Montserrat" w:hAnsi="Montserrat" w:cs="Arial"/>
          <w:sz w:val="20"/>
          <w:szCs w:val="20"/>
        </w:rPr>
      </w:pPr>
    </w:p>
    <w:p w14:paraId="401A8F21" w14:textId="77777777" w:rsidR="00AD01B2" w:rsidRPr="003B763E" w:rsidRDefault="00AD01B2" w:rsidP="00AD01B2">
      <w:pPr>
        <w:pStyle w:val="Sangradetextonormal"/>
        <w:spacing w:after="0"/>
        <w:ind w:left="0"/>
        <w:rPr>
          <w:rFonts w:ascii="Montserrat" w:hAnsi="Montserrat" w:cs="Arial"/>
          <w:b/>
          <w:sz w:val="20"/>
          <w:szCs w:val="20"/>
        </w:rPr>
      </w:pPr>
      <w:r w:rsidRPr="003B763E">
        <w:rPr>
          <w:rFonts w:ascii="Montserrat" w:hAnsi="Montserrat" w:cs="Arial"/>
          <w:b/>
          <w:sz w:val="20"/>
          <w:szCs w:val="20"/>
        </w:rPr>
        <w:t>Para la firma del contrato.</w:t>
      </w:r>
    </w:p>
    <w:p w14:paraId="55F1C844"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379CCC65"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155A038E" w14:textId="77777777" w:rsidR="00AD01B2" w:rsidRPr="003B763E" w:rsidRDefault="00AD01B2" w:rsidP="00AD01B2">
      <w:pPr>
        <w:jc w:val="both"/>
        <w:rPr>
          <w:rFonts w:ascii="Montserrat" w:hAnsi="Montserrat"/>
          <w:sz w:val="20"/>
          <w:szCs w:val="20"/>
        </w:rPr>
      </w:pPr>
      <w:r w:rsidRPr="003B763E">
        <w:rPr>
          <w:rFonts w:ascii="Montserrat" w:hAnsi="Montserrat" w:cs="Arial"/>
          <w:sz w:val="20"/>
          <w:szCs w:val="20"/>
        </w:rPr>
        <w:lastRenderedPageBreak/>
        <w:t xml:space="preserve">Para firmar el contrato, el representante legal de la empresa deberá presentar original o copia certificada y copia simple de la documentación a que se alude en el </w:t>
      </w:r>
      <w:r w:rsidRPr="003B763E">
        <w:rPr>
          <w:rFonts w:ascii="Montserrat" w:hAnsi="Montserrat" w:cs="Arial"/>
          <w:b/>
          <w:sz w:val="20"/>
          <w:szCs w:val="20"/>
        </w:rPr>
        <w:t xml:space="preserve">Número 1 (uno) </w:t>
      </w:r>
      <w:r w:rsidRPr="003B763E">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3B763E">
        <w:rPr>
          <w:rFonts w:ascii="Montserrat" w:hAnsi="Montserrat" w:cs="Arial"/>
          <w:sz w:val="20"/>
          <w:szCs w:val="20"/>
        </w:rPr>
        <w:cr/>
      </w:r>
      <w:r w:rsidRPr="003B763E">
        <w:rPr>
          <w:rFonts w:ascii="Montserrat" w:hAnsi="Montserrat" w:cs="Arial"/>
          <w:sz w:val="20"/>
          <w:szCs w:val="20"/>
        </w:rPr>
        <w:cr/>
        <w:t xml:space="preserve">En tratándose de licitantes acreditados como Micro, Pequeñas y Medianas Empresas (MIPYMES), en caso de resultar adjudicados, deberán presentar: </w:t>
      </w:r>
      <w:r w:rsidRPr="003B763E">
        <w:rPr>
          <w:rFonts w:ascii="Montserrat" w:hAnsi="Montserrat"/>
          <w:sz w:val="20"/>
          <w:szCs w:val="20"/>
        </w:rPr>
        <w:t xml:space="preserve">Escrito libre bajo protesta de decir verdad, donde manifiesta la estratificación de su representada, si se trata de una empresa micro, pequeña, mediana o no MIPYME. </w:t>
      </w:r>
      <w:r w:rsidRPr="003B763E">
        <w:rPr>
          <w:rFonts w:ascii="Montserrat" w:hAnsi="Montserrat"/>
          <w:b/>
          <w:sz w:val="20"/>
          <w:szCs w:val="20"/>
        </w:rPr>
        <w:t xml:space="preserve">Anexo Número 19 (Diecinueve). </w:t>
      </w:r>
      <w:r w:rsidRPr="003B763E">
        <w:rPr>
          <w:rFonts w:ascii="Montserrat" w:hAnsi="Montserrat"/>
          <w:sz w:val="20"/>
          <w:szCs w:val="20"/>
        </w:rPr>
        <w:t>Lo anterior para dar cumplimiento a lo señalado en el artículo 34 del Reglamento de la Ley de Adquisiciones Arrendamientos y Servicios del Sector Público.</w:t>
      </w:r>
      <w:r w:rsidRPr="003B763E">
        <w:rPr>
          <w:rFonts w:ascii="Montserrat" w:hAnsi="Montserrat" w:cs="Arial"/>
          <w:sz w:val="20"/>
          <w:szCs w:val="20"/>
        </w:rPr>
        <w:cr/>
      </w:r>
      <w:r w:rsidRPr="003B763E">
        <w:rPr>
          <w:rFonts w:ascii="Montserrat" w:hAnsi="Montserrat"/>
          <w:sz w:val="20"/>
          <w:szCs w:val="20"/>
        </w:rPr>
        <w:t xml:space="preserve"> </w:t>
      </w:r>
    </w:p>
    <w:p w14:paraId="39470F4A"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El Instituto no adquirirá bienes o contratará servicios con los particulares que se señala en las fracciones </w:t>
      </w:r>
      <w:r w:rsidRPr="003B763E">
        <w:rPr>
          <w:rFonts w:ascii="Montserrat" w:hAnsi="Montserrat" w:cs="Arial"/>
          <w:b/>
          <w:sz w:val="20"/>
          <w:szCs w:val="20"/>
        </w:rPr>
        <w:t>I, II, III</w:t>
      </w:r>
      <w:r w:rsidRPr="003B763E">
        <w:rPr>
          <w:rFonts w:ascii="Montserrat" w:hAnsi="Montserrat" w:cs="Arial"/>
          <w:sz w:val="20"/>
          <w:szCs w:val="20"/>
        </w:rPr>
        <w:t xml:space="preserve"> y </w:t>
      </w:r>
      <w:r w:rsidRPr="003B763E">
        <w:rPr>
          <w:rFonts w:ascii="Montserrat" w:hAnsi="Montserrat" w:cs="Arial"/>
          <w:b/>
          <w:sz w:val="20"/>
          <w:szCs w:val="20"/>
        </w:rPr>
        <w:t>IV</w:t>
      </w:r>
      <w:r w:rsidRPr="003B763E">
        <w:rPr>
          <w:rFonts w:ascii="Montserrat" w:hAnsi="Montserrat" w:cs="Arial"/>
          <w:sz w:val="20"/>
          <w:szCs w:val="20"/>
        </w:rPr>
        <w:t xml:space="preserve">, del artículo </w:t>
      </w:r>
      <w:r w:rsidRPr="003B763E">
        <w:rPr>
          <w:rFonts w:ascii="Montserrat" w:hAnsi="Montserrat" w:cs="Arial"/>
          <w:b/>
          <w:sz w:val="20"/>
          <w:szCs w:val="20"/>
        </w:rPr>
        <w:t>32-D</w:t>
      </w:r>
      <w:r w:rsidRPr="003B763E">
        <w:rPr>
          <w:rFonts w:ascii="Montserrat" w:hAnsi="Montserrat" w:cs="Arial"/>
          <w:sz w:val="20"/>
          <w:szCs w:val="20"/>
        </w:rPr>
        <w:t xml:space="preserve"> del Código Fiscal de la Federación.</w:t>
      </w:r>
    </w:p>
    <w:p w14:paraId="76226644" w14:textId="77777777" w:rsidR="00AD01B2" w:rsidRPr="003B763E" w:rsidRDefault="00AD01B2" w:rsidP="00AD01B2">
      <w:pPr>
        <w:tabs>
          <w:tab w:val="left" w:pos="3283"/>
        </w:tabs>
        <w:ind w:firstLine="12"/>
        <w:jc w:val="both"/>
        <w:rPr>
          <w:rFonts w:ascii="Montserrat" w:hAnsi="Montserrat" w:cs="Arial"/>
          <w:sz w:val="20"/>
          <w:szCs w:val="20"/>
        </w:rPr>
      </w:pPr>
    </w:p>
    <w:p w14:paraId="20BA3D7C" w14:textId="77777777" w:rsidR="00AD01B2" w:rsidRPr="00B109E1" w:rsidRDefault="00AD01B2" w:rsidP="00AD01B2">
      <w:pPr>
        <w:tabs>
          <w:tab w:val="left" w:pos="3283"/>
        </w:tabs>
        <w:ind w:firstLine="12"/>
        <w:jc w:val="both"/>
        <w:rPr>
          <w:rFonts w:ascii="Montserrat" w:hAnsi="Montserrat" w:cs="Arial"/>
          <w:sz w:val="20"/>
          <w:szCs w:val="20"/>
        </w:rPr>
      </w:pPr>
      <w:r w:rsidRPr="00B109E1">
        <w:rPr>
          <w:rFonts w:ascii="Montserrat" w:hAnsi="Montserrat" w:cs="Arial"/>
          <w:sz w:val="20"/>
          <w:szCs w:val="20"/>
        </w:rPr>
        <w:t xml:space="preserve">De conformidad con dicha disposición, por cada contrato, el licitante que resulte con adjudicación deberá presentar </w:t>
      </w:r>
      <w:r w:rsidRPr="00B109E1">
        <w:rPr>
          <w:rFonts w:ascii="Montserrat" w:hAnsi="Montserrat" w:cs="Arial"/>
          <w:b/>
          <w:sz w:val="20"/>
          <w:szCs w:val="20"/>
        </w:rPr>
        <w:t>al momento de presentación de propuestas y previo a la formalización del contrato,</w:t>
      </w:r>
      <w:r w:rsidRPr="00B109E1">
        <w:rPr>
          <w:rFonts w:ascii="Montserrat" w:hAnsi="Montserrat" w:cs="Arial"/>
          <w:sz w:val="20"/>
          <w:szCs w:val="20"/>
        </w:rPr>
        <w:t xml:space="preserve"> el documento vigente expedido por el S.A.T., en el que emita opinión positiva a nombre del licitante sobre el cumplimiento de sus </w:t>
      </w:r>
      <w:r w:rsidRPr="00B109E1">
        <w:rPr>
          <w:rFonts w:ascii="Montserrat" w:hAnsi="Montserrat" w:cs="Arial"/>
          <w:b/>
          <w:sz w:val="20"/>
          <w:szCs w:val="20"/>
          <w:u w:val="single"/>
        </w:rPr>
        <w:t>obligaciones fiscales</w:t>
      </w:r>
      <w:r w:rsidRPr="00B109E1">
        <w:rPr>
          <w:rFonts w:ascii="Montserrat" w:hAnsi="Montserrat" w:cs="Arial"/>
          <w:sz w:val="20"/>
          <w:szCs w:val="20"/>
        </w:rPr>
        <w:t xml:space="preserve">, conforme a lo dispuesto por la </w:t>
      </w:r>
      <w:r w:rsidRPr="004C54FB">
        <w:rPr>
          <w:rFonts w:ascii="Montserrat" w:hAnsi="Montserrat" w:cs="Arial"/>
          <w:sz w:val="20"/>
          <w:szCs w:val="20"/>
        </w:rPr>
        <w:t>resolución miscelánea fiscal p</w:t>
      </w:r>
      <w:r>
        <w:rPr>
          <w:rFonts w:ascii="Montserrat" w:hAnsi="Montserrat" w:cs="Arial"/>
          <w:sz w:val="20"/>
          <w:szCs w:val="20"/>
        </w:rPr>
        <w:t>ara el ejercicio 2024</w:t>
      </w:r>
      <w:r w:rsidRPr="004C54FB">
        <w:rPr>
          <w:rFonts w:ascii="Montserrat" w:hAnsi="Montserrat" w:cs="Arial"/>
          <w:sz w:val="20"/>
          <w:szCs w:val="20"/>
        </w:rPr>
        <w:t xml:space="preserve"> publicada en el diario of</w:t>
      </w:r>
      <w:r>
        <w:rPr>
          <w:rFonts w:ascii="Montserrat" w:hAnsi="Montserrat" w:cs="Arial"/>
          <w:sz w:val="20"/>
          <w:szCs w:val="20"/>
        </w:rPr>
        <w:t>icial de la federación el día 29 de diciembre del año 2023</w:t>
      </w:r>
      <w:r w:rsidRPr="00B109E1">
        <w:rPr>
          <w:rFonts w:ascii="Montserrat" w:hAnsi="Montserrat" w:cs="Arial"/>
          <w:sz w:val="20"/>
          <w:szCs w:val="20"/>
        </w:rPr>
        <w:t>.</w:t>
      </w:r>
    </w:p>
    <w:p w14:paraId="23D57E6A" w14:textId="77777777" w:rsidR="00AD01B2" w:rsidRPr="00B109E1" w:rsidRDefault="00AD01B2" w:rsidP="00AD01B2">
      <w:pPr>
        <w:tabs>
          <w:tab w:val="left" w:pos="3283"/>
        </w:tabs>
        <w:ind w:firstLine="12"/>
        <w:jc w:val="both"/>
        <w:rPr>
          <w:rFonts w:ascii="Montserrat" w:hAnsi="Montserrat" w:cs="Arial"/>
          <w:sz w:val="20"/>
          <w:szCs w:val="20"/>
        </w:rPr>
      </w:pPr>
    </w:p>
    <w:p w14:paraId="505F5D1B" w14:textId="77777777" w:rsidR="00AD01B2" w:rsidRPr="00B109E1" w:rsidRDefault="00AD01B2" w:rsidP="00AD01B2">
      <w:pPr>
        <w:tabs>
          <w:tab w:val="left" w:pos="3283"/>
        </w:tabs>
        <w:ind w:firstLine="12"/>
        <w:jc w:val="both"/>
        <w:rPr>
          <w:rFonts w:ascii="Montserrat" w:hAnsi="Montserrat" w:cs="Arial"/>
          <w:sz w:val="20"/>
          <w:szCs w:val="20"/>
        </w:rPr>
      </w:pPr>
      <w:r w:rsidRPr="00B109E1">
        <w:rPr>
          <w:rFonts w:ascii="Montserrat" w:hAnsi="Montserrat" w:cs="Arial"/>
          <w:sz w:val="20"/>
          <w:szCs w:val="20"/>
        </w:rPr>
        <w:t xml:space="preserve">Tratándose de las propuestas conjuntas previstas en el artículo </w:t>
      </w:r>
      <w:r w:rsidRPr="00B109E1">
        <w:rPr>
          <w:rFonts w:ascii="Montserrat" w:hAnsi="Montserrat" w:cs="Arial"/>
          <w:b/>
          <w:sz w:val="20"/>
          <w:szCs w:val="20"/>
        </w:rPr>
        <w:t>34</w:t>
      </w:r>
      <w:r w:rsidRPr="00B109E1">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r w:rsidRPr="00B109E1">
        <w:rPr>
          <w:rFonts w:ascii="Montserrat" w:hAnsi="Montserrat" w:cs="Arial"/>
          <w:b/>
          <w:sz w:val="20"/>
          <w:szCs w:val="20"/>
        </w:rPr>
        <w:t xml:space="preserve"> 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sidRPr="00B109E1">
        <w:rPr>
          <w:rFonts w:ascii="Montserrat" w:hAnsi="Montserrat" w:cs="Arial"/>
          <w:sz w:val="20"/>
          <w:szCs w:val="20"/>
        </w:rPr>
        <w:t>.</w:t>
      </w:r>
    </w:p>
    <w:p w14:paraId="7583C247" w14:textId="77777777" w:rsidR="00AD01B2" w:rsidRPr="00B109E1"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5AC10618" w14:textId="77777777" w:rsidR="00AD01B2" w:rsidRPr="00086683" w:rsidRDefault="00AD01B2" w:rsidP="00AD01B2">
      <w:pPr>
        <w:ind w:firstLine="12"/>
        <w:jc w:val="both"/>
        <w:rPr>
          <w:rFonts w:ascii="Montserrat" w:hAnsi="Montserrat" w:cs="Arial"/>
          <w:b/>
          <w:bCs/>
          <w:sz w:val="20"/>
          <w:szCs w:val="20"/>
        </w:rPr>
      </w:pPr>
      <w:r w:rsidRPr="00B109E1">
        <w:rPr>
          <w:rFonts w:ascii="Montserrat" w:hAnsi="Montserrat" w:cs="Arial"/>
          <w:sz w:val="20"/>
          <w:szCs w:val="20"/>
        </w:rPr>
        <w:t>En términos del</w:t>
      </w:r>
      <w:r w:rsidRPr="00B109E1">
        <w:rPr>
          <w:rFonts w:ascii="Montserrat" w:hAnsi="Montserrat" w:cs="Arial"/>
          <w:b/>
          <w:bCs/>
          <w:sz w:val="20"/>
          <w:szCs w:val="20"/>
        </w:rPr>
        <w:t xml:space="preserve"> artículo 32-D del Código Fis</w:t>
      </w:r>
      <w:r>
        <w:rPr>
          <w:rFonts w:ascii="Montserrat" w:hAnsi="Montserrat" w:cs="Arial"/>
          <w:b/>
          <w:bCs/>
          <w:sz w:val="20"/>
          <w:szCs w:val="20"/>
        </w:rPr>
        <w:t>cal de la Federación, así como el Acuerdo</w:t>
      </w:r>
      <w:r w:rsidRPr="00B109E1">
        <w:rPr>
          <w:rFonts w:ascii="Montserrat" w:hAnsi="Montserrat" w:cs="Arial"/>
          <w:b/>
          <w:bCs/>
          <w:sz w:val="20"/>
          <w:szCs w:val="20"/>
        </w:rPr>
        <w:t xml:space="preserve"> </w:t>
      </w:r>
      <w:r w:rsidRPr="00086683">
        <w:rPr>
          <w:rFonts w:ascii="Montserrat" w:hAnsi="Montserrat" w:cs="Arial"/>
          <w:b/>
          <w:bCs/>
          <w:sz w:val="20"/>
          <w:szCs w:val="20"/>
        </w:rPr>
        <w:t>ACDO.AS2.HCT.270422/107.P.DIR dictado por el H. Consejo</w:t>
      </w:r>
      <w:r>
        <w:rPr>
          <w:rFonts w:ascii="Montserrat" w:hAnsi="Montserrat" w:cs="Arial"/>
          <w:b/>
          <w:bCs/>
          <w:sz w:val="20"/>
          <w:szCs w:val="20"/>
        </w:rPr>
        <w:t xml:space="preserve"> Técnico en sesión ordinaria de </w:t>
      </w:r>
      <w:r w:rsidRPr="00086683">
        <w:rPr>
          <w:rFonts w:ascii="Montserrat" w:hAnsi="Montserrat" w:cs="Arial"/>
          <w:b/>
          <w:bCs/>
          <w:sz w:val="20"/>
          <w:szCs w:val="20"/>
        </w:rPr>
        <w:t>27 de abril del</w:t>
      </w:r>
      <w:r>
        <w:rPr>
          <w:rFonts w:ascii="Montserrat" w:hAnsi="Montserrat" w:cs="Arial"/>
          <w:b/>
          <w:bCs/>
          <w:sz w:val="20"/>
          <w:szCs w:val="20"/>
        </w:rPr>
        <w:t xml:space="preserve"> </w:t>
      </w:r>
      <w:r w:rsidRPr="00086683">
        <w:rPr>
          <w:rFonts w:ascii="Montserrat" w:hAnsi="Montserrat" w:cs="Arial"/>
          <w:b/>
          <w:bCs/>
          <w:sz w:val="20"/>
          <w:szCs w:val="20"/>
        </w:rPr>
        <w:t xml:space="preserve">presente año, por el que se aprobaron las Reglas de carácter general </w:t>
      </w:r>
      <w:r>
        <w:rPr>
          <w:rFonts w:ascii="Montserrat" w:hAnsi="Montserrat" w:cs="Arial"/>
          <w:b/>
          <w:bCs/>
          <w:sz w:val="20"/>
          <w:szCs w:val="20"/>
        </w:rPr>
        <w:t xml:space="preserve">para la obtención de la opinión </w:t>
      </w:r>
      <w:r w:rsidRPr="00086683">
        <w:rPr>
          <w:rFonts w:ascii="Montserrat" w:hAnsi="Montserrat" w:cs="Arial"/>
          <w:b/>
          <w:bCs/>
          <w:sz w:val="20"/>
          <w:szCs w:val="20"/>
        </w:rPr>
        <w:t>del cumpl</w:t>
      </w:r>
      <w:r>
        <w:rPr>
          <w:rFonts w:ascii="Montserrat" w:hAnsi="Montserrat" w:cs="Arial"/>
          <w:b/>
          <w:bCs/>
          <w:sz w:val="20"/>
          <w:szCs w:val="20"/>
        </w:rPr>
        <w:t xml:space="preserve">imiento de obligaciones fiscales </w:t>
      </w:r>
      <w:r w:rsidRPr="00086683">
        <w:rPr>
          <w:rFonts w:ascii="Montserrat" w:hAnsi="Montserrat" w:cs="Arial"/>
          <w:b/>
          <w:bCs/>
          <w:sz w:val="20"/>
          <w:szCs w:val="20"/>
        </w:rPr>
        <w:t>en materia de seguridad social, así como su 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positiva</w:t>
      </w:r>
      <w:r>
        <w:rPr>
          <w:rFonts w:ascii="Montserrat" w:hAnsi="Montserrat" w:cs="Arial"/>
          <w:sz w:val="20"/>
          <w:szCs w:val="20"/>
        </w:rPr>
        <w:t xml:space="preserve"> y vigente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w:t>
      </w:r>
      <w:r w:rsidRPr="00B109E1">
        <w:rPr>
          <w:rFonts w:ascii="Montserrat" w:hAnsi="Montserrat" w:cs="Arial"/>
          <w:sz w:val="20"/>
          <w:szCs w:val="20"/>
        </w:rPr>
        <w:t xml:space="preserve"> conforme al siguiente procedimiento:</w:t>
      </w:r>
    </w:p>
    <w:p w14:paraId="3A139A90" w14:textId="77777777" w:rsidR="00AD01B2" w:rsidRPr="0059529B" w:rsidRDefault="00AD01B2" w:rsidP="00AD01B2">
      <w:pPr>
        <w:ind w:firstLine="12"/>
        <w:jc w:val="both"/>
        <w:rPr>
          <w:rFonts w:ascii="Montserrat" w:hAnsi="Montserrat" w:cs="Arial"/>
          <w:sz w:val="20"/>
          <w:szCs w:val="20"/>
        </w:rPr>
      </w:pPr>
    </w:p>
    <w:p w14:paraId="1D1D69F8" w14:textId="77777777" w:rsidR="00AD01B2" w:rsidRPr="00B109E1" w:rsidRDefault="00AD01B2" w:rsidP="00AD01B2">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4" w:history="1">
        <w:r w:rsidRPr="00B109E1">
          <w:rPr>
            <w:rStyle w:val="Hipervnculo"/>
            <w:rFonts w:ascii="Montserrat" w:hAnsi="Montserrat" w:cs="Arial"/>
            <w:sz w:val="20"/>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0C7718E7" w14:textId="77777777" w:rsidR="00AD01B2" w:rsidRPr="00B109E1" w:rsidRDefault="00AD01B2" w:rsidP="00AD01B2">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5003062C" w14:textId="77777777" w:rsidR="00AD01B2" w:rsidRPr="00B109E1" w:rsidRDefault="00AD01B2" w:rsidP="00AD01B2">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1F109EED" w14:textId="77777777" w:rsidR="00AD01B2" w:rsidRPr="00B109E1" w:rsidRDefault="00AD01B2" w:rsidP="00AD01B2">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5BADB4E0" w14:textId="77777777" w:rsidR="00AD01B2" w:rsidRPr="0059529B" w:rsidRDefault="00AD01B2" w:rsidP="00AD01B2">
      <w:pPr>
        <w:ind w:left="372"/>
        <w:jc w:val="both"/>
        <w:rPr>
          <w:rFonts w:ascii="Montserrat" w:hAnsi="Montserrat" w:cs="Arial"/>
          <w:sz w:val="20"/>
          <w:szCs w:val="20"/>
        </w:rPr>
      </w:pPr>
    </w:p>
    <w:p w14:paraId="3200D9DB" w14:textId="77777777" w:rsidR="00AD01B2" w:rsidRPr="0059529B" w:rsidRDefault="00AD01B2" w:rsidP="00AD01B2">
      <w:pPr>
        <w:ind w:left="372"/>
        <w:jc w:val="both"/>
        <w:rPr>
          <w:rFonts w:ascii="Montserrat" w:hAnsi="Montserrat" w:cs="Arial"/>
          <w:sz w:val="20"/>
          <w:szCs w:val="20"/>
        </w:rPr>
      </w:pPr>
      <w:r w:rsidRPr="0059529B">
        <w:rPr>
          <w:rFonts w:ascii="Montserrat" w:hAnsi="Montserrat" w:cs="Arial"/>
          <w:b/>
          <w:bCs/>
          <w:sz w:val="20"/>
          <w:szCs w:val="20"/>
        </w:rPr>
        <w:t>Positiva.-</w:t>
      </w:r>
      <w:r w:rsidRPr="0059529B">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65B27049" w14:textId="77777777" w:rsidR="00AD01B2" w:rsidRPr="0059529B" w:rsidRDefault="00AD01B2" w:rsidP="00AD01B2">
      <w:pPr>
        <w:ind w:left="372"/>
        <w:jc w:val="both"/>
        <w:rPr>
          <w:rFonts w:ascii="Montserrat" w:hAnsi="Montserrat" w:cs="Arial"/>
          <w:sz w:val="20"/>
          <w:szCs w:val="20"/>
        </w:rPr>
      </w:pPr>
      <w:r w:rsidRPr="0059529B">
        <w:rPr>
          <w:rFonts w:ascii="Montserrat" w:hAnsi="Montserrat" w:cs="Arial"/>
          <w:b/>
          <w:bCs/>
          <w:sz w:val="20"/>
          <w:szCs w:val="20"/>
        </w:rPr>
        <w:t>Negativa.-</w:t>
      </w:r>
      <w:r w:rsidRPr="0059529B">
        <w:rPr>
          <w:rFonts w:ascii="Montserrat" w:hAnsi="Montserrat" w:cs="Arial"/>
          <w:sz w:val="20"/>
          <w:szCs w:val="20"/>
        </w:rPr>
        <w:t xml:space="preserve"> Cuando el licitante no esté al corriente en el cumplimiento de las obligaciones en materia de seguridad social que se consideran en los incisos </w:t>
      </w:r>
      <w:r w:rsidRPr="0059529B">
        <w:rPr>
          <w:rFonts w:ascii="Montserrat" w:hAnsi="Montserrat" w:cs="Arial"/>
          <w:b/>
          <w:sz w:val="20"/>
          <w:szCs w:val="20"/>
        </w:rPr>
        <w:t>a)</w:t>
      </w:r>
      <w:r w:rsidRPr="0059529B">
        <w:rPr>
          <w:rFonts w:ascii="Montserrat" w:hAnsi="Montserrat" w:cs="Arial"/>
          <w:sz w:val="20"/>
          <w:szCs w:val="20"/>
        </w:rPr>
        <w:t xml:space="preserve"> y </w:t>
      </w:r>
      <w:r w:rsidRPr="0059529B">
        <w:rPr>
          <w:rFonts w:ascii="Montserrat" w:hAnsi="Montserrat" w:cs="Arial"/>
          <w:b/>
          <w:sz w:val="20"/>
          <w:szCs w:val="20"/>
        </w:rPr>
        <w:t>b)</w:t>
      </w:r>
      <w:r w:rsidRPr="0059529B">
        <w:rPr>
          <w:rFonts w:ascii="Montserrat" w:hAnsi="Montserrat" w:cs="Arial"/>
          <w:sz w:val="20"/>
          <w:szCs w:val="20"/>
        </w:rPr>
        <w:t xml:space="preserve"> de este procedimiento.</w:t>
      </w:r>
    </w:p>
    <w:p w14:paraId="098A9689" w14:textId="77777777" w:rsidR="00AD01B2" w:rsidRPr="0059529B" w:rsidRDefault="00AD01B2" w:rsidP="00AD01B2">
      <w:pPr>
        <w:jc w:val="both"/>
        <w:rPr>
          <w:rFonts w:ascii="Montserrat" w:hAnsi="Montserrat" w:cs="Arial"/>
          <w:sz w:val="20"/>
          <w:szCs w:val="20"/>
        </w:rPr>
      </w:pPr>
    </w:p>
    <w:p w14:paraId="24BDBC78"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bCs/>
          <w:sz w:val="20"/>
          <w:szCs w:val="20"/>
        </w:rPr>
        <w:t>a)</w:t>
      </w:r>
      <w:r w:rsidRPr="0059529B">
        <w:rPr>
          <w:rFonts w:ascii="Montserrat" w:hAnsi="Montserrat" w:cs="Arial"/>
          <w:sz w:val="20"/>
          <w:szCs w:val="20"/>
        </w:rPr>
        <w:t>   El Instituto a fin de emitir la opinión de cumplimiento de obligaciones fiscales en materia de seguridad social revisará que el licitante solicitante:</w:t>
      </w:r>
    </w:p>
    <w:p w14:paraId="1DF41200" w14:textId="77777777" w:rsidR="00AD01B2" w:rsidRPr="0059529B" w:rsidRDefault="00AD01B2" w:rsidP="00AD01B2">
      <w:pPr>
        <w:autoSpaceDE w:val="0"/>
        <w:jc w:val="both"/>
        <w:rPr>
          <w:rFonts w:ascii="Montserrat" w:hAnsi="Montserrat" w:cs="Arial"/>
          <w:sz w:val="20"/>
          <w:szCs w:val="20"/>
        </w:rPr>
      </w:pPr>
    </w:p>
    <w:p w14:paraId="37634BA3"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bCs/>
          <w:sz w:val="20"/>
          <w:szCs w:val="20"/>
        </w:rPr>
        <w:t>1.</w:t>
      </w:r>
      <w:r w:rsidRPr="0059529B">
        <w:rPr>
          <w:rFonts w:ascii="Montserrat" w:hAnsi="Montserrat" w:cs="Arial"/>
          <w:bCs/>
          <w:sz w:val="20"/>
          <w:szCs w:val="20"/>
        </w:rPr>
        <w:t xml:space="preserve"> </w:t>
      </w:r>
      <w:r w:rsidRPr="0059529B">
        <w:rPr>
          <w:rFonts w:ascii="Montserrat" w:hAnsi="Montserrat" w:cs="Arial"/>
          <w:sz w:val="20"/>
          <w:szCs w:val="20"/>
        </w:rPr>
        <w:t>Se encuentre inscrito ante el Instituto, en caso de estar obligado, y que el o los números de registros patronales que le han sido asignados estén vigentes.</w:t>
      </w:r>
    </w:p>
    <w:p w14:paraId="77598A8C"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1251100"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609F54E"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4.</w:t>
      </w:r>
      <w:r w:rsidRPr="0059529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714960B" w14:textId="77777777" w:rsidR="00AD01B2" w:rsidRPr="0059529B" w:rsidRDefault="00AD01B2" w:rsidP="00AD01B2">
      <w:pPr>
        <w:ind w:hanging="431"/>
        <w:jc w:val="both"/>
        <w:rPr>
          <w:rFonts w:ascii="Montserrat" w:hAnsi="Montserrat" w:cs="Arial"/>
          <w:sz w:val="20"/>
          <w:szCs w:val="20"/>
        </w:rPr>
      </w:pPr>
    </w:p>
    <w:p w14:paraId="3BCCDC45"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b)</w:t>
      </w:r>
      <w:r w:rsidRPr="0059529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D2B065A" w14:textId="77777777" w:rsidR="00AD01B2" w:rsidRPr="0059529B" w:rsidRDefault="00AD01B2" w:rsidP="00AD01B2">
      <w:pPr>
        <w:autoSpaceDE w:val="0"/>
        <w:ind w:hanging="431"/>
        <w:jc w:val="both"/>
        <w:rPr>
          <w:rFonts w:ascii="Montserrat" w:hAnsi="Montserrat" w:cs="Arial"/>
          <w:sz w:val="20"/>
          <w:szCs w:val="20"/>
        </w:rPr>
      </w:pPr>
    </w:p>
    <w:p w14:paraId="369F88E2"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1.</w:t>
      </w:r>
      <w:r w:rsidRPr="0059529B">
        <w:rPr>
          <w:rFonts w:ascii="Montserrat" w:hAnsi="Montserrat" w:cs="Arial"/>
          <w:sz w:val="20"/>
          <w:szCs w:val="20"/>
        </w:rPr>
        <w:t xml:space="preserve"> Cuando el particular cuente con autorización para pagar a plazos y no le haya sido revocada.</w:t>
      </w:r>
    </w:p>
    <w:p w14:paraId="215305F1"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0917BF1A"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F0B0609" w14:textId="77777777" w:rsidR="00AD01B2" w:rsidRPr="0059529B" w:rsidRDefault="00AD01B2" w:rsidP="00AD01B2">
      <w:pPr>
        <w:autoSpaceDE w:val="0"/>
        <w:spacing w:line="218" w:lineRule="exact"/>
        <w:ind w:left="720" w:hanging="431"/>
        <w:jc w:val="both"/>
        <w:rPr>
          <w:rFonts w:ascii="Montserrat" w:hAnsi="Montserrat" w:cs="Arial"/>
          <w:spacing w:val="-2"/>
          <w:sz w:val="20"/>
          <w:szCs w:val="20"/>
        </w:rPr>
      </w:pPr>
    </w:p>
    <w:p w14:paraId="14F36CF3" w14:textId="77777777" w:rsidR="00AD01B2" w:rsidRPr="0059529B" w:rsidRDefault="00AD01B2" w:rsidP="00F5542A">
      <w:pPr>
        <w:jc w:val="both"/>
        <w:rPr>
          <w:rFonts w:ascii="Montserrat" w:hAnsi="Montserrat" w:cs="Arial"/>
          <w:sz w:val="20"/>
          <w:szCs w:val="20"/>
        </w:rPr>
      </w:pPr>
      <w:r w:rsidRPr="0059529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59529B">
        <w:rPr>
          <w:rFonts w:ascii="Montserrat" w:hAnsi="Montserrat" w:cs="Arial"/>
          <w:b/>
          <w:sz w:val="20"/>
          <w:szCs w:val="20"/>
        </w:rPr>
        <w:t>10</w:t>
      </w:r>
      <w:r w:rsidRPr="0059529B">
        <w:rPr>
          <w:rFonts w:ascii="Montserrat" w:hAnsi="Montserrat" w:cs="Arial"/>
          <w:sz w:val="20"/>
          <w:szCs w:val="20"/>
        </w:rPr>
        <w:t xml:space="preserve"> días hábiles contados a partir del día siguiente a la fecha de presentación de la solicitud, </w:t>
      </w:r>
      <w:r w:rsidRPr="0059529B">
        <w:rPr>
          <w:rFonts w:ascii="Montserrat" w:hAnsi="Montserrat" w:cs="Arial"/>
          <w:sz w:val="20"/>
          <w:szCs w:val="20"/>
        </w:rPr>
        <w:lastRenderedPageBreak/>
        <w:t>resolverá y emitirá la opinión del cumplimiento de obligaciones fiscales en materia de seguridad social.</w:t>
      </w:r>
    </w:p>
    <w:p w14:paraId="59A76C7C" w14:textId="77777777" w:rsidR="00AD01B2" w:rsidRPr="0059529B" w:rsidRDefault="00AD01B2" w:rsidP="00AD01B2">
      <w:pPr>
        <w:jc w:val="both"/>
        <w:rPr>
          <w:rFonts w:ascii="Montserrat" w:hAnsi="Montserrat" w:cs="Arial"/>
          <w:sz w:val="20"/>
          <w:szCs w:val="20"/>
        </w:rPr>
      </w:pPr>
    </w:p>
    <w:p w14:paraId="06F9B275" w14:textId="3EF9C48C" w:rsidR="00AD01B2" w:rsidRPr="0059529B" w:rsidRDefault="00AD01B2" w:rsidP="00AD01B2">
      <w:pPr>
        <w:autoSpaceDE w:val="0"/>
        <w:jc w:val="both"/>
        <w:rPr>
          <w:rFonts w:ascii="Montserrat" w:hAnsi="Montserrat" w:cs="Arial"/>
          <w:sz w:val="20"/>
          <w:szCs w:val="20"/>
        </w:rPr>
      </w:pPr>
      <w:r w:rsidRPr="0059529B">
        <w:rPr>
          <w:rFonts w:ascii="Montserrat" w:hAnsi="Montserrat" w:cs="Arial"/>
          <w:sz w:val="20"/>
          <w:szCs w:val="20"/>
        </w:rPr>
        <w:t xml:space="preserve">En caso de no contar con trabajadores inscritos en el régimen obligatorio ante </w:t>
      </w:r>
      <w:r w:rsidR="00F5542A">
        <w:rPr>
          <w:rFonts w:ascii="Montserrat" w:hAnsi="Montserrat" w:cs="Arial"/>
          <w:sz w:val="20"/>
          <w:szCs w:val="20"/>
        </w:rPr>
        <w:t xml:space="preserve">el IMSS, </w:t>
      </w:r>
      <w:proofErr w:type="spellStart"/>
      <w:r w:rsidR="00F5542A">
        <w:rPr>
          <w:rFonts w:ascii="Montserrat" w:hAnsi="Montserrat" w:cs="Arial"/>
          <w:sz w:val="20"/>
          <w:szCs w:val="20"/>
        </w:rPr>
        <w:t>el</w:t>
      </w:r>
      <w:r w:rsidRPr="0059529B">
        <w:rPr>
          <w:rFonts w:ascii="Montserrat" w:hAnsi="Montserrat" w:cs="Arial"/>
          <w:sz w:val="20"/>
          <w:szCs w:val="20"/>
        </w:rPr>
        <w:t>Licitante</w:t>
      </w:r>
      <w:proofErr w:type="spellEnd"/>
      <w:r w:rsidRPr="0059529B">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343FEB13" w14:textId="77777777" w:rsidR="00AD01B2" w:rsidRPr="0059529B" w:rsidRDefault="00AD01B2" w:rsidP="00AD01B2">
      <w:pPr>
        <w:autoSpaceDE w:val="0"/>
        <w:jc w:val="both"/>
        <w:rPr>
          <w:rFonts w:ascii="Montserrat" w:hAnsi="Montserrat" w:cs="Arial"/>
          <w:sz w:val="20"/>
          <w:szCs w:val="20"/>
        </w:rPr>
      </w:pPr>
    </w:p>
    <w:p w14:paraId="132A1710"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sz w:val="20"/>
          <w:szCs w:val="20"/>
        </w:rPr>
        <w:t xml:space="preserve">Cuando el Licitante que no cuente con trabajadores a su cargo de acuerdo al párrafo anterior, además deberá </w:t>
      </w:r>
      <w:r w:rsidRPr="004C54FB">
        <w:rPr>
          <w:rFonts w:ascii="Montserrat" w:hAnsi="Montserrat" w:cs="Arial"/>
          <w:sz w:val="20"/>
          <w:szCs w:val="20"/>
        </w:rPr>
        <w:t>observar lo actualmente previsto en los artículos 12, 13, 14 y 15 de la ley federal del trabajo y 15-a de la ley del seguro social</w:t>
      </w:r>
      <w:r w:rsidRPr="0059529B">
        <w:rPr>
          <w:rFonts w:ascii="Montserrat" w:hAnsi="Montserrat" w:cs="Arial"/>
          <w:sz w:val="20"/>
          <w:szCs w:val="20"/>
        </w:rPr>
        <w:t>.</w:t>
      </w:r>
    </w:p>
    <w:p w14:paraId="50C38E83" w14:textId="77777777" w:rsidR="00AD01B2" w:rsidRPr="003B763E" w:rsidRDefault="00AD01B2" w:rsidP="00AD01B2">
      <w:pPr>
        <w:autoSpaceDE w:val="0"/>
        <w:jc w:val="both"/>
        <w:rPr>
          <w:rFonts w:ascii="Montserrat" w:hAnsi="Montserrat" w:cs="Arial"/>
          <w:sz w:val="20"/>
          <w:szCs w:val="20"/>
        </w:rPr>
      </w:pPr>
    </w:p>
    <w:p w14:paraId="793F1F4A" w14:textId="77777777" w:rsidR="00AD01B2" w:rsidRPr="003B763E" w:rsidRDefault="00AD01B2" w:rsidP="00AD01B2">
      <w:pPr>
        <w:pStyle w:val="Texto"/>
        <w:spacing w:after="0" w:line="240" w:lineRule="auto"/>
        <w:ind w:firstLine="0"/>
        <w:rPr>
          <w:rFonts w:ascii="Montserrat" w:hAnsi="Montserrat"/>
          <w:sz w:val="20"/>
        </w:rPr>
      </w:pPr>
      <w:r w:rsidRPr="003B763E">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B763E">
        <w:rPr>
          <w:rFonts w:ascii="Montserrat" w:hAnsi="Montserrat"/>
          <w:bCs/>
          <w:sz w:val="20"/>
        </w:rPr>
        <w:t xml:space="preserve">, y en </w:t>
      </w:r>
      <w:r w:rsidRPr="003B763E">
        <w:rPr>
          <w:rFonts w:ascii="Montserrat" w:hAnsi="Montserrat"/>
          <w:sz w:val="20"/>
        </w:rPr>
        <w:t xml:space="preserve">el artículo </w:t>
      </w:r>
      <w:r w:rsidRPr="003B763E">
        <w:rPr>
          <w:rFonts w:ascii="Montserrat" w:hAnsi="Montserrat"/>
          <w:b/>
          <w:sz w:val="20"/>
        </w:rPr>
        <w:t>16</w:t>
      </w:r>
      <w:r w:rsidRPr="003B763E">
        <w:rPr>
          <w:rFonts w:ascii="Montserrat" w:hAnsi="Montserrat"/>
          <w:sz w:val="20"/>
        </w:rPr>
        <w:t xml:space="preserve">, fracción </w:t>
      </w:r>
      <w:r w:rsidRPr="003B763E">
        <w:rPr>
          <w:rFonts w:ascii="Montserrat" w:hAnsi="Montserrat"/>
          <w:b/>
          <w:sz w:val="20"/>
        </w:rPr>
        <w:t>XIX</w:t>
      </w:r>
      <w:r w:rsidRPr="003B763E">
        <w:rPr>
          <w:rFonts w:ascii="Montserrat" w:hAnsi="Montserrat"/>
          <w:sz w:val="20"/>
        </w:rPr>
        <w:t xml:space="preserve"> de la Ley del Instituto del Fondo Nacional de la Vivienda para los Trabajadores, el Consejo de Administración del </w:t>
      </w:r>
      <w:proofErr w:type="spellStart"/>
      <w:r w:rsidRPr="003B763E">
        <w:rPr>
          <w:rFonts w:ascii="Montserrat" w:hAnsi="Montserrat"/>
          <w:sz w:val="20"/>
        </w:rPr>
        <w:t>Infonavit</w:t>
      </w:r>
      <w:proofErr w:type="spellEnd"/>
      <w:r w:rsidRPr="003B763E">
        <w:rPr>
          <w:rFonts w:ascii="Montserrat" w:hAnsi="Montserrat"/>
          <w:sz w:val="20"/>
        </w:rPr>
        <w:t xml:space="preserve">, mediante Resolución </w:t>
      </w:r>
      <w:r w:rsidRPr="003B763E">
        <w:rPr>
          <w:rFonts w:ascii="Montserrat" w:hAnsi="Montserrat"/>
          <w:b/>
          <w:sz w:val="20"/>
        </w:rPr>
        <w:t>RCA-5789-01/17</w:t>
      </w:r>
      <w:r w:rsidRPr="003B763E">
        <w:rPr>
          <w:rFonts w:ascii="Montserrat" w:hAnsi="Montserrat"/>
          <w:sz w:val="20"/>
        </w:rPr>
        <w:t xml:space="preserve">, tomada en su Sesión Ordinaria número </w:t>
      </w:r>
      <w:r w:rsidRPr="003B763E">
        <w:rPr>
          <w:rFonts w:ascii="Montserrat" w:hAnsi="Montserrat"/>
          <w:b/>
          <w:sz w:val="20"/>
        </w:rPr>
        <w:t>790</w:t>
      </w:r>
      <w:r w:rsidRPr="003B763E">
        <w:rPr>
          <w:rFonts w:ascii="Montserrat" w:hAnsi="Montserrat"/>
          <w:sz w:val="20"/>
        </w:rPr>
        <w:t xml:space="preserve">, del </w:t>
      </w:r>
      <w:r w:rsidRPr="003B763E">
        <w:rPr>
          <w:rFonts w:ascii="Montserrat" w:hAnsi="Montserrat"/>
          <w:b/>
          <w:sz w:val="20"/>
        </w:rPr>
        <w:t>25 de enero de 2017</w:t>
      </w:r>
      <w:r w:rsidRPr="003B763E">
        <w:rPr>
          <w:rFonts w:ascii="Montserrat" w:hAnsi="Montserrat"/>
          <w:sz w:val="20"/>
        </w:rPr>
        <w:t xml:space="preserve">, aprueba el Acuerdo por el que se emiten las </w:t>
      </w:r>
      <w:r w:rsidRPr="003B763E">
        <w:rPr>
          <w:rFonts w:ascii="Montserrat" w:hAnsi="Montserrat"/>
          <w:b/>
          <w:sz w:val="20"/>
        </w:rPr>
        <w:t xml:space="preserve">“Reglas para la obtención de la constancia de situación fiscal en materia de aportaciones patronales y entero de amortizaciones”, por tal motivo </w:t>
      </w:r>
      <w:r w:rsidRPr="003B763E">
        <w:rPr>
          <w:rFonts w:ascii="Montserrat" w:hAnsi="Montserrat"/>
          <w:bCs/>
          <w:sz w:val="20"/>
        </w:rPr>
        <w:t>E</w:t>
      </w:r>
      <w:r w:rsidRPr="003B763E">
        <w:rPr>
          <w:rFonts w:ascii="Montserrat" w:hAnsi="Montserrat"/>
          <w:sz w:val="20"/>
        </w:rPr>
        <w:t>l licitante y, en su caso los que estos últimos subcontraten deberán presentar d</w:t>
      </w:r>
      <w:r w:rsidRPr="003B763E">
        <w:rPr>
          <w:rFonts w:ascii="Montserrat" w:hAnsi="Montserrat"/>
          <w:bCs/>
          <w:sz w:val="20"/>
        </w:rPr>
        <w:t xml:space="preserve">e conformidad a la regla </w:t>
      </w:r>
      <w:r w:rsidRPr="003B763E">
        <w:rPr>
          <w:rFonts w:ascii="Montserrat" w:hAnsi="Montserrat"/>
          <w:b/>
          <w:bCs/>
          <w:sz w:val="20"/>
        </w:rPr>
        <w:t xml:space="preserve">Quinta </w:t>
      </w:r>
      <w:r w:rsidRPr="003B763E">
        <w:rPr>
          <w:rFonts w:ascii="Montserrat" w:hAnsi="Montserrat"/>
          <w:sz w:val="20"/>
        </w:rPr>
        <w:t>para la obtención de la constancia de situación fiscal en materia de aportaciones patronales y entero de amortizaciones</w:t>
      </w:r>
      <w:r w:rsidRPr="003B763E">
        <w:rPr>
          <w:rFonts w:ascii="Montserrat" w:hAnsi="Montserrat"/>
          <w:b/>
          <w:sz w:val="20"/>
        </w:rPr>
        <w:t>”</w:t>
      </w:r>
      <w:r w:rsidRPr="003B763E">
        <w:rPr>
          <w:rFonts w:ascii="Montserrat" w:hAnsi="Montserrat"/>
          <w:b/>
          <w:bCs/>
          <w:sz w:val="20"/>
        </w:rPr>
        <w:t xml:space="preserve"> </w:t>
      </w:r>
      <w:r w:rsidRPr="003B763E">
        <w:rPr>
          <w:rFonts w:ascii="Montserrat" w:hAnsi="Montserrat"/>
          <w:b/>
          <w:bCs/>
          <w:sz w:val="20"/>
          <w:u w:val="single"/>
        </w:rPr>
        <w:t>C</w:t>
      </w:r>
      <w:r w:rsidRPr="003B763E">
        <w:rPr>
          <w:rFonts w:ascii="Montserrat" w:hAnsi="Montserrat"/>
          <w:b/>
          <w:sz w:val="20"/>
          <w:u w:val="single"/>
        </w:rPr>
        <w:t>onstancia De Situación Fiscal sin registro de adeudos,</w:t>
      </w:r>
      <w:r w:rsidRPr="003B763E">
        <w:rPr>
          <w:rFonts w:ascii="Montserrat" w:hAnsi="Montserrat"/>
          <w:sz w:val="20"/>
        </w:rPr>
        <w:t xml:space="preserve"> cuya expedición  tendrá </w:t>
      </w:r>
      <w:r w:rsidRPr="003B763E">
        <w:rPr>
          <w:rFonts w:ascii="Montserrat" w:hAnsi="Montserrat"/>
          <w:b/>
          <w:sz w:val="20"/>
        </w:rPr>
        <w:t>una vigencia de 30 días</w:t>
      </w:r>
      <w:r w:rsidRPr="003B763E">
        <w:rPr>
          <w:rFonts w:ascii="Montserrat" w:hAnsi="Montserrat"/>
          <w:sz w:val="20"/>
        </w:rPr>
        <w:t xml:space="preserve"> naturales contados a partir del día de su emisión </w:t>
      </w:r>
      <w:r w:rsidRPr="003B763E">
        <w:rPr>
          <w:rFonts w:ascii="Montserrat" w:hAnsi="Montserrat"/>
          <w:b/>
          <w:sz w:val="20"/>
        </w:rPr>
        <w:t xml:space="preserve">al momento de presentación de propuestas y cuyo incumplimiento será motivo de </w:t>
      </w:r>
      <w:proofErr w:type="spellStart"/>
      <w:r w:rsidRPr="003B763E">
        <w:rPr>
          <w:rFonts w:ascii="Montserrat" w:hAnsi="Montserrat"/>
          <w:b/>
          <w:sz w:val="20"/>
        </w:rPr>
        <w:t>desechamiento</w:t>
      </w:r>
      <w:proofErr w:type="spellEnd"/>
      <w:r w:rsidRPr="003B763E">
        <w:rPr>
          <w:rFonts w:ascii="Montserrat" w:hAnsi="Montserrat"/>
          <w:b/>
          <w:sz w:val="20"/>
        </w:rPr>
        <w:t xml:space="preserve"> de sus propuestas</w:t>
      </w:r>
      <w:r w:rsidRPr="003B763E">
        <w:rPr>
          <w:rFonts w:ascii="Montserrat" w:hAnsi="Montserrat"/>
          <w:sz w:val="20"/>
        </w:rPr>
        <w:t>.</w:t>
      </w:r>
    </w:p>
    <w:p w14:paraId="05A042B6" w14:textId="77777777" w:rsidR="00AD01B2" w:rsidRPr="003B763E" w:rsidRDefault="00AD01B2" w:rsidP="00AD01B2">
      <w:pPr>
        <w:pStyle w:val="Texto"/>
        <w:spacing w:after="0" w:line="240" w:lineRule="auto"/>
        <w:ind w:firstLine="9"/>
        <w:rPr>
          <w:rFonts w:ascii="Montserrat" w:hAnsi="Montserrat"/>
          <w:sz w:val="20"/>
        </w:rPr>
      </w:pPr>
    </w:p>
    <w:p w14:paraId="702BF816" w14:textId="77777777" w:rsidR="00AD01B2" w:rsidRPr="003B763E" w:rsidRDefault="00AD01B2" w:rsidP="00AD01B2">
      <w:pPr>
        <w:pStyle w:val="Texto"/>
        <w:spacing w:after="0" w:line="240" w:lineRule="auto"/>
        <w:ind w:firstLine="9"/>
        <w:rPr>
          <w:rFonts w:ascii="Montserrat" w:hAnsi="Montserrat"/>
          <w:b/>
          <w:sz w:val="20"/>
        </w:rPr>
      </w:pPr>
      <w:r w:rsidRPr="003B763E">
        <w:rPr>
          <w:rFonts w:ascii="Montserrat" w:hAnsi="Montserrat"/>
          <w:b/>
          <w:sz w:val="20"/>
        </w:rPr>
        <w:t>Reglas para la obtención de la constancia de situación fiscal en materia de aportaciones patronales y entero de amortizaciones.</w:t>
      </w:r>
    </w:p>
    <w:p w14:paraId="61D95821"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Primera.-</w:t>
      </w:r>
      <w:r w:rsidRPr="003B763E">
        <w:rPr>
          <w:rFonts w:ascii="Montserrat" w:hAnsi="Montserrat"/>
          <w:sz w:val="20"/>
        </w:rPr>
        <w:t xml:space="preserve"> Los particulares que, para efectos de celebrar contrataciones con las dependencias y entidades a que se refiere el artículo </w:t>
      </w:r>
      <w:r w:rsidRPr="003B763E">
        <w:rPr>
          <w:rFonts w:ascii="Montserrat" w:hAnsi="Montserrat"/>
          <w:b/>
          <w:sz w:val="20"/>
        </w:rPr>
        <w:t>32-D</w:t>
      </w:r>
      <w:r w:rsidRPr="003B763E">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A16D8A8" w14:textId="77777777" w:rsidR="00AD01B2" w:rsidRPr="003B763E" w:rsidRDefault="00AD01B2" w:rsidP="00AD01B2">
      <w:pPr>
        <w:pStyle w:val="Texto"/>
        <w:spacing w:after="0" w:line="240" w:lineRule="auto"/>
        <w:ind w:firstLine="9"/>
        <w:rPr>
          <w:rFonts w:ascii="Montserrat" w:hAnsi="Montserrat"/>
          <w:sz w:val="20"/>
        </w:rPr>
      </w:pPr>
    </w:p>
    <w:p w14:paraId="098289BD"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Segunda.-</w:t>
      </w:r>
      <w:r w:rsidRPr="003B763E">
        <w:rPr>
          <w:rFonts w:ascii="Montserrat" w:hAnsi="Montserrat"/>
          <w:sz w:val="20"/>
        </w:rPr>
        <w:tab/>
        <w:t>El INFONAVIT, a fin de emitir la constancia de situación fiscal, revisará que:</w:t>
      </w:r>
    </w:p>
    <w:p w14:paraId="6FEACFEE"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w:t>
      </w:r>
      <w:r w:rsidRPr="003B763E">
        <w:rPr>
          <w:rFonts w:ascii="Montserrat" w:hAnsi="Montserrat"/>
          <w:b/>
          <w:sz w:val="20"/>
        </w:rPr>
        <w:tab/>
      </w:r>
      <w:r w:rsidRPr="003B763E">
        <w:rPr>
          <w:rFonts w:ascii="Montserrat" w:hAnsi="Montserrat"/>
          <w:sz w:val="20"/>
        </w:rPr>
        <w:t>La inscripción del particular solicitante ante el Instituto, en caso de estar obligado, y la vigencia del número o números de los registros patronales que le han sido asignados.</w:t>
      </w:r>
    </w:p>
    <w:p w14:paraId="1E37C71D"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II.</w:t>
      </w:r>
      <w:r w:rsidRPr="003B763E">
        <w:rPr>
          <w:rFonts w:ascii="Montserrat" w:hAnsi="Montserrat"/>
          <w:b/>
          <w:sz w:val="20"/>
        </w:rPr>
        <w:tab/>
      </w:r>
      <w:r w:rsidRPr="003B763E">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CDE5B5B"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III.</w:t>
      </w:r>
      <w:r w:rsidRPr="003B763E">
        <w:rPr>
          <w:rFonts w:ascii="Montserrat" w:hAnsi="Montserrat"/>
          <w:b/>
          <w:sz w:val="20"/>
        </w:rPr>
        <w:tab/>
      </w:r>
      <w:r w:rsidRPr="003B763E">
        <w:rPr>
          <w:rFonts w:ascii="Montserrat" w:hAnsi="Montserrat"/>
          <w:sz w:val="20"/>
        </w:rPr>
        <w:t>Los adeudos o créditos fiscales que no se encuentren firmes.</w:t>
      </w:r>
    </w:p>
    <w:p w14:paraId="59639842"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IV.</w:t>
      </w:r>
      <w:r w:rsidRPr="003B763E">
        <w:rPr>
          <w:rFonts w:ascii="Montserrat" w:hAnsi="Montserrat"/>
          <w:b/>
          <w:sz w:val="20"/>
        </w:rPr>
        <w:tab/>
      </w:r>
      <w:r w:rsidRPr="003B763E">
        <w:rPr>
          <w:rFonts w:ascii="Montserrat" w:hAnsi="Montserrat"/>
          <w:sz w:val="20"/>
        </w:rPr>
        <w:t>Las garantías que se hayan otorgado.</w:t>
      </w:r>
    </w:p>
    <w:p w14:paraId="5CD512E3"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V.</w:t>
      </w:r>
      <w:r w:rsidRPr="003B763E">
        <w:rPr>
          <w:rFonts w:ascii="Montserrat" w:hAnsi="Montserrat"/>
          <w:b/>
          <w:sz w:val="20"/>
        </w:rPr>
        <w:tab/>
      </w:r>
      <w:r w:rsidRPr="003B763E">
        <w:rPr>
          <w:rFonts w:ascii="Montserrat" w:hAnsi="Montserrat"/>
          <w:sz w:val="20"/>
        </w:rPr>
        <w:t>Los convenios de pago que el solicitante haya celebrado con el Instituto.</w:t>
      </w:r>
    </w:p>
    <w:p w14:paraId="7542726B"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Tercera.-</w:t>
      </w:r>
      <w:r w:rsidRPr="003B763E">
        <w:rPr>
          <w:rFonts w:ascii="Montserrat" w:hAnsi="Montserrat"/>
          <w:sz w:val="20"/>
        </w:rPr>
        <w:tab/>
        <w:t xml:space="preserve">Las constancias de situación fiscal se emitirán a partir de la información contenida en las bases de datos del Instituto y reflejarán la situación que ante el INFONAVIT guardan los particulares que las soliciten para los efectos del artículo 32-D del Código Fiscal, </w:t>
      </w:r>
      <w:r w:rsidRPr="003B763E">
        <w:rPr>
          <w:rFonts w:ascii="Montserrat" w:hAnsi="Montserrat"/>
          <w:sz w:val="20"/>
        </w:rPr>
        <w:lastRenderedPageBreak/>
        <w:t>por lo que no constituye acto o resolución de carácter fiscal y por tanto no prejuzgan sobre la existencia de créditos a cargo del aportante que pudieran derivar del ejercicio de las facultades del INFONAVIT como órgano fiscal autónomo.</w:t>
      </w:r>
    </w:p>
    <w:p w14:paraId="112C588D" w14:textId="77777777" w:rsidR="00AD01B2" w:rsidRPr="003B763E" w:rsidRDefault="00AD01B2" w:rsidP="00AD01B2">
      <w:pPr>
        <w:pStyle w:val="Texto"/>
        <w:spacing w:after="0" w:line="240" w:lineRule="auto"/>
        <w:ind w:firstLine="9"/>
        <w:rPr>
          <w:rFonts w:ascii="Montserrat" w:hAnsi="Montserrat"/>
          <w:sz w:val="20"/>
        </w:rPr>
      </w:pPr>
    </w:p>
    <w:p w14:paraId="6D4DDF6E"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Cuarta.-</w:t>
      </w:r>
      <w:r w:rsidRPr="003B763E">
        <w:rPr>
          <w:rFonts w:ascii="Montserrat" w:hAnsi="Montserrat"/>
          <w:sz w:val="20"/>
        </w:rPr>
        <w:tab/>
        <w:t>El INFONAVIT expedirá a los particulares los siguientes tipos de constancia de situación fiscal:</w:t>
      </w:r>
    </w:p>
    <w:p w14:paraId="5F81605E" w14:textId="77777777" w:rsidR="00AD01B2" w:rsidRPr="003B763E" w:rsidRDefault="00AD01B2" w:rsidP="00AD01B2">
      <w:pPr>
        <w:pStyle w:val="Texto"/>
        <w:spacing w:after="0" w:line="240" w:lineRule="auto"/>
        <w:ind w:firstLine="9"/>
        <w:rPr>
          <w:rFonts w:ascii="Montserrat" w:hAnsi="Montserrat"/>
          <w:sz w:val="20"/>
        </w:rPr>
      </w:pPr>
    </w:p>
    <w:p w14:paraId="015AD516"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a)</w:t>
      </w:r>
      <w:r w:rsidRPr="003B763E">
        <w:rPr>
          <w:rFonts w:ascii="Montserrat" w:hAnsi="Montserrat"/>
          <w:b/>
          <w:sz w:val="20"/>
        </w:rPr>
        <w:tab/>
        <w:t xml:space="preserve">Sin adeudo o con garantía.- </w:t>
      </w:r>
      <w:r w:rsidRPr="003B763E">
        <w:rPr>
          <w:rFonts w:ascii="Montserrat" w:hAnsi="Montserrat"/>
          <w:sz w:val="20"/>
        </w:rPr>
        <w:t>Cuando el particular esté inscrito ante el Instituto y al corriente en el cumplimiento de sus obligaciones fiscales, o bien que contando con adeudo éste se encuentre garantizado.</w:t>
      </w:r>
    </w:p>
    <w:p w14:paraId="14AD65CA"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b)</w:t>
      </w:r>
      <w:r w:rsidRPr="003B763E">
        <w:rPr>
          <w:rFonts w:ascii="Montserrat" w:hAnsi="Montserrat"/>
          <w:b/>
          <w:sz w:val="20"/>
        </w:rPr>
        <w:tab/>
        <w:t xml:space="preserve">Con adeudo.- </w:t>
      </w:r>
      <w:r w:rsidRPr="003B763E">
        <w:rPr>
          <w:rFonts w:ascii="Montserrat" w:hAnsi="Montserrat"/>
          <w:sz w:val="20"/>
        </w:rPr>
        <w:t>Cuando el particular no esté al corriente en el cumplimiento de las obligaciones en materia de aportaciones patronales y entero de descuentos.</w:t>
      </w:r>
    </w:p>
    <w:p w14:paraId="5B26C415"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c)</w:t>
      </w:r>
      <w:r w:rsidRPr="003B763E">
        <w:rPr>
          <w:rFonts w:ascii="Montserrat" w:hAnsi="Montserrat"/>
          <w:b/>
          <w:sz w:val="20"/>
        </w:rPr>
        <w:tab/>
        <w:t>Con adeudo pero con convenio celebrado.</w:t>
      </w:r>
      <w:r w:rsidRPr="003B763E">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93D4CD4"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d)</w:t>
      </w:r>
      <w:r w:rsidRPr="003B763E">
        <w:rPr>
          <w:rFonts w:ascii="Montserrat" w:hAnsi="Montserrat"/>
          <w:b/>
          <w:sz w:val="20"/>
        </w:rPr>
        <w:tab/>
        <w:t xml:space="preserve">Sin antecedente.- </w:t>
      </w:r>
      <w:r w:rsidRPr="003B763E">
        <w:rPr>
          <w:rFonts w:ascii="Montserrat" w:hAnsi="Montserrat"/>
          <w:sz w:val="20"/>
        </w:rPr>
        <w:t>Para personas físicas o morales que no cuenten con número de registro patronal registrado ante el Instituto y por tanto con trabajadores formales.</w:t>
      </w:r>
    </w:p>
    <w:p w14:paraId="3FB95887"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3B763E">
        <w:rPr>
          <w:rFonts w:ascii="Montserrat" w:hAnsi="Montserrat"/>
          <w:sz w:val="20"/>
        </w:rPr>
        <w:t>la</w:t>
      </w:r>
      <w:proofErr w:type="gramEnd"/>
      <w:r w:rsidRPr="003B763E">
        <w:rPr>
          <w:rFonts w:ascii="Montserrat" w:hAnsi="Montserrat"/>
          <w:sz w:val="20"/>
        </w:rPr>
        <w:t xml:space="preserve"> internet: www.infonavit.org.mx.</w:t>
      </w:r>
    </w:p>
    <w:p w14:paraId="44860218"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Las constancias a que se refiere el inciso c) serán emitidas por la autoridad fiscal del Instituto en las delegaciones regionales.</w:t>
      </w:r>
    </w:p>
    <w:p w14:paraId="640B1E65"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999F411" w14:textId="77777777" w:rsidR="00AD01B2" w:rsidRPr="003B763E" w:rsidRDefault="00AD01B2" w:rsidP="00AD01B2">
      <w:pPr>
        <w:jc w:val="both"/>
        <w:rPr>
          <w:rFonts w:ascii="Montserrat" w:hAnsi="Montserrat"/>
          <w:b/>
          <w:sz w:val="20"/>
          <w:szCs w:val="20"/>
        </w:rPr>
      </w:pPr>
    </w:p>
    <w:p w14:paraId="4234EED1"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sz w:val="20"/>
          <w:szCs w:val="20"/>
        </w:rPr>
      </w:pPr>
      <w:r w:rsidRPr="003B763E">
        <w:rPr>
          <w:rFonts w:ascii="Montserrat" w:hAnsi="Montserrat"/>
          <w:b/>
          <w:sz w:val="20"/>
          <w:szCs w:val="20"/>
        </w:rPr>
        <w:t>Quinta.-</w:t>
      </w:r>
      <w:r w:rsidRPr="003B763E">
        <w:rPr>
          <w:rFonts w:ascii="Montserrat" w:hAnsi="Montserrat"/>
          <w:sz w:val="20"/>
          <w:szCs w:val="20"/>
        </w:rPr>
        <w:t xml:space="preserve">La constancia de situación fiscal que se expida  tendrá </w:t>
      </w:r>
      <w:r w:rsidRPr="003B763E">
        <w:rPr>
          <w:rFonts w:ascii="Montserrat" w:hAnsi="Montserrat"/>
          <w:b/>
          <w:sz w:val="20"/>
          <w:szCs w:val="20"/>
        </w:rPr>
        <w:t>una vigencia de 30 días naturales</w:t>
      </w:r>
      <w:r w:rsidRPr="003B763E">
        <w:rPr>
          <w:rFonts w:ascii="Montserrat" w:hAnsi="Montserrat"/>
          <w:sz w:val="20"/>
          <w:szCs w:val="20"/>
        </w:rPr>
        <w:t xml:space="preserve"> contados a partir del día de su emisión.</w:t>
      </w:r>
    </w:p>
    <w:p w14:paraId="03BA9C13"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sz w:val="20"/>
          <w:szCs w:val="20"/>
        </w:rPr>
      </w:pPr>
    </w:p>
    <w:p w14:paraId="290237B5"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3B763E">
        <w:rPr>
          <w:rFonts w:ascii="Montserrat" w:hAnsi="Montserrat" w:cs="Arial"/>
          <w:sz w:val="20"/>
          <w:szCs w:val="20"/>
        </w:rPr>
        <w:t xml:space="preserve">Las “Opiniones del cumplimiento de obligaciones fiscales, Obligaciones Fiscales en Materia de Seguridad Social” y constancias de Situación Fiscal ante el INFONAVIT citadas con anterioridad, deberán presentarse vigentes y en sentido positivo a través del sistema </w:t>
      </w:r>
      <w:proofErr w:type="spellStart"/>
      <w:r w:rsidRPr="003B763E">
        <w:rPr>
          <w:rFonts w:ascii="Montserrat" w:hAnsi="Montserrat" w:cs="Arial"/>
          <w:sz w:val="20"/>
          <w:szCs w:val="20"/>
        </w:rPr>
        <w:t>CompraNet</w:t>
      </w:r>
      <w:proofErr w:type="spellEnd"/>
      <w:r w:rsidRPr="003B763E">
        <w:rPr>
          <w:rFonts w:ascii="Montserrat" w:hAnsi="Montserrat" w:cs="Arial"/>
          <w:sz w:val="20"/>
          <w:szCs w:val="20"/>
        </w:rPr>
        <w:t xml:space="preserve">, de conformidad con el artículo </w:t>
      </w:r>
      <w:r w:rsidRPr="003B763E">
        <w:rPr>
          <w:rFonts w:ascii="Montserrat" w:hAnsi="Montserrat" w:cs="Arial"/>
          <w:b/>
          <w:sz w:val="20"/>
          <w:szCs w:val="20"/>
        </w:rPr>
        <w:t>26 Bis fracción II</w:t>
      </w:r>
      <w:r w:rsidRPr="003B763E">
        <w:rPr>
          <w:rFonts w:ascii="Montserrat" w:hAnsi="Montserrat" w:cs="Arial"/>
          <w:sz w:val="20"/>
          <w:szCs w:val="20"/>
        </w:rPr>
        <w:t xml:space="preserve"> de la Ley de Adquisiciones Arrendamientos y Servicios del Sector Público durante la Presentación de Propuestas</w:t>
      </w:r>
      <w:r w:rsidRPr="003B763E">
        <w:rPr>
          <w:rFonts w:ascii="Montserrat" w:hAnsi="Montserrat" w:cs="Arial"/>
          <w:b/>
          <w:sz w:val="20"/>
          <w:szCs w:val="20"/>
        </w:rPr>
        <w:t xml:space="preserve"> y cuyo incumplimiento será motivo de </w:t>
      </w:r>
      <w:proofErr w:type="spellStart"/>
      <w:r w:rsidRPr="003B763E">
        <w:rPr>
          <w:rFonts w:ascii="Montserrat" w:hAnsi="Montserrat" w:cs="Arial"/>
          <w:b/>
          <w:sz w:val="20"/>
          <w:szCs w:val="20"/>
        </w:rPr>
        <w:t>desechamiento</w:t>
      </w:r>
      <w:proofErr w:type="spellEnd"/>
      <w:r w:rsidRPr="003B763E">
        <w:rPr>
          <w:rFonts w:ascii="Montserrat" w:hAnsi="Montserrat" w:cs="Arial"/>
          <w:b/>
          <w:sz w:val="20"/>
          <w:szCs w:val="20"/>
        </w:rPr>
        <w:t xml:space="preserve"> de sus propuestas y previo a la fecha de formalización del contrato adjudicado</w:t>
      </w:r>
      <w:r w:rsidRPr="003B763E">
        <w:rPr>
          <w:rFonts w:ascii="Montserrat" w:hAnsi="Montserrat" w:cs="Arial"/>
          <w:sz w:val="20"/>
          <w:szCs w:val="20"/>
        </w:rPr>
        <w:t>.</w:t>
      </w:r>
    </w:p>
    <w:p w14:paraId="551FD413"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4117B505" w14:textId="77777777" w:rsidR="00AD01B2" w:rsidRPr="003B763E" w:rsidRDefault="00AD01B2" w:rsidP="00AD01B2">
      <w:pPr>
        <w:tabs>
          <w:tab w:val="left" w:pos="720"/>
        </w:tabs>
        <w:jc w:val="both"/>
        <w:rPr>
          <w:rFonts w:ascii="Montserrat" w:hAnsi="Montserrat" w:cs="Arial"/>
          <w:b/>
          <w:bCs/>
          <w:sz w:val="20"/>
          <w:szCs w:val="20"/>
        </w:rPr>
      </w:pPr>
      <w:r w:rsidRPr="003B763E">
        <w:rPr>
          <w:rFonts w:ascii="Montserrat" w:hAnsi="Montserrat" w:cs="Arial"/>
          <w:b/>
          <w:bCs/>
          <w:sz w:val="20"/>
          <w:szCs w:val="20"/>
        </w:rPr>
        <w:t>ACREDITACIÓN DE ENCONTRARSE AL CORRIENTE DE SUS OBLIGACIONES FISCALES, OBLIGACIONES EN MATERIA DE SEGURIDAD SOCIAL y SITUACIÓN FISCAL EN MATERIA DE APORTACIONES PATRONALES Y ENTERO DE AMORTIZACIONES.</w:t>
      </w:r>
    </w:p>
    <w:p w14:paraId="45884BAB" w14:textId="77777777" w:rsidR="00AD01B2" w:rsidRPr="003B763E" w:rsidRDefault="00AD01B2" w:rsidP="00AD01B2">
      <w:pPr>
        <w:tabs>
          <w:tab w:val="left" w:pos="3283"/>
        </w:tabs>
        <w:ind w:left="295" w:hanging="283"/>
        <w:jc w:val="both"/>
        <w:rPr>
          <w:rFonts w:ascii="Montserrat" w:hAnsi="Montserrat" w:cs="Arial"/>
          <w:b/>
          <w:sz w:val="20"/>
          <w:szCs w:val="20"/>
        </w:rPr>
      </w:pPr>
    </w:p>
    <w:p w14:paraId="18CBCA92" w14:textId="77777777" w:rsidR="00AD01B2" w:rsidRPr="003B763E" w:rsidRDefault="00AD01B2" w:rsidP="00AD01B2">
      <w:pPr>
        <w:tabs>
          <w:tab w:val="left" w:pos="720"/>
        </w:tabs>
        <w:jc w:val="both"/>
        <w:rPr>
          <w:rFonts w:ascii="Montserrat" w:hAnsi="Montserrat" w:cs="Arial"/>
          <w:b/>
          <w:bCs/>
          <w:sz w:val="20"/>
          <w:szCs w:val="20"/>
        </w:rPr>
      </w:pPr>
      <w:r w:rsidRPr="003B763E">
        <w:rPr>
          <w:rFonts w:ascii="Montserrat" w:hAnsi="Montserrat" w:cs="Arial"/>
          <w:b/>
          <w:bCs/>
          <w:sz w:val="20"/>
          <w:szCs w:val="20"/>
        </w:rPr>
        <w:t>(Una vez realizado el acto de asignación del procedimiento)</w:t>
      </w:r>
    </w:p>
    <w:p w14:paraId="5D2708A5" w14:textId="77777777" w:rsidR="00AD01B2" w:rsidRPr="003B763E" w:rsidRDefault="00AD01B2" w:rsidP="00AD01B2">
      <w:pPr>
        <w:tabs>
          <w:tab w:val="left" w:pos="720"/>
        </w:tabs>
        <w:jc w:val="both"/>
        <w:rPr>
          <w:rFonts w:ascii="Montserrat" w:hAnsi="Montserrat" w:cs="Arial"/>
          <w:b/>
          <w:bCs/>
          <w:sz w:val="20"/>
          <w:szCs w:val="20"/>
        </w:rPr>
      </w:pPr>
    </w:p>
    <w:p w14:paraId="6D0C58B0" w14:textId="77777777" w:rsidR="007161E7" w:rsidRDefault="007161E7" w:rsidP="00AD01B2">
      <w:pPr>
        <w:jc w:val="both"/>
        <w:rPr>
          <w:rFonts w:ascii="Montserrat" w:hAnsi="Montserrat" w:cs="Arial"/>
          <w:sz w:val="20"/>
          <w:szCs w:val="20"/>
        </w:rPr>
      </w:pPr>
      <w:r w:rsidRPr="007161E7">
        <w:rPr>
          <w:rFonts w:ascii="Montserrat" w:hAnsi="Montserrat" w:cs="Arial"/>
          <w:sz w:val="20"/>
          <w:szCs w:val="20"/>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Regla 2.1.28 de la Resolución </w:t>
      </w:r>
      <w:r w:rsidRPr="007161E7">
        <w:rPr>
          <w:rFonts w:ascii="Montserrat" w:hAnsi="Montserrat" w:cs="Arial"/>
          <w:sz w:val="20"/>
          <w:szCs w:val="20"/>
        </w:rPr>
        <w:lastRenderedPageBreak/>
        <w:t xml:space="preserve">Miscelánea Fiscal para el ejercicio fiscal 2024 publicada en el Diario Oficial de la Federación el día 29 de Diciembre de 2023,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2FBD0321" w14:textId="77777777" w:rsidR="007161E7" w:rsidRDefault="007161E7" w:rsidP="00AD01B2">
      <w:pPr>
        <w:jc w:val="both"/>
        <w:rPr>
          <w:rFonts w:ascii="Montserrat" w:hAnsi="Montserrat" w:cs="Arial"/>
          <w:sz w:val="20"/>
          <w:szCs w:val="20"/>
        </w:rPr>
      </w:pPr>
    </w:p>
    <w:p w14:paraId="1576FD40" w14:textId="0DB339CC" w:rsidR="00AD01B2" w:rsidRPr="003B763E" w:rsidRDefault="00AD01B2" w:rsidP="00AD01B2">
      <w:pPr>
        <w:jc w:val="both"/>
        <w:rPr>
          <w:rFonts w:ascii="Montserrat" w:hAnsi="Montserrat" w:cs="Arial"/>
          <w:b/>
          <w:sz w:val="20"/>
          <w:szCs w:val="20"/>
        </w:rPr>
      </w:pPr>
      <w:r w:rsidRPr="003B763E">
        <w:rPr>
          <w:rFonts w:ascii="Montserrat" w:hAnsi="Montserrat" w:cs="Arial"/>
          <w:b/>
          <w:sz w:val="20"/>
          <w:szCs w:val="20"/>
        </w:rPr>
        <w:t xml:space="preserve"> (PREVIO A LA FORMALIZACIÓN DEL CONTRATO)</w:t>
      </w:r>
    </w:p>
    <w:p w14:paraId="10DE43C3" w14:textId="77777777" w:rsidR="00AD01B2" w:rsidRPr="003B763E" w:rsidRDefault="00AD01B2" w:rsidP="00AD01B2">
      <w:pPr>
        <w:jc w:val="both"/>
        <w:rPr>
          <w:rFonts w:ascii="Montserrat" w:hAnsi="Montserrat" w:cs="Arial"/>
          <w:b/>
          <w:sz w:val="20"/>
          <w:szCs w:val="20"/>
        </w:rPr>
      </w:pPr>
    </w:p>
    <w:p w14:paraId="39DA5C91" w14:textId="77777777" w:rsidR="00AD01B2" w:rsidRPr="003B763E" w:rsidRDefault="00AD01B2" w:rsidP="00AD01B2">
      <w:pPr>
        <w:tabs>
          <w:tab w:val="left" w:pos="3708"/>
        </w:tabs>
        <w:jc w:val="both"/>
        <w:rPr>
          <w:rFonts w:ascii="Montserrat" w:hAnsi="Montserrat" w:cs="Arial"/>
          <w:sz w:val="20"/>
          <w:szCs w:val="20"/>
        </w:rPr>
      </w:pPr>
      <w:r w:rsidRPr="003B763E">
        <w:rPr>
          <w:rFonts w:ascii="Montserrat" w:hAnsi="Montserrat" w:cs="Arial"/>
          <w:sz w:val="20"/>
          <w:szCs w:val="20"/>
        </w:rPr>
        <w:t xml:space="preserve">De conformidad a lo establecido en el artículo </w:t>
      </w:r>
      <w:r w:rsidRPr="003B763E">
        <w:rPr>
          <w:rFonts w:ascii="Montserrat" w:hAnsi="Montserrat" w:cs="Arial"/>
          <w:b/>
          <w:sz w:val="20"/>
          <w:szCs w:val="20"/>
        </w:rPr>
        <w:t>39</w:t>
      </w:r>
      <w:r w:rsidRPr="003B763E">
        <w:rPr>
          <w:rFonts w:ascii="Montserrat" w:hAnsi="Montserrat" w:cs="Arial"/>
          <w:sz w:val="20"/>
          <w:szCs w:val="20"/>
        </w:rPr>
        <w:t xml:space="preserve"> Fracción </w:t>
      </w:r>
      <w:r w:rsidRPr="003B763E">
        <w:rPr>
          <w:rFonts w:ascii="Montserrat" w:hAnsi="Montserrat" w:cs="Arial"/>
          <w:b/>
          <w:sz w:val="20"/>
          <w:szCs w:val="20"/>
        </w:rPr>
        <w:t>VI</w:t>
      </w:r>
      <w:r w:rsidRPr="003B763E">
        <w:rPr>
          <w:rFonts w:ascii="Montserrat" w:hAnsi="Montserrat" w:cs="Arial"/>
          <w:sz w:val="20"/>
          <w:szCs w:val="20"/>
        </w:rPr>
        <w:t xml:space="preserve"> inciso </w:t>
      </w:r>
      <w:r w:rsidRPr="003B763E">
        <w:rPr>
          <w:rFonts w:ascii="Montserrat" w:hAnsi="Montserrat" w:cs="Arial"/>
          <w:b/>
          <w:sz w:val="20"/>
          <w:szCs w:val="20"/>
        </w:rPr>
        <w:t>j)</w:t>
      </w:r>
      <w:r w:rsidRPr="003B763E">
        <w:rPr>
          <w:rFonts w:ascii="Montserrat" w:hAnsi="Montserrat" w:cs="Arial"/>
          <w:sz w:val="20"/>
          <w:szCs w:val="20"/>
        </w:rPr>
        <w:t xml:space="preserve"> del Reglamento de la Ley de Adquisiciones, Arrendamientos y Servicios del Sector Público Previo a la suscripción del contrato el licitante ganador deberá presentar:</w:t>
      </w:r>
    </w:p>
    <w:p w14:paraId="091E0085" w14:textId="77777777" w:rsidR="00AD01B2" w:rsidRPr="003B763E" w:rsidRDefault="00AD01B2" w:rsidP="00AD01B2">
      <w:pPr>
        <w:tabs>
          <w:tab w:val="left" w:pos="3708"/>
        </w:tabs>
        <w:jc w:val="both"/>
        <w:rPr>
          <w:rFonts w:ascii="Montserrat" w:hAnsi="Montserrat" w:cs="Arial"/>
          <w:sz w:val="20"/>
          <w:szCs w:val="20"/>
        </w:rPr>
      </w:pPr>
    </w:p>
    <w:p w14:paraId="5F0699A0" w14:textId="77777777" w:rsidR="00AD01B2" w:rsidRPr="003B763E" w:rsidRDefault="00AD01B2" w:rsidP="00AD01B2">
      <w:pPr>
        <w:tabs>
          <w:tab w:val="left" w:pos="3708"/>
        </w:tabs>
        <w:jc w:val="both"/>
        <w:rPr>
          <w:rFonts w:ascii="Montserrat" w:hAnsi="Montserrat" w:cs="Arial"/>
          <w:sz w:val="20"/>
          <w:szCs w:val="20"/>
        </w:rPr>
      </w:pPr>
      <w:r w:rsidRPr="003B763E">
        <w:rPr>
          <w:rFonts w:ascii="Montserrat" w:hAnsi="Montserrat" w:cs="Arial"/>
          <w:sz w:val="20"/>
          <w:szCs w:val="20"/>
        </w:rPr>
        <w:t>I.- El acuse de recepción con el que compruebe la realización de la consulta de opinión ante el SAT, relacionada con el cumplimiento de sus obligaciones fiscales, en los términos que establece la Regla 2.1.31 de la Miscelánea Fiscal.</w:t>
      </w:r>
    </w:p>
    <w:p w14:paraId="1B406884" w14:textId="77777777" w:rsidR="00AD01B2" w:rsidRPr="003B763E" w:rsidRDefault="00AD01B2" w:rsidP="00AD01B2">
      <w:pPr>
        <w:tabs>
          <w:tab w:val="left" w:pos="3708"/>
        </w:tabs>
        <w:jc w:val="both"/>
        <w:rPr>
          <w:rFonts w:ascii="Montserrat" w:hAnsi="Montserrat" w:cs="Arial"/>
          <w:sz w:val="20"/>
          <w:szCs w:val="20"/>
        </w:rPr>
      </w:pPr>
    </w:p>
    <w:p w14:paraId="10F65E2E" w14:textId="77777777" w:rsidR="00AD01B2" w:rsidRDefault="00AD01B2" w:rsidP="00AD01B2">
      <w:pPr>
        <w:tabs>
          <w:tab w:val="left" w:pos="3708"/>
        </w:tabs>
        <w:jc w:val="both"/>
        <w:rPr>
          <w:rFonts w:ascii="Montserrat" w:hAnsi="Montserrat" w:cs="Arial"/>
          <w:bCs/>
          <w:sz w:val="20"/>
          <w:szCs w:val="20"/>
        </w:rPr>
      </w:pPr>
      <w:r>
        <w:rPr>
          <w:rFonts w:ascii="Montserrat" w:hAnsi="Montserrat" w:cs="Arial"/>
          <w:sz w:val="20"/>
          <w:szCs w:val="20"/>
        </w:rPr>
        <w:t>II.-</w:t>
      </w:r>
      <w:r w:rsidRPr="00B109E1">
        <w:rPr>
          <w:rFonts w:ascii="Montserrat" w:hAnsi="Montserrat" w:cs="Arial"/>
          <w:sz w:val="20"/>
          <w:szCs w:val="20"/>
        </w:rPr>
        <w:t xml:space="preserve"> La </w:t>
      </w:r>
      <w:r w:rsidRPr="00B109E1">
        <w:rPr>
          <w:rFonts w:ascii="Montserrat" w:hAnsi="Montserrat" w:cs="Arial"/>
          <w:b/>
          <w:sz w:val="20"/>
          <w:szCs w:val="20"/>
        </w:rPr>
        <w:t>“Opinión de cumplimiento de obligaciones en materia de seguridad social” positiva y vigente</w:t>
      </w:r>
      <w:r w:rsidRPr="00B109E1">
        <w:rPr>
          <w:rFonts w:ascii="Montserrat" w:hAnsi="Montserrat" w:cs="Arial"/>
          <w:sz w:val="20"/>
          <w:szCs w:val="20"/>
        </w:rPr>
        <w:t xml:space="preserve"> </w:t>
      </w:r>
      <w:r>
        <w:rPr>
          <w:rFonts w:ascii="Montserrat" w:hAnsi="Montserrat" w:cs="Arial"/>
          <w:bCs/>
          <w:sz w:val="20"/>
          <w:szCs w:val="20"/>
        </w:rPr>
        <w:t xml:space="preserve">según lo establecido en la </w:t>
      </w:r>
      <w:r w:rsidRPr="00624E6B">
        <w:rPr>
          <w:rFonts w:ascii="Montserrat" w:hAnsi="Montserrat" w:cs="Arial"/>
          <w:bCs/>
          <w:sz w:val="20"/>
          <w:szCs w:val="20"/>
        </w:rPr>
        <w:t>Novena</w:t>
      </w:r>
      <w:r>
        <w:rPr>
          <w:rFonts w:ascii="Montserrat" w:hAnsi="Montserrat" w:cs="Arial"/>
          <w:bCs/>
          <w:sz w:val="20"/>
          <w:szCs w:val="20"/>
        </w:rPr>
        <w:t xml:space="preserve"> cláusula de dicho acuerdo.- Vigencia. </w:t>
      </w:r>
      <w:r w:rsidRPr="00624E6B">
        <w:rPr>
          <w:rFonts w:ascii="Montserrat" w:hAnsi="Montserrat" w:cs="Arial"/>
          <w:bCs/>
          <w:sz w:val="20"/>
          <w:szCs w:val="20"/>
        </w:rPr>
        <w:t>La opinión del cumplimiento de obligaciones fiscales en materia de segu</w:t>
      </w:r>
      <w:r>
        <w:rPr>
          <w:rFonts w:ascii="Montserrat" w:hAnsi="Montserrat" w:cs="Arial"/>
          <w:bCs/>
          <w:sz w:val="20"/>
          <w:szCs w:val="20"/>
        </w:rPr>
        <w:t xml:space="preserve">ridad social gozará de vigencia </w:t>
      </w:r>
      <w:r w:rsidRPr="00624E6B">
        <w:rPr>
          <w:rFonts w:ascii="Montserrat" w:hAnsi="Montserrat" w:cs="Arial"/>
          <w:bCs/>
          <w:sz w:val="20"/>
          <w:szCs w:val="20"/>
        </w:rPr>
        <w:t>durante el día de la</w:t>
      </w:r>
      <w:r>
        <w:rPr>
          <w:rFonts w:ascii="Montserrat" w:hAnsi="Montserrat" w:cs="Arial"/>
          <w:bCs/>
          <w:sz w:val="20"/>
          <w:szCs w:val="20"/>
        </w:rPr>
        <w:t xml:space="preserve"> </w:t>
      </w:r>
      <w:r w:rsidRPr="00624E6B">
        <w:rPr>
          <w:rFonts w:ascii="Montserrat" w:hAnsi="Montserrat" w:cs="Arial"/>
          <w:bCs/>
          <w:sz w:val="20"/>
          <w:szCs w:val="20"/>
        </w:rPr>
        <w:t>fecha en que haya sido generada.</w:t>
      </w:r>
    </w:p>
    <w:p w14:paraId="5687D676" w14:textId="77777777" w:rsidR="00AD01B2" w:rsidRPr="003B763E" w:rsidRDefault="00AD01B2" w:rsidP="00AD01B2">
      <w:pPr>
        <w:tabs>
          <w:tab w:val="left" w:pos="3708"/>
        </w:tabs>
        <w:jc w:val="both"/>
        <w:rPr>
          <w:rFonts w:ascii="Montserrat" w:hAnsi="Montserrat" w:cs="Arial"/>
          <w:bCs/>
          <w:sz w:val="20"/>
          <w:szCs w:val="20"/>
        </w:rPr>
      </w:pPr>
    </w:p>
    <w:p w14:paraId="343B5F35" w14:textId="77777777" w:rsidR="00AD01B2" w:rsidRPr="003B763E" w:rsidRDefault="00AD01B2" w:rsidP="00AD01B2">
      <w:pPr>
        <w:tabs>
          <w:tab w:val="left" w:pos="3708"/>
        </w:tabs>
        <w:jc w:val="both"/>
        <w:rPr>
          <w:rFonts w:ascii="Montserrat" w:hAnsi="Montserrat" w:cs="Arial"/>
          <w:sz w:val="20"/>
          <w:szCs w:val="20"/>
        </w:rPr>
      </w:pPr>
      <w:r w:rsidRPr="003B763E">
        <w:rPr>
          <w:rFonts w:ascii="Montserrat" w:hAnsi="Montserrat" w:cs="Arial"/>
          <w:bCs/>
          <w:sz w:val="20"/>
          <w:szCs w:val="20"/>
        </w:rPr>
        <w:t xml:space="preserve">III.- </w:t>
      </w:r>
      <w:r w:rsidRPr="003B763E">
        <w:rPr>
          <w:rFonts w:ascii="Montserrat" w:hAnsi="Montserrat" w:cs="Arial"/>
          <w:b/>
          <w:bCs/>
          <w:sz w:val="20"/>
          <w:szCs w:val="20"/>
        </w:rPr>
        <w:t xml:space="preserve">Opinión Positiva Vigente La </w:t>
      </w:r>
      <w:r w:rsidRPr="003B763E">
        <w:rPr>
          <w:rFonts w:ascii="Montserrat" w:hAnsi="Montserrat" w:cs="Arial"/>
          <w:b/>
          <w:sz w:val="20"/>
          <w:szCs w:val="20"/>
        </w:rPr>
        <w:t>“Constancia de Situación Fiscal</w:t>
      </w:r>
      <w:r w:rsidRPr="003B763E">
        <w:rPr>
          <w:rFonts w:ascii="Montserrat" w:hAnsi="Montserrat" w:cs="Arial"/>
          <w:sz w:val="20"/>
          <w:szCs w:val="20"/>
        </w:rPr>
        <w:t xml:space="preserve"> en materia de aportaciones patronales y entero de amortizaciones”, </w:t>
      </w:r>
      <w:r w:rsidRPr="003B763E">
        <w:rPr>
          <w:rFonts w:ascii="Montserrat" w:hAnsi="Montserrat" w:cs="Arial"/>
          <w:b/>
          <w:sz w:val="20"/>
          <w:szCs w:val="20"/>
        </w:rPr>
        <w:t>VIGENTE Y POSITIVA</w:t>
      </w:r>
      <w:r w:rsidRPr="003B763E">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3B763E">
        <w:rPr>
          <w:rFonts w:ascii="Montserrat" w:hAnsi="Montserrat" w:cs="Arial"/>
          <w:sz w:val="20"/>
          <w:szCs w:val="20"/>
        </w:rPr>
        <w:t>Infonavit</w:t>
      </w:r>
      <w:proofErr w:type="spellEnd"/>
      <w:r w:rsidRPr="003B763E">
        <w:rPr>
          <w:rFonts w:ascii="Montserrat" w:hAnsi="Montserrat" w:cs="Arial"/>
          <w:sz w:val="20"/>
          <w:szCs w:val="20"/>
        </w:rPr>
        <w:t xml:space="preserve"> mediante la Resolución RCA-5789-01/17, tomada en su sesión ordinaria número 790 del 25 de enero del 2017, publicada en el Diario Oficial de la Federación (DOF) el </w:t>
      </w:r>
      <w:r w:rsidRPr="003B763E">
        <w:rPr>
          <w:rFonts w:ascii="Montserrat" w:hAnsi="Montserrat" w:cs="Arial"/>
          <w:b/>
          <w:sz w:val="20"/>
          <w:szCs w:val="20"/>
        </w:rPr>
        <w:t>28 de junio de 2017</w:t>
      </w:r>
      <w:r w:rsidRPr="003B763E">
        <w:rPr>
          <w:rFonts w:ascii="Montserrat" w:hAnsi="Montserrat" w:cs="Arial"/>
          <w:sz w:val="20"/>
          <w:szCs w:val="20"/>
        </w:rPr>
        <w:t>, de conformidad con lo previsto en el artículo 32-D, del Código Fiscal de la Federación.</w:t>
      </w:r>
    </w:p>
    <w:p w14:paraId="64C05522" w14:textId="77777777" w:rsidR="00AD01B2" w:rsidRPr="003B763E" w:rsidRDefault="00AD01B2" w:rsidP="00AD01B2">
      <w:pPr>
        <w:tabs>
          <w:tab w:val="left" w:pos="3708"/>
        </w:tabs>
        <w:jc w:val="both"/>
        <w:rPr>
          <w:rFonts w:ascii="Montserrat" w:hAnsi="Montserrat" w:cs="Arial"/>
          <w:sz w:val="20"/>
          <w:szCs w:val="20"/>
        </w:rPr>
      </w:pPr>
    </w:p>
    <w:p w14:paraId="418EF43C"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IV.- La </w:t>
      </w:r>
      <w:r w:rsidRPr="003B763E">
        <w:rPr>
          <w:rFonts w:ascii="Montserrat" w:hAnsi="Montserrat" w:cs="Arial"/>
          <w:b/>
          <w:sz w:val="20"/>
          <w:szCs w:val="20"/>
        </w:rPr>
        <w:t xml:space="preserve">“Opinión de cumplimiento de obligaciones en </w:t>
      </w:r>
      <w:proofErr w:type="spellStart"/>
      <w:r w:rsidRPr="003B763E">
        <w:rPr>
          <w:rFonts w:ascii="Montserrat" w:hAnsi="Montserrat" w:cs="Arial"/>
          <w:b/>
          <w:sz w:val="20"/>
          <w:szCs w:val="20"/>
        </w:rPr>
        <w:t>Infonavit</w:t>
      </w:r>
      <w:proofErr w:type="spellEnd"/>
      <w:r w:rsidRPr="003B763E">
        <w:rPr>
          <w:rFonts w:ascii="Montserrat" w:hAnsi="Montserrat" w:cs="Arial"/>
          <w:b/>
          <w:sz w:val="20"/>
          <w:szCs w:val="20"/>
        </w:rPr>
        <w:t>” positiva y vigente</w:t>
      </w:r>
      <w:r w:rsidRPr="003B763E">
        <w:rPr>
          <w:rFonts w:ascii="Montserrat" w:hAnsi="Montserrat" w:cs="Arial"/>
          <w:sz w:val="20"/>
          <w:szCs w:val="20"/>
        </w:rPr>
        <w:t xml:space="preserve"> </w:t>
      </w:r>
      <w:r w:rsidRPr="003B763E">
        <w:rPr>
          <w:rFonts w:ascii="Montserrat" w:hAnsi="Montserrat" w:cs="Arial"/>
          <w:bCs/>
          <w:sz w:val="20"/>
          <w:szCs w:val="20"/>
        </w:rPr>
        <w:t>la cual cuenta con una vigencia de 30 días naturales a partir del día de su emisión.</w:t>
      </w:r>
    </w:p>
    <w:p w14:paraId="243C7771" w14:textId="77777777" w:rsidR="00AD01B2"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3ECECCFA" w14:textId="77777777" w:rsidR="00AD01B2" w:rsidRDefault="00AD01B2" w:rsidP="00AD01B2">
      <w:pPr>
        <w:jc w:val="both"/>
        <w:rPr>
          <w:rFonts w:ascii="Montserrat" w:hAnsi="Montserrat" w:cs="Arial"/>
          <w:sz w:val="20"/>
          <w:szCs w:val="20"/>
        </w:rPr>
      </w:pPr>
      <w:r>
        <w:rPr>
          <w:rFonts w:ascii="Montserrat" w:hAnsi="Montserrat" w:cs="Arial"/>
          <w:sz w:val="20"/>
          <w:szCs w:val="20"/>
        </w:rPr>
        <w:t xml:space="preserve">De conformidad con lo dispuesto en el Artículo </w:t>
      </w:r>
      <w:r>
        <w:rPr>
          <w:rFonts w:ascii="Montserrat" w:hAnsi="Montserrat" w:cs="Arial"/>
          <w:b/>
          <w:sz w:val="20"/>
          <w:szCs w:val="20"/>
        </w:rPr>
        <w:t>25</w:t>
      </w:r>
      <w:r>
        <w:rPr>
          <w:rFonts w:ascii="Montserrat" w:hAnsi="Montserrat" w:cs="Arial"/>
          <w:sz w:val="20"/>
          <w:szCs w:val="20"/>
        </w:rPr>
        <w:t xml:space="preserve"> de la Ley de Adquisiciones, Arrendamientos y Servicios del Sector Público (LAASSP) y </w:t>
      </w:r>
      <w:r>
        <w:rPr>
          <w:rFonts w:ascii="Montserrat" w:hAnsi="Montserrat" w:cs="Arial"/>
          <w:b/>
          <w:sz w:val="20"/>
          <w:szCs w:val="20"/>
        </w:rPr>
        <w:t>35</w:t>
      </w:r>
      <w:r>
        <w:rPr>
          <w:rFonts w:ascii="Montserrat" w:hAnsi="Montserrat" w:cs="Arial"/>
          <w:sz w:val="20"/>
          <w:szCs w:val="20"/>
        </w:rPr>
        <w:t xml:space="preserve"> de la Ley de Presupuesto y Responsabilidad Hacendaria, el Instituto para el ejercicio del gasto queda supeditado a lo siguiente:</w:t>
      </w:r>
    </w:p>
    <w:p w14:paraId="1E9A726E" w14:textId="77777777" w:rsidR="00AD01B2" w:rsidRDefault="00AD01B2" w:rsidP="00AD01B2">
      <w:pPr>
        <w:jc w:val="both"/>
        <w:rPr>
          <w:rFonts w:ascii="Montserrat" w:hAnsi="Montserrat" w:cs="Arial"/>
          <w:sz w:val="20"/>
          <w:szCs w:val="20"/>
        </w:rPr>
      </w:pPr>
      <w:r>
        <w:rPr>
          <w:rFonts w:ascii="Montserrat" w:hAnsi="Montserrat" w:cs="Arial"/>
          <w:sz w:val="20"/>
          <w:szCs w:val="20"/>
        </w:rPr>
        <w:t>El presupuesto definitivo a ejercer está sujeto al Presupuesto de Egresos de la Federación para el Ejercicio fiscal 2024 aprobado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2024 en términos de lo señalado en el artículo 42 de la Ley Federal de Presupuesto y Responsabilidad Hacendaria, sin responsabilidad alguna para el Instituto Mexicano del Seguro Social.</w:t>
      </w:r>
    </w:p>
    <w:p w14:paraId="2624B71C" w14:textId="77777777" w:rsidR="00AD01B2"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Pr>
          <w:rFonts w:ascii="Montserrat" w:hAnsi="Montserrat" w:cs="Arial"/>
          <w:bCs/>
          <w:sz w:val="20"/>
          <w:szCs w:val="20"/>
        </w:rPr>
        <w:t xml:space="preserve">El contravenir esta disposición será responsabilidad directa del </w:t>
      </w:r>
      <w:r>
        <w:rPr>
          <w:rFonts w:ascii="Montserrat" w:hAnsi="Montserrat" w:cs="Arial"/>
          <w:sz w:val="20"/>
          <w:szCs w:val="20"/>
        </w:rPr>
        <w:t>licitante</w:t>
      </w:r>
      <w:r>
        <w:rPr>
          <w:rFonts w:ascii="Montserrat" w:hAnsi="Montserrat" w:cs="Arial"/>
          <w:bCs/>
          <w:sz w:val="20"/>
          <w:szCs w:val="20"/>
        </w:rPr>
        <w:t xml:space="preserve"> en los casos en que el instituto afronte compromisos superiores al presupuesto autorizado de acuerdo con lo </w:t>
      </w:r>
      <w:r>
        <w:rPr>
          <w:rFonts w:ascii="Montserrat" w:hAnsi="Montserrat" w:cs="Arial"/>
          <w:bCs/>
          <w:sz w:val="20"/>
          <w:szCs w:val="20"/>
        </w:rPr>
        <w:lastRenderedPageBreak/>
        <w:t>mencionado en este párrafo y en cumplimiento a lo que establece la Norma Presupuestaria del IMSS, en sus numerales 7.2, 7.2.1, 7.2.4 y 7.2.5.</w:t>
      </w:r>
    </w:p>
    <w:p w14:paraId="69917C25" w14:textId="77777777" w:rsidR="00AD01B2"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0EF6033B"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0EE6B625"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43E65666"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768D604B"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28B403E6"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1D06628D"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18FF8674"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1DD5D1B5"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61A45B8E" w14:textId="77777777" w:rsidR="0033119E" w:rsidRDefault="0033119E"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795951C4" w14:textId="77777777" w:rsidR="0033119E" w:rsidRDefault="0033119E"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72A2BDB7" w14:textId="77777777" w:rsidR="0033119E" w:rsidRDefault="0033119E"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2EDABDC2" w14:textId="77777777" w:rsidR="00F5542A" w:rsidRDefault="00F5542A"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0D548284"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3B763E">
        <w:rPr>
          <w:rFonts w:ascii="Montserrat" w:hAnsi="Montserrat" w:cs="Arial"/>
          <w:b/>
          <w:bCs/>
          <w:sz w:val="20"/>
          <w:szCs w:val="20"/>
        </w:rPr>
        <w:t>2.- INFORMACIÓN ESPECÍFICA DE LA</w:t>
      </w:r>
      <w:r>
        <w:rPr>
          <w:rFonts w:ascii="Montserrat" w:hAnsi="Montserrat" w:cs="Arial"/>
          <w:b/>
          <w:bCs/>
          <w:sz w:val="20"/>
          <w:szCs w:val="20"/>
        </w:rPr>
        <w:t xml:space="preserve"> LICITACIÓN</w:t>
      </w:r>
      <w:r w:rsidRPr="003B763E">
        <w:rPr>
          <w:rFonts w:ascii="Montserrat" w:hAnsi="Montserrat" w:cs="Arial"/>
          <w:b/>
          <w:bCs/>
          <w:sz w:val="20"/>
          <w:szCs w:val="20"/>
        </w:rPr>
        <w:t>.-</w:t>
      </w:r>
      <w:r w:rsidRPr="003B763E">
        <w:rPr>
          <w:rFonts w:ascii="Montserrat" w:hAnsi="Montserrat" w:cs="Arial"/>
          <w:b/>
          <w:bCs/>
          <w:sz w:val="20"/>
          <w:szCs w:val="20"/>
        </w:rPr>
        <w:cr/>
      </w:r>
    </w:p>
    <w:tbl>
      <w:tblPr>
        <w:tblW w:w="9900" w:type="dxa"/>
        <w:tblInd w:w="288" w:type="dxa"/>
        <w:tblLayout w:type="fixed"/>
        <w:tblLook w:val="0000" w:firstRow="0" w:lastRow="0" w:firstColumn="0" w:lastColumn="0" w:noHBand="0" w:noVBand="0"/>
      </w:tblPr>
      <w:tblGrid>
        <w:gridCol w:w="3060"/>
        <w:gridCol w:w="1800"/>
        <w:gridCol w:w="1383"/>
        <w:gridCol w:w="3657"/>
      </w:tblGrid>
      <w:tr w:rsidR="00AD01B2" w:rsidRPr="003B763E" w14:paraId="67758C14" w14:textId="77777777" w:rsidTr="009268DC">
        <w:trPr>
          <w:cantSplit/>
          <w:trHeight w:val="518"/>
        </w:trPr>
        <w:tc>
          <w:tcPr>
            <w:tcW w:w="3060" w:type="dxa"/>
            <w:tcBorders>
              <w:top w:val="double" w:sz="6" w:space="0" w:color="auto"/>
              <w:left w:val="double" w:sz="6" w:space="0" w:color="auto"/>
              <w:bottom w:val="double" w:sz="6" w:space="0" w:color="auto"/>
              <w:right w:val="single" w:sz="6" w:space="0" w:color="auto"/>
            </w:tcBorders>
          </w:tcPr>
          <w:p w14:paraId="7E1FCB14" w14:textId="77777777" w:rsidR="00AD01B2" w:rsidRPr="003B763E" w:rsidRDefault="00AD01B2" w:rsidP="009268DC">
            <w:pPr>
              <w:tabs>
                <w:tab w:val="left" w:pos="-284"/>
                <w:tab w:val="left" w:pos="9498"/>
              </w:tabs>
              <w:ind w:right="51"/>
              <w:jc w:val="center"/>
              <w:rPr>
                <w:rFonts w:ascii="Montserrat" w:hAnsi="Montserrat" w:cs="Arial"/>
                <w:b/>
                <w:sz w:val="20"/>
                <w:szCs w:val="20"/>
              </w:rPr>
            </w:pPr>
            <w:r w:rsidRPr="003B763E">
              <w:rPr>
                <w:rFonts w:ascii="Montserrat" w:hAnsi="Montserrat" w:cs="Arial"/>
                <w:b/>
                <w:sz w:val="20"/>
                <w:szCs w:val="20"/>
              </w:rPr>
              <w:t>A C T O</w:t>
            </w:r>
          </w:p>
        </w:tc>
        <w:tc>
          <w:tcPr>
            <w:tcW w:w="1800" w:type="dxa"/>
            <w:tcBorders>
              <w:top w:val="double" w:sz="6" w:space="0" w:color="auto"/>
              <w:left w:val="single" w:sz="6" w:space="0" w:color="auto"/>
              <w:bottom w:val="double" w:sz="6" w:space="0" w:color="auto"/>
              <w:right w:val="single" w:sz="6" w:space="0" w:color="auto"/>
            </w:tcBorders>
          </w:tcPr>
          <w:p w14:paraId="24BEC942" w14:textId="77777777" w:rsidR="00AD01B2" w:rsidRPr="003B763E" w:rsidRDefault="00AD01B2" w:rsidP="009268DC">
            <w:pPr>
              <w:tabs>
                <w:tab w:val="left" w:pos="-284"/>
                <w:tab w:val="left" w:pos="9498"/>
              </w:tabs>
              <w:ind w:right="51"/>
              <w:jc w:val="center"/>
              <w:rPr>
                <w:rFonts w:ascii="Montserrat" w:hAnsi="Montserrat" w:cs="Arial"/>
                <w:b/>
                <w:sz w:val="20"/>
                <w:szCs w:val="20"/>
              </w:rPr>
            </w:pPr>
            <w:r w:rsidRPr="003B763E">
              <w:rPr>
                <w:rFonts w:ascii="Montserrat" w:hAnsi="Montserrat" w:cs="Arial"/>
                <w:b/>
                <w:sz w:val="20"/>
                <w:szCs w:val="20"/>
              </w:rPr>
              <w:t>PERIODO</w:t>
            </w:r>
          </w:p>
          <w:p w14:paraId="463BC0B8" w14:textId="77777777" w:rsidR="00AD01B2" w:rsidRPr="003B763E" w:rsidRDefault="00AD01B2" w:rsidP="009268DC">
            <w:pPr>
              <w:tabs>
                <w:tab w:val="left" w:pos="-284"/>
                <w:tab w:val="left" w:pos="9498"/>
              </w:tabs>
              <w:ind w:right="51"/>
              <w:jc w:val="center"/>
              <w:rPr>
                <w:rFonts w:ascii="Montserrat" w:hAnsi="Montserrat" w:cs="Arial"/>
                <w:b/>
                <w:sz w:val="20"/>
                <w:szCs w:val="20"/>
              </w:rPr>
            </w:pPr>
            <w:r w:rsidRPr="003B763E">
              <w:rPr>
                <w:rFonts w:ascii="Montserrat" w:hAnsi="Montserrat" w:cs="Arial"/>
                <w:b/>
                <w:sz w:val="20"/>
                <w:szCs w:val="20"/>
              </w:rPr>
              <w:t>O DIA</w:t>
            </w:r>
          </w:p>
        </w:tc>
        <w:tc>
          <w:tcPr>
            <w:tcW w:w="1383" w:type="dxa"/>
            <w:tcBorders>
              <w:top w:val="double" w:sz="6" w:space="0" w:color="auto"/>
              <w:left w:val="single" w:sz="6" w:space="0" w:color="auto"/>
              <w:bottom w:val="double" w:sz="6" w:space="0" w:color="auto"/>
              <w:right w:val="single" w:sz="6" w:space="0" w:color="auto"/>
            </w:tcBorders>
          </w:tcPr>
          <w:p w14:paraId="7D5D2137" w14:textId="77777777" w:rsidR="00AD01B2" w:rsidRPr="003B763E" w:rsidRDefault="00AD01B2" w:rsidP="009268DC">
            <w:pPr>
              <w:tabs>
                <w:tab w:val="left" w:pos="-284"/>
                <w:tab w:val="left" w:pos="9498"/>
              </w:tabs>
              <w:ind w:right="51"/>
              <w:jc w:val="center"/>
              <w:rPr>
                <w:rFonts w:ascii="Montserrat" w:hAnsi="Montserrat" w:cs="Arial"/>
                <w:b/>
                <w:sz w:val="20"/>
                <w:szCs w:val="20"/>
              </w:rPr>
            </w:pPr>
            <w:r w:rsidRPr="003B763E">
              <w:rPr>
                <w:rFonts w:ascii="Montserrat" w:hAnsi="Montserrat" w:cs="Arial"/>
                <w:b/>
                <w:sz w:val="20"/>
                <w:szCs w:val="20"/>
              </w:rPr>
              <w:t>HORA</w:t>
            </w:r>
          </w:p>
        </w:tc>
        <w:tc>
          <w:tcPr>
            <w:tcW w:w="3657" w:type="dxa"/>
            <w:tcBorders>
              <w:top w:val="double" w:sz="6" w:space="0" w:color="auto"/>
              <w:left w:val="single" w:sz="6" w:space="0" w:color="auto"/>
              <w:bottom w:val="double" w:sz="6" w:space="0" w:color="auto"/>
              <w:right w:val="double" w:sz="6" w:space="0" w:color="auto"/>
            </w:tcBorders>
          </w:tcPr>
          <w:p w14:paraId="78D03B08" w14:textId="77777777" w:rsidR="00AD01B2" w:rsidRPr="003B763E" w:rsidRDefault="00AD01B2" w:rsidP="009268DC">
            <w:pPr>
              <w:tabs>
                <w:tab w:val="left" w:pos="-284"/>
                <w:tab w:val="left" w:pos="9498"/>
              </w:tabs>
              <w:ind w:right="51"/>
              <w:jc w:val="center"/>
              <w:rPr>
                <w:rFonts w:ascii="Montserrat" w:hAnsi="Montserrat" w:cs="Arial"/>
                <w:b/>
                <w:sz w:val="20"/>
                <w:szCs w:val="20"/>
              </w:rPr>
            </w:pPr>
            <w:r w:rsidRPr="003B763E">
              <w:rPr>
                <w:rFonts w:ascii="Montserrat" w:hAnsi="Montserrat" w:cs="Arial"/>
                <w:b/>
                <w:sz w:val="20"/>
                <w:szCs w:val="20"/>
              </w:rPr>
              <w:t>LUGAR</w:t>
            </w:r>
          </w:p>
        </w:tc>
      </w:tr>
      <w:tr w:rsidR="00AD01B2" w:rsidRPr="003B763E" w14:paraId="47EFB612" w14:textId="77777777" w:rsidTr="009268DC">
        <w:trPr>
          <w:cantSplit/>
          <w:trHeight w:val="50"/>
        </w:trPr>
        <w:tc>
          <w:tcPr>
            <w:tcW w:w="3060" w:type="dxa"/>
            <w:tcBorders>
              <w:top w:val="single" w:sz="6" w:space="0" w:color="auto"/>
              <w:left w:val="single" w:sz="12" w:space="0" w:color="auto"/>
              <w:bottom w:val="single" w:sz="6" w:space="0" w:color="auto"/>
              <w:right w:val="single" w:sz="6" w:space="0" w:color="auto"/>
            </w:tcBorders>
          </w:tcPr>
          <w:p w14:paraId="74B14676" w14:textId="77777777" w:rsidR="00AD01B2" w:rsidRPr="003B763E" w:rsidRDefault="00AD01B2" w:rsidP="009268DC">
            <w:pPr>
              <w:tabs>
                <w:tab w:val="left" w:pos="-284"/>
                <w:tab w:val="left" w:pos="9498"/>
              </w:tabs>
              <w:ind w:right="51"/>
              <w:jc w:val="both"/>
              <w:rPr>
                <w:rFonts w:ascii="Montserrat" w:hAnsi="Montserrat" w:cs="Arial"/>
                <w:b/>
                <w:sz w:val="20"/>
                <w:szCs w:val="20"/>
              </w:rPr>
            </w:pPr>
            <w:r w:rsidRPr="003B763E">
              <w:rPr>
                <w:rFonts w:ascii="Montserrat" w:hAnsi="Montserrat" w:cs="Arial"/>
                <w:b/>
                <w:sz w:val="20"/>
                <w:szCs w:val="20"/>
              </w:rPr>
              <w:t>PRESENTACIÓN DE PROPOSICIONES Y SU APERTURA</w:t>
            </w:r>
          </w:p>
        </w:tc>
        <w:tc>
          <w:tcPr>
            <w:tcW w:w="1800" w:type="dxa"/>
            <w:tcBorders>
              <w:top w:val="single" w:sz="6" w:space="0" w:color="auto"/>
              <w:left w:val="single" w:sz="6" w:space="0" w:color="auto"/>
              <w:bottom w:val="single" w:sz="6" w:space="0" w:color="auto"/>
              <w:right w:val="single" w:sz="6" w:space="0" w:color="auto"/>
            </w:tcBorders>
          </w:tcPr>
          <w:p w14:paraId="4FE91C65" w14:textId="328ED7F1" w:rsidR="00AD01B2" w:rsidRPr="00530F4E" w:rsidRDefault="00F5542A" w:rsidP="00F5542A">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highlight w:val="yellow"/>
              </w:rPr>
              <w:t>20/03/2024</w:t>
            </w:r>
          </w:p>
        </w:tc>
        <w:tc>
          <w:tcPr>
            <w:tcW w:w="1383" w:type="dxa"/>
            <w:tcBorders>
              <w:top w:val="single" w:sz="6" w:space="0" w:color="auto"/>
              <w:left w:val="single" w:sz="6" w:space="0" w:color="auto"/>
              <w:bottom w:val="single" w:sz="6" w:space="0" w:color="auto"/>
              <w:right w:val="single" w:sz="6" w:space="0" w:color="auto"/>
            </w:tcBorders>
          </w:tcPr>
          <w:p w14:paraId="3CF32E60" w14:textId="7EB2F5BD" w:rsidR="00AD01B2" w:rsidRPr="00530F4E" w:rsidRDefault="00D7310A" w:rsidP="00F5542A">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highlight w:val="yellow"/>
              </w:rPr>
              <w:t>12</w:t>
            </w:r>
            <w:r w:rsidR="00AD01B2">
              <w:rPr>
                <w:rFonts w:ascii="Montserrat" w:hAnsi="Montserrat" w:cs="Arial"/>
                <w:sz w:val="20"/>
                <w:szCs w:val="20"/>
                <w:highlight w:val="yellow"/>
              </w:rPr>
              <w:t>:</w:t>
            </w:r>
            <w:r w:rsidR="00F5542A">
              <w:rPr>
                <w:rFonts w:ascii="Montserrat" w:hAnsi="Montserrat" w:cs="Arial"/>
                <w:sz w:val="20"/>
                <w:szCs w:val="20"/>
                <w:highlight w:val="yellow"/>
              </w:rPr>
              <w:t>00</w:t>
            </w:r>
            <w:r w:rsidR="00AD01B2" w:rsidRPr="00530F4E">
              <w:rPr>
                <w:rFonts w:ascii="Montserrat" w:hAnsi="Montserrat" w:cs="Arial"/>
                <w:sz w:val="20"/>
                <w:szCs w:val="20"/>
                <w:highlight w:val="yellow"/>
              </w:rPr>
              <w:t>Hrs.</w:t>
            </w:r>
          </w:p>
        </w:tc>
        <w:tc>
          <w:tcPr>
            <w:tcW w:w="3657" w:type="dxa"/>
            <w:tcBorders>
              <w:top w:val="single" w:sz="6" w:space="0" w:color="auto"/>
              <w:left w:val="single" w:sz="6" w:space="0" w:color="auto"/>
              <w:bottom w:val="single" w:sz="6" w:space="0" w:color="auto"/>
              <w:right w:val="single" w:sz="12" w:space="0" w:color="auto"/>
            </w:tcBorders>
          </w:tcPr>
          <w:p w14:paraId="5846F0FD" w14:textId="77777777" w:rsidR="00AD01B2" w:rsidRPr="003B763E" w:rsidRDefault="00AD01B2" w:rsidP="009268DC">
            <w:pPr>
              <w:tabs>
                <w:tab w:val="left" w:pos="-284"/>
                <w:tab w:val="left" w:pos="9498"/>
              </w:tabs>
              <w:ind w:right="51"/>
              <w:jc w:val="both"/>
              <w:rPr>
                <w:rFonts w:ascii="Montserrat" w:hAnsi="Montserrat" w:cs="Arial"/>
                <w:sz w:val="20"/>
                <w:szCs w:val="20"/>
              </w:rPr>
            </w:pPr>
            <w:r w:rsidRPr="003B763E">
              <w:rPr>
                <w:rFonts w:ascii="Montserrat" w:hAnsi="Montserrat" w:cs="Arial"/>
                <w:sz w:val="20"/>
                <w:szCs w:val="20"/>
              </w:rPr>
              <w:t>Dirección electrónica:</w:t>
            </w:r>
          </w:p>
          <w:p w14:paraId="34980B21" w14:textId="77777777" w:rsidR="00AD01B2" w:rsidRPr="003B763E" w:rsidRDefault="00AD01B2" w:rsidP="009268DC">
            <w:pPr>
              <w:pStyle w:val="Textocomentario"/>
              <w:jc w:val="both"/>
              <w:rPr>
                <w:rFonts w:ascii="Montserrat" w:hAnsi="Montserrat" w:cs="Arial"/>
                <w:b/>
              </w:rPr>
            </w:pPr>
            <w:r w:rsidRPr="00530F4E">
              <w:rPr>
                <w:rFonts w:ascii="Montserrat" w:hAnsi="Montserrat" w:cs="Arial"/>
              </w:rPr>
              <w:t>https://upcp-compranet.hacienda.gob.mx</w:t>
            </w:r>
          </w:p>
        </w:tc>
      </w:tr>
      <w:tr w:rsidR="00AD01B2" w:rsidRPr="003B763E" w14:paraId="1800960F" w14:textId="77777777" w:rsidTr="009268DC">
        <w:trPr>
          <w:cantSplit/>
          <w:trHeight w:val="50"/>
        </w:trPr>
        <w:tc>
          <w:tcPr>
            <w:tcW w:w="3060" w:type="dxa"/>
            <w:tcBorders>
              <w:top w:val="single" w:sz="6" w:space="0" w:color="auto"/>
              <w:left w:val="single" w:sz="12" w:space="0" w:color="auto"/>
              <w:bottom w:val="single" w:sz="6" w:space="0" w:color="auto"/>
              <w:right w:val="single" w:sz="6" w:space="0" w:color="auto"/>
            </w:tcBorders>
          </w:tcPr>
          <w:p w14:paraId="5228BC83" w14:textId="77777777" w:rsidR="00AD01B2" w:rsidRPr="003B763E" w:rsidRDefault="00AD01B2" w:rsidP="009268DC">
            <w:pPr>
              <w:tabs>
                <w:tab w:val="left" w:pos="-284"/>
                <w:tab w:val="left" w:pos="9498"/>
              </w:tabs>
              <w:ind w:right="51"/>
              <w:jc w:val="both"/>
              <w:rPr>
                <w:rFonts w:ascii="Montserrat" w:hAnsi="Montserrat" w:cs="Arial"/>
                <w:b/>
                <w:sz w:val="20"/>
                <w:szCs w:val="20"/>
              </w:rPr>
            </w:pPr>
            <w:r>
              <w:rPr>
                <w:rFonts w:ascii="Montserrat" w:hAnsi="Montserrat" w:cs="Arial"/>
                <w:b/>
                <w:sz w:val="20"/>
                <w:szCs w:val="20"/>
              </w:rPr>
              <w:t>RESULTADO</w:t>
            </w:r>
            <w:r w:rsidRPr="003B763E">
              <w:rPr>
                <w:rFonts w:ascii="Montserrat" w:hAnsi="Montserrat" w:cs="Arial"/>
                <w:b/>
                <w:sz w:val="20"/>
                <w:szCs w:val="20"/>
              </w:rPr>
              <w:t xml:space="preserve"> DE LA </w:t>
            </w:r>
            <w:r>
              <w:rPr>
                <w:rFonts w:ascii="Montserrat" w:hAnsi="Montserrat" w:cs="Arial"/>
                <w:b/>
                <w:sz w:val="20"/>
                <w:szCs w:val="20"/>
              </w:rPr>
              <w:t>ADJUDICACIÓN</w:t>
            </w:r>
          </w:p>
        </w:tc>
        <w:tc>
          <w:tcPr>
            <w:tcW w:w="1800" w:type="dxa"/>
            <w:tcBorders>
              <w:top w:val="single" w:sz="6" w:space="0" w:color="auto"/>
              <w:left w:val="single" w:sz="6" w:space="0" w:color="auto"/>
              <w:bottom w:val="single" w:sz="6" w:space="0" w:color="auto"/>
              <w:right w:val="single" w:sz="6" w:space="0" w:color="auto"/>
            </w:tcBorders>
          </w:tcPr>
          <w:p w14:paraId="7FD4BD9C" w14:textId="2E13D3E0" w:rsidR="00AD01B2" w:rsidRPr="00530F4E" w:rsidRDefault="00D7310A" w:rsidP="009268DC">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highlight w:val="yellow"/>
              </w:rPr>
              <w:t>21</w:t>
            </w:r>
            <w:r w:rsidR="00AD01B2">
              <w:rPr>
                <w:rFonts w:ascii="Montserrat" w:hAnsi="Montserrat" w:cs="Arial"/>
                <w:sz w:val="20"/>
                <w:szCs w:val="20"/>
                <w:highlight w:val="yellow"/>
              </w:rPr>
              <w:t>/</w:t>
            </w:r>
            <w:r w:rsidR="00F5542A">
              <w:rPr>
                <w:rFonts w:ascii="Montserrat" w:hAnsi="Montserrat" w:cs="Arial"/>
                <w:sz w:val="20"/>
                <w:szCs w:val="20"/>
                <w:highlight w:val="yellow"/>
              </w:rPr>
              <w:t>03</w:t>
            </w:r>
            <w:r w:rsidR="00AD01B2" w:rsidRPr="00530F4E">
              <w:rPr>
                <w:rFonts w:ascii="Montserrat" w:hAnsi="Montserrat" w:cs="Arial"/>
                <w:sz w:val="20"/>
                <w:szCs w:val="20"/>
                <w:highlight w:val="yellow"/>
              </w:rPr>
              <w:t>/202</w:t>
            </w:r>
            <w:r w:rsidR="00AD01B2">
              <w:rPr>
                <w:rFonts w:ascii="Montserrat" w:hAnsi="Montserrat" w:cs="Arial"/>
                <w:sz w:val="20"/>
                <w:szCs w:val="20"/>
                <w:highlight w:val="yellow"/>
              </w:rPr>
              <w:t>4</w:t>
            </w:r>
          </w:p>
        </w:tc>
        <w:tc>
          <w:tcPr>
            <w:tcW w:w="1383" w:type="dxa"/>
            <w:tcBorders>
              <w:top w:val="single" w:sz="6" w:space="0" w:color="auto"/>
              <w:left w:val="single" w:sz="6" w:space="0" w:color="auto"/>
              <w:bottom w:val="single" w:sz="6" w:space="0" w:color="auto"/>
              <w:right w:val="single" w:sz="6" w:space="0" w:color="auto"/>
            </w:tcBorders>
          </w:tcPr>
          <w:p w14:paraId="1F7B0994" w14:textId="4CDE56C2" w:rsidR="00AD01B2" w:rsidRPr="00530F4E" w:rsidRDefault="00F5542A" w:rsidP="009268DC">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highlight w:val="yellow"/>
              </w:rPr>
              <w:t>14</w:t>
            </w:r>
            <w:r w:rsidR="00AD01B2" w:rsidRPr="00530F4E">
              <w:rPr>
                <w:rFonts w:ascii="Montserrat" w:hAnsi="Montserrat" w:cs="Arial"/>
                <w:sz w:val="20"/>
                <w:szCs w:val="20"/>
                <w:highlight w:val="yellow"/>
              </w:rPr>
              <w:t>:00Hrs.</w:t>
            </w:r>
          </w:p>
        </w:tc>
        <w:tc>
          <w:tcPr>
            <w:tcW w:w="3657" w:type="dxa"/>
            <w:tcBorders>
              <w:top w:val="single" w:sz="6" w:space="0" w:color="auto"/>
              <w:left w:val="single" w:sz="6" w:space="0" w:color="auto"/>
              <w:bottom w:val="single" w:sz="6" w:space="0" w:color="auto"/>
              <w:right w:val="single" w:sz="12" w:space="0" w:color="auto"/>
            </w:tcBorders>
          </w:tcPr>
          <w:p w14:paraId="4E2B28A3" w14:textId="77777777" w:rsidR="00AD01B2" w:rsidRPr="003B763E" w:rsidRDefault="00AD01B2" w:rsidP="009268DC">
            <w:pPr>
              <w:tabs>
                <w:tab w:val="left" w:pos="-284"/>
                <w:tab w:val="left" w:pos="9498"/>
              </w:tabs>
              <w:ind w:right="51"/>
              <w:jc w:val="both"/>
              <w:rPr>
                <w:rFonts w:ascii="Montserrat" w:hAnsi="Montserrat" w:cs="Arial"/>
                <w:sz w:val="20"/>
                <w:szCs w:val="20"/>
              </w:rPr>
            </w:pPr>
            <w:r w:rsidRPr="003B763E">
              <w:rPr>
                <w:rFonts w:ascii="Montserrat" w:hAnsi="Montserrat" w:cs="Arial"/>
                <w:sz w:val="20"/>
                <w:szCs w:val="20"/>
              </w:rPr>
              <w:t>Dirección electrónica:</w:t>
            </w:r>
          </w:p>
          <w:p w14:paraId="68C2E60E" w14:textId="77777777" w:rsidR="00AD01B2" w:rsidRPr="003B763E" w:rsidRDefault="00AD01B2" w:rsidP="009268DC">
            <w:pPr>
              <w:pStyle w:val="Textocomentario"/>
              <w:jc w:val="both"/>
              <w:rPr>
                <w:rFonts w:ascii="Montserrat" w:hAnsi="Montserrat" w:cs="Arial"/>
                <w:b/>
              </w:rPr>
            </w:pPr>
            <w:r w:rsidRPr="003B763E">
              <w:rPr>
                <w:rFonts w:ascii="Montserrat" w:hAnsi="Montserrat" w:cs="Arial"/>
              </w:rPr>
              <w:t xml:space="preserve"> </w:t>
            </w:r>
            <w:hyperlink r:id="rId15" w:history="1">
              <w:r w:rsidRPr="009D358A">
                <w:rPr>
                  <w:rStyle w:val="Hipervnculo"/>
                  <w:rFonts w:ascii="Montserrat" w:hAnsi="Montserrat" w:cs="Arial"/>
                </w:rPr>
                <w:t>https://upcp-compranet.hacienda.gob.mx</w:t>
              </w:r>
            </w:hyperlink>
          </w:p>
        </w:tc>
      </w:tr>
      <w:tr w:rsidR="00AD01B2" w:rsidRPr="003B763E" w14:paraId="033D1009" w14:textId="77777777" w:rsidTr="009268DC">
        <w:trPr>
          <w:cantSplit/>
          <w:trHeight w:val="1169"/>
        </w:trPr>
        <w:tc>
          <w:tcPr>
            <w:tcW w:w="3060" w:type="dxa"/>
            <w:tcBorders>
              <w:top w:val="single" w:sz="6" w:space="0" w:color="auto"/>
              <w:left w:val="single" w:sz="12" w:space="0" w:color="auto"/>
              <w:bottom w:val="single" w:sz="6" w:space="0" w:color="auto"/>
              <w:right w:val="single" w:sz="6" w:space="0" w:color="auto"/>
            </w:tcBorders>
          </w:tcPr>
          <w:p w14:paraId="6989714C" w14:textId="77777777" w:rsidR="00AD01B2" w:rsidRPr="003B763E" w:rsidRDefault="00AD01B2" w:rsidP="009268DC">
            <w:pPr>
              <w:tabs>
                <w:tab w:val="left" w:pos="-284"/>
                <w:tab w:val="left" w:pos="9498"/>
              </w:tabs>
              <w:ind w:right="51"/>
              <w:jc w:val="both"/>
              <w:rPr>
                <w:rFonts w:ascii="Montserrat" w:hAnsi="Montserrat" w:cs="Arial"/>
                <w:b/>
                <w:sz w:val="20"/>
                <w:szCs w:val="20"/>
              </w:rPr>
            </w:pPr>
            <w:r w:rsidRPr="003B763E">
              <w:rPr>
                <w:rFonts w:ascii="Montserrat" w:hAnsi="Montserrat" w:cs="Arial"/>
                <w:b/>
                <w:sz w:val="20"/>
                <w:szCs w:val="20"/>
              </w:rPr>
              <w:t>FIRMA DE CONTRATO</w:t>
            </w:r>
          </w:p>
        </w:tc>
        <w:tc>
          <w:tcPr>
            <w:tcW w:w="1800" w:type="dxa"/>
            <w:tcBorders>
              <w:top w:val="single" w:sz="6" w:space="0" w:color="auto"/>
              <w:left w:val="single" w:sz="6" w:space="0" w:color="auto"/>
              <w:bottom w:val="single" w:sz="6" w:space="0" w:color="auto"/>
              <w:right w:val="single" w:sz="6" w:space="0" w:color="auto"/>
            </w:tcBorders>
          </w:tcPr>
          <w:p w14:paraId="58CC651F" w14:textId="03446450" w:rsidR="00AD01B2" w:rsidRPr="00530F4E" w:rsidRDefault="00F5542A" w:rsidP="009268DC">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highlight w:val="yellow"/>
              </w:rPr>
              <w:t>01/04</w:t>
            </w:r>
            <w:r w:rsidR="00AD01B2" w:rsidRPr="00530F4E">
              <w:rPr>
                <w:rFonts w:ascii="Montserrat" w:hAnsi="Montserrat" w:cs="Arial"/>
                <w:sz w:val="20"/>
                <w:szCs w:val="20"/>
                <w:highlight w:val="yellow"/>
              </w:rPr>
              <w:t>/202</w:t>
            </w:r>
            <w:r w:rsidR="00AD01B2">
              <w:rPr>
                <w:rFonts w:ascii="Montserrat" w:hAnsi="Montserrat" w:cs="Arial"/>
                <w:sz w:val="20"/>
                <w:szCs w:val="20"/>
                <w:highlight w:val="yellow"/>
              </w:rPr>
              <w:t>4</w:t>
            </w:r>
          </w:p>
        </w:tc>
        <w:tc>
          <w:tcPr>
            <w:tcW w:w="1383" w:type="dxa"/>
            <w:tcBorders>
              <w:top w:val="single" w:sz="6" w:space="0" w:color="auto"/>
              <w:left w:val="single" w:sz="6" w:space="0" w:color="auto"/>
              <w:bottom w:val="single" w:sz="6" w:space="0" w:color="auto"/>
              <w:right w:val="single" w:sz="6" w:space="0" w:color="auto"/>
            </w:tcBorders>
          </w:tcPr>
          <w:p w14:paraId="34504169" w14:textId="77777777" w:rsidR="00AD01B2" w:rsidRPr="00530F4E" w:rsidRDefault="00AD01B2" w:rsidP="009268DC">
            <w:pPr>
              <w:tabs>
                <w:tab w:val="left" w:pos="-284"/>
                <w:tab w:val="left" w:pos="9498"/>
              </w:tabs>
              <w:ind w:right="51"/>
              <w:jc w:val="center"/>
              <w:rPr>
                <w:rFonts w:ascii="Montserrat" w:hAnsi="Montserrat" w:cs="Arial"/>
                <w:sz w:val="20"/>
                <w:szCs w:val="20"/>
                <w:highlight w:val="yellow"/>
              </w:rPr>
            </w:pPr>
            <w:r w:rsidRPr="00530F4E">
              <w:rPr>
                <w:rFonts w:ascii="Montserrat" w:hAnsi="Montserrat" w:cs="Arial"/>
                <w:sz w:val="20"/>
                <w:szCs w:val="20"/>
                <w:highlight w:val="yellow"/>
              </w:rPr>
              <w:t xml:space="preserve">9:00 a 15:00 </w:t>
            </w:r>
            <w:proofErr w:type="spellStart"/>
            <w:r w:rsidRPr="00530F4E">
              <w:rPr>
                <w:rFonts w:ascii="Montserrat" w:hAnsi="Montserrat" w:cs="Arial"/>
                <w:sz w:val="20"/>
                <w:szCs w:val="20"/>
                <w:highlight w:val="yellow"/>
              </w:rPr>
              <w:t>Hrs</w:t>
            </w:r>
            <w:proofErr w:type="spellEnd"/>
            <w:r w:rsidRPr="00530F4E">
              <w:rPr>
                <w:rFonts w:ascii="Montserrat" w:hAnsi="Montserrat" w:cs="Arial"/>
                <w:sz w:val="20"/>
                <w:szCs w:val="20"/>
                <w:highlight w:val="yellow"/>
              </w:rPr>
              <w:t>.</w:t>
            </w:r>
          </w:p>
        </w:tc>
        <w:tc>
          <w:tcPr>
            <w:tcW w:w="3657" w:type="dxa"/>
            <w:tcBorders>
              <w:top w:val="single" w:sz="6" w:space="0" w:color="auto"/>
              <w:left w:val="single" w:sz="6" w:space="0" w:color="auto"/>
              <w:bottom w:val="single" w:sz="6" w:space="0" w:color="auto"/>
              <w:right w:val="single" w:sz="12" w:space="0" w:color="auto"/>
            </w:tcBorders>
          </w:tcPr>
          <w:p w14:paraId="05EA293F" w14:textId="77777777" w:rsidR="00AD01B2" w:rsidRPr="003B763E" w:rsidRDefault="00AD01B2" w:rsidP="009268DC">
            <w:pPr>
              <w:pStyle w:val="Textocomentario"/>
              <w:jc w:val="both"/>
              <w:rPr>
                <w:rFonts w:ascii="Montserrat" w:hAnsi="Montserrat" w:cs="Arial"/>
              </w:rPr>
            </w:pPr>
            <w:r w:rsidRPr="003B763E">
              <w:rPr>
                <w:rFonts w:ascii="Montserrat" w:hAnsi="Montserrat" w:cs="Arial"/>
                <w:bCs/>
              </w:rPr>
              <w:t>Departamento de Adquisiciones de la Unidad Médica de Alta Especialidad Hospital de Especialidades ubicado en Belisario Domínguez No. 1,000 Sector Libertad Colonia Independencia C.P. 44340 Guadalajara, Jalisco.</w:t>
            </w:r>
          </w:p>
        </w:tc>
      </w:tr>
    </w:tbl>
    <w:p w14:paraId="589CDAF2" w14:textId="77777777" w:rsidR="00AD01B2" w:rsidRPr="003B763E" w:rsidRDefault="00AD01B2" w:rsidP="00AD01B2">
      <w:pPr>
        <w:jc w:val="both"/>
        <w:rPr>
          <w:rFonts w:ascii="Montserrat" w:hAnsi="Montserrat" w:cs="Arial"/>
          <w:b/>
          <w:bCs/>
          <w:sz w:val="20"/>
          <w:szCs w:val="20"/>
        </w:rPr>
      </w:pPr>
    </w:p>
    <w:p w14:paraId="1488602B" w14:textId="77777777" w:rsidR="00AD01B2" w:rsidRPr="003B763E" w:rsidRDefault="00AD01B2" w:rsidP="00AD01B2">
      <w:pPr>
        <w:jc w:val="both"/>
        <w:rPr>
          <w:rFonts w:ascii="Montserrat" w:hAnsi="Montserrat" w:cs="Arial"/>
          <w:sz w:val="20"/>
          <w:szCs w:val="20"/>
        </w:rPr>
      </w:pPr>
    </w:p>
    <w:p w14:paraId="4EDE0B77" w14:textId="77777777" w:rsidR="00AD01B2" w:rsidRPr="003B763E" w:rsidRDefault="00AD01B2" w:rsidP="00AD01B2">
      <w:pPr>
        <w:jc w:val="both"/>
        <w:rPr>
          <w:rFonts w:ascii="Montserrat" w:hAnsi="Montserrat" w:cs="Arial"/>
          <w:b/>
          <w:bCs/>
          <w:sz w:val="20"/>
          <w:szCs w:val="20"/>
        </w:rPr>
      </w:pPr>
      <w:r w:rsidRPr="003B763E">
        <w:rPr>
          <w:rFonts w:ascii="Montserrat" w:hAnsi="Montserrat" w:cs="Arial"/>
          <w:b/>
          <w:bCs/>
          <w:sz w:val="20"/>
          <w:szCs w:val="20"/>
        </w:rPr>
        <w:t>2.1.- DISPONIBILIDAD PRESUPUESTARIA:</w:t>
      </w:r>
    </w:p>
    <w:p w14:paraId="376AB6C3" w14:textId="77777777" w:rsidR="00AD01B2" w:rsidRPr="003B763E" w:rsidRDefault="00AD01B2" w:rsidP="00AD01B2">
      <w:pPr>
        <w:jc w:val="both"/>
        <w:rPr>
          <w:rFonts w:ascii="Montserrat" w:hAnsi="Montserrat" w:cs="Arial"/>
          <w:b/>
          <w:bCs/>
          <w:sz w:val="20"/>
          <w:szCs w:val="20"/>
        </w:rPr>
      </w:pPr>
    </w:p>
    <w:p w14:paraId="13F22B36" w14:textId="719D48F1" w:rsidR="00AD01B2" w:rsidRDefault="00AD01B2" w:rsidP="00AD01B2">
      <w:pPr>
        <w:jc w:val="both"/>
        <w:rPr>
          <w:rFonts w:ascii="Montserrat" w:hAnsi="Montserrat"/>
          <w:b/>
          <w:sz w:val="20"/>
          <w:szCs w:val="20"/>
        </w:rPr>
      </w:pPr>
      <w:r w:rsidRPr="003B763E">
        <w:rPr>
          <w:rFonts w:ascii="Montserrat" w:hAnsi="Montserrat" w:cs="Arial"/>
          <w:sz w:val="20"/>
          <w:szCs w:val="20"/>
        </w:rPr>
        <w:t xml:space="preserve">Para llevar a cabo el presente  procedimiento de contratación, el Instituto cuenta con disponibilidad presupuestaria, la cual se ampara con el dictamen de disponibilidad previo </w:t>
      </w:r>
      <w:r w:rsidRPr="00F5542A">
        <w:rPr>
          <w:rFonts w:ascii="Montserrat" w:hAnsi="Montserrat" w:cs="Arial"/>
          <w:color w:val="000000" w:themeColor="text1"/>
          <w:sz w:val="20"/>
          <w:szCs w:val="20"/>
        </w:rPr>
        <w:t>No.</w:t>
      </w:r>
      <w:r w:rsidRPr="002B4CE8">
        <w:rPr>
          <w:rFonts w:ascii="Montserrat" w:hAnsi="Montserrat" w:cs="Arial"/>
          <w:sz w:val="20"/>
          <w:szCs w:val="20"/>
          <w:highlight w:val="red"/>
        </w:rPr>
        <w:t xml:space="preserve"> </w:t>
      </w:r>
      <w:r w:rsidR="00F5542A">
        <w:rPr>
          <w:rFonts w:ascii="Montserrat" w:hAnsi="Montserrat"/>
          <w:b/>
          <w:sz w:val="20"/>
          <w:szCs w:val="20"/>
        </w:rPr>
        <w:t>0000045362-2024</w:t>
      </w:r>
      <w:r w:rsidRPr="003B763E">
        <w:rPr>
          <w:rFonts w:ascii="Montserrat" w:hAnsi="Montserrat"/>
          <w:b/>
          <w:sz w:val="20"/>
          <w:szCs w:val="20"/>
        </w:rPr>
        <w:t>.</w:t>
      </w:r>
    </w:p>
    <w:p w14:paraId="4C707E53" w14:textId="77777777" w:rsidR="00AD01B2" w:rsidRDefault="00AD01B2" w:rsidP="00AD01B2">
      <w:pPr>
        <w:jc w:val="both"/>
        <w:rPr>
          <w:rFonts w:ascii="Montserrat" w:hAnsi="Montserrat"/>
          <w:b/>
          <w:sz w:val="20"/>
          <w:szCs w:val="20"/>
        </w:rPr>
      </w:pPr>
    </w:p>
    <w:p w14:paraId="12AB097A" w14:textId="77777777" w:rsidR="00AD01B2" w:rsidRDefault="00AD01B2" w:rsidP="00AD01B2">
      <w:pPr>
        <w:jc w:val="both"/>
        <w:rPr>
          <w:rFonts w:ascii="Montserrat" w:hAnsi="Montserrat"/>
          <w:b/>
          <w:sz w:val="20"/>
          <w:szCs w:val="20"/>
        </w:rPr>
      </w:pPr>
      <w:r w:rsidRPr="0059529B">
        <w:rPr>
          <w:rFonts w:ascii="Montserrat" w:hAnsi="Montserrat" w:cs="Arial"/>
          <w:b/>
          <w:bCs/>
          <w:sz w:val="20"/>
          <w:szCs w:val="20"/>
        </w:rPr>
        <w:t xml:space="preserve">2.2.- </w:t>
      </w:r>
      <w:r>
        <w:rPr>
          <w:rFonts w:ascii="Montserrat" w:hAnsi="Montserrat" w:cs="Arial"/>
          <w:b/>
          <w:bCs/>
          <w:sz w:val="20"/>
          <w:szCs w:val="20"/>
        </w:rPr>
        <w:t>NO APLICA</w:t>
      </w:r>
    </w:p>
    <w:p w14:paraId="46974032" w14:textId="77777777" w:rsidR="00AD01B2" w:rsidRDefault="00AD01B2" w:rsidP="00AD01B2">
      <w:pPr>
        <w:jc w:val="both"/>
        <w:rPr>
          <w:rFonts w:ascii="Montserrat" w:hAnsi="Montserrat"/>
          <w:b/>
          <w:sz w:val="20"/>
          <w:szCs w:val="20"/>
        </w:rPr>
      </w:pPr>
    </w:p>
    <w:p w14:paraId="4F6DB9EB" w14:textId="22A9D7D4" w:rsidR="00AD01B2" w:rsidRPr="003B763E" w:rsidRDefault="00AD01B2" w:rsidP="00AD01B2">
      <w:pPr>
        <w:pStyle w:val="Textocomentario"/>
        <w:jc w:val="both"/>
        <w:rPr>
          <w:rFonts w:ascii="Montserrat" w:hAnsi="Montserrat"/>
        </w:rPr>
      </w:pPr>
      <w:r w:rsidRPr="003B763E">
        <w:rPr>
          <w:rFonts w:ascii="Montserrat" w:hAnsi="Montserrat" w:cs="Arial"/>
          <w:b/>
        </w:rPr>
        <w:t>2.</w:t>
      </w:r>
      <w:r>
        <w:rPr>
          <w:rFonts w:ascii="Montserrat" w:hAnsi="Montserrat" w:cs="Arial"/>
          <w:b/>
        </w:rPr>
        <w:t>3</w:t>
      </w:r>
      <w:r w:rsidRPr="003B763E">
        <w:rPr>
          <w:rFonts w:ascii="Montserrat" w:hAnsi="Montserrat" w:cs="Arial"/>
          <w:b/>
        </w:rPr>
        <w:t>.- FECHA, HORA Y LUGAR DEL ACTO DE PRESENTACIÓN Y APERTURA DE PROPOSICIONES.</w:t>
      </w:r>
      <w:r w:rsidRPr="003B763E">
        <w:rPr>
          <w:rFonts w:ascii="Montserrat" w:hAnsi="Montserrat" w:cs="Arial"/>
          <w:b/>
        </w:rPr>
        <w:cr/>
      </w:r>
      <w:r w:rsidRPr="003B763E">
        <w:rPr>
          <w:rFonts w:ascii="Montserrat" w:hAnsi="Montserrat" w:cs="Arial"/>
          <w:b/>
        </w:rPr>
        <w:cr/>
      </w:r>
      <w:r w:rsidRPr="003B763E">
        <w:rPr>
          <w:rFonts w:ascii="Montserrat" w:hAnsi="Montserrat" w:cs="Arial"/>
          <w:bCs/>
        </w:rPr>
        <w:t xml:space="preserve">Se llevará a cabo en punto de las </w:t>
      </w:r>
      <w:r>
        <w:rPr>
          <w:rFonts w:ascii="Montserrat" w:hAnsi="Montserrat" w:cs="Arial"/>
          <w:b/>
          <w:bCs/>
        </w:rPr>
        <w:t>1</w:t>
      </w:r>
      <w:r w:rsidR="00D7310A">
        <w:rPr>
          <w:rFonts w:ascii="Montserrat" w:hAnsi="Montserrat" w:cs="Arial"/>
          <w:b/>
          <w:bCs/>
        </w:rPr>
        <w:t>2</w:t>
      </w:r>
      <w:r>
        <w:rPr>
          <w:rFonts w:ascii="Montserrat" w:hAnsi="Montserrat" w:cs="Arial"/>
          <w:b/>
          <w:bCs/>
        </w:rPr>
        <w:t>:</w:t>
      </w:r>
      <w:r w:rsidR="00E74B5B">
        <w:rPr>
          <w:rFonts w:ascii="Montserrat" w:hAnsi="Montserrat" w:cs="Arial"/>
          <w:b/>
          <w:bCs/>
        </w:rPr>
        <w:t>00</w:t>
      </w:r>
      <w:r w:rsidRPr="003B763E">
        <w:rPr>
          <w:rFonts w:ascii="Montserrat" w:hAnsi="Montserrat" w:cs="Arial"/>
          <w:bCs/>
        </w:rPr>
        <w:t xml:space="preserve"> horas del día </w:t>
      </w:r>
      <w:r w:rsidR="00E74B5B" w:rsidRPr="00D7310A">
        <w:rPr>
          <w:rFonts w:ascii="Montserrat" w:hAnsi="Montserrat" w:cs="Arial"/>
          <w:b/>
          <w:bCs/>
          <w:highlight w:val="yellow"/>
        </w:rPr>
        <w:t>20</w:t>
      </w:r>
      <w:r w:rsidRPr="00D7310A">
        <w:rPr>
          <w:rFonts w:ascii="Montserrat" w:hAnsi="Montserrat" w:cs="Arial"/>
          <w:b/>
          <w:bCs/>
          <w:highlight w:val="yellow"/>
        </w:rPr>
        <w:t xml:space="preserve"> de </w:t>
      </w:r>
      <w:r w:rsidR="00E74B5B" w:rsidRPr="00D7310A">
        <w:rPr>
          <w:rFonts w:ascii="Montserrat" w:hAnsi="Montserrat" w:cs="Arial"/>
          <w:b/>
          <w:bCs/>
          <w:highlight w:val="yellow"/>
        </w:rPr>
        <w:t>Marzo</w:t>
      </w:r>
      <w:r w:rsidRPr="00D7310A">
        <w:rPr>
          <w:rFonts w:ascii="Montserrat" w:hAnsi="Montserrat" w:cs="Arial"/>
          <w:b/>
          <w:bCs/>
          <w:highlight w:val="yellow"/>
        </w:rPr>
        <w:t xml:space="preserve"> del 2024</w:t>
      </w:r>
      <w:r w:rsidRPr="00D7310A">
        <w:rPr>
          <w:rFonts w:ascii="Montserrat" w:hAnsi="Montserrat" w:cs="Arial"/>
          <w:b/>
          <w:bCs/>
          <w:highlight w:val="yellow"/>
          <w:u w:val="single"/>
        </w:rPr>
        <w:t>,</w:t>
      </w:r>
      <w:r w:rsidRPr="003B763E">
        <w:rPr>
          <w:rFonts w:ascii="Montserrat" w:hAnsi="Montserrat" w:cs="Arial"/>
          <w:bCs/>
        </w:rPr>
        <w:t xml:space="preserve"> y se desarrollará  conforme a lo previsto en el artículo </w:t>
      </w:r>
      <w:r w:rsidRPr="003B763E">
        <w:rPr>
          <w:rFonts w:ascii="Montserrat" w:hAnsi="Montserrat" w:cs="Arial"/>
          <w:b/>
          <w:bCs/>
        </w:rPr>
        <w:t xml:space="preserve">35 </w:t>
      </w:r>
      <w:r w:rsidRPr="003B763E">
        <w:rPr>
          <w:rFonts w:ascii="Montserrat" w:hAnsi="Montserrat" w:cs="Arial"/>
          <w:bCs/>
        </w:rPr>
        <w:t>de la Ley. Exclusivamente</w:t>
      </w:r>
      <w:r w:rsidRPr="003B763E">
        <w:rPr>
          <w:rFonts w:ascii="Montserrat" w:hAnsi="Montserrat"/>
          <w:color w:val="000000"/>
        </w:rPr>
        <w:t xml:space="preserve"> se permitirá la participación de los licitantes a través de COMPRANET, se utilizarán medios de identificación electrónica y sin la presencia de los licitantes en dichos actos, con fundamento de acuerdo al artículo </w:t>
      </w:r>
      <w:r w:rsidRPr="003B763E">
        <w:rPr>
          <w:rFonts w:ascii="Montserrat" w:hAnsi="Montserrat"/>
          <w:b/>
          <w:color w:val="000000"/>
        </w:rPr>
        <w:t>26 BIS</w:t>
      </w:r>
      <w:r w:rsidRPr="003B763E">
        <w:rPr>
          <w:rFonts w:ascii="Montserrat" w:hAnsi="Montserrat"/>
          <w:color w:val="000000"/>
        </w:rPr>
        <w:t xml:space="preserve"> Fracción </w:t>
      </w:r>
      <w:r w:rsidRPr="003B763E">
        <w:rPr>
          <w:rFonts w:ascii="Montserrat" w:hAnsi="Montserrat"/>
          <w:b/>
          <w:color w:val="000000"/>
        </w:rPr>
        <w:t xml:space="preserve">II </w:t>
      </w:r>
      <w:r w:rsidRPr="003B763E">
        <w:rPr>
          <w:rFonts w:ascii="Montserrat" w:hAnsi="Montserrat"/>
          <w:bCs/>
          <w:color w:val="000000"/>
        </w:rPr>
        <w:t>de la Ley.</w:t>
      </w:r>
      <w:r w:rsidRPr="003B763E">
        <w:rPr>
          <w:rFonts w:ascii="Montserrat" w:hAnsi="Montserrat" w:cs="Arial"/>
        </w:rPr>
        <w:cr/>
        <w:t xml:space="preserve"> </w:t>
      </w:r>
      <w:r w:rsidRPr="003B763E">
        <w:rPr>
          <w:rFonts w:ascii="Montserrat" w:hAnsi="Montserrat" w:cs="Arial"/>
        </w:rPr>
        <w:cr/>
      </w:r>
      <w:r w:rsidRPr="003B763E">
        <w:rPr>
          <w:rFonts w:ascii="Montserrat" w:hAnsi="Montserrat" w:cs="Arial"/>
          <w:bCs/>
        </w:rPr>
        <w:t xml:space="preserve">Las proposiciones de conformidad al artículo </w:t>
      </w:r>
      <w:r w:rsidRPr="003B763E">
        <w:rPr>
          <w:rFonts w:ascii="Montserrat" w:hAnsi="Montserrat" w:cs="Arial"/>
          <w:b/>
          <w:bCs/>
        </w:rPr>
        <w:t>50</w:t>
      </w:r>
      <w:r w:rsidRPr="003B763E">
        <w:rPr>
          <w:rFonts w:ascii="Montserrat" w:hAnsi="Montserrat" w:cs="Arial"/>
          <w:bCs/>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3B763E">
        <w:rPr>
          <w:rFonts w:ascii="Montserrat" w:hAnsi="Montserrat" w:cs="Arial"/>
          <w:b/>
          <w:bCs/>
        </w:rPr>
        <w:t>50</w:t>
      </w:r>
      <w:r w:rsidRPr="003B763E">
        <w:rPr>
          <w:rFonts w:ascii="Montserrat" w:hAnsi="Montserrat" w:cs="Arial"/>
          <w:bCs/>
        </w:rPr>
        <w:t xml:space="preserve"> del Reglamento de la ley de Adquisiciones, Arrendamientos y Servicios del Sector Público, siendo causal de </w:t>
      </w:r>
      <w:proofErr w:type="spellStart"/>
      <w:r w:rsidRPr="003B763E">
        <w:rPr>
          <w:rFonts w:ascii="Montserrat" w:hAnsi="Montserrat" w:cs="Arial"/>
          <w:bCs/>
        </w:rPr>
        <w:t>desechamiento</w:t>
      </w:r>
      <w:proofErr w:type="spellEnd"/>
      <w:r w:rsidRPr="003B763E">
        <w:rPr>
          <w:rFonts w:ascii="Montserrat" w:hAnsi="Montserrat" w:cs="Arial"/>
          <w:bCs/>
        </w:rPr>
        <w:t xml:space="preserve"> el que no se encuentren foliadas.</w:t>
      </w:r>
    </w:p>
    <w:p w14:paraId="075B8E4C" w14:textId="1C670E5A" w:rsidR="00AD01B2" w:rsidRPr="00E74B5B" w:rsidRDefault="00AD01B2" w:rsidP="00E74B5B">
      <w:pPr>
        <w:rPr>
          <w:rFonts w:ascii="Montserrat" w:eastAsia="Calibri" w:hAnsi="Montserrat" w:cs="Arial"/>
          <w:bCs/>
          <w:lang w:val="es-MX"/>
        </w:rPr>
      </w:pPr>
      <w:r w:rsidRPr="00E74B5B">
        <w:rPr>
          <w:rFonts w:ascii="Montserrat" w:eastAsia="Calibri" w:hAnsi="Montserrat" w:cs="Arial"/>
          <w:bCs/>
          <w:lang w:val="es-MX"/>
        </w:rPr>
        <w:t xml:space="preserve">La apertura de las proposiciones iniciará con las que fueron enviadas </w:t>
      </w:r>
      <w:r w:rsidR="00E74B5B">
        <w:rPr>
          <w:rFonts w:ascii="Montserrat" w:eastAsia="Calibri" w:hAnsi="Montserrat" w:cs="Arial"/>
          <w:bCs/>
          <w:lang w:val="es-MX"/>
        </w:rPr>
        <w:t xml:space="preserve">a través del Sistema </w:t>
      </w:r>
      <w:r w:rsidRPr="00E74B5B">
        <w:rPr>
          <w:rFonts w:ascii="Montserrat" w:eastAsia="Calibri" w:hAnsi="Montserrat" w:cs="Arial"/>
          <w:bCs/>
          <w:lang w:val="es-MX"/>
        </w:rPr>
        <w:t>Electrónico de Información Pública Gubernamental sobre Adquisiciones, Arrendamientos y Servicios (</w:t>
      </w:r>
      <w:proofErr w:type="spellStart"/>
      <w:r w:rsidRPr="00E74B5B">
        <w:rPr>
          <w:rFonts w:ascii="Montserrat" w:eastAsia="Calibri" w:hAnsi="Montserrat" w:cs="Arial"/>
          <w:bCs/>
          <w:lang w:val="es-MX"/>
        </w:rPr>
        <w:t>CompraNet</w:t>
      </w:r>
      <w:proofErr w:type="spellEnd"/>
      <w:r w:rsidRPr="00E74B5B">
        <w:rPr>
          <w:rFonts w:ascii="Montserrat" w:eastAsia="Calibri" w:hAnsi="Montserrat" w:cs="Arial"/>
          <w:bCs/>
          <w:lang w:val="es-MX"/>
        </w:rPr>
        <w:t>).</w:t>
      </w:r>
    </w:p>
    <w:p w14:paraId="5E6EAA9C" w14:textId="77777777" w:rsidR="00AD01B2" w:rsidRPr="003B763E" w:rsidRDefault="00AD01B2" w:rsidP="00AD01B2">
      <w:pPr>
        <w:jc w:val="both"/>
        <w:rPr>
          <w:rFonts w:ascii="Montserrat" w:hAnsi="Montserrat" w:cs="Tahoma"/>
          <w:sz w:val="20"/>
          <w:szCs w:val="20"/>
        </w:rPr>
      </w:pPr>
    </w:p>
    <w:p w14:paraId="56941AEE" w14:textId="77777777" w:rsidR="00AD01B2" w:rsidRPr="00E74B5B" w:rsidRDefault="00AD01B2" w:rsidP="00AD01B2">
      <w:pPr>
        <w:jc w:val="both"/>
        <w:rPr>
          <w:rFonts w:ascii="Montserrat" w:eastAsia="Calibri" w:hAnsi="Montserrat" w:cs="Arial"/>
          <w:bCs/>
          <w:lang w:val="es-MX"/>
        </w:rPr>
      </w:pPr>
      <w:r w:rsidRPr="00E74B5B">
        <w:rPr>
          <w:rFonts w:ascii="Montserrat" w:eastAsia="Calibri" w:hAnsi="Montserrat" w:cs="Arial"/>
          <w:bCs/>
          <w:lang w:val="es-MX"/>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E74B5B">
        <w:rPr>
          <w:rFonts w:ascii="Montserrat" w:eastAsia="Calibri" w:hAnsi="Montserrat" w:cs="Arial"/>
          <w:bCs/>
          <w:lang w:val="es-MX"/>
        </w:rPr>
        <w:cr/>
      </w:r>
    </w:p>
    <w:p w14:paraId="0ADA0AC2" w14:textId="77777777" w:rsidR="00AD01B2" w:rsidRPr="00E74B5B" w:rsidRDefault="00AD01B2" w:rsidP="00AD01B2">
      <w:pPr>
        <w:jc w:val="both"/>
        <w:rPr>
          <w:rFonts w:ascii="Montserrat" w:eastAsia="Calibri" w:hAnsi="Montserrat" w:cs="Arial"/>
          <w:bCs/>
          <w:lang w:val="es-MX"/>
        </w:rPr>
      </w:pPr>
      <w:r w:rsidRPr="00E74B5B">
        <w:rPr>
          <w:rFonts w:ascii="Montserrat" w:eastAsia="Calibri" w:hAnsi="Montserrat" w:cs="Arial"/>
          <w:bCs/>
          <w:lang w:val="es-MX"/>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r w:rsidRPr="00E74B5B">
        <w:rPr>
          <w:rFonts w:ascii="Montserrat" w:eastAsia="Calibri" w:hAnsi="Montserrat" w:cs="Arial"/>
          <w:bCs/>
          <w:lang w:val="es-MX"/>
        </w:rPr>
        <w:cr/>
      </w:r>
    </w:p>
    <w:p w14:paraId="69DB7656" w14:textId="77777777" w:rsidR="00AD01B2" w:rsidRPr="00E74B5B" w:rsidRDefault="00AD01B2" w:rsidP="00AD01B2">
      <w:pPr>
        <w:jc w:val="both"/>
        <w:rPr>
          <w:rFonts w:ascii="Montserrat" w:eastAsia="Calibri" w:hAnsi="Montserrat" w:cs="Arial"/>
          <w:bCs/>
          <w:lang w:val="es-MX"/>
        </w:rPr>
      </w:pPr>
      <w:r w:rsidRPr="00E74B5B">
        <w:rPr>
          <w:rFonts w:ascii="Montserrat" w:eastAsia="Calibri" w:hAnsi="Montserrat" w:cs="Arial"/>
          <w:bCs/>
          <w:lang w:val="es-MX"/>
        </w:rPr>
        <w:t xml:space="preserve">Acto seguido, Se levantará acta que servirá de constancia de la celebración del acto de presentación y apertura de las proposiciones, en la que se harán constar el importe de cada una de ellas; se señalará lugar, fecha y hora en </w:t>
      </w:r>
      <w:r w:rsidRPr="00E74B5B">
        <w:rPr>
          <w:rFonts w:ascii="Montserrat" w:eastAsia="Calibri" w:hAnsi="Montserrat" w:cs="Arial"/>
          <w:bCs/>
          <w:lang w:val="es-MX"/>
        </w:rPr>
        <w:lastRenderedPageBreak/>
        <w:t>que se dará a conocer el fallo  de la licitación.</w:t>
      </w:r>
      <w:r w:rsidRPr="00E74B5B">
        <w:rPr>
          <w:rFonts w:ascii="Montserrat" w:eastAsia="Calibri" w:hAnsi="Montserrat" w:cs="Arial"/>
          <w:bCs/>
          <w:lang w:val="es-MX"/>
        </w:rPr>
        <w:cr/>
      </w:r>
      <w:r w:rsidRPr="00E74B5B">
        <w:rPr>
          <w:rFonts w:ascii="Montserrat" w:eastAsia="Calibri" w:hAnsi="Montserrat" w:cs="Arial"/>
          <w:bCs/>
          <w:lang w:val="es-MX"/>
        </w:rPr>
        <w:cr/>
        <w:t>En el acta respectiva se asentarán las manifestaciones que, en su caso, emitan los licitantes con relación a dicho acto.</w:t>
      </w:r>
      <w:r w:rsidRPr="00E74B5B">
        <w:rPr>
          <w:rFonts w:ascii="Montserrat" w:eastAsia="Calibri" w:hAnsi="Montserrat" w:cs="Arial"/>
          <w:bCs/>
          <w:lang w:val="es-MX"/>
        </w:rPr>
        <w:cr/>
      </w:r>
    </w:p>
    <w:p w14:paraId="32976CA1" w14:textId="4A5D02EA" w:rsidR="00F5542A" w:rsidRDefault="00AD01B2" w:rsidP="00AD01B2">
      <w:pPr>
        <w:jc w:val="both"/>
        <w:rPr>
          <w:rFonts w:ascii="Montserrat" w:hAnsi="Montserrat"/>
          <w:sz w:val="20"/>
          <w:szCs w:val="20"/>
        </w:rPr>
      </w:pPr>
      <w:r w:rsidRPr="00E74B5B">
        <w:rPr>
          <w:rFonts w:ascii="Montserrat" w:eastAsia="Calibri" w:hAnsi="Montserrat" w:cs="Arial"/>
          <w:bCs/>
          <w:lang w:val="es-MX"/>
        </w:rPr>
        <w:t xml:space="preserve">En el acta que sea elaborada con motivo de este primer acto público, se harán constar las propuestas aceptadas para su posterior evaluación y el importe total de cada una de ellas, así como las que hubieren sido desechadas y las causas que lo </w:t>
      </w:r>
      <w:r w:rsidR="00E74B5B" w:rsidRPr="00E74B5B">
        <w:rPr>
          <w:rFonts w:ascii="Montserrat" w:eastAsia="Calibri" w:hAnsi="Montserrat" w:cs="Arial"/>
          <w:bCs/>
          <w:lang w:val="es-MX"/>
        </w:rPr>
        <w:t>motivaran</w:t>
      </w:r>
      <w:r w:rsidRPr="00E74B5B">
        <w:rPr>
          <w:rFonts w:ascii="Montserrat" w:eastAsia="Calibri" w:hAnsi="Montserrat" w:cs="Arial"/>
          <w:bCs/>
          <w:lang w:val="es-MX"/>
        </w:rPr>
        <w:t xml:space="preserve">. </w:t>
      </w:r>
      <w:r w:rsidRPr="00E74B5B">
        <w:rPr>
          <w:rFonts w:ascii="Montserrat" w:eastAsia="Calibri" w:hAnsi="Montserrat" w:cs="Arial"/>
          <w:bCs/>
          <w:lang w:val="es-MX"/>
        </w:rPr>
        <w:cr/>
      </w:r>
      <w:r w:rsidRPr="00E74B5B">
        <w:rPr>
          <w:rFonts w:ascii="Montserrat" w:eastAsia="Calibri" w:hAnsi="Montserrat" w:cs="Arial"/>
          <w:bCs/>
          <w:lang w:val="es-MX"/>
        </w:rPr>
        <w:cr/>
        <w:t>De conformidad a lo establecido en el artículo 26 Bis, fracción II de la Ley de Adquisiciones, Arrendamientos y Servicios del Sector Público, al ser esta una licitación electrónica, el contenido de dicha acta se difundirá a través de COMPRANET.</w:t>
      </w:r>
      <w:r w:rsidRPr="00E74B5B">
        <w:rPr>
          <w:rFonts w:ascii="Montserrat" w:eastAsia="Calibri" w:hAnsi="Montserrat" w:cs="Arial"/>
          <w:bCs/>
          <w:lang w:val="es-MX"/>
        </w:rPr>
        <w:cr/>
      </w:r>
      <w:r w:rsidRPr="003B763E">
        <w:rPr>
          <w:rFonts w:ascii="Montserrat" w:hAnsi="Montserrat" w:cs="Arial"/>
          <w:sz w:val="20"/>
          <w:szCs w:val="20"/>
        </w:rPr>
        <w:cr/>
      </w:r>
      <w:r w:rsidRPr="003B763E">
        <w:rPr>
          <w:rFonts w:ascii="Montserrat" w:hAnsi="Montserrat" w:cs="Arial"/>
          <w:b/>
          <w:sz w:val="20"/>
          <w:szCs w:val="20"/>
        </w:rPr>
        <w:t>2.</w:t>
      </w:r>
      <w:r>
        <w:rPr>
          <w:rFonts w:ascii="Montserrat" w:hAnsi="Montserrat" w:cs="Arial"/>
          <w:b/>
          <w:sz w:val="20"/>
          <w:szCs w:val="20"/>
        </w:rPr>
        <w:t>4</w:t>
      </w:r>
      <w:r w:rsidRPr="003B763E">
        <w:rPr>
          <w:rFonts w:ascii="Montserrat" w:hAnsi="Montserrat" w:cs="Arial"/>
          <w:b/>
          <w:sz w:val="20"/>
          <w:szCs w:val="20"/>
        </w:rPr>
        <w:t xml:space="preserve">.- FECHA, HORA Y LUGAR DEL ACTO DE COMUNICACIÓN DE </w:t>
      </w:r>
      <w:r>
        <w:rPr>
          <w:rFonts w:ascii="Montserrat" w:hAnsi="Montserrat" w:cs="Arial"/>
          <w:b/>
          <w:sz w:val="20"/>
          <w:szCs w:val="20"/>
        </w:rPr>
        <w:t>FALLO</w:t>
      </w:r>
      <w:r w:rsidRPr="003B763E">
        <w:rPr>
          <w:rFonts w:ascii="Montserrat" w:hAnsi="Montserrat" w:cs="Arial"/>
          <w:b/>
          <w:sz w:val="20"/>
          <w:szCs w:val="20"/>
        </w:rPr>
        <w:t>:</w:t>
      </w:r>
      <w:r w:rsidRPr="003B763E">
        <w:rPr>
          <w:rFonts w:ascii="Montserrat" w:hAnsi="Montserrat" w:cs="Arial"/>
          <w:b/>
          <w:sz w:val="20"/>
          <w:szCs w:val="20"/>
        </w:rPr>
        <w:cr/>
      </w:r>
      <w:r w:rsidRPr="003B763E">
        <w:rPr>
          <w:rFonts w:ascii="Montserrat" w:hAnsi="Montserrat" w:cs="Arial"/>
          <w:sz w:val="20"/>
          <w:szCs w:val="20"/>
        </w:rPr>
        <w:cr/>
        <w:t xml:space="preserve">El </w:t>
      </w:r>
      <w:r w:rsidR="00E74B5B">
        <w:rPr>
          <w:rFonts w:ascii="Montserrat" w:hAnsi="Montserrat" w:cs="Arial"/>
          <w:sz w:val="20"/>
          <w:szCs w:val="20"/>
        </w:rPr>
        <w:t>Resultado</w:t>
      </w:r>
      <w:r>
        <w:rPr>
          <w:rFonts w:ascii="Montserrat" w:hAnsi="Montserrat" w:cs="Arial"/>
          <w:sz w:val="20"/>
          <w:szCs w:val="20"/>
        </w:rPr>
        <w:t xml:space="preserve"> de la </w:t>
      </w:r>
      <w:r w:rsidR="00E74B5B">
        <w:rPr>
          <w:rFonts w:ascii="Montserrat" w:hAnsi="Montserrat" w:cs="Arial"/>
          <w:sz w:val="20"/>
          <w:szCs w:val="20"/>
        </w:rPr>
        <w:t>Adjudicación</w:t>
      </w:r>
      <w:r w:rsidRPr="003B763E">
        <w:rPr>
          <w:rFonts w:ascii="Montserrat" w:hAnsi="Montserrat" w:cs="Arial"/>
          <w:sz w:val="20"/>
          <w:szCs w:val="20"/>
        </w:rPr>
        <w:t xml:space="preserve"> que se emita de acuerdo con el dictamen que se elabore para el efecto, se dará a conocer  el día </w:t>
      </w:r>
      <w:r w:rsidR="00D7310A" w:rsidRPr="00D7310A">
        <w:rPr>
          <w:rFonts w:ascii="Montserrat" w:hAnsi="Montserrat" w:cs="Arial"/>
          <w:b/>
          <w:sz w:val="20"/>
          <w:szCs w:val="20"/>
          <w:highlight w:val="yellow"/>
          <w:u w:val="single"/>
        </w:rPr>
        <w:t>21</w:t>
      </w:r>
      <w:r w:rsidRPr="00D7310A">
        <w:rPr>
          <w:rFonts w:ascii="Montserrat" w:hAnsi="Montserrat" w:cs="Arial"/>
          <w:b/>
          <w:sz w:val="20"/>
          <w:szCs w:val="20"/>
          <w:highlight w:val="yellow"/>
          <w:u w:val="single"/>
        </w:rPr>
        <w:t xml:space="preserve"> de </w:t>
      </w:r>
      <w:r w:rsidR="00E74B5B" w:rsidRPr="00D7310A">
        <w:rPr>
          <w:rFonts w:ascii="Montserrat" w:hAnsi="Montserrat" w:cs="Arial"/>
          <w:b/>
          <w:sz w:val="20"/>
          <w:szCs w:val="20"/>
          <w:highlight w:val="yellow"/>
          <w:u w:val="single"/>
        </w:rPr>
        <w:t>Marzo</w:t>
      </w:r>
      <w:r w:rsidRPr="00D7310A">
        <w:rPr>
          <w:rFonts w:ascii="Montserrat" w:hAnsi="Montserrat" w:cs="Arial"/>
          <w:b/>
          <w:sz w:val="20"/>
          <w:szCs w:val="20"/>
          <w:highlight w:val="yellow"/>
          <w:u w:val="single"/>
        </w:rPr>
        <w:t xml:space="preserve"> del 2024</w:t>
      </w:r>
      <w:r w:rsidRPr="003B763E">
        <w:rPr>
          <w:rFonts w:ascii="Montserrat" w:hAnsi="Montserrat" w:cs="Arial"/>
          <w:sz w:val="20"/>
          <w:szCs w:val="20"/>
        </w:rPr>
        <w:t xml:space="preserve">, en punto de las </w:t>
      </w:r>
      <w:r w:rsidR="00E74B5B">
        <w:rPr>
          <w:rFonts w:ascii="Montserrat" w:hAnsi="Montserrat" w:cs="Arial"/>
          <w:b/>
          <w:sz w:val="20"/>
          <w:szCs w:val="20"/>
        </w:rPr>
        <w:t>14</w:t>
      </w:r>
      <w:r w:rsidRPr="003B763E">
        <w:rPr>
          <w:rFonts w:ascii="Montserrat" w:hAnsi="Montserrat" w:cs="Arial"/>
          <w:b/>
          <w:sz w:val="20"/>
          <w:szCs w:val="20"/>
        </w:rPr>
        <w:t>:</w:t>
      </w:r>
      <w:r w:rsidR="00E74B5B">
        <w:rPr>
          <w:rFonts w:ascii="Montserrat" w:hAnsi="Montserrat" w:cs="Arial"/>
          <w:b/>
          <w:sz w:val="20"/>
          <w:szCs w:val="20"/>
        </w:rPr>
        <w:t>0</w:t>
      </w:r>
      <w:r w:rsidRPr="003B763E">
        <w:rPr>
          <w:rFonts w:ascii="Montserrat" w:hAnsi="Montserrat" w:cs="Arial"/>
          <w:b/>
          <w:sz w:val="20"/>
          <w:szCs w:val="20"/>
        </w:rPr>
        <w:t>0</w:t>
      </w:r>
      <w:r w:rsidRPr="003B763E">
        <w:rPr>
          <w:rFonts w:ascii="Montserrat" w:hAnsi="Montserrat" w:cs="Arial"/>
          <w:sz w:val="20"/>
          <w:szCs w:val="20"/>
        </w:rPr>
        <w:t xml:space="preserve"> horas, de conformidad a lo establecido en el artículo </w:t>
      </w:r>
      <w:r w:rsidRPr="003B763E">
        <w:rPr>
          <w:rFonts w:ascii="Montserrat" w:hAnsi="Montserrat" w:cs="Arial"/>
          <w:b/>
          <w:sz w:val="20"/>
          <w:szCs w:val="20"/>
        </w:rPr>
        <w:t>26 Bis, fracción II</w:t>
      </w:r>
      <w:r w:rsidRPr="003B763E">
        <w:rPr>
          <w:rFonts w:ascii="Montserrat" w:hAnsi="Montserrat" w:cs="Arial"/>
          <w:sz w:val="20"/>
          <w:szCs w:val="20"/>
        </w:rPr>
        <w:t xml:space="preserve"> de la Ley de Adquisiciones, Arrendamientos y Servicios del Sector Público, al ser esta una </w:t>
      </w:r>
      <w:r>
        <w:rPr>
          <w:rFonts w:ascii="Montserrat" w:eastAsia="Times New Roman" w:hAnsi="Montserrat" w:cs="Arial"/>
          <w:sz w:val="20"/>
          <w:szCs w:val="20"/>
          <w:lang w:val="es-ES"/>
        </w:rPr>
        <w:t>licitación</w:t>
      </w:r>
      <w:r w:rsidRPr="003B763E">
        <w:rPr>
          <w:rFonts w:ascii="Montserrat" w:hAnsi="Montserrat" w:cs="Arial"/>
          <w:sz w:val="20"/>
          <w:szCs w:val="20"/>
        </w:rPr>
        <w:t xml:space="preserve"> electrónica</w:t>
      </w:r>
      <w:r w:rsidRPr="003B763E">
        <w:rPr>
          <w:rFonts w:ascii="Montserrat" w:hAnsi="Montserrat" w:cs="Arial"/>
          <w:bCs/>
          <w:sz w:val="20"/>
          <w:szCs w:val="20"/>
        </w:rPr>
        <w:t>.</w:t>
      </w:r>
      <w:r w:rsidRPr="003B763E">
        <w:rPr>
          <w:rFonts w:ascii="Montserrat" w:hAnsi="Montserrat" w:cs="Arial"/>
          <w:sz w:val="20"/>
          <w:szCs w:val="20"/>
        </w:rPr>
        <w:cr/>
      </w:r>
      <w:r w:rsidRPr="003B763E">
        <w:rPr>
          <w:rFonts w:ascii="Montserrat" w:hAnsi="Montserrat" w:cs="Arial"/>
          <w:sz w:val="20"/>
          <w:szCs w:val="20"/>
        </w:rPr>
        <w:cr/>
      </w:r>
      <w:r w:rsidRPr="003B763E">
        <w:rPr>
          <w:rFonts w:ascii="Montserrat" w:hAnsi="Montserrat" w:cs="Arial"/>
          <w:bCs/>
          <w:sz w:val="20"/>
          <w:szCs w:val="20"/>
        </w:rPr>
        <w:t xml:space="preserve">De conformidad a lo establecido en el artículo </w:t>
      </w:r>
      <w:r w:rsidRPr="003B763E">
        <w:rPr>
          <w:rFonts w:ascii="Montserrat" w:hAnsi="Montserrat" w:cs="Arial"/>
          <w:b/>
          <w:bCs/>
          <w:sz w:val="20"/>
          <w:szCs w:val="20"/>
        </w:rPr>
        <w:t>37</w:t>
      </w:r>
      <w:r w:rsidRPr="003B763E">
        <w:rPr>
          <w:rFonts w:ascii="Montserrat" w:hAnsi="Montserrat" w:cs="Arial"/>
          <w:bCs/>
          <w:sz w:val="20"/>
          <w:szCs w:val="20"/>
        </w:rPr>
        <w:t xml:space="preserve"> de la Ley de Adquisiciones, Arrendamientos y Servicios del Sector Público, el contenido del fallo se difundirá a través de COMPRANET.</w:t>
      </w:r>
      <w:r w:rsidRPr="003B763E">
        <w:rPr>
          <w:rFonts w:ascii="Montserrat" w:hAnsi="Montserrat" w:cs="Arial"/>
          <w:sz w:val="20"/>
          <w:szCs w:val="20"/>
        </w:rPr>
        <w:cr/>
      </w:r>
      <w:r w:rsidRPr="003B763E">
        <w:rPr>
          <w:rFonts w:ascii="Montserrat" w:hAnsi="Montserrat"/>
          <w:sz w:val="20"/>
          <w:szCs w:val="20"/>
        </w:rPr>
        <w:cr/>
      </w:r>
      <w:r w:rsidRPr="003B763E">
        <w:rPr>
          <w:rFonts w:ascii="Montserrat" w:hAnsi="Montserrat"/>
          <w:bCs/>
          <w:sz w:val="20"/>
          <w:szCs w:val="20"/>
        </w:rPr>
        <w:t xml:space="preserve">Con fundamento en los artículos </w:t>
      </w:r>
      <w:r w:rsidRPr="003B763E">
        <w:rPr>
          <w:rFonts w:ascii="Montserrat" w:hAnsi="Montserrat"/>
          <w:b/>
          <w:bCs/>
          <w:sz w:val="20"/>
          <w:szCs w:val="20"/>
        </w:rPr>
        <w:t>37</w:t>
      </w:r>
      <w:r w:rsidRPr="003B763E">
        <w:rPr>
          <w:rFonts w:ascii="Montserrat" w:hAnsi="Montserrat"/>
          <w:bCs/>
          <w:sz w:val="20"/>
          <w:szCs w:val="20"/>
        </w:rPr>
        <w:t xml:space="preserve"> y </w:t>
      </w:r>
      <w:r w:rsidRPr="003B763E">
        <w:rPr>
          <w:rFonts w:ascii="Montserrat" w:hAnsi="Montserrat"/>
          <w:b/>
          <w:bCs/>
          <w:sz w:val="20"/>
          <w:szCs w:val="20"/>
        </w:rPr>
        <w:t>46</w:t>
      </w:r>
      <w:r w:rsidRPr="003B763E">
        <w:rPr>
          <w:rFonts w:ascii="Montserrat" w:hAnsi="Montserrat"/>
          <w:bCs/>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3B763E">
        <w:rPr>
          <w:rFonts w:ascii="Montserrat" w:hAnsi="Montserrat"/>
          <w:b/>
          <w:bCs/>
          <w:sz w:val="20"/>
          <w:szCs w:val="20"/>
        </w:rPr>
        <w:t>2.5</w:t>
      </w:r>
      <w:r w:rsidRPr="003B763E">
        <w:rPr>
          <w:rFonts w:ascii="Montserrat" w:hAnsi="Montserrat"/>
          <w:bCs/>
          <w:sz w:val="20"/>
          <w:szCs w:val="20"/>
        </w:rPr>
        <w:t xml:space="preserve"> de la presente convocatoria.</w:t>
      </w:r>
      <w:r w:rsidRPr="003B763E">
        <w:rPr>
          <w:rFonts w:ascii="Montserrat" w:hAnsi="Montserrat"/>
          <w:sz w:val="20"/>
          <w:szCs w:val="20"/>
        </w:rPr>
        <w:cr/>
      </w:r>
      <w:r w:rsidRPr="003B763E">
        <w:rPr>
          <w:rFonts w:ascii="Montserrat" w:hAnsi="Montserrat"/>
          <w:sz w:val="20"/>
          <w:szCs w:val="20"/>
        </w:rPr>
        <w:cr/>
      </w:r>
      <w:r w:rsidRPr="003B763E">
        <w:rPr>
          <w:rFonts w:ascii="Montserrat" w:hAnsi="Montserrat" w:cs="Arial"/>
          <w:sz w:val="20"/>
          <w:szCs w:val="20"/>
        </w:rPr>
        <w:t xml:space="preserve">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7161E7" w:rsidRPr="007161E7">
        <w:rPr>
          <w:rFonts w:ascii="Montserrat" w:hAnsi="Montserrat"/>
          <w:sz w:val="20"/>
          <w:szCs w:val="20"/>
        </w:rPr>
        <w:t>Regla 2.1.28 de la Resolución Miscelánea Fiscal para el ejercicio fiscal 2024 publicada en el Diario Oficial de la Federación</w:t>
      </w:r>
      <w:r w:rsidR="00F5542A">
        <w:rPr>
          <w:rFonts w:ascii="Montserrat" w:hAnsi="Montserrat"/>
          <w:sz w:val="20"/>
          <w:szCs w:val="20"/>
        </w:rPr>
        <w:t xml:space="preserve"> el día 29 de Diciembre de 2023.</w:t>
      </w:r>
    </w:p>
    <w:p w14:paraId="2357B47C" w14:textId="762F2311" w:rsidR="00AD01B2" w:rsidRPr="003B763E" w:rsidRDefault="00AD01B2" w:rsidP="00AD01B2">
      <w:pPr>
        <w:jc w:val="both"/>
        <w:rPr>
          <w:rFonts w:ascii="Montserrat" w:hAnsi="Montserrat"/>
          <w:sz w:val="20"/>
          <w:szCs w:val="20"/>
        </w:rPr>
      </w:pPr>
      <w:r w:rsidRPr="003B763E">
        <w:rPr>
          <w:rFonts w:ascii="Montserrat" w:hAnsi="Montserrat" w:cs="Arial"/>
          <w:sz w:val="20"/>
          <w:szCs w:val="20"/>
        </w:rPr>
        <w:cr/>
        <w:t xml:space="preserve">En la solicitud de opinión a que hace referencia la fracción I de la Regla en cuestión, el (los) licitante(s) ganador(es) deberán señalar el siguiente correo electrónico: </w:t>
      </w:r>
      <w:hyperlink r:id="rId16" w:history="1">
        <w:r w:rsidRPr="003B763E">
          <w:rPr>
            <w:rStyle w:val="Hipervnculo"/>
            <w:rFonts w:ascii="Montserrat" w:hAnsi="Montserrat" w:cs="Arial"/>
            <w:sz w:val="20"/>
            <w:szCs w:val="20"/>
          </w:rPr>
          <w:t>jorge.famoso@imss.gob.mx</w:t>
        </w:r>
      </w:hyperlink>
      <w:r w:rsidRPr="003B763E">
        <w:rPr>
          <w:rFonts w:ascii="Montserrat" w:hAnsi="Montserrat" w:cs="Arial"/>
          <w:sz w:val="20"/>
          <w:szCs w:val="20"/>
        </w:rPr>
        <w:t xml:space="preserve"> a efecto del que el SAT envíe el “acuse de respuesta” que se emitirá en atención a su solicitud de opinión.</w:t>
      </w:r>
    </w:p>
    <w:p w14:paraId="76B3BA75" w14:textId="77777777" w:rsidR="00AD01B2" w:rsidRPr="003B763E" w:rsidRDefault="00AD01B2" w:rsidP="00AD01B2">
      <w:pPr>
        <w:jc w:val="both"/>
        <w:rPr>
          <w:rFonts w:ascii="Montserrat" w:hAnsi="Montserrat" w:cs="Arial"/>
          <w:sz w:val="20"/>
          <w:szCs w:val="20"/>
        </w:rPr>
      </w:pPr>
    </w:p>
    <w:p w14:paraId="68050A4B" w14:textId="77777777" w:rsidR="00AD01B2" w:rsidRPr="003B763E" w:rsidRDefault="00AD01B2" w:rsidP="00AD01B2">
      <w:pPr>
        <w:jc w:val="both"/>
        <w:rPr>
          <w:rFonts w:ascii="Montserrat" w:hAnsi="Montserrat" w:cs="Arial"/>
          <w:sz w:val="20"/>
          <w:szCs w:val="20"/>
        </w:rPr>
      </w:pPr>
      <w:r w:rsidRPr="003B763E">
        <w:rPr>
          <w:rFonts w:ascii="Montserrat" w:hAnsi="Montserrat" w:cs="Arial"/>
          <w:b/>
          <w:sz w:val="20"/>
          <w:szCs w:val="20"/>
        </w:rPr>
        <w:t>2.</w:t>
      </w:r>
      <w:r>
        <w:rPr>
          <w:rFonts w:ascii="Montserrat" w:hAnsi="Montserrat" w:cs="Arial"/>
          <w:b/>
          <w:sz w:val="20"/>
          <w:szCs w:val="20"/>
        </w:rPr>
        <w:t>5</w:t>
      </w:r>
      <w:r w:rsidRPr="003B763E">
        <w:rPr>
          <w:rFonts w:ascii="Montserrat" w:hAnsi="Montserrat" w:cs="Arial"/>
          <w:b/>
          <w:sz w:val="20"/>
          <w:szCs w:val="20"/>
        </w:rPr>
        <w:t>.- FECHA, HORA Y LUGAR DE LA FIRMA DEL CONTRATO:</w:t>
      </w:r>
      <w:r w:rsidRPr="003B763E">
        <w:rPr>
          <w:rFonts w:ascii="Montserrat" w:hAnsi="Montserrat" w:cs="Arial"/>
          <w:sz w:val="20"/>
          <w:szCs w:val="20"/>
        </w:rPr>
        <w:cr/>
      </w:r>
    </w:p>
    <w:p w14:paraId="2468DFC0" w14:textId="2FDC709B"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lastRenderedPageBreak/>
        <w:t xml:space="preserve">Los contratos se firmarán el día </w:t>
      </w:r>
      <w:r w:rsidR="00FC2A0D" w:rsidRPr="00D7310A">
        <w:rPr>
          <w:rFonts w:ascii="Montserrat" w:hAnsi="Montserrat" w:cs="Arial"/>
          <w:b/>
          <w:sz w:val="20"/>
          <w:szCs w:val="20"/>
          <w:highlight w:val="yellow"/>
          <w:u w:val="single"/>
        </w:rPr>
        <w:t>01</w:t>
      </w:r>
      <w:r w:rsidRPr="00D7310A">
        <w:rPr>
          <w:rFonts w:ascii="Montserrat" w:hAnsi="Montserrat" w:cs="Arial"/>
          <w:b/>
          <w:sz w:val="20"/>
          <w:szCs w:val="20"/>
          <w:highlight w:val="yellow"/>
          <w:u w:val="single"/>
        </w:rPr>
        <w:t xml:space="preserve"> de </w:t>
      </w:r>
      <w:r w:rsidR="00FC2A0D" w:rsidRPr="00D7310A">
        <w:rPr>
          <w:rFonts w:ascii="Montserrat" w:hAnsi="Montserrat" w:cs="Arial"/>
          <w:b/>
          <w:sz w:val="20"/>
          <w:szCs w:val="20"/>
          <w:highlight w:val="yellow"/>
          <w:u w:val="single"/>
        </w:rPr>
        <w:t>Abril</w:t>
      </w:r>
      <w:r w:rsidRPr="00D7310A">
        <w:rPr>
          <w:rFonts w:ascii="Montserrat" w:hAnsi="Montserrat" w:cs="Arial"/>
          <w:b/>
          <w:sz w:val="20"/>
          <w:szCs w:val="20"/>
          <w:highlight w:val="yellow"/>
          <w:u w:val="single"/>
        </w:rPr>
        <w:t xml:space="preserve"> del 2024</w:t>
      </w:r>
      <w:r w:rsidRPr="003B763E">
        <w:rPr>
          <w:rFonts w:ascii="Montserrat" w:hAnsi="Montserrat" w:cs="Arial"/>
          <w:sz w:val="20"/>
          <w:szCs w:val="20"/>
        </w:rPr>
        <w:t xml:space="preserve"> en el horario de las </w:t>
      </w:r>
      <w:r w:rsidRPr="003B763E">
        <w:rPr>
          <w:rFonts w:ascii="Montserrat" w:hAnsi="Montserrat" w:cs="Arial"/>
          <w:b/>
          <w:sz w:val="20"/>
          <w:szCs w:val="20"/>
        </w:rPr>
        <w:t>9:00</w:t>
      </w:r>
      <w:r w:rsidRPr="003B763E">
        <w:rPr>
          <w:rFonts w:ascii="Montserrat" w:hAnsi="Montserrat" w:cs="Arial"/>
          <w:sz w:val="20"/>
          <w:szCs w:val="20"/>
        </w:rPr>
        <w:t xml:space="preserve"> a las </w:t>
      </w:r>
      <w:r w:rsidRPr="003B763E">
        <w:rPr>
          <w:rFonts w:ascii="Montserrat" w:hAnsi="Montserrat" w:cs="Arial"/>
          <w:b/>
          <w:sz w:val="20"/>
          <w:szCs w:val="20"/>
        </w:rPr>
        <w:t>15:00</w:t>
      </w:r>
      <w:r w:rsidRPr="003B763E">
        <w:rPr>
          <w:rFonts w:ascii="Montserrat" w:hAnsi="Montserrat" w:cs="Arial"/>
          <w:sz w:val="20"/>
          <w:szCs w:val="20"/>
        </w:rPr>
        <w:t xml:space="preserve"> horas,</w:t>
      </w:r>
      <w:r w:rsidRPr="003B763E">
        <w:rPr>
          <w:rFonts w:ascii="Montserrat" w:hAnsi="Montserrat" w:cs="Arial"/>
          <w:bCs/>
          <w:sz w:val="20"/>
          <w:szCs w:val="20"/>
        </w:rPr>
        <w:t xml:space="preserve"> en el Departamento de Abastecimiento de la </w:t>
      </w:r>
      <w:r w:rsidRPr="003B763E">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3B763E">
        <w:rPr>
          <w:rFonts w:ascii="Montserrat" w:hAnsi="Montserrat" w:cs="Arial"/>
          <w:bCs/>
          <w:sz w:val="20"/>
          <w:szCs w:val="20"/>
        </w:rPr>
        <w:t>:</w:t>
      </w:r>
      <w:r w:rsidRPr="003B763E">
        <w:rPr>
          <w:rFonts w:ascii="Montserrat" w:hAnsi="Montserrat" w:cs="Arial"/>
          <w:bCs/>
          <w:sz w:val="20"/>
          <w:szCs w:val="20"/>
        </w:rPr>
        <w:cr/>
      </w:r>
      <w:r w:rsidRPr="003B763E">
        <w:rPr>
          <w:rFonts w:ascii="Montserrat" w:hAnsi="Montserrat" w:cs="Arial"/>
          <w:b/>
          <w:bCs/>
          <w:iCs/>
          <w:sz w:val="20"/>
          <w:szCs w:val="20"/>
        </w:rPr>
        <w:cr/>
      </w:r>
      <w:r w:rsidRPr="003B763E">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3B763E">
        <w:rPr>
          <w:rFonts w:ascii="Montserrat" w:hAnsi="Montserrat" w:cs="Arial"/>
          <w:b/>
          <w:sz w:val="20"/>
          <w:szCs w:val="20"/>
        </w:rPr>
        <w:t>46</w:t>
      </w:r>
      <w:r w:rsidRPr="003B763E">
        <w:rPr>
          <w:rFonts w:ascii="Montserrat" w:hAnsi="Montserrat" w:cs="Arial"/>
          <w:sz w:val="20"/>
          <w:szCs w:val="20"/>
        </w:rPr>
        <w:t xml:space="preserve"> de la Ley y, se dará aviso a la SFP para que resuelva lo procedente en términos de los artículos </w:t>
      </w:r>
      <w:r w:rsidRPr="003B763E">
        <w:rPr>
          <w:rFonts w:ascii="Montserrat" w:hAnsi="Montserrat" w:cs="Arial"/>
          <w:b/>
          <w:sz w:val="20"/>
          <w:szCs w:val="20"/>
        </w:rPr>
        <w:t>59</w:t>
      </w:r>
      <w:r w:rsidRPr="003B763E">
        <w:rPr>
          <w:rFonts w:ascii="Montserrat" w:hAnsi="Montserrat" w:cs="Arial"/>
          <w:sz w:val="20"/>
          <w:szCs w:val="20"/>
        </w:rPr>
        <w:t xml:space="preserve"> y </w:t>
      </w:r>
      <w:r w:rsidRPr="003B763E">
        <w:rPr>
          <w:rFonts w:ascii="Montserrat" w:hAnsi="Montserrat" w:cs="Arial"/>
          <w:b/>
          <w:sz w:val="20"/>
          <w:szCs w:val="20"/>
        </w:rPr>
        <w:t>60</w:t>
      </w:r>
      <w:r w:rsidRPr="003B763E">
        <w:rPr>
          <w:rFonts w:ascii="Montserrat" w:hAnsi="Montserrat" w:cs="Arial"/>
          <w:sz w:val="20"/>
          <w:szCs w:val="20"/>
        </w:rPr>
        <w:t xml:space="preserve"> de la Ley.</w:t>
      </w:r>
      <w:r w:rsidRPr="003B763E">
        <w:rPr>
          <w:rFonts w:ascii="Montserrat" w:hAnsi="Montserrat" w:cs="Arial"/>
          <w:sz w:val="20"/>
          <w:szCs w:val="20"/>
        </w:rPr>
        <w:cr/>
      </w:r>
      <w:r w:rsidRPr="003B763E">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3B763E">
        <w:rPr>
          <w:rFonts w:ascii="Montserrat" w:hAnsi="Montserrat" w:cs="Arial"/>
          <w:b/>
          <w:sz w:val="20"/>
          <w:szCs w:val="20"/>
        </w:rPr>
        <w:t>Anexo</w:t>
      </w:r>
      <w:r w:rsidRPr="003B763E">
        <w:rPr>
          <w:rFonts w:ascii="Montserrat" w:hAnsi="Montserrat" w:cs="Arial"/>
          <w:sz w:val="20"/>
          <w:szCs w:val="20"/>
        </w:rPr>
        <w:t xml:space="preserve"> </w:t>
      </w:r>
      <w:r w:rsidRPr="003B763E">
        <w:rPr>
          <w:rFonts w:ascii="Montserrat" w:hAnsi="Montserrat" w:cs="Arial"/>
          <w:b/>
          <w:sz w:val="20"/>
          <w:szCs w:val="20"/>
        </w:rPr>
        <w:t xml:space="preserve">Número 1 (uno) </w:t>
      </w:r>
      <w:r w:rsidRPr="003B763E">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3B763E">
        <w:rPr>
          <w:rFonts w:ascii="Montserrat" w:hAnsi="Montserrat" w:cs="Arial"/>
          <w:sz w:val="20"/>
          <w:szCs w:val="20"/>
        </w:rPr>
        <w:cr/>
      </w:r>
      <w:r w:rsidRPr="003B763E">
        <w:rPr>
          <w:rFonts w:ascii="Montserrat" w:hAnsi="Montserrat" w:cs="Arial"/>
          <w:sz w:val="20"/>
          <w:szCs w:val="20"/>
        </w:rPr>
        <w:cr/>
        <w:t xml:space="preserve">En tratándose de licitantes acreditados como Micro, Pequeñas y Medianas Empresas (MIPYMES), en caso de resultar adjudicados, deberán presentar: </w:t>
      </w:r>
      <w:r w:rsidRPr="003B763E">
        <w:rPr>
          <w:rFonts w:ascii="Montserrat" w:hAnsi="Montserrat" w:cs="Arial"/>
          <w:b/>
          <w:sz w:val="20"/>
          <w:szCs w:val="20"/>
        </w:rPr>
        <w:t>Anexo Numero 19 (diecinueve)</w:t>
      </w:r>
      <w:r w:rsidRPr="003B763E">
        <w:rPr>
          <w:rFonts w:ascii="Montserrat" w:hAnsi="Montserrat" w:cs="Arial"/>
          <w:sz w:val="20"/>
          <w:szCs w:val="20"/>
        </w:rPr>
        <w:t xml:space="preserve"> Estratificación de las </w:t>
      </w:r>
      <w:proofErr w:type="spellStart"/>
      <w:r w:rsidRPr="003B763E">
        <w:rPr>
          <w:rFonts w:ascii="Montserrat" w:hAnsi="Montserrat" w:cs="Arial"/>
          <w:sz w:val="20"/>
          <w:szCs w:val="20"/>
        </w:rPr>
        <w:t>Mipymes</w:t>
      </w:r>
      <w:proofErr w:type="spellEnd"/>
      <w:r w:rsidRPr="003B763E">
        <w:rPr>
          <w:rFonts w:ascii="Montserrat" w:hAnsi="Montserrat" w:cs="Arial"/>
          <w:sz w:val="20"/>
          <w:szCs w:val="20"/>
        </w:rPr>
        <w:cr/>
      </w:r>
      <w:r w:rsidRPr="003B763E">
        <w:rPr>
          <w:rFonts w:ascii="Montserrat" w:hAnsi="Montserrat" w:cs="Arial"/>
          <w:b/>
          <w:i/>
          <w:sz w:val="20"/>
          <w:szCs w:val="20"/>
          <w:u w:val="single"/>
        </w:rPr>
        <w:cr/>
      </w:r>
      <w:r w:rsidRPr="003B763E">
        <w:rPr>
          <w:rFonts w:ascii="Montserrat" w:hAnsi="Montserrat" w:cs="Arial"/>
          <w:sz w:val="20"/>
          <w:szCs w:val="20"/>
        </w:rPr>
        <w:t>Copia de última declaración anual de impuestos.</w:t>
      </w:r>
    </w:p>
    <w:p w14:paraId="665C8FEE" w14:textId="77777777" w:rsidR="00AD01B2" w:rsidRPr="003B763E" w:rsidRDefault="00AD01B2" w:rsidP="00AD01B2">
      <w:pPr>
        <w:jc w:val="both"/>
        <w:rPr>
          <w:rFonts w:ascii="Montserrat" w:hAnsi="Montserrat" w:cs="Arial"/>
          <w:sz w:val="20"/>
          <w:szCs w:val="20"/>
        </w:rPr>
      </w:pPr>
    </w:p>
    <w:p w14:paraId="080A8CBC"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46B9E3AB" w14:textId="77777777" w:rsidR="00F5542A" w:rsidRDefault="00AD01B2" w:rsidP="00AD01B2">
      <w:pPr>
        <w:spacing w:line="20" w:lineRule="atLeast"/>
        <w:jc w:val="both"/>
        <w:rPr>
          <w:rFonts w:ascii="Montserrat" w:hAnsi="Montserrat"/>
          <w:sz w:val="20"/>
          <w:szCs w:val="20"/>
        </w:rPr>
      </w:pPr>
      <w:r w:rsidRPr="003B763E">
        <w:rPr>
          <w:rFonts w:ascii="Montserrat" w:hAnsi="Montserrat" w:cs="Arial"/>
          <w:sz w:val="20"/>
          <w:szCs w:val="20"/>
        </w:rPr>
        <w:cr/>
        <w:t xml:space="preserve"> 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00F5542A" w:rsidRPr="00F5542A">
        <w:rPr>
          <w:rFonts w:ascii="Montserrat" w:hAnsi="Montserrat"/>
          <w:sz w:val="20"/>
          <w:szCs w:val="20"/>
        </w:rPr>
        <w:t>Regla 2.1.28 de la Resolución Miscelánea Fiscal para el ejercicio fiscal 2024 publicada en el Diario Oficial de la Federación</w:t>
      </w:r>
      <w:r w:rsidR="00F5542A">
        <w:rPr>
          <w:rFonts w:ascii="Montserrat" w:hAnsi="Montserrat"/>
          <w:sz w:val="20"/>
          <w:szCs w:val="20"/>
        </w:rPr>
        <w:t xml:space="preserve"> el día 29 de Diciembre de 2023.</w:t>
      </w:r>
    </w:p>
    <w:p w14:paraId="163D5E10" w14:textId="2D45302C" w:rsidR="00AD01B2" w:rsidRPr="00F5542A" w:rsidRDefault="00AD01B2" w:rsidP="00AD01B2">
      <w:pPr>
        <w:spacing w:line="20" w:lineRule="atLeast"/>
        <w:jc w:val="both"/>
        <w:rPr>
          <w:rFonts w:ascii="Montserrat" w:hAnsi="Montserrat"/>
          <w:sz w:val="20"/>
          <w:szCs w:val="20"/>
        </w:rPr>
      </w:pPr>
      <w:r w:rsidRPr="003B763E">
        <w:rPr>
          <w:rFonts w:ascii="Montserrat" w:hAnsi="Montserrat" w:cs="Arial"/>
          <w:b/>
          <w:sz w:val="20"/>
          <w:szCs w:val="20"/>
        </w:rPr>
        <w:cr/>
      </w:r>
      <w:r w:rsidRPr="003B763E">
        <w:rPr>
          <w:rFonts w:ascii="Montserrat" w:hAnsi="Montserrat" w:cs="Arial"/>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00F5542A" w:rsidRPr="00F5542A">
        <w:rPr>
          <w:rFonts w:ascii="Montserrat" w:hAnsi="Montserrat"/>
          <w:sz w:val="20"/>
          <w:szCs w:val="20"/>
        </w:rPr>
        <w:t>Regla 2.1.28 de la Resolución Miscelánea Fiscal para el ejercicio fiscal 2024 publicada en el Diario Oficial de la Federación</w:t>
      </w:r>
      <w:r w:rsidR="00F5542A">
        <w:rPr>
          <w:rFonts w:ascii="Montserrat" w:hAnsi="Montserrat"/>
          <w:sz w:val="20"/>
          <w:szCs w:val="20"/>
        </w:rPr>
        <w:t xml:space="preserve"> el día 29 de Diciembre de 2023.</w:t>
      </w:r>
      <w:r w:rsidRPr="003B763E">
        <w:rPr>
          <w:rFonts w:ascii="Montserrat" w:hAnsi="Montserrat" w:cs="Arial"/>
          <w:sz w:val="20"/>
          <w:szCs w:val="20"/>
        </w:rPr>
        <w:cr/>
      </w:r>
      <w:r w:rsidRPr="003B763E">
        <w:rPr>
          <w:rFonts w:ascii="Montserrat" w:hAnsi="Montserrat" w:cs="Arial"/>
          <w:sz w:val="20"/>
          <w:szCs w:val="20"/>
        </w:rPr>
        <w:cr/>
        <w:t xml:space="preserve">Tratándose de propuestas conjuntas, presentadas en términos del artículo </w:t>
      </w:r>
      <w:r w:rsidRPr="003B763E">
        <w:rPr>
          <w:rFonts w:ascii="Montserrat" w:hAnsi="Montserrat" w:cs="Arial"/>
          <w:b/>
          <w:sz w:val="20"/>
          <w:szCs w:val="20"/>
        </w:rPr>
        <w:t>34</w:t>
      </w:r>
      <w:r w:rsidRPr="003B763E">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3B763E">
        <w:rPr>
          <w:rFonts w:ascii="Montserrat" w:hAnsi="Montserrat" w:cs="Arial"/>
          <w:sz w:val="20"/>
          <w:szCs w:val="20"/>
        </w:rPr>
        <w:cr/>
      </w:r>
      <w:r w:rsidRPr="003B763E">
        <w:rPr>
          <w:rFonts w:ascii="Montserrat" w:hAnsi="Montserrat" w:cs="Arial"/>
          <w:b/>
          <w:bCs/>
          <w:sz w:val="20"/>
          <w:szCs w:val="20"/>
        </w:rPr>
        <w:cr/>
      </w:r>
      <w:r w:rsidRPr="003B763E">
        <w:rPr>
          <w:rFonts w:ascii="Montserrat" w:hAnsi="Montserrat" w:cs="Arial"/>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w:t>
      </w:r>
      <w:r w:rsidRPr="003B763E">
        <w:rPr>
          <w:rFonts w:ascii="Montserrat" w:hAnsi="Montserrat" w:cs="Arial"/>
          <w:sz w:val="20"/>
          <w:szCs w:val="20"/>
        </w:rPr>
        <w:lastRenderedPageBreak/>
        <w:t>por la falta de la formalización del contrato o pedido, por causas imputables al licitante al que le fue adjudicado.</w:t>
      </w:r>
      <w:r w:rsidRPr="003B763E">
        <w:rPr>
          <w:rFonts w:ascii="Montserrat" w:hAnsi="Montserrat" w:cs="Arial"/>
          <w:sz w:val="20"/>
          <w:szCs w:val="20"/>
        </w:rPr>
        <w:cr/>
      </w:r>
      <w:r w:rsidRPr="003B763E">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w:t>
      </w:r>
      <w:r>
        <w:rPr>
          <w:rFonts w:ascii="Montserrat" w:eastAsia="Times New Roman" w:hAnsi="Montserrat" w:cs="Arial"/>
          <w:sz w:val="20"/>
          <w:szCs w:val="20"/>
          <w:lang w:val="es-ES"/>
        </w:rPr>
        <w:t>licitación</w:t>
      </w:r>
      <w:r w:rsidRPr="003B763E">
        <w:rPr>
          <w:rFonts w:ascii="Montserrat" w:hAnsi="Montserrat" w:cs="Arial"/>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3B763E">
        <w:rPr>
          <w:rFonts w:ascii="Montserrat" w:hAnsi="Montserrat" w:cs="Arial"/>
          <w:b/>
          <w:bCs/>
          <w:sz w:val="20"/>
          <w:szCs w:val="20"/>
        </w:rPr>
        <w:cr/>
      </w:r>
      <w:r w:rsidRPr="003B763E">
        <w:rPr>
          <w:rFonts w:ascii="Montserrat" w:hAnsi="Montserrat" w:cs="Arial"/>
          <w:b/>
          <w:bCs/>
          <w:sz w:val="20"/>
          <w:szCs w:val="20"/>
        </w:rPr>
        <w:br w:type="page"/>
      </w:r>
      <w:r w:rsidRPr="003B763E">
        <w:rPr>
          <w:rFonts w:ascii="Montserrat" w:hAnsi="Montserrat" w:cs="Arial"/>
          <w:b/>
          <w:bCs/>
          <w:sz w:val="20"/>
          <w:szCs w:val="20"/>
        </w:rPr>
        <w:lastRenderedPageBreak/>
        <w:t>3.- CAUSALES DE DESCALIFICACION.</w:t>
      </w:r>
      <w:r w:rsidRPr="003B763E">
        <w:rPr>
          <w:rFonts w:ascii="Montserrat" w:hAnsi="Montserrat" w:cs="Arial"/>
          <w:b/>
          <w:bCs/>
          <w:sz w:val="20"/>
          <w:szCs w:val="20"/>
        </w:rPr>
        <w:cr/>
      </w:r>
      <w:r w:rsidRPr="003B763E">
        <w:rPr>
          <w:rFonts w:ascii="Montserrat" w:hAnsi="Montserrat" w:cs="Arial"/>
          <w:sz w:val="20"/>
          <w:szCs w:val="20"/>
        </w:rPr>
        <w:cr/>
        <w:t>Se descalificará a los licitantes que incurran en uno o varios de los siguientes supuestos:</w:t>
      </w:r>
    </w:p>
    <w:p w14:paraId="4B4E5218" w14:textId="77777777" w:rsidR="00AD01B2" w:rsidRPr="003B763E" w:rsidRDefault="00AD01B2" w:rsidP="00AD01B2">
      <w:pPr>
        <w:jc w:val="both"/>
        <w:rPr>
          <w:rFonts w:ascii="Montserrat" w:hAnsi="Montserrat" w:cs="Arial"/>
          <w:sz w:val="20"/>
          <w:szCs w:val="20"/>
        </w:rPr>
      </w:pPr>
    </w:p>
    <w:p w14:paraId="16B04B19" w14:textId="77777777" w:rsidR="00AD01B2" w:rsidRPr="003B763E" w:rsidRDefault="00AD01B2" w:rsidP="00AD01B2">
      <w:pPr>
        <w:numPr>
          <w:ilvl w:val="0"/>
          <w:numId w:val="29"/>
        </w:numPr>
        <w:ind w:left="357" w:hanging="357"/>
        <w:jc w:val="both"/>
        <w:rPr>
          <w:rFonts w:ascii="Montserrat" w:hAnsi="Montserrat" w:cs="Arial"/>
          <w:b/>
          <w:bCs/>
          <w:sz w:val="20"/>
          <w:szCs w:val="20"/>
        </w:rPr>
      </w:pPr>
      <w:r w:rsidRPr="003B763E">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3B763E">
        <w:rPr>
          <w:rFonts w:ascii="Montserrat" w:hAnsi="Montserrat" w:cs="Arial"/>
          <w:b/>
          <w:sz w:val="20"/>
          <w:szCs w:val="20"/>
        </w:rPr>
        <w:t>36</w:t>
      </w:r>
      <w:r w:rsidRPr="003B763E">
        <w:rPr>
          <w:rFonts w:ascii="Montserrat" w:hAnsi="Montserrat" w:cs="Arial"/>
          <w:sz w:val="20"/>
          <w:szCs w:val="20"/>
        </w:rPr>
        <w:t xml:space="preserve">, de la Ley; incluyendo cuando no presente </w:t>
      </w:r>
      <w:r w:rsidRPr="003B763E">
        <w:rPr>
          <w:rFonts w:ascii="Montserrat" w:hAnsi="Montserrat" w:cs="Arial"/>
          <w:b/>
          <w:sz w:val="20"/>
          <w:szCs w:val="20"/>
        </w:rPr>
        <w:t xml:space="preserve">“Opiniones del cumplimiento de obligaciones fiscales, Obligaciones en Materia de Seguridad Social y la Constancia </w:t>
      </w:r>
      <w:r w:rsidRPr="003B763E">
        <w:rPr>
          <w:rFonts w:ascii="Montserrat" w:hAnsi="Montserrat"/>
          <w:b/>
          <w:sz w:val="20"/>
          <w:szCs w:val="20"/>
        </w:rPr>
        <w:t>de situación fiscal en materia de aportaciones patronales y entero de amortizaciones (INFONAVIT)</w:t>
      </w:r>
      <w:r w:rsidRPr="003B763E">
        <w:rPr>
          <w:rFonts w:ascii="Montserrat" w:hAnsi="Montserrat" w:cs="Arial"/>
          <w:b/>
          <w:sz w:val="20"/>
          <w:szCs w:val="20"/>
        </w:rPr>
        <w:t>”  o las presente en sentido negativo o con adeudos</w:t>
      </w:r>
      <w:r>
        <w:rPr>
          <w:rFonts w:ascii="Montserrat" w:hAnsi="Montserrat" w:cs="Arial"/>
          <w:b/>
          <w:sz w:val="20"/>
          <w:szCs w:val="20"/>
        </w:rPr>
        <w:t xml:space="preserve"> o no vigentes</w:t>
      </w:r>
      <w:r w:rsidRPr="003B763E">
        <w:rPr>
          <w:rFonts w:ascii="Montserrat" w:hAnsi="Montserrat" w:cs="Arial"/>
          <w:sz w:val="20"/>
          <w:szCs w:val="20"/>
        </w:rPr>
        <w:t xml:space="preserve"> al momento de la presentación de propuestas.</w:t>
      </w:r>
    </w:p>
    <w:p w14:paraId="043DB289" w14:textId="77777777" w:rsidR="00AD01B2" w:rsidRPr="003B763E" w:rsidRDefault="00AD01B2" w:rsidP="00AD01B2">
      <w:pPr>
        <w:numPr>
          <w:ilvl w:val="0"/>
          <w:numId w:val="29"/>
        </w:numPr>
        <w:ind w:left="357" w:hanging="357"/>
        <w:jc w:val="both"/>
        <w:rPr>
          <w:rFonts w:ascii="Montserrat" w:hAnsi="Montserrat" w:cs="Arial"/>
          <w:b/>
          <w:bCs/>
          <w:sz w:val="20"/>
          <w:szCs w:val="20"/>
        </w:rPr>
      </w:pPr>
      <w:r w:rsidRPr="003B763E">
        <w:rPr>
          <w:rFonts w:ascii="Montserrat" w:hAnsi="Montserrat" w:cs="Arial"/>
          <w:sz w:val="20"/>
          <w:szCs w:val="20"/>
        </w:rPr>
        <w:t>Cuando se compruebe que tienen acuerdo con otros licitantes para elevar el costo de los bienes solicitados o bien, cualquier otro acuerdo que tenga como fin obtener una ventaja sobre los demás licitantes.</w:t>
      </w:r>
    </w:p>
    <w:p w14:paraId="4DF6EAF0" w14:textId="77777777" w:rsidR="00AD01B2" w:rsidRPr="003B763E" w:rsidRDefault="00AD01B2" w:rsidP="00AD01B2">
      <w:pPr>
        <w:numPr>
          <w:ilvl w:val="0"/>
          <w:numId w:val="29"/>
        </w:numPr>
        <w:ind w:left="357" w:hanging="357"/>
        <w:jc w:val="both"/>
        <w:rPr>
          <w:rFonts w:ascii="Montserrat" w:hAnsi="Montserrat" w:cs="Arial"/>
          <w:b/>
          <w:bCs/>
          <w:sz w:val="20"/>
          <w:szCs w:val="20"/>
        </w:rPr>
      </w:pPr>
      <w:r w:rsidRPr="003B763E">
        <w:rPr>
          <w:rFonts w:ascii="Montserrat" w:hAnsi="Montserrat" w:cs="Arial"/>
          <w:sz w:val="20"/>
          <w:szCs w:val="20"/>
        </w:rPr>
        <w:t>Cuando proporcionen información o documentación falsa y/o alterada.</w:t>
      </w:r>
    </w:p>
    <w:p w14:paraId="149FE9BC" w14:textId="77777777" w:rsidR="00AD01B2" w:rsidRPr="003B763E" w:rsidRDefault="00AD01B2" w:rsidP="00AD01B2">
      <w:pPr>
        <w:numPr>
          <w:ilvl w:val="0"/>
          <w:numId w:val="29"/>
        </w:numPr>
        <w:tabs>
          <w:tab w:val="num" w:pos="720"/>
        </w:tabs>
        <w:ind w:left="357" w:hanging="357"/>
        <w:jc w:val="both"/>
        <w:rPr>
          <w:rFonts w:ascii="Montserrat" w:hAnsi="Montserrat" w:cs="Arial"/>
          <w:b/>
          <w:bCs/>
          <w:sz w:val="20"/>
          <w:szCs w:val="20"/>
        </w:rPr>
      </w:pPr>
      <w:r w:rsidRPr="003B763E">
        <w:rPr>
          <w:rFonts w:ascii="Montserrat" w:hAnsi="Montserrat" w:cs="Arial"/>
          <w:sz w:val="20"/>
          <w:szCs w:val="20"/>
        </w:rPr>
        <w:t xml:space="preserve">Cuando el licitante se encuentre en alguno de los supuestos establecidos en el artículo </w:t>
      </w:r>
      <w:r w:rsidRPr="003B763E">
        <w:rPr>
          <w:rFonts w:ascii="Montserrat" w:hAnsi="Montserrat" w:cs="Arial"/>
          <w:b/>
          <w:sz w:val="20"/>
          <w:szCs w:val="20"/>
        </w:rPr>
        <w:t>50</w:t>
      </w:r>
      <w:r w:rsidRPr="003B763E">
        <w:rPr>
          <w:rFonts w:ascii="Montserrat" w:hAnsi="Montserrat" w:cs="Arial"/>
          <w:sz w:val="20"/>
          <w:szCs w:val="20"/>
        </w:rPr>
        <w:t xml:space="preserve"> y </w:t>
      </w:r>
      <w:r w:rsidRPr="003B763E">
        <w:rPr>
          <w:rFonts w:ascii="Montserrat" w:hAnsi="Montserrat" w:cs="Arial"/>
          <w:b/>
          <w:sz w:val="20"/>
          <w:szCs w:val="20"/>
        </w:rPr>
        <w:t>60</w:t>
      </w:r>
      <w:r w:rsidRPr="003B763E">
        <w:rPr>
          <w:rFonts w:ascii="Montserrat" w:hAnsi="Montserrat" w:cs="Arial"/>
          <w:sz w:val="20"/>
          <w:szCs w:val="20"/>
        </w:rPr>
        <w:t xml:space="preserve"> de la Ley.</w:t>
      </w:r>
    </w:p>
    <w:p w14:paraId="55D67E07" w14:textId="77777777" w:rsidR="00AD01B2" w:rsidRPr="003B763E" w:rsidRDefault="00AD01B2" w:rsidP="00AD01B2">
      <w:pPr>
        <w:numPr>
          <w:ilvl w:val="0"/>
          <w:numId w:val="29"/>
        </w:numPr>
        <w:tabs>
          <w:tab w:val="num" w:pos="720"/>
        </w:tabs>
        <w:jc w:val="both"/>
        <w:rPr>
          <w:rFonts w:ascii="Montserrat" w:hAnsi="Montserrat" w:cs="Arial"/>
          <w:b/>
          <w:bCs/>
          <w:sz w:val="20"/>
          <w:szCs w:val="20"/>
        </w:rPr>
      </w:pPr>
      <w:r w:rsidRPr="003B763E">
        <w:rPr>
          <w:rFonts w:ascii="Montserrat" w:hAnsi="Montserrat" w:cs="Arial"/>
          <w:sz w:val="20"/>
          <w:szCs w:val="20"/>
        </w:rPr>
        <w:t>Cuando incurran en cualquier violación a las disposiciones de la Ley, al Reglamento o a cualquier otro ordenamiento legal o normativo vinculado con este procedimiento.</w:t>
      </w:r>
    </w:p>
    <w:p w14:paraId="20ADBD3E" w14:textId="77777777" w:rsidR="00AD01B2" w:rsidRPr="00792A90" w:rsidRDefault="00AD01B2" w:rsidP="00AD01B2">
      <w:pPr>
        <w:numPr>
          <w:ilvl w:val="0"/>
          <w:numId w:val="29"/>
        </w:numPr>
        <w:tabs>
          <w:tab w:val="num" w:pos="720"/>
        </w:tabs>
        <w:jc w:val="both"/>
        <w:rPr>
          <w:rFonts w:ascii="Montserrat" w:hAnsi="Montserrat" w:cs="Arial"/>
          <w:b/>
          <w:bCs/>
          <w:sz w:val="20"/>
          <w:szCs w:val="20"/>
        </w:rPr>
      </w:pPr>
      <w:r w:rsidRPr="00792A90">
        <w:rPr>
          <w:rFonts w:ascii="Montserrat" w:hAnsi="Montserrat" w:cs="Arial"/>
          <w:sz w:val="20"/>
          <w:szCs w:val="20"/>
        </w:rPr>
        <w:t xml:space="preserve">Cuando no oferte la </w:t>
      </w:r>
      <w:r w:rsidRPr="00792A90">
        <w:rPr>
          <w:rFonts w:ascii="Montserrat" w:hAnsi="Montserrat" w:cs="Arial"/>
          <w:bCs/>
          <w:sz w:val="20"/>
          <w:szCs w:val="20"/>
        </w:rPr>
        <w:t xml:space="preserve">cantidad total por partida requeridas conforme a lo establecido en el </w:t>
      </w:r>
      <w:r w:rsidRPr="00792A90">
        <w:rPr>
          <w:rFonts w:ascii="Montserrat" w:hAnsi="Montserrat" w:cs="Arial"/>
          <w:b/>
          <w:sz w:val="20"/>
          <w:szCs w:val="20"/>
        </w:rPr>
        <w:t>Anexo Número 4 (cuatro)</w:t>
      </w:r>
      <w:r w:rsidRPr="00792A90">
        <w:rPr>
          <w:rFonts w:ascii="Montserrat" w:hAnsi="Montserrat" w:cs="Arial"/>
          <w:sz w:val="20"/>
          <w:szCs w:val="20"/>
        </w:rPr>
        <w:t>.</w:t>
      </w:r>
    </w:p>
    <w:p w14:paraId="4441C02D" w14:textId="77777777" w:rsidR="00AD01B2" w:rsidRPr="003B763E" w:rsidRDefault="00AD01B2" w:rsidP="00AD01B2">
      <w:pPr>
        <w:numPr>
          <w:ilvl w:val="0"/>
          <w:numId w:val="29"/>
        </w:numPr>
        <w:tabs>
          <w:tab w:val="num" w:pos="720"/>
        </w:tabs>
        <w:jc w:val="both"/>
        <w:rPr>
          <w:rFonts w:ascii="Montserrat" w:hAnsi="Montserrat" w:cs="Arial"/>
          <w:b/>
          <w:bCs/>
          <w:sz w:val="20"/>
          <w:szCs w:val="20"/>
        </w:rPr>
      </w:pPr>
      <w:r w:rsidRPr="003B763E">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3B763E">
        <w:rPr>
          <w:rFonts w:ascii="Montserrat" w:hAnsi="Montserrat" w:cs="Arial"/>
          <w:sz w:val="20"/>
          <w:szCs w:val="20"/>
        </w:rPr>
        <w:t>compraNET</w:t>
      </w:r>
      <w:proofErr w:type="spellEnd"/>
      <w:r w:rsidRPr="003B763E">
        <w:rPr>
          <w:rFonts w:ascii="Montserrat" w:hAnsi="Montserrat" w:cs="Arial"/>
          <w:sz w:val="20"/>
          <w:szCs w:val="20"/>
        </w:rPr>
        <w:t xml:space="preserve">, no envíe el </w:t>
      </w:r>
      <w:r w:rsidRPr="003B763E">
        <w:rPr>
          <w:rFonts w:ascii="Montserrat" w:hAnsi="Montserrat" w:cs="Arial"/>
          <w:b/>
          <w:sz w:val="20"/>
          <w:szCs w:val="20"/>
        </w:rPr>
        <w:t xml:space="preserve">Anexo Número 10 (Diez) Proposición Económica </w:t>
      </w:r>
      <w:r w:rsidRPr="003B763E">
        <w:rPr>
          <w:rFonts w:ascii="Montserrat" w:hAnsi="Montserrat" w:cs="Arial"/>
          <w:sz w:val="20"/>
          <w:szCs w:val="20"/>
        </w:rPr>
        <w:t xml:space="preserve">en las condiciones señaladas en el numeral  </w:t>
      </w:r>
      <w:r w:rsidRPr="003B763E">
        <w:rPr>
          <w:rFonts w:ascii="Montserrat" w:hAnsi="Montserrat" w:cs="Arial"/>
          <w:b/>
          <w:sz w:val="20"/>
          <w:szCs w:val="20"/>
        </w:rPr>
        <w:t>6.2</w:t>
      </w:r>
      <w:r w:rsidRPr="003B763E">
        <w:rPr>
          <w:rFonts w:ascii="Montserrat" w:hAnsi="Montserrat" w:cs="Arial"/>
          <w:sz w:val="20"/>
          <w:szCs w:val="20"/>
        </w:rPr>
        <w:t xml:space="preserve">  y </w:t>
      </w:r>
      <w:r w:rsidRPr="003B763E">
        <w:rPr>
          <w:rFonts w:ascii="Montserrat" w:hAnsi="Montserrat" w:cs="Arial"/>
          <w:b/>
          <w:sz w:val="20"/>
          <w:szCs w:val="20"/>
        </w:rPr>
        <w:t>9.2</w:t>
      </w:r>
      <w:r w:rsidRPr="003B763E">
        <w:rPr>
          <w:rFonts w:ascii="Montserrat" w:hAnsi="Montserrat" w:cs="Arial"/>
          <w:sz w:val="20"/>
          <w:szCs w:val="20"/>
        </w:rPr>
        <w:t xml:space="preserve"> de la convocatoria.</w:t>
      </w:r>
    </w:p>
    <w:p w14:paraId="29765138" w14:textId="77777777" w:rsidR="00AD01B2" w:rsidRPr="00596F65" w:rsidRDefault="00AD01B2" w:rsidP="00AD01B2">
      <w:pPr>
        <w:numPr>
          <w:ilvl w:val="0"/>
          <w:numId w:val="29"/>
        </w:numPr>
        <w:tabs>
          <w:tab w:val="num" w:pos="720"/>
        </w:tabs>
        <w:jc w:val="both"/>
        <w:rPr>
          <w:rFonts w:ascii="Montserrat" w:hAnsi="Montserrat" w:cs="Arial"/>
          <w:bCs/>
          <w:sz w:val="20"/>
          <w:szCs w:val="20"/>
        </w:rPr>
      </w:pPr>
      <w:r w:rsidRPr="003B763E">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3B16A723" w14:textId="77777777" w:rsidR="00AD01B2" w:rsidRPr="003B763E" w:rsidRDefault="00AD01B2" w:rsidP="00AD01B2">
      <w:pPr>
        <w:numPr>
          <w:ilvl w:val="0"/>
          <w:numId w:val="29"/>
        </w:numPr>
        <w:tabs>
          <w:tab w:val="num" w:pos="720"/>
        </w:tabs>
        <w:jc w:val="both"/>
        <w:rPr>
          <w:rFonts w:ascii="Montserrat" w:hAnsi="Montserrat" w:cs="Arial"/>
          <w:bCs/>
          <w:sz w:val="20"/>
          <w:szCs w:val="20"/>
        </w:rPr>
      </w:pPr>
      <w:r w:rsidRPr="003B763E">
        <w:rPr>
          <w:rFonts w:ascii="Montserrat" w:hAnsi="Montserrat" w:cs="Arial"/>
          <w:bCs/>
          <w:sz w:val="20"/>
          <w:szCs w:val="20"/>
        </w:rPr>
        <w:t xml:space="preserve">Cuando </w:t>
      </w:r>
      <w:r w:rsidRPr="003B763E">
        <w:rPr>
          <w:rFonts w:ascii="Montserrat" w:hAnsi="Montserrat" w:cs="Arial"/>
          <w:sz w:val="20"/>
          <w:szCs w:val="20"/>
        </w:rPr>
        <w:t xml:space="preserve">oferte un precio distinto para la misma clave establecida en el </w:t>
      </w:r>
      <w:r w:rsidRPr="003B763E">
        <w:rPr>
          <w:rFonts w:ascii="Montserrat" w:hAnsi="Montserrat" w:cs="Arial"/>
          <w:b/>
          <w:sz w:val="20"/>
          <w:szCs w:val="20"/>
        </w:rPr>
        <w:t>Anexo Número 4 (cuatro)</w:t>
      </w:r>
      <w:r w:rsidRPr="003B763E">
        <w:rPr>
          <w:rFonts w:ascii="Montserrat" w:hAnsi="Montserrat" w:cs="Arial"/>
          <w:sz w:val="20"/>
          <w:szCs w:val="20"/>
        </w:rPr>
        <w:t>.</w:t>
      </w:r>
    </w:p>
    <w:p w14:paraId="6F16C2BA" w14:textId="77777777" w:rsidR="00AD01B2" w:rsidRPr="003B763E" w:rsidRDefault="00AD01B2" w:rsidP="00AD01B2">
      <w:pPr>
        <w:numPr>
          <w:ilvl w:val="0"/>
          <w:numId w:val="29"/>
        </w:numPr>
        <w:tabs>
          <w:tab w:val="num" w:pos="720"/>
        </w:tabs>
        <w:jc w:val="both"/>
        <w:rPr>
          <w:rFonts w:ascii="Montserrat" w:hAnsi="Montserrat" w:cs="Arial"/>
          <w:b/>
          <w:sz w:val="20"/>
          <w:szCs w:val="20"/>
        </w:rPr>
      </w:pPr>
      <w:r w:rsidRPr="003B763E">
        <w:rPr>
          <w:rFonts w:ascii="Montserrat" w:hAnsi="Montserrat" w:cs="Arial"/>
          <w:sz w:val="20"/>
          <w:szCs w:val="20"/>
        </w:rPr>
        <w:t>Cuando no presente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73951AE" w14:textId="77777777" w:rsidR="00AD01B2" w:rsidRPr="003B763E" w:rsidRDefault="00AD01B2" w:rsidP="00AD01B2">
      <w:pPr>
        <w:numPr>
          <w:ilvl w:val="0"/>
          <w:numId w:val="29"/>
        </w:numPr>
        <w:tabs>
          <w:tab w:val="num" w:pos="720"/>
        </w:tabs>
        <w:jc w:val="both"/>
        <w:rPr>
          <w:rFonts w:ascii="Montserrat" w:hAnsi="Montserrat" w:cs="Arial"/>
          <w:b/>
          <w:bCs/>
          <w:sz w:val="20"/>
          <w:szCs w:val="20"/>
        </w:rPr>
      </w:pPr>
      <w:r w:rsidRPr="003B763E">
        <w:rPr>
          <w:rFonts w:ascii="Montserrat" w:hAnsi="Montserrat" w:cs="Arial"/>
          <w:sz w:val="20"/>
          <w:szCs w:val="20"/>
        </w:rPr>
        <w:t xml:space="preserve">Se desechará su propuesta cuando la misma se encuentre en los supuestos del artículo </w:t>
      </w:r>
      <w:r w:rsidRPr="003B763E">
        <w:rPr>
          <w:rFonts w:ascii="Montserrat" w:hAnsi="Montserrat" w:cs="Arial"/>
          <w:b/>
          <w:sz w:val="20"/>
          <w:szCs w:val="20"/>
        </w:rPr>
        <w:t>51</w:t>
      </w:r>
      <w:r w:rsidRPr="003B763E">
        <w:rPr>
          <w:rFonts w:ascii="Montserrat" w:hAnsi="Montserrat" w:cs="Arial"/>
          <w:sz w:val="20"/>
          <w:szCs w:val="20"/>
        </w:rPr>
        <w:t xml:space="preserve"> Incisos </w:t>
      </w:r>
      <w:r w:rsidRPr="003B763E">
        <w:rPr>
          <w:rFonts w:ascii="Montserrat" w:hAnsi="Montserrat" w:cs="Arial"/>
          <w:b/>
          <w:sz w:val="20"/>
          <w:szCs w:val="20"/>
        </w:rPr>
        <w:t xml:space="preserve">A </w:t>
      </w:r>
      <w:r w:rsidRPr="003B763E">
        <w:rPr>
          <w:rFonts w:ascii="Montserrat" w:hAnsi="Montserrat" w:cs="Arial"/>
          <w:sz w:val="20"/>
          <w:szCs w:val="20"/>
        </w:rPr>
        <w:t xml:space="preserve">y </w:t>
      </w:r>
      <w:r w:rsidRPr="003B763E">
        <w:rPr>
          <w:rFonts w:ascii="Montserrat" w:hAnsi="Montserrat" w:cs="Arial"/>
          <w:b/>
          <w:sz w:val="20"/>
          <w:szCs w:val="20"/>
        </w:rPr>
        <w:t xml:space="preserve">B </w:t>
      </w:r>
      <w:r w:rsidRPr="003B763E">
        <w:rPr>
          <w:rFonts w:ascii="Montserrat" w:hAnsi="Montserrat" w:cs="Arial"/>
          <w:sz w:val="20"/>
          <w:szCs w:val="20"/>
        </w:rPr>
        <w:t xml:space="preserve">del Reglamento de la Ley de Adquisiciones, Arrendamientos y Servicios del Sector Público, en su último párrafo, de conformidad a lo señalado en el punto </w:t>
      </w:r>
      <w:r w:rsidRPr="003B763E">
        <w:rPr>
          <w:rFonts w:ascii="Montserrat" w:hAnsi="Montserrat" w:cs="Arial"/>
          <w:b/>
          <w:sz w:val="20"/>
          <w:szCs w:val="20"/>
        </w:rPr>
        <w:t>6.2.-EVALUACIÓN DE LAS PROPUESTAS ECONOMICAS</w:t>
      </w:r>
      <w:r w:rsidRPr="003B763E">
        <w:rPr>
          <w:rFonts w:ascii="Montserrat" w:hAnsi="Montserrat" w:cs="Arial"/>
          <w:sz w:val="20"/>
          <w:szCs w:val="20"/>
        </w:rPr>
        <w:t xml:space="preserve"> último párrafo de la presente convocatoria.</w:t>
      </w:r>
    </w:p>
    <w:p w14:paraId="4CFF60A5" w14:textId="77777777" w:rsidR="00AD01B2" w:rsidRPr="003B763E" w:rsidRDefault="00AD01B2" w:rsidP="00AD01B2">
      <w:pPr>
        <w:numPr>
          <w:ilvl w:val="0"/>
          <w:numId w:val="29"/>
        </w:numPr>
        <w:tabs>
          <w:tab w:val="num" w:pos="720"/>
        </w:tabs>
        <w:jc w:val="both"/>
        <w:rPr>
          <w:rFonts w:ascii="Montserrat" w:hAnsi="Montserrat" w:cs="Arial"/>
          <w:b/>
          <w:bCs/>
          <w:sz w:val="20"/>
          <w:szCs w:val="20"/>
        </w:rPr>
      </w:pPr>
      <w:r w:rsidRPr="003B763E">
        <w:rPr>
          <w:rFonts w:ascii="Montserrat" w:hAnsi="Montserrat" w:cs="Arial"/>
          <w:sz w:val="20"/>
          <w:szCs w:val="20"/>
        </w:rPr>
        <w:t xml:space="preserve">Cuando la Secretaría de Economía, determine mediante comunicado que alguno de los participantes en esta </w:t>
      </w:r>
      <w:r>
        <w:rPr>
          <w:rFonts w:ascii="Montserrat" w:eastAsia="Times New Roman" w:hAnsi="Montserrat" w:cs="Arial"/>
          <w:sz w:val="20"/>
          <w:szCs w:val="20"/>
          <w:lang w:val="es-ES"/>
        </w:rPr>
        <w:t>licitación</w:t>
      </w:r>
      <w:r w:rsidRPr="003B763E">
        <w:rPr>
          <w:rFonts w:ascii="Montserrat" w:hAnsi="Montserrat" w:cs="Arial"/>
          <w:sz w:val="20"/>
          <w:szCs w:val="20"/>
        </w:rPr>
        <w:t xml:space="preserve"> hubiera contravenido el “Código Antidumping”, del Acuerdo General sobre Aranceles Aduaneros y Comercio, así como, el Reglamento contra prácticas desleales de comercio internacional.</w:t>
      </w:r>
    </w:p>
    <w:p w14:paraId="7C2B6B03" w14:textId="77777777" w:rsidR="00AD01B2" w:rsidRPr="003B763E" w:rsidRDefault="00AD01B2" w:rsidP="00AD01B2">
      <w:pPr>
        <w:numPr>
          <w:ilvl w:val="0"/>
          <w:numId w:val="29"/>
        </w:numPr>
        <w:tabs>
          <w:tab w:val="num" w:pos="720"/>
        </w:tabs>
        <w:jc w:val="both"/>
        <w:rPr>
          <w:rFonts w:ascii="Montserrat" w:hAnsi="Montserrat" w:cs="Arial"/>
          <w:b/>
          <w:sz w:val="20"/>
          <w:szCs w:val="20"/>
        </w:rPr>
      </w:pPr>
      <w:r w:rsidRPr="003B763E">
        <w:rPr>
          <w:rFonts w:ascii="Montserrat" w:hAnsi="Montserrat" w:cs="Arial"/>
          <w:bCs/>
          <w:sz w:val="20"/>
          <w:szCs w:val="20"/>
        </w:rPr>
        <w:t xml:space="preserve">Cuando presente más de una propuesta en la </w:t>
      </w:r>
      <w:r>
        <w:rPr>
          <w:rFonts w:ascii="Montserrat" w:eastAsia="Times New Roman" w:hAnsi="Montserrat" w:cs="Arial"/>
          <w:sz w:val="20"/>
          <w:szCs w:val="20"/>
          <w:lang w:val="es-ES"/>
        </w:rPr>
        <w:t>licitación</w:t>
      </w:r>
      <w:r w:rsidRPr="003B763E">
        <w:rPr>
          <w:rFonts w:ascii="Montserrat" w:hAnsi="Montserrat" w:cs="Arial"/>
          <w:bCs/>
          <w:sz w:val="20"/>
          <w:szCs w:val="20"/>
        </w:rPr>
        <w:t>.</w:t>
      </w:r>
    </w:p>
    <w:p w14:paraId="28B54076" w14:textId="77777777" w:rsidR="00AD01B2" w:rsidRPr="003B763E" w:rsidRDefault="00AD01B2" w:rsidP="00AD01B2">
      <w:pPr>
        <w:numPr>
          <w:ilvl w:val="0"/>
          <w:numId w:val="29"/>
        </w:numPr>
        <w:tabs>
          <w:tab w:val="num" w:pos="720"/>
        </w:tabs>
        <w:ind w:left="357" w:hanging="357"/>
        <w:jc w:val="both"/>
        <w:rPr>
          <w:rFonts w:ascii="Montserrat" w:hAnsi="Montserrat" w:cs="Arial"/>
          <w:b/>
          <w:bCs/>
          <w:sz w:val="20"/>
          <w:szCs w:val="20"/>
        </w:rPr>
      </w:pPr>
      <w:r w:rsidRPr="003B763E">
        <w:rPr>
          <w:rFonts w:ascii="Montserrat" w:hAnsi="Montserrat" w:cs="Arial"/>
          <w:sz w:val="20"/>
          <w:szCs w:val="20"/>
        </w:rPr>
        <w:t xml:space="preserve">Cuando el licitante en su propuesta técnica </w:t>
      </w:r>
    </w:p>
    <w:p w14:paraId="4C76B7C6" w14:textId="77777777" w:rsidR="00AD01B2" w:rsidRPr="003B763E" w:rsidRDefault="00AD01B2" w:rsidP="00AD01B2">
      <w:pPr>
        <w:autoSpaceDE w:val="0"/>
        <w:autoSpaceDN w:val="0"/>
        <w:adjustRightInd w:val="0"/>
        <w:ind w:left="755" w:hanging="352"/>
        <w:jc w:val="both"/>
        <w:rPr>
          <w:rFonts w:ascii="Montserrat" w:hAnsi="Montserrat" w:cs="Arial"/>
          <w:sz w:val="20"/>
          <w:szCs w:val="20"/>
        </w:rPr>
      </w:pPr>
      <w:r w:rsidRPr="003B763E">
        <w:rPr>
          <w:rFonts w:ascii="Montserrat" w:hAnsi="Montserrat" w:cs="Arial"/>
          <w:sz w:val="20"/>
          <w:szCs w:val="20"/>
        </w:rPr>
        <w:t>1.-</w:t>
      </w:r>
      <w:r w:rsidRPr="003B763E">
        <w:rPr>
          <w:rFonts w:ascii="Montserrat" w:hAnsi="Montserrat" w:cs="Arial"/>
          <w:sz w:val="20"/>
          <w:szCs w:val="20"/>
        </w:rPr>
        <w:tab/>
        <w:t>No identifique y demuestre en forma clara, precisa y legible que los bienes ofertados cubren los requisitos solicitados por el Instituto en esta convocatoria.</w:t>
      </w:r>
    </w:p>
    <w:p w14:paraId="0174F6A8" w14:textId="77777777" w:rsidR="00AD01B2" w:rsidRPr="003B763E" w:rsidRDefault="00AD01B2" w:rsidP="00AD01B2">
      <w:pPr>
        <w:autoSpaceDE w:val="0"/>
        <w:autoSpaceDN w:val="0"/>
        <w:adjustRightInd w:val="0"/>
        <w:ind w:left="755" w:hanging="352"/>
        <w:jc w:val="both"/>
        <w:rPr>
          <w:rFonts w:ascii="Montserrat" w:hAnsi="Montserrat" w:cs="Arial"/>
          <w:sz w:val="20"/>
          <w:szCs w:val="20"/>
        </w:rPr>
      </w:pPr>
      <w:r w:rsidRPr="003B763E">
        <w:rPr>
          <w:rFonts w:ascii="Montserrat" w:hAnsi="Montserrat" w:cs="Arial"/>
          <w:bCs/>
          <w:sz w:val="20"/>
          <w:szCs w:val="20"/>
        </w:rPr>
        <w:lastRenderedPageBreak/>
        <w:t xml:space="preserve"> </w:t>
      </w:r>
      <w:r w:rsidRPr="003B763E">
        <w:rPr>
          <w:rFonts w:ascii="Montserrat" w:hAnsi="Montserrat" w:cs="Arial"/>
          <w:sz w:val="20"/>
          <w:szCs w:val="20"/>
        </w:rPr>
        <w:t>2.-</w:t>
      </w:r>
      <w:r w:rsidRPr="003B763E">
        <w:rPr>
          <w:rFonts w:ascii="Montserrat" w:hAnsi="Montserrat" w:cs="Arial"/>
          <w:sz w:val="20"/>
          <w:szCs w:val="20"/>
        </w:rPr>
        <w:tab/>
        <w:t>No anexe folletos, catálogos, instructivos y/o fotografías debidamente referenciados de los bienes, necesarios para corroborar las especificaciones, características y calidad de los bienes en los términos establecidos en las presente convocatoria.</w:t>
      </w:r>
    </w:p>
    <w:p w14:paraId="7F2748B2" w14:textId="77777777" w:rsidR="00AD01B2" w:rsidRPr="003B763E" w:rsidRDefault="00AD01B2" w:rsidP="00AD01B2">
      <w:pPr>
        <w:autoSpaceDE w:val="0"/>
        <w:autoSpaceDN w:val="0"/>
        <w:adjustRightInd w:val="0"/>
        <w:ind w:left="755" w:hanging="352"/>
        <w:jc w:val="both"/>
        <w:rPr>
          <w:rFonts w:ascii="Montserrat" w:hAnsi="Montserrat" w:cs="Arial"/>
          <w:sz w:val="20"/>
          <w:szCs w:val="20"/>
        </w:rPr>
      </w:pPr>
      <w:r w:rsidRPr="003B763E">
        <w:rPr>
          <w:rFonts w:ascii="Montserrat" w:hAnsi="Montserrat" w:cs="Arial"/>
          <w:sz w:val="20"/>
          <w:szCs w:val="20"/>
        </w:rPr>
        <w:t>3.- Que los registros sanitarios, folletos, catálogos, instructivos y/o fotografías, no corresponden al modelo, marca  o tipo ofertados y/o no se encuentren debidamente referenciados.</w:t>
      </w:r>
    </w:p>
    <w:p w14:paraId="211CC150" w14:textId="77777777" w:rsidR="00AD01B2" w:rsidRPr="003B763E" w:rsidRDefault="00AD01B2" w:rsidP="00AD01B2">
      <w:pPr>
        <w:autoSpaceDE w:val="0"/>
        <w:autoSpaceDN w:val="0"/>
        <w:adjustRightInd w:val="0"/>
        <w:ind w:left="755" w:hanging="352"/>
        <w:jc w:val="both"/>
        <w:rPr>
          <w:rFonts w:ascii="Montserrat" w:hAnsi="Montserrat" w:cs="Arial"/>
          <w:sz w:val="20"/>
          <w:szCs w:val="20"/>
        </w:rPr>
      </w:pPr>
      <w:r w:rsidRPr="003B763E">
        <w:rPr>
          <w:rFonts w:ascii="Montserrat" w:hAnsi="Montserrat" w:cs="Arial"/>
          <w:sz w:val="20"/>
          <w:szCs w:val="20"/>
        </w:rPr>
        <w:t xml:space="preserve">4.- </w:t>
      </w:r>
      <w:r w:rsidRPr="003B763E">
        <w:rPr>
          <w:rFonts w:ascii="Montserrat" w:hAnsi="Montserrat" w:cs="Arial"/>
          <w:bCs/>
          <w:sz w:val="20"/>
          <w:szCs w:val="20"/>
        </w:rPr>
        <w:t xml:space="preserve">No demuestre física y documentalmente que se cumplen con las características descritas en el </w:t>
      </w:r>
      <w:r w:rsidRPr="003B763E">
        <w:rPr>
          <w:rFonts w:ascii="Montserrat" w:hAnsi="Montserrat" w:cs="Arial"/>
          <w:b/>
          <w:bCs/>
          <w:sz w:val="20"/>
          <w:szCs w:val="20"/>
        </w:rPr>
        <w:t>Anexo Número 4 (cuatro)</w:t>
      </w:r>
      <w:r w:rsidRPr="003B763E">
        <w:rPr>
          <w:rFonts w:ascii="Montserrat" w:hAnsi="Montserrat" w:cs="Arial"/>
          <w:bCs/>
          <w:sz w:val="20"/>
          <w:szCs w:val="20"/>
        </w:rPr>
        <w:t xml:space="preserve"> en contra referencia a su propuesta presentada.</w:t>
      </w:r>
    </w:p>
    <w:p w14:paraId="6730E79C" w14:textId="77777777" w:rsidR="00AD01B2" w:rsidRPr="003B763E" w:rsidRDefault="00AD01B2" w:rsidP="00AD01B2">
      <w:pPr>
        <w:numPr>
          <w:ilvl w:val="0"/>
          <w:numId w:val="29"/>
        </w:numPr>
        <w:jc w:val="both"/>
        <w:rPr>
          <w:rFonts w:ascii="Montserrat" w:hAnsi="Montserrat"/>
          <w:sz w:val="20"/>
          <w:szCs w:val="20"/>
        </w:rPr>
      </w:pPr>
      <w:r w:rsidRPr="003B763E">
        <w:rPr>
          <w:rFonts w:ascii="Montserrat" w:hAnsi="Montserrat"/>
          <w:sz w:val="20"/>
          <w:szCs w:val="20"/>
        </w:rPr>
        <w:t xml:space="preserve">Se desecharan sus propuestas si las mismas no se encuentran debidamente foliadas, de conformidad a lo establecido en el artículo </w:t>
      </w:r>
      <w:r w:rsidRPr="003B763E">
        <w:rPr>
          <w:rFonts w:ascii="Montserrat" w:hAnsi="Montserrat"/>
          <w:b/>
          <w:sz w:val="20"/>
          <w:szCs w:val="20"/>
        </w:rPr>
        <w:t>50</w:t>
      </w:r>
      <w:r w:rsidRPr="003B763E">
        <w:rPr>
          <w:rFonts w:ascii="Montserrat" w:hAnsi="Montserrat"/>
          <w:sz w:val="20"/>
          <w:szCs w:val="20"/>
        </w:rPr>
        <w:t xml:space="preserve"> del Reglamento de la Ley de Adquisiciones, Arrendamientos y Servicios del Sector Público y el numeral </w:t>
      </w:r>
      <w:r w:rsidRPr="003B763E">
        <w:rPr>
          <w:rFonts w:ascii="Montserrat" w:hAnsi="Montserrat"/>
          <w:b/>
          <w:sz w:val="20"/>
          <w:szCs w:val="20"/>
        </w:rPr>
        <w:t>2.3</w:t>
      </w:r>
      <w:r w:rsidRPr="003B763E">
        <w:rPr>
          <w:rFonts w:ascii="Montserrat" w:hAnsi="Montserrat"/>
          <w:sz w:val="20"/>
          <w:szCs w:val="20"/>
        </w:rPr>
        <w:t xml:space="preserve"> de la presente convocatoria.</w:t>
      </w:r>
    </w:p>
    <w:p w14:paraId="5A324BCC" w14:textId="77777777" w:rsidR="00AD01B2" w:rsidRDefault="00AD01B2" w:rsidP="00AD01B2">
      <w:pPr>
        <w:numPr>
          <w:ilvl w:val="0"/>
          <w:numId w:val="29"/>
        </w:numPr>
        <w:jc w:val="both"/>
        <w:rPr>
          <w:rFonts w:ascii="Montserrat" w:hAnsi="Montserrat"/>
          <w:sz w:val="20"/>
          <w:szCs w:val="20"/>
        </w:rPr>
      </w:pPr>
      <w:r w:rsidRPr="003B763E">
        <w:rPr>
          <w:rFonts w:ascii="Montserrat" w:hAnsi="Montserrat"/>
          <w:sz w:val="20"/>
          <w:szCs w:val="20"/>
        </w:rPr>
        <w:t>Cuando no exista congruencia entre los catálogos, instructivos y demás documentación que soporte su propuesta que presenten los licitantes con lo ofertado en la propuesta técnica.</w:t>
      </w:r>
    </w:p>
    <w:p w14:paraId="5692C22D" w14:textId="77777777" w:rsidR="00AD01B2" w:rsidRPr="00AD1FB2" w:rsidRDefault="00AD01B2" w:rsidP="00AD01B2">
      <w:pPr>
        <w:numPr>
          <w:ilvl w:val="0"/>
          <w:numId w:val="29"/>
        </w:numPr>
        <w:jc w:val="both"/>
        <w:rPr>
          <w:rFonts w:ascii="Montserrat" w:hAnsi="Montserrat"/>
          <w:sz w:val="20"/>
          <w:szCs w:val="20"/>
        </w:rPr>
      </w:pPr>
      <w:r w:rsidRPr="00AD1FB2">
        <w:rPr>
          <w:rFonts w:ascii="Montserrat" w:hAnsi="Montserrat" w:cs="Arial"/>
          <w:sz w:val="20"/>
          <w:szCs w:val="20"/>
        </w:rPr>
        <w:t>Cuando no exista congruencia entre la documentación que soporte la propuesta que presenten los licitantes con lo ofertado en la propuesta técnica.</w:t>
      </w:r>
    </w:p>
    <w:p w14:paraId="573015DB" w14:textId="77777777" w:rsidR="00AD01B2" w:rsidRPr="00AD1FB2" w:rsidRDefault="00AD01B2" w:rsidP="00AD01B2">
      <w:pPr>
        <w:numPr>
          <w:ilvl w:val="0"/>
          <w:numId w:val="29"/>
        </w:numPr>
        <w:jc w:val="both"/>
        <w:rPr>
          <w:rFonts w:ascii="Montserrat" w:hAnsi="Montserrat"/>
          <w:sz w:val="20"/>
          <w:szCs w:val="20"/>
        </w:rPr>
      </w:pPr>
      <w:r w:rsidRPr="00AD1FB2">
        <w:rPr>
          <w:rFonts w:ascii="Montserrat" w:hAnsi="Montserrat" w:cs="Arial"/>
          <w:sz w:val="20"/>
          <w:szCs w:val="20"/>
        </w:rPr>
        <w:t xml:space="preserve">Además </w:t>
      </w:r>
      <w:r w:rsidRPr="00AD1FB2">
        <w:rPr>
          <w:rFonts w:ascii="Montserrat" w:hAnsi="Montserrat" w:cs="Arial"/>
          <w:b/>
          <w:sz w:val="20"/>
          <w:szCs w:val="20"/>
        </w:rPr>
        <w:t xml:space="preserve">el </w:t>
      </w:r>
      <w:r w:rsidRPr="00AD1FB2">
        <w:rPr>
          <w:rFonts w:ascii="Montserrat" w:hAnsi="Montserrat" w:cs="Arial"/>
          <w:b/>
          <w:sz w:val="20"/>
          <w:szCs w:val="20"/>
          <w:u w:val="single"/>
        </w:rPr>
        <w:t>no</w:t>
      </w:r>
      <w:r>
        <w:rPr>
          <w:rFonts w:ascii="Montserrat" w:hAnsi="Montserrat" w:cs="Arial"/>
          <w:b/>
          <w:sz w:val="20"/>
          <w:szCs w:val="20"/>
        </w:rPr>
        <w:t xml:space="preserve"> presentar las</w:t>
      </w:r>
      <w:r w:rsidRPr="00AD1FB2">
        <w:rPr>
          <w:rFonts w:ascii="Montserrat" w:hAnsi="Montserrat" w:cs="Arial"/>
          <w:b/>
          <w:sz w:val="20"/>
          <w:szCs w:val="20"/>
        </w:rPr>
        <w:t xml:space="preserve"> “Opiniones del cumplimiento de obligaciones fiscales, Obligaciones en Materia de Seguridad Social y la Constancia </w:t>
      </w:r>
      <w:r w:rsidRPr="00AD1FB2">
        <w:rPr>
          <w:rFonts w:ascii="Montserrat" w:hAnsi="Montserrat"/>
          <w:b/>
          <w:sz w:val="20"/>
          <w:szCs w:val="20"/>
        </w:rPr>
        <w:t>de situación fiscal en materia de aportaciones patronales y entero de amortizaciones (INFONAVIT)</w:t>
      </w:r>
      <w:r w:rsidRPr="00AD1FB2">
        <w:rPr>
          <w:rFonts w:ascii="Montserrat" w:hAnsi="Montserrat" w:cs="Arial"/>
          <w:b/>
          <w:sz w:val="20"/>
          <w:szCs w:val="20"/>
        </w:rPr>
        <w:t>” o presentarlas con adeudo y negativa</w:t>
      </w:r>
      <w:r w:rsidRPr="00AD1FB2">
        <w:rPr>
          <w:rFonts w:ascii="Montserrat" w:hAnsi="Montserrat" w:cs="Arial"/>
          <w:sz w:val="20"/>
          <w:szCs w:val="20"/>
        </w:rPr>
        <w:t xml:space="preserve"> </w:t>
      </w:r>
      <w:r w:rsidRPr="00AC6A73">
        <w:rPr>
          <w:rFonts w:ascii="Montserrat" w:hAnsi="Montserrat" w:cs="Arial"/>
          <w:b/>
          <w:sz w:val="20"/>
          <w:szCs w:val="20"/>
        </w:rPr>
        <w:t>o no vigentes</w:t>
      </w:r>
      <w:r>
        <w:rPr>
          <w:rFonts w:ascii="Montserrat" w:hAnsi="Montserrat" w:cs="Arial"/>
          <w:sz w:val="20"/>
          <w:szCs w:val="20"/>
        </w:rPr>
        <w:t xml:space="preserve"> </w:t>
      </w:r>
      <w:r w:rsidRPr="00AD1FB2">
        <w:rPr>
          <w:rFonts w:ascii="Montserrat" w:hAnsi="Montserrat" w:cs="Arial"/>
          <w:sz w:val="20"/>
          <w:szCs w:val="20"/>
        </w:rPr>
        <w:t>al momento de la presentación de propuestas.</w:t>
      </w:r>
    </w:p>
    <w:p w14:paraId="6AC366C5" w14:textId="77777777" w:rsidR="00AD01B2" w:rsidRPr="003B763E" w:rsidRDefault="00AD01B2" w:rsidP="00AD01B2">
      <w:pPr>
        <w:tabs>
          <w:tab w:val="num" w:pos="720"/>
        </w:tabs>
        <w:jc w:val="both"/>
        <w:rPr>
          <w:rFonts w:ascii="Montserrat" w:hAnsi="Montserrat" w:cs="Arial"/>
          <w:b/>
          <w:sz w:val="20"/>
          <w:szCs w:val="20"/>
        </w:rPr>
      </w:pPr>
    </w:p>
    <w:p w14:paraId="654A8934" w14:textId="77777777" w:rsidR="00AD01B2" w:rsidRPr="003B763E" w:rsidRDefault="00AD01B2" w:rsidP="00AD01B2">
      <w:pPr>
        <w:autoSpaceDE w:val="0"/>
        <w:autoSpaceDN w:val="0"/>
        <w:adjustRightInd w:val="0"/>
        <w:ind w:left="750" w:hanging="350"/>
        <w:jc w:val="both"/>
        <w:rPr>
          <w:rFonts w:ascii="Montserrat" w:hAnsi="Montserrat" w:cs="Arial"/>
          <w:sz w:val="20"/>
          <w:szCs w:val="20"/>
        </w:rPr>
      </w:pPr>
    </w:p>
    <w:p w14:paraId="777E7078" w14:textId="77777777" w:rsidR="00AD01B2" w:rsidRPr="003B763E" w:rsidRDefault="00AD01B2" w:rsidP="00AD01B2">
      <w:pPr>
        <w:autoSpaceDE w:val="0"/>
        <w:autoSpaceDN w:val="0"/>
        <w:adjustRightInd w:val="0"/>
        <w:jc w:val="both"/>
        <w:rPr>
          <w:rFonts w:ascii="Montserrat" w:hAnsi="Montserrat" w:cs="Arial"/>
          <w:b/>
          <w:bCs/>
          <w:sz w:val="20"/>
          <w:szCs w:val="20"/>
        </w:rPr>
      </w:pPr>
      <w:r w:rsidRPr="003B763E">
        <w:rPr>
          <w:rFonts w:ascii="Montserrat" w:hAnsi="Montserrat" w:cs="Arial"/>
          <w:b/>
          <w:bCs/>
          <w:sz w:val="20"/>
          <w:szCs w:val="20"/>
        </w:rPr>
        <w:br w:type="page"/>
      </w:r>
      <w:r w:rsidRPr="003B763E">
        <w:rPr>
          <w:rFonts w:ascii="Montserrat" w:hAnsi="Montserrat" w:cs="Arial"/>
          <w:b/>
          <w:bCs/>
          <w:sz w:val="20"/>
          <w:szCs w:val="20"/>
        </w:rPr>
        <w:lastRenderedPageBreak/>
        <w:t>4.- IDIOMA EN QUE PODRAN PRESENTARSE LAS PROPOSICIONES, LOS ANEXOS TECNICOS Y, EN SU CASO, LOS FOLLETOS QUE SE ACOMPAÑEN.</w:t>
      </w:r>
      <w:r w:rsidRPr="003B763E">
        <w:rPr>
          <w:rFonts w:ascii="Montserrat" w:hAnsi="Montserrat" w:cs="Arial"/>
          <w:b/>
          <w:bCs/>
          <w:sz w:val="20"/>
          <w:szCs w:val="20"/>
        </w:rPr>
        <w:cr/>
      </w:r>
      <w:r w:rsidRPr="003B763E">
        <w:rPr>
          <w:rFonts w:ascii="Montserrat" w:hAnsi="Montserrat"/>
          <w:sz w:val="20"/>
          <w:szCs w:val="20"/>
        </w:rPr>
        <w:cr/>
      </w:r>
      <w:r w:rsidRPr="003B763E">
        <w:rPr>
          <w:rFonts w:ascii="Montserrat" w:hAnsi="Montserrat" w:cs="Arial"/>
          <w:sz w:val="20"/>
          <w:szCs w:val="20"/>
        </w:rPr>
        <w:t>Deberán presentarse por escrito, preferentemente en papel membretado de la empresa, solo en idioma español y dirigido al área convocante.</w:t>
      </w:r>
      <w:r w:rsidRPr="003B763E">
        <w:rPr>
          <w:rFonts w:ascii="Montserrat" w:hAnsi="Montserrat" w:cs="Arial"/>
          <w:sz w:val="20"/>
          <w:szCs w:val="20"/>
        </w:rPr>
        <w:cr/>
      </w:r>
    </w:p>
    <w:p w14:paraId="48ADB0F7" w14:textId="77777777" w:rsidR="00AD01B2" w:rsidRPr="00302212" w:rsidRDefault="00AD01B2" w:rsidP="00AD01B2">
      <w:pPr>
        <w:pStyle w:val="Ttulo1"/>
        <w:tabs>
          <w:tab w:val="num" w:pos="-732"/>
        </w:tabs>
        <w:spacing w:before="0"/>
        <w:jc w:val="both"/>
        <w:rPr>
          <w:rFonts w:ascii="Montserrat" w:hAnsi="Montserrat" w:cs="Arial"/>
          <w:color w:val="000000"/>
          <w:sz w:val="20"/>
        </w:rPr>
      </w:pPr>
      <w:r w:rsidRPr="003B763E">
        <w:rPr>
          <w:rFonts w:ascii="Montserrat" w:hAnsi="Montserrat" w:cs="Arial"/>
          <w:sz w:val="20"/>
        </w:rPr>
        <w:br w:type="page"/>
      </w:r>
      <w:r w:rsidRPr="00302212">
        <w:rPr>
          <w:rFonts w:ascii="Montserrat" w:hAnsi="Montserrat" w:cs="Arial"/>
          <w:b/>
          <w:color w:val="000000"/>
          <w:sz w:val="20"/>
        </w:rPr>
        <w:lastRenderedPageBreak/>
        <w:t>5.- MONEDA EN LA QUE DEBERA COTIZARSE LOS BIENES Y EFECTUARSE LOS PAGOS RESPECTIVOS.</w:t>
      </w:r>
      <w:r w:rsidRPr="00302212">
        <w:rPr>
          <w:rFonts w:ascii="Montserrat" w:hAnsi="Montserrat" w:cs="Arial"/>
          <w:b/>
          <w:color w:val="000000"/>
          <w:sz w:val="20"/>
        </w:rPr>
        <w:cr/>
      </w:r>
      <w:r w:rsidRPr="003E7ED7">
        <w:rPr>
          <w:rFonts w:ascii="Montserrat" w:hAnsi="Montserrat" w:cs="Arial"/>
          <w:color w:val="000000"/>
          <w:sz w:val="20"/>
        </w:rPr>
        <w:cr/>
        <w:t xml:space="preserve">Las propuestas y el pago de los bienes se realizarán en pesos mexicanos. </w:t>
      </w:r>
      <w:r w:rsidRPr="003E7ED7">
        <w:rPr>
          <w:rFonts w:ascii="Montserrat" w:hAnsi="Montserrat" w:cs="Arial"/>
          <w:color w:val="000000"/>
          <w:sz w:val="20"/>
        </w:rPr>
        <w:cr/>
      </w:r>
      <w:r w:rsidRPr="003E7ED7">
        <w:rPr>
          <w:rFonts w:ascii="Montserrat" w:hAnsi="Montserrat" w:cs="Arial"/>
          <w:color w:val="000000"/>
          <w:sz w:val="20"/>
        </w:rPr>
        <w:cr/>
      </w:r>
      <w:r w:rsidRPr="003B763E">
        <w:rPr>
          <w:rFonts w:ascii="Montserrat" w:hAnsi="Montserrat" w:cs="Arial"/>
          <w:sz w:val="20"/>
        </w:rPr>
        <w:cr/>
      </w:r>
      <w:r w:rsidRPr="003B763E">
        <w:rPr>
          <w:rFonts w:ascii="Montserrat" w:hAnsi="Montserrat" w:cs="Arial"/>
          <w:sz w:val="20"/>
        </w:rPr>
        <w:br w:type="page"/>
      </w:r>
      <w:r w:rsidRPr="00302212">
        <w:rPr>
          <w:rFonts w:ascii="Montserrat" w:hAnsi="Montserrat" w:cs="Arial"/>
          <w:b/>
          <w:color w:val="000000"/>
          <w:sz w:val="20"/>
        </w:rPr>
        <w:lastRenderedPageBreak/>
        <w:t>6.- CRITERIOS PARA LA EVALUACION DE LAS PROPOSICIONES Y ADJUDICACION DE LOS CONTRATOS.</w:t>
      </w:r>
      <w:r w:rsidRPr="00302212">
        <w:rPr>
          <w:rFonts w:ascii="Montserrat" w:hAnsi="Montserrat" w:cs="Arial"/>
          <w:b/>
          <w:color w:val="000000"/>
          <w:sz w:val="20"/>
        </w:rPr>
        <w:cr/>
      </w:r>
      <w:r w:rsidRPr="003E7ED7">
        <w:rPr>
          <w:rFonts w:ascii="Montserrat" w:hAnsi="Montserrat" w:cs="Arial"/>
          <w:color w:val="000000"/>
          <w:sz w:val="20"/>
        </w:rPr>
        <w:cr/>
      </w:r>
      <w:r w:rsidRPr="002B4CE8">
        <w:rPr>
          <w:rFonts w:ascii="Montserrat" w:hAnsi="Montserrat" w:cs="Arial"/>
          <w:color w:val="000000"/>
          <w:sz w:val="20"/>
        </w:rPr>
        <w:t xml:space="preserve">Los criterios que aplicarán el área solicitante y/o técnica para evaluar las proposiciones, se basarán en la información documental presentada por los licitantes conforme al </w:t>
      </w:r>
      <w:r w:rsidRPr="00302212">
        <w:rPr>
          <w:rFonts w:ascii="Montserrat" w:hAnsi="Montserrat" w:cs="Arial"/>
          <w:b/>
          <w:color w:val="000000"/>
          <w:sz w:val="20"/>
        </w:rPr>
        <w:t>Anexo Número 3 (tres)</w:t>
      </w:r>
      <w:r w:rsidRPr="002B4CE8">
        <w:rPr>
          <w:rFonts w:ascii="Montserrat" w:hAnsi="Montserrat" w:cs="Arial"/>
          <w:color w:val="000000"/>
          <w:sz w:val="20"/>
        </w:rPr>
        <w:t xml:space="preserve"> el cual forma parte de la presente convocatoria, observando para ello lo previsto en el artículo 36 de la Ley en lo relativo al criterio binario cuya justificación obra en el expediente de contratación y 36 Bis, fracción II, de la </w:t>
      </w:r>
      <w:bookmarkStart w:id="1" w:name="OLE_LINK1"/>
      <w:bookmarkStart w:id="2" w:name="OLE_LINK2"/>
      <w:r w:rsidRPr="002B4CE8">
        <w:rPr>
          <w:rFonts w:ascii="Montserrat" w:hAnsi="Montserrat" w:cs="Arial"/>
          <w:color w:val="000000"/>
          <w:sz w:val="20"/>
        </w:rPr>
        <w:t>Ley de Adquisiciones, Arrendamientos y Servicios del Sector Público</w:t>
      </w:r>
      <w:bookmarkEnd w:id="1"/>
      <w:bookmarkEnd w:id="2"/>
      <w:r w:rsidRPr="002B4CE8">
        <w:rPr>
          <w:rFonts w:ascii="Montserrat" w:hAnsi="Montserrat" w:cs="Arial"/>
          <w:color w:val="000000"/>
          <w:sz w:val="20"/>
        </w:rPr>
        <w:t>.</w:t>
      </w:r>
      <w:r w:rsidRPr="003E7ED7">
        <w:rPr>
          <w:rFonts w:ascii="Montserrat" w:hAnsi="Montserrat" w:cs="Arial"/>
          <w:color w:val="000000"/>
          <w:sz w:val="20"/>
        </w:rPr>
        <w:cr/>
      </w:r>
    </w:p>
    <w:p w14:paraId="4A6AD9DB" w14:textId="77777777" w:rsidR="00AD01B2" w:rsidRPr="00302212" w:rsidRDefault="00AD01B2" w:rsidP="00AD01B2">
      <w:pPr>
        <w:jc w:val="both"/>
        <w:rPr>
          <w:rFonts w:ascii="Montserrat" w:eastAsiaTheme="majorEastAsia" w:hAnsi="Montserrat" w:cs="Arial"/>
          <w:color w:val="000000"/>
          <w:sz w:val="20"/>
          <w:szCs w:val="32"/>
        </w:rPr>
      </w:pPr>
      <w:r w:rsidRPr="00302212">
        <w:rPr>
          <w:rFonts w:ascii="Montserrat" w:eastAsiaTheme="majorEastAsia" w:hAnsi="Montserrat" w:cs="Arial"/>
          <w:color w:val="000000"/>
          <w:sz w:val="20"/>
          <w:szCs w:val="32"/>
        </w:rPr>
        <w:t>La evaluación se realizará comparando entre sí, en forma equivalente, todas las condiciones ofrecidas explícitamente por los licitantes.</w:t>
      </w:r>
      <w:r w:rsidRPr="00302212">
        <w:rPr>
          <w:rFonts w:ascii="Montserrat" w:eastAsiaTheme="majorEastAsia" w:hAnsi="Montserrat" w:cs="Arial"/>
          <w:color w:val="000000"/>
          <w:sz w:val="20"/>
          <w:szCs w:val="32"/>
        </w:rPr>
        <w:cr/>
      </w:r>
      <w:r w:rsidRPr="00302212">
        <w:rPr>
          <w:rFonts w:ascii="Montserrat" w:eastAsiaTheme="majorEastAsia" w:hAnsi="Montserrat" w:cs="Arial"/>
          <w:color w:val="000000"/>
          <w:sz w:val="20"/>
          <w:szCs w:val="32"/>
        </w:rPr>
        <w:cr/>
        <w:t>No se considerarán las proposiciones, cuando la cantidad de los bienes ofertados sea menor al 100% de lo solicitado por la convocante.</w:t>
      </w:r>
      <w:r w:rsidRPr="00302212">
        <w:rPr>
          <w:rFonts w:ascii="Montserrat" w:eastAsiaTheme="majorEastAsia" w:hAnsi="Montserrat" w:cs="Arial"/>
          <w:color w:val="000000"/>
          <w:sz w:val="20"/>
          <w:szCs w:val="32"/>
        </w:rPr>
        <w:cr/>
      </w:r>
      <w:r w:rsidRPr="00302212">
        <w:rPr>
          <w:rFonts w:ascii="Montserrat" w:eastAsiaTheme="majorEastAsia" w:hAnsi="Montserrat" w:cs="Arial"/>
          <w:color w:val="000000"/>
          <w:sz w:val="20"/>
          <w:szCs w:val="32"/>
        </w:rPr>
        <w:cr/>
        <w:t>No serán objeto de evaluación, las condiciones establecidas por la convocante, que tengan como propósito facilitar la presentación de las proposiciones y agilizar los actos de la adjudicación, así como cualquier otro requisito cuyo incumplimiento, por sí mismo, no afecte la solvencia de las propuestas.</w:t>
      </w:r>
    </w:p>
    <w:p w14:paraId="00349681" w14:textId="77777777" w:rsidR="00AD01B2" w:rsidRPr="003B763E" w:rsidRDefault="00AD01B2" w:rsidP="00AD01B2">
      <w:pPr>
        <w:jc w:val="both"/>
        <w:rPr>
          <w:rFonts w:ascii="Montserrat" w:hAnsi="Montserrat" w:cs="Arial"/>
          <w:sz w:val="20"/>
          <w:szCs w:val="20"/>
        </w:rPr>
      </w:pPr>
    </w:p>
    <w:p w14:paraId="7C7E9492"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De conformidad a lo establecido en el artículo </w:t>
      </w:r>
      <w:r w:rsidRPr="003B763E">
        <w:rPr>
          <w:rFonts w:ascii="Montserrat" w:hAnsi="Montserrat" w:cs="Arial"/>
          <w:b/>
          <w:sz w:val="20"/>
          <w:szCs w:val="20"/>
        </w:rPr>
        <w:t xml:space="preserve">39 </w:t>
      </w:r>
      <w:r w:rsidRPr="003B763E">
        <w:rPr>
          <w:rFonts w:ascii="Montserrat" w:hAnsi="Montserrat" w:cs="Arial"/>
          <w:sz w:val="20"/>
          <w:szCs w:val="20"/>
        </w:rPr>
        <w:t xml:space="preserve">Fracción </w:t>
      </w:r>
      <w:r w:rsidRPr="003B763E">
        <w:rPr>
          <w:rFonts w:ascii="Montserrat" w:hAnsi="Montserrat" w:cs="Arial"/>
          <w:b/>
          <w:sz w:val="20"/>
          <w:szCs w:val="20"/>
        </w:rPr>
        <w:t xml:space="preserve">III </w:t>
      </w:r>
      <w:r w:rsidRPr="003B763E">
        <w:rPr>
          <w:rFonts w:ascii="Montserrat" w:hAnsi="Montserrat" w:cs="Arial"/>
          <w:sz w:val="20"/>
          <w:szCs w:val="20"/>
        </w:rPr>
        <w:t xml:space="preserve">inciso </w:t>
      </w:r>
      <w:r w:rsidRPr="003B763E">
        <w:rPr>
          <w:rFonts w:ascii="Montserrat" w:hAnsi="Montserrat" w:cs="Arial"/>
          <w:b/>
          <w:sz w:val="20"/>
          <w:szCs w:val="20"/>
        </w:rPr>
        <w:t xml:space="preserve">D) </w:t>
      </w:r>
      <w:r w:rsidRPr="003B763E">
        <w:rPr>
          <w:rFonts w:ascii="Montserrat" w:hAnsi="Montserrat" w:cs="Arial"/>
          <w:sz w:val="20"/>
          <w:szCs w:val="20"/>
        </w:rPr>
        <w:t xml:space="preserve">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Pr>
          <w:rFonts w:ascii="Montserrat" w:eastAsia="Times New Roman" w:hAnsi="Montserrat" w:cs="Arial"/>
          <w:sz w:val="20"/>
          <w:szCs w:val="20"/>
          <w:lang w:val="es-ES"/>
        </w:rPr>
        <w:t xml:space="preserve">licitación </w:t>
      </w:r>
      <w:r w:rsidRPr="003B763E">
        <w:rPr>
          <w:rFonts w:ascii="Montserrat" w:hAnsi="Montserrat" w:cs="Arial"/>
          <w:sz w:val="20"/>
          <w:szCs w:val="20"/>
        </w:rPr>
        <w:t xml:space="preserve"> hasta su conclusión.</w:t>
      </w:r>
    </w:p>
    <w:p w14:paraId="1F16B0B6"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 </w:t>
      </w:r>
      <w:r w:rsidRPr="003B763E">
        <w:rPr>
          <w:rFonts w:ascii="Montserrat" w:hAnsi="Montserrat" w:cs="Arial"/>
          <w:sz w:val="20"/>
          <w:szCs w:val="20"/>
        </w:rPr>
        <w:cr/>
      </w:r>
      <w:r w:rsidRPr="003B763E">
        <w:rPr>
          <w:rFonts w:ascii="Montserrat" w:hAnsi="Montserrat" w:cs="Arial"/>
          <w:b/>
          <w:sz w:val="20"/>
          <w:szCs w:val="20"/>
        </w:rPr>
        <w:t>6.1.- EVALUACIÓN DE LAS PROPUESTAS TÉCNICAS:</w:t>
      </w:r>
      <w:r w:rsidRPr="003B763E">
        <w:rPr>
          <w:rFonts w:ascii="Montserrat" w:hAnsi="Montserrat" w:cs="Arial"/>
          <w:b/>
          <w:sz w:val="20"/>
          <w:szCs w:val="20"/>
        </w:rPr>
        <w:cr/>
      </w:r>
      <w:r w:rsidRPr="003B763E">
        <w:rPr>
          <w:rFonts w:ascii="Montserrat" w:hAnsi="Montserrat" w:cs="Arial"/>
          <w:sz w:val="20"/>
          <w:szCs w:val="20"/>
        </w:rPr>
        <w:cr/>
        <w:t xml:space="preserve">Con fundamento en lo dispuesto por el artículo </w:t>
      </w:r>
      <w:r w:rsidRPr="003B763E">
        <w:rPr>
          <w:rFonts w:ascii="Montserrat" w:hAnsi="Montserrat" w:cs="Arial"/>
          <w:b/>
          <w:sz w:val="20"/>
          <w:szCs w:val="20"/>
        </w:rPr>
        <w:t>36,</w:t>
      </w:r>
      <w:r w:rsidRPr="003B763E">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3B763E">
        <w:rPr>
          <w:rFonts w:ascii="Montserrat" w:hAnsi="Montserrat" w:cs="Arial"/>
          <w:sz w:val="20"/>
          <w:szCs w:val="20"/>
        </w:rPr>
        <w:cr/>
      </w:r>
      <w:r w:rsidRPr="003B763E">
        <w:rPr>
          <w:rFonts w:ascii="Montserrat" w:hAnsi="Montserrat" w:cs="Arial"/>
          <w:sz w:val="20"/>
          <w:szCs w:val="20"/>
        </w:rPr>
        <w:cr/>
        <w:t xml:space="preserve">No obstante lo anterior, en el caso de que ambas propuestas sean descalificadas por encontrarse en alguno de los supuestos previstos en el numeral </w:t>
      </w:r>
      <w:r w:rsidRPr="003B763E">
        <w:rPr>
          <w:rFonts w:ascii="Montserrat" w:hAnsi="Montserrat" w:cs="Arial"/>
          <w:b/>
          <w:sz w:val="20"/>
          <w:szCs w:val="20"/>
        </w:rPr>
        <w:t>3</w:t>
      </w:r>
      <w:r w:rsidRPr="003B763E">
        <w:rPr>
          <w:rFonts w:ascii="Montserrat" w:hAnsi="Montserrat" w:cs="Arial"/>
          <w:sz w:val="20"/>
          <w:szCs w:val="20"/>
        </w:rPr>
        <w:t xml:space="preserve"> de la presente convocatoria, se procederá a la evaluación de las propuestas restantes que previamente hayan sido aceptadas.</w:t>
      </w:r>
      <w:r w:rsidRPr="003B763E">
        <w:rPr>
          <w:rFonts w:ascii="Montserrat" w:hAnsi="Montserrat" w:cs="Arial"/>
          <w:sz w:val="20"/>
          <w:szCs w:val="20"/>
        </w:rPr>
        <w:cr/>
      </w:r>
      <w:r w:rsidRPr="003B763E">
        <w:rPr>
          <w:rFonts w:ascii="Montserrat" w:hAnsi="Montserrat" w:cs="Arial"/>
          <w:sz w:val="20"/>
          <w:szCs w:val="20"/>
        </w:rPr>
        <w:cr/>
        <w:t xml:space="preserve">Para efectos de la evaluación, se tomarán en consideración los criterios siguientes: </w:t>
      </w:r>
      <w:r w:rsidRPr="003B763E">
        <w:rPr>
          <w:rFonts w:ascii="Montserrat" w:hAnsi="Montserrat" w:cs="Arial"/>
          <w:sz w:val="20"/>
          <w:szCs w:val="20"/>
        </w:rPr>
        <w:cr/>
      </w:r>
    </w:p>
    <w:p w14:paraId="4485E7CB" w14:textId="77777777" w:rsidR="00AD01B2" w:rsidRPr="003B763E" w:rsidRDefault="00AD01B2" w:rsidP="00AD01B2">
      <w:pPr>
        <w:numPr>
          <w:ilvl w:val="0"/>
          <w:numId w:val="33"/>
        </w:numPr>
        <w:jc w:val="both"/>
        <w:rPr>
          <w:rFonts w:ascii="Montserrat" w:hAnsi="Montserrat" w:cs="Arial"/>
          <w:sz w:val="20"/>
          <w:szCs w:val="20"/>
        </w:rPr>
      </w:pPr>
      <w:r w:rsidRPr="003B763E">
        <w:rPr>
          <w:rFonts w:ascii="Montserrat" w:hAnsi="Montserrat" w:cs="Arial"/>
          <w:sz w:val="20"/>
          <w:szCs w:val="20"/>
        </w:rPr>
        <w:t xml:space="preserve">Se verificará que incluyan la información, los documentos y los requisitos solicitados en el numeral </w:t>
      </w:r>
      <w:r w:rsidRPr="003B763E">
        <w:rPr>
          <w:rFonts w:ascii="Montserrat" w:hAnsi="Montserrat" w:cs="Arial"/>
          <w:b/>
          <w:sz w:val="20"/>
          <w:szCs w:val="20"/>
        </w:rPr>
        <w:t>9</w:t>
      </w:r>
      <w:r w:rsidRPr="003B763E">
        <w:rPr>
          <w:rFonts w:ascii="Montserrat" w:hAnsi="Montserrat" w:cs="Arial"/>
          <w:sz w:val="20"/>
          <w:szCs w:val="20"/>
        </w:rPr>
        <w:t xml:space="preserve"> de esta convocatoria.</w:t>
      </w:r>
    </w:p>
    <w:p w14:paraId="601A40FE" w14:textId="77777777" w:rsidR="00AD01B2" w:rsidRPr="003B763E" w:rsidRDefault="00AD01B2" w:rsidP="00AD01B2">
      <w:pPr>
        <w:ind w:left="360"/>
        <w:jc w:val="both"/>
        <w:rPr>
          <w:rFonts w:ascii="Montserrat" w:hAnsi="Montserrat" w:cs="Arial"/>
          <w:sz w:val="20"/>
          <w:szCs w:val="20"/>
        </w:rPr>
      </w:pPr>
    </w:p>
    <w:p w14:paraId="6A3C3FD7" w14:textId="77777777" w:rsidR="00AD01B2" w:rsidRPr="003B763E" w:rsidRDefault="00AD01B2" w:rsidP="00AD01B2">
      <w:pPr>
        <w:numPr>
          <w:ilvl w:val="0"/>
          <w:numId w:val="33"/>
        </w:numPr>
        <w:jc w:val="both"/>
        <w:rPr>
          <w:rFonts w:ascii="Montserrat" w:eastAsia="Arial Unicode MS" w:hAnsi="Montserrat" w:cs="Arial"/>
          <w:sz w:val="20"/>
          <w:szCs w:val="20"/>
        </w:rPr>
      </w:pPr>
      <w:r w:rsidRPr="003B763E">
        <w:rPr>
          <w:rFonts w:ascii="Montserrat" w:hAnsi="Montserrat" w:cs="Arial"/>
          <w:sz w:val="20"/>
          <w:szCs w:val="20"/>
        </w:rPr>
        <w:t xml:space="preserve">Se verificará documentalmente que los bienes ofertados, cumplan con las especificaciones técnicas y requisitos solicitados en los  </w:t>
      </w:r>
      <w:r w:rsidRPr="003B763E">
        <w:rPr>
          <w:rFonts w:ascii="Montserrat" w:hAnsi="Montserrat" w:cs="Arial"/>
          <w:bCs/>
          <w:sz w:val="20"/>
          <w:szCs w:val="20"/>
        </w:rPr>
        <w:t xml:space="preserve">numerales </w:t>
      </w:r>
      <w:r w:rsidRPr="003B763E">
        <w:rPr>
          <w:rFonts w:ascii="Montserrat" w:hAnsi="Montserrat" w:cs="Arial"/>
          <w:b/>
          <w:bCs/>
          <w:sz w:val="20"/>
          <w:szCs w:val="20"/>
        </w:rPr>
        <w:t>7, 7.3, 9, 9.1 y 12</w:t>
      </w:r>
      <w:r w:rsidRPr="003B763E">
        <w:rPr>
          <w:rFonts w:ascii="Montserrat" w:hAnsi="Montserrat" w:cs="Arial"/>
          <w:bCs/>
          <w:sz w:val="20"/>
          <w:szCs w:val="20"/>
        </w:rPr>
        <w:t xml:space="preserve"> de esta convocatoria, </w:t>
      </w:r>
      <w:r w:rsidRPr="003B763E">
        <w:rPr>
          <w:rFonts w:ascii="Montserrat" w:hAnsi="Montserrat" w:cs="Arial"/>
          <w:sz w:val="20"/>
          <w:szCs w:val="20"/>
        </w:rPr>
        <w:t>así como con aquellos que resulten de la junta de aclaraciones.</w:t>
      </w:r>
    </w:p>
    <w:p w14:paraId="246A06B4" w14:textId="77777777" w:rsidR="00AD01B2" w:rsidRPr="003B763E" w:rsidRDefault="00AD01B2" w:rsidP="00AD01B2">
      <w:pPr>
        <w:jc w:val="both"/>
        <w:rPr>
          <w:rFonts w:ascii="Montserrat" w:eastAsia="Arial Unicode MS" w:hAnsi="Montserrat" w:cs="Arial"/>
          <w:sz w:val="20"/>
          <w:szCs w:val="20"/>
        </w:rPr>
      </w:pPr>
    </w:p>
    <w:p w14:paraId="128FFAF0" w14:textId="77777777" w:rsidR="00AD01B2" w:rsidRPr="003B763E" w:rsidRDefault="00AD01B2" w:rsidP="00AD01B2">
      <w:pPr>
        <w:numPr>
          <w:ilvl w:val="0"/>
          <w:numId w:val="33"/>
        </w:numPr>
        <w:jc w:val="both"/>
        <w:rPr>
          <w:rFonts w:ascii="Montserrat" w:eastAsia="Arial Unicode MS" w:hAnsi="Montserrat" w:cs="Arial"/>
          <w:sz w:val="20"/>
          <w:szCs w:val="20"/>
        </w:rPr>
      </w:pPr>
      <w:r w:rsidRPr="003B763E">
        <w:rPr>
          <w:rFonts w:ascii="Montserrat" w:eastAsia="Arial Unicode MS" w:hAnsi="Montserrat" w:cs="Arial"/>
          <w:sz w:val="20"/>
          <w:szCs w:val="20"/>
        </w:rPr>
        <w:t xml:space="preserve">Se verificará la congruencia de los registro sanitarios, muestras, catálogos o instructivos que presenten los licitantes con lo ofertado en la propuesta técnica. </w:t>
      </w:r>
    </w:p>
    <w:p w14:paraId="389A90F8" w14:textId="77777777" w:rsidR="00AD01B2" w:rsidRPr="003B763E" w:rsidRDefault="00AD01B2" w:rsidP="00AD01B2">
      <w:pPr>
        <w:jc w:val="both"/>
        <w:rPr>
          <w:rFonts w:ascii="Montserrat" w:eastAsia="Arial Unicode MS" w:hAnsi="Montserrat" w:cs="Arial"/>
          <w:sz w:val="20"/>
          <w:szCs w:val="20"/>
        </w:rPr>
      </w:pPr>
    </w:p>
    <w:p w14:paraId="1CB85463" w14:textId="77777777" w:rsidR="00AD01B2" w:rsidRPr="003B763E" w:rsidRDefault="00AD01B2" w:rsidP="00AD01B2">
      <w:pPr>
        <w:numPr>
          <w:ilvl w:val="0"/>
          <w:numId w:val="33"/>
        </w:numPr>
        <w:jc w:val="both"/>
        <w:rPr>
          <w:rFonts w:ascii="Montserrat" w:hAnsi="Montserrat" w:cs="Arial"/>
          <w:sz w:val="20"/>
          <w:szCs w:val="20"/>
        </w:rPr>
      </w:pPr>
      <w:r w:rsidRPr="003B763E">
        <w:rPr>
          <w:rFonts w:ascii="Montserrat" w:eastAsia="Arial Unicode MS" w:hAnsi="Montserrat" w:cs="Arial"/>
          <w:sz w:val="20"/>
          <w:szCs w:val="20"/>
        </w:rPr>
        <w:lastRenderedPageBreak/>
        <w:t>No se considerarán las proposiciones, cuando la cantidad de los bienes ofertados sea menor al 100% de lo solicitado por la convocante.</w:t>
      </w:r>
    </w:p>
    <w:p w14:paraId="668A08B8" w14:textId="77777777" w:rsidR="00AD01B2" w:rsidRPr="003B763E" w:rsidRDefault="00AD01B2" w:rsidP="00AD01B2">
      <w:pPr>
        <w:ind w:left="360"/>
        <w:jc w:val="both"/>
        <w:rPr>
          <w:rFonts w:ascii="Montserrat" w:hAnsi="Montserrat" w:cs="Arial"/>
          <w:sz w:val="20"/>
          <w:szCs w:val="20"/>
        </w:rPr>
      </w:pPr>
    </w:p>
    <w:p w14:paraId="587D61DE" w14:textId="77777777" w:rsidR="00AD01B2" w:rsidRPr="003B763E" w:rsidRDefault="00AD01B2" w:rsidP="00AD01B2">
      <w:pPr>
        <w:numPr>
          <w:ilvl w:val="0"/>
          <w:numId w:val="33"/>
        </w:numPr>
        <w:jc w:val="both"/>
        <w:rPr>
          <w:rFonts w:ascii="Montserrat" w:hAnsi="Montserrat" w:cs="Arial"/>
          <w:sz w:val="20"/>
          <w:szCs w:val="20"/>
        </w:rPr>
      </w:pPr>
      <w:r w:rsidRPr="003B763E">
        <w:rPr>
          <w:rFonts w:ascii="Montserrat" w:hAnsi="Montserrat" w:cs="Arial"/>
          <w:sz w:val="20"/>
          <w:szCs w:val="20"/>
        </w:rPr>
        <w:t xml:space="preserve">En </w:t>
      </w:r>
      <w:r w:rsidRPr="003B763E">
        <w:rPr>
          <w:rFonts w:ascii="Montserrat" w:eastAsia="Arial Unicode MS" w:hAnsi="Montserrat" w:cs="Arial"/>
          <w:sz w:val="20"/>
          <w:szCs w:val="20"/>
        </w:rPr>
        <w:t>general, el cumplimiento de las propuestas conforme a los requisitos establecidos en la convocatoria.</w:t>
      </w:r>
    </w:p>
    <w:p w14:paraId="5D20787C" w14:textId="77777777" w:rsidR="00AD01B2" w:rsidRPr="003B763E" w:rsidRDefault="00AD01B2" w:rsidP="00AD01B2">
      <w:pPr>
        <w:jc w:val="both"/>
        <w:rPr>
          <w:rFonts w:ascii="Montserrat" w:hAnsi="Montserrat" w:cs="Arial"/>
          <w:sz w:val="20"/>
          <w:szCs w:val="20"/>
        </w:rPr>
      </w:pPr>
    </w:p>
    <w:p w14:paraId="41BB0A08" w14:textId="77777777" w:rsidR="00AD01B2" w:rsidRPr="003E7ED7" w:rsidRDefault="00AD01B2" w:rsidP="00AD01B2">
      <w:pPr>
        <w:pStyle w:val="Ttulo1"/>
        <w:tabs>
          <w:tab w:val="num" w:pos="-732"/>
        </w:tabs>
        <w:spacing w:before="0"/>
        <w:jc w:val="both"/>
        <w:rPr>
          <w:rFonts w:ascii="Montserrat" w:hAnsi="Montserrat" w:cs="Arial"/>
          <w:b/>
          <w:color w:val="000000"/>
          <w:sz w:val="20"/>
        </w:rPr>
      </w:pPr>
      <w:r w:rsidRPr="00302212">
        <w:rPr>
          <w:rFonts w:ascii="Montserrat" w:hAnsi="Montserrat" w:cs="Arial"/>
          <w:b/>
          <w:color w:val="000000"/>
          <w:sz w:val="20"/>
        </w:rPr>
        <w:t xml:space="preserve">6.2.- EVALUACIÓN DE LAS PROPUESTAS ECONOMICAS: </w:t>
      </w:r>
      <w:r w:rsidRPr="00302212">
        <w:rPr>
          <w:rFonts w:ascii="Montserrat" w:hAnsi="Montserrat" w:cs="Arial"/>
          <w:b/>
          <w:color w:val="000000"/>
          <w:sz w:val="20"/>
        </w:rPr>
        <w:cr/>
      </w:r>
      <w:r w:rsidRPr="003E7ED7">
        <w:rPr>
          <w:rFonts w:ascii="Montserrat" w:hAnsi="Montserrat" w:cs="Arial"/>
          <w:color w:val="000000"/>
          <w:sz w:val="20"/>
        </w:rPr>
        <w:cr/>
        <w:t xml:space="preserve">Se analizarán los precios ofertados por los licitantes, y las operaciones aritméticas con objeto de verificar el importe total de los bienes ofertados, conforme a los datos contenidos en su propuesta económica </w:t>
      </w:r>
      <w:r w:rsidRPr="00302212">
        <w:rPr>
          <w:rFonts w:ascii="Montserrat" w:hAnsi="Montserrat" w:cs="Arial"/>
          <w:b/>
          <w:color w:val="000000"/>
          <w:sz w:val="20"/>
        </w:rPr>
        <w:t>Anexo Número 10 (Diez),</w:t>
      </w:r>
      <w:r w:rsidRPr="003E7ED7">
        <w:rPr>
          <w:rFonts w:ascii="Montserrat" w:hAnsi="Montserrat" w:cs="Arial"/>
          <w:color w:val="000000"/>
          <w:sz w:val="20"/>
        </w:rPr>
        <w:t xml:space="preserve"> de la presente convocatoria.</w:t>
      </w:r>
    </w:p>
    <w:p w14:paraId="3F7CBEB5" w14:textId="77777777" w:rsidR="00AD01B2" w:rsidRPr="003B763E" w:rsidRDefault="00AD01B2" w:rsidP="00AD01B2">
      <w:pPr>
        <w:jc w:val="both"/>
        <w:rPr>
          <w:rFonts w:ascii="Montserrat" w:hAnsi="Montserrat" w:cs="Arial"/>
          <w:sz w:val="20"/>
          <w:szCs w:val="20"/>
        </w:rPr>
      </w:pPr>
    </w:p>
    <w:p w14:paraId="2FACEB83"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La evaluación de las proposiciones económicas de los licitantes, se llevará a cabo en estricto apego a lo señalado en los  Artículos </w:t>
      </w:r>
      <w:r w:rsidRPr="003B763E">
        <w:rPr>
          <w:rFonts w:ascii="Montserrat" w:hAnsi="Montserrat" w:cs="Arial"/>
          <w:b/>
          <w:sz w:val="20"/>
          <w:szCs w:val="20"/>
        </w:rPr>
        <w:t xml:space="preserve">2 </w:t>
      </w:r>
      <w:r w:rsidRPr="003B763E">
        <w:rPr>
          <w:rFonts w:ascii="Montserrat" w:hAnsi="Montserrat" w:cs="Arial"/>
          <w:sz w:val="20"/>
          <w:szCs w:val="20"/>
        </w:rPr>
        <w:t xml:space="preserve">fracción </w:t>
      </w:r>
      <w:r w:rsidRPr="003B763E">
        <w:rPr>
          <w:rFonts w:ascii="Montserrat" w:hAnsi="Montserrat" w:cs="Arial"/>
          <w:b/>
          <w:sz w:val="20"/>
          <w:szCs w:val="20"/>
        </w:rPr>
        <w:t>XII</w:t>
      </w:r>
      <w:r w:rsidRPr="003B763E">
        <w:rPr>
          <w:rFonts w:ascii="Montserrat" w:hAnsi="Montserrat" w:cs="Arial"/>
          <w:sz w:val="20"/>
          <w:szCs w:val="20"/>
        </w:rPr>
        <w:t xml:space="preserve"> y </w:t>
      </w:r>
      <w:r w:rsidRPr="003B763E">
        <w:rPr>
          <w:rFonts w:ascii="Montserrat" w:hAnsi="Montserrat" w:cs="Arial"/>
          <w:b/>
          <w:sz w:val="20"/>
          <w:szCs w:val="20"/>
        </w:rPr>
        <w:t>36</w:t>
      </w:r>
      <w:r w:rsidRPr="003B763E">
        <w:rPr>
          <w:rFonts w:ascii="Montserrat" w:hAnsi="Montserrat" w:cs="Arial"/>
          <w:sz w:val="20"/>
          <w:szCs w:val="20"/>
        </w:rPr>
        <w:t xml:space="preserve"> de la Ley de Adquisiciones, Arrendamientos y Servicios del Sector Público y el Artículo </w:t>
      </w:r>
      <w:r w:rsidRPr="003B763E">
        <w:rPr>
          <w:rFonts w:ascii="Montserrat" w:hAnsi="Montserrat" w:cs="Arial"/>
          <w:b/>
          <w:sz w:val="20"/>
          <w:szCs w:val="20"/>
        </w:rPr>
        <w:t xml:space="preserve">51 </w:t>
      </w:r>
      <w:r w:rsidRPr="003B763E">
        <w:rPr>
          <w:rFonts w:ascii="Montserrat" w:hAnsi="Montserrat" w:cs="Arial"/>
          <w:sz w:val="20"/>
          <w:szCs w:val="20"/>
        </w:rPr>
        <w:t xml:space="preserve">incisos </w:t>
      </w:r>
      <w:r w:rsidRPr="003B763E">
        <w:rPr>
          <w:rFonts w:ascii="Montserrat" w:hAnsi="Montserrat" w:cs="Arial"/>
          <w:b/>
          <w:sz w:val="20"/>
          <w:szCs w:val="20"/>
        </w:rPr>
        <w:t>A</w:t>
      </w:r>
      <w:r w:rsidRPr="003B763E">
        <w:rPr>
          <w:rFonts w:ascii="Montserrat" w:hAnsi="Montserrat" w:cs="Arial"/>
          <w:sz w:val="20"/>
          <w:szCs w:val="20"/>
        </w:rPr>
        <w:t xml:space="preserve"> y </w:t>
      </w:r>
      <w:r w:rsidRPr="003B763E">
        <w:rPr>
          <w:rFonts w:ascii="Montserrat" w:hAnsi="Montserrat" w:cs="Arial"/>
          <w:b/>
          <w:sz w:val="20"/>
          <w:szCs w:val="20"/>
        </w:rPr>
        <w:t>B</w:t>
      </w:r>
      <w:r w:rsidRPr="003B763E">
        <w:rPr>
          <w:rFonts w:ascii="Montserrat" w:hAnsi="Montserrat" w:cs="Arial"/>
          <w:sz w:val="20"/>
          <w:szCs w:val="20"/>
        </w:rPr>
        <w:t xml:space="preserve"> del Reglamento de la Ley de Adquisiciones, Arrendamientos y Servicios del Sector Público.</w:t>
      </w:r>
    </w:p>
    <w:p w14:paraId="17D3DE8D" w14:textId="77777777" w:rsidR="00AD01B2" w:rsidRPr="003B763E" w:rsidRDefault="00AD01B2" w:rsidP="00AD01B2">
      <w:pPr>
        <w:jc w:val="both"/>
        <w:rPr>
          <w:rFonts w:ascii="Montserrat" w:hAnsi="Montserrat" w:cs="Arial"/>
          <w:sz w:val="20"/>
          <w:szCs w:val="20"/>
        </w:rPr>
      </w:pPr>
    </w:p>
    <w:p w14:paraId="360D9885" w14:textId="77777777" w:rsidR="00AD01B2" w:rsidRPr="003B763E" w:rsidRDefault="00AD01B2" w:rsidP="00AD01B2">
      <w:pPr>
        <w:jc w:val="both"/>
        <w:rPr>
          <w:rFonts w:ascii="Montserrat" w:hAnsi="Montserrat"/>
          <w:b/>
          <w:bCs/>
          <w:sz w:val="20"/>
          <w:szCs w:val="20"/>
        </w:rPr>
      </w:pPr>
      <w:r w:rsidRPr="003B763E">
        <w:rPr>
          <w:rFonts w:ascii="Montserrat" w:hAnsi="Montserrat"/>
          <w:sz w:val="20"/>
          <w:szCs w:val="20"/>
        </w:rPr>
        <w:t xml:space="preserve">En el supuesto que el licitante concurse por el sistema de compras gubernamentales </w:t>
      </w:r>
      <w:proofErr w:type="spellStart"/>
      <w:r w:rsidRPr="003B763E">
        <w:rPr>
          <w:rFonts w:ascii="Montserrat" w:hAnsi="Montserrat"/>
          <w:sz w:val="20"/>
          <w:szCs w:val="20"/>
        </w:rPr>
        <w:t>CompraNET</w:t>
      </w:r>
      <w:proofErr w:type="spellEnd"/>
      <w:r w:rsidRPr="003B763E">
        <w:rPr>
          <w:rFonts w:ascii="Montserrat" w:hAnsi="Montserrat"/>
          <w:sz w:val="20"/>
          <w:szCs w:val="20"/>
        </w:rPr>
        <w:t xml:space="preserve">, invariablemente deberá presentar su propuesta económica </w:t>
      </w:r>
      <w:r w:rsidRPr="003B763E">
        <w:rPr>
          <w:rFonts w:ascii="Montserrat" w:hAnsi="Montserrat"/>
          <w:b/>
          <w:sz w:val="20"/>
          <w:szCs w:val="20"/>
        </w:rPr>
        <w:t xml:space="preserve">Anexo Número 10 (Diez), </w:t>
      </w:r>
      <w:r w:rsidRPr="003B763E">
        <w:rPr>
          <w:rFonts w:ascii="Montserrat" w:hAnsi="Montserrat"/>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3B763E">
        <w:rPr>
          <w:rFonts w:ascii="Montserrat" w:hAnsi="Montserrat"/>
          <w:b/>
          <w:sz w:val="20"/>
          <w:szCs w:val="20"/>
        </w:rPr>
        <w:t xml:space="preserve">Anexo Número 10 (Diez), </w:t>
      </w:r>
      <w:r w:rsidRPr="003B763E">
        <w:rPr>
          <w:rFonts w:ascii="Montserrat" w:hAnsi="Montserrat"/>
          <w:sz w:val="20"/>
          <w:szCs w:val="20"/>
        </w:rPr>
        <w:t xml:space="preserve">será causal de descalificación tal y como se señala en el numeral </w:t>
      </w:r>
      <w:r w:rsidRPr="003B763E">
        <w:rPr>
          <w:rFonts w:ascii="Montserrat" w:hAnsi="Montserrat"/>
          <w:b/>
          <w:bCs/>
          <w:sz w:val="20"/>
          <w:szCs w:val="20"/>
        </w:rPr>
        <w:t xml:space="preserve">3.- CAUSALES DE DESCALIFICACION, </w:t>
      </w:r>
      <w:r w:rsidRPr="003B763E">
        <w:rPr>
          <w:rFonts w:ascii="Montserrat" w:hAnsi="Montserrat"/>
          <w:bCs/>
          <w:sz w:val="20"/>
          <w:szCs w:val="20"/>
        </w:rPr>
        <w:t xml:space="preserve">específicamente en el inciso </w:t>
      </w:r>
      <w:r w:rsidRPr="003B763E">
        <w:rPr>
          <w:rFonts w:ascii="Montserrat" w:hAnsi="Montserrat"/>
          <w:b/>
          <w:bCs/>
          <w:sz w:val="20"/>
          <w:szCs w:val="20"/>
        </w:rPr>
        <w:t>G).</w:t>
      </w:r>
    </w:p>
    <w:p w14:paraId="42A1033A" w14:textId="77777777" w:rsidR="00AD01B2" w:rsidRPr="003B763E" w:rsidRDefault="00AD01B2" w:rsidP="00AD01B2">
      <w:pPr>
        <w:jc w:val="both"/>
        <w:rPr>
          <w:rFonts w:ascii="Montserrat" w:hAnsi="Montserrat"/>
          <w:b/>
          <w:bCs/>
          <w:sz w:val="20"/>
          <w:szCs w:val="20"/>
        </w:rPr>
      </w:pPr>
    </w:p>
    <w:p w14:paraId="2A60E8D7" w14:textId="77777777" w:rsidR="00B13E51" w:rsidRDefault="00AD01B2" w:rsidP="00B13E51">
      <w:pPr>
        <w:jc w:val="both"/>
        <w:rPr>
          <w:rFonts w:ascii="Montserrat" w:hAnsi="Montserrat" w:cs="Arial"/>
          <w:sz w:val="20"/>
          <w:szCs w:val="20"/>
        </w:rPr>
      </w:pPr>
      <w:r w:rsidRPr="005F493F">
        <w:rPr>
          <w:rFonts w:ascii="Montserrat" w:hAnsi="Montserrat" w:cs="Arial"/>
          <w:b/>
          <w:sz w:val="20"/>
          <w:szCs w:val="20"/>
        </w:rPr>
        <w:t>6.3.- CRITERIOS DE ADJUDICACION</w:t>
      </w:r>
      <w:r w:rsidRPr="003B763E">
        <w:rPr>
          <w:rFonts w:ascii="Montserrat" w:hAnsi="Montserrat" w:cs="Arial"/>
          <w:b/>
          <w:sz w:val="20"/>
          <w:szCs w:val="20"/>
        </w:rPr>
        <w:t xml:space="preserve"> DE LOS CONTRATOS. </w:t>
      </w:r>
      <w:r w:rsidRPr="003B763E">
        <w:rPr>
          <w:rFonts w:ascii="Montserrat" w:hAnsi="Montserrat" w:cs="Arial"/>
          <w:b/>
          <w:sz w:val="20"/>
          <w:szCs w:val="20"/>
        </w:rPr>
        <w:cr/>
      </w:r>
      <w:r w:rsidRPr="003B763E">
        <w:rPr>
          <w:rFonts w:ascii="Montserrat" w:hAnsi="Montserrat" w:cs="Arial"/>
          <w:sz w:val="20"/>
          <w:szCs w:val="20"/>
        </w:rPr>
        <w:c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r w:rsidRPr="003B763E">
        <w:rPr>
          <w:rFonts w:ascii="Montserrat" w:hAnsi="Montserrat" w:cs="Arial"/>
          <w:sz w:val="20"/>
          <w:szCs w:val="20"/>
        </w:rPr>
        <w:cr/>
      </w:r>
    </w:p>
    <w:p w14:paraId="127A29CD" w14:textId="62D14437" w:rsidR="00AD01B2" w:rsidRPr="00B13E51" w:rsidRDefault="00AD01B2" w:rsidP="00B13E51">
      <w:pPr>
        <w:jc w:val="both"/>
        <w:rPr>
          <w:rFonts w:ascii="Montserrat" w:hAnsi="Montserrat" w:cs="Arial"/>
          <w:b/>
          <w:sz w:val="20"/>
          <w:szCs w:val="20"/>
        </w:rPr>
      </w:pPr>
      <w:r w:rsidRPr="003E7ED7">
        <w:rPr>
          <w:rFonts w:ascii="Montserrat" w:hAnsi="Montserrat" w:cs="Arial"/>
          <w:color w:val="000000"/>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 6.2.- EVALUACIÓN DE LAS PROPUESTAS ECONOMICAS último párrafo de la presente convocatoria. Los precios ofertados que se encuentren por debajo del precio conveniente, podrán ser desechados por la convocante.</w:t>
      </w:r>
      <w:r w:rsidRPr="003E7ED7">
        <w:rPr>
          <w:rFonts w:ascii="Montserrat" w:hAnsi="Montserrat" w:cs="Arial"/>
          <w:color w:val="000000"/>
          <w:sz w:val="20"/>
        </w:rPr>
        <w:cr/>
        <w:t xml:space="preserve"> 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r w:rsidRPr="003E7ED7">
        <w:rPr>
          <w:rFonts w:ascii="Montserrat" w:hAnsi="Montserrat" w:cs="Arial"/>
          <w:color w:val="000000"/>
          <w:sz w:val="20"/>
        </w:rPr>
        <w:cr/>
      </w:r>
      <w:r w:rsidRPr="003E7ED7">
        <w:rPr>
          <w:rFonts w:ascii="Montserrat" w:hAnsi="Montserrat" w:cs="Arial"/>
          <w:color w:val="000000"/>
          <w:sz w:val="20"/>
        </w:rPr>
        <w:c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w:t>
      </w:r>
      <w:r w:rsidRPr="003E7ED7">
        <w:rPr>
          <w:rFonts w:ascii="Montserrat" w:hAnsi="Montserrat" w:cs="Arial"/>
          <w:color w:val="000000"/>
          <w:sz w:val="20"/>
        </w:rPr>
        <w:lastRenderedPageBreak/>
        <w:t>extraer el boleto del licitante ganador, conforme a lo dispuesto en el artículo 54 del Reglamento de la LAASSP.</w:t>
      </w:r>
    </w:p>
    <w:p w14:paraId="73A254B1" w14:textId="77777777" w:rsidR="00AD01B2" w:rsidRPr="00B13E51" w:rsidRDefault="00AD01B2" w:rsidP="00AD01B2">
      <w:pPr>
        <w:pStyle w:val="Ttulo1"/>
        <w:tabs>
          <w:tab w:val="num" w:pos="-732"/>
        </w:tabs>
        <w:spacing w:before="0"/>
        <w:jc w:val="both"/>
        <w:rPr>
          <w:rFonts w:ascii="Montserrat" w:hAnsi="Montserrat" w:cs="Arial"/>
          <w:b/>
          <w:color w:val="000000"/>
          <w:sz w:val="20"/>
        </w:rPr>
      </w:pPr>
      <w:r w:rsidRPr="00B13E51">
        <w:rPr>
          <w:rFonts w:ascii="Montserrat" w:hAnsi="Montserrat" w:cs="Arial"/>
          <w:b/>
          <w:color w:val="000000"/>
          <w:sz w:val="20"/>
        </w:rPr>
        <w:t xml:space="preserve"> </w:t>
      </w:r>
    </w:p>
    <w:p w14:paraId="3598057C" w14:textId="77777777" w:rsidR="00AD01B2" w:rsidRPr="00B13E51" w:rsidRDefault="00AD01B2" w:rsidP="00AD01B2">
      <w:pPr>
        <w:pStyle w:val="Ttulo1"/>
        <w:tabs>
          <w:tab w:val="num" w:pos="-732"/>
        </w:tabs>
        <w:spacing w:before="0"/>
        <w:jc w:val="both"/>
        <w:rPr>
          <w:rFonts w:ascii="Montserrat" w:hAnsi="Montserrat" w:cs="Arial"/>
          <w:b/>
          <w:color w:val="000000"/>
          <w:sz w:val="20"/>
        </w:rPr>
      </w:pPr>
      <w:r w:rsidRPr="00B13E51">
        <w:rPr>
          <w:rFonts w:ascii="Montserrat" w:hAnsi="Montserrat" w:cs="Arial"/>
          <w:b/>
          <w:color w:val="000000"/>
          <w:sz w:val="20"/>
        </w:rPr>
        <w:t xml:space="preserve">6.4.- INSCRIPCIÓN DEL LICITANTE QUE RESULTE CON ADJUDICACIÓN, EN EL REGISTRO ÚNICO DE PROVEEDORES Y CONTRATISTAS (RUPC). </w:t>
      </w:r>
      <w:r w:rsidRPr="00B13E51">
        <w:rPr>
          <w:rFonts w:ascii="Montserrat" w:hAnsi="Montserrat" w:cs="Arial"/>
          <w:b/>
          <w:color w:val="000000"/>
          <w:sz w:val="20"/>
        </w:rPr>
        <w:cr/>
      </w:r>
    </w:p>
    <w:p w14:paraId="24173134" w14:textId="77777777" w:rsidR="00AD01B2" w:rsidRPr="003E7ED7" w:rsidRDefault="00AD01B2" w:rsidP="00AD01B2">
      <w:pPr>
        <w:pStyle w:val="Ttulo1"/>
        <w:tabs>
          <w:tab w:val="num" w:pos="-732"/>
        </w:tabs>
        <w:spacing w:before="0"/>
        <w:jc w:val="both"/>
        <w:rPr>
          <w:rFonts w:ascii="Montserrat" w:hAnsi="Montserrat" w:cs="Arial"/>
          <w:b/>
          <w:color w:val="000000"/>
          <w:sz w:val="20"/>
        </w:rPr>
      </w:pPr>
      <w:r w:rsidRPr="003E7ED7">
        <w:rPr>
          <w:rFonts w:ascii="Montserrat" w:hAnsi="Montserrat" w:cs="Arial"/>
          <w:color w:val="000000"/>
          <w:sz w:val="20"/>
        </w:rPr>
        <w:t xml:space="preserve">Para los efectos de que la Convocante esté en condiciones de incorporar a </w:t>
      </w:r>
      <w:proofErr w:type="spellStart"/>
      <w:r w:rsidRPr="003E7ED7">
        <w:rPr>
          <w:rFonts w:ascii="Montserrat" w:hAnsi="Montserrat" w:cs="Arial"/>
          <w:color w:val="000000"/>
          <w:sz w:val="20"/>
        </w:rPr>
        <w:t>CompraNet</w:t>
      </w:r>
      <w:proofErr w:type="spellEnd"/>
      <w:r w:rsidRPr="003E7ED7">
        <w:rPr>
          <w:rFonts w:ascii="Montserrat" w:hAnsi="Montserrat" w:cs="Arial"/>
          <w:color w:val="000000"/>
          <w:sz w:val="20"/>
        </w:rPr>
        <w:t xml:space="preserve">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28C7527C" w14:textId="6D7B2242" w:rsidR="00AD01B2" w:rsidRPr="00B13E51" w:rsidRDefault="00AD01B2" w:rsidP="00AD01B2">
      <w:pPr>
        <w:pStyle w:val="Ttulo1"/>
        <w:tabs>
          <w:tab w:val="num" w:pos="-732"/>
        </w:tabs>
        <w:spacing w:before="0"/>
        <w:jc w:val="both"/>
        <w:rPr>
          <w:rFonts w:ascii="Montserrat" w:hAnsi="Montserrat" w:cs="Arial"/>
          <w:b/>
          <w:color w:val="000000"/>
          <w:sz w:val="20"/>
        </w:rPr>
      </w:pPr>
      <w:r w:rsidRPr="003E7ED7">
        <w:rPr>
          <w:rFonts w:ascii="Montserrat" w:hAnsi="Montserrat" w:cs="Arial"/>
          <w:color w:val="000000"/>
          <w:sz w:val="20"/>
        </w:rPr>
        <w:br w:type="page"/>
      </w:r>
      <w:r w:rsidRPr="00B13E51">
        <w:rPr>
          <w:rFonts w:ascii="Montserrat" w:hAnsi="Montserrat" w:cs="Arial"/>
          <w:b/>
          <w:color w:val="000000"/>
          <w:sz w:val="20"/>
        </w:rPr>
        <w:lastRenderedPageBreak/>
        <w:t xml:space="preserve">7.- INFORMACIÓN SOBRE LOS BIENES OBJETO DE ESTA </w:t>
      </w:r>
      <w:r w:rsidR="00B13E51">
        <w:rPr>
          <w:rFonts w:ascii="Montserrat" w:hAnsi="Montserrat" w:cs="Arial"/>
          <w:b/>
          <w:color w:val="000000"/>
          <w:sz w:val="20"/>
        </w:rPr>
        <w:t>ADJUDICACION</w:t>
      </w:r>
    </w:p>
    <w:p w14:paraId="01B43A8A" w14:textId="77777777" w:rsidR="00AD01B2" w:rsidRPr="00B13E51" w:rsidRDefault="00AD01B2" w:rsidP="00AD01B2">
      <w:pPr>
        <w:jc w:val="both"/>
        <w:rPr>
          <w:rFonts w:ascii="Montserrat" w:hAnsi="Montserrat" w:cs="Arial"/>
          <w:b/>
          <w:color w:val="000000"/>
          <w:sz w:val="20"/>
          <w:szCs w:val="20"/>
        </w:rPr>
      </w:pPr>
    </w:p>
    <w:p w14:paraId="7A366B4A" w14:textId="77777777" w:rsidR="00AD01B2" w:rsidRPr="003B763E" w:rsidRDefault="00AD01B2" w:rsidP="00AD01B2">
      <w:pPr>
        <w:jc w:val="both"/>
        <w:rPr>
          <w:rFonts w:ascii="Montserrat" w:hAnsi="Montserrat" w:cs="Arial"/>
          <w:b/>
          <w:sz w:val="20"/>
          <w:szCs w:val="20"/>
        </w:rPr>
      </w:pPr>
      <w:r w:rsidRPr="003B763E">
        <w:rPr>
          <w:rFonts w:ascii="Montserrat" w:hAnsi="Montserrat" w:cs="Arial"/>
          <w:b/>
          <w:sz w:val="20"/>
          <w:szCs w:val="20"/>
        </w:rPr>
        <w:t>7.1.- DESCRIPCIÓN, UNIDAD Y CANTIDAD:</w:t>
      </w:r>
    </w:p>
    <w:p w14:paraId="14BEE7B4" w14:textId="77777777" w:rsidR="00AD01B2" w:rsidRPr="003B763E" w:rsidRDefault="00AD01B2" w:rsidP="00AD01B2">
      <w:pPr>
        <w:jc w:val="both"/>
        <w:rPr>
          <w:rFonts w:ascii="Montserrat" w:hAnsi="Montserrat" w:cs="Arial"/>
          <w:sz w:val="20"/>
          <w:szCs w:val="20"/>
        </w:rPr>
      </w:pPr>
    </w:p>
    <w:p w14:paraId="7ACBAB7F"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La descripción amplia y detallada de los bienes solicitados, se contempla en el </w:t>
      </w:r>
      <w:r w:rsidRPr="003B763E">
        <w:rPr>
          <w:rFonts w:ascii="Montserrat" w:hAnsi="Montserrat" w:cs="Arial"/>
          <w:b/>
          <w:bCs/>
          <w:sz w:val="20"/>
          <w:szCs w:val="20"/>
        </w:rPr>
        <w:t xml:space="preserve">Anexo Número 4 (cuatro), </w:t>
      </w:r>
      <w:r w:rsidRPr="003B763E">
        <w:rPr>
          <w:rFonts w:ascii="Montserrat" w:hAnsi="Montserrat" w:cs="Arial"/>
          <w:bCs/>
          <w:sz w:val="20"/>
          <w:szCs w:val="20"/>
        </w:rPr>
        <w:t xml:space="preserve">el cual forma parte integrante de </w:t>
      </w:r>
      <w:r w:rsidRPr="003B763E">
        <w:rPr>
          <w:rFonts w:ascii="Montserrat" w:hAnsi="Montserrat" w:cs="Arial"/>
          <w:sz w:val="20"/>
          <w:szCs w:val="20"/>
        </w:rPr>
        <w:t>esta convocatoria.</w:t>
      </w:r>
      <w:r w:rsidRPr="003B763E">
        <w:rPr>
          <w:rFonts w:ascii="Montserrat" w:hAnsi="Montserrat" w:cs="Arial"/>
          <w:sz w:val="20"/>
          <w:szCs w:val="20"/>
        </w:rPr>
        <w:cr/>
      </w:r>
      <w:r w:rsidRPr="003B763E">
        <w:rPr>
          <w:rFonts w:ascii="Montserrat" w:hAnsi="Montserrat" w:cs="Arial"/>
          <w:sz w:val="20"/>
          <w:szCs w:val="20"/>
        </w:rPr>
        <w:cr/>
        <w:t>Los licitantes, para la presentación de sus proposiciones, deberán ajustarse estrictamente a los requisitos y especificaciones previstos en esta convocatoria, describiendo en forma amplia y detallada los bienes que estén ofertando.</w:t>
      </w:r>
    </w:p>
    <w:p w14:paraId="727F0F6F" w14:textId="77777777" w:rsidR="00AD01B2" w:rsidRPr="003B763E" w:rsidRDefault="00AD01B2" w:rsidP="00AD01B2">
      <w:pPr>
        <w:jc w:val="both"/>
        <w:rPr>
          <w:rFonts w:ascii="Montserrat" w:hAnsi="Montserrat" w:cs="Arial"/>
          <w:b/>
          <w:sz w:val="20"/>
          <w:szCs w:val="20"/>
        </w:rPr>
      </w:pPr>
    </w:p>
    <w:p w14:paraId="0F800F89" w14:textId="77777777" w:rsidR="00AD01B2" w:rsidRPr="003B763E" w:rsidRDefault="00AD01B2" w:rsidP="00AD01B2">
      <w:pPr>
        <w:jc w:val="both"/>
        <w:rPr>
          <w:rFonts w:ascii="Montserrat" w:hAnsi="Montserrat"/>
          <w:b/>
          <w:sz w:val="20"/>
          <w:szCs w:val="20"/>
        </w:rPr>
      </w:pPr>
      <w:r w:rsidRPr="003B763E">
        <w:rPr>
          <w:rFonts w:ascii="Montserrat" w:hAnsi="Montserrat"/>
          <w:b/>
          <w:sz w:val="20"/>
          <w:szCs w:val="20"/>
        </w:rPr>
        <w:t>7.2.- VIGENCIA DEL CONTRATO:</w:t>
      </w:r>
    </w:p>
    <w:p w14:paraId="3EE0B823" w14:textId="77777777" w:rsidR="00AD01B2" w:rsidRPr="003B763E" w:rsidRDefault="00AD01B2" w:rsidP="00AD01B2">
      <w:pPr>
        <w:jc w:val="both"/>
        <w:rPr>
          <w:rFonts w:ascii="Montserrat" w:hAnsi="Montserrat"/>
          <w:b/>
          <w:sz w:val="20"/>
          <w:szCs w:val="20"/>
        </w:rPr>
      </w:pPr>
    </w:p>
    <w:p w14:paraId="4E04E77D" w14:textId="7E25C7A5" w:rsidR="00AD01B2" w:rsidRPr="003B763E" w:rsidRDefault="00AD01B2" w:rsidP="00AD01B2">
      <w:pPr>
        <w:jc w:val="both"/>
        <w:rPr>
          <w:rFonts w:ascii="Montserrat" w:hAnsi="Montserrat" w:cs="Arial"/>
          <w:b/>
          <w:sz w:val="20"/>
          <w:szCs w:val="20"/>
        </w:rPr>
      </w:pPr>
      <w:r w:rsidRPr="003B763E">
        <w:rPr>
          <w:rFonts w:ascii="Montserrat" w:hAnsi="Montserrat" w:cs="Arial"/>
          <w:sz w:val="20"/>
          <w:szCs w:val="20"/>
        </w:rPr>
        <w:t>La vigencia del contrato, será del</w:t>
      </w:r>
      <w:r w:rsidRPr="003B763E">
        <w:rPr>
          <w:rFonts w:ascii="Montserrat" w:hAnsi="Montserrat" w:cs="Arial"/>
          <w:b/>
          <w:sz w:val="20"/>
          <w:szCs w:val="20"/>
        </w:rPr>
        <w:t xml:space="preserve"> </w:t>
      </w:r>
      <w:r w:rsidR="00417414" w:rsidRPr="00417414">
        <w:rPr>
          <w:rFonts w:ascii="Montserrat" w:hAnsi="Montserrat" w:cs="Arial"/>
          <w:b/>
          <w:sz w:val="20"/>
          <w:szCs w:val="20"/>
        </w:rPr>
        <w:t xml:space="preserve">A PARTIR DEL DIA SIGUIENTE DEL FALLO HASTA EL 31 DE MAYO DE 2024.  </w:t>
      </w:r>
      <w:r w:rsidR="00B86B7D" w:rsidRPr="00417414">
        <w:rPr>
          <w:rFonts w:ascii="Montserrat" w:hAnsi="Montserrat" w:cs="Arial"/>
          <w:b/>
          <w:sz w:val="20"/>
          <w:szCs w:val="20"/>
        </w:rPr>
        <w:t>.</w:t>
      </w:r>
    </w:p>
    <w:p w14:paraId="2D3178E8" w14:textId="77777777" w:rsidR="00AD01B2" w:rsidRPr="003B763E" w:rsidRDefault="00AD01B2" w:rsidP="00AD01B2">
      <w:pPr>
        <w:jc w:val="both"/>
        <w:rPr>
          <w:rFonts w:ascii="Montserrat" w:hAnsi="Montserrat" w:cs="Arial"/>
          <w:sz w:val="20"/>
          <w:szCs w:val="20"/>
        </w:rPr>
      </w:pPr>
    </w:p>
    <w:p w14:paraId="5DF83598" w14:textId="77777777" w:rsidR="00AD01B2" w:rsidRPr="003B763E" w:rsidRDefault="00AD01B2" w:rsidP="00AD01B2">
      <w:pPr>
        <w:jc w:val="both"/>
        <w:rPr>
          <w:rFonts w:ascii="Montserrat" w:hAnsi="Montserrat" w:cs="Arial"/>
          <w:b/>
          <w:sz w:val="20"/>
          <w:szCs w:val="20"/>
        </w:rPr>
      </w:pPr>
      <w:r w:rsidRPr="003B763E">
        <w:rPr>
          <w:rFonts w:ascii="Montserrat" w:hAnsi="Montserrat" w:cs="Arial"/>
          <w:b/>
          <w:sz w:val="20"/>
          <w:szCs w:val="20"/>
        </w:rPr>
        <w:t>7.3.- CALIDAD</w:t>
      </w:r>
    </w:p>
    <w:p w14:paraId="162CF5D7" w14:textId="77777777" w:rsidR="00AD01B2" w:rsidRPr="003B763E" w:rsidRDefault="00AD01B2" w:rsidP="00AD01B2">
      <w:pPr>
        <w:jc w:val="both"/>
        <w:rPr>
          <w:rFonts w:ascii="Montserrat" w:hAnsi="Montserrat" w:cs="Arial"/>
          <w:b/>
          <w:sz w:val="20"/>
          <w:szCs w:val="20"/>
        </w:rPr>
      </w:pPr>
    </w:p>
    <w:p w14:paraId="55E008FA" w14:textId="77777777" w:rsidR="00AD01B2" w:rsidRPr="003B763E" w:rsidRDefault="00AD01B2" w:rsidP="00AD01B2">
      <w:pPr>
        <w:jc w:val="both"/>
        <w:rPr>
          <w:rFonts w:ascii="Montserrat" w:hAnsi="Montserrat" w:cs="Arial"/>
          <w:b/>
          <w:sz w:val="20"/>
          <w:szCs w:val="20"/>
        </w:rPr>
      </w:pPr>
      <w:r w:rsidRPr="003B763E">
        <w:rPr>
          <w:rFonts w:ascii="Montserrat" w:hAnsi="Montserrat" w:cs="Arial"/>
          <w:bCs/>
          <w:iCs/>
          <w:sz w:val="20"/>
          <w:szCs w:val="20"/>
        </w:rPr>
        <w:t>Los licitantes deberán acompañar a su propuesta técnica los documentos siguientes:</w:t>
      </w:r>
      <w:r w:rsidRPr="003B763E">
        <w:rPr>
          <w:rFonts w:ascii="Montserrat" w:hAnsi="Montserrat" w:cs="Arial"/>
          <w:bCs/>
          <w:iCs/>
          <w:sz w:val="20"/>
          <w:szCs w:val="20"/>
        </w:rPr>
        <w:cr/>
      </w:r>
    </w:p>
    <w:p w14:paraId="0EC550CA" w14:textId="77777777" w:rsidR="00AD01B2" w:rsidRPr="003B763E" w:rsidRDefault="00AD01B2" w:rsidP="00AD01B2">
      <w:pPr>
        <w:suppressAutoHyphens/>
        <w:jc w:val="both"/>
        <w:rPr>
          <w:rFonts w:ascii="Montserrat" w:hAnsi="Montserrat" w:cs="Arial"/>
          <w:sz w:val="20"/>
          <w:szCs w:val="20"/>
        </w:rPr>
      </w:pPr>
      <w:r w:rsidRPr="003B763E">
        <w:rPr>
          <w:rFonts w:ascii="Montserrat" w:hAnsi="Montserrat" w:cs="Arial"/>
          <w:sz w:val="20"/>
          <w:szCs w:val="20"/>
        </w:rPr>
        <w:t xml:space="preserve">A) Copia del Registro Sanitario </w:t>
      </w:r>
      <w:r w:rsidRPr="003B763E">
        <w:rPr>
          <w:rFonts w:ascii="Montserrat" w:hAnsi="Montserrat" w:cs="Arial"/>
          <w:b/>
          <w:sz w:val="20"/>
          <w:szCs w:val="20"/>
        </w:rPr>
        <w:t>vigente</w:t>
      </w:r>
      <w:r w:rsidRPr="003B763E">
        <w:rPr>
          <w:rFonts w:ascii="Montserrat" w:hAnsi="Montserrat" w:cs="Arial"/>
          <w:sz w:val="20"/>
          <w:szCs w:val="20"/>
        </w:rPr>
        <w:t xml:space="preserve"> (anverso y reverso), tanto del material como del instrumental </w:t>
      </w:r>
      <w:r w:rsidRPr="003B763E">
        <w:rPr>
          <w:rFonts w:ascii="Montserrat" w:hAnsi="Montserrat" w:cs="Arial"/>
          <w:b/>
          <w:sz w:val="20"/>
          <w:szCs w:val="20"/>
        </w:rPr>
        <w:t xml:space="preserve">expedido por la COFEPRIS, conforme a lo establecido en el artículo 376 de la Ley General de Salud (vigencia de 5 años), debidamente identificado por el número de partida y clave propuesta; </w:t>
      </w:r>
      <w:r w:rsidRPr="003B763E">
        <w:rPr>
          <w:rFonts w:ascii="Montserrat" w:hAnsi="Montserrat" w:cs="Arial"/>
          <w:sz w:val="20"/>
          <w:szCs w:val="20"/>
        </w:rPr>
        <w:t xml:space="preserve">en aquellos casos que el registro sanitario no sea claro para demostrar las especificaciones del cuadro básico, podrá acompañar los anexos correspondientes al marbete, que permitan acreditar fehacientemente que el producto  ofertado cumple con la descripción del Cuadro Básico. Estos invariablemente deberán ser referenciados </w:t>
      </w:r>
      <w:r w:rsidRPr="003B763E">
        <w:rPr>
          <w:rFonts w:ascii="Montserrat" w:eastAsia="Arial Unicode MS" w:hAnsi="Montserrat" w:cs="Tahoma"/>
          <w:sz w:val="20"/>
          <w:szCs w:val="20"/>
        </w:rPr>
        <w:t xml:space="preserve">con la clave del catálogo del fabricante </w:t>
      </w:r>
      <w:r w:rsidRPr="003B763E">
        <w:rPr>
          <w:rFonts w:ascii="Montserrat" w:hAnsi="Montserrat" w:cs="Tahoma"/>
          <w:sz w:val="20"/>
          <w:szCs w:val="20"/>
        </w:rPr>
        <w:t>o autorización de importación firmado por autoridad competente en el supuesto en el que se especifique que el instrumental no es para comercialización y que no requiere de registro sanitario.</w:t>
      </w:r>
    </w:p>
    <w:p w14:paraId="42B9136C" w14:textId="77777777" w:rsidR="00AD01B2" w:rsidRPr="003B763E" w:rsidRDefault="00AD01B2" w:rsidP="00AD01B2">
      <w:pPr>
        <w:spacing w:before="100" w:beforeAutospacing="1"/>
        <w:jc w:val="both"/>
        <w:rPr>
          <w:rFonts w:ascii="Montserrat" w:hAnsi="Montserrat"/>
          <w:sz w:val="20"/>
          <w:szCs w:val="20"/>
        </w:rPr>
      </w:pPr>
      <w:r w:rsidRPr="003B763E">
        <w:rPr>
          <w:rFonts w:ascii="Montserrat" w:hAnsi="Montserrat" w:cs="Arial"/>
          <w:sz w:val="20"/>
          <w:szCs w:val="20"/>
        </w:rPr>
        <w:t xml:space="preserve">En caso de que los bienes ofertados no requieran de Registro Sanitario, deberá presentar constancia oficial, expedida por la SSA, con firma autógrafa y cargo del servidor público que la emite, que lo exima del mismo o en cuyo caso, copia del Diario Oficial de la Federación con el acuerdo más reciente (DOF 31-Dic-2012) del listado completo de insumos para la salud considerados como de bajo riesgo y que no requieren registro sanitario conforme a lo indicado por la Comisión Federal para la protección  contra riesgo sanitarios, en dicho listado deberá marcar los bienes ofertados que no requieren el registro sanitario así como la partida de la invitación. </w:t>
      </w:r>
    </w:p>
    <w:p w14:paraId="2989F11E" w14:textId="77777777" w:rsidR="00C62C5A" w:rsidRDefault="00C62C5A" w:rsidP="00AD01B2">
      <w:pPr>
        <w:suppressAutoHyphens/>
        <w:jc w:val="both"/>
        <w:rPr>
          <w:rFonts w:ascii="Montserrat" w:eastAsiaTheme="minorHAnsi" w:hAnsi="Montserrat" w:cs="Arial"/>
          <w:sz w:val="20"/>
          <w:szCs w:val="20"/>
          <w:lang w:val="es-MX"/>
        </w:rPr>
      </w:pPr>
    </w:p>
    <w:p w14:paraId="79934030" w14:textId="77777777" w:rsidR="00AD01B2" w:rsidRPr="003B763E" w:rsidRDefault="00AD01B2" w:rsidP="00AD01B2">
      <w:pPr>
        <w:suppressAutoHyphens/>
        <w:jc w:val="both"/>
        <w:rPr>
          <w:rFonts w:ascii="Montserrat" w:hAnsi="Montserrat" w:cs="Arial"/>
          <w:sz w:val="20"/>
          <w:szCs w:val="20"/>
        </w:rPr>
      </w:pPr>
      <w:r w:rsidRPr="003B763E">
        <w:rPr>
          <w:rFonts w:ascii="Montserrat" w:hAnsi="Montserrat" w:cs="Arial"/>
          <w:sz w:val="20"/>
          <w:szCs w:val="20"/>
        </w:rPr>
        <w:t xml:space="preserve">B) En caso de que el Registro Sanitario no se encuentre dentro del periodo de vigencia de 5 años, conforme al artículo </w:t>
      </w:r>
      <w:r w:rsidRPr="003B763E">
        <w:rPr>
          <w:rFonts w:ascii="Montserrat" w:hAnsi="Montserrat" w:cs="Arial"/>
          <w:b/>
          <w:sz w:val="20"/>
          <w:szCs w:val="20"/>
        </w:rPr>
        <w:t>376</w:t>
      </w:r>
      <w:r w:rsidRPr="003B763E">
        <w:rPr>
          <w:rFonts w:ascii="Montserrat" w:hAnsi="Montserrat" w:cs="Arial"/>
          <w:sz w:val="20"/>
          <w:szCs w:val="20"/>
        </w:rPr>
        <w:t xml:space="preserve"> de la Ley General de Salud, deberá presentar:</w:t>
      </w:r>
    </w:p>
    <w:p w14:paraId="2112747D" w14:textId="77777777" w:rsidR="00AD01B2" w:rsidRPr="003B763E" w:rsidRDefault="00AD01B2" w:rsidP="00AD01B2">
      <w:pPr>
        <w:tabs>
          <w:tab w:val="left" w:pos="1418"/>
          <w:tab w:val="left" w:pos="7699"/>
          <w:tab w:val="left" w:pos="7729"/>
          <w:tab w:val="left" w:pos="7939"/>
          <w:tab w:val="left" w:pos="9499"/>
        </w:tabs>
        <w:ind w:left="1418" w:right="12" w:hanging="284"/>
        <w:jc w:val="both"/>
        <w:rPr>
          <w:rFonts w:ascii="Montserrat" w:hAnsi="Montserrat" w:cs="Arial"/>
          <w:sz w:val="20"/>
          <w:szCs w:val="20"/>
        </w:rPr>
      </w:pPr>
    </w:p>
    <w:p w14:paraId="5C0BAD69" w14:textId="77777777" w:rsidR="00AD01B2" w:rsidRPr="003B763E" w:rsidRDefault="00AD01B2" w:rsidP="00AD01B2">
      <w:pPr>
        <w:tabs>
          <w:tab w:val="left" w:pos="11374"/>
          <w:tab w:val="left" w:pos="11404"/>
          <w:tab w:val="left" w:pos="11614"/>
          <w:tab w:val="left" w:pos="13174"/>
        </w:tabs>
        <w:ind w:left="426" w:right="12"/>
        <w:jc w:val="both"/>
        <w:rPr>
          <w:rFonts w:ascii="Montserrat" w:hAnsi="Montserrat" w:cs="Arial"/>
          <w:sz w:val="20"/>
          <w:szCs w:val="20"/>
        </w:rPr>
      </w:pPr>
      <w:r w:rsidRPr="003B763E">
        <w:rPr>
          <w:rFonts w:ascii="Montserrat" w:hAnsi="Montserrat" w:cs="Arial"/>
          <w:sz w:val="20"/>
          <w:szCs w:val="20"/>
        </w:rPr>
        <w:t>a) Copia simple del Registro Sanitario sometido a prórroga.</w:t>
      </w:r>
    </w:p>
    <w:p w14:paraId="4708725B" w14:textId="77777777" w:rsidR="00AD01B2" w:rsidRPr="003B763E" w:rsidRDefault="00AD01B2" w:rsidP="00AD01B2">
      <w:pPr>
        <w:tabs>
          <w:tab w:val="left" w:pos="11374"/>
          <w:tab w:val="left" w:pos="11404"/>
          <w:tab w:val="left" w:pos="11614"/>
          <w:tab w:val="left" w:pos="13174"/>
        </w:tabs>
        <w:ind w:left="426" w:right="12"/>
        <w:jc w:val="both"/>
        <w:rPr>
          <w:rFonts w:ascii="Montserrat" w:hAnsi="Montserrat" w:cs="Arial"/>
          <w:sz w:val="20"/>
          <w:szCs w:val="20"/>
        </w:rPr>
      </w:pPr>
    </w:p>
    <w:p w14:paraId="2A17E567" w14:textId="77777777" w:rsidR="00AD01B2" w:rsidRPr="003B763E" w:rsidRDefault="00AD01B2" w:rsidP="00AD01B2">
      <w:pPr>
        <w:tabs>
          <w:tab w:val="left" w:pos="11374"/>
          <w:tab w:val="left" w:pos="11404"/>
          <w:tab w:val="left" w:pos="11614"/>
          <w:tab w:val="left" w:pos="13174"/>
        </w:tabs>
        <w:ind w:left="426" w:right="12"/>
        <w:jc w:val="both"/>
        <w:rPr>
          <w:rFonts w:ascii="Montserrat" w:hAnsi="Montserrat" w:cs="Arial"/>
          <w:sz w:val="20"/>
          <w:szCs w:val="20"/>
        </w:rPr>
      </w:pPr>
      <w:r w:rsidRPr="003B763E">
        <w:rPr>
          <w:rFonts w:ascii="Montserrat" w:hAnsi="Montserrat" w:cs="Arial"/>
          <w:sz w:val="20"/>
          <w:szCs w:val="20"/>
        </w:rPr>
        <w:t>b) Copia simple del acuse de recibo del trámite de prórroga del Registro Sanitario, presentado ante la COFEPRIS a más tardar el 24 de febrero de 2010 y/o 150 días naturales.</w:t>
      </w:r>
    </w:p>
    <w:p w14:paraId="71C859CF" w14:textId="77777777" w:rsidR="00AD01B2" w:rsidRPr="003B763E" w:rsidRDefault="00AD01B2" w:rsidP="00AD01B2">
      <w:pPr>
        <w:tabs>
          <w:tab w:val="left" w:pos="11374"/>
          <w:tab w:val="left" w:pos="11404"/>
          <w:tab w:val="left" w:pos="11614"/>
          <w:tab w:val="left" w:pos="13174"/>
        </w:tabs>
        <w:ind w:left="426" w:right="12"/>
        <w:jc w:val="both"/>
        <w:rPr>
          <w:rFonts w:ascii="Montserrat" w:hAnsi="Montserrat" w:cs="Arial"/>
          <w:sz w:val="20"/>
          <w:szCs w:val="20"/>
        </w:rPr>
      </w:pPr>
    </w:p>
    <w:p w14:paraId="2E2A5FA6" w14:textId="77777777" w:rsidR="00AD01B2" w:rsidRPr="003B763E" w:rsidRDefault="00AD01B2" w:rsidP="00AD01B2">
      <w:pPr>
        <w:pStyle w:val="Sangra2detindependiente2"/>
        <w:tabs>
          <w:tab w:val="left" w:pos="5824"/>
          <w:tab w:val="left" w:pos="15889"/>
        </w:tabs>
        <w:ind w:left="426"/>
        <w:rPr>
          <w:rFonts w:ascii="Montserrat" w:hAnsi="Montserrat" w:cs="Arial"/>
          <w:sz w:val="20"/>
        </w:rPr>
      </w:pPr>
      <w:r w:rsidRPr="003B763E">
        <w:rPr>
          <w:rFonts w:ascii="Montserrat" w:hAnsi="Montserrat" w:cs="Arial"/>
          <w:sz w:val="20"/>
        </w:rPr>
        <w:lastRenderedPageBreak/>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AA42A1D" w14:textId="77777777" w:rsidR="00AD01B2" w:rsidRPr="003B763E" w:rsidRDefault="00AD01B2" w:rsidP="00AD01B2">
      <w:pPr>
        <w:numPr>
          <w:ilvl w:val="0"/>
          <w:numId w:val="20"/>
        </w:numPr>
        <w:tabs>
          <w:tab w:val="clear" w:pos="720"/>
          <w:tab w:val="num" w:pos="426"/>
        </w:tabs>
        <w:suppressAutoHyphens/>
        <w:ind w:left="426" w:hanging="426"/>
        <w:jc w:val="both"/>
        <w:rPr>
          <w:rFonts w:ascii="Montserrat" w:hAnsi="Montserrat" w:cs="Arial"/>
          <w:sz w:val="20"/>
          <w:szCs w:val="20"/>
        </w:rPr>
      </w:pPr>
      <w:r w:rsidRPr="003B763E">
        <w:rPr>
          <w:rFonts w:ascii="Montserrat" w:hAnsi="Montserrat" w:cs="Arial"/>
          <w:sz w:val="20"/>
          <w:szCs w:val="20"/>
        </w:rPr>
        <w:t>El Certificado de Buenas Prácticas de Fabricación, expedido por la COFEPRIS.</w:t>
      </w:r>
    </w:p>
    <w:p w14:paraId="5FE675D1" w14:textId="0757F3EE" w:rsidR="007315A4" w:rsidRPr="007315A4" w:rsidRDefault="00AD01B2" w:rsidP="007315A4">
      <w:pPr>
        <w:numPr>
          <w:ilvl w:val="0"/>
          <w:numId w:val="20"/>
        </w:numPr>
        <w:tabs>
          <w:tab w:val="clear" w:pos="720"/>
          <w:tab w:val="num" w:pos="426"/>
        </w:tabs>
        <w:suppressAutoHyphens/>
        <w:ind w:left="426" w:hanging="426"/>
        <w:jc w:val="both"/>
        <w:rPr>
          <w:rFonts w:ascii="Montserrat" w:hAnsi="Montserrat" w:cs="Arial"/>
          <w:sz w:val="20"/>
          <w:szCs w:val="20"/>
        </w:rPr>
      </w:pPr>
      <w:r w:rsidRPr="003B763E">
        <w:rPr>
          <w:rFonts w:ascii="Montserrat" w:hAnsi="Montserrat" w:cs="Tahoma"/>
          <w:sz w:val="20"/>
          <w:szCs w:val="20"/>
        </w:rPr>
        <w:t xml:space="preserve">Certificado del cumplimiento de la </w:t>
      </w:r>
      <w:r w:rsidRPr="003B763E">
        <w:rPr>
          <w:rFonts w:ascii="Montserrat" w:hAnsi="Montserrat" w:cs="Tahoma"/>
          <w:b/>
          <w:sz w:val="20"/>
          <w:szCs w:val="20"/>
        </w:rPr>
        <w:t>NOM-241-SSA1-2012</w:t>
      </w:r>
      <w:r w:rsidRPr="003B763E">
        <w:rPr>
          <w:rFonts w:ascii="Montserrat" w:hAnsi="Montserrat" w:cs="Tahoma"/>
          <w:sz w:val="20"/>
          <w:szCs w:val="20"/>
        </w:rPr>
        <w:t>, correspondiente, expedido por un organismo de certificación acreditado por la EMA.</w:t>
      </w:r>
    </w:p>
    <w:p w14:paraId="7FAACFB1" w14:textId="77777777" w:rsidR="00AD01B2" w:rsidRPr="003B763E" w:rsidRDefault="00AD01B2" w:rsidP="00AD01B2">
      <w:pPr>
        <w:suppressAutoHyphens/>
        <w:jc w:val="both"/>
        <w:rPr>
          <w:rFonts w:ascii="Montserrat" w:hAnsi="Montserrat" w:cs="Arial"/>
          <w:sz w:val="20"/>
          <w:szCs w:val="20"/>
        </w:rPr>
      </w:pPr>
    </w:p>
    <w:p w14:paraId="56EEC1E5" w14:textId="77777777" w:rsidR="00AD01B2" w:rsidRPr="003B763E" w:rsidRDefault="00AD01B2" w:rsidP="00AD01B2">
      <w:pPr>
        <w:suppressAutoHyphens/>
        <w:jc w:val="both"/>
        <w:rPr>
          <w:rFonts w:ascii="Montserrat" w:hAnsi="Montserrat" w:cs="Arial"/>
          <w:b/>
          <w:sz w:val="20"/>
          <w:szCs w:val="20"/>
        </w:rPr>
      </w:pPr>
      <w:r w:rsidRPr="003B763E">
        <w:rPr>
          <w:rFonts w:ascii="Montserrat" w:hAnsi="Montserrat" w:cs="Arial"/>
          <w:b/>
          <w:sz w:val="20"/>
          <w:szCs w:val="20"/>
        </w:rPr>
        <w:t>Para los insumos de procedencia extranjera:</w:t>
      </w:r>
    </w:p>
    <w:p w14:paraId="20914D21" w14:textId="77777777" w:rsidR="00AD01B2" w:rsidRPr="003B763E" w:rsidRDefault="00AD01B2" w:rsidP="00AD01B2">
      <w:pPr>
        <w:suppressAutoHyphens/>
        <w:jc w:val="both"/>
        <w:rPr>
          <w:rFonts w:ascii="Montserrat" w:hAnsi="Montserrat" w:cs="Arial"/>
          <w:b/>
          <w:sz w:val="20"/>
          <w:szCs w:val="20"/>
        </w:rPr>
      </w:pPr>
    </w:p>
    <w:p w14:paraId="0148A3CA" w14:textId="77777777" w:rsidR="00AD01B2" w:rsidRPr="003B763E" w:rsidRDefault="00AD01B2" w:rsidP="00AD01B2">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Montserrat" w:hAnsi="Montserrat" w:cs="Arial"/>
          <w:bCs/>
          <w:sz w:val="20"/>
          <w:szCs w:val="20"/>
        </w:rPr>
      </w:pPr>
      <w:r w:rsidRPr="003B763E">
        <w:rPr>
          <w:rFonts w:ascii="Montserrat" w:hAnsi="Montserrat" w:cs="Arial"/>
          <w:b/>
          <w:bCs/>
          <w:sz w:val="20"/>
          <w:szCs w:val="20"/>
        </w:rPr>
        <w:t>I.-</w:t>
      </w:r>
      <w:r w:rsidRPr="003B763E">
        <w:rPr>
          <w:rFonts w:ascii="Montserrat" w:hAnsi="Montserrat" w:cs="Arial"/>
          <w:bCs/>
          <w:sz w:val="20"/>
          <w:szCs w:val="20"/>
        </w:rPr>
        <w:t xml:space="preserve"> Certificado de gestión de calidad </w:t>
      </w:r>
      <w:r w:rsidRPr="003B763E">
        <w:rPr>
          <w:rFonts w:ascii="Montserrat" w:hAnsi="Montserrat" w:cs="Arial"/>
          <w:b/>
          <w:bCs/>
          <w:sz w:val="20"/>
          <w:szCs w:val="20"/>
        </w:rPr>
        <w:t>ISO 13485</w:t>
      </w:r>
      <w:r w:rsidRPr="003B763E">
        <w:rPr>
          <w:rFonts w:ascii="Montserrat" w:hAnsi="Montserrat" w:cs="Arial"/>
          <w:bCs/>
          <w:sz w:val="20"/>
          <w:szCs w:val="20"/>
        </w:rPr>
        <w:t>.</w:t>
      </w:r>
    </w:p>
    <w:p w14:paraId="5AC023B8" w14:textId="77777777" w:rsidR="00AD01B2" w:rsidRPr="003B763E" w:rsidRDefault="00AD01B2" w:rsidP="00AD01B2">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Montserrat" w:hAnsi="Montserrat" w:cs="Arial"/>
          <w:b/>
          <w:bCs/>
          <w:sz w:val="20"/>
          <w:szCs w:val="20"/>
        </w:rPr>
      </w:pPr>
    </w:p>
    <w:p w14:paraId="1827318C" w14:textId="77777777" w:rsidR="00AD01B2" w:rsidRPr="003B763E" w:rsidRDefault="00AD01B2" w:rsidP="00AD01B2">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Montserrat" w:hAnsi="Montserrat" w:cs="Arial"/>
          <w:bCs/>
          <w:sz w:val="20"/>
          <w:szCs w:val="20"/>
        </w:rPr>
      </w:pPr>
      <w:r w:rsidRPr="003B763E">
        <w:rPr>
          <w:rFonts w:ascii="Montserrat" w:hAnsi="Montserrat" w:cs="Arial"/>
          <w:b/>
          <w:bCs/>
          <w:sz w:val="20"/>
          <w:szCs w:val="20"/>
        </w:rPr>
        <w:t xml:space="preserve">II.- </w:t>
      </w:r>
      <w:r w:rsidRPr="003B763E">
        <w:rPr>
          <w:rFonts w:ascii="Montserrat" w:hAnsi="Montserrat" w:cs="Arial"/>
          <w:bCs/>
          <w:sz w:val="20"/>
          <w:szCs w:val="20"/>
        </w:rPr>
        <w:t xml:space="preserve">Certificado de calidad del producto o autorización de venta de los productos </w:t>
      </w:r>
      <w:r w:rsidRPr="003B763E">
        <w:rPr>
          <w:rFonts w:ascii="Montserrat" w:hAnsi="Montserrat" w:cs="Arial"/>
          <w:b/>
          <w:bCs/>
          <w:sz w:val="20"/>
          <w:szCs w:val="20"/>
        </w:rPr>
        <w:t xml:space="preserve">FDA </w:t>
      </w:r>
      <w:r w:rsidRPr="003B763E">
        <w:rPr>
          <w:rFonts w:ascii="Montserrat" w:hAnsi="Montserrat" w:cs="Arial"/>
          <w:bCs/>
          <w:sz w:val="20"/>
          <w:szCs w:val="20"/>
        </w:rPr>
        <w:t>para los productos procedentes de los Estados Unidos de Norteamérica.</w:t>
      </w:r>
    </w:p>
    <w:p w14:paraId="32A495C9" w14:textId="77777777" w:rsidR="00AD01B2" w:rsidRPr="003B763E" w:rsidRDefault="00AD01B2" w:rsidP="00AD01B2">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Montserrat" w:hAnsi="Montserrat" w:cs="Arial"/>
          <w:b/>
          <w:sz w:val="20"/>
          <w:szCs w:val="20"/>
        </w:rPr>
      </w:pPr>
    </w:p>
    <w:p w14:paraId="6F131642" w14:textId="77777777" w:rsidR="00AD01B2" w:rsidRPr="003B763E" w:rsidRDefault="00AD01B2" w:rsidP="00AD01B2">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Montserrat" w:hAnsi="Montserrat" w:cs="Arial"/>
          <w:bCs/>
          <w:sz w:val="20"/>
          <w:szCs w:val="20"/>
        </w:rPr>
      </w:pPr>
      <w:r w:rsidRPr="003B763E">
        <w:rPr>
          <w:rFonts w:ascii="Montserrat" w:hAnsi="Montserrat" w:cs="Arial"/>
          <w:b/>
          <w:sz w:val="20"/>
          <w:szCs w:val="20"/>
        </w:rPr>
        <w:t xml:space="preserve">III.- </w:t>
      </w:r>
      <w:r w:rsidRPr="003B763E">
        <w:rPr>
          <w:rFonts w:ascii="Montserrat" w:hAnsi="Montserrat" w:cs="Arial"/>
          <w:bCs/>
          <w:sz w:val="20"/>
          <w:szCs w:val="20"/>
        </w:rPr>
        <w:t xml:space="preserve">Certificado de calidad del producto o autorización de venta de los productos </w:t>
      </w:r>
      <w:r w:rsidRPr="003B763E">
        <w:rPr>
          <w:rFonts w:ascii="Montserrat" w:hAnsi="Montserrat" w:cs="Arial"/>
          <w:b/>
          <w:bCs/>
          <w:sz w:val="20"/>
          <w:szCs w:val="20"/>
        </w:rPr>
        <w:t>CE EXAMINATION DESIGN</w:t>
      </w:r>
      <w:r w:rsidRPr="003B763E">
        <w:rPr>
          <w:rFonts w:ascii="Montserrat" w:hAnsi="Montserrat" w:cs="Arial"/>
          <w:bCs/>
          <w:sz w:val="20"/>
          <w:szCs w:val="20"/>
        </w:rPr>
        <w:t>, para los productos procedentes del continente Europeo.</w:t>
      </w:r>
    </w:p>
    <w:p w14:paraId="4A49E4CD" w14:textId="77777777" w:rsidR="00AD01B2" w:rsidRPr="003B763E" w:rsidRDefault="00AD01B2" w:rsidP="00AD01B2">
      <w:pPr>
        <w:numPr>
          <w:ilvl w:val="12"/>
          <w:numId w:val="0"/>
        </w:numPr>
        <w:tabs>
          <w:tab w:val="left" w:pos="9876"/>
          <w:tab w:val="left" w:pos="10596"/>
          <w:tab w:val="left" w:pos="11316"/>
          <w:tab w:val="left" w:pos="12036"/>
          <w:tab w:val="left" w:pos="12756"/>
          <w:tab w:val="left" w:pos="13476"/>
          <w:tab w:val="left" w:pos="14196"/>
          <w:tab w:val="left" w:pos="14916"/>
        </w:tabs>
        <w:jc w:val="both"/>
        <w:rPr>
          <w:rFonts w:ascii="Montserrat" w:hAnsi="Montserrat" w:cs="Arial"/>
          <w:bCs/>
          <w:sz w:val="20"/>
          <w:szCs w:val="20"/>
        </w:rPr>
      </w:pPr>
    </w:p>
    <w:p w14:paraId="0FDB6BDC" w14:textId="77777777" w:rsidR="00AD01B2" w:rsidRPr="003B763E" w:rsidRDefault="00AD01B2" w:rsidP="00AD01B2">
      <w:pPr>
        <w:numPr>
          <w:ilvl w:val="12"/>
          <w:numId w:val="0"/>
        </w:numPr>
        <w:tabs>
          <w:tab w:val="num" w:pos="426"/>
          <w:tab w:val="left" w:pos="9876"/>
          <w:tab w:val="left" w:pos="10596"/>
          <w:tab w:val="left" w:pos="11316"/>
          <w:tab w:val="left" w:pos="12036"/>
          <w:tab w:val="left" w:pos="12756"/>
          <w:tab w:val="left" w:pos="13476"/>
          <w:tab w:val="left" w:pos="14196"/>
          <w:tab w:val="left" w:pos="14916"/>
        </w:tabs>
        <w:jc w:val="both"/>
        <w:rPr>
          <w:rFonts w:ascii="Montserrat" w:hAnsi="Montserrat" w:cs="Tahoma"/>
          <w:sz w:val="20"/>
          <w:szCs w:val="20"/>
        </w:rPr>
      </w:pPr>
      <w:r w:rsidRPr="003B763E">
        <w:rPr>
          <w:rFonts w:ascii="Montserrat" w:hAnsi="Montserrat" w:cs="Arial"/>
          <w:b/>
          <w:sz w:val="20"/>
          <w:szCs w:val="20"/>
        </w:rPr>
        <w:t xml:space="preserve">IV.- </w:t>
      </w:r>
      <w:r w:rsidRPr="003B763E">
        <w:rPr>
          <w:rFonts w:ascii="Montserrat" w:hAnsi="Montserrat" w:cs="Tahoma"/>
          <w:sz w:val="20"/>
          <w:szCs w:val="20"/>
        </w:rPr>
        <w:t xml:space="preserve">Los Certificados de </w:t>
      </w:r>
      <w:proofErr w:type="gramStart"/>
      <w:r w:rsidRPr="003B763E">
        <w:rPr>
          <w:rFonts w:ascii="Montserrat" w:hAnsi="Montserrat" w:cs="Tahoma"/>
          <w:sz w:val="20"/>
          <w:szCs w:val="20"/>
        </w:rPr>
        <w:t>libre venta vigentes</w:t>
      </w:r>
      <w:proofErr w:type="gramEnd"/>
      <w:r w:rsidRPr="003B763E">
        <w:rPr>
          <w:rFonts w:ascii="Montserrat" w:hAnsi="Montserrat" w:cs="Tahoma"/>
          <w:sz w:val="20"/>
          <w:szCs w:val="20"/>
        </w:rPr>
        <w:t>, donde señale específicamente que los bienes de consumo ofertados pueden ser utilizados sin restricción de uso en todo el país de origen, emitido por las autoridades sanitarias del país de origen, acompañado de traducción simple al español.</w:t>
      </w:r>
    </w:p>
    <w:p w14:paraId="6FC59329" w14:textId="77777777" w:rsidR="00AD01B2" w:rsidRPr="003B763E" w:rsidRDefault="00AD01B2" w:rsidP="00AD01B2">
      <w:pPr>
        <w:tabs>
          <w:tab w:val="num" w:pos="900"/>
        </w:tabs>
        <w:suppressAutoHyphens/>
        <w:jc w:val="both"/>
        <w:rPr>
          <w:rFonts w:ascii="Montserrat" w:hAnsi="Montserrat" w:cs="Tahoma"/>
          <w:sz w:val="20"/>
          <w:szCs w:val="20"/>
        </w:rPr>
      </w:pPr>
    </w:p>
    <w:p w14:paraId="09AB8D99" w14:textId="77777777" w:rsidR="00AD01B2" w:rsidRPr="003B763E" w:rsidRDefault="00AD01B2" w:rsidP="00AD01B2">
      <w:pPr>
        <w:suppressAutoHyphens/>
        <w:jc w:val="both"/>
        <w:rPr>
          <w:rFonts w:ascii="Montserrat" w:hAnsi="Montserrat" w:cs="Arial"/>
          <w:sz w:val="20"/>
          <w:szCs w:val="20"/>
        </w:rPr>
      </w:pPr>
      <w:r w:rsidRPr="003B763E">
        <w:rPr>
          <w:rFonts w:ascii="Montserrat" w:hAnsi="Montserrat" w:cs="Arial"/>
          <w:sz w:val="20"/>
          <w:szCs w:val="20"/>
        </w:rPr>
        <w:t>El Instituto podrá en cualquier momento verificar el cumplimiento de los requisitos de calidad de los bienes al licitante que resulte adjudicado.</w:t>
      </w:r>
    </w:p>
    <w:p w14:paraId="1563EA3F" w14:textId="77777777" w:rsidR="00AD01B2" w:rsidRPr="003B763E" w:rsidRDefault="00AD01B2" w:rsidP="00AD01B2">
      <w:pPr>
        <w:ind w:left="426" w:hanging="426"/>
        <w:jc w:val="both"/>
        <w:rPr>
          <w:rFonts w:ascii="Montserrat" w:hAnsi="Montserrat" w:cs="Arial"/>
          <w:b/>
          <w:bCs/>
          <w:sz w:val="20"/>
          <w:szCs w:val="20"/>
          <w:shd w:val="clear" w:color="auto" w:fill="00FF00"/>
        </w:rPr>
      </w:pPr>
    </w:p>
    <w:p w14:paraId="351E2730" w14:textId="77777777" w:rsidR="00AD01B2" w:rsidRPr="003B763E" w:rsidRDefault="00AD01B2" w:rsidP="00AD01B2">
      <w:pPr>
        <w:suppressAutoHyphens/>
        <w:jc w:val="both"/>
        <w:rPr>
          <w:rFonts w:ascii="Montserrat" w:hAnsi="Montserrat" w:cs="Arial"/>
          <w:sz w:val="20"/>
          <w:szCs w:val="20"/>
        </w:rPr>
      </w:pPr>
      <w:r w:rsidRPr="003B763E">
        <w:rPr>
          <w:rFonts w:ascii="Montserrat" w:hAnsi="Montserrat" w:cs="Arial"/>
          <w:sz w:val="20"/>
          <w:szCs w:val="20"/>
        </w:rPr>
        <w:t>Así mismo, el Instituto durante la vigencia del contrato coadyuvará con la autoridad sanitaria (COFEPRIS), informándole los resultados de aquellos insumos para la salud que no  cumplan con la normatividad establecida.</w:t>
      </w:r>
    </w:p>
    <w:p w14:paraId="60D22E08" w14:textId="77777777" w:rsidR="00AD01B2" w:rsidRPr="003B763E" w:rsidRDefault="00AD01B2" w:rsidP="00AD01B2">
      <w:pPr>
        <w:ind w:left="426" w:hanging="426"/>
        <w:jc w:val="both"/>
        <w:rPr>
          <w:rFonts w:ascii="Montserrat" w:hAnsi="Montserrat" w:cs="Arial"/>
          <w:sz w:val="20"/>
          <w:szCs w:val="20"/>
        </w:rPr>
      </w:pPr>
    </w:p>
    <w:p w14:paraId="7A3CE1B0"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En caso de encontrarse alguna inconsistencia de acuerdo con la legislación sanitaria o las autorizaciones otorgadas por la COFEPRIS, el Instituto lo hará del conocimiento de dicha autoridad.</w:t>
      </w:r>
    </w:p>
    <w:p w14:paraId="0CAB15A7" w14:textId="77777777" w:rsidR="00AD01B2" w:rsidRPr="003B763E" w:rsidRDefault="00AD01B2" w:rsidP="00AD01B2">
      <w:pPr>
        <w:pStyle w:val="Ttulo1"/>
        <w:tabs>
          <w:tab w:val="num" w:pos="-732"/>
        </w:tabs>
        <w:spacing w:before="0"/>
        <w:jc w:val="both"/>
        <w:rPr>
          <w:rFonts w:ascii="Montserrat" w:hAnsi="Montserrat" w:cs="Arial"/>
          <w:sz w:val="20"/>
        </w:rPr>
      </w:pPr>
    </w:p>
    <w:p w14:paraId="1A6A4CC3" w14:textId="77777777" w:rsidR="00AD01B2" w:rsidRPr="00D7310A" w:rsidRDefault="00AD01B2" w:rsidP="00AD01B2">
      <w:pPr>
        <w:pStyle w:val="Ttulo1"/>
        <w:tabs>
          <w:tab w:val="num" w:pos="-732"/>
        </w:tabs>
        <w:spacing w:before="0"/>
        <w:jc w:val="both"/>
        <w:rPr>
          <w:rFonts w:ascii="Montserrat" w:hAnsi="Montserrat" w:cs="Arial"/>
          <w:b/>
          <w:color w:val="000000"/>
          <w:sz w:val="20"/>
        </w:rPr>
      </w:pPr>
      <w:r w:rsidRPr="00D7310A">
        <w:rPr>
          <w:rFonts w:ascii="Montserrat" w:hAnsi="Montserrat" w:cs="Arial"/>
          <w:b/>
          <w:color w:val="000000"/>
          <w:sz w:val="20"/>
        </w:rPr>
        <w:t>7.4.- NO NEGOCIACIÓN DE CONDICIONES:</w:t>
      </w:r>
      <w:r w:rsidRPr="00D7310A">
        <w:rPr>
          <w:rFonts w:ascii="Montserrat" w:hAnsi="Montserrat" w:cs="Arial"/>
          <w:b/>
          <w:color w:val="000000"/>
          <w:sz w:val="20"/>
        </w:rPr>
        <w:cr/>
      </w:r>
      <w:r w:rsidRPr="003E7ED7">
        <w:rPr>
          <w:rFonts w:ascii="Montserrat" w:hAnsi="Montserrat" w:cs="Arial"/>
          <w:color w:val="000000"/>
          <w:sz w:val="20"/>
        </w:rPr>
        <w:cr/>
        <w:t>Bajo ninguna circunstancia podrán ser negociadas las condiciones asentadas en esta convocatoria o las proposiciones presentadas por los licitantes. De acuerdo a lo que establece el Artículo 26 Séptimo Párrafo de la Ley de Adquisiciones, Arrendamientos y Servicios del Sector Público.</w:t>
      </w:r>
      <w:r w:rsidRPr="003E7ED7">
        <w:rPr>
          <w:rFonts w:ascii="Montserrat" w:hAnsi="Montserrat" w:cs="Arial"/>
          <w:color w:val="000000"/>
          <w:sz w:val="20"/>
        </w:rPr>
        <w:cr/>
      </w:r>
      <w:r w:rsidRPr="003B763E">
        <w:rPr>
          <w:rFonts w:ascii="Montserrat" w:hAnsi="Montserrat" w:cs="Arial"/>
          <w:sz w:val="20"/>
        </w:rPr>
        <w:t xml:space="preserve"> </w:t>
      </w:r>
      <w:r w:rsidRPr="003B763E">
        <w:rPr>
          <w:rFonts w:ascii="Montserrat" w:hAnsi="Montserrat" w:cs="Arial"/>
          <w:sz w:val="20"/>
        </w:rPr>
        <w:cr/>
      </w:r>
      <w:r w:rsidRPr="003B763E">
        <w:rPr>
          <w:rFonts w:ascii="Montserrat" w:hAnsi="Montserrat" w:cs="Arial"/>
          <w:sz w:val="20"/>
        </w:rPr>
        <w:br w:type="page"/>
      </w:r>
      <w:r w:rsidRPr="00D7310A">
        <w:rPr>
          <w:rFonts w:ascii="Montserrat" w:hAnsi="Montserrat" w:cs="Arial"/>
          <w:b/>
          <w:color w:val="000000"/>
          <w:sz w:val="20"/>
        </w:rPr>
        <w:lastRenderedPageBreak/>
        <w:t>8.- PLAZO, LUGAR Y CONDICIONES DE ENTREGA Y CANJE O DEVOLUCION.</w:t>
      </w:r>
    </w:p>
    <w:p w14:paraId="7B0F84F1" w14:textId="77777777" w:rsidR="00AD01B2" w:rsidRPr="003B763E" w:rsidRDefault="00AD01B2" w:rsidP="00AD01B2">
      <w:pPr>
        <w:pStyle w:val="Ttulo2"/>
        <w:tabs>
          <w:tab w:val="num" w:pos="-732"/>
        </w:tabs>
        <w:spacing w:before="0" w:after="0"/>
        <w:jc w:val="both"/>
        <w:rPr>
          <w:rFonts w:ascii="Montserrat" w:hAnsi="Montserrat"/>
          <w:b w:val="0"/>
          <w:i w:val="0"/>
          <w:sz w:val="20"/>
          <w:szCs w:val="20"/>
        </w:rPr>
      </w:pPr>
      <w:bookmarkStart w:id="3" w:name="_Toc36968257"/>
      <w:bookmarkStart w:id="4" w:name="_Toc37052065"/>
    </w:p>
    <w:p w14:paraId="1D6C02EB" w14:textId="77777777" w:rsidR="00AD01B2" w:rsidRPr="003B763E" w:rsidRDefault="00AD01B2" w:rsidP="00AD01B2">
      <w:pPr>
        <w:pStyle w:val="Ttulo2"/>
        <w:tabs>
          <w:tab w:val="num" w:pos="-732"/>
        </w:tabs>
        <w:spacing w:before="0" w:after="0"/>
        <w:jc w:val="both"/>
        <w:rPr>
          <w:rFonts w:ascii="Montserrat" w:hAnsi="Montserrat"/>
          <w:i w:val="0"/>
          <w:sz w:val="20"/>
          <w:szCs w:val="20"/>
        </w:rPr>
      </w:pPr>
      <w:r w:rsidRPr="003B763E">
        <w:rPr>
          <w:rFonts w:ascii="Montserrat" w:hAnsi="Montserrat"/>
          <w:i w:val="0"/>
          <w:sz w:val="20"/>
          <w:szCs w:val="20"/>
        </w:rPr>
        <w:t>8.1.- PLAZO Y LUGAR DE ENTREGA:</w:t>
      </w:r>
      <w:bookmarkEnd w:id="3"/>
      <w:bookmarkEnd w:id="4"/>
    </w:p>
    <w:p w14:paraId="53B8C477" w14:textId="77777777" w:rsidR="00AD01B2" w:rsidRPr="003B763E" w:rsidRDefault="00AD01B2" w:rsidP="00AD01B2">
      <w:pPr>
        <w:tabs>
          <w:tab w:val="left" w:pos="-284"/>
          <w:tab w:val="left" w:pos="567"/>
        </w:tabs>
        <w:overflowPunct w:val="0"/>
        <w:autoSpaceDE w:val="0"/>
        <w:autoSpaceDN w:val="0"/>
        <w:adjustRightInd w:val="0"/>
        <w:ind w:right="284"/>
        <w:textAlignment w:val="baseline"/>
        <w:rPr>
          <w:rFonts w:ascii="Montserrat" w:hAnsi="Montserrat" w:cs="Arial"/>
          <w:b/>
          <w:sz w:val="20"/>
          <w:szCs w:val="20"/>
        </w:rPr>
      </w:pPr>
    </w:p>
    <w:p w14:paraId="7255F3ED" w14:textId="77777777" w:rsidR="00AD01B2" w:rsidRPr="003B763E" w:rsidRDefault="00AD01B2" w:rsidP="00AD01B2">
      <w:pPr>
        <w:tabs>
          <w:tab w:val="left" w:pos="-284"/>
          <w:tab w:val="left" w:pos="567"/>
        </w:tabs>
        <w:overflowPunct w:val="0"/>
        <w:autoSpaceDE w:val="0"/>
        <w:autoSpaceDN w:val="0"/>
        <w:adjustRightInd w:val="0"/>
        <w:ind w:right="-54"/>
        <w:jc w:val="both"/>
        <w:textAlignment w:val="baseline"/>
        <w:rPr>
          <w:rFonts w:ascii="Montserrat" w:hAnsi="Montserrat" w:cs="Arial"/>
          <w:b/>
          <w:sz w:val="20"/>
          <w:szCs w:val="20"/>
        </w:rPr>
      </w:pPr>
      <w:r w:rsidRPr="003B763E">
        <w:rPr>
          <w:rFonts w:ascii="Montserrat" w:hAnsi="Montserrat" w:cs="Arial"/>
          <w:sz w:val="20"/>
          <w:szCs w:val="20"/>
        </w:rPr>
        <w:t xml:space="preserve">Los bienes deberán ser entregados dentro del plazo, conforme al calendario de entregas, en su caso, en los horarios y en los lugares que se indica en el </w:t>
      </w:r>
      <w:r w:rsidRPr="003B763E">
        <w:rPr>
          <w:rFonts w:ascii="Montserrat" w:hAnsi="Montserrat" w:cs="Arial"/>
          <w:b/>
          <w:sz w:val="20"/>
          <w:szCs w:val="20"/>
        </w:rPr>
        <w:t>Anexo Número 5 (cinco)</w:t>
      </w:r>
      <w:r w:rsidRPr="003B763E">
        <w:rPr>
          <w:rFonts w:ascii="Montserrat" w:hAnsi="Montserrat" w:cs="Arial"/>
          <w:sz w:val="20"/>
          <w:szCs w:val="20"/>
        </w:rPr>
        <w:t>, el cual forma parte de la presente convocatoria</w:t>
      </w:r>
      <w:r w:rsidRPr="003B763E">
        <w:rPr>
          <w:rFonts w:ascii="Montserrat" w:hAnsi="Montserrat" w:cs="Arial"/>
          <w:bCs/>
          <w:sz w:val="20"/>
          <w:szCs w:val="20"/>
        </w:rPr>
        <w:t xml:space="preserve">. </w:t>
      </w:r>
      <w:r w:rsidRPr="003B763E">
        <w:rPr>
          <w:rFonts w:ascii="Montserrat" w:hAnsi="Montserrat" w:cs="Arial"/>
          <w:i/>
          <w:sz w:val="20"/>
          <w:szCs w:val="20"/>
          <w:u w:val="single"/>
        </w:rPr>
        <w:cr/>
      </w:r>
      <w:r w:rsidRPr="003B763E">
        <w:rPr>
          <w:rFonts w:ascii="Montserrat" w:hAnsi="Montserrat" w:cs="Arial"/>
          <w:sz w:val="20"/>
          <w:szCs w:val="20"/>
        </w:rPr>
        <w:cr/>
        <w:t xml:space="preserve">El licitante ganador podrá entregar los bienes antes del vencimiento del plazo establecido para tal efecto, previa conformidad del área adquirente. </w:t>
      </w:r>
      <w:r w:rsidRPr="003B763E">
        <w:rPr>
          <w:rFonts w:ascii="Montserrat" w:hAnsi="Montserrat" w:cs="Arial"/>
          <w:sz w:val="20"/>
          <w:szCs w:val="20"/>
        </w:rPr>
        <w:cr/>
      </w:r>
      <w:r w:rsidRPr="003B763E">
        <w:rPr>
          <w:rFonts w:ascii="Montserrat" w:hAnsi="Montserrat" w:cs="Arial"/>
          <w:sz w:val="20"/>
          <w:szCs w:val="20"/>
        </w:rPr>
        <w:cr/>
        <w:t xml:space="preserve"> Las ordenes de reposición deberán realizarse dentro de los 15 días </w:t>
      </w:r>
      <w:r w:rsidRPr="003B763E">
        <w:rPr>
          <w:rFonts w:ascii="Montserrat" w:hAnsi="Montserrat" w:cs="Arial"/>
          <w:b/>
          <w:sz w:val="20"/>
          <w:szCs w:val="20"/>
          <w:u w:val="single"/>
        </w:rPr>
        <w:t>naturales</w:t>
      </w:r>
      <w:r w:rsidRPr="003B763E">
        <w:rPr>
          <w:rFonts w:ascii="Montserrat" w:hAnsi="Montserrat" w:cs="Arial"/>
          <w:sz w:val="20"/>
          <w:szCs w:val="20"/>
        </w:rPr>
        <w:t xml:space="preserve"> posteriores a la emisión de la Orden de Reposición correspondiente, la que deberá contener la información señalada en el </w:t>
      </w:r>
      <w:r w:rsidRPr="003B763E">
        <w:rPr>
          <w:rFonts w:ascii="Montserrat" w:hAnsi="Montserrat" w:cs="Arial"/>
          <w:b/>
          <w:sz w:val="20"/>
          <w:szCs w:val="20"/>
        </w:rPr>
        <w:t>Anexo Número 6 (seis)</w:t>
      </w:r>
      <w:r w:rsidRPr="003B763E">
        <w:rPr>
          <w:rFonts w:ascii="Montserrat" w:hAnsi="Montserrat" w:cs="Arial"/>
          <w:sz w:val="20"/>
          <w:szCs w:val="20"/>
        </w:rPr>
        <w:t>, el cual forma parte de las presente convocatoria</w:t>
      </w:r>
      <w:r w:rsidRPr="003B763E">
        <w:rPr>
          <w:rFonts w:ascii="Montserrat" w:hAnsi="Montserrat" w:cs="Arial"/>
          <w:bCs/>
          <w:sz w:val="20"/>
          <w:szCs w:val="20"/>
        </w:rPr>
        <w:t xml:space="preserve">, </w:t>
      </w:r>
      <w:r w:rsidRPr="003B763E">
        <w:rPr>
          <w:rFonts w:ascii="Montserrat" w:hAnsi="Montserrat" w:cs="Arial"/>
          <w:b/>
          <w:i/>
          <w:sz w:val="20"/>
          <w:szCs w:val="20"/>
          <w:u w:val="single"/>
        </w:rPr>
        <w:t>considerándose este plazo como entrega oportuna, y hasta un máximo de cuatro días de entrega con atraso.</w:t>
      </w:r>
      <w:r w:rsidRPr="003B763E">
        <w:rPr>
          <w:rFonts w:ascii="Montserrat" w:hAnsi="Montserrat" w:cs="Arial"/>
          <w:sz w:val="20"/>
          <w:szCs w:val="20"/>
        </w:rPr>
        <w:cr/>
      </w:r>
      <w:r w:rsidRPr="003B763E">
        <w:rPr>
          <w:rFonts w:ascii="Montserrat" w:hAnsi="Montserrat" w:cs="Arial"/>
          <w:sz w:val="20"/>
          <w:szCs w:val="20"/>
        </w:rPr>
        <w:cr/>
        <w:t>Las Órdenes de Reposición que genere el Instituto, serán hechas del conocimiento a los proveedores, vía Internet, a través de la dirección electrónica (</w:t>
      </w:r>
      <w:hyperlink r:id="rId17" w:history="1">
        <w:r w:rsidRPr="003B763E">
          <w:rPr>
            <w:rStyle w:val="Hipervnculo"/>
            <w:rFonts w:ascii="Montserrat" w:hAnsi="Montserrat" w:cs="Arial"/>
            <w:sz w:val="20"/>
            <w:szCs w:val="20"/>
          </w:rPr>
          <w:t>http://sai.imss.gob.mx</w:t>
        </w:r>
      </w:hyperlink>
      <w:r w:rsidRPr="003B763E">
        <w:rPr>
          <w:rFonts w:ascii="Montserrat" w:hAnsi="Montserrat" w:cs="Arial"/>
          <w:sz w:val="20"/>
          <w:szCs w:val="20"/>
        </w:rPr>
        <w:t xml:space="preserve">). </w:t>
      </w:r>
    </w:p>
    <w:p w14:paraId="667BBE1C" w14:textId="77777777" w:rsidR="00AD01B2" w:rsidRPr="003B763E" w:rsidRDefault="00AD01B2" w:rsidP="00AD01B2">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rPr>
      </w:pPr>
    </w:p>
    <w:p w14:paraId="3439317B" w14:textId="77777777" w:rsidR="00AD01B2" w:rsidRPr="003B763E" w:rsidRDefault="00AD01B2" w:rsidP="00AD01B2">
      <w:pPr>
        <w:tabs>
          <w:tab w:val="left" w:pos="-284"/>
          <w:tab w:val="left" w:pos="567"/>
        </w:tabs>
        <w:overflowPunct w:val="0"/>
        <w:autoSpaceDE w:val="0"/>
        <w:autoSpaceDN w:val="0"/>
        <w:adjustRightInd w:val="0"/>
        <w:ind w:right="284"/>
        <w:textAlignment w:val="baseline"/>
        <w:rPr>
          <w:rFonts w:ascii="Montserrat" w:hAnsi="Montserrat" w:cs="Arial"/>
          <w:b/>
          <w:sz w:val="20"/>
          <w:szCs w:val="20"/>
        </w:rPr>
      </w:pPr>
      <w:r w:rsidRPr="003B763E">
        <w:rPr>
          <w:rFonts w:ascii="Montserrat" w:hAnsi="Montserrat" w:cs="Arial"/>
          <w:b/>
          <w:sz w:val="20"/>
          <w:szCs w:val="20"/>
        </w:rPr>
        <w:t>8.2 CONDICIONES DE ENTREGA.</w:t>
      </w:r>
    </w:p>
    <w:p w14:paraId="112C1873" w14:textId="77777777" w:rsidR="00AD01B2" w:rsidRPr="003B763E" w:rsidRDefault="00AD01B2" w:rsidP="00AD01B2">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rPr>
      </w:pPr>
    </w:p>
    <w:p w14:paraId="1B6EF938"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 xml:space="preserve">Los gastos de transportación de los bienes, las maniobras de carga y descarga en el andén del lugar de entrega, así como el aseguramiento de los mismos, serán a cargo de “EL PROVEEDOR”, hasta que estos sean recibidos de conformidad por “EL INSTITUTO”. </w:t>
      </w:r>
    </w:p>
    <w:p w14:paraId="0B5BAB18"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56BF71B6"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Durante la recepción, los bienes estarán sujetos a una verificación visual, con objeto de revisar que se entreguen conforme con la descripción del Catálogo de Artículos, así como con las condiciones requeridas, considerando cantidad, empaques y envases en buenas condiciones. Para el caso de radionúclidos se verificará que no exista contaminación de los empaques.</w:t>
      </w:r>
    </w:p>
    <w:p w14:paraId="097A4397"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327F9D9F"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“EL PROVEEDOR” deberá entregar junto con los bienes: remisión en la que se indique el número de lote, fecha de caducidad (en caso los kits fríos), número de piezas y descripción de los bienes; orden de reposición.</w:t>
      </w:r>
    </w:p>
    <w:p w14:paraId="64CEA537"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66A5219E"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 xml:space="preserve">La entrega de los bienes que son radiactivos (radionúclidos) se realizará directamente en el Servicio de Medicina Nuclear de lunes a viernes (excepto días festivos) en horario matutino (7:00 a 13:00 </w:t>
      </w:r>
      <w:proofErr w:type="spellStart"/>
      <w:r w:rsidRPr="0033119E">
        <w:rPr>
          <w:rFonts w:ascii="Montserrat" w:hAnsi="Montserrat" w:cs="Arial"/>
          <w:sz w:val="20"/>
          <w:szCs w:val="20"/>
        </w:rPr>
        <w:t>hrs</w:t>
      </w:r>
      <w:proofErr w:type="spellEnd"/>
      <w:r w:rsidRPr="0033119E">
        <w:rPr>
          <w:rFonts w:ascii="Montserrat" w:hAnsi="Montserrat" w:cs="Arial"/>
          <w:sz w:val="20"/>
          <w:szCs w:val="20"/>
        </w:rPr>
        <w:t xml:space="preserve">). El responsable de recibir los insumos serán los Químicos Clínicos del Departamento de Medicina Nuclear del turno matutino. Par el caso del/los generadores de 99Mo/99mTc, la entrega será los días lunes de 7:00 a 7:30 </w:t>
      </w:r>
      <w:proofErr w:type="spellStart"/>
      <w:r w:rsidRPr="0033119E">
        <w:rPr>
          <w:rFonts w:ascii="Montserrat" w:hAnsi="Montserrat" w:cs="Arial"/>
          <w:sz w:val="20"/>
          <w:szCs w:val="20"/>
        </w:rPr>
        <w:t>hrs</w:t>
      </w:r>
      <w:proofErr w:type="spellEnd"/>
      <w:r w:rsidRPr="0033119E">
        <w:rPr>
          <w:rFonts w:ascii="Montserrat" w:hAnsi="Montserrat" w:cs="Arial"/>
          <w:sz w:val="20"/>
          <w:szCs w:val="20"/>
        </w:rPr>
        <w:t xml:space="preserve">, dado que los pacientes están citados a las 7:30 </w:t>
      </w:r>
      <w:proofErr w:type="spellStart"/>
      <w:r w:rsidRPr="0033119E">
        <w:rPr>
          <w:rFonts w:ascii="Montserrat" w:hAnsi="Montserrat" w:cs="Arial"/>
          <w:sz w:val="20"/>
          <w:szCs w:val="20"/>
        </w:rPr>
        <w:t>hrs</w:t>
      </w:r>
      <w:proofErr w:type="spellEnd"/>
      <w:r w:rsidRPr="0033119E">
        <w:rPr>
          <w:rFonts w:ascii="Montserrat" w:hAnsi="Montserrat" w:cs="Arial"/>
          <w:sz w:val="20"/>
          <w:szCs w:val="20"/>
        </w:rPr>
        <w:t xml:space="preserve">.  Para llevar control de la entrega se verificará en conjunto con “EL PROVEEDOR” que la nota de remisión coincida con el producto entregado, en la descripción del producto, cantidad, fecha de caducidad y se firmará de conformidad por quien recibe y “EL PROVEEDOR”. Posteriormente el Químico que recibe llenará a su vez la bitácora de recepción de bultos y medirá niveles, para verificar que no exista contaminación de bultos (exclusiva para el caso de radionúclidos). </w:t>
      </w:r>
    </w:p>
    <w:p w14:paraId="6807A727"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08A46D92"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 xml:space="preserve">Para la solicitud de los bienes (radionúclidos y kits fríos), “EL PROVEEDOR” deberá proporcionar un teléfono y correo de un contacto, el cual se mantenga vigente durante la </w:t>
      </w:r>
      <w:r w:rsidRPr="0033119E">
        <w:rPr>
          <w:rFonts w:ascii="Montserrat" w:hAnsi="Montserrat" w:cs="Arial"/>
          <w:sz w:val="20"/>
          <w:szCs w:val="20"/>
        </w:rPr>
        <w:lastRenderedPageBreak/>
        <w:t xml:space="preserve">duración del contrato, y el cual será la vía de comunicación oficial para enviar y recibir notificaciones, mismos que se plasmaran en el contrato final. </w:t>
      </w:r>
    </w:p>
    <w:p w14:paraId="270C2AD2"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18D37749"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 xml:space="preserve">La entrega de bienes no radiactivos (kits fríos) se realizará en el área de Almacén, también de lunes a viernes en horario matutino (08:00 a 15:00 </w:t>
      </w:r>
      <w:proofErr w:type="spellStart"/>
      <w:r w:rsidRPr="0033119E">
        <w:rPr>
          <w:rFonts w:ascii="Montserrat" w:hAnsi="Montserrat" w:cs="Arial"/>
          <w:sz w:val="20"/>
          <w:szCs w:val="20"/>
        </w:rPr>
        <w:t>hrs</w:t>
      </w:r>
      <w:proofErr w:type="spellEnd"/>
      <w:r w:rsidRPr="0033119E">
        <w:rPr>
          <w:rFonts w:ascii="Montserrat" w:hAnsi="Montserrat" w:cs="Arial"/>
          <w:sz w:val="20"/>
          <w:szCs w:val="20"/>
        </w:rPr>
        <w:t xml:space="preserve">). </w:t>
      </w:r>
    </w:p>
    <w:p w14:paraId="0393D974"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5A09F7E1"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 xml:space="preserve">“EL PROVEEDOR” se encargará de recolectar los generadores después de 1 semana de su entrega, simultáneamente al entregar el generador de la semana siguiente.  De igual forma deberá recolectar en forma periódica (no mayor a 1 mes) los cilindros de los radionúclidos como el yodo-131, indio-111, </w:t>
      </w:r>
      <w:proofErr w:type="spellStart"/>
      <w:r w:rsidRPr="0033119E">
        <w:rPr>
          <w:rFonts w:ascii="Montserrat" w:hAnsi="Montserrat" w:cs="Arial"/>
          <w:sz w:val="20"/>
          <w:szCs w:val="20"/>
        </w:rPr>
        <w:t>etc</w:t>
      </w:r>
      <w:proofErr w:type="spellEnd"/>
      <w:r w:rsidRPr="0033119E">
        <w:rPr>
          <w:rFonts w:ascii="Montserrat" w:hAnsi="Montserrat" w:cs="Arial"/>
          <w:sz w:val="20"/>
          <w:szCs w:val="20"/>
        </w:rPr>
        <w:t xml:space="preserve">, </w:t>
      </w:r>
    </w:p>
    <w:p w14:paraId="4B774A2E"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3A659F94"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Cabe resaltar que mientras no se cumpla con las condiciones de entrega establecidas, “EL INSTITUTO” no dará por recibidos y aceptados los bienes.</w:t>
      </w:r>
    </w:p>
    <w:p w14:paraId="67A7B493"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27C75401"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 xml:space="preserve">Asimismo, se verificará que el Código de Barras que ostenten los bienes a entregar corresponda a los empaques primarios y/o secundarios (CODIGOS UPC-A, UPC-E, EAN-13, o EAN-A8), así como los correspondientes a sus empaques colectivos (CODIGO </w:t>
      </w:r>
    </w:p>
    <w:p w14:paraId="24EE73B8" w14:textId="77777777" w:rsidR="0033119E" w:rsidRP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4EFDBDC1" w14:textId="77777777" w:rsid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3119E">
        <w:rPr>
          <w:rFonts w:ascii="Montserrat" w:hAnsi="Montserrat" w:cs="Arial"/>
          <w:sz w:val="20"/>
          <w:szCs w:val="20"/>
        </w:rPr>
        <w:t>DUN-14), de acuerdo a las normas internacionales de codificación, los que no deberán modificarse durante la vigencia del contrato.</w:t>
      </w:r>
    </w:p>
    <w:p w14:paraId="0C88F3D9" w14:textId="77777777" w:rsidR="0033119E" w:rsidRDefault="0033119E"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6F754DF5" w14:textId="2F0B6EA8" w:rsidR="0033119E" w:rsidRDefault="00AD01B2" w:rsidP="0033119E">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b/>
          <w:sz w:val="20"/>
          <w:szCs w:val="20"/>
        </w:rPr>
        <w:t>8.3.-</w:t>
      </w:r>
      <w:r w:rsidRPr="003B763E">
        <w:rPr>
          <w:rFonts w:ascii="Montserrat" w:hAnsi="Montserrat" w:cs="Arial"/>
          <w:b/>
          <w:sz w:val="20"/>
          <w:szCs w:val="20"/>
        </w:rPr>
        <w:tab/>
        <w:t>CANJE O DEVOLUCIÓN:</w:t>
      </w:r>
      <w:r w:rsidRPr="003B763E">
        <w:rPr>
          <w:rFonts w:ascii="Montserrat" w:hAnsi="Montserrat" w:cs="Arial"/>
          <w:b/>
          <w:sz w:val="20"/>
          <w:szCs w:val="20"/>
        </w:rPr>
        <w:cr/>
      </w:r>
      <w:r w:rsidRPr="003B763E">
        <w:rPr>
          <w:rFonts w:ascii="Montserrat" w:hAnsi="Montserrat" w:cs="Arial"/>
          <w:bCs/>
          <w:sz w:val="20"/>
          <w:szCs w:val="20"/>
        </w:rPr>
        <w:c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r w:rsidRPr="003B763E">
        <w:rPr>
          <w:rFonts w:ascii="Montserrat" w:hAnsi="Montserrat" w:cs="Arial"/>
          <w:bCs/>
          <w:sz w:val="20"/>
          <w:szCs w:val="20"/>
        </w:rPr>
        <w:cr/>
      </w:r>
      <w:r w:rsidRPr="003B763E">
        <w:rPr>
          <w:rFonts w:ascii="Montserrat" w:hAnsi="Montserrat" w:cs="Arial"/>
          <w:bCs/>
          <w:sz w:val="20"/>
          <w:szCs w:val="20"/>
        </w:rPr>
        <w:cr/>
      </w:r>
      <w:r w:rsidRPr="003B763E">
        <w:rPr>
          <w:rFonts w:ascii="Montserrat" w:hAnsi="Montserrat" w:cs="Arial"/>
          <w:sz w:val="20"/>
          <w:szCs w:val="20"/>
        </w:rPr>
        <w:t xml:space="preserve">El proveedor deberá reponer los bienes sujetos a canje o devolución, en un plazo que no excederá de </w:t>
      </w:r>
      <w:r w:rsidRPr="003B763E">
        <w:rPr>
          <w:rFonts w:ascii="Montserrat" w:hAnsi="Montserrat" w:cs="Arial"/>
          <w:b/>
          <w:sz w:val="20"/>
          <w:szCs w:val="20"/>
        </w:rPr>
        <w:t>5 días</w:t>
      </w:r>
      <w:r w:rsidRPr="003B763E">
        <w:rPr>
          <w:rFonts w:ascii="Montserrat" w:hAnsi="Montserrat" w:cs="Arial"/>
          <w:sz w:val="20"/>
          <w:szCs w:val="20"/>
        </w:rPr>
        <w:t xml:space="preserve"> </w:t>
      </w:r>
      <w:r w:rsidRPr="003B763E">
        <w:rPr>
          <w:rFonts w:ascii="Montserrat" w:hAnsi="Montserrat" w:cs="Arial"/>
          <w:b/>
          <w:sz w:val="20"/>
          <w:szCs w:val="20"/>
        </w:rPr>
        <w:t>hábiles,</w:t>
      </w:r>
      <w:r w:rsidRPr="003B763E">
        <w:rPr>
          <w:rFonts w:ascii="Montserrat" w:hAnsi="Montserrat" w:cs="Arial"/>
          <w:sz w:val="20"/>
          <w:szCs w:val="20"/>
        </w:rPr>
        <w:t xml:space="preserve"> contados a partir de la fecha de su notificación.</w:t>
      </w:r>
      <w:r w:rsidRPr="003B763E">
        <w:rPr>
          <w:rFonts w:ascii="Montserrat" w:hAnsi="Montserrat" w:cs="Arial"/>
          <w:sz w:val="20"/>
          <w:szCs w:val="20"/>
        </w:rPr>
        <w:cr/>
      </w:r>
      <w:r w:rsidRPr="003B763E">
        <w:rPr>
          <w:rFonts w:ascii="Montserrat" w:hAnsi="Montserrat" w:cs="Arial"/>
          <w:sz w:val="20"/>
          <w:szCs w:val="20"/>
        </w:rPr>
        <w:cr/>
        <w:t xml:space="preserve">Todos los gastos que se generen con motivo del canje o devolución, correrán por cuenta del proveedor, previa notificación del IMSS. </w:t>
      </w:r>
      <w:r w:rsidRPr="003B763E">
        <w:rPr>
          <w:rFonts w:ascii="Montserrat" w:hAnsi="Montserrat" w:cs="Arial"/>
          <w:color w:val="0000FF"/>
          <w:sz w:val="20"/>
          <w:szCs w:val="20"/>
        </w:rPr>
        <w:cr/>
      </w:r>
      <w:r w:rsidRPr="003B763E">
        <w:rPr>
          <w:rFonts w:ascii="Montserrat" w:hAnsi="Montserrat" w:cs="Arial"/>
          <w:sz w:val="20"/>
          <w:szCs w:val="20"/>
        </w:rPr>
        <w:cr/>
        <w:t>El proveedor se obliga a responder por su cuenta y riesgo de los daños y/o perjuicios que por inobservancia o negligencia de su parte, llegue a causa</w:t>
      </w:r>
      <w:r w:rsidR="00103899">
        <w:rPr>
          <w:rFonts w:ascii="Montserrat" w:hAnsi="Montserrat" w:cs="Arial"/>
          <w:sz w:val="20"/>
          <w:szCs w:val="20"/>
        </w:rPr>
        <w:t>r al Instituto y/o a terceros.</w:t>
      </w:r>
      <w:r w:rsidR="00103899">
        <w:rPr>
          <w:rFonts w:ascii="Montserrat" w:hAnsi="Montserrat" w:cs="Arial"/>
          <w:sz w:val="20"/>
          <w:szCs w:val="20"/>
        </w:rPr>
        <w:cr/>
      </w:r>
    </w:p>
    <w:p w14:paraId="46D1DFC5" w14:textId="77777777" w:rsidR="00103899" w:rsidRDefault="00103899" w:rsidP="0010389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sz w:val="20"/>
          <w:szCs w:val="20"/>
        </w:rPr>
        <w:t xml:space="preserve">El Instituto, sólo aceptará los lotes de los bienes repuestos por el proveedor por canje o devolución con el documento que emita el Organismo de Certificación o Laboratorio de Pruebas acreditado por parte de EMA, que avale el cumplimiento de la Norma Oficial Mexicana, Norma Mexicana, Norma Internacional, Norma de Referencia o Especificación Técnica aplicable. </w:t>
      </w:r>
      <w:r w:rsidRPr="003B763E">
        <w:rPr>
          <w:rFonts w:ascii="Montserrat" w:hAnsi="Montserrat" w:cs="Arial"/>
          <w:sz w:val="20"/>
          <w:szCs w:val="20"/>
        </w:rPr>
        <w:cr/>
      </w:r>
      <w:r w:rsidRPr="003B763E">
        <w:rPr>
          <w:rFonts w:ascii="Montserrat" w:hAnsi="Montserrat" w:cs="Arial"/>
          <w:sz w:val="20"/>
          <w:szCs w:val="20"/>
        </w:rPr>
        <w:cr/>
        <w:t xml:space="preserve">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w:t>
      </w:r>
      <w:r w:rsidRPr="003B763E">
        <w:rPr>
          <w:rFonts w:ascii="Montserrat" w:hAnsi="Montserrat" w:cs="Arial"/>
          <w:sz w:val="20"/>
          <w:szCs w:val="20"/>
        </w:rPr>
        <w:lastRenderedPageBreak/>
        <w:t>contrato; debiéndose notificar dicha circunstancia a la Secretaría de Salud.</w:t>
      </w:r>
      <w:r w:rsidRPr="003B763E">
        <w:rPr>
          <w:rFonts w:ascii="Montserrat" w:hAnsi="Montserrat" w:cs="Arial"/>
          <w:sz w:val="20"/>
          <w:szCs w:val="20"/>
        </w:rPr>
        <w:cr/>
      </w:r>
    </w:p>
    <w:p w14:paraId="0A2F60F2" w14:textId="77777777" w:rsidR="00103899" w:rsidRDefault="00103899" w:rsidP="00103899">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63B2A24E" w14:textId="58011BC0" w:rsidR="00AD01B2" w:rsidRPr="003B763E" w:rsidRDefault="00AD01B2" w:rsidP="0033119E">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r w:rsidRPr="003B763E">
        <w:rPr>
          <w:rFonts w:ascii="Montserrat" w:hAnsi="Montserrat" w:cs="Arial"/>
          <w:b/>
          <w:bCs/>
          <w:sz w:val="20"/>
          <w:szCs w:val="20"/>
        </w:rPr>
        <w:t xml:space="preserve">9.- REQUISITOS QUE DEBERÁN CUMPLIR QUIENES DESEEN PARTICIPAR EN LA </w:t>
      </w:r>
      <w:r>
        <w:rPr>
          <w:rFonts w:ascii="Montserrat" w:hAnsi="Montserrat" w:cs="Arial"/>
          <w:b/>
          <w:bCs/>
          <w:sz w:val="20"/>
          <w:szCs w:val="20"/>
        </w:rPr>
        <w:t>LICITACIÓN</w:t>
      </w:r>
      <w:r w:rsidRPr="003B763E">
        <w:rPr>
          <w:rFonts w:ascii="Montserrat" w:hAnsi="Montserrat" w:cs="Arial"/>
          <w:b/>
          <w:bCs/>
          <w:sz w:val="20"/>
          <w:szCs w:val="20"/>
        </w:rPr>
        <w:t>.</w:t>
      </w:r>
      <w:r w:rsidRPr="003B763E">
        <w:rPr>
          <w:rFonts w:ascii="Montserrat" w:hAnsi="Montserrat" w:cs="Arial"/>
          <w:b/>
          <w:bCs/>
          <w:sz w:val="20"/>
          <w:szCs w:val="20"/>
        </w:rPr>
        <w:cr/>
      </w:r>
      <w:r w:rsidRPr="003B763E">
        <w:rPr>
          <w:rFonts w:ascii="Montserrat" w:hAnsi="Montserrat" w:cs="Arial"/>
          <w:sz w:val="20"/>
          <w:szCs w:val="20"/>
        </w:rPr>
        <w:cr/>
        <w:t xml:space="preserve">Las personas que deseen participar en la </w:t>
      </w:r>
      <w:r>
        <w:rPr>
          <w:rFonts w:ascii="Montserrat" w:eastAsia="Times New Roman" w:hAnsi="Montserrat" w:cs="Arial"/>
          <w:sz w:val="20"/>
          <w:szCs w:val="20"/>
          <w:lang w:val="es-ES"/>
        </w:rPr>
        <w:t>licitación</w:t>
      </w:r>
      <w:r w:rsidRPr="003B763E">
        <w:rPr>
          <w:rFonts w:ascii="Montserrat" w:hAnsi="Montserrat" w:cs="Arial"/>
          <w:sz w:val="20"/>
          <w:szCs w:val="20"/>
        </w:rPr>
        <w:t xml:space="preserve">, deberán cumplir con lo establecido en la presente convocatoria, en los artículos </w:t>
      </w:r>
      <w:r w:rsidRPr="003B763E">
        <w:rPr>
          <w:rFonts w:ascii="Montserrat" w:hAnsi="Montserrat" w:cs="Arial"/>
          <w:b/>
          <w:sz w:val="20"/>
          <w:szCs w:val="20"/>
        </w:rPr>
        <w:t>34 y 36</w:t>
      </w:r>
      <w:r w:rsidRPr="003B763E">
        <w:rPr>
          <w:rFonts w:ascii="Montserrat" w:hAnsi="Montserrat" w:cs="Arial"/>
          <w:sz w:val="20"/>
          <w:szCs w:val="20"/>
        </w:rPr>
        <w:t xml:space="preserve"> de la Ley, y </w:t>
      </w:r>
      <w:r w:rsidRPr="003B763E">
        <w:rPr>
          <w:rFonts w:ascii="Montserrat" w:hAnsi="Montserrat" w:cs="Arial"/>
          <w:b/>
          <w:sz w:val="20"/>
          <w:szCs w:val="20"/>
        </w:rPr>
        <w:t xml:space="preserve">31 </w:t>
      </w:r>
      <w:r w:rsidRPr="003B763E">
        <w:rPr>
          <w:rFonts w:ascii="Montserrat" w:hAnsi="Montserrat" w:cs="Arial"/>
          <w:sz w:val="20"/>
          <w:szCs w:val="20"/>
        </w:rPr>
        <w:t>de su Reglamento.</w:t>
      </w:r>
      <w:r w:rsidRPr="003B763E">
        <w:rPr>
          <w:rFonts w:ascii="Montserrat" w:hAnsi="Montserrat" w:cs="Arial"/>
          <w:sz w:val="20"/>
          <w:szCs w:val="20"/>
        </w:rPr>
        <w:cr/>
        <w:t xml:space="preserve"> </w:t>
      </w:r>
      <w:r w:rsidRPr="003B763E">
        <w:rPr>
          <w:rFonts w:ascii="Montserrat" w:hAnsi="Montserrat" w:cs="Arial"/>
          <w:sz w:val="20"/>
          <w:szCs w:val="20"/>
        </w:rPr>
        <w:cr/>
        <w:t xml:space="preserve"> Las personas físicas o morales inhabilitadas por resolución de la SFP, en el término del artículo </w:t>
      </w:r>
      <w:r w:rsidRPr="003B763E">
        <w:rPr>
          <w:rFonts w:ascii="Montserrat" w:hAnsi="Montserrat" w:cs="Arial"/>
          <w:b/>
          <w:sz w:val="20"/>
          <w:szCs w:val="20"/>
        </w:rPr>
        <w:t>50</w:t>
      </w:r>
      <w:r w:rsidRPr="003B763E">
        <w:rPr>
          <w:rFonts w:ascii="Montserrat" w:hAnsi="Montserrat" w:cs="Arial"/>
          <w:sz w:val="20"/>
          <w:szCs w:val="20"/>
        </w:rPr>
        <w:t xml:space="preserve"> fracción </w:t>
      </w:r>
      <w:r w:rsidRPr="003B763E">
        <w:rPr>
          <w:rFonts w:ascii="Montserrat" w:hAnsi="Montserrat" w:cs="Arial"/>
          <w:b/>
          <w:sz w:val="20"/>
          <w:szCs w:val="20"/>
        </w:rPr>
        <w:t xml:space="preserve">IV </w:t>
      </w:r>
      <w:r w:rsidRPr="003B763E">
        <w:rPr>
          <w:rFonts w:ascii="Montserrat" w:hAnsi="Montserrat" w:cs="Arial"/>
          <w:sz w:val="20"/>
          <w:szCs w:val="20"/>
        </w:rPr>
        <w:t xml:space="preserve">y </w:t>
      </w:r>
      <w:r w:rsidRPr="003B763E">
        <w:rPr>
          <w:rFonts w:ascii="Montserrat" w:hAnsi="Montserrat" w:cs="Arial"/>
          <w:b/>
          <w:sz w:val="20"/>
          <w:szCs w:val="20"/>
        </w:rPr>
        <w:t xml:space="preserve">60 </w:t>
      </w:r>
      <w:r w:rsidRPr="003B763E">
        <w:rPr>
          <w:rFonts w:ascii="Montserrat" w:hAnsi="Montserrat" w:cs="Arial"/>
          <w:sz w:val="20"/>
          <w:szCs w:val="20"/>
        </w:rPr>
        <w:t xml:space="preserve">penúltimo de la Ley de Adquisiciones, Arrendamientos y Servicios del Sector Público, no podrán participar en la presente </w:t>
      </w:r>
      <w:r>
        <w:rPr>
          <w:rFonts w:ascii="Montserrat" w:eastAsia="Times New Roman" w:hAnsi="Montserrat" w:cs="Arial"/>
          <w:sz w:val="20"/>
          <w:szCs w:val="20"/>
          <w:lang w:val="es-ES"/>
        </w:rPr>
        <w:t>licitación</w:t>
      </w:r>
      <w:r w:rsidRPr="003B763E">
        <w:rPr>
          <w:rFonts w:ascii="Montserrat" w:hAnsi="Montserrat" w:cs="Arial"/>
          <w:sz w:val="20"/>
          <w:szCs w:val="20"/>
        </w:rPr>
        <w:t xml:space="preserve">. </w:t>
      </w:r>
      <w:r w:rsidRPr="003B763E">
        <w:rPr>
          <w:rFonts w:ascii="Montserrat" w:hAnsi="Montserrat" w:cs="Arial"/>
          <w:sz w:val="20"/>
          <w:szCs w:val="20"/>
        </w:rPr>
        <w:cr/>
        <w:t xml:space="preserve"> </w:t>
      </w:r>
      <w:r w:rsidRPr="003B763E">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3B763E">
        <w:rPr>
          <w:rFonts w:ascii="Montserrat" w:hAnsi="Montserrat" w:cs="Arial"/>
          <w:b/>
          <w:sz w:val="20"/>
          <w:szCs w:val="20"/>
        </w:rPr>
        <w:t>14</w:t>
      </w:r>
      <w:r w:rsidRPr="003B763E">
        <w:rPr>
          <w:rFonts w:ascii="Montserrat" w:hAnsi="Montserrat" w:cs="Arial"/>
          <w:sz w:val="20"/>
          <w:szCs w:val="20"/>
        </w:rPr>
        <w:t xml:space="preserve"> de la Ley.</w:t>
      </w:r>
      <w:r w:rsidRPr="003B763E">
        <w:rPr>
          <w:rFonts w:ascii="Montserrat" w:hAnsi="Montserrat" w:cs="Arial"/>
          <w:sz w:val="20"/>
          <w:szCs w:val="20"/>
        </w:rPr>
        <w:cr/>
      </w:r>
      <w:r w:rsidRPr="003B763E">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3B763E">
        <w:rPr>
          <w:rFonts w:ascii="Montserrat" w:hAnsi="Montserrat" w:cs="Arial"/>
          <w:sz w:val="20"/>
          <w:szCs w:val="20"/>
        </w:rPr>
        <w:cr/>
      </w:r>
      <w:r w:rsidRPr="003B763E">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3B763E">
        <w:rPr>
          <w:rFonts w:ascii="Montserrat" w:hAnsi="Montserrat" w:cs="Arial"/>
          <w:sz w:val="20"/>
          <w:szCs w:val="20"/>
        </w:rPr>
        <w:cr/>
      </w:r>
      <w:r w:rsidRPr="003B763E">
        <w:rPr>
          <w:rFonts w:ascii="Montserrat" w:hAnsi="Montserrat" w:cs="Arial"/>
          <w:sz w:val="20"/>
          <w:szCs w:val="20"/>
        </w:rPr>
        <w:cr/>
        <w:t xml:space="preserve">Los licitantes que deseen participar, sólo podrán presentar una proposición por </w:t>
      </w:r>
      <w:r>
        <w:rPr>
          <w:rFonts w:ascii="Montserrat" w:eastAsia="Times New Roman" w:hAnsi="Montserrat" w:cs="Arial"/>
          <w:sz w:val="20"/>
          <w:szCs w:val="20"/>
          <w:lang w:val="es-ES"/>
        </w:rPr>
        <w:t>licitación</w:t>
      </w:r>
      <w:r w:rsidRPr="003B763E">
        <w:rPr>
          <w:rFonts w:ascii="Montserrat" w:hAnsi="Montserrat" w:cs="Arial"/>
          <w:sz w:val="20"/>
          <w:szCs w:val="20"/>
        </w:rPr>
        <w:t>.</w:t>
      </w:r>
      <w:r w:rsidRPr="003B763E">
        <w:rPr>
          <w:rFonts w:ascii="Montserrat" w:hAnsi="Montserrat" w:cs="Arial"/>
          <w:sz w:val="20"/>
          <w:szCs w:val="20"/>
        </w:rPr>
        <w:cr/>
      </w:r>
      <w:r w:rsidRPr="003B763E">
        <w:rPr>
          <w:rFonts w:ascii="Montserrat" w:hAnsi="Montserrat" w:cs="Arial"/>
          <w:sz w:val="20"/>
          <w:szCs w:val="20"/>
        </w:rPr>
        <w:cr/>
        <w:t xml:space="preserve">Las personas que no se encuentren en alguno de los supuestos a que se refieren los artículos </w:t>
      </w:r>
      <w:r w:rsidRPr="003B763E">
        <w:rPr>
          <w:rFonts w:ascii="Montserrat" w:hAnsi="Montserrat" w:cs="Arial"/>
          <w:b/>
          <w:sz w:val="20"/>
          <w:szCs w:val="20"/>
        </w:rPr>
        <w:t>50</w:t>
      </w:r>
      <w:r w:rsidRPr="003B763E">
        <w:rPr>
          <w:rFonts w:ascii="Montserrat" w:hAnsi="Montserrat" w:cs="Arial"/>
          <w:sz w:val="20"/>
          <w:szCs w:val="20"/>
        </w:rPr>
        <w:t xml:space="preserve"> y </w:t>
      </w:r>
      <w:r w:rsidRPr="003B763E">
        <w:rPr>
          <w:rFonts w:ascii="Montserrat" w:hAnsi="Montserrat" w:cs="Arial"/>
          <w:b/>
          <w:sz w:val="20"/>
          <w:szCs w:val="20"/>
        </w:rPr>
        <w:t>60</w:t>
      </w:r>
      <w:r w:rsidRPr="003B763E">
        <w:rPr>
          <w:rFonts w:ascii="Montserrat" w:hAnsi="Montserrat" w:cs="Arial"/>
          <w:sz w:val="20"/>
          <w:szCs w:val="20"/>
        </w:rPr>
        <w:t xml:space="preserve"> de la Ley, podrán agruparse para presentar proposición conjunta.</w:t>
      </w:r>
      <w:r w:rsidRPr="003B763E">
        <w:rPr>
          <w:rFonts w:ascii="Montserrat" w:hAnsi="Montserrat" w:cs="Arial"/>
          <w:sz w:val="20"/>
          <w:szCs w:val="20"/>
        </w:rPr>
        <w:cr/>
      </w:r>
      <w:r w:rsidRPr="003B763E">
        <w:rPr>
          <w:rFonts w:ascii="Montserrat" w:hAnsi="Montserrat" w:cs="Arial"/>
          <w:sz w:val="20"/>
          <w:szCs w:val="20"/>
        </w:rPr>
        <w:cr/>
        <w:t xml:space="preserve">Los licitantes para efectos de su participación deberán observar lo estipulado en los siguientes numerales: </w:t>
      </w:r>
      <w:r w:rsidRPr="003B763E">
        <w:rPr>
          <w:rFonts w:ascii="Montserrat" w:hAnsi="Montserrat" w:cs="Arial"/>
          <w:sz w:val="20"/>
          <w:szCs w:val="20"/>
        </w:rPr>
        <w:cr/>
        <w:t xml:space="preserve"> </w:t>
      </w:r>
      <w:r w:rsidRPr="003B763E">
        <w:rPr>
          <w:rFonts w:ascii="Montserrat" w:hAnsi="Montserrat" w:cs="Arial"/>
          <w:sz w:val="20"/>
          <w:szCs w:val="20"/>
        </w:rPr>
        <w:cr/>
      </w:r>
      <w:r w:rsidRPr="003B763E">
        <w:rPr>
          <w:rFonts w:ascii="Montserrat" w:hAnsi="Montserrat" w:cs="Arial"/>
          <w:b/>
          <w:bCs/>
          <w:sz w:val="20"/>
          <w:szCs w:val="20"/>
        </w:rPr>
        <w:t>9.1.- PROPUESTA TÉCNICA:</w:t>
      </w:r>
    </w:p>
    <w:p w14:paraId="570982D2" w14:textId="77777777" w:rsidR="00AD01B2" w:rsidRPr="003B763E" w:rsidRDefault="00AD01B2" w:rsidP="00AD01B2">
      <w:pPr>
        <w:jc w:val="both"/>
        <w:rPr>
          <w:rFonts w:ascii="Montserrat" w:hAnsi="Montserrat" w:cs="Arial"/>
          <w:sz w:val="20"/>
          <w:szCs w:val="20"/>
        </w:rPr>
      </w:pPr>
    </w:p>
    <w:p w14:paraId="22EC8F21"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La propuesta técnica deberá contener la siguiente documentación:</w:t>
      </w:r>
    </w:p>
    <w:p w14:paraId="683B9A7C" w14:textId="77777777" w:rsidR="00AD01B2" w:rsidRPr="003B763E" w:rsidRDefault="00AD01B2" w:rsidP="00AD01B2">
      <w:pPr>
        <w:jc w:val="both"/>
        <w:rPr>
          <w:rFonts w:ascii="Montserrat" w:hAnsi="Montserrat" w:cs="Arial"/>
          <w:sz w:val="20"/>
          <w:szCs w:val="20"/>
        </w:rPr>
      </w:pPr>
    </w:p>
    <w:p w14:paraId="51A27B69"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rPr>
        <w:t xml:space="preserve">Descripción amplia y detallada del bien ofertado, cumpliendo estrictamente con lo señalado en el </w:t>
      </w:r>
      <w:r w:rsidRPr="003B763E">
        <w:rPr>
          <w:rFonts w:ascii="Montserrat" w:hAnsi="Montserrat"/>
          <w:b/>
          <w:bCs/>
        </w:rPr>
        <w:t xml:space="preserve">Anexo Número 4 (cuatro) </w:t>
      </w:r>
      <w:r w:rsidRPr="003B763E">
        <w:rPr>
          <w:rFonts w:ascii="Montserrat" w:hAnsi="Montserrat"/>
          <w:bCs/>
        </w:rPr>
        <w:t xml:space="preserve">el cual forma parte </w:t>
      </w:r>
      <w:r w:rsidRPr="003B763E">
        <w:rPr>
          <w:rFonts w:ascii="Montserrat" w:hAnsi="Montserrat"/>
        </w:rPr>
        <w:t>de esta convocatoria.</w:t>
      </w:r>
    </w:p>
    <w:p w14:paraId="6165485B"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rPr>
        <w:t>Deberá presentar en impreso o formato PDF folletos, catálogos, fotografías, instructivos, manuales de operación de los bienes con los que su representada desee participar;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Pr="003B763E">
        <w:rPr>
          <w:rFonts w:ascii="Montserrat" w:hAnsi="Montserrat"/>
          <w:b/>
        </w:rPr>
        <w:t>.</w:t>
      </w:r>
      <w:r w:rsidRPr="003B763E">
        <w:rPr>
          <w:rFonts w:ascii="Montserrat" w:hAnsi="Montserrat"/>
          <w:b/>
        </w:rPr>
        <w:tab/>
      </w:r>
    </w:p>
    <w:p w14:paraId="0595A367"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rPr>
      </w:pPr>
      <w:r w:rsidRPr="003B763E">
        <w:rPr>
          <w:rFonts w:ascii="Montserrat" w:hAnsi="Montserrat"/>
        </w:rPr>
        <w:t xml:space="preserve">Escrito bajo protesta de decir verdad, mediante el que los participantes acreditaran su personalidad jurídica, pudiendo utilizar el formato que aparece en el </w:t>
      </w:r>
      <w:r w:rsidRPr="003B763E">
        <w:rPr>
          <w:rFonts w:ascii="Montserrat" w:hAnsi="Montserrat"/>
          <w:b/>
          <w:bCs/>
        </w:rPr>
        <w:t>Anexo Número 1 (uno)</w:t>
      </w:r>
      <w:r w:rsidRPr="003B763E">
        <w:rPr>
          <w:rFonts w:ascii="Montserrat" w:hAnsi="Montserrat"/>
        </w:rPr>
        <w:t xml:space="preserve"> el cual forma parte de la presente convocatoria</w:t>
      </w:r>
      <w:r w:rsidRPr="003B763E">
        <w:rPr>
          <w:rFonts w:ascii="Montserrat" w:hAnsi="Montserrat"/>
          <w:bCs/>
        </w:rPr>
        <w:t xml:space="preserve">. </w:t>
      </w:r>
      <w:r w:rsidRPr="003B763E">
        <w:rPr>
          <w:rFonts w:ascii="Montserrat" w:hAnsi="Montserrat"/>
        </w:rPr>
        <w:t xml:space="preserve">Además deberá presentar la Opinión de Cumplimiento en Materia de Fiscal, Opinión de Cumplimiento en Materia de Seguridad Social o carta bajo protesta de decir verdad que no cuenta con trabajadores, </w:t>
      </w:r>
      <w:r w:rsidRPr="00AC6A73">
        <w:rPr>
          <w:rFonts w:ascii="Montserrat" w:hAnsi="Montserrat"/>
        </w:rPr>
        <w:t xml:space="preserve">se observe lo actualmente previsto en los artículos 12, 13, 14 y 15 de la Ley </w:t>
      </w:r>
      <w:r w:rsidRPr="00AC6A73">
        <w:rPr>
          <w:rFonts w:ascii="Montserrat" w:hAnsi="Montserrat"/>
        </w:rPr>
        <w:lastRenderedPageBreak/>
        <w:t>Federal del Trabajo y 15-A de la Ley del Seguro Social</w:t>
      </w:r>
      <w:r w:rsidRPr="003B763E">
        <w:rPr>
          <w:rFonts w:ascii="Montserrat" w:hAnsi="Montserrat"/>
        </w:rPr>
        <w:t>, resultado de la consulta ante el módulo de Opinión de Cumplimiento en Materia de Seguridad Social y Constancia de Cumplimiento ante el INFONAVIT, las cuales deberán ser vigentes y en sentido positivo de conformidad con el artículo 32-d del código fiscal de la federación.</w:t>
      </w:r>
    </w:p>
    <w:p w14:paraId="58AA5FD0" w14:textId="77777777" w:rsidR="00AD01B2" w:rsidRPr="00103899" w:rsidRDefault="00AD01B2" w:rsidP="00AD01B2">
      <w:pPr>
        <w:numPr>
          <w:ilvl w:val="0"/>
          <w:numId w:val="14"/>
        </w:numPr>
        <w:tabs>
          <w:tab w:val="clear" w:pos="360"/>
          <w:tab w:val="num" w:pos="900"/>
        </w:tabs>
        <w:ind w:left="896" w:hanging="357"/>
        <w:jc w:val="both"/>
        <w:rPr>
          <w:rFonts w:ascii="Montserrat" w:eastAsia="Calibri" w:hAnsi="Montserrat" w:cs="Times New Roman"/>
          <w:sz w:val="16"/>
          <w:szCs w:val="16"/>
          <w:lang w:val="es-MX"/>
        </w:rPr>
      </w:pPr>
      <w:r w:rsidRPr="00103899">
        <w:rPr>
          <w:rFonts w:ascii="Montserrat" w:eastAsia="Calibri" w:hAnsi="Montserrat" w:cs="Times New Roman"/>
          <w:sz w:val="16"/>
          <w:szCs w:val="16"/>
          <w:lang w:val="es-MX"/>
        </w:rPr>
        <w:t xml:space="preserve">Nota Informativa para Participantes de Países Miembros de la Organización para la Cooperación y el Desarrollo Económico (OCDE) </w:t>
      </w:r>
      <w:r w:rsidRPr="00103899">
        <w:rPr>
          <w:rFonts w:ascii="Montserrat" w:eastAsia="Calibri" w:hAnsi="Montserrat" w:cs="Times New Roman"/>
          <w:b/>
          <w:sz w:val="16"/>
          <w:szCs w:val="16"/>
          <w:lang w:val="es-MX"/>
        </w:rPr>
        <w:t>Anexo Número 2 (Dos).</w:t>
      </w:r>
      <w:r w:rsidRPr="00103899">
        <w:rPr>
          <w:rFonts w:ascii="Montserrat" w:eastAsia="Calibri" w:hAnsi="Montserrat" w:cs="Times New Roman"/>
          <w:sz w:val="16"/>
          <w:szCs w:val="16"/>
          <w:lang w:val="es-MX"/>
        </w:rPr>
        <w:t xml:space="preserve"> El licitante deberá presentar este anexo con su rúbrica como constancia de conocimiento del mismo.</w:t>
      </w:r>
    </w:p>
    <w:p w14:paraId="1B2A8DA6"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rPr>
        <w:t xml:space="preserve">Escrito bajo protesta de decir verdad, que conoce la Ley, su Reglamento, la presente convocatoria, sus anexos y, en su caso, las modificaciones derivadas de la junta de aclaraciones, en términos del </w:t>
      </w:r>
      <w:r w:rsidRPr="003B763E">
        <w:rPr>
          <w:rFonts w:ascii="Montserrat" w:hAnsi="Montserrat"/>
          <w:b/>
          <w:bCs/>
        </w:rPr>
        <w:t>Anexo Número 7 (siete)</w:t>
      </w:r>
      <w:r w:rsidRPr="003B763E">
        <w:rPr>
          <w:rFonts w:ascii="Montserrat" w:hAnsi="Montserrat"/>
        </w:rPr>
        <w:t xml:space="preserve"> el cual forma parte de la presente convocatoria.</w:t>
      </w:r>
    </w:p>
    <w:p w14:paraId="4A88E009"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rPr>
        <w:t xml:space="preserve">Escrito bajo protesta de decir verdad, de no encontrarse en los supuestos del artículo </w:t>
      </w:r>
      <w:r w:rsidRPr="003B763E">
        <w:rPr>
          <w:rFonts w:ascii="Montserrat" w:hAnsi="Montserrat"/>
          <w:b/>
        </w:rPr>
        <w:t>50</w:t>
      </w:r>
      <w:r w:rsidRPr="003B763E">
        <w:rPr>
          <w:rFonts w:ascii="Montserrat" w:hAnsi="Montserrat"/>
        </w:rPr>
        <w:t xml:space="preserve"> Y </w:t>
      </w:r>
      <w:r w:rsidRPr="003B763E">
        <w:rPr>
          <w:rFonts w:ascii="Montserrat" w:hAnsi="Montserrat"/>
          <w:b/>
        </w:rPr>
        <w:t>60</w:t>
      </w:r>
      <w:r w:rsidRPr="003B763E">
        <w:rPr>
          <w:rFonts w:ascii="Montserrat" w:hAnsi="Montserrat"/>
        </w:rPr>
        <w:t xml:space="preserve"> de la Ley, en términos del </w:t>
      </w:r>
      <w:r w:rsidRPr="003B763E">
        <w:rPr>
          <w:rFonts w:ascii="Montserrat" w:hAnsi="Montserrat"/>
          <w:b/>
          <w:bCs/>
        </w:rPr>
        <w:t>Anexo Número 7 (siete)</w:t>
      </w:r>
      <w:r w:rsidRPr="003B763E">
        <w:rPr>
          <w:rFonts w:ascii="Montserrat" w:hAnsi="Montserrat"/>
        </w:rPr>
        <w:t xml:space="preserve"> el cual forma parte de la presente convocatoria</w:t>
      </w:r>
      <w:r w:rsidRPr="003B763E">
        <w:rPr>
          <w:rFonts w:ascii="Montserrat" w:hAnsi="Montserrat"/>
          <w:bCs/>
        </w:rPr>
        <w:t>.</w:t>
      </w:r>
    </w:p>
    <w:p w14:paraId="0007A518"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rPr>
      </w:pPr>
      <w:r w:rsidRPr="003B763E">
        <w:rPr>
          <w:rFonts w:ascii="Montserrat" w:hAnsi="Montserrat"/>
        </w:rPr>
        <w:t xml:space="preserve">Escrito de declaración de integridad, a través del cual manifiesta, bajo protesta de decir verdad, que se abstendrá de adoptar conductas para que los servidores públicos del Instituto, induzcan o alteren las evaluaciones de las propuestas, el </w:t>
      </w:r>
      <w:r>
        <w:rPr>
          <w:rFonts w:ascii="Montserrat" w:hAnsi="Montserrat"/>
        </w:rPr>
        <w:t>fallo</w:t>
      </w:r>
      <w:r w:rsidRPr="003B763E">
        <w:rPr>
          <w:rFonts w:ascii="Montserrat" w:hAnsi="Montserrat"/>
        </w:rPr>
        <w:t xml:space="preserve"> del procedimiento, u otros aspectos que otorguen condiciones </w:t>
      </w:r>
      <w:proofErr w:type="spellStart"/>
      <w:r w:rsidRPr="003B763E">
        <w:rPr>
          <w:rFonts w:ascii="Montserrat" w:hAnsi="Montserrat"/>
        </w:rPr>
        <w:t>mas</w:t>
      </w:r>
      <w:proofErr w:type="spellEnd"/>
      <w:r w:rsidRPr="003B763E">
        <w:rPr>
          <w:rFonts w:ascii="Montserrat" w:hAnsi="Montserrat"/>
        </w:rPr>
        <w:t xml:space="preserve"> ventajosas con relación a los demás participantes, en términos del </w:t>
      </w:r>
      <w:r w:rsidRPr="003B763E">
        <w:rPr>
          <w:rFonts w:ascii="Montserrat" w:hAnsi="Montserrat"/>
          <w:b/>
          <w:bCs/>
        </w:rPr>
        <w:t>Anexo Número 7 (siete)</w:t>
      </w:r>
      <w:r w:rsidRPr="003B763E">
        <w:rPr>
          <w:rFonts w:ascii="Montserrat" w:hAnsi="Montserrat"/>
        </w:rPr>
        <w:t xml:space="preserve"> el cual forma parte de las presente convocatoria</w:t>
      </w:r>
      <w:r w:rsidRPr="003B763E">
        <w:rPr>
          <w:rFonts w:ascii="Montserrat" w:hAnsi="Montserrat"/>
          <w:bCs/>
        </w:rPr>
        <w:t>.</w:t>
      </w:r>
    </w:p>
    <w:p w14:paraId="40554BCE"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rPr>
        <w:t>Carta bajo protesta de decir verdad, de no encontrarse sancionado como empresa o producto, por la Secretaría de Salud</w:t>
      </w:r>
      <w:r w:rsidRPr="003B763E">
        <w:rPr>
          <w:rFonts w:ascii="Montserrat" w:hAnsi="Montserrat"/>
          <w:bCs/>
        </w:rPr>
        <w:t xml:space="preserve">, conforme al </w:t>
      </w:r>
      <w:r w:rsidRPr="003B763E">
        <w:rPr>
          <w:rFonts w:ascii="Montserrat" w:hAnsi="Montserrat"/>
          <w:b/>
          <w:bCs/>
        </w:rPr>
        <w:t>Anexo Número 7 (siete)</w:t>
      </w:r>
      <w:r w:rsidRPr="003B763E">
        <w:rPr>
          <w:rFonts w:ascii="Montserrat" w:hAnsi="Montserrat"/>
          <w:bCs/>
        </w:rPr>
        <w:t xml:space="preserve"> de la presente convocatoria.</w:t>
      </w:r>
    </w:p>
    <w:p w14:paraId="2349FF9F"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rPr>
        <w:t xml:space="preserve">Convenio en términos de la legislación aplicable, conforme al </w:t>
      </w:r>
      <w:r w:rsidRPr="003B763E">
        <w:rPr>
          <w:rFonts w:ascii="Montserrat" w:hAnsi="Montserrat"/>
          <w:b/>
        </w:rPr>
        <w:t>Anexo Número 8 (Ocho)</w:t>
      </w:r>
      <w:r w:rsidRPr="003B763E">
        <w:rPr>
          <w:rFonts w:ascii="Montserrat" w:hAnsi="Montserrat"/>
        </w:rPr>
        <w:t xml:space="preserve"> el cual forma parte de la presente convocatoria, en caso de que dos o más licitantes deseen presentar en forma conjunta sus proposiciones.</w:t>
      </w:r>
    </w:p>
    <w:p w14:paraId="68E03972"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rPr>
      </w:pPr>
      <w:r w:rsidRPr="003B763E">
        <w:rPr>
          <w:rFonts w:ascii="Montserrat" w:hAnsi="Montserrat"/>
          <w:bCs/>
          <w:iCs/>
        </w:rPr>
        <w:t xml:space="preserve">En caso de distribuidores, deberán </w:t>
      </w:r>
      <w:r w:rsidRPr="008A74A3">
        <w:rPr>
          <w:rFonts w:ascii="Montserrat" w:hAnsi="Montserrat"/>
          <w:bCs/>
          <w:iCs/>
        </w:rPr>
        <w:t xml:space="preserve">entregar carta del fabricante y/o distribuidor primario en original, papel membretado y firma autógrafa, en la que éste manifieste bajo protesta de decir verdad que </w:t>
      </w:r>
      <w:r w:rsidRPr="008A74A3">
        <w:rPr>
          <w:rFonts w:ascii="Montserrat" w:hAnsi="Montserrat"/>
        </w:rPr>
        <w:t>no se encuentra en los supuestos del art. 50 y 60 antepenúltimo párrafo de la Ley de Adquisiciones, Arrendamientos y Servicios del Sector Público y</w:t>
      </w:r>
      <w:r w:rsidRPr="008A74A3">
        <w:rPr>
          <w:rFonts w:ascii="Montserrat" w:hAnsi="Montserrat"/>
          <w:bCs/>
          <w:iCs/>
        </w:rPr>
        <w:t xml:space="preserve"> respaldar</w:t>
      </w:r>
      <w:r w:rsidRPr="003B763E">
        <w:rPr>
          <w:rFonts w:ascii="Montserrat" w:hAnsi="Montserrat"/>
          <w:bCs/>
          <w:iCs/>
        </w:rPr>
        <w:t xml:space="preserve"> la propuesta técnica que se presente, por la (s) clave (s) en la (s) que participe, indicando el número de la </w:t>
      </w:r>
      <w:r>
        <w:rPr>
          <w:rFonts w:ascii="Montserrat" w:hAnsi="Montserrat"/>
          <w:lang w:val="es-ES"/>
        </w:rPr>
        <w:t>licitación</w:t>
      </w:r>
      <w:r w:rsidRPr="003B763E">
        <w:rPr>
          <w:rFonts w:ascii="Montserrat" w:hAnsi="Montserrat"/>
          <w:bCs/>
          <w:iCs/>
        </w:rPr>
        <w:t xml:space="preserve">, conforme al </w:t>
      </w:r>
      <w:r w:rsidRPr="003B763E">
        <w:rPr>
          <w:rFonts w:ascii="Montserrat" w:hAnsi="Montserrat"/>
          <w:b/>
          <w:bCs/>
          <w:iCs/>
        </w:rPr>
        <w:t xml:space="preserve">Anexo Número 9 (nueve) </w:t>
      </w:r>
      <w:r w:rsidRPr="003B763E">
        <w:rPr>
          <w:rFonts w:ascii="Montserrat" w:hAnsi="Montserrat"/>
          <w:bCs/>
          <w:iCs/>
        </w:rPr>
        <w:t>el cual forma parte de la presente convocatoria</w:t>
      </w:r>
      <w:r w:rsidRPr="003B763E">
        <w:rPr>
          <w:rFonts w:ascii="Montserrat" w:hAnsi="Montserrat"/>
        </w:rPr>
        <w:t>.</w:t>
      </w:r>
    </w:p>
    <w:p w14:paraId="7D08BD93" w14:textId="77777777" w:rsidR="00AD01B2" w:rsidRPr="003B763E"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rPr>
      </w:pPr>
      <w:r w:rsidRPr="003B763E">
        <w:rPr>
          <w:rFonts w:ascii="Montserrat" w:hAnsi="Montserrat"/>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3B763E">
        <w:rPr>
          <w:rFonts w:ascii="Montserrat" w:hAnsi="Montserrat"/>
          <w:b/>
        </w:rPr>
        <w:t>Anexo Número 12 (doce)</w:t>
      </w:r>
      <w:r w:rsidRPr="003B763E">
        <w:rPr>
          <w:rFonts w:ascii="Montserrat" w:hAnsi="Montserrat"/>
        </w:rPr>
        <w:t>, de la presente convocatoria.</w:t>
      </w:r>
    </w:p>
    <w:p w14:paraId="535DB792" w14:textId="77777777" w:rsidR="00AD01B2" w:rsidRPr="003B763E" w:rsidRDefault="00AD01B2" w:rsidP="00AD01B2">
      <w:pPr>
        <w:pStyle w:val="Sangra3detindependiente"/>
        <w:numPr>
          <w:ilvl w:val="0"/>
          <w:numId w:val="14"/>
        </w:numPr>
        <w:tabs>
          <w:tab w:val="clear" w:pos="360"/>
          <w:tab w:val="num" w:pos="993"/>
        </w:tabs>
        <w:autoSpaceDE w:val="0"/>
        <w:autoSpaceDN w:val="0"/>
        <w:spacing w:after="0" w:line="240" w:lineRule="auto"/>
        <w:ind w:left="993" w:hanging="426"/>
        <w:jc w:val="both"/>
        <w:rPr>
          <w:rFonts w:ascii="Montserrat" w:hAnsi="Montserrat"/>
        </w:rPr>
      </w:pPr>
      <w:r w:rsidRPr="003B763E">
        <w:rPr>
          <w:rFonts w:ascii="Montserrat" w:hAnsi="Montserrat"/>
          <w:bCs/>
        </w:rPr>
        <w:t xml:space="preserve">Escrito libre en el cual el licitante manifieste su consentimiento o en su caso la negativa, para que sus datos personales se hagan públicos bajo las disposiciones de la Ley Federal de Transparencia y Acceso a la Información Pública. </w:t>
      </w:r>
      <w:r w:rsidRPr="003B763E">
        <w:rPr>
          <w:rFonts w:ascii="Montserrat" w:hAnsi="Montserrat"/>
          <w:b/>
          <w:bCs/>
        </w:rPr>
        <w:t>Anexo Número 13 (trece).</w:t>
      </w:r>
    </w:p>
    <w:p w14:paraId="4D584FF4" w14:textId="77777777" w:rsidR="00AD01B2" w:rsidRPr="00103899" w:rsidRDefault="00AD01B2" w:rsidP="00AD01B2">
      <w:pPr>
        <w:numPr>
          <w:ilvl w:val="0"/>
          <w:numId w:val="14"/>
        </w:numPr>
        <w:tabs>
          <w:tab w:val="clear" w:pos="360"/>
          <w:tab w:val="num" w:pos="900"/>
        </w:tabs>
        <w:ind w:left="896" w:hanging="357"/>
        <w:jc w:val="both"/>
        <w:rPr>
          <w:rFonts w:ascii="Montserrat" w:eastAsia="Calibri" w:hAnsi="Montserrat" w:cs="Times New Roman"/>
          <w:bCs/>
          <w:sz w:val="16"/>
          <w:szCs w:val="16"/>
          <w:lang w:val="es-MX"/>
        </w:rPr>
      </w:pPr>
      <w:r w:rsidRPr="00103899">
        <w:rPr>
          <w:rFonts w:ascii="Montserrat" w:eastAsia="Calibri" w:hAnsi="Montserrat" w:cs="Times New Roman"/>
          <w:bCs/>
          <w:sz w:val="16"/>
          <w:szCs w:val="16"/>
          <w:lang w:val="es-MX"/>
        </w:rPr>
        <w:t>Formato para la manifestación que deberán presentar los</w:t>
      </w:r>
      <w:r w:rsidRPr="00103899">
        <w:rPr>
          <w:rFonts w:ascii="Montserrat" w:eastAsia="Calibri" w:hAnsi="Montserrat" w:cs="Times New Roman"/>
          <w:bCs/>
          <w:sz w:val="16"/>
          <w:szCs w:val="16"/>
          <w:lang w:val="es-MX"/>
        </w:rPr>
        <w:br/>
        <w:t>proveedores que participen en licitaciones públicas internacionales bajo la</w:t>
      </w:r>
      <w:r w:rsidRPr="00103899">
        <w:rPr>
          <w:rFonts w:ascii="Montserrat" w:eastAsia="Calibri" w:hAnsi="Montserrat" w:cs="Times New Roman"/>
          <w:bCs/>
          <w:sz w:val="16"/>
          <w:szCs w:val="16"/>
          <w:lang w:val="es-MX"/>
        </w:rPr>
        <w:br/>
        <w:t xml:space="preserve">cobertura de tratados para la adquisición de bienes, y que oferten bienes de origen nacional. </w:t>
      </w:r>
      <w:r w:rsidRPr="00103899">
        <w:rPr>
          <w:rFonts w:ascii="Montserrat" w:eastAsia="Calibri" w:hAnsi="Montserrat" w:cs="Times New Roman"/>
          <w:b/>
          <w:bCs/>
          <w:sz w:val="16"/>
          <w:szCs w:val="16"/>
          <w:lang w:val="es-MX"/>
        </w:rPr>
        <w:t>Anexo Número 15 (Quince)</w:t>
      </w:r>
      <w:r w:rsidRPr="00103899">
        <w:rPr>
          <w:rFonts w:ascii="Montserrat" w:eastAsia="Calibri" w:hAnsi="Montserrat" w:cs="Times New Roman"/>
          <w:bCs/>
          <w:sz w:val="16"/>
          <w:szCs w:val="16"/>
          <w:lang w:val="es-MX"/>
        </w:rPr>
        <w:t>,  de la presente convocatoria.</w:t>
      </w:r>
    </w:p>
    <w:p w14:paraId="50001D67" w14:textId="77777777" w:rsidR="00AD01B2" w:rsidRPr="00103899" w:rsidRDefault="00AD01B2" w:rsidP="00AD01B2">
      <w:pPr>
        <w:numPr>
          <w:ilvl w:val="0"/>
          <w:numId w:val="14"/>
        </w:numPr>
        <w:tabs>
          <w:tab w:val="clear" w:pos="360"/>
          <w:tab w:val="num" w:pos="900"/>
        </w:tabs>
        <w:ind w:left="896" w:hanging="357"/>
        <w:jc w:val="both"/>
        <w:rPr>
          <w:rFonts w:ascii="Montserrat" w:eastAsia="Calibri" w:hAnsi="Montserrat" w:cs="Times New Roman"/>
          <w:bCs/>
          <w:sz w:val="16"/>
          <w:szCs w:val="16"/>
          <w:lang w:val="es-MX"/>
        </w:rPr>
      </w:pPr>
      <w:r w:rsidRPr="00103899">
        <w:rPr>
          <w:rFonts w:ascii="Montserrat" w:eastAsia="Calibri" w:hAnsi="Montserrat" w:cs="Times New Roman"/>
          <w:bCs/>
          <w:sz w:val="16"/>
          <w:szCs w:val="16"/>
          <w:lang w:val="es-MX"/>
        </w:rPr>
        <w:t>Formato para la manifestación que deberán presentar los</w:t>
      </w:r>
      <w:r w:rsidRPr="00103899">
        <w:rPr>
          <w:rFonts w:ascii="Montserrat" w:eastAsia="Calibri" w:hAnsi="Montserrat" w:cs="Times New Roman"/>
          <w:bCs/>
          <w:sz w:val="16"/>
          <w:szCs w:val="16"/>
          <w:lang w:val="es-MX"/>
        </w:rPr>
        <w:br/>
        <w:t>proveedores que participen en licitaciones públicas internacionales bajo la</w:t>
      </w:r>
      <w:r w:rsidRPr="00103899">
        <w:rPr>
          <w:rFonts w:ascii="Montserrat" w:eastAsia="Calibri" w:hAnsi="Montserrat" w:cs="Times New Roman"/>
          <w:bCs/>
          <w:sz w:val="16"/>
          <w:szCs w:val="16"/>
          <w:lang w:val="es-MX"/>
        </w:rPr>
        <w:br/>
        <w:t xml:space="preserve">cobertura de tratados para la adquisición de bienes, y que oferten bienes de origen Internacional. Anexo Número </w:t>
      </w:r>
      <w:r w:rsidRPr="00103899">
        <w:rPr>
          <w:rFonts w:ascii="Montserrat" w:eastAsia="Calibri" w:hAnsi="Montserrat" w:cs="Times New Roman"/>
          <w:b/>
          <w:bCs/>
          <w:sz w:val="16"/>
          <w:szCs w:val="16"/>
          <w:lang w:val="es-MX"/>
        </w:rPr>
        <w:t>16 (Dieciséis),</w:t>
      </w:r>
      <w:r w:rsidRPr="00103899">
        <w:rPr>
          <w:rFonts w:ascii="Montserrat" w:eastAsia="Calibri" w:hAnsi="Montserrat" w:cs="Times New Roman"/>
          <w:bCs/>
          <w:sz w:val="16"/>
          <w:szCs w:val="16"/>
          <w:lang w:val="es-MX"/>
        </w:rPr>
        <w:t xml:space="preserve"> de la presente convocatoria.</w:t>
      </w:r>
    </w:p>
    <w:p w14:paraId="2F74E97C" w14:textId="77777777" w:rsidR="00AD01B2" w:rsidRPr="00103899" w:rsidRDefault="00AD01B2" w:rsidP="00AD01B2">
      <w:pPr>
        <w:numPr>
          <w:ilvl w:val="0"/>
          <w:numId w:val="14"/>
        </w:numPr>
        <w:tabs>
          <w:tab w:val="clear" w:pos="360"/>
          <w:tab w:val="num" w:pos="900"/>
        </w:tabs>
        <w:ind w:left="896" w:hanging="357"/>
        <w:jc w:val="both"/>
        <w:rPr>
          <w:rFonts w:ascii="Montserrat" w:eastAsia="Calibri" w:hAnsi="Montserrat" w:cs="Times New Roman"/>
          <w:bCs/>
          <w:sz w:val="16"/>
          <w:szCs w:val="16"/>
          <w:lang w:val="es-MX"/>
        </w:rPr>
      </w:pPr>
      <w:r w:rsidRPr="00103899">
        <w:rPr>
          <w:rFonts w:ascii="Montserrat" w:eastAsia="Calibri" w:hAnsi="Montserrat" w:cs="Times New Roman"/>
          <w:bCs/>
          <w:sz w:val="16"/>
          <w:szCs w:val="16"/>
          <w:lang w:val="es-MX"/>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Anexo Número</w:t>
      </w:r>
      <w:r w:rsidRPr="008648DD">
        <w:rPr>
          <w:rFonts w:ascii="Montserrat" w:eastAsia="Calibri" w:hAnsi="Montserrat" w:cs="Times New Roman"/>
          <w:b/>
          <w:bCs/>
          <w:sz w:val="16"/>
          <w:szCs w:val="16"/>
          <w:lang w:val="es-MX"/>
        </w:rPr>
        <w:t xml:space="preserve"> 18 (dieciocho).</w:t>
      </w:r>
    </w:p>
    <w:p w14:paraId="332E178F" w14:textId="77777777" w:rsidR="00AD01B2" w:rsidRPr="00103899" w:rsidRDefault="00AD01B2" w:rsidP="00AD01B2">
      <w:pPr>
        <w:numPr>
          <w:ilvl w:val="0"/>
          <w:numId w:val="14"/>
        </w:numPr>
        <w:tabs>
          <w:tab w:val="clear" w:pos="360"/>
          <w:tab w:val="num" w:pos="900"/>
        </w:tabs>
        <w:ind w:left="896" w:hanging="357"/>
        <w:jc w:val="both"/>
        <w:rPr>
          <w:rFonts w:ascii="Montserrat" w:eastAsia="Calibri" w:hAnsi="Montserrat" w:cs="Times New Roman"/>
          <w:bCs/>
          <w:sz w:val="16"/>
          <w:szCs w:val="16"/>
          <w:lang w:val="es-MX"/>
        </w:rPr>
      </w:pPr>
      <w:r w:rsidRPr="00103899">
        <w:rPr>
          <w:rFonts w:ascii="Montserrat" w:eastAsia="Calibri" w:hAnsi="Montserrat" w:cs="Times New Roman"/>
          <w:bCs/>
          <w:sz w:val="16"/>
          <w:szCs w:val="16"/>
          <w:lang w:val="es-MX"/>
        </w:rPr>
        <w:t xml:space="preserve">Escrito libre bajo protesta de decir verdad, donde manifiesta la estratificación de su representada, si se trata de una empresa micro, pequeña, mediana o no MIPYME. Anexo Número </w:t>
      </w:r>
      <w:r w:rsidRPr="008648DD">
        <w:rPr>
          <w:rFonts w:ascii="Montserrat" w:eastAsia="Calibri" w:hAnsi="Montserrat" w:cs="Times New Roman"/>
          <w:b/>
          <w:bCs/>
          <w:sz w:val="16"/>
          <w:szCs w:val="16"/>
          <w:lang w:val="es-MX"/>
        </w:rPr>
        <w:t>19 (diecinueve).</w:t>
      </w:r>
    </w:p>
    <w:p w14:paraId="0A4A96CE" w14:textId="77777777" w:rsidR="00AD01B2" w:rsidRPr="00103899"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rPr>
      </w:pPr>
      <w:r w:rsidRPr="003B763E">
        <w:rPr>
          <w:rFonts w:ascii="Montserrat" w:hAnsi="Montserrat"/>
          <w:bCs/>
        </w:rPr>
        <w:t xml:space="preserve">Copia simple de los documentos indicados en el numeral </w:t>
      </w:r>
      <w:r w:rsidRPr="00103899">
        <w:rPr>
          <w:rFonts w:ascii="Montserrat" w:hAnsi="Montserrat"/>
          <w:bCs/>
        </w:rPr>
        <w:t>7.3</w:t>
      </w:r>
      <w:r w:rsidRPr="003B763E">
        <w:rPr>
          <w:rFonts w:ascii="Montserrat" w:hAnsi="Montserrat"/>
          <w:bCs/>
        </w:rPr>
        <w:t>, de la presente convocatoria.</w:t>
      </w:r>
    </w:p>
    <w:p w14:paraId="6A8805BF" w14:textId="77777777" w:rsidR="00AD01B2" w:rsidRPr="00103899"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rPr>
      </w:pPr>
      <w:r w:rsidRPr="003B763E">
        <w:rPr>
          <w:rFonts w:ascii="Montserrat" w:hAnsi="Montserrat"/>
          <w:bCs/>
        </w:rPr>
        <w:t xml:space="preserve">Copia simple de los documentos indicados en el numeral </w:t>
      </w:r>
      <w:r w:rsidRPr="00103899">
        <w:rPr>
          <w:rFonts w:ascii="Montserrat" w:hAnsi="Montserrat"/>
          <w:bCs/>
        </w:rPr>
        <w:t>12</w:t>
      </w:r>
      <w:r w:rsidRPr="003B763E">
        <w:rPr>
          <w:rFonts w:ascii="Montserrat" w:hAnsi="Montserrat"/>
          <w:bCs/>
        </w:rPr>
        <w:t>, de la presente convocatoria.</w:t>
      </w:r>
    </w:p>
    <w:p w14:paraId="7F5150F7" w14:textId="77777777" w:rsidR="00AD01B2" w:rsidRPr="00103899" w:rsidRDefault="00AD01B2" w:rsidP="00AD01B2">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rPr>
      </w:pPr>
      <w:r w:rsidRPr="00103899">
        <w:rPr>
          <w:rFonts w:ascii="Montserrat" w:hAnsi="Montserrat"/>
          <w:bCs/>
        </w:rPr>
        <w:t>Los Licitantes deberán anexar en formato PDF el Acta constitutiva de la empresa en la que participan tratándose de personas morales y el Acta de Nacimiento tratándose de personas físicas.</w:t>
      </w:r>
    </w:p>
    <w:p w14:paraId="6D9C191A" w14:textId="77777777" w:rsidR="00AD01B2" w:rsidRPr="00103899" w:rsidRDefault="00AD01B2" w:rsidP="00AD01B2">
      <w:pPr>
        <w:numPr>
          <w:ilvl w:val="0"/>
          <w:numId w:val="14"/>
        </w:numPr>
        <w:tabs>
          <w:tab w:val="clear" w:pos="360"/>
          <w:tab w:val="num" w:pos="900"/>
        </w:tabs>
        <w:ind w:left="896" w:hanging="357"/>
        <w:jc w:val="both"/>
        <w:rPr>
          <w:rFonts w:ascii="Montserrat" w:eastAsia="Calibri" w:hAnsi="Montserrat" w:cs="Times New Roman"/>
          <w:bCs/>
          <w:sz w:val="16"/>
          <w:szCs w:val="16"/>
          <w:lang w:val="es-MX"/>
        </w:rPr>
      </w:pPr>
      <w:r w:rsidRPr="00103899">
        <w:rPr>
          <w:rFonts w:ascii="Montserrat" w:eastAsia="Calibri" w:hAnsi="Montserrat" w:cs="Times New Roman"/>
          <w:bCs/>
          <w:sz w:val="16"/>
          <w:szCs w:val="16"/>
          <w:lang w:val="es-MX"/>
        </w:rPr>
        <w:t xml:space="preserve">Manifiesto De No Conflicto De Interés, Anexo Número </w:t>
      </w:r>
      <w:r w:rsidRPr="008648DD">
        <w:rPr>
          <w:rFonts w:ascii="Montserrat" w:eastAsia="Calibri" w:hAnsi="Montserrat" w:cs="Times New Roman"/>
          <w:b/>
          <w:bCs/>
          <w:sz w:val="16"/>
          <w:szCs w:val="16"/>
          <w:lang w:val="es-MX"/>
        </w:rPr>
        <w:t>20 (Veinte).</w:t>
      </w:r>
    </w:p>
    <w:p w14:paraId="187BE093" w14:textId="77777777" w:rsidR="00AD01B2" w:rsidRPr="00103899" w:rsidRDefault="00AD01B2" w:rsidP="00AD01B2">
      <w:pPr>
        <w:pStyle w:val="Sangra3detindependiente"/>
        <w:ind w:left="896"/>
        <w:rPr>
          <w:rFonts w:ascii="Montserrat" w:hAnsi="Montserrat"/>
          <w:bCs/>
        </w:rPr>
      </w:pPr>
    </w:p>
    <w:p w14:paraId="7DC6342B" w14:textId="77777777" w:rsidR="00AD01B2" w:rsidRPr="003B763E" w:rsidRDefault="00AD01B2" w:rsidP="00AD01B2">
      <w:pPr>
        <w:jc w:val="both"/>
        <w:rPr>
          <w:rFonts w:ascii="Montserrat" w:hAnsi="Montserrat"/>
          <w:sz w:val="20"/>
          <w:szCs w:val="20"/>
        </w:rPr>
      </w:pPr>
      <w:r w:rsidRPr="003B763E">
        <w:rPr>
          <w:rFonts w:ascii="Montserrat" w:hAnsi="Montserrat" w:cs="Arial"/>
          <w:b/>
          <w:bCs/>
          <w:sz w:val="20"/>
          <w:szCs w:val="20"/>
        </w:rPr>
        <w:t>9.2.- PROPUESTA ECONÓMICA:</w:t>
      </w:r>
    </w:p>
    <w:p w14:paraId="37CC4617" w14:textId="77777777" w:rsidR="00AD01B2" w:rsidRPr="003B763E" w:rsidRDefault="00AD01B2" w:rsidP="00AD01B2">
      <w:pPr>
        <w:jc w:val="both"/>
        <w:rPr>
          <w:rFonts w:ascii="Montserrat" w:hAnsi="Montserrat" w:cs="Arial"/>
          <w:b/>
          <w:sz w:val="20"/>
          <w:szCs w:val="20"/>
        </w:rPr>
      </w:pPr>
    </w:p>
    <w:p w14:paraId="32A9AC8F"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La propuesta económica, deberá contener la cotización de los bienes ofertados, indicando la partida, clave, descripción, fabricante, procedencia, cantidad mínima, cantidad máxima, </w:t>
      </w:r>
      <w:r w:rsidRPr="003B763E">
        <w:rPr>
          <w:rFonts w:ascii="Montserrat" w:hAnsi="Montserrat" w:cs="Arial"/>
          <w:sz w:val="20"/>
          <w:szCs w:val="20"/>
        </w:rPr>
        <w:lastRenderedPageBreak/>
        <w:t xml:space="preserve">precio unitario, importe mínimo, importe máximo, subtotal y el  total de los bienes ofertados, desglosando el IVA, conforme al </w:t>
      </w:r>
      <w:r w:rsidRPr="003B763E">
        <w:rPr>
          <w:rFonts w:ascii="Montserrat" w:hAnsi="Montserrat" w:cs="Arial"/>
          <w:b/>
          <w:bCs/>
          <w:sz w:val="20"/>
          <w:szCs w:val="20"/>
        </w:rPr>
        <w:t>Anexo Número 10 (diez)</w:t>
      </w:r>
      <w:r w:rsidRPr="003B763E">
        <w:rPr>
          <w:rFonts w:ascii="Montserrat" w:hAnsi="Montserrat" w:cs="Arial"/>
          <w:sz w:val="20"/>
          <w:szCs w:val="20"/>
        </w:rPr>
        <w:t xml:space="preserve"> el cual forma parte de la presente convocatoria. </w:t>
      </w:r>
      <w:r w:rsidRPr="003B763E">
        <w:rPr>
          <w:rFonts w:ascii="Montserrat" w:hAnsi="Montserrat" w:cs="Arial"/>
          <w:b/>
          <w:i/>
          <w:sz w:val="20"/>
          <w:szCs w:val="20"/>
          <w:u w:val="single"/>
        </w:rPr>
        <w:cr/>
      </w:r>
      <w:r w:rsidRPr="003B763E">
        <w:rPr>
          <w:rFonts w:ascii="Montserrat" w:hAnsi="Montserrat" w:cs="Arial"/>
          <w:sz w:val="20"/>
          <w:szCs w:val="20"/>
        </w:rPr>
        <w:cr/>
        <w:t>Los licitantes deberán cotizar los bienes a precios fijos durante la vigencia del contrato.</w:t>
      </w:r>
      <w:r w:rsidRPr="003B763E">
        <w:rPr>
          <w:rFonts w:ascii="Montserrat" w:hAnsi="Montserrat" w:cs="Arial"/>
          <w:sz w:val="20"/>
          <w:szCs w:val="20"/>
        </w:rPr>
        <w:cr/>
      </w:r>
      <w:r w:rsidRPr="003B763E">
        <w:rPr>
          <w:rFonts w:ascii="Montserrat" w:hAnsi="Montserrat" w:cs="Arial"/>
          <w:sz w:val="20"/>
          <w:szCs w:val="20"/>
        </w:rPr>
        <w:cr/>
        <w:t>Las cotizaciones deberán elaborarse a 2 (dos) decimales.</w:t>
      </w:r>
      <w:r w:rsidRPr="003B763E">
        <w:rPr>
          <w:rFonts w:ascii="Montserrat" w:hAnsi="Montserrat" w:cs="Arial"/>
          <w:sz w:val="20"/>
          <w:szCs w:val="20"/>
        </w:rPr>
        <w:cr/>
      </w:r>
      <w:r w:rsidRPr="003B763E">
        <w:rPr>
          <w:rFonts w:ascii="Montserrat" w:hAnsi="Montserrat" w:cs="Arial"/>
          <w:sz w:val="20"/>
          <w:szCs w:val="20"/>
        </w:rPr>
        <w:cr/>
        <w:t>El licitante deberá presentar adjunto a su proposición económica una hoja de cálculo (Excel) a renglón seguido; la siguiente  captura de información:</w:t>
      </w:r>
    </w:p>
    <w:p w14:paraId="324DB960" w14:textId="77777777" w:rsidR="00AD01B2" w:rsidRPr="003B763E" w:rsidRDefault="00AD01B2" w:rsidP="00AD01B2">
      <w:pPr>
        <w:jc w:val="both"/>
        <w:rPr>
          <w:rFonts w:ascii="Montserrat" w:hAnsi="Montserrat" w:cs="Arial"/>
          <w:sz w:val="20"/>
          <w:szCs w:val="20"/>
        </w:rPr>
      </w:pP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780"/>
        <w:gridCol w:w="1397"/>
        <w:gridCol w:w="1038"/>
        <w:gridCol w:w="606"/>
        <w:gridCol w:w="849"/>
        <w:gridCol w:w="745"/>
        <w:gridCol w:w="726"/>
        <w:gridCol w:w="726"/>
        <w:gridCol w:w="1119"/>
        <w:gridCol w:w="998"/>
        <w:gridCol w:w="998"/>
      </w:tblGrid>
      <w:tr w:rsidR="00FE0C5F" w14:paraId="5F09EE12" w14:textId="77777777" w:rsidTr="00FE0C5F">
        <w:tc>
          <w:tcPr>
            <w:tcW w:w="426" w:type="pct"/>
            <w:tcBorders>
              <w:top w:val="single" w:sz="4" w:space="0" w:color="auto"/>
              <w:left w:val="single" w:sz="4" w:space="0" w:color="auto"/>
              <w:bottom w:val="single" w:sz="4" w:space="0" w:color="auto"/>
              <w:right w:val="single" w:sz="4" w:space="0" w:color="auto"/>
            </w:tcBorders>
            <w:hideMark/>
          </w:tcPr>
          <w:p w14:paraId="0C1495C5"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PARTIDA</w:t>
            </w:r>
          </w:p>
        </w:tc>
        <w:tc>
          <w:tcPr>
            <w:tcW w:w="338" w:type="pct"/>
            <w:tcBorders>
              <w:top w:val="single" w:sz="4" w:space="0" w:color="auto"/>
              <w:left w:val="single" w:sz="4" w:space="0" w:color="auto"/>
              <w:bottom w:val="single" w:sz="4" w:space="0" w:color="auto"/>
              <w:right w:val="single" w:sz="4" w:space="0" w:color="auto"/>
            </w:tcBorders>
            <w:hideMark/>
          </w:tcPr>
          <w:p w14:paraId="0CC26FC6"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CLAVE</w:t>
            </w:r>
          </w:p>
        </w:tc>
        <w:tc>
          <w:tcPr>
            <w:tcW w:w="599" w:type="pct"/>
            <w:tcBorders>
              <w:top w:val="single" w:sz="4" w:space="0" w:color="auto"/>
              <w:left w:val="single" w:sz="4" w:space="0" w:color="auto"/>
              <w:bottom w:val="single" w:sz="4" w:space="0" w:color="auto"/>
              <w:right w:val="single" w:sz="4" w:space="0" w:color="auto"/>
            </w:tcBorders>
            <w:hideMark/>
          </w:tcPr>
          <w:p w14:paraId="1A46C42B"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DESCRIPCIÓN</w:t>
            </w:r>
          </w:p>
        </w:tc>
        <w:tc>
          <w:tcPr>
            <w:tcW w:w="446" w:type="pct"/>
            <w:tcBorders>
              <w:top w:val="single" w:sz="4" w:space="0" w:color="auto"/>
              <w:left w:val="single" w:sz="4" w:space="0" w:color="auto"/>
              <w:bottom w:val="single" w:sz="4" w:space="0" w:color="auto"/>
              <w:right w:val="single" w:sz="4" w:space="0" w:color="auto"/>
            </w:tcBorders>
            <w:hideMark/>
          </w:tcPr>
          <w:p w14:paraId="27E052CE"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PRESENT.</w:t>
            </w:r>
          </w:p>
        </w:tc>
        <w:tc>
          <w:tcPr>
            <w:tcW w:w="258" w:type="pct"/>
            <w:tcBorders>
              <w:top w:val="single" w:sz="4" w:space="0" w:color="auto"/>
              <w:left w:val="single" w:sz="4" w:space="0" w:color="auto"/>
              <w:bottom w:val="single" w:sz="4" w:space="0" w:color="auto"/>
              <w:right w:val="single" w:sz="4" w:space="0" w:color="auto"/>
            </w:tcBorders>
            <w:hideMark/>
          </w:tcPr>
          <w:p w14:paraId="63D5709E"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FAB.</w:t>
            </w:r>
          </w:p>
        </w:tc>
        <w:tc>
          <w:tcPr>
            <w:tcW w:w="379" w:type="pct"/>
            <w:tcBorders>
              <w:top w:val="single" w:sz="4" w:space="0" w:color="auto"/>
              <w:left w:val="single" w:sz="4" w:space="0" w:color="auto"/>
              <w:bottom w:val="single" w:sz="4" w:space="0" w:color="auto"/>
              <w:right w:val="single" w:sz="4" w:space="0" w:color="auto"/>
            </w:tcBorders>
            <w:hideMark/>
          </w:tcPr>
          <w:p w14:paraId="0E4E37B1"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MARCA</w:t>
            </w:r>
          </w:p>
        </w:tc>
        <w:tc>
          <w:tcPr>
            <w:tcW w:w="320" w:type="pct"/>
            <w:tcBorders>
              <w:top w:val="single" w:sz="4" w:space="0" w:color="auto"/>
              <w:left w:val="single" w:sz="4" w:space="0" w:color="auto"/>
              <w:bottom w:val="single" w:sz="4" w:space="0" w:color="auto"/>
              <w:right w:val="single" w:sz="4" w:space="0" w:color="auto"/>
            </w:tcBorders>
            <w:hideMark/>
          </w:tcPr>
          <w:p w14:paraId="69BB300E"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PAÍS DE</w:t>
            </w:r>
          </w:p>
          <w:p w14:paraId="4D2F701D"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PROC.</w:t>
            </w:r>
          </w:p>
        </w:tc>
        <w:tc>
          <w:tcPr>
            <w:tcW w:w="334" w:type="pct"/>
            <w:tcBorders>
              <w:top w:val="single" w:sz="4" w:space="0" w:color="auto"/>
              <w:left w:val="single" w:sz="4" w:space="0" w:color="auto"/>
              <w:bottom w:val="single" w:sz="4" w:space="0" w:color="auto"/>
              <w:right w:val="single" w:sz="4" w:space="0" w:color="auto"/>
            </w:tcBorders>
            <w:hideMark/>
          </w:tcPr>
          <w:p w14:paraId="2FECD902"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CANT.</w:t>
            </w:r>
          </w:p>
          <w:p w14:paraId="2C4DFEB7"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MIN.</w:t>
            </w:r>
          </w:p>
        </w:tc>
        <w:tc>
          <w:tcPr>
            <w:tcW w:w="334" w:type="pct"/>
            <w:tcBorders>
              <w:top w:val="single" w:sz="4" w:space="0" w:color="auto"/>
              <w:left w:val="single" w:sz="4" w:space="0" w:color="auto"/>
              <w:bottom w:val="single" w:sz="4" w:space="0" w:color="auto"/>
              <w:right w:val="single" w:sz="4" w:space="0" w:color="auto"/>
            </w:tcBorders>
            <w:hideMark/>
          </w:tcPr>
          <w:p w14:paraId="473175EA"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CANT. MAX.</w:t>
            </w:r>
          </w:p>
        </w:tc>
        <w:tc>
          <w:tcPr>
            <w:tcW w:w="497" w:type="pct"/>
            <w:tcBorders>
              <w:top w:val="single" w:sz="4" w:space="0" w:color="auto"/>
              <w:left w:val="single" w:sz="4" w:space="0" w:color="auto"/>
              <w:bottom w:val="single" w:sz="4" w:space="0" w:color="auto"/>
              <w:right w:val="single" w:sz="4" w:space="0" w:color="auto"/>
            </w:tcBorders>
            <w:hideMark/>
          </w:tcPr>
          <w:p w14:paraId="4F857E21"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PRECIO UNITARIO</w:t>
            </w:r>
          </w:p>
        </w:tc>
        <w:tc>
          <w:tcPr>
            <w:tcW w:w="542" w:type="pct"/>
            <w:tcBorders>
              <w:top w:val="single" w:sz="4" w:space="0" w:color="auto"/>
              <w:left w:val="single" w:sz="4" w:space="0" w:color="auto"/>
              <w:bottom w:val="single" w:sz="4" w:space="0" w:color="auto"/>
              <w:right w:val="single" w:sz="4" w:space="0" w:color="auto"/>
            </w:tcBorders>
            <w:hideMark/>
          </w:tcPr>
          <w:p w14:paraId="4F4495F3"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 xml:space="preserve">IMPORTE </w:t>
            </w:r>
          </w:p>
          <w:p w14:paraId="15395C94"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TOTAL MIN.</w:t>
            </w:r>
          </w:p>
        </w:tc>
        <w:tc>
          <w:tcPr>
            <w:tcW w:w="527" w:type="pct"/>
            <w:tcBorders>
              <w:top w:val="single" w:sz="4" w:space="0" w:color="auto"/>
              <w:left w:val="single" w:sz="4" w:space="0" w:color="auto"/>
              <w:bottom w:val="single" w:sz="4" w:space="0" w:color="auto"/>
              <w:right w:val="single" w:sz="4" w:space="0" w:color="auto"/>
            </w:tcBorders>
            <w:hideMark/>
          </w:tcPr>
          <w:p w14:paraId="54A15050"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 xml:space="preserve">IMPORTE </w:t>
            </w:r>
          </w:p>
          <w:p w14:paraId="4B92EFE4"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TOTAL MAX.</w:t>
            </w:r>
          </w:p>
        </w:tc>
      </w:tr>
      <w:tr w:rsidR="00FE0C5F" w14:paraId="62E31FAF" w14:textId="77777777" w:rsidTr="00FE0C5F">
        <w:tc>
          <w:tcPr>
            <w:tcW w:w="426" w:type="pct"/>
            <w:tcBorders>
              <w:top w:val="single" w:sz="4" w:space="0" w:color="auto"/>
              <w:left w:val="single" w:sz="4" w:space="0" w:color="auto"/>
              <w:bottom w:val="single" w:sz="4" w:space="0" w:color="auto"/>
              <w:right w:val="single" w:sz="4" w:space="0" w:color="auto"/>
            </w:tcBorders>
          </w:tcPr>
          <w:p w14:paraId="1AFF0621"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8" w:type="pct"/>
            <w:tcBorders>
              <w:top w:val="single" w:sz="4" w:space="0" w:color="auto"/>
              <w:left w:val="single" w:sz="4" w:space="0" w:color="auto"/>
              <w:bottom w:val="single" w:sz="4" w:space="0" w:color="auto"/>
              <w:right w:val="single" w:sz="4" w:space="0" w:color="auto"/>
            </w:tcBorders>
          </w:tcPr>
          <w:p w14:paraId="449ACE72"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599" w:type="pct"/>
            <w:tcBorders>
              <w:top w:val="single" w:sz="4" w:space="0" w:color="auto"/>
              <w:left w:val="single" w:sz="4" w:space="0" w:color="auto"/>
              <w:bottom w:val="single" w:sz="4" w:space="0" w:color="auto"/>
              <w:right w:val="single" w:sz="4" w:space="0" w:color="auto"/>
            </w:tcBorders>
          </w:tcPr>
          <w:p w14:paraId="01EEB692"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46" w:type="pct"/>
            <w:tcBorders>
              <w:top w:val="single" w:sz="4" w:space="0" w:color="auto"/>
              <w:left w:val="single" w:sz="4" w:space="0" w:color="auto"/>
              <w:bottom w:val="single" w:sz="4" w:space="0" w:color="auto"/>
              <w:right w:val="single" w:sz="4" w:space="0" w:color="auto"/>
            </w:tcBorders>
          </w:tcPr>
          <w:p w14:paraId="3DDEB9A2"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258" w:type="pct"/>
            <w:tcBorders>
              <w:top w:val="single" w:sz="4" w:space="0" w:color="auto"/>
              <w:left w:val="single" w:sz="4" w:space="0" w:color="auto"/>
              <w:bottom w:val="single" w:sz="4" w:space="0" w:color="auto"/>
              <w:right w:val="single" w:sz="4" w:space="0" w:color="auto"/>
            </w:tcBorders>
          </w:tcPr>
          <w:p w14:paraId="24845758"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79" w:type="pct"/>
            <w:tcBorders>
              <w:top w:val="single" w:sz="4" w:space="0" w:color="auto"/>
              <w:left w:val="single" w:sz="4" w:space="0" w:color="auto"/>
              <w:bottom w:val="single" w:sz="4" w:space="0" w:color="auto"/>
              <w:right w:val="single" w:sz="4" w:space="0" w:color="auto"/>
            </w:tcBorders>
          </w:tcPr>
          <w:p w14:paraId="04178D22"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20" w:type="pct"/>
            <w:tcBorders>
              <w:top w:val="single" w:sz="4" w:space="0" w:color="auto"/>
              <w:left w:val="single" w:sz="4" w:space="0" w:color="auto"/>
              <w:bottom w:val="single" w:sz="4" w:space="0" w:color="auto"/>
              <w:right w:val="single" w:sz="4" w:space="0" w:color="auto"/>
            </w:tcBorders>
          </w:tcPr>
          <w:p w14:paraId="168E13BE"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single" w:sz="4" w:space="0" w:color="auto"/>
              <w:left w:val="single" w:sz="4" w:space="0" w:color="auto"/>
              <w:bottom w:val="single" w:sz="4" w:space="0" w:color="auto"/>
              <w:right w:val="single" w:sz="4" w:space="0" w:color="auto"/>
            </w:tcBorders>
          </w:tcPr>
          <w:p w14:paraId="639810F3"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single" w:sz="4" w:space="0" w:color="auto"/>
              <w:left w:val="single" w:sz="4" w:space="0" w:color="auto"/>
              <w:bottom w:val="single" w:sz="4" w:space="0" w:color="auto"/>
              <w:right w:val="single" w:sz="4" w:space="0" w:color="auto"/>
            </w:tcBorders>
          </w:tcPr>
          <w:p w14:paraId="5BCF2B91"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97" w:type="pct"/>
            <w:tcBorders>
              <w:top w:val="single" w:sz="4" w:space="0" w:color="auto"/>
              <w:left w:val="single" w:sz="4" w:space="0" w:color="auto"/>
              <w:bottom w:val="single" w:sz="4" w:space="0" w:color="auto"/>
              <w:right w:val="single" w:sz="4" w:space="0" w:color="auto"/>
            </w:tcBorders>
          </w:tcPr>
          <w:p w14:paraId="35C74C18" w14:textId="77777777" w:rsidR="00FE0C5F" w:rsidRDefault="00FE0C5F">
            <w:pPr>
              <w:pStyle w:val="Piedepgina"/>
              <w:tabs>
                <w:tab w:val="left" w:pos="10080"/>
              </w:tabs>
              <w:spacing w:line="276" w:lineRule="auto"/>
              <w:jc w:val="right"/>
              <w:rPr>
                <w:rFonts w:ascii="Montserrat" w:hAnsi="Montserrat" w:cs="Arial"/>
                <w:sz w:val="16"/>
                <w:szCs w:val="16"/>
              </w:rPr>
            </w:pPr>
          </w:p>
        </w:tc>
        <w:tc>
          <w:tcPr>
            <w:tcW w:w="542" w:type="pct"/>
            <w:tcBorders>
              <w:top w:val="single" w:sz="4" w:space="0" w:color="auto"/>
              <w:left w:val="single" w:sz="4" w:space="0" w:color="auto"/>
              <w:bottom w:val="single" w:sz="4" w:space="0" w:color="auto"/>
              <w:right w:val="single" w:sz="4" w:space="0" w:color="auto"/>
            </w:tcBorders>
          </w:tcPr>
          <w:p w14:paraId="39BEF635" w14:textId="77777777" w:rsidR="00FE0C5F" w:rsidRDefault="00FE0C5F">
            <w:pPr>
              <w:pStyle w:val="Piedepgina"/>
              <w:tabs>
                <w:tab w:val="left" w:pos="10080"/>
              </w:tabs>
              <w:spacing w:line="276" w:lineRule="auto"/>
              <w:jc w:val="right"/>
              <w:rPr>
                <w:rFonts w:ascii="Montserrat" w:hAnsi="Montserrat" w:cs="Arial"/>
                <w:sz w:val="16"/>
                <w:szCs w:val="16"/>
              </w:rPr>
            </w:pPr>
          </w:p>
        </w:tc>
        <w:tc>
          <w:tcPr>
            <w:tcW w:w="527" w:type="pct"/>
            <w:tcBorders>
              <w:top w:val="single" w:sz="4" w:space="0" w:color="auto"/>
              <w:left w:val="single" w:sz="4" w:space="0" w:color="auto"/>
              <w:bottom w:val="single" w:sz="4" w:space="0" w:color="auto"/>
              <w:right w:val="single" w:sz="4" w:space="0" w:color="auto"/>
            </w:tcBorders>
          </w:tcPr>
          <w:p w14:paraId="6DF81FA6" w14:textId="77777777" w:rsidR="00FE0C5F" w:rsidRDefault="00FE0C5F">
            <w:pPr>
              <w:pStyle w:val="Piedepgina"/>
              <w:tabs>
                <w:tab w:val="left" w:pos="10080"/>
              </w:tabs>
              <w:spacing w:line="276" w:lineRule="auto"/>
              <w:jc w:val="right"/>
              <w:rPr>
                <w:rFonts w:ascii="Montserrat" w:hAnsi="Montserrat" w:cs="Arial"/>
                <w:sz w:val="16"/>
                <w:szCs w:val="16"/>
              </w:rPr>
            </w:pPr>
          </w:p>
        </w:tc>
      </w:tr>
      <w:tr w:rsidR="00FE0C5F" w14:paraId="1F338638" w14:textId="77777777" w:rsidTr="00FE0C5F">
        <w:tc>
          <w:tcPr>
            <w:tcW w:w="426" w:type="pct"/>
            <w:tcBorders>
              <w:top w:val="single" w:sz="4" w:space="0" w:color="auto"/>
              <w:left w:val="nil"/>
              <w:bottom w:val="nil"/>
              <w:right w:val="nil"/>
            </w:tcBorders>
          </w:tcPr>
          <w:p w14:paraId="3E436A7F"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8" w:type="pct"/>
            <w:tcBorders>
              <w:top w:val="single" w:sz="4" w:space="0" w:color="auto"/>
              <w:left w:val="nil"/>
              <w:bottom w:val="nil"/>
              <w:right w:val="nil"/>
            </w:tcBorders>
          </w:tcPr>
          <w:p w14:paraId="3B594F85"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599" w:type="pct"/>
            <w:tcBorders>
              <w:top w:val="single" w:sz="4" w:space="0" w:color="auto"/>
              <w:left w:val="nil"/>
              <w:bottom w:val="nil"/>
              <w:right w:val="nil"/>
            </w:tcBorders>
          </w:tcPr>
          <w:p w14:paraId="6C4C82CC"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46" w:type="pct"/>
            <w:tcBorders>
              <w:top w:val="single" w:sz="4" w:space="0" w:color="auto"/>
              <w:left w:val="nil"/>
              <w:bottom w:val="nil"/>
              <w:right w:val="nil"/>
            </w:tcBorders>
          </w:tcPr>
          <w:p w14:paraId="4E42B203"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258" w:type="pct"/>
            <w:tcBorders>
              <w:top w:val="single" w:sz="4" w:space="0" w:color="auto"/>
              <w:left w:val="nil"/>
              <w:bottom w:val="nil"/>
              <w:right w:val="nil"/>
            </w:tcBorders>
          </w:tcPr>
          <w:p w14:paraId="6FB3F820"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79" w:type="pct"/>
            <w:tcBorders>
              <w:top w:val="single" w:sz="4" w:space="0" w:color="auto"/>
              <w:left w:val="nil"/>
              <w:bottom w:val="nil"/>
              <w:right w:val="nil"/>
            </w:tcBorders>
          </w:tcPr>
          <w:p w14:paraId="6642D810"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20" w:type="pct"/>
            <w:tcBorders>
              <w:top w:val="single" w:sz="4" w:space="0" w:color="auto"/>
              <w:left w:val="nil"/>
              <w:bottom w:val="nil"/>
              <w:right w:val="nil"/>
            </w:tcBorders>
          </w:tcPr>
          <w:p w14:paraId="2D67C1FE"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single" w:sz="4" w:space="0" w:color="auto"/>
              <w:left w:val="nil"/>
              <w:bottom w:val="nil"/>
              <w:right w:val="nil"/>
            </w:tcBorders>
          </w:tcPr>
          <w:p w14:paraId="008A017F"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single" w:sz="4" w:space="0" w:color="auto"/>
              <w:left w:val="nil"/>
              <w:bottom w:val="nil"/>
              <w:right w:val="single" w:sz="4" w:space="0" w:color="auto"/>
            </w:tcBorders>
          </w:tcPr>
          <w:p w14:paraId="49681EE8"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97" w:type="pct"/>
            <w:tcBorders>
              <w:top w:val="single" w:sz="4" w:space="0" w:color="auto"/>
              <w:left w:val="single" w:sz="4" w:space="0" w:color="auto"/>
              <w:bottom w:val="single" w:sz="4" w:space="0" w:color="auto"/>
              <w:right w:val="single" w:sz="4" w:space="0" w:color="auto"/>
            </w:tcBorders>
            <w:hideMark/>
          </w:tcPr>
          <w:p w14:paraId="3A7685D8"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SUBTOTAL</w:t>
            </w:r>
          </w:p>
        </w:tc>
        <w:tc>
          <w:tcPr>
            <w:tcW w:w="542" w:type="pct"/>
            <w:tcBorders>
              <w:top w:val="single" w:sz="4" w:space="0" w:color="auto"/>
              <w:left w:val="single" w:sz="4" w:space="0" w:color="auto"/>
              <w:bottom w:val="single" w:sz="4" w:space="0" w:color="auto"/>
              <w:right w:val="single" w:sz="4" w:space="0" w:color="auto"/>
            </w:tcBorders>
          </w:tcPr>
          <w:p w14:paraId="6FF9936C" w14:textId="77777777" w:rsidR="00FE0C5F" w:rsidRDefault="00FE0C5F">
            <w:pPr>
              <w:pStyle w:val="Piedepgina"/>
              <w:tabs>
                <w:tab w:val="left" w:pos="10080"/>
              </w:tabs>
              <w:spacing w:line="276" w:lineRule="auto"/>
              <w:jc w:val="right"/>
              <w:rPr>
                <w:rFonts w:ascii="Montserrat" w:hAnsi="Montserrat" w:cs="Arial"/>
                <w:sz w:val="16"/>
                <w:szCs w:val="16"/>
              </w:rPr>
            </w:pPr>
          </w:p>
        </w:tc>
        <w:tc>
          <w:tcPr>
            <w:tcW w:w="527" w:type="pct"/>
            <w:tcBorders>
              <w:top w:val="single" w:sz="4" w:space="0" w:color="auto"/>
              <w:left w:val="single" w:sz="4" w:space="0" w:color="auto"/>
              <w:bottom w:val="single" w:sz="4" w:space="0" w:color="auto"/>
              <w:right w:val="single" w:sz="4" w:space="0" w:color="auto"/>
            </w:tcBorders>
          </w:tcPr>
          <w:p w14:paraId="54997BE9" w14:textId="77777777" w:rsidR="00FE0C5F" w:rsidRDefault="00FE0C5F">
            <w:pPr>
              <w:pStyle w:val="Piedepgina"/>
              <w:tabs>
                <w:tab w:val="left" w:pos="10080"/>
              </w:tabs>
              <w:spacing w:line="276" w:lineRule="auto"/>
              <w:jc w:val="right"/>
              <w:rPr>
                <w:rFonts w:ascii="Montserrat" w:hAnsi="Montserrat" w:cs="Arial"/>
                <w:sz w:val="16"/>
                <w:szCs w:val="16"/>
              </w:rPr>
            </w:pPr>
          </w:p>
        </w:tc>
      </w:tr>
      <w:tr w:rsidR="00FE0C5F" w14:paraId="5965BCB3" w14:textId="77777777" w:rsidTr="00FE0C5F">
        <w:tc>
          <w:tcPr>
            <w:tcW w:w="426" w:type="pct"/>
            <w:tcBorders>
              <w:top w:val="nil"/>
              <w:left w:val="nil"/>
              <w:bottom w:val="nil"/>
              <w:right w:val="nil"/>
            </w:tcBorders>
          </w:tcPr>
          <w:p w14:paraId="16B0CD64"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8" w:type="pct"/>
            <w:tcBorders>
              <w:top w:val="nil"/>
              <w:left w:val="nil"/>
              <w:bottom w:val="nil"/>
              <w:right w:val="nil"/>
            </w:tcBorders>
          </w:tcPr>
          <w:p w14:paraId="17C42DE7"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599" w:type="pct"/>
            <w:tcBorders>
              <w:top w:val="nil"/>
              <w:left w:val="nil"/>
              <w:bottom w:val="nil"/>
              <w:right w:val="nil"/>
            </w:tcBorders>
          </w:tcPr>
          <w:p w14:paraId="5C21AFB6"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46" w:type="pct"/>
            <w:tcBorders>
              <w:top w:val="nil"/>
              <w:left w:val="nil"/>
              <w:bottom w:val="nil"/>
              <w:right w:val="nil"/>
            </w:tcBorders>
          </w:tcPr>
          <w:p w14:paraId="135ECD2F"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258" w:type="pct"/>
            <w:tcBorders>
              <w:top w:val="nil"/>
              <w:left w:val="nil"/>
              <w:bottom w:val="nil"/>
              <w:right w:val="nil"/>
            </w:tcBorders>
          </w:tcPr>
          <w:p w14:paraId="36F2456A"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79" w:type="pct"/>
            <w:tcBorders>
              <w:top w:val="nil"/>
              <w:left w:val="nil"/>
              <w:bottom w:val="nil"/>
              <w:right w:val="nil"/>
            </w:tcBorders>
          </w:tcPr>
          <w:p w14:paraId="075DB5F9"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20" w:type="pct"/>
            <w:tcBorders>
              <w:top w:val="nil"/>
              <w:left w:val="nil"/>
              <w:bottom w:val="nil"/>
              <w:right w:val="nil"/>
            </w:tcBorders>
          </w:tcPr>
          <w:p w14:paraId="311AC95B"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nil"/>
              <w:left w:val="nil"/>
              <w:bottom w:val="nil"/>
              <w:right w:val="nil"/>
            </w:tcBorders>
          </w:tcPr>
          <w:p w14:paraId="6BAB6EDD"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nil"/>
              <w:left w:val="nil"/>
              <w:bottom w:val="nil"/>
              <w:right w:val="single" w:sz="4" w:space="0" w:color="auto"/>
            </w:tcBorders>
          </w:tcPr>
          <w:p w14:paraId="2AC90714"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97" w:type="pct"/>
            <w:tcBorders>
              <w:top w:val="single" w:sz="4" w:space="0" w:color="auto"/>
              <w:left w:val="single" w:sz="4" w:space="0" w:color="auto"/>
              <w:bottom w:val="single" w:sz="4" w:space="0" w:color="auto"/>
              <w:right w:val="single" w:sz="4" w:space="0" w:color="auto"/>
            </w:tcBorders>
            <w:hideMark/>
          </w:tcPr>
          <w:p w14:paraId="7D21483A"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I.V.A.</w:t>
            </w:r>
          </w:p>
        </w:tc>
        <w:tc>
          <w:tcPr>
            <w:tcW w:w="542" w:type="pct"/>
            <w:tcBorders>
              <w:top w:val="single" w:sz="4" w:space="0" w:color="auto"/>
              <w:left w:val="single" w:sz="4" w:space="0" w:color="auto"/>
              <w:bottom w:val="single" w:sz="4" w:space="0" w:color="auto"/>
              <w:right w:val="single" w:sz="4" w:space="0" w:color="auto"/>
            </w:tcBorders>
          </w:tcPr>
          <w:p w14:paraId="00DCE198" w14:textId="77777777" w:rsidR="00FE0C5F" w:rsidRDefault="00FE0C5F">
            <w:pPr>
              <w:pStyle w:val="Piedepgina"/>
              <w:tabs>
                <w:tab w:val="left" w:pos="10080"/>
              </w:tabs>
              <w:spacing w:line="276" w:lineRule="auto"/>
              <w:jc w:val="right"/>
              <w:rPr>
                <w:rFonts w:ascii="Montserrat" w:hAnsi="Montserrat" w:cs="Arial"/>
                <w:sz w:val="16"/>
                <w:szCs w:val="16"/>
              </w:rPr>
            </w:pPr>
          </w:p>
        </w:tc>
        <w:tc>
          <w:tcPr>
            <w:tcW w:w="527" w:type="pct"/>
            <w:tcBorders>
              <w:top w:val="single" w:sz="4" w:space="0" w:color="auto"/>
              <w:left w:val="single" w:sz="4" w:space="0" w:color="auto"/>
              <w:bottom w:val="single" w:sz="4" w:space="0" w:color="auto"/>
              <w:right w:val="single" w:sz="4" w:space="0" w:color="auto"/>
            </w:tcBorders>
          </w:tcPr>
          <w:p w14:paraId="34C735BF" w14:textId="77777777" w:rsidR="00FE0C5F" w:rsidRDefault="00FE0C5F">
            <w:pPr>
              <w:pStyle w:val="Piedepgina"/>
              <w:tabs>
                <w:tab w:val="left" w:pos="10080"/>
              </w:tabs>
              <w:spacing w:line="276" w:lineRule="auto"/>
              <w:jc w:val="right"/>
              <w:rPr>
                <w:rFonts w:ascii="Montserrat" w:hAnsi="Montserrat" w:cs="Arial"/>
                <w:sz w:val="16"/>
                <w:szCs w:val="16"/>
              </w:rPr>
            </w:pPr>
          </w:p>
        </w:tc>
      </w:tr>
      <w:tr w:rsidR="00FE0C5F" w14:paraId="09118905" w14:textId="77777777" w:rsidTr="00FE0C5F">
        <w:tc>
          <w:tcPr>
            <w:tcW w:w="426" w:type="pct"/>
            <w:tcBorders>
              <w:top w:val="nil"/>
              <w:left w:val="nil"/>
              <w:bottom w:val="nil"/>
              <w:right w:val="nil"/>
            </w:tcBorders>
          </w:tcPr>
          <w:p w14:paraId="2F04FBFA"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8" w:type="pct"/>
            <w:tcBorders>
              <w:top w:val="nil"/>
              <w:left w:val="nil"/>
              <w:bottom w:val="nil"/>
              <w:right w:val="nil"/>
            </w:tcBorders>
          </w:tcPr>
          <w:p w14:paraId="6D4378FD"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599" w:type="pct"/>
            <w:tcBorders>
              <w:top w:val="nil"/>
              <w:left w:val="nil"/>
              <w:bottom w:val="nil"/>
              <w:right w:val="nil"/>
            </w:tcBorders>
          </w:tcPr>
          <w:p w14:paraId="50857393"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46" w:type="pct"/>
            <w:tcBorders>
              <w:top w:val="nil"/>
              <w:left w:val="nil"/>
              <w:bottom w:val="nil"/>
              <w:right w:val="nil"/>
            </w:tcBorders>
          </w:tcPr>
          <w:p w14:paraId="2AAFBD5F"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258" w:type="pct"/>
            <w:tcBorders>
              <w:top w:val="nil"/>
              <w:left w:val="nil"/>
              <w:bottom w:val="nil"/>
              <w:right w:val="nil"/>
            </w:tcBorders>
          </w:tcPr>
          <w:p w14:paraId="3300BFBA"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79" w:type="pct"/>
            <w:tcBorders>
              <w:top w:val="nil"/>
              <w:left w:val="nil"/>
              <w:bottom w:val="nil"/>
              <w:right w:val="nil"/>
            </w:tcBorders>
          </w:tcPr>
          <w:p w14:paraId="3EC810B9"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20" w:type="pct"/>
            <w:tcBorders>
              <w:top w:val="nil"/>
              <w:left w:val="nil"/>
              <w:bottom w:val="nil"/>
              <w:right w:val="nil"/>
            </w:tcBorders>
          </w:tcPr>
          <w:p w14:paraId="1C364DFE"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nil"/>
              <w:left w:val="nil"/>
              <w:bottom w:val="nil"/>
              <w:right w:val="nil"/>
            </w:tcBorders>
          </w:tcPr>
          <w:p w14:paraId="6A5AD95F"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334" w:type="pct"/>
            <w:tcBorders>
              <w:top w:val="nil"/>
              <w:left w:val="nil"/>
              <w:bottom w:val="nil"/>
              <w:right w:val="single" w:sz="4" w:space="0" w:color="auto"/>
            </w:tcBorders>
          </w:tcPr>
          <w:p w14:paraId="3A51F205" w14:textId="77777777" w:rsidR="00FE0C5F" w:rsidRDefault="00FE0C5F">
            <w:pPr>
              <w:pStyle w:val="Piedepgina"/>
              <w:tabs>
                <w:tab w:val="left" w:pos="10080"/>
              </w:tabs>
              <w:spacing w:line="276" w:lineRule="auto"/>
              <w:jc w:val="center"/>
              <w:rPr>
                <w:rFonts w:ascii="Montserrat" w:hAnsi="Montserrat" w:cs="Arial"/>
                <w:sz w:val="16"/>
                <w:szCs w:val="16"/>
              </w:rPr>
            </w:pPr>
          </w:p>
        </w:tc>
        <w:tc>
          <w:tcPr>
            <w:tcW w:w="497" w:type="pct"/>
            <w:tcBorders>
              <w:top w:val="single" w:sz="4" w:space="0" w:color="auto"/>
              <w:left w:val="single" w:sz="4" w:space="0" w:color="auto"/>
              <w:bottom w:val="single" w:sz="4" w:space="0" w:color="auto"/>
              <w:right w:val="single" w:sz="4" w:space="0" w:color="auto"/>
            </w:tcBorders>
            <w:hideMark/>
          </w:tcPr>
          <w:p w14:paraId="74BE81DB" w14:textId="77777777" w:rsidR="00FE0C5F" w:rsidRDefault="00FE0C5F">
            <w:pPr>
              <w:pStyle w:val="Piedepgina"/>
              <w:tabs>
                <w:tab w:val="left" w:pos="10080"/>
              </w:tabs>
              <w:spacing w:line="276" w:lineRule="auto"/>
              <w:jc w:val="center"/>
              <w:rPr>
                <w:rFonts w:ascii="Montserrat" w:hAnsi="Montserrat" w:cs="Arial"/>
                <w:sz w:val="16"/>
                <w:szCs w:val="16"/>
              </w:rPr>
            </w:pPr>
            <w:r>
              <w:rPr>
                <w:rFonts w:ascii="Montserrat" w:hAnsi="Montserrat" w:cs="Arial"/>
                <w:sz w:val="16"/>
                <w:szCs w:val="16"/>
              </w:rPr>
              <w:t>TOTAL</w:t>
            </w:r>
          </w:p>
        </w:tc>
        <w:tc>
          <w:tcPr>
            <w:tcW w:w="542" w:type="pct"/>
            <w:tcBorders>
              <w:top w:val="single" w:sz="4" w:space="0" w:color="auto"/>
              <w:left w:val="single" w:sz="4" w:space="0" w:color="auto"/>
              <w:bottom w:val="single" w:sz="4" w:space="0" w:color="auto"/>
              <w:right w:val="single" w:sz="4" w:space="0" w:color="auto"/>
            </w:tcBorders>
          </w:tcPr>
          <w:p w14:paraId="4B8898CE" w14:textId="77777777" w:rsidR="00FE0C5F" w:rsidRDefault="00FE0C5F">
            <w:pPr>
              <w:pStyle w:val="Piedepgina"/>
              <w:tabs>
                <w:tab w:val="left" w:pos="10080"/>
              </w:tabs>
              <w:spacing w:line="276" w:lineRule="auto"/>
              <w:jc w:val="right"/>
              <w:rPr>
                <w:rFonts w:ascii="Montserrat" w:hAnsi="Montserrat" w:cs="Arial"/>
                <w:sz w:val="16"/>
                <w:szCs w:val="16"/>
              </w:rPr>
            </w:pPr>
          </w:p>
        </w:tc>
        <w:tc>
          <w:tcPr>
            <w:tcW w:w="527" w:type="pct"/>
            <w:tcBorders>
              <w:top w:val="single" w:sz="4" w:space="0" w:color="auto"/>
              <w:left w:val="single" w:sz="4" w:space="0" w:color="auto"/>
              <w:bottom w:val="single" w:sz="4" w:space="0" w:color="auto"/>
              <w:right w:val="single" w:sz="4" w:space="0" w:color="auto"/>
            </w:tcBorders>
          </w:tcPr>
          <w:p w14:paraId="525B0667" w14:textId="77777777" w:rsidR="00FE0C5F" w:rsidRDefault="00FE0C5F">
            <w:pPr>
              <w:pStyle w:val="Piedepgina"/>
              <w:tabs>
                <w:tab w:val="left" w:pos="10080"/>
              </w:tabs>
              <w:spacing w:line="276" w:lineRule="auto"/>
              <w:jc w:val="right"/>
              <w:rPr>
                <w:rFonts w:ascii="Montserrat" w:hAnsi="Montserrat" w:cs="Arial"/>
                <w:sz w:val="16"/>
                <w:szCs w:val="16"/>
              </w:rPr>
            </w:pPr>
          </w:p>
        </w:tc>
      </w:tr>
    </w:tbl>
    <w:p w14:paraId="22926DEC" w14:textId="77777777" w:rsidR="00AD01B2" w:rsidRPr="003B763E" w:rsidRDefault="00AD01B2" w:rsidP="00AD01B2">
      <w:pPr>
        <w:jc w:val="both"/>
        <w:rPr>
          <w:rFonts w:ascii="Montserrat" w:hAnsi="Montserrat" w:cs="Arial"/>
          <w:sz w:val="20"/>
          <w:szCs w:val="20"/>
        </w:rPr>
      </w:pPr>
    </w:p>
    <w:p w14:paraId="668FC2B6"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Estas columnas deberán ser llenadas en estricto apego al contenido de su propuesta económica </w:t>
      </w:r>
      <w:r w:rsidRPr="003B763E">
        <w:rPr>
          <w:rFonts w:ascii="Montserrat" w:hAnsi="Montserrat" w:cs="Arial"/>
          <w:b/>
          <w:sz w:val="20"/>
          <w:szCs w:val="20"/>
        </w:rPr>
        <w:t>Anexo No. 10 (Diez)</w:t>
      </w:r>
      <w:r w:rsidRPr="003B763E">
        <w:rPr>
          <w:rFonts w:ascii="Montserrat" w:hAnsi="Montserrat" w:cs="Arial"/>
          <w:sz w:val="20"/>
          <w:szCs w:val="20"/>
        </w:rPr>
        <w:t xml:space="preserve"> de esta convocatoria; verificando que su totalización coincida con el monto de su propuesta presentada.</w:t>
      </w:r>
    </w:p>
    <w:p w14:paraId="342DA100" w14:textId="77777777" w:rsidR="00AD01B2" w:rsidRPr="003B763E" w:rsidRDefault="00AD01B2" w:rsidP="00AD01B2">
      <w:pPr>
        <w:jc w:val="both"/>
        <w:rPr>
          <w:rFonts w:ascii="Montserrat" w:hAnsi="Montserrat" w:cs="Arial"/>
          <w:sz w:val="20"/>
          <w:szCs w:val="20"/>
        </w:rPr>
      </w:pPr>
    </w:p>
    <w:p w14:paraId="55865185"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1CF230F6" w14:textId="77777777" w:rsidR="00AD01B2" w:rsidRPr="003B763E" w:rsidRDefault="00AD01B2" w:rsidP="00AD01B2">
      <w:pPr>
        <w:jc w:val="both"/>
        <w:rPr>
          <w:rFonts w:ascii="Montserrat" w:hAnsi="Montserrat" w:cs="Arial"/>
          <w:sz w:val="20"/>
          <w:szCs w:val="20"/>
        </w:rPr>
      </w:pPr>
    </w:p>
    <w:p w14:paraId="124D1873"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En el supuesto que el licitante concurse por el sistema de compras gubernamentales </w:t>
      </w:r>
      <w:proofErr w:type="spellStart"/>
      <w:r w:rsidRPr="003B763E">
        <w:rPr>
          <w:rFonts w:ascii="Montserrat" w:hAnsi="Montserrat" w:cs="Arial"/>
          <w:sz w:val="20"/>
          <w:szCs w:val="20"/>
        </w:rPr>
        <w:t>CompraNET</w:t>
      </w:r>
      <w:proofErr w:type="spellEnd"/>
      <w:r w:rsidRPr="003B763E">
        <w:rPr>
          <w:rFonts w:ascii="Montserrat" w:hAnsi="Montserrat" w:cs="Arial"/>
          <w:sz w:val="20"/>
          <w:szCs w:val="20"/>
        </w:rPr>
        <w:t xml:space="preserve">, invariablemente deberá presentar su propuesta económica </w:t>
      </w:r>
      <w:r w:rsidRPr="003B763E">
        <w:rPr>
          <w:rFonts w:ascii="Montserrat" w:hAnsi="Montserrat" w:cs="Arial"/>
          <w:b/>
          <w:sz w:val="20"/>
          <w:szCs w:val="20"/>
        </w:rPr>
        <w:t xml:space="preserve">Anexo Número 10 (Diez), </w:t>
      </w:r>
      <w:r w:rsidRPr="003B763E">
        <w:rPr>
          <w:rFonts w:ascii="Montserrat" w:hAnsi="Montserrat" w:cs="Arial"/>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3B763E">
        <w:rPr>
          <w:rFonts w:ascii="Montserrat" w:hAnsi="Montserrat" w:cs="Arial"/>
          <w:b/>
          <w:sz w:val="20"/>
          <w:szCs w:val="20"/>
        </w:rPr>
        <w:t xml:space="preserve">Anexo Número 10 (Diez), </w:t>
      </w:r>
      <w:r w:rsidRPr="003B763E">
        <w:rPr>
          <w:rFonts w:ascii="Montserrat" w:hAnsi="Montserrat" w:cs="Arial"/>
          <w:sz w:val="20"/>
          <w:szCs w:val="20"/>
        </w:rPr>
        <w:t xml:space="preserve">será causal de descalificación tal y como se señala en el numeral </w:t>
      </w:r>
      <w:r w:rsidRPr="003B763E">
        <w:rPr>
          <w:rFonts w:ascii="Montserrat" w:hAnsi="Montserrat" w:cs="Arial"/>
          <w:b/>
          <w:bCs/>
          <w:sz w:val="20"/>
          <w:szCs w:val="20"/>
        </w:rPr>
        <w:t xml:space="preserve">3.- CAUSALES DE DESCALIFICACION, </w:t>
      </w:r>
      <w:r w:rsidRPr="003B763E">
        <w:rPr>
          <w:rFonts w:ascii="Montserrat" w:hAnsi="Montserrat" w:cs="Arial"/>
          <w:bCs/>
          <w:sz w:val="20"/>
          <w:szCs w:val="20"/>
        </w:rPr>
        <w:t xml:space="preserve">específicamente en el inciso </w:t>
      </w:r>
      <w:r w:rsidRPr="003B763E">
        <w:rPr>
          <w:rFonts w:ascii="Montserrat" w:hAnsi="Montserrat" w:cs="Arial"/>
          <w:b/>
          <w:bCs/>
          <w:sz w:val="20"/>
          <w:szCs w:val="20"/>
        </w:rPr>
        <w:t>G).</w:t>
      </w:r>
    </w:p>
    <w:p w14:paraId="32AFA767" w14:textId="77777777" w:rsidR="00AD01B2" w:rsidRPr="003B763E" w:rsidRDefault="00AD01B2" w:rsidP="00AD01B2">
      <w:pPr>
        <w:jc w:val="both"/>
        <w:rPr>
          <w:rFonts w:ascii="Montserrat" w:hAnsi="Montserrat" w:cs="Arial"/>
          <w:sz w:val="20"/>
          <w:szCs w:val="20"/>
        </w:rPr>
      </w:pPr>
    </w:p>
    <w:p w14:paraId="17B5FA07" w14:textId="77777777" w:rsidR="00AD01B2" w:rsidRPr="003B763E" w:rsidRDefault="00AD01B2" w:rsidP="00AD01B2">
      <w:pPr>
        <w:jc w:val="both"/>
        <w:rPr>
          <w:rFonts w:ascii="Montserrat" w:hAnsi="Montserrat" w:cs="Tahoma"/>
          <w:color w:val="000000"/>
          <w:sz w:val="20"/>
          <w:szCs w:val="20"/>
        </w:rPr>
      </w:pPr>
      <w:r w:rsidRPr="003B763E">
        <w:rPr>
          <w:rFonts w:ascii="Montserrat" w:hAnsi="Montserrat" w:cs="Tahoma"/>
          <w:color w:val="000000"/>
          <w:sz w:val="20"/>
          <w:szCs w:val="20"/>
        </w:rPr>
        <w:t xml:space="preserve">Las proposiciones desechadas y en su caso las muestras que hubieran entregado durante la presente </w:t>
      </w:r>
      <w:r>
        <w:rPr>
          <w:rFonts w:ascii="Montserrat" w:eastAsia="Times New Roman" w:hAnsi="Montserrat" w:cs="Arial"/>
          <w:sz w:val="20"/>
          <w:szCs w:val="20"/>
          <w:lang w:val="es-ES"/>
        </w:rPr>
        <w:t>licitación</w:t>
      </w:r>
      <w:r w:rsidRPr="003B763E">
        <w:rPr>
          <w:rFonts w:ascii="Montserrat" w:hAnsi="Montserrat" w:cs="Tahoma"/>
          <w:color w:val="000000"/>
          <w:sz w:val="20"/>
          <w:szCs w:val="20"/>
        </w:rPr>
        <w:t xml:space="preserve">,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para lo cual contaran con un plazo de hasta 30 días naturales, contados a partir de la conclusión del término señalado en líneas precedentes, trascurrido dicho plazo, sin que se hubiere realizado solicitud alguna, la convocante podrá proceder a su destrucción, lo anterior de conformidad a lo establecido en el artículo </w:t>
      </w:r>
      <w:r w:rsidRPr="003B763E">
        <w:rPr>
          <w:rFonts w:ascii="Montserrat" w:hAnsi="Montserrat" w:cs="Tahoma"/>
          <w:b/>
          <w:color w:val="000000"/>
          <w:sz w:val="20"/>
          <w:szCs w:val="20"/>
        </w:rPr>
        <w:t>56</w:t>
      </w:r>
      <w:r w:rsidRPr="003B763E">
        <w:rPr>
          <w:rFonts w:ascii="Montserrat" w:hAnsi="Montserrat" w:cs="Tahoma"/>
          <w:color w:val="000000"/>
          <w:sz w:val="20"/>
          <w:szCs w:val="20"/>
        </w:rPr>
        <w:t xml:space="preserve"> de la Ley de Adquisiciones, Arrendamientos y Servicios del Sector Público y </w:t>
      </w:r>
      <w:r w:rsidRPr="003B763E">
        <w:rPr>
          <w:rFonts w:ascii="Montserrat" w:hAnsi="Montserrat" w:cs="Tahoma"/>
          <w:b/>
          <w:color w:val="000000"/>
          <w:sz w:val="20"/>
          <w:szCs w:val="20"/>
        </w:rPr>
        <w:t>104</w:t>
      </w:r>
      <w:r w:rsidRPr="003B763E">
        <w:rPr>
          <w:rFonts w:ascii="Montserrat" w:hAnsi="Montserrat" w:cs="Tahoma"/>
          <w:color w:val="000000"/>
          <w:sz w:val="20"/>
          <w:szCs w:val="20"/>
        </w:rPr>
        <w:t xml:space="preserve"> de su Reglamento.</w:t>
      </w:r>
    </w:p>
    <w:p w14:paraId="3B45AFB1" w14:textId="77777777" w:rsidR="00AD01B2" w:rsidRPr="003B763E" w:rsidRDefault="00AD01B2" w:rsidP="00AD01B2">
      <w:pPr>
        <w:jc w:val="both"/>
        <w:rPr>
          <w:rFonts w:ascii="Montserrat" w:hAnsi="Montserrat" w:cs="Arial"/>
          <w:sz w:val="20"/>
          <w:szCs w:val="20"/>
        </w:rPr>
      </w:pPr>
    </w:p>
    <w:p w14:paraId="7B71E846" w14:textId="77777777" w:rsidR="00AD01B2" w:rsidRPr="003B763E" w:rsidRDefault="00AD01B2" w:rsidP="00AD01B2">
      <w:pPr>
        <w:jc w:val="both"/>
        <w:rPr>
          <w:rFonts w:ascii="Montserrat" w:hAnsi="Montserrat" w:cs="Arial"/>
          <w:b/>
          <w:bCs/>
          <w:sz w:val="20"/>
          <w:szCs w:val="20"/>
        </w:rPr>
      </w:pPr>
      <w:r w:rsidRPr="003B763E">
        <w:rPr>
          <w:rFonts w:ascii="Montserrat" w:hAnsi="Montserrat" w:cs="Arial"/>
          <w:b/>
          <w:bCs/>
          <w:sz w:val="20"/>
          <w:szCs w:val="20"/>
        </w:rPr>
        <w:t>9.3.- DOCUMENTACIÓN COMPLEMENTARIA:</w:t>
      </w:r>
    </w:p>
    <w:p w14:paraId="5BE8B080" w14:textId="77777777" w:rsidR="00AD01B2" w:rsidRPr="003B763E" w:rsidRDefault="00AD01B2" w:rsidP="00AD01B2">
      <w:pPr>
        <w:jc w:val="both"/>
        <w:rPr>
          <w:rFonts w:ascii="Montserrat" w:hAnsi="Montserrat" w:cs="Arial"/>
          <w:b/>
          <w:bCs/>
          <w:sz w:val="20"/>
          <w:szCs w:val="20"/>
        </w:rPr>
      </w:pPr>
    </w:p>
    <w:p w14:paraId="08C80E12" w14:textId="77777777" w:rsidR="00AD01B2" w:rsidRPr="003B763E" w:rsidRDefault="00AD01B2" w:rsidP="00AD01B2">
      <w:pPr>
        <w:jc w:val="both"/>
        <w:rPr>
          <w:rFonts w:ascii="Montserrat" w:hAnsi="Montserrat" w:cs="Arial"/>
          <w:b/>
          <w:bCs/>
          <w:sz w:val="20"/>
          <w:szCs w:val="20"/>
        </w:rPr>
      </w:pPr>
      <w:r w:rsidRPr="003B763E">
        <w:rPr>
          <w:rFonts w:ascii="Montserrat" w:hAnsi="Montserrat" w:cs="Arial"/>
          <w:sz w:val="20"/>
          <w:szCs w:val="20"/>
        </w:rPr>
        <w:t>La documentación complementaria que deberá presentar el licitante es la siguiente:</w:t>
      </w:r>
      <w:r w:rsidRPr="003B763E">
        <w:rPr>
          <w:rFonts w:ascii="Montserrat" w:hAnsi="Montserrat" w:cs="Arial"/>
          <w:b/>
          <w:bCs/>
          <w:sz w:val="20"/>
          <w:szCs w:val="20"/>
        </w:rPr>
        <w:cr/>
      </w:r>
      <w:r w:rsidRPr="003B763E">
        <w:rPr>
          <w:rFonts w:ascii="Montserrat" w:hAnsi="Montserrat" w:cs="Arial"/>
          <w:sz w:val="20"/>
          <w:szCs w:val="20"/>
        </w:rPr>
        <w:cr/>
      </w:r>
      <w:r w:rsidRPr="003B763E">
        <w:rPr>
          <w:rFonts w:ascii="Montserrat" w:hAnsi="Montserrat" w:cs="Arial"/>
          <w:b/>
          <w:sz w:val="20"/>
          <w:szCs w:val="20"/>
        </w:rPr>
        <w:lastRenderedPageBreak/>
        <w:t>A)</w:t>
      </w:r>
      <w:r w:rsidRPr="003B763E">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3B763E">
        <w:rPr>
          <w:rFonts w:ascii="Montserrat" w:hAnsi="Montserrat" w:cs="Arial"/>
          <w:b/>
          <w:bCs/>
          <w:sz w:val="20"/>
          <w:szCs w:val="20"/>
        </w:rPr>
        <w:cr/>
      </w:r>
    </w:p>
    <w:p w14:paraId="7DD08DC5" w14:textId="77777777" w:rsidR="00AD01B2" w:rsidRDefault="00AD01B2" w:rsidP="00AD01B2">
      <w:pPr>
        <w:jc w:val="both"/>
        <w:rPr>
          <w:rFonts w:ascii="Montserrat" w:hAnsi="Montserrat" w:cs="Arial"/>
          <w:sz w:val="20"/>
          <w:szCs w:val="20"/>
        </w:rPr>
      </w:pPr>
      <w:r w:rsidRPr="003B763E">
        <w:rPr>
          <w:rFonts w:ascii="Montserrat" w:hAnsi="Montserrat" w:cs="Arial"/>
          <w:b/>
          <w:bCs/>
          <w:sz w:val="20"/>
          <w:szCs w:val="20"/>
        </w:rPr>
        <w:t>B) Anexo Número 3 (tres)</w:t>
      </w:r>
      <w:r w:rsidRPr="003B763E">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44DBB87A" w14:textId="77777777" w:rsidR="00AD01B2" w:rsidRPr="003B763E" w:rsidRDefault="00AD01B2" w:rsidP="00AD01B2">
      <w:pPr>
        <w:jc w:val="both"/>
        <w:rPr>
          <w:rFonts w:ascii="Montserrat" w:hAnsi="Montserrat" w:cs="Arial"/>
          <w:b/>
          <w:bCs/>
          <w:sz w:val="20"/>
          <w:szCs w:val="20"/>
        </w:rPr>
      </w:pPr>
      <w:r w:rsidRPr="00CE4F93">
        <w:rPr>
          <w:rFonts w:ascii="Montserrat" w:hAnsi="Montserrat" w:cs="Arial"/>
          <w:bCs/>
          <w:sz w:val="20"/>
          <w:szCs w:val="20"/>
        </w:rPr>
        <w:t xml:space="preserve">Se exhorta a los particulares que formulen el manifiesto atreves de la dirección electrónica </w:t>
      </w:r>
      <w:hyperlink r:id="rId18" w:history="1">
        <w:r w:rsidRPr="00CE4F93">
          <w:rPr>
            <w:rStyle w:val="Hipervnculo"/>
            <w:rFonts w:ascii="Montserrat" w:hAnsi="Montserrat" w:cs="Arial"/>
            <w:bCs/>
            <w:sz w:val="20"/>
            <w:szCs w:val="20"/>
          </w:rPr>
          <w:t>www.gob.mx/sfp</w:t>
        </w:r>
      </w:hyperlink>
      <w:r w:rsidRPr="00CE4F93">
        <w:rPr>
          <w:rFonts w:ascii="Montserrat" w:hAnsi="Montserrat" w:cs="Arial"/>
          <w:bCs/>
          <w:sz w:val="20"/>
          <w:szCs w:val="20"/>
        </w:rPr>
        <w:t>,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r w:rsidRPr="00CE4F93">
        <w:rPr>
          <w:rFonts w:ascii="Montserrat" w:hAnsi="Montserrat" w:cs="Arial"/>
          <w:sz w:val="20"/>
          <w:szCs w:val="20"/>
        </w:rPr>
        <w:t xml:space="preserve"> </w:t>
      </w:r>
      <w:r w:rsidRPr="00CE4F93">
        <w:rPr>
          <w:rFonts w:ascii="Montserrat" w:hAnsi="Montserrat" w:cs="Arial"/>
          <w:b/>
          <w:bCs/>
          <w:sz w:val="20"/>
          <w:szCs w:val="20"/>
        </w:rPr>
        <w:cr/>
      </w:r>
      <w:r w:rsidRPr="003B763E">
        <w:rPr>
          <w:rFonts w:ascii="Montserrat" w:hAnsi="Montserrat" w:cs="Arial"/>
          <w:b/>
          <w:bCs/>
          <w:sz w:val="20"/>
          <w:szCs w:val="20"/>
        </w:rPr>
        <w:cr/>
      </w:r>
      <w:r w:rsidRPr="003B763E">
        <w:rPr>
          <w:rFonts w:ascii="Montserrat" w:hAnsi="Montserrat" w:cs="Arial"/>
          <w:sz w:val="20"/>
          <w:szCs w:val="20"/>
        </w:rPr>
        <w:br w:type="page"/>
      </w:r>
      <w:r w:rsidRPr="003B763E">
        <w:rPr>
          <w:rFonts w:ascii="Montserrat" w:hAnsi="Montserrat" w:cs="Arial"/>
          <w:b/>
          <w:sz w:val="20"/>
          <w:szCs w:val="20"/>
        </w:rPr>
        <w:lastRenderedPageBreak/>
        <w:t>10.- CONDICIONES DE PAGO:</w:t>
      </w:r>
    </w:p>
    <w:p w14:paraId="3C40E82D" w14:textId="77777777" w:rsidR="00AD01B2" w:rsidRDefault="00AD01B2" w:rsidP="00AD01B2">
      <w:pPr>
        <w:numPr>
          <w:ilvl w:val="12"/>
          <w:numId w:val="0"/>
        </w:numPr>
        <w:tabs>
          <w:tab w:val="left" w:pos="-284"/>
          <w:tab w:val="left" w:pos="9498"/>
        </w:tabs>
        <w:ind w:left="540" w:hanging="540"/>
        <w:jc w:val="both"/>
        <w:rPr>
          <w:rFonts w:ascii="Montserrat" w:hAnsi="Montserrat" w:cs="Arial"/>
          <w:sz w:val="20"/>
          <w:szCs w:val="20"/>
        </w:rPr>
      </w:pPr>
    </w:p>
    <w:p w14:paraId="561C4C85"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 Se requiere de un contrato formalizado.</w:t>
      </w:r>
    </w:p>
    <w:p w14:paraId="16B080C9"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 xml:space="preserve">- Pago: progresivo conforme a las entregas programadas en el contrato respectivo, solicitud, </w:t>
      </w:r>
      <w:proofErr w:type="spellStart"/>
      <w:r w:rsidRPr="00FE0C5F">
        <w:rPr>
          <w:rFonts w:ascii="Montserrat" w:hAnsi="Montserrat" w:cs="Arial"/>
          <w:sz w:val="20"/>
          <w:szCs w:val="20"/>
        </w:rPr>
        <w:t>reposion</w:t>
      </w:r>
      <w:proofErr w:type="spellEnd"/>
      <w:r w:rsidRPr="00FE0C5F">
        <w:rPr>
          <w:rFonts w:ascii="Montserrat" w:hAnsi="Montserrat" w:cs="Arial"/>
          <w:sz w:val="20"/>
          <w:szCs w:val="20"/>
        </w:rPr>
        <w:t xml:space="preserve"> (anexar archivo XML que es exigido para el BESA)</w:t>
      </w:r>
    </w:p>
    <w:p w14:paraId="0C4949CF"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 Con la siguiente documentación que deberá presentar en ventanilla:</w:t>
      </w:r>
    </w:p>
    <w:p w14:paraId="72A132CF" w14:textId="77777777" w:rsidR="00FE0C5F" w:rsidRPr="00FE0C5F" w:rsidRDefault="00FE0C5F" w:rsidP="00FE0C5F">
      <w:pPr>
        <w:pStyle w:val="Prrafodelista"/>
        <w:numPr>
          <w:ilvl w:val="0"/>
          <w:numId w:val="38"/>
        </w:numPr>
        <w:spacing w:line="256" w:lineRule="auto"/>
        <w:jc w:val="both"/>
        <w:rPr>
          <w:rFonts w:ascii="Montserrat" w:eastAsiaTheme="minorEastAsia" w:hAnsi="Montserrat" w:cs="Arial"/>
          <w:sz w:val="20"/>
          <w:szCs w:val="20"/>
          <w:lang w:val="es-ES_tradnl"/>
        </w:rPr>
      </w:pPr>
      <w:r w:rsidRPr="00FE0C5F">
        <w:rPr>
          <w:rFonts w:ascii="Montserrat" w:eastAsiaTheme="minorEastAsia" w:hAnsi="Montserrat" w:cs="Arial"/>
          <w:sz w:val="20"/>
          <w:szCs w:val="20"/>
          <w:lang w:val="es-ES_tradnl"/>
        </w:rPr>
        <w:t>Representación impresa del comprobante fiscal digital por internet (CFDI), que cumpla con los requisitos establecidos en el artículo 29-A del Código Fiscal de la Federación, en la que se indique:</w:t>
      </w:r>
    </w:p>
    <w:p w14:paraId="2D271A46" w14:textId="77777777" w:rsidR="00FE0C5F" w:rsidRPr="00FE0C5F" w:rsidRDefault="00FE0C5F" w:rsidP="00FE0C5F">
      <w:pPr>
        <w:pStyle w:val="Prrafodelista"/>
        <w:numPr>
          <w:ilvl w:val="1"/>
          <w:numId w:val="38"/>
        </w:numPr>
        <w:spacing w:line="256" w:lineRule="auto"/>
        <w:jc w:val="both"/>
        <w:rPr>
          <w:rFonts w:ascii="Montserrat" w:eastAsiaTheme="minorEastAsia" w:hAnsi="Montserrat" w:cs="Arial"/>
          <w:sz w:val="20"/>
          <w:szCs w:val="20"/>
          <w:lang w:val="es-ES_tradnl"/>
        </w:rPr>
      </w:pPr>
      <w:r w:rsidRPr="00FE0C5F">
        <w:rPr>
          <w:rFonts w:ascii="Montserrat" w:eastAsiaTheme="minorEastAsia" w:hAnsi="Montserrat" w:cs="Arial"/>
          <w:sz w:val="20"/>
          <w:szCs w:val="20"/>
          <w:lang w:val="es-ES_tradnl"/>
        </w:rPr>
        <w:t>Número de proveedor;</w:t>
      </w:r>
    </w:p>
    <w:p w14:paraId="5027B8A2" w14:textId="77777777" w:rsidR="00FE0C5F" w:rsidRPr="00FE0C5F" w:rsidRDefault="00FE0C5F" w:rsidP="00FE0C5F">
      <w:pPr>
        <w:pStyle w:val="Prrafodelista"/>
        <w:numPr>
          <w:ilvl w:val="1"/>
          <w:numId w:val="38"/>
        </w:numPr>
        <w:spacing w:line="256" w:lineRule="auto"/>
        <w:jc w:val="both"/>
        <w:rPr>
          <w:rFonts w:ascii="Montserrat" w:eastAsiaTheme="minorEastAsia" w:hAnsi="Montserrat" w:cs="Arial"/>
          <w:sz w:val="20"/>
          <w:szCs w:val="20"/>
          <w:lang w:val="es-ES_tradnl"/>
        </w:rPr>
      </w:pPr>
      <w:r w:rsidRPr="00FE0C5F">
        <w:rPr>
          <w:rFonts w:ascii="Montserrat" w:eastAsiaTheme="minorEastAsia" w:hAnsi="Montserrat" w:cs="Arial"/>
          <w:sz w:val="20"/>
          <w:szCs w:val="20"/>
          <w:lang w:val="es-ES_tradnl"/>
        </w:rPr>
        <w:t>Número de contrato;</w:t>
      </w:r>
    </w:p>
    <w:p w14:paraId="1EE30A73" w14:textId="77777777" w:rsidR="00FE0C5F" w:rsidRPr="00FE0C5F" w:rsidRDefault="00FE0C5F" w:rsidP="00FE0C5F">
      <w:pPr>
        <w:pStyle w:val="Prrafodelista"/>
        <w:numPr>
          <w:ilvl w:val="1"/>
          <w:numId w:val="38"/>
        </w:numPr>
        <w:spacing w:line="256" w:lineRule="auto"/>
        <w:jc w:val="both"/>
        <w:rPr>
          <w:rFonts w:ascii="Montserrat" w:eastAsiaTheme="minorEastAsia" w:hAnsi="Montserrat" w:cs="Arial"/>
          <w:sz w:val="20"/>
          <w:szCs w:val="20"/>
          <w:lang w:val="es-ES_tradnl"/>
        </w:rPr>
      </w:pPr>
      <w:r w:rsidRPr="00FE0C5F">
        <w:rPr>
          <w:rFonts w:ascii="Montserrat" w:eastAsiaTheme="minorEastAsia" w:hAnsi="Montserrat" w:cs="Arial"/>
          <w:sz w:val="20"/>
          <w:szCs w:val="20"/>
          <w:lang w:val="es-ES_tradnl"/>
        </w:rPr>
        <w:t>Número de alta en almacén;</w:t>
      </w:r>
    </w:p>
    <w:p w14:paraId="0714B154" w14:textId="77777777" w:rsidR="00FE0C5F" w:rsidRPr="00FE0C5F" w:rsidRDefault="00FE0C5F" w:rsidP="00FE0C5F">
      <w:pPr>
        <w:pStyle w:val="Prrafodelista"/>
        <w:numPr>
          <w:ilvl w:val="1"/>
          <w:numId w:val="38"/>
        </w:numPr>
        <w:spacing w:line="256" w:lineRule="auto"/>
        <w:jc w:val="both"/>
        <w:rPr>
          <w:rFonts w:ascii="Montserrat" w:eastAsiaTheme="minorEastAsia" w:hAnsi="Montserrat" w:cs="Arial"/>
          <w:sz w:val="20"/>
          <w:szCs w:val="20"/>
          <w:lang w:val="es-ES_tradnl"/>
        </w:rPr>
      </w:pPr>
      <w:r w:rsidRPr="00FE0C5F">
        <w:rPr>
          <w:rFonts w:ascii="Montserrat" w:eastAsiaTheme="minorEastAsia" w:hAnsi="Montserrat" w:cs="Arial"/>
          <w:sz w:val="20"/>
          <w:szCs w:val="20"/>
          <w:lang w:val="es-ES_tradnl"/>
        </w:rPr>
        <w:t>Número de fianza y denominación social de la afianzadora;</w:t>
      </w:r>
    </w:p>
    <w:p w14:paraId="3FE384EF" w14:textId="77777777" w:rsidR="00FE0C5F" w:rsidRPr="00FE0C5F" w:rsidRDefault="00FE0C5F" w:rsidP="00FE0C5F">
      <w:pPr>
        <w:pStyle w:val="Prrafodelista"/>
        <w:numPr>
          <w:ilvl w:val="1"/>
          <w:numId w:val="38"/>
        </w:numPr>
        <w:spacing w:line="256" w:lineRule="auto"/>
        <w:jc w:val="both"/>
        <w:rPr>
          <w:rFonts w:ascii="Montserrat" w:eastAsiaTheme="minorEastAsia" w:hAnsi="Montserrat" w:cs="Arial"/>
          <w:sz w:val="20"/>
          <w:szCs w:val="20"/>
          <w:lang w:val="es-ES_tradnl"/>
        </w:rPr>
      </w:pPr>
      <w:r w:rsidRPr="00FE0C5F">
        <w:rPr>
          <w:rFonts w:ascii="Montserrat" w:eastAsiaTheme="minorEastAsia" w:hAnsi="Montserrat" w:cs="Arial"/>
          <w:sz w:val="20"/>
          <w:szCs w:val="20"/>
          <w:lang w:val="es-ES_tradnl"/>
        </w:rPr>
        <w:t>Tipo de moneda: Moneda Nacional Pesos Mexicanos.</w:t>
      </w:r>
    </w:p>
    <w:p w14:paraId="166F9F1E"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 xml:space="preserve">-Opinión de cumplimiento de obligaciones fiscales en materia de seguridad social (IMSS), positiva y vigente, </w:t>
      </w:r>
    </w:p>
    <w:p w14:paraId="5337F0A7" w14:textId="77777777" w:rsidR="00FE0C5F" w:rsidRPr="00FE0C5F" w:rsidRDefault="00FE0C5F" w:rsidP="00FE0C5F">
      <w:pPr>
        <w:jc w:val="both"/>
        <w:rPr>
          <w:rFonts w:ascii="Montserrat" w:hAnsi="Montserrat" w:cs="Arial"/>
          <w:sz w:val="20"/>
          <w:szCs w:val="20"/>
        </w:rPr>
      </w:pPr>
    </w:p>
    <w:p w14:paraId="24181DB2"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Horarios: Lunes a Viernes de 8:00 horas a 13:00 horas.</w:t>
      </w:r>
    </w:p>
    <w:p w14:paraId="4C380623" w14:textId="77777777" w:rsidR="00FE0C5F" w:rsidRPr="00FE0C5F" w:rsidRDefault="00FE0C5F" w:rsidP="00FE0C5F">
      <w:pPr>
        <w:jc w:val="both"/>
        <w:rPr>
          <w:rFonts w:ascii="Montserrat" w:hAnsi="Montserrat" w:cs="Arial"/>
          <w:sz w:val="20"/>
          <w:szCs w:val="20"/>
        </w:rPr>
      </w:pPr>
    </w:p>
    <w:p w14:paraId="1C5049B4"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Lugar: UMAE HE CMNO Piso 1 departamento de Finanzas.</w:t>
      </w:r>
    </w:p>
    <w:p w14:paraId="260BC2A6" w14:textId="77777777" w:rsidR="00AD01B2" w:rsidRPr="003B763E" w:rsidRDefault="00AD01B2" w:rsidP="00AD01B2">
      <w:pPr>
        <w:numPr>
          <w:ilvl w:val="12"/>
          <w:numId w:val="0"/>
        </w:numPr>
        <w:tabs>
          <w:tab w:val="left" w:pos="-284"/>
          <w:tab w:val="left" w:pos="9498"/>
        </w:tabs>
        <w:jc w:val="both"/>
        <w:rPr>
          <w:rFonts w:ascii="Montserrat" w:hAnsi="Montserrat" w:cs="Arial"/>
          <w:b/>
          <w:sz w:val="20"/>
          <w:szCs w:val="20"/>
        </w:rPr>
      </w:pPr>
      <w:r w:rsidRPr="003B763E">
        <w:rPr>
          <w:rFonts w:ascii="Montserrat" w:hAnsi="Montserrat" w:cs="Arial"/>
          <w:sz w:val="20"/>
          <w:szCs w:val="20"/>
        </w:rPr>
        <w:cr/>
      </w:r>
      <w:r w:rsidRPr="003B763E">
        <w:rPr>
          <w:rFonts w:ascii="Montserrat" w:hAnsi="Montserrat" w:cs="Arial"/>
          <w:b/>
          <w:sz w:val="20"/>
          <w:szCs w:val="20"/>
        </w:rPr>
        <w:t>10.1.- IMPUESTOS Y DERECHOS:</w:t>
      </w:r>
      <w:r w:rsidRPr="003B763E">
        <w:rPr>
          <w:rFonts w:ascii="Montserrat" w:hAnsi="Montserrat" w:cs="Arial"/>
          <w:b/>
          <w:sz w:val="20"/>
          <w:szCs w:val="20"/>
        </w:rPr>
        <w:cr/>
      </w:r>
      <w:r w:rsidRPr="003B763E">
        <w:rPr>
          <w:rFonts w:ascii="Montserrat" w:hAnsi="Montserrat" w:cs="Arial"/>
          <w:sz w:val="20"/>
          <w:szCs w:val="20"/>
        </w:rPr>
        <w:cr/>
        <w:t xml:space="preserve">Los impuestos y derechos que procedan con motivo de los bienes objeto de la presente </w:t>
      </w:r>
      <w:bookmarkStart w:id="5" w:name="_DV_M234"/>
      <w:bookmarkEnd w:id="5"/>
      <w:r>
        <w:rPr>
          <w:rFonts w:ascii="Montserrat" w:eastAsia="Times New Roman" w:hAnsi="Montserrat" w:cs="Arial"/>
          <w:sz w:val="20"/>
          <w:szCs w:val="20"/>
          <w:lang w:val="es-ES"/>
        </w:rPr>
        <w:t>licitación</w:t>
      </w:r>
      <w:r w:rsidRPr="003B763E">
        <w:rPr>
          <w:rFonts w:ascii="Montserrat" w:hAnsi="Montserrat" w:cs="Arial"/>
          <w:sz w:val="20"/>
          <w:szCs w:val="20"/>
        </w:rPr>
        <w:t>, serán pagados por el proveedor</w:t>
      </w:r>
      <w:bookmarkStart w:id="6" w:name="_DV_C248"/>
      <w:r w:rsidRPr="003B763E">
        <w:rPr>
          <w:rStyle w:val="DeltaViewInsertion"/>
          <w:rFonts w:ascii="Montserrat" w:hAnsi="Montserrat"/>
          <w:sz w:val="20"/>
        </w:rPr>
        <w:t xml:space="preserve"> conforme a la legislación aplicable en la materia</w:t>
      </w:r>
      <w:bookmarkStart w:id="7" w:name="_DV_M235"/>
      <w:bookmarkEnd w:id="6"/>
      <w:bookmarkEnd w:id="7"/>
      <w:r w:rsidRPr="003B763E">
        <w:rPr>
          <w:rFonts w:ascii="Montserrat" w:hAnsi="Montserrat" w:cs="Arial"/>
          <w:sz w:val="20"/>
          <w:szCs w:val="20"/>
        </w:rPr>
        <w:t>.</w:t>
      </w:r>
      <w:r w:rsidRPr="003B763E">
        <w:rPr>
          <w:rFonts w:ascii="Montserrat" w:hAnsi="Montserrat" w:cs="Arial"/>
          <w:sz w:val="20"/>
          <w:szCs w:val="20"/>
        </w:rPr>
        <w:cr/>
      </w:r>
      <w:r w:rsidRPr="003B763E">
        <w:rPr>
          <w:rFonts w:ascii="Montserrat" w:hAnsi="Montserrat" w:cs="Arial"/>
          <w:color w:val="000000"/>
          <w:sz w:val="20"/>
          <w:szCs w:val="20"/>
        </w:rPr>
        <w:cr/>
      </w:r>
      <w:bookmarkStart w:id="8" w:name="_DV_M236"/>
      <w:bookmarkEnd w:id="8"/>
      <w:r w:rsidRPr="003B763E">
        <w:rPr>
          <w:rFonts w:ascii="Montserrat" w:hAnsi="Montserrat" w:cs="Arial"/>
          <w:color w:val="000000"/>
          <w:sz w:val="20"/>
          <w:szCs w:val="20"/>
        </w:rPr>
        <w:t>El Instituto sólo cubrirá el Impuesto al Valor Agregado de acuerdo a lo establecido en las disposiciones legales vigentes en la materia.</w:t>
      </w:r>
      <w:r w:rsidRPr="003B763E">
        <w:rPr>
          <w:rFonts w:ascii="Montserrat" w:hAnsi="Montserrat" w:cs="Arial"/>
          <w:sz w:val="20"/>
          <w:szCs w:val="20"/>
        </w:rPr>
        <w:cr/>
      </w:r>
      <w:r w:rsidRPr="003B763E">
        <w:rPr>
          <w:rFonts w:ascii="Montserrat" w:hAnsi="Montserrat" w:cs="Arial"/>
          <w:sz w:val="20"/>
          <w:szCs w:val="20"/>
        </w:rPr>
        <w:cr/>
      </w:r>
      <w:r w:rsidRPr="003B763E">
        <w:rPr>
          <w:rFonts w:ascii="Montserrat" w:hAnsi="Montserrat" w:cs="Arial"/>
          <w:sz w:val="20"/>
          <w:szCs w:val="20"/>
        </w:rPr>
        <w:cr/>
      </w:r>
      <w:r w:rsidRPr="003B763E">
        <w:rPr>
          <w:rFonts w:ascii="Montserrat" w:hAnsi="Montserrat" w:cs="Arial"/>
          <w:b/>
          <w:sz w:val="20"/>
          <w:szCs w:val="20"/>
        </w:rPr>
        <w:br w:type="page"/>
      </w:r>
      <w:r w:rsidRPr="003B763E">
        <w:rPr>
          <w:rFonts w:ascii="Montserrat" w:hAnsi="Montserrat" w:cs="Arial"/>
          <w:b/>
          <w:sz w:val="20"/>
          <w:szCs w:val="20"/>
        </w:rPr>
        <w:lastRenderedPageBreak/>
        <w:t>11. CAUSAS DE RESCISION ADMINISTRATIVA DEL CONTRATO:</w:t>
      </w:r>
    </w:p>
    <w:p w14:paraId="2C371F17" w14:textId="77777777" w:rsidR="00AD01B2" w:rsidRPr="003B763E" w:rsidRDefault="00AD01B2" w:rsidP="00AD01B2">
      <w:pPr>
        <w:numPr>
          <w:ilvl w:val="12"/>
          <w:numId w:val="0"/>
        </w:numPr>
        <w:tabs>
          <w:tab w:val="left" w:pos="-284"/>
          <w:tab w:val="left" w:pos="9498"/>
        </w:tabs>
        <w:jc w:val="both"/>
        <w:rPr>
          <w:rFonts w:ascii="Montserrat" w:hAnsi="Montserrat" w:cs="Arial"/>
          <w:b/>
          <w:sz w:val="20"/>
          <w:szCs w:val="20"/>
        </w:rPr>
      </w:pPr>
    </w:p>
    <w:p w14:paraId="59B08574"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b/>
          <w:sz w:val="20"/>
          <w:szCs w:val="20"/>
        </w:rPr>
      </w:pPr>
      <w:r w:rsidRPr="003B763E">
        <w:rPr>
          <w:rFonts w:ascii="Montserrat" w:hAnsi="Montserrat" w:cs="Arial"/>
          <w:sz w:val="20"/>
          <w:szCs w:val="20"/>
        </w:rPr>
        <w:t>Cuando no entregue la garantía de cumplimiento del contrato, dentro del término de 10 (diez) días naturales posteriores a la firma del mismo.</w:t>
      </w:r>
    </w:p>
    <w:p w14:paraId="63FC93A5" w14:textId="77777777" w:rsidR="00AD01B2" w:rsidRPr="003B763E" w:rsidRDefault="00AD01B2" w:rsidP="00AD01B2">
      <w:pPr>
        <w:tabs>
          <w:tab w:val="num" w:pos="360"/>
        </w:tabs>
        <w:ind w:left="360"/>
        <w:jc w:val="both"/>
        <w:rPr>
          <w:rFonts w:ascii="Montserrat" w:hAnsi="Montserrat" w:cs="Arial"/>
          <w:sz w:val="20"/>
          <w:szCs w:val="20"/>
        </w:rPr>
      </w:pPr>
    </w:p>
    <w:p w14:paraId="6BB91F58"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b/>
          <w:sz w:val="20"/>
          <w:szCs w:val="20"/>
        </w:rPr>
      </w:pPr>
      <w:r w:rsidRPr="003B763E">
        <w:rPr>
          <w:rFonts w:ascii="Montserrat" w:hAnsi="Montserrat" w:cs="Arial"/>
          <w:sz w:val="20"/>
          <w:szCs w:val="20"/>
        </w:rPr>
        <w:t>Cuando el proveedor incurra en falta de veracidad total o parcial respecto a la información proporcionada para la celebración del contrato.</w:t>
      </w:r>
    </w:p>
    <w:p w14:paraId="37F45D38" w14:textId="77777777" w:rsidR="00AD01B2" w:rsidRPr="003B763E" w:rsidRDefault="00AD01B2" w:rsidP="00AD01B2">
      <w:pPr>
        <w:tabs>
          <w:tab w:val="num" w:pos="720"/>
        </w:tabs>
        <w:ind w:left="720" w:hanging="360"/>
        <w:jc w:val="both"/>
        <w:rPr>
          <w:rFonts w:ascii="Montserrat" w:hAnsi="Montserrat" w:cs="Arial"/>
          <w:sz w:val="20"/>
          <w:szCs w:val="20"/>
        </w:rPr>
      </w:pPr>
    </w:p>
    <w:p w14:paraId="34A8F68D"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sz w:val="20"/>
          <w:szCs w:val="20"/>
        </w:rPr>
      </w:pPr>
      <w:r w:rsidRPr="003B763E">
        <w:rPr>
          <w:rFonts w:ascii="Montserrat" w:hAnsi="Montserrat" w:cs="Arial"/>
          <w:sz w:val="20"/>
          <w:szCs w:val="20"/>
        </w:rPr>
        <w:t>Cuando se incumpla, total o parcialmente, con cualesquiera de las obligaciones establecidas en la presente Convocatoria y sus anexos.</w:t>
      </w:r>
    </w:p>
    <w:p w14:paraId="51074475" w14:textId="77777777" w:rsidR="00AD01B2" w:rsidRPr="003B763E" w:rsidRDefault="00AD01B2" w:rsidP="00AD01B2">
      <w:pPr>
        <w:tabs>
          <w:tab w:val="num" w:pos="720"/>
        </w:tabs>
        <w:ind w:left="720" w:hanging="360"/>
        <w:jc w:val="both"/>
        <w:rPr>
          <w:rFonts w:ascii="Montserrat" w:hAnsi="Montserrat" w:cs="Arial"/>
          <w:sz w:val="20"/>
          <w:szCs w:val="20"/>
        </w:rPr>
      </w:pPr>
    </w:p>
    <w:p w14:paraId="1EDA100D"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sz w:val="20"/>
          <w:szCs w:val="20"/>
        </w:rPr>
      </w:pPr>
      <w:r w:rsidRPr="003B763E">
        <w:rPr>
          <w:rFonts w:ascii="Montserrat" w:hAnsi="Montserrat" w:cs="Arial"/>
          <w:sz w:val="20"/>
          <w:szCs w:val="20"/>
        </w:rPr>
        <w:t xml:space="preserve">Cuando se compruebe que el proveedor haya entregado bienes con descripciones y características distintas a las aceptadas en esta </w:t>
      </w:r>
      <w:r>
        <w:rPr>
          <w:rFonts w:ascii="Montserrat" w:eastAsia="Times New Roman" w:hAnsi="Montserrat" w:cs="Arial"/>
          <w:sz w:val="20"/>
          <w:szCs w:val="20"/>
          <w:lang w:val="es-ES"/>
        </w:rPr>
        <w:t>licitación</w:t>
      </w:r>
      <w:r w:rsidRPr="003B763E">
        <w:rPr>
          <w:rFonts w:ascii="Montserrat" w:hAnsi="Montserrat" w:cs="Arial"/>
          <w:sz w:val="20"/>
          <w:szCs w:val="20"/>
        </w:rPr>
        <w:t>.</w:t>
      </w:r>
    </w:p>
    <w:p w14:paraId="2EA68A81" w14:textId="77777777" w:rsidR="00AD01B2" w:rsidRPr="003B763E" w:rsidRDefault="00AD01B2" w:rsidP="00AD01B2">
      <w:pPr>
        <w:tabs>
          <w:tab w:val="num" w:pos="720"/>
        </w:tabs>
        <w:ind w:left="720" w:hanging="360"/>
        <w:jc w:val="both"/>
        <w:rPr>
          <w:rFonts w:ascii="Montserrat" w:hAnsi="Montserrat" w:cs="Arial"/>
          <w:sz w:val="20"/>
          <w:szCs w:val="20"/>
        </w:rPr>
      </w:pPr>
    </w:p>
    <w:p w14:paraId="461C5127"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sz w:val="20"/>
          <w:szCs w:val="20"/>
        </w:rPr>
      </w:pPr>
      <w:r w:rsidRPr="003B763E">
        <w:rPr>
          <w:rFonts w:ascii="Montserrat" w:hAnsi="Montserrat" w:cs="Arial"/>
          <w:sz w:val="20"/>
          <w:szCs w:val="20"/>
        </w:rPr>
        <w:t>En caso de que el proveedor no reponga los bienes que le hayan sido devueltos para canje, por problemas de calidad, defectos o vicios ocultos, conforme a las condiciones que se establecen el numeral 8.3,  de la presente Convocatoria.</w:t>
      </w:r>
    </w:p>
    <w:p w14:paraId="47621A49" w14:textId="77777777" w:rsidR="00AD01B2" w:rsidRPr="003B763E" w:rsidRDefault="00AD01B2" w:rsidP="00AD01B2">
      <w:pPr>
        <w:tabs>
          <w:tab w:val="num" w:pos="720"/>
        </w:tabs>
        <w:ind w:left="720" w:hanging="360"/>
        <w:jc w:val="both"/>
        <w:rPr>
          <w:rFonts w:ascii="Montserrat" w:hAnsi="Montserrat" w:cs="Arial"/>
          <w:sz w:val="20"/>
          <w:szCs w:val="20"/>
        </w:rPr>
      </w:pPr>
    </w:p>
    <w:p w14:paraId="1997498C"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sz w:val="20"/>
          <w:szCs w:val="20"/>
        </w:rPr>
      </w:pPr>
      <w:r w:rsidRPr="003B763E">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5BED5055" w14:textId="77777777" w:rsidR="00AD01B2" w:rsidRPr="003B763E" w:rsidRDefault="00AD01B2" w:rsidP="00AD01B2">
      <w:pPr>
        <w:tabs>
          <w:tab w:val="num" w:pos="720"/>
        </w:tabs>
        <w:ind w:left="720" w:hanging="360"/>
        <w:jc w:val="both"/>
        <w:rPr>
          <w:rFonts w:ascii="Montserrat" w:hAnsi="Montserrat" w:cs="Arial"/>
          <w:sz w:val="20"/>
          <w:szCs w:val="20"/>
        </w:rPr>
      </w:pPr>
    </w:p>
    <w:p w14:paraId="3A2FA9DE"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sz w:val="20"/>
          <w:szCs w:val="20"/>
        </w:rPr>
      </w:pPr>
      <w:r w:rsidRPr="003B763E">
        <w:rPr>
          <w:rFonts w:ascii="Montserrat" w:hAnsi="Montserrat" w:cs="Arial"/>
          <w:sz w:val="20"/>
          <w:szCs w:val="20"/>
        </w:rPr>
        <w:t>Si la autoridad competente declara el concurso mercantil o cualquier situación análoga o equivalente que afecte el patrimonio del proveedor.</w:t>
      </w:r>
    </w:p>
    <w:p w14:paraId="51946D15" w14:textId="77777777" w:rsidR="00AD01B2" w:rsidRPr="003B763E" w:rsidRDefault="00AD01B2" w:rsidP="00AD01B2">
      <w:pPr>
        <w:tabs>
          <w:tab w:val="num" w:pos="720"/>
        </w:tabs>
        <w:ind w:left="720" w:hanging="360"/>
        <w:jc w:val="both"/>
        <w:rPr>
          <w:rFonts w:ascii="Montserrat" w:hAnsi="Montserrat" w:cs="Arial"/>
          <w:sz w:val="20"/>
          <w:szCs w:val="20"/>
        </w:rPr>
      </w:pPr>
    </w:p>
    <w:p w14:paraId="4629AAC0"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sz w:val="20"/>
          <w:szCs w:val="20"/>
        </w:rPr>
      </w:pPr>
      <w:r w:rsidRPr="003B763E">
        <w:rPr>
          <w:rFonts w:ascii="Montserrat" w:hAnsi="Montserrat" w:cs="Arial"/>
          <w:sz w:val="20"/>
          <w:szCs w:val="20"/>
        </w:rPr>
        <w:t>Cuando los bienes entregados no puedan funcionar o ser utilizados por estar incompletos.</w:t>
      </w:r>
    </w:p>
    <w:p w14:paraId="478865B6" w14:textId="77777777" w:rsidR="00AD01B2" w:rsidRPr="003B763E" w:rsidRDefault="00AD01B2" w:rsidP="00AD01B2">
      <w:pPr>
        <w:jc w:val="both"/>
        <w:rPr>
          <w:rFonts w:ascii="Montserrat" w:hAnsi="Montserrat" w:cs="Arial"/>
          <w:sz w:val="20"/>
          <w:szCs w:val="20"/>
        </w:rPr>
      </w:pPr>
    </w:p>
    <w:p w14:paraId="56B2C86A"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b/>
          <w:sz w:val="20"/>
          <w:szCs w:val="20"/>
        </w:rPr>
      </w:pPr>
      <w:r w:rsidRPr="003B763E">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23BF676C" w14:textId="77777777" w:rsidR="00AD01B2" w:rsidRPr="003B763E" w:rsidRDefault="00AD01B2" w:rsidP="00AD01B2">
      <w:pPr>
        <w:jc w:val="both"/>
        <w:rPr>
          <w:rFonts w:ascii="Montserrat" w:hAnsi="Montserrat" w:cs="Arial"/>
          <w:b/>
          <w:sz w:val="20"/>
          <w:szCs w:val="20"/>
        </w:rPr>
      </w:pPr>
    </w:p>
    <w:p w14:paraId="00EF56B5" w14:textId="77777777" w:rsidR="00AD01B2" w:rsidRPr="003B763E" w:rsidRDefault="00AD01B2" w:rsidP="00AD01B2">
      <w:pPr>
        <w:numPr>
          <w:ilvl w:val="0"/>
          <w:numId w:val="31"/>
        </w:numPr>
        <w:tabs>
          <w:tab w:val="clear" w:pos="57"/>
          <w:tab w:val="num" w:pos="720"/>
        </w:tabs>
        <w:ind w:left="720" w:hanging="360"/>
        <w:jc w:val="both"/>
        <w:rPr>
          <w:rFonts w:ascii="Montserrat" w:hAnsi="Montserrat" w:cs="Arial"/>
          <w:b/>
          <w:sz w:val="20"/>
          <w:szCs w:val="20"/>
        </w:rPr>
      </w:pPr>
      <w:r w:rsidRPr="003B763E">
        <w:rPr>
          <w:rFonts w:ascii="Montserrat" w:hAnsi="Montserrat" w:cs="Arial"/>
          <w:sz w:val="20"/>
          <w:szCs w:val="20"/>
        </w:rPr>
        <w:t xml:space="preserve">En caso de que durante la vigencia del contrato </w:t>
      </w:r>
      <w:r w:rsidRPr="003B763E">
        <w:rPr>
          <w:rFonts w:ascii="Montserrat" w:hAnsi="Montserrat" w:cs="Arial"/>
          <w:b/>
          <w:sz w:val="20"/>
          <w:szCs w:val="20"/>
        </w:rPr>
        <w:t>la renovación del Registro Sanitario no resulte favorable por la autoridad sanitaria; o bien</w:t>
      </w:r>
      <w:r w:rsidRPr="003B763E">
        <w:rPr>
          <w:rFonts w:ascii="Montserrat" w:hAnsi="Montserrat" w:cs="Arial"/>
          <w:sz w:val="20"/>
          <w:szCs w:val="20"/>
        </w:rPr>
        <w:t xml:space="preserve">, se reciba comunicado por parte de la </w:t>
      </w:r>
      <w:r w:rsidRPr="003B763E">
        <w:rPr>
          <w:rFonts w:ascii="Montserrat" w:hAnsi="Montserrat" w:cs="Arial"/>
          <w:b/>
          <w:sz w:val="20"/>
          <w:szCs w:val="20"/>
        </w:rPr>
        <w:t>Comisión Federal contra Riesgos Sanitarios (COFEPRIS)</w:t>
      </w:r>
      <w:r w:rsidRPr="003B763E">
        <w:rPr>
          <w:rFonts w:ascii="Montserrat" w:hAnsi="Montserrat" w:cs="Arial"/>
          <w:sz w:val="20"/>
          <w:szCs w:val="20"/>
        </w:rPr>
        <w:t xml:space="preserve">, en el sentido de que </w:t>
      </w:r>
      <w:r w:rsidRPr="003B763E">
        <w:rPr>
          <w:rFonts w:ascii="Montserrat" w:hAnsi="Montserrat" w:cs="Arial"/>
          <w:b/>
          <w:sz w:val="20"/>
          <w:szCs w:val="20"/>
        </w:rPr>
        <w:t xml:space="preserve">el proveedor </w:t>
      </w:r>
      <w:r w:rsidRPr="003B763E">
        <w:rPr>
          <w:rFonts w:ascii="Montserrat" w:hAnsi="Montserrat" w:cs="Arial"/>
          <w:sz w:val="20"/>
          <w:szCs w:val="20"/>
        </w:rPr>
        <w:t>ha sido sancionado, o se le ha revocado el Registro Sanitario correspondiente.</w:t>
      </w:r>
    </w:p>
    <w:p w14:paraId="78DE0144" w14:textId="77777777" w:rsidR="00AD01B2" w:rsidRPr="003B763E" w:rsidRDefault="00AD01B2" w:rsidP="00AD01B2">
      <w:pPr>
        <w:ind w:left="360"/>
        <w:jc w:val="both"/>
        <w:rPr>
          <w:rFonts w:ascii="Montserrat" w:hAnsi="Montserrat" w:cs="Arial"/>
          <w:b/>
          <w:sz w:val="20"/>
          <w:szCs w:val="20"/>
        </w:rPr>
      </w:pPr>
    </w:p>
    <w:p w14:paraId="77E391A6" w14:textId="77777777" w:rsidR="00AD01B2" w:rsidRPr="003B763E" w:rsidRDefault="00AD01B2" w:rsidP="00AD01B2">
      <w:pPr>
        <w:numPr>
          <w:ilvl w:val="0"/>
          <w:numId w:val="31"/>
        </w:numPr>
        <w:tabs>
          <w:tab w:val="clear" w:pos="57"/>
          <w:tab w:val="num" w:pos="625"/>
          <w:tab w:val="num" w:pos="720"/>
        </w:tabs>
        <w:ind w:left="720" w:hanging="360"/>
        <w:jc w:val="both"/>
        <w:rPr>
          <w:rFonts w:ascii="Montserrat" w:hAnsi="Montserrat" w:cs="Arial"/>
          <w:b/>
          <w:sz w:val="20"/>
          <w:szCs w:val="20"/>
        </w:rPr>
      </w:pPr>
      <w:r w:rsidRPr="003B763E">
        <w:rPr>
          <w:rFonts w:ascii="Montserrat" w:hAnsi="Montserrat" w:cs="Arial"/>
          <w:sz w:val="20"/>
          <w:szCs w:val="20"/>
        </w:rPr>
        <w:t xml:space="preserve">En caso de que la </w:t>
      </w:r>
      <w:r w:rsidRPr="003B763E">
        <w:rPr>
          <w:rFonts w:ascii="Montserrat" w:hAnsi="Montserrat" w:cs="Arial"/>
          <w:b/>
          <w:sz w:val="20"/>
          <w:szCs w:val="20"/>
        </w:rPr>
        <w:t>Comisión Federal contra Riesgos Sanitarios (COFEPRIS)</w:t>
      </w:r>
      <w:r w:rsidRPr="003B763E">
        <w:rPr>
          <w:rFonts w:ascii="Montserrat" w:hAnsi="Montserrat" w:cs="Arial"/>
          <w:sz w:val="20"/>
          <w:szCs w:val="20"/>
        </w:rPr>
        <w:t>, dictamine que respecto de los bienes existe alerta médica durante la vigencia del contrato</w:t>
      </w:r>
    </w:p>
    <w:p w14:paraId="705793F3" w14:textId="77777777" w:rsidR="00AD01B2" w:rsidRPr="003B763E" w:rsidRDefault="00AD01B2" w:rsidP="00AD01B2">
      <w:pPr>
        <w:jc w:val="both"/>
        <w:rPr>
          <w:rFonts w:ascii="Montserrat" w:hAnsi="Montserrat" w:cs="Arial"/>
          <w:b/>
          <w:sz w:val="20"/>
          <w:szCs w:val="20"/>
        </w:rPr>
      </w:pPr>
    </w:p>
    <w:p w14:paraId="6AD3BAD9" w14:textId="77777777" w:rsidR="00AD01B2" w:rsidRPr="003B763E" w:rsidRDefault="00AD01B2" w:rsidP="00AD01B2">
      <w:pPr>
        <w:jc w:val="both"/>
        <w:rPr>
          <w:rFonts w:ascii="Montserrat" w:hAnsi="Montserrat" w:cs="Arial"/>
          <w:sz w:val="20"/>
          <w:szCs w:val="20"/>
        </w:rPr>
      </w:pPr>
      <w:r w:rsidRPr="003B763E">
        <w:rPr>
          <w:rFonts w:ascii="Montserrat" w:hAnsi="Montserrat" w:cs="Arial"/>
          <w:b/>
          <w:sz w:val="20"/>
          <w:szCs w:val="20"/>
        </w:rPr>
        <w:t>11.1 RESCISION ADMINISTRATIVA DEL CONTRATO:</w:t>
      </w:r>
      <w:r w:rsidRPr="003B763E">
        <w:rPr>
          <w:rFonts w:ascii="Montserrat" w:hAnsi="Montserrat" w:cs="Arial"/>
          <w:b/>
          <w:sz w:val="20"/>
          <w:szCs w:val="20"/>
        </w:rPr>
        <w:cr/>
      </w:r>
      <w:r w:rsidRPr="003B763E">
        <w:rPr>
          <w:rFonts w:ascii="Montserrat" w:hAnsi="Montserrat" w:cs="Arial"/>
          <w:sz w:val="20"/>
          <w:szCs w:val="20"/>
        </w:rPr>
        <w:cr/>
        <w:t xml:space="preserve">El Instituto podrá rescindir administrativamente, en cualquier momento, el (los) contrato(s) que, en su caso, sea(n) adjudicado(s) con motivo de la presente </w:t>
      </w:r>
      <w:r>
        <w:rPr>
          <w:rFonts w:ascii="Montserrat" w:eastAsia="Times New Roman" w:hAnsi="Montserrat" w:cs="Arial"/>
          <w:sz w:val="20"/>
          <w:szCs w:val="20"/>
          <w:lang w:val="es-ES"/>
        </w:rPr>
        <w:t>licitación</w:t>
      </w:r>
      <w:r w:rsidRPr="003B763E">
        <w:rPr>
          <w:rFonts w:ascii="Montserrat" w:hAnsi="Montserrat" w:cs="Arial"/>
          <w:sz w:val="20"/>
          <w:szCs w:val="20"/>
        </w:rPr>
        <w:t xml:space="preserve">, cuando el proveedor incurra en incumplimiento de cualquiera de las obligaciones a su cargo, de conformidad con el procedimiento previsto en el artículo </w:t>
      </w:r>
      <w:r w:rsidRPr="003B763E">
        <w:rPr>
          <w:rFonts w:ascii="Montserrat" w:hAnsi="Montserrat" w:cs="Arial"/>
          <w:b/>
          <w:sz w:val="20"/>
          <w:szCs w:val="20"/>
        </w:rPr>
        <w:t>54</w:t>
      </w:r>
      <w:r w:rsidRPr="003B763E">
        <w:rPr>
          <w:rFonts w:ascii="Montserrat" w:hAnsi="Montserrat" w:cs="Arial"/>
          <w:sz w:val="20"/>
          <w:szCs w:val="20"/>
        </w:rPr>
        <w:t xml:space="preserve">, de la Ley, en el supuesto de que el contrato se rescinda, no procederá el cobro de penas convencionales por atraso, ni la </w:t>
      </w:r>
      <w:r w:rsidRPr="003B763E">
        <w:rPr>
          <w:rFonts w:ascii="Montserrat" w:hAnsi="Montserrat" w:cs="Arial"/>
          <w:sz w:val="20"/>
          <w:szCs w:val="20"/>
        </w:rPr>
        <w:lastRenderedPageBreak/>
        <w:t>contabilización de la mismas al hacer efectiva la garantía de cumplimiento.</w:t>
      </w:r>
      <w:r w:rsidRPr="003B763E">
        <w:rPr>
          <w:rFonts w:ascii="Montserrat" w:hAnsi="Montserrat" w:cs="Arial"/>
          <w:sz w:val="20"/>
          <w:szCs w:val="20"/>
        </w:rPr>
        <w:cr/>
      </w:r>
      <w:r w:rsidRPr="003B763E">
        <w:rPr>
          <w:rFonts w:ascii="Montserrat" w:hAnsi="Montserrat" w:cs="Arial"/>
          <w:b/>
          <w:i/>
          <w:sz w:val="20"/>
          <w:szCs w:val="20"/>
          <w:u w:val="single"/>
        </w:rPr>
        <w:cr/>
      </w:r>
      <w:r w:rsidRPr="003B763E">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3B763E">
        <w:rPr>
          <w:rFonts w:ascii="Montserrat" w:hAnsi="Montserrat" w:cs="Arial"/>
          <w:sz w:val="20"/>
          <w:szCs w:val="20"/>
        </w:rPr>
        <w:cr/>
      </w:r>
      <w:r w:rsidRPr="003B763E">
        <w:rPr>
          <w:rFonts w:ascii="Montserrat" w:hAnsi="Montserrat" w:cs="Arial"/>
          <w:b/>
          <w:i/>
          <w:sz w:val="20"/>
          <w:szCs w:val="20"/>
          <w:u w:val="single"/>
        </w:rPr>
        <w:cr/>
      </w:r>
      <w:r w:rsidRPr="003B763E">
        <w:rPr>
          <w:rFonts w:ascii="Montserrat" w:hAnsi="Montserrat" w:cs="Arial"/>
          <w:sz w:val="20"/>
          <w:szCs w:val="20"/>
        </w:rPr>
        <w:t xml:space="preserve">Concluido el procedimiento de rescisión correspondiente, el Instituto procederá conforme a lo previsto en el artículo </w:t>
      </w:r>
      <w:r w:rsidRPr="003B763E">
        <w:rPr>
          <w:rFonts w:ascii="Montserrat" w:hAnsi="Montserrat" w:cs="Arial"/>
          <w:b/>
          <w:sz w:val="20"/>
          <w:szCs w:val="20"/>
        </w:rPr>
        <w:t>99</w:t>
      </w:r>
      <w:r w:rsidRPr="003B763E">
        <w:rPr>
          <w:rFonts w:ascii="Montserrat" w:hAnsi="Montserrat" w:cs="Arial"/>
          <w:sz w:val="20"/>
          <w:szCs w:val="20"/>
        </w:rPr>
        <w:t>, del Reglamento de la Ley.</w:t>
      </w:r>
    </w:p>
    <w:p w14:paraId="57B4147C" w14:textId="77777777" w:rsidR="00AD01B2" w:rsidRPr="003B763E" w:rsidRDefault="00AD01B2" w:rsidP="00AD01B2">
      <w:pPr>
        <w:jc w:val="both"/>
        <w:rPr>
          <w:rFonts w:ascii="Montserrat" w:hAnsi="Montserrat" w:cs="Arial"/>
          <w:sz w:val="20"/>
          <w:szCs w:val="20"/>
        </w:rPr>
      </w:pPr>
      <w:r w:rsidRPr="003B763E">
        <w:rPr>
          <w:rFonts w:ascii="Montserrat" w:hAnsi="Montserrat" w:cs="Arial"/>
          <w:b/>
          <w:i/>
          <w:sz w:val="20"/>
          <w:szCs w:val="20"/>
          <w:u w:val="single"/>
        </w:rPr>
        <w:t xml:space="preserve"> </w:t>
      </w:r>
      <w:r w:rsidRPr="003B763E">
        <w:rPr>
          <w:rFonts w:ascii="Montserrat" w:hAnsi="Montserrat" w:cs="Arial"/>
          <w:b/>
          <w:i/>
          <w:sz w:val="20"/>
          <w:szCs w:val="20"/>
          <w:u w:val="single"/>
        </w:rPr>
        <w:br w:type="page"/>
      </w:r>
      <w:r w:rsidRPr="003B763E">
        <w:rPr>
          <w:rFonts w:ascii="Montserrat" w:hAnsi="Montserrat" w:cs="Arial"/>
          <w:b/>
          <w:sz w:val="20"/>
          <w:szCs w:val="20"/>
        </w:rPr>
        <w:lastRenderedPageBreak/>
        <w:t>12. LICENCIAS, AUTORIZACIONES Y PERMISOS.</w:t>
      </w:r>
      <w:r w:rsidRPr="003B763E">
        <w:rPr>
          <w:rFonts w:ascii="Montserrat" w:hAnsi="Montserrat" w:cs="Arial"/>
          <w:b/>
          <w:sz w:val="20"/>
          <w:szCs w:val="20"/>
        </w:rPr>
        <w:cr/>
      </w:r>
      <w:r w:rsidRPr="003B763E">
        <w:rPr>
          <w:rFonts w:ascii="Montserrat" w:hAnsi="Montserrat" w:cs="Arial"/>
          <w:sz w:val="20"/>
          <w:szCs w:val="20"/>
        </w:rPr>
        <w:cr/>
        <w:t>El licitante deberá acompañar a su propuesta técnica, en copia simple, la documentación que a continuación se señala:</w:t>
      </w:r>
    </w:p>
    <w:p w14:paraId="3282CA6A" w14:textId="77777777" w:rsidR="00AD01B2" w:rsidRPr="003B763E" w:rsidRDefault="00AD01B2" w:rsidP="00AD01B2">
      <w:pPr>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5155"/>
      </w:tblGrid>
      <w:tr w:rsidR="00AD01B2" w:rsidRPr="003B763E" w14:paraId="0F2F71B5" w14:textId="77777777" w:rsidTr="009268DC">
        <w:trPr>
          <w:trHeight w:val="395"/>
        </w:trPr>
        <w:tc>
          <w:tcPr>
            <w:tcW w:w="5328" w:type="dxa"/>
            <w:shd w:val="clear" w:color="auto" w:fill="auto"/>
          </w:tcPr>
          <w:p w14:paraId="5E9C1787" w14:textId="77777777" w:rsidR="00AD01B2" w:rsidRPr="003B763E" w:rsidRDefault="00AD01B2" w:rsidP="009268DC">
            <w:pPr>
              <w:jc w:val="center"/>
              <w:rPr>
                <w:rFonts w:ascii="Montserrat" w:hAnsi="Montserrat" w:cs="Arial"/>
                <w:b/>
                <w:sz w:val="20"/>
                <w:szCs w:val="20"/>
              </w:rPr>
            </w:pPr>
            <w:r w:rsidRPr="003B763E">
              <w:rPr>
                <w:rFonts w:ascii="Montserrat" w:hAnsi="Montserrat" w:cs="Arial"/>
                <w:b/>
                <w:sz w:val="20"/>
                <w:szCs w:val="20"/>
              </w:rPr>
              <w:t>Fabricantes</w:t>
            </w:r>
          </w:p>
        </w:tc>
        <w:tc>
          <w:tcPr>
            <w:tcW w:w="5760" w:type="dxa"/>
            <w:shd w:val="clear" w:color="auto" w:fill="auto"/>
          </w:tcPr>
          <w:p w14:paraId="253F79C6" w14:textId="77777777" w:rsidR="00AD01B2" w:rsidRPr="003B763E" w:rsidRDefault="00AD01B2" w:rsidP="009268DC">
            <w:pPr>
              <w:jc w:val="center"/>
              <w:rPr>
                <w:rFonts w:ascii="Montserrat" w:hAnsi="Montserrat" w:cs="Arial"/>
                <w:b/>
                <w:sz w:val="20"/>
                <w:szCs w:val="20"/>
              </w:rPr>
            </w:pPr>
            <w:r w:rsidRPr="003B763E">
              <w:rPr>
                <w:rFonts w:ascii="Montserrat" w:hAnsi="Montserrat" w:cs="Arial"/>
                <w:b/>
                <w:sz w:val="20"/>
                <w:szCs w:val="20"/>
              </w:rPr>
              <w:t xml:space="preserve"> Distribuidores</w:t>
            </w:r>
          </w:p>
        </w:tc>
      </w:tr>
    </w:tbl>
    <w:p w14:paraId="2A29D8E3" w14:textId="77777777" w:rsidR="00AD01B2" w:rsidRPr="003B763E" w:rsidRDefault="00AD01B2" w:rsidP="00AD01B2">
      <w:pPr>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2"/>
        <w:gridCol w:w="5132"/>
      </w:tblGrid>
      <w:tr w:rsidR="00AD01B2" w:rsidRPr="003B763E" w14:paraId="319700E2" w14:textId="77777777" w:rsidTr="009268DC">
        <w:trPr>
          <w:trHeight w:val="533"/>
        </w:trPr>
        <w:tc>
          <w:tcPr>
            <w:tcW w:w="4930" w:type="dxa"/>
            <w:tcBorders>
              <w:top w:val="single" w:sz="4" w:space="0" w:color="auto"/>
              <w:bottom w:val="single" w:sz="4" w:space="0" w:color="auto"/>
              <w:right w:val="single" w:sz="4" w:space="0" w:color="auto"/>
            </w:tcBorders>
            <w:shd w:val="clear" w:color="auto" w:fill="auto"/>
          </w:tcPr>
          <w:p w14:paraId="227255C8" w14:textId="77777777" w:rsidR="00AD01B2" w:rsidRPr="003B763E" w:rsidRDefault="00AD01B2" w:rsidP="009268DC">
            <w:pPr>
              <w:pStyle w:val="Sangra2detindependiente2"/>
              <w:tabs>
                <w:tab w:val="left" w:pos="10065"/>
              </w:tabs>
              <w:ind w:left="0"/>
              <w:rPr>
                <w:rFonts w:ascii="Montserrat" w:hAnsi="Montserrat" w:cs="Arial"/>
                <w:bCs/>
                <w:iCs/>
                <w:sz w:val="20"/>
              </w:rPr>
            </w:pPr>
            <w:r w:rsidRPr="003B763E">
              <w:rPr>
                <w:rFonts w:ascii="Montserrat" w:hAnsi="Montserrat" w:cs="Arial"/>
                <w:sz w:val="20"/>
                <w:lang w:val="es-ES"/>
              </w:rPr>
              <w:t>Copia de la Licencia de Giro (licencia municipal) o Aviso para el funcionamiento de Establecimientos Mercantiles con giro de Bajo Impacto, </w:t>
            </w:r>
            <w:r w:rsidRPr="003B763E">
              <w:rPr>
                <w:rFonts w:ascii="Montserrat" w:hAnsi="Montserrat" w:cs="Arial"/>
                <w:b/>
                <w:bCs/>
                <w:sz w:val="20"/>
                <w:lang w:val="es-ES"/>
              </w:rPr>
              <w:t>vigente</w:t>
            </w:r>
            <w:r w:rsidRPr="003B763E">
              <w:rPr>
                <w:rFonts w:ascii="Montserrat" w:hAnsi="Montserrat" w:cs="Arial"/>
                <w:sz w:val="20"/>
                <w:lang w:val="es-ES"/>
              </w:rPr>
              <w:t> a nombre del </w:t>
            </w:r>
            <w:r w:rsidRPr="003B763E">
              <w:rPr>
                <w:rFonts w:ascii="Montserrat" w:hAnsi="Montserrat" w:cs="Arial"/>
                <w:bCs/>
                <w:sz w:val="20"/>
                <w:lang w:val="es-ES"/>
              </w:rPr>
              <w:t>licitante</w:t>
            </w:r>
            <w:r w:rsidRPr="003B763E">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3B763E">
              <w:rPr>
                <w:rFonts w:ascii="Montserrat" w:hAnsi="Montserrat" w:cs="Arial"/>
                <w:sz w:val="20"/>
              </w:rPr>
              <w:t>.</w:t>
            </w:r>
          </w:p>
        </w:tc>
        <w:tc>
          <w:tcPr>
            <w:tcW w:w="5312" w:type="dxa"/>
            <w:tcBorders>
              <w:top w:val="single" w:sz="4" w:space="0" w:color="auto"/>
              <w:left w:val="single" w:sz="4" w:space="0" w:color="auto"/>
              <w:bottom w:val="single" w:sz="4" w:space="0" w:color="auto"/>
            </w:tcBorders>
            <w:shd w:val="clear" w:color="auto" w:fill="auto"/>
          </w:tcPr>
          <w:p w14:paraId="1751A0EA" w14:textId="77777777" w:rsidR="00AD01B2" w:rsidRPr="003B763E" w:rsidRDefault="00AD01B2" w:rsidP="009268DC">
            <w:pPr>
              <w:pStyle w:val="Sangra2detindependiente2"/>
              <w:tabs>
                <w:tab w:val="left" w:pos="10065"/>
              </w:tabs>
              <w:ind w:left="0"/>
              <w:rPr>
                <w:rFonts w:ascii="Montserrat" w:hAnsi="Montserrat" w:cs="Arial"/>
                <w:bCs/>
                <w:iCs/>
                <w:sz w:val="20"/>
              </w:rPr>
            </w:pPr>
            <w:r w:rsidRPr="003B763E">
              <w:rPr>
                <w:rFonts w:ascii="Montserrat" w:hAnsi="Montserrat" w:cs="Arial"/>
                <w:sz w:val="20"/>
                <w:lang w:val="es-ES"/>
              </w:rPr>
              <w:t>Copia de la Licencia de Giro (licencia municipal) o Aviso para el funcionamiento de Establecimientos Mercantiles con giro de Bajo Impacto, </w:t>
            </w:r>
            <w:r w:rsidRPr="003B763E">
              <w:rPr>
                <w:rFonts w:ascii="Montserrat" w:hAnsi="Montserrat" w:cs="Arial"/>
                <w:b/>
                <w:bCs/>
                <w:sz w:val="20"/>
                <w:lang w:val="es-ES"/>
              </w:rPr>
              <w:t>vigente</w:t>
            </w:r>
            <w:r w:rsidRPr="003B763E">
              <w:rPr>
                <w:rFonts w:ascii="Montserrat" w:hAnsi="Montserrat" w:cs="Arial"/>
                <w:sz w:val="20"/>
                <w:lang w:val="es-ES"/>
              </w:rPr>
              <w:t> a nombre del </w:t>
            </w:r>
            <w:r w:rsidRPr="003B763E">
              <w:rPr>
                <w:rFonts w:ascii="Montserrat" w:hAnsi="Montserrat" w:cs="Arial"/>
                <w:bCs/>
                <w:sz w:val="20"/>
                <w:lang w:val="es-ES"/>
              </w:rPr>
              <w:t>licitante</w:t>
            </w:r>
            <w:r w:rsidRPr="003B763E">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3B763E">
              <w:rPr>
                <w:rFonts w:ascii="Montserrat" w:hAnsi="Montserrat" w:cs="Arial"/>
                <w:sz w:val="20"/>
              </w:rPr>
              <w:t>.</w:t>
            </w:r>
          </w:p>
        </w:tc>
      </w:tr>
      <w:tr w:rsidR="00AD01B2" w:rsidRPr="003B763E" w14:paraId="34CF4EDF" w14:textId="77777777" w:rsidTr="009268DC">
        <w:trPr>
          <w:trHeight w:val="138"/>
        </w:trPr>
        <w:tc>
          <w:tcPr>
            <w:tcW w:w="4930" w:type="dxa"/>
            <w:tcBorders>
              <w:top w:val="single" w:sz="4" w:space="0" w:color="auto"/>
              <w:bottom w:val="single" w:sz="4" w:space="0" w:color="auto"/>
              <w:right w:val="single" w:sz="4" w:space="0" w:color="auto"/>
            </w:tcBorders>
            <w:shd w:val="clear" w:color="auto" w:fill="auto"/>
          </w:tcPr>
          <w:p w14:paraId="0909A9B5" w14:textId="77777777" w:rsidR="00AD01B2" w:rsidRPr="003B763E" w:rsidRDefault="00AD01B2" w:rsidP="009268DC">
            <w:pPr>
              <w:pStyle w:val="Sangra2detindependiente2"/>
              <w:tabs>
                <w:tab w:val="left" w:pos="10065"/>
              </w:tabs>
              <w:ind w:left="0"/>
              <w:rPr>
                <w:rFonts w:ascii="Montserrat" w:hAnsi="Montserrat" w:cs="Arial"/>
                <w:sz w:val="20"/>
              </w:rPr>
            </w:pPr>
            <w:r w:rsidRPr="003B763E">
              <w:rPr>
                <w:rFonts w:ascii="Montserrat" w:hAnsi="Montserrat" w:cs="Arial"/>
                <w:sz w:val="20"/>
              </w:rPr>
              <w:t>Copia del Aviso de Funcionamiento a nombre del licitante.</w:t>
            </w:r>
          </w:p>
        </w:tc>
        <w:tc>
          <w:tcPr>
            <w:tcW w:w="5312" w:type="dxa"/>
            <w:tcBorders>
              <w:top w:val="single" w:sz="4" w:space="0" w:color="auto"/>
              <w:left w:val="single" w:sz="4" w:space="0" w:color="auto"/>
              <w:bottom w:val="single" w:sz="4" w:space="0" w:color="auto"/>
            </w:tcBorders>
            <w:shd w:val="clear" w:color="auto" w:fill="auto"/>
          </w:tcPr>
          <w:p w14:paraId="52C042CB" w14:textId="77777777" w:rsidR="00AD01B2" w:rsidRPr="003B763E" w:rsidRDefault="00AD01B2" w:rsidP="009268DC">
            <w:pPr>
              <w:pStyle w:val="Sangra2detindependiente2"/>
              <w:tabs>
                <w:tab w:val="left" w:pos="10065"/>
              </w:tabs>
              <w:ind w:left="0"/>
              <w:rPr>
                <w:rFonts w:ascii="Montserrat" w:hAnsi="Montserrat" w:cs="Arial"/>
                <w:sz w:val="20"/>
              </w:rPr>
            </w:pPr>
            <w:r w:rsidRPr="003B763E">
              <w:rPr>
                <w:rFonts w:ascii="Montserrat" w:hAnsi="Montserrat" w:cs="Arial"/>
                <w:sz w:val="20"/>
              </w:rPr>
              <w:t>Copia del Aviso de Funcionamiento a nombre del licitante.</w:t>
            </w:r>
          </w:p>
        </w:tc>
      </w:tr>
      <w:tr w:rsidR="00AD01B2" w:rsidRPr="003B763E" w14:paraId="595892E5" w14:textId="77777777" w:rsidTr="009268DC">
        <w:trPr>
          <w:trHeight w:val="146"/>
        </w:trPr>
        <w:tc>
          <w:tcPr>
            <w:tcW w:w="4930" w:type="dxa"/>
            <w:tcBorders>
              <w:top w:val="single" w:sz="4" w:space="0" w:color="auto"/>
              <w:bottom w:val="single" w:sz="4" w:space="0" w:color="auto"/>
              <w:right w:val="single" w:sz="4" w:space="0" w:color="auto"/>
            </w:tcBorders>
            <w:shd w:val="clear" w:color="auto" w:fill="auto"/>
          </w:tcPr>
          <w:p w14:paraId="101194C9" w14:textId="77777777" w:rsidR="00AD01B2" w:rsidRPr="003B763E" w:rsidRDefault="00AD01B2" w:rsidP="009268DC">
            <w:pPr>
              <w:pStyle w:val="Sangra2detindependiente2"/>
              <w:tabs>
                <w:tab w:val="left" w:pos="10065"/>
              </w:tabs>
              <w:ind w:left="0"/>
              <w:rPr>
                <w:rFonts w:ascii="Montserrat" w:hAnsi="Montserrat" w:cs="Arial"/>
                <w:sz w:val="20"/>
              </w:rPr>
            </w:pPr>
            <w:r w:rsidRPr="003B763E">
              <w:rPr>
                <w:rFonts w:ascii="Montserrat" w:hAnsi="Montserrat" w:cs="Arial"/>
                <w:sz w:val="20"/>
              </w:rPr>
              <w:t>Copia de la Autorización del Responsable Sanitario.</w:t>
            </w:r>
          </w:p>
        </w:tc>
        <w:tc>
          <w:tcPr>
            <w:tcW w:w="5312" w:type="dxa"/>
            <w:tcBorders>
              <w:top w:val="single" w:sz="4" w:space="0" w:color="auto"/>
              <w:left w:val="single" w:sz="4" w:space="0" w:color="auto"/>
              <w:bottom w:val="single" w:sz="4" w:space="0" w:color="auto"/>
            </w:tcBorders>
            <w:shd w:val="clear" w:color="auto" w:fill="auto"/>
          </w:tcPr>
          <w:p w14:paraId="0D859959" w14:textId="77777777" w:rsidR="00AD01B2" w:rsidRPr="003B763E" w:rsidRDefault="00AD01B2" w:rsidP="009268DC">
            <w:pPr>
              <w:pStyle w:val="Sangra2detindependiente2"/>
              <w:tabs>
                <w:tab w:val="left" w:pos="10065"/>
              </w:tabs>
              <w:ind w:left="0"/>
              <w:rPr>
                <w:rFonts w:ascii="Montserrat" w:hAnsi="Montserrat" w:cs="Arial"/>
                <w:sz w:val="20"/>
              </w:rPr>
            </w:pPr>
            <w:r w:rsidRPr="003B763E">
              <w:rPr>
                <w:rFonts w:ascii="Montserrat" w:hAnsi="Montserrat" w:cs="Arial"/>
                <w:sz w:val="20"/>
              </w:rPr>
              <w:t>Copia de la Autorización del Responsable Sanitario.</w:t>
            </w:r>
          </w:p>
        </w:tc>
      </w:tr>
    </w:tbl>
    <w:p w14:paraId="3608316F" w14:textId="77777777" w:rsidR="00AD01B2" w:rsidRPr="003B763E" w:rsidRDefault="00AD01B2" w:rsidP="00AD01B2">
      <w:pPr>
        <w:jc w:val="both"/>
        <w:rPr>
          <w:rFonts w:ascii="Montserrat" w:hAnsi="Montserrat" w:cs="Arial"/>
          <w:b/>
          <w:sz w:val="20"/>
          <w:szCs w:val="20"/>
        </w:rPr>
      </w:pPr>
    </w:p>
    <w:p w14:paraId="20B69C5F" w14:textId="77777777" w:rsidR="007315A4" w:rsidRPr="00FE0C5F" w:rsidRDefault="007315A4" w:rsidP="007315A4">
      <w:pPr>
        <w:jc w:val="both"/>
        <w:rPr>
          <w:rFonts w:ascii="Montserrat" w:hAnsi="Montserrat" w:cs="Arial"/>
          <w:sz w:val="20"/>
          <w:szCs w:val="20"/>
        </w:rPr>
      </w:pPr>
      <w:r w:rsidRPr="00FE0C5F">
        <w:rPr>
          <w:rFonts w:ascii="Montserrat" w:hAnsi="Montserrat" w:cs="Arial"/>
          <w:sz w:val="20"/>
          <w:szCs w:val="20"/>
        </w:rPr>
        <w:t>Licencias, permisos, registros, certificados o autorizaciones que debe cumplir o aplicarse al bien o servicio a contratar:</w:t>
      </w:r>
    </w:p>
    <w:p w14:paraId="1899AB5A" w14:textId="77777777" w:rsidR="007315A4" w:rsidRPr="00FE0C5F" w:rsidRDefault="007315A4" w:rsidP="007315A4">
      <w:pPr>
        <w:jc w:val="both"/>
        <w:rPr>
          <w:rFonts w:ascii="Montserrat" w:hAnsi="Montserrat" w:cs="Arial"/>
          <w:sz w:val="20"/>
          <w:szCs w:val="20"/>
        </w:rPr>
      </w:pPr>
    </w:p>
    <w:p w14:paraId="5A4F5012" w14:textId="77777777" w:rsidR="007315A4" w:rsidRPr="00FE0C5F" w:rsidRDefault="007315A4" w:rsidP="007315A4">
      <w:pPr>
        <w:jc w:val="both"/>
        <w:rPr>
          <w:rFonts w:ascii="Montserrat" w:hAnsi="Montserrat" w:cs="Arial"/>
          <w:sz w:val="20"/>
          <w:szCs w:val="20"/>
        </w:rPr>
      </w:pPr>
      <w:r w:rsidRPr="00FE0C5F">
        <w:rPr>
          <w:rFonts w:ascii="Montserrat" w:hAnsi="Montserrat" w:cs="Arial"/>
          <w:sz w:val="20"/>
          <w:szCs w:val="20"/>
        </w:rPr>
        <w:t>•</w:t>
      </w:r>
      <w:r w:rsidRPr="00FE0C5F">
        <w:rPr>
          <w:rFonts w:ascii="Montserrat" w:hAnsi="Montserrat" w:cs="Arial"/>
          <w:b/>
          <w:sz w:val="20"/>
          <w:szCs w:val="20"/>
        </w:rPr>
        <w:tab/>
        <w:t>NOM-009-NUCL-2017</w:t>
      </w:r>
      <w:r w:rsidRPr="00FE0C5F">
        <w:rPr>
          <w:rFonts w:ascii="Montserrat" w:hAnsi="Montserrat" w:cs="Arial"/>
          <w:sz w:val="20"/>
          <w:szCs w:val="20"/>
        </w:rPr>
        <w:t xml:space="preserve"> Determinación y aplicación del índice de transporte para materiales radiactivos y del índice de seguridad con respecto a la criticidad para el transporte de sustancias fisionables. Avalado, permiso o licencia de operación o transporte y entrega ante  la Comisión Nacional de Seguridad Nuclear y Salvaguardias (CNSNS) o el Instituto Nacional de Investigaciones Nucleares (ININ).</w:t>
      </w:r>
    </w:p>
    <w:p w14:paraId="2FBF9B1B" w14:textId="77777777" w:rsidR="007315A4" w:rsidRPr="00FE0C5F" w:rsidRDefault="007315A4" w:rsidP="007315A4">
      <w:pPr>
        <w:jc w:val="both"/>
        <w:rPr>
          <w:rFonts w:ascii="Montserrat" w:hAnsi="Montserrat" w:cs="Arial"/>
          <w:sz w:val="20"/>
          <w:szCs w:val="20"/>
        </w:rPr>
      </w:pPr>
    </w:p>
    <w:p w14:paraId="735D4BC8" w14:textId="64AE291B" w:rsidR="00AD01B2" w:rsidRDefault="007315A4" w:rsidP="007315A4">
      <w:pPr>
        <w:jc w:val="both"/>
        <w:rPr>
          <w:rFonts w:ascii="Montserrat" w:hAnsi="Montserrat" w:cs="Arial"/>
          <w:sz w:val="20"/>
          <w:szCs w:val="20"/>
        </w:rPr>
      </w:pPr>
      <w:r w:rsidRPr="00FE0C5F">
        <w:rPr>
          <w:rFonts w:ascii="Montserrat" w:hAnsi="Montserrat" w:cs="Arial"/>
          <w:b/>
          <w:sz w:val="20"/>
          <w:szCs w:val="20"/>
        </w:rPr>
        <w:t>•</w:t>
      </w:r>
      <w:r w:rsidRPr="00FE0C5F">
        <w:rPr>
          <w:rFonts w:ascii="Montserrat" w:hAnsi="Montserrat" w:cs="Arial"/>
          <w:b/>
          <w:sz w:val="20"/>
          <w:szCs w:val="20"/>
        </w:rPr>
        <w:tab/>
        <w:t>NOM-011-NUCL-2021</w:t>
      </w:r>
      <w:r w:rsidRPr="00FE0C5F">
        <w:rPr>
          <w:rFonts w:ascii="Montserrat" w:hAnsi="Montserrat" w:cs="Arial"/>
          <w:sz w:val="20"/>
          <w:szCs w:val="20"/>
        </w:rPr>
        <w:t xml:space="preserve"> Límites De Actividad Y Clasificación De Materiales Radiactivos Y Bultos Para Efectos De Transporte. Avalado, permiso o licencia de operación o transporte y entrega ante  la Comisión Nacional de Seguridad Nuclear y Salvaguardias (CNSNS) o el Instituto Nacional de Investigaciones Nucleares (ININ).</w:t>
      </w:r>
      <w:r w:rsidR="00AD01B2" w:rsidRPr="00FE0C5F">
        <w:rPr>
          <w:rFonts w:ascii="Montserrat" w:hAnsi="Montserrat" w:cs="Arial"/>
          <w:sz w:val="20"/>
          <w:szCs w:val="20"/>
        </w:rPr>
        <w:br w:type="page"/>
      </w:r>
      <w:r w:rsidR="00AD01B2" w:rsidRPr="003B763E">
        <w:rPr>
          <w:rFonts w:ascii="Montserrat" w:hAnsi="Montserrat" w:cs="Arial"/>
          <w:b/>
          <w:sz w:val="20"/>
          <w:szCs w:val="20"/>
        </w:rPr>
        <w:lastRenderedPageBreak/>
        <w:t>13.- GARANTÍAS.</w:t>
      </w:r>
      <w:r w:rsidR="00AD01B2" w:rsidRPr="003B763E">
        <w:rPr>
          <w:rFonts w:ascii="Montserrat" w:hAnsi="Montserrat" w:cs="Arial"/>
          <w:b/>
          <w:sz w:val="20"/>
          <w:szCs w:val="20"/>
        </w:rPr>
        <w:cr/>
      </w:r>
      <w:r w:rsidR="00AD01B2" w:rsidRPr="003B763E">
        <w:rPr>
          <w:rFonts w:ascii="Montserrat" w:hAnsi="Montserrat" w:cs="Arial"/>
          <w:b/>
          <w:sz w:val="20"/>
          <w:szCs w:val="20"/>
        </w:rPr>
        <w:cr/>
        <w:t>13.1.- GARANTÍA DE CUMPLIMIENTO DEL CONTRATO:</w:t>
      </w:r>
      <w:r w:rsidR="00AD01B2" w:rsidRPr="003B763E">
        <w:rPr>
          <w:rFonts w:ascii="Montserrat" w:hAnsi="Montserrat" w:cs="Arial"/>
          <w:b/>
          <w:sz w:val="20"/>
          <w:szCs w:val="20"/>
        </w:rPr>
        <w:cr/>
      </w:r>
      <w:r w:rsidR="00AD01B2" w:rsidRPr="003B763E">
        <w:rPr>
          <w:rFonts w:ascii="Montserrat" w:hAnsi="Montserrat" w:cs="Arial"/>
          <w:b/>
          <w:sz w:val="20"/>
          <w:szCs w:val="20"/>
        </w:rPr>
        <w:cr/>
      </w:r>
      <w:r w:rsidR="00AD01B2" w:rsidRPr="003B763E">
        <w:rPr>
          <w:rFonts w:ascii="Montserrat" w:hAnsi="Montserrat" w:cs="Arial"/>
          <w:sz w:val="20"/>
          <w:szCs w:val="20"/>
        </w:rPr>
        <w:t xml:space="preserve">El proveedor deberá entregar junto con los bienes una garantía de fabricación con cobertura amplia por </w:t>
      </w:r>
      <w:r w:rsidR="00AD01B2" w:rsidRPr="003B763E">
        <w:rPr>
          <w:rFonts w:ascii="Montserrat" w:hAnsi="Montserrat" w:cs="Arial"/>
          <w:b/>
          <w:sz w:val="20"/>
          <w:szCs w:val="20"/>
        </w:rPr>
        <w:t>12 (doce)</w:t>
      </w:r>
      <w:r w:rsidR="00AD01B2" w:rsidRPr="003B763E">
        <w:rPr>
          <w:rFonts w:ascii="Montserrat" w:hAnsi="Montserrat" w:cs="Arial"/>
          <w:sz w:val="20"/>
          <w:szCs w:val="20"/>
        </w:rPr>
        <w:t xml:space="preserve"> meses, contra vicios ocultos, defectos de fabricación o cualquier daño que presenten, la cual deberá entregar al Instituto por escrito en papel membretado, debidamente firmada por el representante legal de éste y a entera satisfacción del Instituto.</w:t>
      </w:r>
      <w:r w:rsidR="00AD01B2" w:rsidRPr="003B763E">
        <w:rPr>
          <w:rFonts w:ascii="Montserrat" w:hAnsi="Montserrat" w:cs="Arial"/>
          <w:sz w:val="20"/>
          <w:szCs w:val="20"/>
        </w:rPr>
        <w:cr/>
      </w:r>
    </w:p>
    <w:p w14:paraId="3DA697E7"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EL INSTITUTO” llevara a cabo la ejecución de la garantía de cumplimiento de contrato cuando:</w:t>
      </w:r>
    </w:p>
    <w:p w14:paraId="3B1E59E0" w14:textId="77777777" w:rsidR="00FE0C5F" w:rsidRPr="00FE0C5F" w:rsidRDefault="00FE0C5F" w:rsidP="00FE0C5F">
      <w:pPr>
        <w:jc w:val="both"/>
        <w:rPr>
          <w:rFonts w:ascii="Montserrat" w:hAnsi="Montserrat" w:cs="Arial"/>
          <w:sz w:val="20"/>
          <w:szCs w:val="20"/>
        </w:rPr>
      </w:pPr>
    </w:p>
    <w:p w14:paraId="166AC1DE"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a) Se rescinda administrativamente el contrato.</w:t>
      </w:r>
    </w:p>
    <w:p w14:paraId="189C0CCF"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b) Durante la vigencia del contrato se detecten deficiencias, fallas o calidad inferior de los servicios prestados, en comparación con los ofertados.</w:t>
      </w:r>
    </w:p>
    <w:p w14:paraId="35A42CA7"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c) Cuando en el supuesto de que se realicen modificaciones al contrato y no entregue en el plazo pactado, el endoso o la nueva garantía, que ampare el porcentaje establecido para garantizar el cumplimiento del instrumento jurídico, en términos de la cláusula décima primera.</w:t>
      </w:r>
    </w:p>
    <w:p w14:paraId="7651D922" w14:textId="77777777" w:rsidR="00FE0C5F" w:rsidRPr="00FE0C5F" w:rsidRDefault="00FE0C5F" w:rsidP="00FE0C5F">
      <w:pPr>
        <w:jc w:val="both"/>
        <w:rPr>
          <w:rFonts w:ascii="Montserrat" w:hAnsi="Montserrat" w:cs="Arial"/>
          <w:sz w:val="20"/>
          <w:szCs w:val="20"/>
        </w:rPr>
      </w:pPr>
      <w:r w:rsidRPr="00FE0C5F">
        <w:rPr>
          <w:rFonts w:ascii="Montserrat" w:hAnsi="Montserrat" w:cs="Arial"/>
          <w:sz w:val="20"/>
          <w:szCs w:val="20"/>
        </w:rPr>
        <w:t>d) Por cualquier otro incumplimiento de las obligaciones contraídas en el contrato.</w:t>
      </w:r>
    </w:p>
    <w:p w14:paraId="3D03DEB8" w14:textId="77777777" w:rsidR="00FE0C5F" w:rsidRDefault="00FE0C5F" w:rsidP="00FE0C5F">
      <w:pPr>
        <w:jc w:val="both"/>
        <w:rPr>
          <w:rFonts w:ascii="Montserrat Medium" w:hAnsi="Montserrat Medium" w:cs="Arial"/>
          <w:bCs/>
          <w:sz w:val="16"/>
          <w:szCs w:val="16"/>
        </w:rPr>
      </w:pPr>
    </w:p>
    <w:p w14:paraId="746CB4E3" w14:textId="77777777" w:rsidR="00FE0C5F" w:rsidRPr="003B763E" w:rsidRDefault="00FE0C5F" w:rsidP="007315A4">
      <w:pPr>
        <w:jc w:val="both"/>
        <w:rPr>
          <w:rFonts w:ascii="Montserrat" w:hAnsi="Montserrat" w:cs="Arial"/>
          <w:b/>
          <w:sz w:val="20"/>
          <w:szCs w:val="20"/>
        </w:rPr>
      </w:pPr>
    </w:p>
    <w:p w14:paraId="5D313D67" w14:textId="77777777" w:rsidR="00AD01B2" w:rsidRPr="003B763E" w:rsidRDefault="00AD01B2" w:rsidP="00AD01B2">
      <w:pPr>
        <w:numPr>
          <w:ilvl w:val="12"/>
          <w:numId w:val="0"/>
        </w:numPr>
        <w:jc w:val="both"/>
        <w:rPr>
          <w:rFonts w:ascii="Montserrat" w:hAnsi="Montserrat" w:cs="Tahoma"/>
          <w:sz w:val="20"/>
          <w:szCs w:val="20"/>
        </w:rPr>
      </w:pPr>
      <w:r w:rsidRPr="003B763E">
        <w:rPr>
          <w:rFonts w:ascii="Montserrat" w:hAnsi="Montserrat" w:cs="Arial"/>
          <w:b/>
          <w:sz w:val="20"/>
          <w:szCs w:val="20"/>
        </w:rPr>
        <w:t>13.2.- GARANTÍA DE CUMPLIMIENTO DE OBLIGACIONES:</w:t>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cs="Arial"/>
          <w:bCs/>
          <w:sz w:val="20"/>
          <w:szCs w:val="20"/>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conforme al </w:t>
      </w:r>
      <w:r w:rsidRPr="003B763E">
        <w:rPr>
          <w:rFonts w:ascii="Montserrat" w:hAnsi="Montserrat" w:cs="Arial"/>
          <w:b/>
          <w:bCs/>
          <w:sz w:val="20"/>
          <w:szCs w:val="20"/>
        </w:rPr>
        <w:t>Anexo Número 11 (once)</w:t>
      </w:r>
      <w:r w:rsidRPr="003B763E">
        <w:rPr>
          <w:rFonts w:ascii="Montserrat" w:hAnsi="Montserrat" w:cs="Arial"/>
          <w:bCs/>
          <w:sz w:val="20"/>
          <w:szCs w:val="20"/>
        </w:rPr>
        <w:t xml:space="preserve"> el cual forma parte de esta convocatoria. </w:t>
      </w:r>
      <w:r w:rsidRPr="003B763E">
        <w:rPr>
          <w:rFonts w:ascii="Montserrat" w:hAnsi="Montserrat" w:cs="Arial"/>
          <w:b/>
          <w:i/>
          <w:sz w:val="20"/>
          <w:szCs w:val="20"/>
          <w:u w:val="single"/>
        </w:rPr>
        <w:t>El porcentaje de la garantía será sobre el monto máximo del contrato).</w:t>
      </w:r>
      <w:r w:rsidRPr="003B763E">
        <w:rPr>
          <w:rFonts w:ascii="Montserrat" w:hAnsi="Montserrat" w:cs="Arial"/>
          <w:bCs/>
          <w:sz w:val="20"/>
          <w:szCs w:val="20"/>
        </w:rPr>
        <w:cr/>
      </w:r>
      <w:r w:rsidRPr="003B763E">
        <w:rPr>
          <w:rFonts w:ascii="Montserrat" w:hAnsi="Montserrat" w:cs="Arial"/>
          <w:bCs/>
          <w:sz w:val="20"/>
          <w:szCs w:val="20"/>
        </w:rPr>
        <w:cr/>
      </w:r>
      <w:r w:rsidRPr="003B763E">
        <w:rPr>
          <w:rFonts w:ascii="Montserrat" w:hAnsi="Montserrat" w:cs="Arial"/>
          <w:sz w:val="20"/>
          <w:szCs w:val="20"/>
        </w:rPr>
        <w:t>La garantía de cumplimiento a las obligaciones del contrato, únicamente podrá ser liberada mediante autorización que sea emitida por escrito, por parte del Instituto.</w:t>
      </w:r>
      <w:r w:rsidRPr="003B763E">
        <w:rPr>
          <w:rFonts w:ascii="Montserrat" w:hAnsi="Montserrat" w:cs="Arial"/>
          <w:bCs/>
          <w:sz w:val="20"/>
          <w:szCs w:val="20"/>
        </w:rPr>
        <w:cr/>
      </w:r>
      <w:r w:rsidRPr="003B763E">
        <w:rPr>
          <w:rFonts w:ascii="Montserrat" w:hAnsi="Montserrat" w:cs="Arial"/>
          <w:bCs/>
          <w:sz w:val="20"/>
          <w:szCs w:val="20"/>
        </w:rPr>
        <w:cr/>
      </w:r>
      <w:r w:rsidRPr="003B763E">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3B763E">
        <w:rPr>
          <w:rFonts w:ascii="Montserrat" w:hAnsi="Montserrat" w:cs="Tahoma"/>
          <w:b/>
          <w:sz w:val="20"/>
          <w:szCs w:val="20"/>
        </w:rPr>
        <w:t>48</w:t>
      </w:r>
      <w:r w:rsidRPr="003B763E">
        <w:rPr>
          <w:rFonts w:ascii="Montserrat" w:hAnsi="Montserrat" w:cs="Tahoma"/>
          <w:sz w:val="20"/>
          <w:szCs w:val="20"/>
        </w:rPr>
        <w:t xml:space="preserve"> de la Ley de Adquisiciones, Arrendamientos y Servicios del Sector Público.</w:t>
      </w:r>
    </w:p>
    <w:p w14:paraId="450D7B19" w14:textId="77777777" w:rsidR="00AD01B2" w:rsidRPr="003B763E" w:rsidRDefault="00AD01B2" w:rsidP="00AD01B2">
      <w:pPr>
        <w:numPr>
          <w:ilvl w:val="12"/>
          <w:numId w:val="0"/>
        </w:numPr>
        <w:jc w:val="both"/>
        <w:rPr>
          <w:rFonts w:ascii="Montserrat" w:hAnsi="Montserrat" w:cs="Arial"/>
          <w:sz w:val="20"/>
          <w:szCs w:val="20"/>
        </w:rPr>
      </w:pPr>
      <w:r w:rsidRPr="003B763E">
        <w:rPr>
          <w:rFonts w:ascii="Montserrat" w:hAnsi="Montserrat" w:cs="Arial"/>
          <w:sz w:val="20"/>
          <w:szCs w:val="20"/>
        </w:rPr>
        <w:t xml:space="preserve"> </w:t>
      </w:r>
      <w:r w:rsidRPr="003B763E">
        <w:rPr>
          <w:rFonts w:ascii="Montserrat" w:hAnsi="Montserrat" w:cs="Arial"/>
          <w:sz w:val="20"/>
          <w:szCs w:val="20"/>
        </w:rPr>
        <w:cr/>
        <w:t xml:space="preserve"> </w:t>
      </w:r>
    </w:p>
    <w:p w14:paraId="31385064" w14:textId="77777777" w:rsidR="00AD01B2" w:rsidRPr="003B763E" w:rsidRDefault="00AD01B2" w:rsidP="00AD01B2">
      <w:pPr>
        <w:numPr>
          <w:ilvl w:val="12"/>
          <w:numId w:val="0"/>
        </w:numPr>
        <w:jc w:val="both"/>
        <w:rPr>
          <w:rFonts w:ascii="Montserrat" w:hAnsi="Montserrat"/>
          <w:sz w:val="20"/>
          <w:szCs w:val="20"/>
        </w:rPr>
      </w:pPr>
      <w:r w:rsidRPr="003B763E">
        <w:rPr>
          <w:rFonts w:ascii="Montserrat" w:hAnsi="Montserrat" w:cs="Arial"/>
          <w:sz w:val="20"/>
          <w:szCs w:val="20"/>
        </w:rPr>
        <w:br w:type="page"/>
      </w:r>
      <w:r w:rsidRPr="003B763E">
        <w:rPr>
          <w:rFonts w:ascii="Montserrat" w:hAnsi="Montserrat" w:cs="Arial"/>
          <w:b/>
          <w:sz w:val="20"/>
          <w:szCs w:val="20"/>
        </w:rPr>
        <w:lastRenderedPageBreak/>
        <w:t>14.- TIPO ABASTECIMIENTO.</w:t>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cs="Arial"/>
          <w:sz w:val="20"/>
          <w:szCs w:val="20"/>
        </w:rPr>
        <w:t xml:space="preserve">Para efectos de adquirir los bienes objeto de esta </w:t>
      </w:r>
      <w:r>
        <w:rPr>
          <w:rFonts w:ascii="Montserrat" w:eastAsia="Times New Roman" w:hAnsi="Montserrat" w:cs="Arial"/>
          <w:sz w:val="20"/>
          <w:szCs w:val="20"/>
          <w:lang w:val="es-ES"/>
        </w:rPr>
        <w:t>licitación,</w:t>
      </w:r>
      <w:r w:rsidRPr="003B763E">
        <w:rPr>
          <w:rFonts w:ascii="Montserrat" w:hAnsi="Montserrat" w:cs="Arial"/>
          <w:sz w:val="20"/>
          <w:szCs w:val="20"/>
        </w:rPr>
        <w:t xml:space="preserve"> se requiere de 1 (una) fuente de abasto, por cada partida a adjudicar.</w:t>
      </w:r>
      <w:r w:rsidRPr="003B763E">
        <w:rPr>
          <w:rFonts w:ascii="Montserrat" w:hAnsi="Montserrat" w:cs="Arial"/>
          <w:sz w:val="20"/>
          <w:szCs w:val="20"/>
        </w:rPr>
        <w:cr/>
      </w:r>
      <w:r w:rsidRPr="003B763E">
        <w:rPr>
          <w:rFonts w:ascii="Montserrat" w:hAnsi="Montserrat" w:cs="Arial"/>
          <w:sz w:val="20"/>
          <w:szCs w:val="20"/>
        </w:rPr>
        <w:cr/>
      </w:r>
      <w:r w:rsidRPr="003B763E">
        <w:rPr>
          <w:rFonts w:ascii="Montserrat" w:hAnsi="Montserrat" w:cs="Arial"/>
          <w:b/>
          <w:sz w:val="20"/>
          <w:szCs w:val="20"/>
        </w:rPr>
        <w:br w:type="page"/>
      </w:r>
      <w:r w:rsidRPr="003B763E">
        <w:rPr>
          <w:rFonts w:ascii="Montserrat" w:hAnsi="Montserrat" w:cs="Arial"/>
          <w:b/>
          <w:sz w:val="20"/>
          <w:szCs w:val="20"/>
        </w:rPr>
        <w:lastRenderedPageBreak/>
        <w:t>15.- CONTRATOS:</w:t>
      </w:r>
      <w:r w:rsidRPr="003B763E">
        <w:rPr>
          <w:rFonts w:ascii="Montserrat" w:hAnsi="Montserrat" w:cs="Arial"/>
          <w:b/>
          <w:sz w:val="20"/>
          <w:szCs w:val="20"/>
        </w:rPr>
        <w:cr/>
      </w:r>
      <w:r w:rsidRPr="003B763E">
        <w:rPr>
          <w:rFonts w:ascii="Montserrat" w:hAnsi="Montserrat" w:cs="Arial"/>
          <w:b/>
          <w:sz w:val="20"/>
          <w:szCs w:val="20"/>
        </w:rPr>
        <w:cr/>
      </w:r>
      <w:r w:rsidRPr="003B763E">
        <w:rPr>
          <w:rFonts w:ascii="Montserrat" w:hAnsi="Montserrat"/>
          <w:sz w:val="20"/>
          <w:szCs w:val="20"/>
        </w:rPr>
        <w:t xml:space="preserve">Con fundamento en el artículo </w:t>
      </w:r>
      <w:r w:rsidRPr="003B763E">
        <w:rPr>
          <w:rFonts w:ascii="Montserrat" w:hAnsi="Montserrat"/>
          <w:b/>
          <w:sz w:val="20"/>
          <w:szCs w:val="20"/>
        </w:rPr>
        <w:t xml:space="preserve">29, </w:t>
      </w:r>
      <w:r w:rsidRPr="003B763E">
        <w:rPr>
          <w:rFonts w:ascii="Montserrat" w:hAnsi="Montserrat"/>
          <w:sz w:val="20"/>
          <w:szCs w:val="20"/>
        </w:rPr>
        <w:t xml:space="preserve">fracción </w:t>
      </w:r>
      <w:r w:rsidRPr="003B763E">
        <w:rPr>
          <w:rFonts w:ascii="Montserrat" w:hAnsi="Montserrat"/>
          <w:b/>
          <w:sz w:val="20"/>
          <w:szCs w:val="20"/>
        </w:rPr>
        <w:t>XVI</w:t>
      </w:r>
      <w:r w:rsidRPr="003B763E">
        <w:rPr>
          <w:rFonts w:ascii="Montserrat" w:hAnsi="Montserrat"/>
          <w:sz w:val="20"/>
          <w:szCs w:val="20"/>
        </w:rPr>
        <w:t xml:space="preserve"> de la Ley, el modelo del contrato que será empleado para formalizar los derechos y obligaciones que se deriven de la presente </w:t>
      </w:r>
      <w:r>
        <w:rPr>
          <w:rFonts w:ascii="Montserrat" w:eastAsia="Times New Roman" w:hAnsi="Montserrat" w:cs="Arial"/>
          <w:sz w:val="20"/>
          <w:szCs w:val="20"/>
          <w:lang w:val="es-ES"/>
        </w:rPr>
        <w:t>licitación</w:t>
      </w:r>
      <w:r w:rsidRPr="003B763E">
        <w:rPr>
          <w:rFonts w:ascii="Montserrat" w:hAnsi="Montserrat"/>
          <w:sz w:val="20"/>
          <w:szCs w:val="20"/>
        </w:rPr>
        <w:t xml:space="preserve">, se hace del conocimiento de los licitantes en el </w:t>
      </w:r>
      <w:r w:rsidRPr="003B763E">
        <w:rPr>
          <w:rFonts w:ascii="Montserrat" w:hAnsi="Montserrat"/>
          <w:b/>
          <w:sz w:val="20"/>
          <w:szCs w:val="20"/>
        </w:rPr>
        <w:t>Anexo Número 14 (catorce),</w:t>
      </w:r>
      <w:r w:rsidRPr="003B763E">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3B763E">
        <w:rPr>
          <w:rFonts w:ascii="Montserrat" w:hAnsi="Montserrat"/>
          <w:sz w:val="20"/>
          <w:szCs w:val="20"/>
        </w:rPr>
        <w:cr/>
      </w:r>
      <w:r w:rsidRPr="003B763E">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3B763E">
        <w:rPr>
          <w:rFonts w:ascii="Montserrat" w:hAnsi="Montserrat"/>
          <w:sz w:val="20"/>
          <w:szCs w:val="20"/>
        </w:rPr>
        <w:cr/>
      </w:r>
      <w:r w:rsidRPr="003B763E">
        <w:rPr>
          <w:rFonts w:ascii="Montserrat" w:hAnsi="Montserrat"/>
          <w:sz w:val="20"/>
          <w:szCs w:val="20"/>
        </w:rPr>
        <w:cr/>
      </w:r>
      <w:r w:rsidRPr="003B763E">
        <w:rPr>
          <w:rFonts w:ascii="Montserrat" w:hAnsi="Montserrat"/>
          <w:b/>
          <w:sz w:val="20"/>
          <w:szCs w:val="20"/>
        </w:rPr>
        <w:t>a)</w:t>
      </w:r>
      <w:r w:rsidRPr="003B763E">
        <w:rPr>
          <w:rFonts w:ascii="Montserrat" w:hAnsi="Montserrat"/>
          <w:sz w:val="20"/>
          <w:szCs w:val="20"/>
        </w:rPr>
        <w:t xml:space="preserve"> Las cantidades mínimas y máximas por cada una de las partidas (claves) objeto de esta </w:t>
      </w:r>
      <w:r>
        <w:rPr>
          <w:rFonts w:ascii="Montserrat" w:eastAsia="Times New Roman" w:hAnsi="Montserrat" w:cs="Arial"/>
          <w:sz w:val="20"/>
          <w:szCs w:val="20"/>
          <w:lang w:val="es-ES"/>
        </w:rPr>
        <w:t>licitación</w:t>
      </w:r>
      <w:r w:rsidRPr="003B763E">
        <w:rPr>
          <w:rFonts w:ascii="Montserrat" w:hAnsi="Montserrat"/>
          <w:sz w:val="20"/>
          <w:szCs w:val="20"/>
        </w:rPr>
        <w:t xml:space="preserve">, se detallan en el </w:t>
      </w:r>
      <w:r w:rsidRPr="003B763E">
        <w:rPr>
          <w:rFonts w:ascii="Montserrat" w:hAnsi="Montserrat"/>
          <w:b/>
          <w:sz w:val="20"/>
          <w:szCs w:val="20"/>
        </w:rPr>
        <w:t xml:space="preserve">Anexo Número </w:t>
      </w:r>
      <w:r w:rsidRPr="003B763E">
        <w:rPr>
          <w:rFonts w:ascii="Montserrat" w:hAnsi="Montserrat"/>
          <w:b/>
          <w:bCs/>
          <w:sz w:val="20"/>
          <w:szCs w:val="20"/>
        </w:rPr>
        <w:t>4</w:t>
      </w:r>
      <w:r w:rsidRPr="003B763E">
        <w:rPr>
          <w:rFonts w:ascii="Montserrat" w:hAnsi="Montserrat"/>
          <w:bCs/>
          <w:sz w:val="20"/>
          <w:szCs w:val="20"/>
        </w:rPr>
        <w:t xml:space="preserve"> </w:t>
      </w:r>
      <w:r w:rsidRPr="003B763E">
        <w:rPr>
          <w:rFonts w:ascii="Montserrat" w:hAnsi="Montserrat"/>
          <w:b/>
          <w:bCs/>
          <w:sz w:val="20"/>
          <w:szCs w:val="20"/>
        </w:rPr>
        <w:t>(cuatro)</w:t>
      </w:r>
      <w:r w:rsidRPr="003B763E">
        <w:rPr>
          <w:rFonts w:ascii="Montserrat" w:hAnsi="Montserrat"/>
          <w:sz w:val="20"/>
          <w:szCs w:val="20"/>
        </w:rPr>
        <w:t xml:space="preserve">, el cual forma parte de la presente convocatoria. </w:t>
      </w:r>
      <w:r w:rsidRPr="003B763E">
        <w:rPr>
          <w:rFonts w:ascii="Montserrat" w:hAnsi="Montserrat"/>
          <w:sz w:val="20"/>
          <w:szCs w:val="20"/>
        </w:rPr>
        <w:cr/>
      </w:r>
    </w:p>
    <w:p w14:paraId="50FCD903" w14:textId="77777777" w:rsidR="008648DD" w:rsidRDefault="00AD01B2" w:rsidP="008648DD">
      <w:pPr>
        <w:jc w:val="both"/>
        <w:rPr>
          <w:rFonts w:ascii="Montserrat" w:hAnsi="Montserrat" w:cs="Arial"/>
          <w:b/>
          <w:sz w:val="20"/>
          <w:szCs w:val="20"/>
        </w:rPr>
      </w:pPr>
      <w:r w:rsidRPr="003B763E">
        <w:rPr>
          <w:rFonts w:ascii="Montserrat" w:hAnsi="Montserrat" w:cs="Tahoma"/>
          <w:sz w:val="20"/>
          <w:szCs w:val="20"/>
        </w:rPr>
        <w:t xml:space="preserve">El contrato será abierto en los términos de los artículos </w:t>
      </w:r>
      <w:r w:rsidRPr="003B763E">
        <w:rPr>
          <w:rFonts w:ascii="Montserrat" w:hAnsi="Montserrat" w:cs="Tahoma"/>
          <w:b/>
          <w:sz w:val="20"/>
          <w:szCs w:val="20"/>
        </w:rPr>
        <w:t>47</w:t>
      </w:r>
      <w:r w:rsidRPr="003B763E">
        <w:rPr>
          <w:rFonts w:ascii="Montserrat" w:hAnsi="Montserrat" w:cs="Tahoma"/>
          <w:sz w:val="20"/>
          <w:szCs w:val="20"/>
        </w:rPr>
        <w:t xml:space="preserve"> de la Ley de Adquisiciones, Arrendamientos y Servicios del Sector Público y </w:t>
      </w:r>
      <w:r w:rsidRPr="003B763E">
        <w:rPr>
          <w:rFonts w:ascii="Montserrat" w:hAnsi="Montserrat" w:cs="Tahoma"/>
          <w:b/>
          <w:sz w:val="20"/>
          <w:szCs w:val="20"/>
        </w:rPr>
        <w:t>85</w:t>
      </w:r>
      <w:r w:rsidRPr="003B763E">
        <w:rPr>
          <w:rFonts w:ascii="Montserrat" w:hAnsi="Montserrat" w:cs="Tahoma"/>
          <w:sz w:val="20"/>
          <w:szCs w:val="20"/>
        </w:rPr>
        <w:t xml:space="preserve"> de su Reglamento.</w:t>
      </w:r>
      <w:r w:rsidRPr="003B763E">
        <w:rPr>
          <w:rFonts w:ascii="Montserrat" w:hAnsi="Montserrat" w:cs="Arial"/>
          <w:sz w:val="20"/>
          <w:szCs w:val="20"/>
        </w:rPr>
        <w:t xml:space="preserve"> </w:t>
      </w:r>
      <w:r w:rsidRPr="003B763E">
        <w:rPr>
          <w:rFonts w:ascii="Montserrat" w:hAnsi="Montserrat" w:cs="Arial"/>
          <w:sz w:val="20"/>
          <w:szCs w:val="20"/>
        </w:rPr>
        <w:cr/>
      </w:r>
      <w:r w:rsidRPr="003B763E">
        <w:rPr>
          <w:rFonts w:ascii="Montserrat" w:hAnsi="Montserrat" w:cs="Arial"/>
          <w:b/>
          <w:sz w:val="20"/>
          <w:szCs w:val="20"/>
        </w:rPr>
        <w:br w:type="page"/>
      </w:r>
      <w:r w:rsidRPr="003B763E">
        <w:rPr>
          <w:rFonts w:ascii="Montserrat" w:hAnsi="Montserrat" w:cs="Arial"/>
          <w:b/>
          <w:sz w:val="20"/>
          <w:szCs w:val="20"/>
        </w:rPr>
        <w:lastRenderedPageBreak/>
        <w:t>16.-  PENAS CONVENCIONALES.</w:t>
      </w:r>
      <w:r w:rsidRPr="003B763E">
        <w:rPr>
          <w:rFonts w:ascii="Montserrat" w:hAnsi="Montserrat" w:cs="Arial"/>
          <w:b/>
          <w:sz w:val="20"/>
          <w:szCs w:val="20"/>
        </w:rPr>
        <w:cr/>
      </w:r>
      <w:r w:rsidRPr="003B763E">
        <w:rPr>
          <w:rFonts w:ascii="Montserrat" w:hAnsi="Montserrat" w:cs="Arial"/>
          <w:b/>
          <w:sz w:val="20"/>
          <w:szCs w:val="20"/>
        </w:rPr>
        <w:cr/>
        <w:t>16.1.- PENAS CONVENCIONALES POR ATRASO EN LA ENTREGA DE LOS BIENES ADJUDICADOS:</w:t>
      </w:r>
      <w:r w:rsidRPr="003B763E">
        <w:rPr>
          <w:rFonts w:ascii="Montserrat" w:hAnsi="Montserrat" w:cs="Arial"/>
          <w:b/>
          <w:sz w:val="20"/>
          <w:szCs w:val="20"/>
        </w:rPr>
        <w:cr/>
      </w:r>
    </w:p>
    <w:p w14:paraId="42BBD54A" w14:textId="77777777" w:rsidR="008648DD" w:rsidRPr="008648DD" w:rsidRDefault="008648DD" w:rsidP="008648DD">
      <w:pPr>
        <w:jc w:val="both"/>
        <w:rPr>
          <w:rFonts w:ascii="Montserrat" w:hAnsi="Montserrat" w:cs="Arial"/>
          <w:sz w:val="20"/>
          <w:szCs w:val="20"/>
        </w:rPr>
      </w:pPr>
      <w:r w:rsidRPr="008648DD">
        <w:rPr>
          <w:rFonts w:ascii="Montserrat" w:hAnsi="Montserrat" w:cs="Arial"/>
          <w:sz w:val="20"/>
          <w:szCs w:val="20"/>
        </w:rPr>
        <w:t xml:space="preserve">“EL INSTITUTO” aplicará penalizaciones del </w:t>
      </w:r>
      <w:r w:rsidRPr="008648DD">
        <w:rPr>
          <w:rFonts w:ascii="Montserrat" w:hAnsi="Montserrat" w:cs="Arial"/>
          <w:b/>
          <w:sz w:val="20"/>
          <w:szCs w:val="20"/>
        </w:rPr>
        <w:t>1 %</w:t>
      </w:r>
      <w:r w:rsidRPr="008648DD">
        <w:rPr>
          <w:rFonts w:ascii="Montserrat" w:hAnsi="Montserrat" w:cs="Arial"/>
          <w:sz w:val="20"/>
          <w:szCs w:val="20"/>
        </w:rPr>
        <w:t xml:space="preserve">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3AF2443C" w14:textId="77777777" w:rsidR="008648DD" w:rsidRPr="008648DD" w:rsidRDefault="008648DD" w:rsidP="008648DD">
      <w:pPr>
        <w:jc w:val="both"/>
        <w:rPr>
          <w:rFonts w:ascii="Montserrat" w:hAnsi="Montserrat" w:cs="Arial"/>
          <w:sz w:val="20"/>
          <w:szCs w:val="20"/>
        </w:rPr>
      </w:pPr>
    </w:p>
    <w:p w14:paraId="7B308F27" w14:textId="77777777" w:rsidR="008648DD" w:rsidRPr="008648DD" w:rsidRDefault="008648DD" w:rsidP="008648DD">
      <w:pPr>
        <w:jc w:val="both"/>
        <w:rPr>
          <w:rFonts w:ascii="Montserrat" w:hAnsi="Montserrat" w:cs="Arial"/>
          <w:sz w:val="20"/>
          <w:szCs w:val="20"/>
        </w:rPr>
      </w:pPr>
      <w:r w:rsidRPr="008648DD">
        <w:rPr>
          <w:rFonts w:ascii="Montserrat" w:hAnsi="Montserrat" w:cs="Arial"/>
          <w:sz w:val="20"/>
          <w:szCs w:val="20"/>
        </w:rPr>
        <w:t xml:space="preserve">Cuando “EL PROVEEDOR” no entregue los bienes que le hayan sido requeridos, dentro de los </w:t>
      </w:r>
      <w:r w:rsidRPr="008648DD">
        <w:rPr>
          <w:rFonts w:ascii="Montserrat" w:hAnsi="Montserrat" w:cs="Arial"/>
          <w:b/>
          <w:sz w:val="20"/>
          <w:szCs w:val="20"/>
        </w:rPr>
        <w:t>quince días naturales</w:t>
      </w:r>
      <w:r w:rsidRPr="008648DD">
        <w:rPr>
          <w:rFonts w:ascii="Montserrat" w:hAnsi="Montserrat" w:cs="Arial"/>
          <w:sz w:val="20"/>
          <w:szCs w:val="20"/>
        </w:rPr>
        <w:t xml:space="preserve"> posteriores a la fecha de emisión de la orden de reposición correspondiente. En este supuesto la aplicación de la pena convencional podrá ser hasta por un máximo de cuatro días como entrega con atraso.</w:t>
      </w:r>
    </w:p>
    <w:p w14:paraId="10F0D7D0" w14:textId="77777777" w:rsidR="008648DD" w:rsidRPr="008648DD" w:rsidRDefault="008648DD" w:rsidP="008648DD">
      <w:pPr>
        <w:jc w:val="both"/>
        <w:rPr>
          <w:rFonts w:ascii="Montserrat" w:hAnsi="Montserrat" w:cs="Arial"/>
          <w:sz w:val="20"/>
          <w:szCs w:val="20"/>
        </w:rPr>
      </w:pPr>
    </w:p>
    <w:p w14:paraId="0293F7CB" w14:textId="77777777" w:rsidR="008648DD" w:rsidRPr="008648DD" w:rsidRDefault="008648DD" w:rsidP="008648DD">
      <w:pPr>
        <w:jc w:val="both"/>
        <w:rPr>
          <w:rFonts w:ascii="Montserrat" w:hAnsi="Montserrat" w:cs="Arial"/>
          <w:sz w:val="20"/>
          <w:szCs w:val="20"/>
        </w:rPr>
      </w:pPr>
      <w:r w:rsidRPr="008648DD">
        <w:rPr>
          <w:rFonts w:ascii="Montserrat" w:hAnsi="Montserrat" w:cs="Arial"/>
          <w:sz w:val="20"/>
          <w:szCs w:val="20"/>
        </w:rPr>
        <w:t>Cuando “EL PROVEEDOR” no reponga dentro del plazo señalado los bienes que “EL INSTITUTO” haya solicitado para su canje.</w:t>
      </w:r>
    </w:p>
    <w:p w14:paraId="0195E730" w14:textId="77777777" w:rsidR="008648DD" w:rsidRPr="008648DD" w:rsidRDefault="008648DD" w:rsidP="008648DD">
      <w:pPr>
        <w:jc w:val="both"/>
        <w:rPr>
          <w:rFonts w:ascii="Montserrat" w:hAnsi="Montserrat" w:cs="Arial"/>
          <w:sz w:val="20"/>
          <w:szCs w:val="20"/>
        </w:rPr>
      </w:pPr>
    </w:p>
    <w:p w14:paraId="4A534753" w14:textId="29BEFAB3" w:rsidR="008648DD" w:rsidRPr="008648DD" w:rsidRDefault="008648DD" w:rsidP="008648DD">
      <w:pPr>
        <w:jc w:val="both"/>
        <w:rPr>
          <w:rFonts w:ascii="Montserrat" w:hAnsi="Montserrat" w:cs="Arial"/>
          <w:sz w:val="20"/>
          <w:szCs w:val="20"/>
        </w:rPr>
      </w:pPr>
      <w:r w:rsidRPr="008648DD">
        <w:rPr>
          <w:rFonts w:ascii="Montserrat" w:hAnsi="Montserrat" w:cs="Arial"/>
          <w:sz w:val="20"/>
          <w:szCs w:val="20"/>
        </w:rPr>
        <w:t>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es decir del 10%.</w:t>
      </w:r>
      <w:r w:rsidR="00AD01B2" w:rsidRPr="003B763E">
        <w:rPr>
          <w:rFonts w:ascii="Montserrat" w:hAnsi="Montserrat" w:cs="Arial"/>
          <w:sz w:val="20"/>
          <w:szCs w:val="20"/>
        </w:rPr>
        <w:cr/>
      </w:r>
    </w:p>
    <w:p w14:paraId="51DD178A" w14:textId="77777777" w:rsidR="00AD01B2" w:rsidRPr="003B763E" w:rsidRDefault="00AD01B2" w:rsidP="00AD01B2">
      <w:pPr>
        <w:numPr>
          <w:ilvl w:val="12"/>
          <w:numId w:val="0"/>
        </w:numPr>
        <w:jc w:val="both"/>
        <w:rPr>
          <w:rFonts w:ascii="Montserrat" w:hAnsi="Montserrat" w:cs="Arial"/>
          <w:sz w:val="20"/>
          <w:szCs w:val="20"/>
        </w:rPr>
      </w:pPr>
      <w:r w:rsidRPr="003B763E">
        <w:rPr>
          <w:rFonts w:ascii="Montserrat" w:hAnsi="Montserrat" w:cs="Arial"/>
          <w:b/>
          <w:i/>
          <w:sz w:val="20"/>
          <w:szCs w:val="20"/>
        </w:rPr>
        <w:t>“NOTA: Cuando se trate de bienes entregados y, éstos no puedan funcionar o ser utilizados, por estar incompletos, la aplicación de la pena convencional, corresponderá al total de la garantía de cumplimiento.”</w:t>
      </w:r>
      <w:r w:rsidRPr="003B763E">
        <w:rPr>
          <w:rFonts w:ascii="Montserrat" w:hAnsi="Montserrat" w:cs="Arial"/>
          <w:sz w:val="20"/>
          <w:szCs w:val="20"/>
        </w:rPr>
        <w:cr/>
      </w:r>
    </w:p>
    <w:p w14:paraId="29DCD87C" w14:textId="77777777" w:rsidR="00AD01B2" w:rsidRPr="003B763E" w:rsidRDefault="00AD01B2" w:rsidP="00AD01B2">
      <w:pPr>
        <w:numPr>
          <w:ilvl w:val="12"/>
          <w:numId w:val="0"/>
        </w:numPr>
        <w:jc w:val="both"/>
        <w:rPr>
          <w:rFonts w:ascii="Montserrat" w:hAnsi="Montserrat" w:cs="Arial"/>
          <w:sz w:val="20"/>
          <w:szCs w:val="20"/>
        </w:rPr>
      </w:pPr>
      <w:r w:rsidRPr="003B763E">
        <w:rPr>
          <w:rFonts w:ascii="Montserrat" w:hAnsi="Montserrat" w:cs="Arial"/>
          <w:sz w:val="20"/>
          <w:szCs w:val="20"/>
        </w:rPr>
        <w:t>El proveedor autorizará al Instituto a descontar las cantidades que resulten de aplicar la pena convencional, sobre los pagos que deba cubrir al propio proveedor.</w:t>
      </w:r>
    </w:p>
    <w:p w14:paraId="1869CE3D" w14:textId="77777777" w:rsidR="00AD01B2" w:rsidRPr="003B763E" w:rsidRDefault="00AD01B2" w:rsidP="00AD01B2">
      <w:pPr>
        <w:numPr>
          <w:ilvl w:val="12"/>
          <w:numId w:val="0"/>
        </w:numPr>
        <w:jc w:val="both"/>
        <w:rPr>
          <w:rFonts w:ascii="Montserrat" w:hAnsi="Montserrat" w:cs="Arial"/>
          <w:sz w:val="20"/>
          <w:szCs w:val="20"/>
        </w:rPr>
      </w:pPr>
    </w:p>
    <w:p w14:paraId="2E19AEB0" w14:textId="77777777" w:rsidR="00AD01B2" w:rsidRPr="003B763E" w:rsidRDefault="00AD01B2" w:rsidP="00AD01B2">
      <w:pPr>
        <w:jc w:val="both"/>
        <w:rPr>
          <w:rFonts w:ascii="Montserrat" w:hAnsi="Montserrat" w:cs="Arial"/>
          <w:b/>
          <w:sz w:val="20"/>
          <w:szCs w:val="20"/>
        </w:rPr>
      </w:pPr>
      <w:r w:rsidRPr="003B763E">
        <w:rPr>
          <w:rFonts w:ascii="Montserrat" w:hAnsi="Montserrat" w:cs="Arial"/>
          <w:sz w:val="20"/>
          <w:szCs w:val="20"/>
        </w:rPr>
        <w:t xml:space="preserve">Conforme a lo previsto en el último párrafo del artículo </w:t>
      </w:r>
      <w:r w:rsidRPr="003B763E">
        <w:rPr>
          <w:rFonts w:ascii="Montserrat" w:hAnsi="Montserrat" w:cs="Arial"/>
          <w:b/>
          <w:sz w:val="20"/>
          <w:szCs w:val="20"/>
        </w:rPr>
        <w:t>96</w:t>
      </w:r>
      <w:r w:rsidRPr="003B763E">
        <w:rPr>
          <w:rFonts w:ascii="Montserrat" w:hAnsi="Montserrat" w:cs="Arial"/>
          <w:sz w:val="20"/>
          <w:szCs w:val="20"/>
        </w:rPr>
        <w:t xml:space="preserve"> del Reglamento de la Ley de Adquisiciones, Arrendamientos y Servicios del Sector Público, no se aceptará la estipulación de penas convencionales, ni intereses moratorios a cargo del Instituto.</w:t>
      </w:r>
    </w:p>
    <w:p w14:paraId="2A4F5614" w14:textId="20AE1232" w:rsidR="008648DD" w:rsidRPr="003B763E" w:rsidRDefault="00AD01B2" w:rsidP="008648DD">
      <w:pPr>
        <w:jc w:val="both"/>
        <w:rPr>
          <w:rFonts w:ascii="Montserrat" w:hAnsi="Montserrat"/>
          <w:b/>
          <w:sz w:val="20"/>
          <w:szCs w:val="20"/>
        </w:rPr>
      </w:pPr>
      <w:r w:rsidRPr="003B763E">
        <w:rPr>
          <w:rFonts w:ascii="Montserrat" w:hAnsi="Montserrat" w:cs="Arial"/>
          <w:sz w:val="20"/>
          <w:szCs w:val="20"/>
        </w:rPr>
        <w:cr/>
      </w:r>
      <w:bookmarkStart w:id="9" w:name="OLE_LINK5"/>
      <w:bookmarkStart w:id="10" w:name="OLE_LINK6"/>
    </w:p>
    <w:p w14:paraId="40A60353" w14:textId="7ED95DEC" w:rsidR="00AD01B2" w:rsidRPr="003B763E" w:rsidRDefault="00AD01B2" w:rsidP="00AD01B2">
      <w:pPr>
        <w:jc w:val="both"/>
        <w:rPr>
          <w:rFonts w:ascii="Montserrat" w:hAnsi="Montserrat"/>
          <w:sz w:val="20"/>
          <w:szCs w:val="20"/>
        </w:rPr>
      </w:pPr>
      <w:r w:rsidRPr="003B763E">
        <w:rPr>
          <w:rFonts w:ascii="Montserrat" w:hAnsi="Montserrat"/>
          <w:b/>
          <w:sz w:val="20"/>
          <w:szCs w:val="20"/>
        </w:rPr>
        <w:t>17.- TÉRMINOS Y CONDICIONES PARA PRESENTAR LAS PROPOSICIONES A TRAVÉS DE MEDIOS REMOTOS DE COMUNICACIÓN ELECTRÓNICA.</w:t>
      </w:r>
      <w:r w:rsidRPr="003B763E">
        <w:rPr>
          <w:rFonts w:ascii="Montserrat" w:hAnsi="Montserrat"/>
          <w:b/>
          <w:sz w:val="20"/>
          <w:szCs w:val="20"/>
        </w:rPr>
        <w:cr/>
      </w:r>
      <w:r w:rsidRPr="003B763E">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3BDA5A9F" w14:textId="77777777" w:rsidR="00AD01B2" w:rsidRPr="003B763E" w:rsidRDefault="00AD01B2" w:rsidP="00AD01B2">
      <w:pPr>
        <w:jc w:val="both"/>
        <w:rPr>
          <w:rFonts w:ascii="Montserrat" w:hAnsi="Montserrat"/>
          <w:sz w:val="20"/>
          <w:szCs w:val="20"/>
        </w:rPr>
      </w:pPr>
    </w:p>
    <w:p w14:paraId="42D36CF0"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En este caso los licitantes deberán previamente haber certificado sus medios de identificación electrónica en la SFP.</w:t>
      </w:r>
    </w:p>
    <w:p w14:paraId="44071199" w14:textId="77777777" w:rsidR="00AD01B2" w:rsidRPr="003B763E" w:rsidRDefault="00AD01B2" w:rsidP="00AD01B2">
      <w:pPr>
        <w:jc w:val="both"/>
        <w:rPr>
          <w:rFonts w:ascii="Montserrat" w:hAnsi="Montserrat"/>
          <w:sz w:val="20"/>
          <w:szCs w:val="20"/>
        </w:rPr>
      </w:pPr>
    </w:p>
    <w:p w14:paraId="5E3AEF53"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Asimismo, los licitantes deberán elaborar sus propuestas en cualquiera de los siguientes formatos:</w:t>
      </w:r>
    </w:p>
    <w:p w14:paraId="15FC2DB4" w14:textId="77777777" w:rsidR="00AD01B2" w:rsidRPr="003B763E" w:rsidRDefault="00AD01B2" w:rsidP="00AD01B2">
      <w:pPr>
        <w:jc w:val="both"/>
        <w:rPr>
          <w:rFonts w:ascii="Montserrat" w:hAnsi="Montserrat"/>
          <w:sz w:val="20"/>
          <w:szCs w:val="20"/>
        </w:rPr>
      </w:pPr>
    </w:p>
    <w:p w14:paraId="0672111C"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 xml:space="preserve">WORD 2000 (versión 8 o superior), </w:t>
      </w:r>
    </w:p>
    <w:p w14:paraId="610713EB"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 xml:space="preserve">EXCEL (versión 8). </w:t>
      </w:r>
    </w:p>
    <w:p w14:paraId="679419C7"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 xml:space="preserve">PDF (versión 4). </w:t>
      </w:r>
    </w:p>
    <w:p w14:paraId="37ADC75A"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 xml:space="preserve">HTML.  </w:t>
      </w:r>
    </w:p>
    <w:p w14:paraId="20C59C4B" w14:textId="77777777" w:rsidR="00AD01B2" w:rsidRPr="003B763E" w:rsidRDefault="00AD01B2" w:rsidP="00AD01B2">
      <w:pPr>
        <w:jc w:val="both"/>
        <w:rPr>
          <w:rFonts w:ascii="Montserrat" w:hAnsi="Montserrat"/>
          <w:sz w:val="20"/>
          <w:szCs w:val="20"/>
        </w:rPr>
      </w:pPr>
      <w:r w:rsidRPr="003B763E">
        <w:rPr>
          <w:rFonts w:ascii="Montserrat" w:hAnsi="Montserrat"/>
          <w:sz w:val="20"/>
          <w:szCs w:val="20"/>
        </w:rPr>
        <w:t>En su caso, utilizar archivos de imagen tipo JPG o GIF, según se requiera.</w:t>
      </w:r>
    </w:p>
    <w:bookmarkEnd w:id="9"/>
    <w:bookmarkEnd w:id="10"/>
    <w:p w14:paraId="58099F7E" w14:textId="77777777" w:rsidR="00AD01B2" w:rsidRPr="003B763E" w:rsidRDefault="00AD01B2" w:rsidP="00AD01B2">
      <w:pPr>
        <w:tabs>
          <w:tab w:val="left" w:pos="720"/>
        </w:tabs>
        <w:jc w:val="both"/>
        <w:rPr>
          <w:rFonts w:ascii="Montserrat" w:hAnsi="Montserrat" w:cs="Arial"/>
          <w:b/>
          <w:bCs/>
          <w:sz w:val="20"/>
          <w:szCs w:val="20"/>
        </w:rPr>
      </w:pPr>
    </w:p>
    <w:p w14:paraId="04389219" w14:textId="77777777" w:rsidR="00AD01B2" w:rsidRPr="003B763E" w:rsidRDefault="00AD01B2" w:rsidP="00AD01B2">
      <w:pPr>
        <w:tabs>
          <w:tab w:val="left" w:pos="3283"/>
        </w:tabs>
        <w:ind w:firstLine="12"/>
        <w:jc w:val="both"/>
        <w:rPr>
          <w:rFonts w:ascii="Montserrat" w:hAnsi="Montserrat" w:cs="Arial"/>
          <w:sz w:val="20"/>
          <w:szCs w:val="20"/>
        </w:rPr>
      </w:pPr>
      <w:r w:rsidRPr="003B763E">
        <w:rPr>
          <w:rFonts w:ascii="Montserrat" w:hAnsi="Montserrat"/>
          <w:sz w:val="20"/>
          <w:szCs w:val="20"/>
        </w:rPr>
        <w:br w:type="page"/>
      </w:r>
      <w:r w:rsidRPr="003B763E">
        <w:rPr>
          <w:rFonts w:ascii="Montserrat" w:hAnsi="Montserrat" w:cs="Arial"/>
          <w:b/>
          <w:bCs/>
          <w:sz w:val="20"/>
          <w:szCs w:val="20"/>
        </w:rPr>
        <w:lastRenderedPageBreak/>
        <w:t>18.- ACREDITACIÓN DE ENCONTRARSE AL CORRIENTE DE SUS OBLIGACIONES FISCALES.</w:t>
      </w:r>
      <w:r w:rsidRPr="003B763E">
        <w:rPr>
          <w:rFonts w:ascii="Montserrat" w:hAnsi="Montserrat" w:cs="Arial"/>
          <w:b/>
          <w:bCs/>
          <w:sz w:val="20"/>
          <w:szCs w:val="20"/>
        </w:rPr>
        <w:cr/>
      </w:r>
      <w:r w:rsidRPr="003B763E">
        <w:rPr>
          <w:rFonts w:ascii="Montserrat" w:hAnsi="Montserrat" w:cs="Arial"/>
          <w:b/>
          <w:sz w:val="20"/>
          <w:szCs w:val="20"/>
        </w:rPr>
        <w:cr/>
      </w:r>
      <w:r w:rsidRPr="003B763E">
        <w:rPr>
          <w:rFonts w:ascii="Montserrat" w:hAnsi="Montserrat" w:cs="Arial"/>
          <w:sz w:val="20"/>
          <w:szCs w:val="20"/>
        </w:rPr>
        <w:t xml:space="preserve"> El Instituto no adquirirá bienes o contratará servicios con los particulares que se señala en las fracciones </w:t>
      </w:r>
      <w:r w:rsidRPr="003B763E">
        <w:rPr>
          <w:rFonts w:ascii="Montserrat" w:hAnsi="Montserrat" w:cs="Arial"/>
          <w:b/>
          <w:sz w:val="20"/>
          <w:szCs w:val="20"/>
        </w:rPr>
        <w:t>I, II, III</w:t>
      </w:r>
      <w:r w:rsidRPr="003B763E">
        <w:rPr>
          <w:rFonts w:ascii="Montserrat" w:hAnsi="Montserrat" w:cs="Arial"/>
          <w:sz w:val="20"/>
          <w:szCs w:val="20"/>
        </w:rPr>
        <w:t xml:space="preserve"> y </w:t>
      </w:r>
      <w:r w:rsidRPr="003B763E">
        <w:rPr>
          <w:rFonts w:ascii="Montserrat" w:hAnsi="Montserrat" w:cs="Arial"/>
          <w:b/>
          <w:sz w:val="20"/>
          <w:szCs w:val="20"/>
        </w:rPr>
        <w:t>IV</w:t>
      </w:r>
      <w:r w:rsidRPr="003B763E">
        <w:rPr>
          <w:rFonts w:ascii="Montserrat" w:hAnsi="Montserrat" w:cs="Arial"/>
          <w:sz w:val="20"/>
          <w:szCs w:val="20"/>
        </w:rPr>
        <w:t xml:space="preserve">, del artículo </w:t>
      </w:r>
      <w:r w:rsidRPr="003B763E">
        <w:rPr>
          <w:rFonts w:ascii="Montserrat" w:hAnsi="Montserrat" w:cs="Arial"/>
          <w:b/>
          <w:sz w:val="20"/>
          <w:szCs w:val="20"/>
        </w:rPr>
        <w:t>32-D</w:t>
      </w:r>
      <w:r w:rsidRPr="003B763E">
        <w:rPr>
          <w:rFonts w:ascii="Montserrat" w:hAnsi="Montserrat" w:cs="Arial"/>
          <w:sz w:val="20"/>
          <w:szCs w:val="20"/>
        </w:rPr>
        <w:t xml:space="preserve"> del Código Fiscal de la Federación.</w:t>
      </w:r>
    </w:p>
    <w:p w14:paraId="09497D16" w14:textId="77777777" w:rsidR="00AD01B2" w:rsidRPr="003B763E" w:rsidRDefault="00AD01B2" w:rsidP="00AD01B2">
      <w:pPr>
        <w:tabs>
          <w:tab w:val="left" w:pos="3283"/>
        </w:tabs>
        <w:ind w:firstLine="12"/>
        <w:jc w:val="both"/>
        <w:rPr>
          <w:rFonts w:ascii="Montserrat" w:hAnsi="Montserrat" w:cs="Arial"/>
          <w:sz w:val="20"/>
          <w:szCs w:val="20"/>
        </w:rPr>
      </w:pPr>
    </w:p>
    <w:p w14:paraId="63506AB7" w14:textId="77777777" w:rsidR="00AD01B2" w:rsidRPr="003B763E" w:rsidRDefault="00AD01B2" w:rsidP="00AD01B2">
      <w:pPr>
        <w:tabs>
          <w:tab w:val="left" w:pos="3283"/>
        </w:tabs>
        <w:ind w:firstLine="12"/>
        <w:jc w:val="both"/>
        <w:rPr>
          <w:rFonts w:ascii="Montserrat" w:hAnsi="Montserrat" w:cs="Arial"/>
          <w:sz w:val="20"/>
          <w:szCs w:val="20"/>
        </w:rPr>
      </w:pPr>
      <w:r w:rsidRPr="003B763E">
        <w:rPr>
          <w:rFonts w:ascii="Montserrat" w:hAnsi="Montserrat" w:cs="Arial"/>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3B763E">
        <w:rPr>
          <w:rFonts w:ascii="Montserrat" w:eastAsia="BatangChe" w:hAnsi="Montserrat" w:cs="Arial"/>
          <w:sz w:val="20"/>
          <w:szCs w:val="20"/>
        </w:rPr>
        <w:t xml:space="preserve">a nombre del licitante sobre el cumplimiento de sus obligaciones fiscales, conforme a lo dispuesto por la </w:t>
      </w:r>
      <w:r w:rsidRPr="00D2443C">
        <w:rPr>
          <w:rFonts w:ascii="Montserrat" w:eastAsia="BatangChe" w:hAnsi="Montserrat" w:cs="Arial"/>
          <w:sz w:val="20"/>
          <w:szCs w:val="20"/>
        </w:rPr>
        <w:t>regla 2.1.29 resolución miscelánea fiscal para el ejercicio 2023 publicada en el diario oficial de la federación el día 27 de diciembre del año 2022</w:t>
      </w:r>
      <w:r w:rsidRPr="003B763E">
        <w:rPr>
          <w:rFonts w:ascii="Montserrat" w:hAnsi="Montserrat" w:cs="Arial"/>
          <w:sz w:val="20"/>
          <w:szCs w:val="20"/>
        </w:rPr>
        <w:t>,</w:t>
      </w:r>
      <w:r>
        <w:rPr>
          <w:rFonts w:ascii="Montserrat" w:hAnsi="Montserrat" w:cs="Arial"/>
          <w:sz w:val="20"/>
          <w:szCs w:val="20"/>
        </w:rPr>
        <w:t xml:space="preserve"> </w:t>
      </w:r>
      <w:r w:rsidRPr="003B763E">
        <w:rPr>
          <w:rFonts w:ascii="Montserrat" w:hAnsi="Montserrat" w:cs="Arial"/>
          <w:sz w:val="20"/>
          <w:szCs w:val="20"/>
        </w:rPr>
        <w:t>o las que se encuentren vigentes al momento de la firma correspondiente.</w:t>
      </w:r>
    </w:p>
    <w:p w14:paraId="1F1AD163" w14:textId="77777777" w:rsidR="00AD01B2" w:rsidRPr="003B763E" w:rsidRDefault="00AD01B2" w:rsidP="00AD01B2">
      <w:pPr>
        <w:tabs>
          <w:tab w:val="left" w:pos="3283"/>
        </w:tabs>
        <w:ind w:firstLine="12"/>
        <w:jc w:val="both"/>
        <w:rPr>
          <w:rFonts w:ascii="Montserrat" w:hAnsi="Montserrat" w:cs="Arial"/>
          <w:sz w:val="20"/>
          <w:szCs w:val="20"/>
        </w:rPr>
      </w:pPr>
    </w:p>
    <w:p w14:paraId="62DF93D0" w14:textId="77777777" w:rsidR="00AD01B2" w:rsidRPr="003B763E" w:rsidRDefault="00AD01B2" w:rsidP="00AD01B2">
      <w:pPr>
        <w:tabs>
          <w:tab w:val="left" w:pos="3283"/>
        </w:tabs>
        <w:ind w:firstLine="12"/>
        <w:jc w:val="both"/>
        <w:rPr>
          <w:rFonts w:ascii="Montserrat" w:hAnsi="Montserrat" w:cs="Arial"/>
          <w:sz w:val="20"/>
          <w:szCs w:val="20"/>
        </w:rPr>
      </w:pPr>
      <w:r w:rsidRPr="003B763E">
        <w:rPr>
          <w:rFonts w:ascii="Montserrat" w:hAnsi="Montserrat" w:cs="Arial"/>
          <w:sz w:val="20"/>
          <w:szCs w:val="20"/>
        </w:rPr>
        <w:t xml:space="preserve">Tratándose de las propuestas conjuntas previstas en el artículo </w:t>
      </w:r>
      <w:r w:rsidRPr="003B763E">
        <w:rPr>
          <w:rFonts w:ascii="Montserrat" w:hAnsi="Montserrat" w:cs="Arial"/>
          <w:b/>
          <w:sz w:val="20"/>
          <w:szCs w:val="20"/>
        </w:rPr>
        <w:t>34</w:t>
      </w:r>
      <w:r w:rsidRPr="003B763E">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p>
    <w:p w14:paraId="36366C07" w14:textId="77777777" w:rsidR="00AD01B2" w:rsidRPr="003B763E" w:rsidRDefault="00AD01B2" w:rsidP="00AD01B2">
      <w:pPr>
        <w:tabs>
          <w:tab w:val="left" w:pos="3283"/>
        </w:tabs>
        <w:ind w:firstLine="12"/>
        <w:jc w:val="both"/>
        <w:rPr>
          <w:rFonts w:ascii="Montserrat" w:hAnsi="Montserrat" w:cs="Arial"/>
          <w:sz w:val="20"/>
          <w:szCs w:val="20"/>
        </w:rPr>
      </w:pPr>
    </w:p>
    <w:p w14:paraId="60DB1DBC" w14:textId="77777777" w:rsidR="00AD01B2" w:rsidRPr="003B763E" w:rsidRDefault="00AD01B2" w:rsidP="00AD01B2">
      <w:pPr>
        <w:tabs>
          <w:tab w:val="left" w:pos="3283"/>
        </w:tabs>
        <w:ind w:firstLine="12"/>
        <w:jc w:val="both"/>
        <w:rPr>
          <w:rFonts w:ascii="Montserrat" w:hAnsi="Montserrat" w:cs="Arial"/>
          <w:sz w:val="20"/>
          <w:szCs w:val="20"/>
        </w:rPr>
      </w:pPr>
      <w:r w:rsidRPr="003B763E">
        <w:rPr>
          <w:rFonts w:ascii="Montserrat" w:hAnsi="Montserra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B763E">
        <w:rPr>
          <w:rFonts w:ascii="Montserrat" w:hAnsi="Montserrat" w:cs="Arial"/>
          <w:b/>
          <w:sz w:val="20"/>
          <w:szCs w:val="20"/>
        </w:rPr>
        <w:t>46,</w:t>
      </w:r>
      <w:r w:rsidRPr="003B763E">
        <w:rPr>
          <w:rFonts w:ascii="Montserrat" w:hAnsi="Montserrat" w:cs="Arial"/>
          <w:sz w:val="20"/>
          <w:szCs w:val="20"/>
        </w:rPr>
        <w:t xml:space="preserve"> segundo párrafo de la Ley.</w:t>
      </w:r>
    </w:p>
    <w:p w14:paraId="5110A34A" w14:textId="77777777" w:rsidR="00AD01B2" w:rsidRPr="003B763E" w:rsidRDefault="00AD01B2" w:rsidP="00AD01B2">
      <w:pPr>
        <w:tabs>
          <w:tab w:val="left" w:pos="3283"/>
        </w:tabs>
        <w:ind w:firstLine="12"/>
        <w:jc w:val="both"/>
        <w:rPr>
          <w:rFonts w:ascii="Montserrat" w:hAnsi="Montserrat" w:cs="Arial"/>
          <w:sz w:val="20"/>
          <w:szCs w:val="20"/>
        </w:rPr>
      </w:pPr>
    </w:p>
    <w:p w14:paraId="0655409A" w14:textId="77777777" w:rsidR="00AD01B2" w:rsidRPr="003B763E" w:rsidRDefault="00AD01B2" w:rsidP="00AD01B2">
      <w:pPr>
        <w:tabs>
          <w:tab w:val="left" w:pos="3283"/>
        </w:tabs>
        <w:ind w:firstLine="12"/>
        <w:jc w:val="both"/>
        <w:rPr>
          <w:rFonts w:ascii="Montserrat" w:hAnsi="Montserrat" w:cs="Arial"/>
          <w:sz w:val="20"/>
          <w:szCs w:val="20"/>
        </w:rPr>
      </w:pPr>
      <w:r w:rsidRPr="003B763E">
        <w:rPr>
          <w:rFonts w:ascii="Montserrat" w:hAnsi="Montserrat" w:cs="Arial"/>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0F9C0AF2" w14:textId="77777777" w:rsidR="00AD01B2" w:rsidRPr="003B763E" w:rsidRDefault="00AD01B2" w:rsidP="00AD01B2">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705CA5D3" w14:textId="77777777" w:rsidR="00AD01B2" w:rsidRPr="00B109E1" w:rsidRDefault="00AD01B2" w:rsidP="00AD01B2">
      <w:pPr>
        <w:ind w:firstLine="12"/>
        <w:jc w:val="both"/>
        <w:rPr>
          <w:rFonts w:ascii="Montserrat" w:hAnsi="Montserrat" w:cs="Arial"/>
          <w:sz w:val="20"/>
          <w:szCs w:val="20"/>
        </w:rPr>
      </w:pPr>
      <w:r w:rsidRPr="00B109E1">
        <w:rPr>
          <w:rFonts w:ascii="Montserrat" w:hAnsi="Montserrat" w:cs="Arial"/>
          <w:sz w:val="20"/>
          <w:szCs w:val="20"/>
        </w:rPr>
        <w:t>En términos del</w:t>
      </w:r>
      <w:r w:rsidRPr="00B109E1">
        <w:rPr>
          <w:rFonts w:ascii="Montserrat" w:hAnsi="Montserrat" w:cs="Arial"/>
          <w:b/>
          <w:bCs/>
          <w:sz w:val="20"/>
          <w:szCs w:val="20"/>
        </w:rPr>
        <w:t xml:space="preserve"> </w:t>
      </w:r>
      <w:r w:rsidRPr="005A592F">
        <w:rPr>
          <w:rFonts w:ascii="Montserrat" w:hAnsi="Montserrat" w:cs="Arial"/>
          <w:b/>
          <w:bCs/>
          <w:sz w:val="20"/>
          <w:szCs w:val="20"/>
        </w:rPr>
        <w:t>artículo 32-D del Código Fiscal de la Federación, así como de los Acuerdos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 xml:space="preserve">el licitante </w:t>
      </w:r>
      <w:r w:rsidRPr="00B109E1">
        <w:rPr>
          <w:rFonts w:ascii="Montserrat" w:hAnsi="Montserrat" w:cs="Arial"/>
          <w:sz w:val="20"/>
          <w:szCs w:val="20"/>
        </w:rPr>
        <w:t>que resulte con asignación y cuyo monto sea superior a $300,000.00, sin incluir el Impuesto al Valor Agregado (IVA), deberá presentar opinión de cumplimiento de obligaciones fiscales en materia de seguridad social conforme al siguiente procedimiento:</w:t>
      </w:r>
    </w:p>
    <w:p w14:paraId="2D528D89" w14:textId="77777777" w:rsidR="00AD01B2" w:rsidRPr="00B109E1" w:rsidRDefault="00AD01B2" w:rsidP="00AD01B2">
      <w:pPr>
        <w:ind w:firstLine="12"/>
        <w:jc w:val="both"/>
        <w:rPr>
          <w:rFonts w:ascii="Montserrat" w:hAnsi="Montserrat" w:cs="Arial"/>
          <w:sz w:val="20"/>
          <w:szCs w:val="20"/>
        </w:rPr>
      </w:pPr>
    </w:p>
    <w:p w14:paraId="530C7A3D" w14:textId="77777777" w:rsidR="00AD01B2" w:rsidRPr="00B109E1" w:rsidRDefault="00AD01B2" w:rsidP="00AD01B2">
      <w:pPr>
        <w:numPr>
          <w:ilvl w:val="0"/>
          <w:numId w:val="37"/>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9" w:history="1">
        <w:r w:rsidRPr="00B109E1">
          <w:rPr>
            <w:rStyle w:val="Hipervnculo"/>
            <w:rFonts w:ascii="Montserrat" w:hAnsi="Montserrat" w:cs="Arial"/>
            <w:sz w:val="20"/>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0BA5C37" w14:textId="77777777" w:rsidR="00AD01B2" w:rsidRPr="00B109E1" w:rsidRDefault="00AD01B2" w:rsidP="00AD01B2">
      <w:pPr>
        <w:numPr>
          <w:ilvl w:val="0"/>
          <w:numId w:val="37"/>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8706C98" w14:textId="77777777" w:rsidR="00AD01B2" w:rsidRPr="00B109E1" w:rsidRDefault="00AD01B2" w:rsidP="00AD01B2">
      <w:pPr>
        <w:numPr>
          <w:ilvl w:val="0"/>
          <w:numId w:val="37"/>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7C02C90C" w14:textId="77777777" w:rsidR="00AD01B2" w:rsidRPr="00B109E1" w:rsidRDefault="00AD01B2" w:rsidP="00AD01B2">
      <w:pPr>
        <w:numPr>
          <w:ilvl w:val="0"/>
          <w:numId w:val="37"/>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1E7DCA7" w14:textId="77777777" w:rsidR="00AD01B2" w:rsidRPr="00B109E1" w:rsidRDefault="00AD01B2" w:rsidP="00AD01B2">
      <w:pPr>
        <w:ind w:left="372"/>
        <w:jc w:val="both"/>
        <w:rPr>
          <w:rFonts w:ascii="Montserrat" w:hAnsi="Montserrat" w:cs="Arial"/>
          <w:sz w:val="20"/>
          <w:szCs w:val="20"/>
        </w:rPr>
      </w:pPr>
    </w:p>
    <w:p w14:paraId="0708BFEC" w14:textId="77777777" w:rsidR="00AD01B2" w:rsidRPr="00B109E1" w:rsidRDefault="00AD01B2" w:rsidP="00AD01B2">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5B77E9F" w14:textId="77777777" w:rsidR="00AD01B2" w:rsidRPr="00B109E1" w:rsidRDefault="00AD01B2" w:rsidP="00AD01B2">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1B819B51" w14:textId="77777777" w:rsidR="00AD01B2" w:rsidRPr="0059529B" w:rsidRDefault="00AD01B2" w:rsidP="00AD01B2">
      <w:pPr>
        <w:jc w:val="both"/>
        <w:rPr>
          <w:rFonts w:ascii="Montserrat" w:hAnsi="Montserrat" w:cs="Arial"/>
          <w:sz w:val="20"/>
          <w:szCs w:val="20"/>
        </w:rPr>
      </w:pPr>
    </w:p>
    <w:p w14:paraId="56302826"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bCs/>
          <w:sz w:val="20"/>
          <w:szCs w:val="20"/>
        </w:rPr>
        <w:t>a)</w:t>
      </w:r>
      <w:r w:rsidRPr="0059529B">
        <w:rPr>
          <w:rFonts w:ascii="Montserrat" w:hAnsi="Montserrat" w:cs="Arial"/>
          <w:sz w:val="20"/>
          <w:szCs w:val="20"/>
        </w:rPr>
        <w:t>   El Instituto a fin de emitir la opinión de cumplimiento de obligaciones fiscales en materia de seguridad social revisará que el licitante solicitante:</w:t>
      </w:r>
    </w:p>
    <w:p w14:paraId="10811CB7"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bCs/>
          <w:sz w:val="20"/>
          <w:szCs w:val="20"/>
        </w:rPr>
        <w:t>1.</w:t>
      </w:r>
      <w:r w:rsidRPr="0059529B">
        <w:rPr>
          <w:rFonts w:ascii="Montserrat" w:hAnsi="Montserrat" w:cs="Arial"/>
          <w:bCs/>
          <w:sz w:val="20"/>
          <w:szCs w:val="20"/>
        </w:rPr>
        <w:t xml:space="preserve"> </w:t>
      </w:r>
      <w:r w:rsidRPr="0059529B">
        <w:rPr>
          <w:rFonts w:ascii="Montserrat" w:hAnsi="Montserrat" w:cs="Arial"/>
          <w:sz w:val="20"/>
          <w:szCs w:val="20"/>
        </w:rPr>
        <w:t>Se encuentre inscrito ante el Instituto, en caso de estar obligado, y que el o los números de registros patronales que le han sido asignados estén vigentes.</w:t>
      </w:r>
    </w:p>
    <w:p w14:paraId="443742F7"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710D733"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C1C6E5B"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4.</w:t>
      </w:r>
      <w:r w:rsidRPr="0059529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9C2870D" w14:textId="77777777" w:rsidR="00AD01B2" w:rsidRPr="0059529B" w:rsidRDefault="00AD01B2" w:rsidP="00AD01B2">
      <w:pPr>
        <w:ind w:hanging="431"/>
        <w:jc w:val="both"/>
        <w:rPr>
          <w:rFonts w:ascii="Montserrat" w:hAnsi="Montserrat" w:cs="Arial"/>
          <w:sz w:val="20"/>
          <w:szCs w:val="20"/>
        </w:rPr>
      </w:pPr>
    </w:p>
    <w:p w14:paraId="66C3F070"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b)</w:t>
      </w:r>
      <w:r w:rsidRPr="0059529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5EBD60D"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1.</w:t>
      </w:r>
      <w:r w:rsidRPr="0059529B">
        <w:rPr>
          <w:rFonts w:ascii="Montserrat" w:hAnsi="Montserrat" w:cs="Arial"/>
          <w:sz w:val="20"/>
          <w:szCs w:val="20"/>
        </w:rPr>
        <w:t xml:space="preserve"> Cuando el particular cuente con autorización para pagar a plazos y no le haya sido revocada.</w:t>
      </w:r>
    </w:p>
    <w:p w14:paraId="437F70A3"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0B10F4BC" w14:textId="77777777" w:rsidR="00AD01B2" w:rsidRPr="0059529B" w:rsidRDefault="00AD01B2" w:rsidP="00AD01B2">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248989C5" w14:textId="77777777" w:rsidR="00AD01B2" w:rsidRPr="0059529B" w:rsidRDefault="00AD01B2" w:rsidP="00AD01B2">
      <w:pPr>
        <w:autoSpaceDE w:val="0"/>
        <w:spacing w:line="218" w:lineRule="exact"/>
        <w:ind w:left="720" w:hanging="431"/>
        <w:jc w:val="both"/>
        <w:rPr>
          <w:rFonts w:ascii="Montserrat" w:hAnsi="Montserrat" w:cs="Arial"/>
          <w:spacing w:val="-2"/>
          <w:sz w:val="20"/>
          <w:szCs w:val="20"/>
        </w:rPr>
      </w:pPr>
    </w:p>
    <w:p w14:paraId="4B770A41" w14:textId="77777777" w:rsidR="00AD01B2" w:rsidRPr="0059529B" w:rsidRDefault="00AD01B2" w:rsidP="00AD01B2">
      <w:pPr>
        <w:tabs>
          <w:tab w:val="left" w:pos="3283"/>
        </w:tabs>
        <w:ind w:firstLine="11"/>
        <w:jc w:val="both"/>
        <w:rPr>
          <w:rFonts w:ascii="Montserrat" w:hAnsi="Montserrat" w:cs="Arial"/>
          <w:sz w:val="20"/>
          <w:szCs w:val="20"/>
        </w:rPr>
      </w:pPr>
      <w:r w:rsidRPr="0059529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59529B">
        <w:rPr>
          <w:rFonts w:ascii="Montserrat" w:hAnsi="Montserrat" w:cs="Arial"/>
          <w:b/>
          <w:sz w:val="20"/>
          <w:szCs w:val="20"/>
        </w:rPr>
        <w:t>10</w:t>
      </w:r>
      <w:r w:rsidRPr="0059529B">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30D14897" w14:textId="77777777" w:rsidR="00AD01B2" w:rsidRPr="003B763E" w:rsidRDefault="00AD01B2" w:rsidP="00AD01B2">
      <w:pPr>
        <w:tabs>
          <w:tab w:val="left" w:pos="3283"/>
        </w:tabs>
        <w:ind w:firstLine="11"/>
        <w:jc w:val="both"/>
        <w:rPr>
          <w:rFonts w:ascii="Montserrat" w:hAnsi="Montserrat" w:cs="Arial"/>
          <w:sz w:val="20"/>
          <w:szCs w:val="20"/>
        </w:rPr>
      </w:pPr>
    </w:p>
    <w:p w14:paraId="67DA8EB0" w14:textId="77777777" w:rsidR="00AD01B2" w:rsidRPr="003B763E" w:rsidRDefault="00AD01B2" w:rsidP="00AD01B2">
      <w:pPr>
        <w:tabs>
          <w:tab w:val="left" w:pos="3283"/>
        </w:tabs>
        <w:ind w:firstLine="11"/>
        <w:jc w:val="both"/>
        <w:rPr>
          <w:rFonts w:ascii="Montserrat" w:hAnsi="Montserrat" w:cs="Arial"/>
          <w:sz w:val="20"/>
          <w:szCs w:val="20"/>
        </w:rPr>
      </w:pPr>
    </w:p>
    <w:p w14:paraId="46A0DADE"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B763E">
        <w:rPr>
          <w:rFonts w:ascii="Montserrat" w:hAnsi="Montserrat"/>
          <w:bCs/>
          <w:sz w:val="20"/>
        </w:rPr>
        <w:t>,</w:t>
      </w:r>
      <w:r w:rsidRPr="003B763E">
        <w:rPr>
          <w:rFonts w:ascii="Montserrat" w:hAnsi="Montserrat"/>
          <w:b/>
          <w:bCs/>
          <w:sz w:val="20"/>
        </w:rPr>
        <w:t xml:space="preserve"> </w:t>
      </w:r>
      <w:r w:rsidRPr="003B763E">
        <w:rPr>
          <w:rFonts w:ascii="Montserrat" w:hAnsi="Montserrat"/>
          <w:bCs/>
          <w:sz w:val="20"/>
        </w:rPr>
        <w:t xml:space="preserve">y en </w:t>
      </w:r>
      <w:r w:rsidRPr="003B763E">
        <w:rPr>
          <w:rFonts w:ascii="Montserrat" w:hAnsi="Montserrat"/>
          <w:sz w:val="20"/>
        </w:rPr>
        <w:t xml:space="preserve">el artículo </w:t>
      </w:r>
      <w:r w:rsidRPr="003B763E">
        <w:rPr>
          <w:rFonts w:ascii="Montserrat" w:hAnsi="Montserrat"/>
          <w:b/>
          <w:sz w:val="20"/>
        </w:rPr>
        <w:t>16</w:t>
      </w:r>
      <w:r w:rsidRPr="003B763E">
        <w:rPr>
          <w:rFonts w:ascii="Montserrat" w:hAnsi="Montserrat"/>
          <w:sz w:val="20"/>
        </w:rPr>
        <w:t xml:space="preserve">, fracción </w:t>
      </w:r>
      <w:r w:rsidRPr="003B763E">
        <w:rPr>
          <w:rFonts w:ascii="Montserrat" w:hAnsi="Montserrat"/>
          <w:b/>
          <w:sz w:val="20"/>
        </w:rPr>
        <w:t>XIX</w:t>
      </w:r>
      <w:r w:rsidRPr="003B763E">
        <w:rPr>
          <w:rFonts w:ascii="Montserrat" w:hAnsi="Montserrat"/>
          <w:sz w:val="20"/>
        </w:rPr>
        <w:t xml:space="preserve"> de la Ley del Instituto del Fondo Nacional de la Vivienda para los Trabajadores, el Consejo de Administración del </w:t>
      </w:r>
      <w:proofErr w:type="spellStart"/>
      <w:r w:rsidRPr="003B763E">
        <w:rPr>
          <w:rFonts w:ascii="Montserrat" w:hAnsi="Montserrat"/>
          <w:sz w:val="20"/>
        </w:rPr>
        <w:t>Infonavit</w:t>
      </w:r>
      <w:proofErr w:type="spellEnd"/>
      <w:r w:rsidRPr="003B763E">
        <w:rPr>
          <w:rFonts w:ascii="Montserrat" w:hAnsi="Montserrat"/>
          <w:sz w:val="20"/>
        </w:rPr>
        <w:t xml:space="preserve">, mediante Resolución </w:t>
      </w:r>
      <w:r w:rsidRPr="003B763E">
        <w:rPr>
          <w:rFonts w:ascii="Montserrat" w:hAnsi="Montserrat"/>
          <w:b/>
          <w:sz w:val="20"/>
        </w:rPr>
        <w:t>RCA-5789-01/17</w:t>
      </w:r>
      <w:r w:rsidRPr="003B763E">
        <w:rPr>
          <w:rFonts w:ascii="Montserrat" w:hAnsi="Montserrat"/>
          <w:sz w:val="20"/>
        </w:rPr>
        <w:t xml:space="preserve">, tomada en su Sesión Ordinaria número </w:t>
      </w:r>
      <w:r w:rsidRPr="003B763E">
        <w:rPr>
          <w:rFonts w:ascii="Montserrat" w:hAnsi="Montserrat"/>
          <w:b/>
          <w:sz w:val="20"/>
        </w:rPr>
        <w:t>790</w:t>
      </w:r>
      <w:r w:rsidRPr="003B763E">
        <w:rPr>
          <w:rFonts w:ascii="Montserrat" w:hAnsi="Montserrat"/>
          <w:sz w:val="20"/>
        </w:rPr>
        <w:t xml:space="preserve">, del </w:t>
      </w:r>
      <w:r w:rsidRPr="003B763E">
        <w:rPr>
          <w:rFonts w:ascii="Montserrat" w:hAnsi="Montserrat"/>
          <w:b/>
          <w:sz w:val="20"/>
        </w:rPr>
        <w:t>25 de enero de 2017</w:t>
      </w:r>
      <w:r w:rsidRPr="003B763E">
        <w:rPr>
          <w:rFonts w:ascii="Montserrat" w:hAnsi="Montserrat"/>
          <w:sz w:val="20"/>
        </w:rPr>
        <w:t xml:space="preserve">, aprueba el Acuerdo por el que se emiten las </w:t>
      </w:r>
      <w:r w:rsidRPr="003B763E">
        <w:rPr>
          <w:rFonts w:ascii="Montserrat" w:hAnsi="Montserrat"/>
          <w:b/>
          <w:sz w:val="20"/>
        </w:rPr>
        <w:t xml:space="preserve">“Reglas para la obtención de la constancia de situación fiscal en materia de aportaciones patronales y entero de amortizaciones”, por tal motivo </w:t>
      </w:r>
      <w:r w:rsidRPr="003B763E">
        <w:rPr>
          <w:rFonts w:ascii="Montserrat" w:hAnsi="Montserrat"/>
          <w:bCs/>
          <w:sz w:val="20"/>
        </w:rPr>
        <w:t>E</w:t>
      </w:r>
      <w:r w:rsidRPr="003B763E">
        <w:rPr>
          <w:rFonts w:ascii="Montserrat" w:hAnsi="Montserrat"/>
          <w:sz w:val="20"/>
        </w:rPr>
        <w:t>l licitante y, en su caso los que estos últimos subcontraten</w:t>
      </w:r>
      <w:r w:rsidRPr="003B763E">
        <w:rPr>
          <w:rFonts w:ascii="Montserrat" w:hAnsi="Montserrat"/>
          <w:b/>
          <w:bCs/>
          <w:sz w:val="20"/>
        </w:rPr>
        <w:t>,</w:t>
      </w:r>
      <w:r w:rsidRPr="003B763E">
        <w:rPr>
          <w:rFonts w:ascii="Montserrat" w:hAnsi="Montserrat"/>
          <w:sz w:val="20"/>
        </w:rPr>
        <w:t xml:space="preserve"> que resulte con adjudicación y cuyo monto sea superior a $300,000.00, sin incluir el Impuesto al Valor Agregado (IVA), deberán presentar d</w:t>
      </w:r>
      <w:r w:rsidRPr="003B763E">
        <w:rPr>
          <w:rFonts w:ascii="Montserrat" w:hAnsi="Montserrat"/>
          <w:bCs/>
          <w:sz w:val="20"/>
        </w:rPr>
        <w:t xml:space="preserve">e conformidad a la regla </w:t>
      </w:r>
      <w:r w:rsidRPr="003B763E">
        <w:rPr>
          <w:rFonts w:ascii="Montserrat" w:hAnsi="Montserrat"/>
          <w:b/>
          <w:bCs/>
          <w:sz w:val="20"/>
        </w:rPr>
        <w:t xml:space="preserve">Quinta </w:t>
      </w:r>
      <w:r w:rsidRPr="003B763E">
        <w:rPr>
          <w:rFonts w:ascii="Montserrat" w:hAnsi="Montserrat"/>
          <w:b/>
          <w:sz w:val="20"/>
        </w:rPr>
        <w:t>para la obtención de la constancia de situación fiscal en materia de aportaciones patronales y entero de amortizaciones”;</w:t>
      </w:r>
      <w:r w:rsidRPr="003B763E">
        <w:rPr>
          <w:rFonts w:ascii="Montserrat" w:hAnsi="Montserrat"/>
          <w:b/>
          <w:bCs/>
          <w:sz w:val="20"/>
        </w:rPr>
        <w:t xml:space="preserve"> </w:t>
      </w:r>
      <w:r w:rsidRPr="003B763E">
        <w:rPr>
          <w:rFonts w:ascii="Montserrat" w:hAnsi="Montserrat"/>
          <w:bCs/>
          <w:sz w:val="20"/>
        </w:rPr>
        <w:t>c</w:t>
      </w:r>
      <w:r w:rsidRPr="003B763E">
        <w:rPr>
          <w:rFonts w:ascii="Montserrat" w:hAnsi="Montserrat"/>
          <w:sz w:val="20"/>
        </w:rPr>
        <w:t xml:space="preserve">onstancia de situación fiscal que se expida  tendrá </w:t>
      </w:r>
      <w:r w:rsidRPr="003B763E">
        <w:rPr>
          <w:rFonts w:ascii="Montserrat" w:hAnsi="Montserrat"/>
          <w:b/>
          <w:sz w:val="20"/>
        </w:rPr>
        <w:t>una vigencia de 30 días</w:t>
      </w:r>
      <w:r w:rsidRPr="003B763E">
        <w:rPr>
          <w:rFonts w:ascii="Montserrat" w:hAnsi="Montserrat"/>
          <w:sz w:val="20"/>
        </w:rPr>
        <w:t xml:space="preserve"> naturales contados a partir del día de su emisión.</w:t>
      </w:r>
    </w:p>
    <w:p w14:paraId="23F943D4" w14:textId="77777777" w:rsidR="00AD01B2" w:rsidRPr="003B763E" w:rsidRDefault="00AD01B2" w:rsidP="00AD01B2">
      <w:pPr>
        <w:pStyle w:val="Texto"/>
        <w:spacing w:after="0" w:line="240" w:lineRule="auto"/>
        <w:ind w:firstLine="0"/>
        <w:rPr>
          <w:rFonts w:ascii="Montserrat" w:hAnsi="Montserrat"/>
          <w:sz w:val="20"/>
        </w:rPr>
      </w:pPr>
    </w:p>
    <w:p w14:paraId="2CABD2F1" w14:textId="77777777" w:rsidR="00AD01B2" w:rsidRPr="003B763E" w:rsidRDefault="00AD01B2" w:rsidP="00AD01B2">
      <w:pPr>
        <w:pStyle w:val="Texto"/>
        <w:spacing w:after="0" w:line="240" w:lineRule="auto"/>
        <w:ind w:firstLine="9"/>
        <w:rPr>
          <w:rFonts w:ascii="Montserrat" w:hAnsi="Montserrat"/>
          <w:b/>
          <w:sz w:val="20"/>
        </w:rPr>
      </w:pPr>
      <w:r w:rsidRPr="003B763E">
        <w:rPr>
          <w:rFonts w:ascii="Montserrat" w:hAnsi="Montserrat"/>
          <w:b/>
          <w:sz w:val="20"/>
        </w:rPr>
        <w:t>Reglas para la obtención de la constancia de situación fiscal en materia de aportaciones patronales y entero de amortizaciones.</w:t>
      </w:r>
    </w:p>
    <w:p w14:paraId="56C8207F"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Primera.-</w:t>
      </w:r>
      <w:r w:rsidRPr="003B763E">
        <w:rPr>
          <w:rFonts w:ascii="Montserrat" w:hAnsi="Montserrat"/>
          <w:sz w:val="20"/>
        </w:rPr>
        <w:t xml:space="preserve"> Los particulares que, para efectos de celebrar contrataciones con las dependencias y entidades a que se refiere el artículo </w:t>
      </w:r>
      <w:r w:rsidRPr="003B763E">
        <w:rPr>
          <w:rFonts w:ascii="Montserrat" w:hAnsi="Montserrat"/>
          <w:b/>
          <w:sz w:val="20"/>
        </w:rPr>
        <w:t>32-D</w:t>
      </w:r>
      <w:r w:rsidRPr="003B763E">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69383C6" w14:textId="77777777" w:rsidR="00AD01B2" w:rsidRPr="003B763E" w:rsidRDefault="00AD01B2" w:rsidP="00AD01B2">
      <w:pPr>
        <w:pStyle w:val="Texto"/>
        <w:spacing w:after="0" w:line="240" w:lineRule="auto"/>
        <w:ind w:firstLine="9"/>
        <w:rPr>
          <w:rFonts w:ascii="Montserrat" w:hAnsi="Montserrat"/>
          <w:sz w:val="20"/>
        </w:rPr>
      </w:pPr>
    </w:p>
    <w:p w14:paraId="74332263"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Segunda.-</w:t>
      </w:r>
      <w:r w:rsidRPr="003B763E">
        <w:rPr>
          <w:rFonts w:ascii="Montserrat" w:hAnsi="Montserrat"/>
          <w:sz w:val="20"/>
        </w:rPr>
        <w:tab/>
        <w:t>El INFONAVIT, a fin de emitir la constancia de situación fiscal, revisará que:</w:t>
      </w:r>
    </w:p>
    <w:p w14:paraId="68BB1989"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w:t>
      </w:r>
      <w:r w:rsidRPr="003B763E">
        <w:rPr>
          <w:rFonts w:ascii="Montserrat" w:hAnsi="Montserrat"/>
          <w:b/>
          <w:sz w:val="20"/>
        </w:rPr>
        <w:tab/>
      </w:r>
      <w:r w:rsidRPr="003B763E">
        <w:rPr>
          <w:rFonts w:ascii="Montserrat" w:hAnsi="Montserrat"/>
          <w:sz w:val="20"/>
        </w:rPr>
        <w:t>La inscripción del particular solicitante ante el Instituto, en caso de estar obligado, y la vigencia del número o números de los registros patronales que le han sido asignados.</w:t>
      </w:r>
    </w:p>
    <w:p w14:paraId="6CCF9A6C"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II.</w:t>
      </w:r>
      <w:r w:rsidRPr="003B763E">
        <w:rPr>
          <w:rFonts w:ascii="Montserrat" w:hAnsi="Montserrat"/>
          <w:b/>
          <w:sz w:val="20"/>
        </w:rPr>
        <w:tab/>
      </w:r>
      <w:r w:rsidRPr="003B763E">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3641286"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III.</w:t>
      </w:r>
      <w:r w:rsidRPr="003B763E">
        <w:rPr>
          <w:rFonts w:ascii="Montserrat" w:hAnsi="Montserrat"/>
          <w:b/>
          <w:sz w:val="20"/>
        </w:rPr>
        <w:tab/>
      </w:r>
      <w:r w:rsidRPr="003B763E">
        <w:rPr>
          <w:rFonts w:ascii="Montserrat" w:hAnsi="Montserrat"/>
          <w:sz w:val="20"/>
        </w:rPr>
        <w:t>Los adeudos o créditos fiscales que no se encuentren firmes.</w:t>
      </w:r>
    </w:p>
    <w:p w14:paraId="61279118"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IV.</w:t>
      </w:r>
      <w:r w:rsidRPr="003B763E">
        <w:rPr>
          <w:rFonts w:ascii="Montserrat" w:hAnsi="Montserrat"/>
          <w:b/>
          <w:sz w:val="20"/>
        </w:rPr>
        <w:tab/>
      </w:r>
      <w:r w:rsidRPr="003B763E">
        <w:rPr>
          <w:rFonts w:ascii="Montserrat" w:hAnsi="Montserrat"/>
          <w:sz w:val="20"/>
        </w:rPr>
        <w:t>Las garantías que se hayan otorgado.</w:t>
      </w:r>
    </w:p>
    <w:p w14:paraId="45F62DA5"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V.</w:t>
      </w:r>
      <w:r w:rsidRPr="003B763E">
        <w:rPr>
          <w:rFonts w:ascii="Montserrat" w:hAnsi="Montserrat"/>
          <w:b/>
          <w:sz w:val="20"/>
        </w:rPr>
        <w:tab/>
      </w:r>
      <w:r w:rsidRPr="003B763E">
        <w:rPr>
          <w:rFonts w:ascii="Montserrat" w:hAnsi="Montserrat"/>
          <w:sz w:val="20"/>
        </w:rPr>
        <w:t>Los convenios de pago que el solicitante haya celebrado con el Instituto.</w:t>
      </w:r>
    </w:p>
    <w:p w14:paraId="1041EA50" w14:textId="77777777" w:rsidR="00AD01B2" w:rsidRPr="003B763E" w:rsidRDefault="00AD01B2" w:rsidP="00AD01B2">
      <w:pPr>
        <w:pStyle w:val="Texto"/>
        <w:spacing w:after="0" w:line="240" w:lineRule="auto"/>
        <w:ind w:firstLine="9"/>
        <w:rPr>
          <w:rFonts w:ascii="Montserrat" w:hAnsi="Montserrat"/>
          <w:sz w:val="20"/>
        </w:rPr>
      </w:pPr>
    </w:p>
    <w:p w14:paraId="4BC6AA98"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Tercera.-</w:t>
      </w:r>
      <w:r w:rsidRPr="003B763E">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F8B7784" w14:textId="77777777" w:rsidR="00AD01B2" w:rsidRPr="003B763E" w:rsidRDefault="00AD01B2" w:rsidP="00AD01B2">
      <w:pPr>
        <w:pStyle w:val="Texto"/>
        <w:spacing w:after="0" w:line="240" w:lineRule="auto"/>
        <w:ind w:firstLine="9"/>
        <w:rPr>
          <w:rFonts w:ascii="Montserrat" w:hAnsi="Montserrat"/>
          <w:sz w:val="20"/>
        </w:rPr>
      </w:pPr>
    </w:p>
    <w:p w14:paraId="4474C4D1"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Cuarta.-</w:t>
      </w:r>
      <w:r w:rsidRPr="003B763E">
        <w:rPr>
          <w:rFonts w:ascii="Montserrat" w:hAnsi="Montserrat"/>
          <w:sz w:val="20"/>
        </w:rPr>
        <w:tab/>
        <w:t>El INFONAVIT expedirá a los particulares los siguientes tipos de constancia de situación fiscal:</w:t>
      </w:r>
    </w:p>
    <w:p w14:paraId="4EAF52CD" w14:textId="77777777" w:rsidR="00AD01B2" w:rsidRPr="003B763E" w:rsidRDefault="00AD01B2" w:rsidP="00AD01B2">
      <w:pPr>
        <w:pStyle w:val="Texto"/>
        <w:spacing w:after="0" w:line="240" w:lineRule="auto"/>
        <w:ind w:firstLine="9"/>
        <w:rPr>
          <w:rFonts w:ascii="Montserrat" w:hAnsi="Montserrat"/>
          <w:sz w:val="20"/>
        </w:rPr>
      </w:pPr>
    </w:p>
    <w:p w14:paraId="37086A40"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a)</w:t>
      </w:r>
      <w:r w:rsidRPr="003B763E">
        <w:rPr>
          <w:rFonts w:ascii="Montserrat" w:hAnsi="Montserrat"/>
          <w:b/>
          <w:sz w:val="20"/>
        </w:rPr>
        <w:tab/>
        <w:t xml:space="preserve">Sin adeudo o con garantía.- </w:t>
      </w:r>
      <w:r w:rsidRPr="003B763E">
        <w:rPr>
          <w:rFonts w:ascii="Montserrat" w:hAnsi="Montserrat"/>
          <w:sz w:val="20"/>
        </w:rPr>
        <w:t>Cuando el particular esté inscrito ante el Instituto y al corriente en el cumplimiento de sus obligaciones fiscales, o bien que contando con adeudo éste se encuentre garantizado.</w:t>
      </w:r>
    </w:p>
    <w:p w14:paraId="58E0E2AE"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lastRenderedPageBreak/>
        <w:t>b)</w:t>
      </w:r>
      <w:r w:rsidRPr="003B763E">
        <w:rPr>
          <w:rFonts w:ascii="Montserrat" w:hAnsi="Montserrat"/>
          <w:b/>
          <w:sz w:val="20"/>
        </w:rPr>
        <w:tab/>
        <w:t xml:space="preserve">Con adeudo.- </w:t>
      </w:r>
      <w:r w:rsidRPr="003B763E">
        <w:rPr>
          <w:rFonts w:ascii="Montserrat" w:hAnsi="Montserrat"/>
          <w:sz w:val="20"/>
        </w:rPr>
        <w:t>Cuando el particular no esté al corriente en el cumplimiento de las obligaciones en materia de aportaciones patronales y entero de descuentos.</w:t>
      </w:r>
    </w:p>
    <w:p w14:paraId="46650759"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c)</w:t>
      </w:r>
      <w:r w:rsidRPr="003B763E">
        <w:rPr>
          <w:rFonts w:ascii="Montserrat" w:hAnsi="Montserrat"/>
          <w:b/>
          <w:sz w:val="20"/>
        </w:rPr>
        <w:tab/>
        <w:t>Con adeudo pero con convenio celebrado.</w:t>
      </w:r>
      <w:r w:rsidRPr="003B763E">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CD7CEE1"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b/>
          <w:sz w:val="20"/>
        </w:rPr>
        <w:t>d)</w:t>
      </w:r>
      <w:r w:rsidRPr="003B763E">
        <w:rPr>
          <w:rFonts w:ascii="Montserrat" w:hAnsi="Montserrat"/>
          <w:b/>
          <w:sz w:val="20"/>
        </w:rPr>
        <w:tab/>
        <w:t xml:space="preserve">Sin antecedente.- </w:t>
      </w:r>
      <w:r w:rsidRPr="003B763E">
        <w:rPr>
          <w:rFonts w:ascii="Montserrat" w:hAnsi="Montserrat"/>
          <w:sz w:val="20"/>
        </w:rPr>
        <w:t>Para personas físicas o morales que no cuenten con número de registro patronal registrado ante el Instituto y por tanto con trabajadores formales.</w:t>
      </w:r>
    </w:p>
    <w:p w14:paraId="6E2856A4"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3B763E">
        <w:rPr>
          <w:rFonts w:ascii="Montserrat" w:hAnsi="Montserrat"/>
          <w:sz w:val="20"/>
        </w:rPr>
        <w:t>la</w:t>
      </w:r>
      <w:proofErr w:type="gramEnd"/>
      <w:r w:rsidRPr="003B763E">
        <w:rPr>
          <w:rFonts w:ascii="Montserrat" w:hAnsi="Montserrat"/>
          <w:sz w:val="20"/>
        </w:rPr>
        <w:t xml:space="preserve"> internet: www.infonavit.org.mx.</w:t>
      </w:r>
    </w:p>
    <w:p w14:paraId="1C90C7AB"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Las constancias a que se refiere el inciso c) serán emitidas por la autoridad fiscal del Instituto en las delegaciones regionales.</w:t>
      </w:r>
    </w:p>
    <w:p w14:paraId="7948A8C9" w14:textId="77777777" w:rsidR="00AD01B2" w:rsidRPr="003B763E" w:rsidRDefault="00AD01B2" w:rsidP="00AD01B2">
      <w:pPr>
        <w:pStyle w:val="Texto"/>
        <w:spacing w:after="0" w:line="240" w:lineRule="auto"/>
        <w:ind w:firstLine="9"/>
        <w:rPr>
          <w:rFonts w:ascii="Montserrat" w:hAnsi="Montserrat"/>
          <w:sz w:val="20"/>
        </w:rPr>
      </w:pPr>
      <w:r w:rsidRPr="003B763E">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38013AA" w14:textId="77777777" w:rsidR="00AD01B2" w:rsidRPr="003B763E" w:rsidRDefault="00AD01B2" w:rsidP="00AD01B2">
      <w:pPr>
        <w:jc w:val="both"/>
        <w:rPr>
          <w:rFonts w:ascii="Montserrat" w:hAnsi="Montserrat"/>
          <w:b/>
          <w:sz w:val="20"/>
          <w:szCs w:val="20"/>
        </w:rPr>
      </w:pPr>
    </w:p>
    <w:p w14:paraId="137F4923" w14:textId="77777777" w:rsidR="00AD01B2" w:rsidRPr="003B763E" w:rsidRDefault="00AD01B2" w:rsidP="00AD01B2">
      <w:pPr>
        <w:jc w:val="both"/>
        <w:rPr>
          <w:rFonts w:ascii="Montserrat" w:hAnsi="Montserrat"/>
          <w:sz w:val="20"/>
          <w:szCs w:val="20"/>
        </w:rPr>
      </w:pPr>
      <w:r w:rsidRPr="003B763E">
        <w:rPr>
          <w:rFonts w:ascii="Montserrat" w:hAnsi="Montserrat"/>
          <w:b/>
          <w:sz w:val="20"/>
          <w:szCs w:val="20"/>
        </w:rPr>
        <w:t>Quinta.-</w:t>
      </w:r>
      <w:r w:rsidRPr="003B763E">
        <w:rPr>
          <w:rFonts w:ascii="Montserrat" w:hAnsi="Montserrat"/>
          <w:sz w:val="20"/>
          <w:szCs w:val="20"/>
        </w:rPr>
        <w:tab/>
        <w:t xml:space="preserve">La constancia de situación fiscal que se expida  tendrá </w:t>
      </w:r>
      <w:r w:rsidRPr="003B763E">
        <w:rPr>
          <w:rFonts w:ascii="Montserrat" w:hAnsi="Montserrat"/>
          <w:b/>
          <w:sz w:val="20"/>
          <w:szCs w:val="20"/>
        </w:rPr>
        <w:t>una vigencia de 30 días naturales</w:t>
      </w:r>
      <w:r w:rsidRPr="003B763E">
        <w:rPr>
          <w:rFonts w:ascii="Montserrat" w:hAnsi="Montserrat"/>
          <w:sz w:val="20"/>
          <w:szCs w:val="20"/>
        </w:rPr>
        <w:t xml:space="preserve"> contados a partir del día de su emisión.</w:t>
      </w:r>
    </w:p>
    <w:p w14:paraId="1525783E" w14:textId="77777777" w:rsidR="00AD01B2" w:rsidRPr="003B763E" w:rsidRDefault="00AD01B2" w:rsidP="00AD01B2">
      <w:pPr>
        <w:tabs>
          <w:tab w:val="left" w:pos="3283"/>
        </w:tabs>
        <w:ind w:firstLine="11"/>
        <w:jc w:val="both"/>
        <w:rPr>
          <w:rFonts w:ascii="Montserrat" w:hAnsi="Montserrat" w:cs="Arial"/>
          <w:sz w:val="20"/>
          <w:szCs w:val="20"/>
        </w:rPr>
      </w:pPr>
    </w:p>
    <w:p w14:paraId="5982A2A9" w14:textId="77777777" w:rsidR="00AD01B2" w:rsidRPr="003B763E" w:rsidRDefault="00AD01B2" w:rsidP="00AD01B2">
      <w:pPr>
        <w:numPr>
          <w:ilvl w:val="12"/>
          <w:numId w:val="0"/>
        </w:numPr>
        <w:tabs>
          <w:tab w:val="left" w:pos="-284"/>
          <w:tab w:val="left" w:pos="9498"/>
        </w:tabs>
        <w:jc w:val="both"/>
        <w:rPr>
          <w:rFonts w:ascii="Montserrat" w:hAnsi="Montserrat" w:cs="Arial"/>
          <w:sz w:val="20"/>
          <w:szCs w:val="20"/>
        </w:rPr>
      </w:pPr>
      <w:r w:rsidRPr="003B763E">
        <w:rPr>
          <w:rFonts w:ascii="Montserrat" w:hAnsi="Montserrat" w:cs="Arial"/>
          <w:sz w:val="20"/>
          <w:szCs w:val="20"/>
        </w:rPr>
        <w:t xml:space="preserve">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w:t>
      </w:r>
      <w:proofErr w:type="spellStart"/>
      <w:r w:rsidRPr="003B763E">
        <w:rPr>
          <w:rFonts w:ascii="Montserrat" w:hAnsi="Montserrat" w:cs="Arial"/>
          <w:sz w:val="20"/>
          <w:szCs w:val="20"/>
        </w:rPr>
        <w:t>de</w:t>
      </w:r>
      <w:proofErr w:type="spellEnd"/>
      <w:r w:rsidRPr="003B763E">
        <w:rPr>
          <w:rFonts w:ascii="Montserrat" w:hAnsi="Montserrat" w:cs="Arial"/>
          <w:sz w:val="20"/>
          <w:szCs w:val="20"/>
        </w:rPr>
        <w:t xml:space="preserve"> 9:00 a 15:00 horas.</w:t>
      </w:r>
    </w:p>
    <w:p w14:paraId="03A719D2" w14:textId="77777777" w:rsidR="00AD01B2" w:rsidRPr="003B763E" w:rsidRDefault="00AD01B2" w:rsidP="00AD01B2">
      <w:pPr>
        <w:numPr>
          <w:ilvl w:val="12"/>
          <w:numId w:val="0"/>
        </w:numPr>
        <w:tabs>
          <w:tab w:val="left" w:pos="-284"/>
          <w:tab w:val="left" w:pos="9498"/>
        </w:tabs>
        <w:jc w:val="both"/>
        <w:rPr>
          <w:rFonts w:ascii="Montserrat" w:hAnsi="Montserrat" w:cs="Arial"/>
          <w:sz w:val="20"/>
          <w:szCs w:val="20"/>
        </w:rPr>
      </w:pPr>
    </w:p>
    <w:p w14:paraId="3C963A65" w14:textId="77777777" w:rsidR="00AD01B2" w:rsidRPr="003B763E" w:rsidRDefault="00AD01B2" w:rsidP="00AD01B2">
      <w:pPr>
        <w:tabs>
          <w:tab w:val="left" w:pos="3283"/>
        </w:tabs>
        <w:ind w:firstLine="12"/>
        <w:jc w:val="both"/>
        <w:rPr>
          <w:rFonts w:ascii="Montserrat" w:hAnsi="Montserrat" w:cs="Arial"/>
          <w:sz w:val="20"/>
          <w:szCs w:val="20"/>
        </w:rPr>
      </w:pPr>
      <w:r w:rsidRPr="003B763E">
        <w:rPr>
          <w:rFonts w:ascii="Montserrat" w:hAnsi="Montserrat" w:cs="Arial"/>
          <w:b/>
          <w:sz w:val="20"/>
          <w:szCs w:val="20"/>
        </w:rPr>
        <w:t xml:space="preserve">Cuando el licitante presente Constancia de Situación Fiscal ante el INFONAVIT con adeudos, </w:t>
      </w:r>
      <w:r w:rsidRPr="003B763E">
        <w:rPr>
          <w:rFonts w:ascii="Montserrat" w:hAnsi="Montserrat" w:cs="Arial"/>
          <w:b/>
          <w:sz w:val="20"/>
          <w:szCs w:val="20"/>
          <w:u w:val="single"/>
        </w:rPr>
        <w:t>esta convocante procederá a descalificar la propuesta efectuada</w:t>
      </w:r>
      <w:r w:rsidRPr="003B763E">
        <w:rPr>
          <w:rFonts w:ascii="Montserrat" w:hAnsi="Montserrat" w:cs="Arial"/>
          <w:sz w:val="20"/>
          <w:szCs w:val="20"/>
        </w:rPr>
        <w:t xml:space="preserve"> por éste, de acuerdo con lo dispuesto por el numeral </w:t>
      </w:r>
      <w:r w:rsidRPr="003B763E">
        <w:rPr>
          <w:rFonts w:ascii="Montserrat" w:hAnsi="Montserrat" w:cs="Arial"/>
          <w:b/>
          <w:sz w:val="20"/>
          <w:szCs w:val="20"/>
        </w:rPr>
        <w:t xml:space="preserve">4.18 y 4.19 </w:t>
      </w:r>
      <w:r w:rsidRPr="003B763E">
        <w:rPr>
          <w:rFonts w:ascii="Montserrat" w:hAnsi="Montserrat" w:cs="Arial"/>
          <w:sz w:val="20"/>
          <w:szCs w:val="20"/>
        </w:rPr>
        <w:t>de las Políticas, Bases y Lineamientos en Materia de Adquisiciones en el IMSS y lo previsto por esta convocatoria.</w:t>
      </w:r>
    </w:p>
    <w:p w14:paraId="6A4B1BDE" w14:textId="77777777" w:rsidR="00AD01B2" w:rsidRPr="003B763E" w:rsidRDefault="00AD01B2" w:rsidP="00AD01B2">
      <w:pPr>
        <w:rPr>
          <w:rFonts w:ascii="Montserrat" w:hAnsi="Montserrat" w:cs="Arial"/>
          <w:b/>
          <w:sz w:val="20"/>
          <w:szCs w:val="20"/>
        </w:rPr>
      </w:pPr>
      <w:r w:rsidRPr="003B763E">
        <w:rPr>
          <w:rFonts w:ascii="Montserrat" w:hAnsi="Montserrat" w:cs="Arial"/>
          <w:b/>
          <w:sz w:val="20"/>
          <w:szCs w:val="20"/>
        </w:rPr>
        <w:br w:type="page"/>
      </w:r>
    </w:p>
    <w:p w14:paraId="5E78F20E" w14:textId="77777777" w:rsidR="00AD01B2" w:rsidRPr="003B763E" w:rsidRDefault="00AD01B2" w:rsidP="00AD01B2">
      <w:pPr>
        <w:numPr>
          <w:ilvl w:val="12"/>
          <w:numId w:val="0"/>
        </w:numPr>
        <w:tabs>
          <w:tab w:val="left" w:pos="-284"/>
          <w:tab w:val="left" w:pos="9498"/>
        </w:tabs>
        <w:jc w:val="both"/>
        <w:rPr>
          <w:rFonts w:ascii="Montserrat" w:hAnsi="Montserrat" w:cs="Arial"/>
          <w:b/>
          <w:sz w:val="20"/>
          <w:szCs w:val="20"/>
        </w:rPr>
      </w:pPr>
      <w:r w:rsidRPr="003B763E">
        <w:rPr>
          <w:rFonts w:ascii="Montserrat" w:hAnsi="Montserrat" w:cs="Arial"/>
          <w:b/>
          <w:bCs/>
          <w:sz w:val="20"/>
          <w:szCs w:val="20"/>
        </w:rPr>
        <w:lastRenderedPageBreak/>
        <w:t>19.- SITUACIONES NO PREVISTAS EN LA CONVOCATORIA.</w:t>
      </w:r>
    </w:p>
    <w:p w14:paraId="60EAFE31" w14:textId="77777777" w:rsidR="00AD01B2" w:rsidRPr="003B763E" w:rsidRDefault="00AD01B2" w:rsidP="00AD01B2">
      <w:pPr>
        <w:jc w:val="both"/>
        <w:rPr>
          <w:rFonts w:ascii="Montserrat" w:hAnsi="Montserrat" w:cs="Arial"/>
          <w:b/>
          <w:bCs/>
          <w:sz w:val="20"/>
          <w:szCs w:val="20"/>
        </w:rPr>
      </w:pPr>
    </w:p>
    <w:p w14:paraId="3226885A" w14:textId="487F6C7A"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Para cualquier situación que no </w:t>
      </w:r>
      <w:r w:rsidR="008648DD" w:rsidRPr="003B763E">
        <w:rPr>
          <w:rFonts w:ascii="Montserrat" w:hAnsi="Montserrat" w:cs="Arial"/>
          <w:sz w:val="20"/>
          <w:szCs w:val="20"/>
        </w:rPr>
        <w:t>está</w:t>
      </w:r>
      <w:r w:rsidR="00530FE1">
        <w:rPr>
          <w:rFonts w:ascii="Montserrat" w:hAnsi="Montserrat" w:cs="Arial"/>
          <w:sz w:val="20"/>
          <w:szCs w:val="20"/>
        </w:rPr>
        <w:t xml:space="preserve"> prevista en la</w:t>
      </w:r>
      <w:r w:rsidRPr="003B763E">
        <w:rPr>
          <w:rFonts w:ascii="Montserrat" w:hAnsi="Montserrat" w:cs="Arial"/>
          <w:sz w:val="20"/>
          <w:szCs w:val="20"/>
        </w:rPr>
        <w:t xml:space="preserve"> presente convocatoria, se aplicará lo establecido en la Ley y su Reglamento y, en su caso, la opinión de las autoridades competentes.</w:t>
      </w:r>
    </w:p>
    <w:p w14:paraId="0B49A36A" w14:textId="77777777" w:rsidR="00AD01B2" w:rsidRPr="003B763E" w:rsidRDefault="00AD01B2" w:rsidP="00AD01B2">
      <w:pPr>
        <w:jc w:val="both"/>
        <w:rPr>
          <w:rFonts w:ascii="Montserrat" w:hAnsi="Montserrat" w:cs="Arial"/>
          <w:b/>
          <w:bCs/>
          <w:sz w:val="20"/>
          <w:szCs w:val="20"/>
        </w:rPr>
      </w:pPr>
      <w:r w:rsidRPr="003B763E">
        <w:rPr>
          <w:rFonts w:ascii="Montserrat" w:hAnsi="Montserrat" w:cs="Arial"/>
          <w:sz w:val="20"/>
          <w:szCs w:val="20"/>
        </w:rPr>
        <w:br w:type="page"/>
      </w:r>
      <w:r w:rsidRPr="003B763E">
        <w:rPr>
          <w:rFonts w:ascii="Montserrat" w:hAnsi="Montserrat" w:cs="Arial"/>
          <w:b/>
          <w:sz w:val="20"/>
          <w:szCs w:val="20"/>
        </w:rPr>
        <w:lastRenderedPageBreak/>
        <w:t>20</w:t>
      </w:r>
      <w:r w:rsidRPr="003B763E">
        <w:rPr>
          <w:rFonts w:ascii="Montserrat" w:hAnsi="Montserrat" w:cs="Arial"/>
          <w:b/>
          <w:bCs/>
          <w:sz w:val="20"/>
          <w:szCs w:val="20"/>
        </w:rPr>
        <w:t>.- DOMICILIO PARA PRESENTAR EL RECURSO DE INCONFORMIDAD SOBRE LA PRESENTE CONVOCATORIA.</w:t>
      </w:r>
    </w:p>
    <w:p w14:paraId="230ECE42" w14:textId="77777777" w:rsidR="00AD01B2" w:rsidRPr="003B763E" w:rsidRDefault="00AD01B2" w:rsidP="00AD01B2">
      <w:pPr>
        <w:jc w:val="both"/>
        <w:rPr>
          <w:rFonts w:ascii="Montserrat" w:hAnsi="Montserrat" w:cs="Arial"/>
          <w:b/>
          <w:bCs/>
          <w:sz w:val="20"/>
          <w:szCs w:val="20"/>
        </w:rPr>
      </w:pPr>
    </w:p>
    <w:p w14:paraId="0A0B8F06"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De acuerdo con lo dispuesto en artículo </w:t>
      </w:r>
      <w:r w:rsidRPr="003B763E">
        <w:rPr>
          <w:rFonts w:ascii="Montserrat" w:hAnsi="Montserrat" w:cs="Arial"/>
          <w:b/>
          <w:sz w:val="20"/>
          <w:szCs w:val="20"/>
        </w:rPr>
        <w:t>66</w:t>
      </w:r>
      <w:r w:rsidRPr="003B763E">
        <w:rPr>
          <w:rFonts w:ascii="Montserrat" w:hAnsi="Montserrat" w:cs="Arial"/>
          <w:sz w:val="20"/>
          <w:szCs w:val="20"/>
        </w:rPr>
        <w:t xml:space="preserve"> de la Ley de Adquisiciones, Arrendamientos y Servicios del Sector Público, los licitantes podrán interponer inconformidad ante el Órgano Interno de Control, o a través de </w:t>
      </w:r>
      <w:proofErr w:type="spellStart"/>
      <w:r w:rsidRPr="003B763E">
        <w:rPr>
          <w:rFonts w:ascii="Montserrat" w:hAnsi="Montserrat" w:cs="Arial"/>
          <w:sz w:val="20"/>
          <w:szCs w:val="20"/>
        </w:rPr>
        <w:t>CompraNet</w:t>
      </w:r>
      <w:proofErr w:type="spellEnd"/>
      <w:r w:rsidRPr="003B763E">
        <w:rPr>
          <w:rFonts w:ascii="Montserrat" w:hAnsi="Montserrat" w:cs="Arial"/>
          <w:sz w:val="20"/>
          <w:szCs w:val="20"/>
        </w:rPr>
        <w:t xml:space="preserve"> en la siguiente dirección electrónica. </w:t>
      </w:r>
      <w:hyperlink r:id="rId20" w:history="1">
        <w:r w:rsidRPr="003B763E">
          <w:rPr>
            <w:rFonts w:ascii="Montserrat" w:hAnsi="Montserrat"/>
            <w:sz w:val="20"/>
            <w:szCs w:val="20"/>
          </w:rPr>
          <w:t>compranet@funcionpublica.gob.mx</w:t>
        </w:r>
      </w:hyperlink>
      <w:r w:rsidRPr="003B763E">
        <w:rPr>
          <w:rFonts w:ascii="Montserrat" w:hAnsi="Montserrat"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87A92DF" w14:textId="77777777" w:rsidR="00AD01B2" w:rsidRPr="003B763E" w:rsidRDefault="00AD01B2" w:rsidP="00AD01B2">
      <w:pPr>
        <w:jc w:val="both"/>
        <w:rPr>
          <w:rFonts w:ascii="Montserrat" w:hAnsi="Montserrat" w:cs="Arial"/>
          <w:sz w:val="20"/>
          <w:szCs w:val="20"/>
        </w:rPr>
      </w:pPr>
    </w:p>
    <w:p w14:paraId="11616FF9" w14:textId="77777777" w:rsidR="00AD01B2" w:rsidRPr="003B763E" w:rsidRDefault="00AD01B2" w:rsidP="00AD01B2">
      <w:pPr>
        <w:jc w:val="both"/>
        <w:rPr>
          <w:rFonts w:ascii="Montserrat" w:hAnsi="Montserrat" w:cs="Arial"/>
          <w:sz w:val="20"/>
          <w:szCs w:val="20"/>
        </w:rPr>
      </w:pPr>
      <w:r w:rsidRPr="003B763E">
        <w:rPr>
          <w:rFonts w:ascii="Montserrat" w:hAnsi="Montserrat" w:cs="Arial"/>
          <w:sz w:val="20"/>
          <w:szCs w:val="20"/>
        </w:rPr>
        <w:t xml:space="preserve">Av. Revolución Número 1586, Colonia San Ángel, </w:t>
      </w:r>
      <w:r>
        <w:rPr>
          <w:rFonts w:ascii="Montserrat" w:hAnsi="Montserrat" w:cs="Arial"/>
          <w:sz w:val="20"/>
          <w:szCs w:val="20"/>
        </w:rPr>
        <w:t>Alcaldía</w:t>
      </w:r>
      <w:r w:rsidRPr="003B763E">
        <w:rPr>
          <w:rFonts w:ascii="Montserrat" w:hAnsi="Montserrat" w:cs="Arial"/>
          <w:sz w:val="20"/>
          <w:szCs w:val="20"/>
        </w:rPr>
        <w:t xml:space="preserve"> Álvaro Obregón, C.P. 01000, </w:t>
      </w:r>
      <w:r>
        <w:rPr>
          <w:rFonts w:ascii="Montserrat" w:hAnsi="Montserrat" w:cs="Arial"/>
          <w:sz w:val="20"/>
          <w:szCs w:val="20"/>
        </w:rPr>
        <w:t xml:space="preserve">Ciudad de </w:t>
      </w:r>
      <w:r w:rsidRPr="003B763E">
        <w:rPr>
          <w:rFonts w:ascii="Montserrat" w:hAnsi="Montserrat" w:cs="Arial"/>
          <w:sz w:val="20"/>
          <w:szCs w:val="20"/>
        </w:rPr>
        <w:t>México.</w:t>
      </w:r>
    </w:p>
    <w:p w14:paraId="621159C7" w14:textId="77777777" w:rsidR="00AD01B2" w:rsidRPr="003B763E" w:rsidRDefault="00AD01B2" w:rsidP="00AD01B2">
      <w:pPr>
        <w:jc w:val="both"/>
        <w:rPr>
          <w:rFonts w:ascii="Montserrat" w:hAnsi="Montserrat" w:cs="Arial"/>
          <w:b/>
          <w:bCs/>
          <w:sz w:val="20"/>
          <w:szCs w:val="20"/>
        </w:rPr>
      </w:pPr>
      <w:r w:rsidRPr="003B763E">
        <w:rPr>
          <w:rFonts w:ascii="Montserrat" w:hAnsi="Montserrat"/>
          <w:sz w:val="20"/>
          <w:szCs w:val="20"/>
        </w:rPr>
        <w:br w:type="page"/>
      </w:r>
      <w:r w:rsidRPr="003B763E">
        <w:rPr>
          <w:rFonts w:ascii="Montserrat" w:hAnsi="Montserrat" w:cs="Arial"/>
          <w:b/>
          <w:sz w:val="20"/>
          <w:szCs w:val="20"/>
        </w:rPr>
        <w:lastRenderedPageBreak/>
        <w:t>21</w:t>
      </w:r>
      <w:r w:rsidRPr="003B763E">
        <w:rPr>
          <w:rFonts w:ascii="Montserrat" w:hAnsi="Montserrat" w:cs="Arial"/>
          <w:b/>
          <w:bCs/>
          <w:sz w:val="20"/>
          <w:szCs w:val="20"/>
        </w:rPr>
        <w:t>.- INFORMACION RESERVADA Y CONFIDENCIAL.</w:t>
      </w:r>
    </w:p>
    <w:p w14:paraId="4EAE1B95" w14:textId="77777777" w:rsidR="00AD01B2" w:rsidRPr="003B763E" w:rsidRDefault="00AD01B2" w:rsidP="00AD01B2">
      <w:pPr>
        <w:jc w:val="both"/>
        <w:rPr>
          <w:rFonts w:ascii="Montserrat" w:hAnsi="Montserrat" w:cs="Arial"/>
          <w:b/>
          <w:bCs/>
          <w:sz w:val="20"/>
          <w:szCs w:val="20"/>
        </w:rPr>
      </w:pPr>
    </w:p>
    <w:p w14:paraId="0864F960" w14:textId="77777777" w:rsidR="00AD01B2" w:rsidRPr="003B763E" w:rsidRDefault="00AD01B2" w:rsidP="00AD01B2">
      <w:pPr>
        <w:jc w:val="both"/>
        <w:rPr>
          <w:rFonts w:ascii="Montserrat" w:hAnsi="Montserrat"/>
          <w:sz w:val="20"/>
          <w:szCs w:val="20"/>
        </w:rPr>
      </w:pPr>
      <w:r w:rsidRPr="003B763E">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3B763E">
        <w:rPr>
          <w:rFonts w:ascii="Montserrat" w:hAnsi="Montserrat"/>
          <w:b/>
          <w:sz w:val="20"/>
          <w:szCs w:val="20"/>
        </w:rPr>
        <w:t>110</w:t>
      </w:r>
      <w:r w:rsidRPr="003B763E">
        <w:rPr>
          <w:rFonts w:ascii="Montserrat" w:hAnsi="Montserrat"/>
          <w:sz w:val="20"/>
          <w:szCs w:val="20"/>
        </w:rPr>
        <w:t xml:space="preserve"> Fracción </w:t>
      </w:r>
      <w:r w:rsidRPr="003B763E">
        <w:rPr>
          <w:rFonts w:ascii="Montserrat" w:hAnsi="Montserrat"/>
          <w:b/>
          <w:sz w:val="20"/>
          <w:szCs w:val="20"/>
        </w:rPr>
        <w:t>VIII; 113</w:t>
      </w:r>
      <w:r w:rsidRPr="003B763E">
        <w:rPr>
          <w:rFonts w:ascii="Montserrat" w:hAnsi="Montserrat"/>
          <w:sz w:val="20"/>
          <w:szCs w:val="20"/>
        </w:rPr>
        <w:t xml:space="preserve"> Fracciones </w:t>
      </w:r>
      <w:r w:rsidRPr="003B763E">
        <w:rPr>
          <w:rFonts w:ascii="Montserrat" w:hAnsi="Montserrat"/>
          <w:b/>
          <w:sz w:val="20"/>
          <w:szCs w:val="20"/>
        </w:rPr>
        <w:t>I, II Y III</w:t>
      </w:r>
      <w:r w:rsidRPr="003B763E">
        <w:rPr>
          <w:rFonts w:ascii="Montserrat" w:hAnsi="Montserrat" w:cs="Arial"/>
          <w:sz w:val="20"/>
          <w:szCs w:val="20"/>
        </w:rPr>
        <w:t xml:space="preserve"> de la Ley Federal de Transparencia y Acceso a la Información Pública, </w:t>
      </w:r>
      <w:r w:rsidRPr="003B763E">
        <w:rPr>
          <w:rFonts w:ascii="Montserrat" w:hAnsi="Montserrat"/>
          <w:sz w:val="20"/>
          <w:szCs w:val="20"/>
        </w:rPr>
        <w:t>publicada en el Diario Oficial de la Federación el 09 de Mayo de 2016</w:t>
      </w:r>
      <w:r w:rsidRPr="003B763E">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3B763E">
        <w:rPr>
          <w:rFonts w:ascii="Montserrat" w:hAnsi="Montserrat" w:cs="Arial"/>
          <w:b/>
          <w:sz w:val="20"/>
          <w:szCs w:val="20"/>
        </w:rPr>
        <w:t xml:space="preserve">Anexo Número 13 (trece), </w:t>
      </w:r>
      <w:r w:rsidRPr="003B763E">
        <w:rPr>
          <w:rFonts w:ascii="Montserrat" w:hAnsi="Montserrat" w:cs="Arial"/>
          <w:sz w:val="20"/>
          <w:szCs w:val="20"/>
        </w:rPr>
        <w:t xml:space="preserve">el cual  es opcional para la presente </w:t>
      </w:r>
      <w:r>
        <w:rPr>
          <w:rFonts w:ascii="Montserrat" w:eastAsia="Times New Roman" w:hAnsi="Montserrat" w:cs="Arial"/>
          <w:sz w:val="20"/>
          <w:szCs w:val="20"/>
          <w:lang w:val="es-ES"/>
        </w:rPr>
        <w:t>licitación</w:t>
      </w:r>
      <w:r w:rsidRPr="003B763E">
        <w:rPr>
          <w:rFonts w:ascii="Montserrat" w:hAnsi="Montserrat" w:cs="Arial"/>
          <w:sz w:val="20"/>
          <w:szCs w:val="20"/>
        </w:rPr>
        <w:t>.</w:t>
      </w:r>
    </w:p>
    <w:p w14:paraId="24BF8DFA" w14:textId="77777777" w:rsidR="00AD01B2" w:rsidRPr="003B763E" w:rsidRDefault="00AD01B2" w:rsidP="00AD01B2">
      <w:pPr>
        <w:jc w:val="both"/>
        <w:rPr>
          <w:rFonts w:ascii="Montserrat" w:hAnsi="Montserrat"/>
          <w:sz w:val="20"/>
          <w:szCs w:val="20"/>
        </w:rPr>
      </w:pPr>
    </w:p>
    <w:p w14:paraId="63B668D7" w14:textId="77777777" w:rsidR="00AD01B2" w:rsidRPr="003B763E" w:rsidRDefault="00AD01B2" w:rsidP="00AD01B2">
      <w:pPr>
        <w:rPr>
          <w:rFonts w:ascii="Montserrat" w:hAnsi="Montserrat"/>
          <w:sz w:val="20"/>
          <w:szCs w:val="20"/>
        </w:rPr>
      </w:pPr>
    </w:p>
    <w:p w14:paraId="67E0E2B6" w14:textId="77777777" w:rsidR="00AD01B2" w:rsidRPr="003B763E" w:rsidRDefault="00AD01B2" w:rsidP="00AD01B2">
      <w:pPr>
        <w:rPr>
          <w:rFonts w:ascii="Montserrat" w:hAnsi="Montserrat"/>
          <w:sz w:val="20"/>
          <w:szCs w:val="20"/>
        </w:rPr>
      </w:pPr>
    </w:p>
    <w:p w14:paraId="39663B75" w14:textId="77777777" w:rsidR="00AD01B2" w:rsidRPr="003B763E" w:rsidRDefault="00AD01B2" w:rsidP="00AD01B2">
      <w:pPr>
        <w:rPr>
          <w:rFonts w:ascii="Montserrat" w:hAnsi="Montserrat"/>
          <w:sz w:val="20"/>
          <w:szCs w:val="20"/>
        </w:rPr>
      </w:pPr>
    </w:p>
    <w:p w14:paraId="2203BB17" w14:textId="77777777" w:rsidR="00AD01B2" w:rsidRPr="003B763E" w:rsidRDefault="00AD01B2" w:rsidP="00AD01B2">
      <w:pPr>
        <w:rPr>
          <w:rFonts w:ascii="Montserrat" w:hAnsi="Montserrat"/>
          <w:sz w:val="20"/>
          <w:szCs w:val="20"/>
        </w:rPr>
      </w:pPr>
    </w:p>
    <w:p w14:paraId="042D350E" w14:textId="77777777" w:rsidR="00AD01B2" w:rsidRDefault="00AD01B2" w:rsidP="00AD01B2"/>
    <w:p w14:paraId="55590971" w14:textId="77777777" w:rsidR="00AD01B2" w:rsidRDefault="00AD01B2" w:rsidP="00AD01B2"/>
    <w:p w14:paraId="53CC0619" w14:textId="77777777" w:rsidR="00AD01B2" w:rsidRDefault="00AD01B2" w:rsidP="00AD01B2"/>
    <w:p w14:paraId="5512C2F3" w14:textId="77777777" w:rsidR="00AD01B2" w:rsidRDefault="00AD01B2" w:rsidP="00AD01B2"/>
    <w:p w14:paraId="4BCDC443" w14:textId="77777777" w:rsidR="00AD01B2" w:rsidRDefault="00AD01B2" w:rsidP="00AD01B2"/>
    <w:p w14:paraId="2FEF0BF8" w14:textId="77777777" w:rsidR="00AD01B2" w:rsidRDefault="00AD01B2" w:rsidP="00AD01B2"/>
    <w:p w14:paraId="00AAE378" w14:textId="77777777" w:rsidR="00AD01B2" w:rsidRDefault="00AD01B2" w:rsidP="00AD01B2"/>
    <w:p w14:paraId="36E512D0" w14:textId="77777777" w:rsidR="00AD01B2" w:rsidRDefault="00AD01B2" w:rsidP="00AD01B2"/>
    <w:p w14:paraId="0D0F9374" w14:textId="77777777" w:rsidR="00AD01B2" w:rsidRDefault="00AD01B2" w:rsidP="00AD01B2"/>
    <w:p w14:paraId="29987892" w14:textId="77777777" w:rsidR="00AD01B2" w:rsidRDefault="00AD01B2" w:rsidP="00AD01B2"/>
    <w:p w14:paraId="5956520D" w14:textId="77777777" w:rsidR="00AD01B2" w:rsidRDefault="00AD01B2" w:rsidP="00AD01B2"/>
    <w:p w14:paraId="5F96B4D5" w14:textId="77777777" w:rsidR="00AD01B2" w:rsidRDefault="00AD01B2" w:rsidP="00AD01B2"/>
    <w:p w14:paraId="33A42FBD" w14:textId="77777777" w:rsidR="00AD01B2" w:rsidRDefault="00AD01B2" w:rsidP="00AD01B2"/>
    <w:p w14:paraId="3CC82FC4" w14:textId="77777777" w:rsidR="00AD01B2" w:rsidRDefault="00AD01B2" w:rsidP="00AD01B2"/>
    <w:p w14:paraId="66DD3E54" w14:textId="77777777" w:rsidR="00AD01B2" w:rsidRDefault="00AD01B2" w:rsidP="00AD01B2"/>
    <w:p w14:paraId="50AD0B55" w14:textId="77777777" w:rsidR="00AD01B2" w:rsidRDefault="00AD01B2" w:rsidP="00AD01B2"/>
    <w:p w14:paraId="1998AE86" w14:textId="77777777" w:rsidR="00AD01B2" w:rsidRDefault="00AD01B2" w:rsidP="00AD01B2"/>
    <w:p w14:paraId="116BFAB6" w14:textId="77777777" w:rsidR="00AD01B2" w:rsidRDefault="00AD01B2" w:rsidP="00AD01B2"/>
    <w:p w14:paraId="767DDC26" w14:textId="77777777" w:rsidR="00AD01B2" w:rsidRDefault="00AD01B2" w:rsidP="00AD01B2"/>
    <w:p w14:paraId="55739B4F" w14:textId="77777777" w:rsidR="00AD01B2" w:rsidRDefault="00AD01B2" w:rsidP="00AD01B2"/>
    <w:p w14:paraId="4F1A0921" w14:textId="77777777" w:rsidR="00AD01B2" w:rsidRDefault="00AD01B2" w:rsidP="00AD01B2"/>
    <w:p w14:paraId="34DD1240" w14:textId="77777777" w:rsidR="00AD01B2" w:rsidRDefault="00AD01B2" w:rsidP="00AD01B2"/>
    <w:p w14:paraId="2012043C" w14:textId="77777777" w:rsidR="00AD01B2" w:rsidRDefault="00AD01B2" w:rsidP="00AD01B2"/>
    <w:p w14:paraId="6E39233F" w14:textId="77777777" w:rsidR="00AD01B2" w:rsidRDefault="00AD01B2" w:rsidP="00AD01B2"/>
    <w:p w14:paraId="210A2398" w14:textId="77777777" w:rsidR="00AD01B2" w:rsidRDefault="00AD01B2" w:rsidP="00AD01B2"/>
    <w:p w14:paraId="1D0453DD" w14:textId="77777777" w:rsidR="00AD01B2" w:rsidRDefault="00AD01B2" w:rsidP="00AD01B2"/>
    <w:p w14:paraId="4A12105D" w14:textId="77777777" w:rsidR="00AD01B2" w:rsidRDefault="00AD01B2" w:rsidP="00AD01B2"/>
    <w:p w14:paraId="320A99C6" w14:textId="77777777" w:rsidR="00AD01B2" w:rsidRDefault="00AD01B2" w:rsidP="00AD01B2"/>
    <w:p w14:paraId="2059CD9C" w14:textId="77777777" w:rsidR="00845319" w:rsidRPr="009638A8" w:rsidRDefault="00845319" w:rsidP="00845319">
      <w:pPr>
        <w:rPr>
          <w:rFonts w:ascii="Arial" w:hAnsi="Arial" w:cs="Arial"/>
          <w:b/>
          <w:bCs/>
          <w:color w:val="FFFFFF"/>
          <w:lang w:val="es-MX" w:eastAsia="es-MX"/>
        </w:rPr>
      </w:pPr>
    </w:p>
    <w:sectPr w:rsidR="00845319" w:rsidRPr="009638A8" w:rsidSect="00845319">
      <w:headerReference w:type="default" r:id="rId21"/>
      <w:footerReference w:type="default" r:id="rId22"/>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57B1E" w14:textId="77777777" w:rsidR="009C019C" w:rsidRDefault="009C019C" w:rsidP="00984A99">
      <w:r>
        <w:separator/>
      </w:r>
    </w:p>
  </w:endnote>
  <w:endnote w:type="continuationSeparator" w:id="0">
    <w:p w14:paraId="57E9DFF5" w14:textId="77777777" w:rsidR="009C019C" w:rsidRDefault="009C019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Montserrat Regular"/>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charset w:val="00"/>
    <w:family w:val="auto"/>
    <w:pitch w:val="variable"/>
    <w:sig w:usb0="2000020F" w:usb1="00000003" w:usb2="00000000" w:usb3="00000000" w:csb0="00000197"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7D02F681" w:rsidR="0033119E" w:rsidRDefault="0033119E"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244BFA1E">
              <wp:simplePos x="0" y="0"/>
              <wp:positionH relativeFrom="column">
                <wp:posOffset>102870</wp:posOffset>
              </wp:positionH>
              <wp:positionV relativeFrom="paragraph">
                <wp:posOffset>-509905</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20DF290B" w14:textId="6363E211" w:rsidR="0033119E" w:rsidRDefault="0033119E" w:rsidP="008B2526">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46B8A8A" w14:textId="09E4A389" w:rsidR="0033119E" w:rsidRPr="001B45F5" w:rsidRDefault="0033119E"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8.1pt;margin-top:-40.15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" filled="f" stroked="f">
              <v:textbox>
                <w:txbxContent>
                  <w:p w14:paraId="20DF290B" w14:textId="6363E211" w:rsidR="0033119E" w:rsidRDefault="0033119E" w:rsidP="008B2526">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46B8A8A" w14:textId="09E4A389" w:rsidR="0033119E" w:rsidRPr="001B45F5" w:rsidRDefault="0033119E" w:rsidP="008B2526">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75B7B948">
          <wp:simplePos x="0" y="0"/>
          <wp:positionH relativeFrom="column">
            <wp:posOffset>-754380</wp:posOffset>
          </wp:positionH>
          <wp:positionV relativeFrom="paragraph">
            <wp:posOffset>-1099820</wp:posOffset>
          </wp:positionV>
          <wp:extent cx="7802245" cy="1605915"/>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45" cy="1605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69FDD" w14:textId="77777777" w:rsidR="009C019C" w:rsidRDefault="009C019C" w:rsidP="00984A99">
      <w:r>
        <w:separator/>
      </w:r>
    </w:p>
  </w:footnote>
  <w:footnote w:type="continuationSeparator" w:id="0">
    <w:p w14:paraId="0E9CA43C" w14:textId="77777777" w:rsidR="009C019C" w:rsidRDefault="009C019C"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B528060" w:rsidR="0033119E" w:rsidRDefault="0033119E"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2E93B909">
              <wp:simplePos x="0" y="0"/>
              <wp:positionH relativeFrom="column">
                <wp:posOffset>3174365</wp:posOffset>
              </wp:positionH>
              <wp:positionV relativeFrom="paragraph">
                <wp:posOffset>261620</wp:posOffset>
              </wp:positionV>
              <wp:extent cx="3479800" cy="866140"/>
              <wp:effectExtent l="0" t="0" r="6350" b="1016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661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494207"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Dirección General</w:t>
                          </w:r>
                        </w:p>
                        <w:p w14:paraId="2A76D5E5"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2BF87361"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756F2B20"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6F5088BC" w14:textId="6E00E01A" w:rsidR="0033119E" w:rsidRDefault="0033119E" w:rsidP="0047600A">
                          <w:pPr>
                            <w:jc w:val="right"/>
                            <w:rPr>
                              <w:rFonts w:ascii="Montserrat" w:hAnsi="Montserrat" w:cstheme="minorHAnsi"/>
                              <w:sz w:val="16"/>
                              <w:szCs w:val="16"/>
                            </w:rPr>
                          </w:pPr>
                          <w:r w:rsidRPr="00F5248C">
                            <w:rPr>
                              <w:rFonts w:ascii="Montserrat" w:hAnsi="Montserrat" w:cstheme="minorHAnsi"/>
                              <w:sz w:val="16"/>
                              <w:szCs w:val="16"/>
                            </w:rPr>
                            <w:t xml:space="preserve">Adjudicación Directa </w:t>
                          </w:r>
                          <w:r w:rsidR="00505697">
                            <w:rPr>
                              <w:rFonts w:ascii="Montserrat" w:hAnsi="Montserrat" w:cstheme="minorHAnsi"/>
                              <w:sz w:val="16"/>
                              <w:szCs w:val="16"/>
                            </w:rPr>
                            <w:t>Internacional Bajo la Cobertura de los  tratados</w:t>
                          </w:r>
                        </w:p>
                        <w:p w14:paraId="5B5BC61D" w14:textId="3752CE66" w:rsidR="00505697" w:rsidRPr="00505697" w:rsidRDefault="00505697" w:rsidP="0047600A">
                          <w:pPr>
                            <w:jc w:val="right"/>
                            <w:rPr>
                              <w:rFonts w:ascii="Montserrat" w:hAnsi="Montserrat" w:cstheme="minorHAnsi"/>
                              <w:sz w:val="16"/>
                              <w:szCs w:val="16"/>
                            </w:rPr>
                          </w:pPr>
                          <w:r w:rsidRPr="00505697">
                            <w:rPr>
                              <w:rFonts w:ascii="Montserrat" w:hAnsi="Montserrat" w:cstheme="minorHAnsi"/>
                              <w:sz w:val="16"/>
                              <w:szCs w:val="16"/>
                            </w:rPr>
                            <w:t>AA-50-GYR-050GYR020-T-46-2024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9.95pt;margin-top:20.6pt;width:274pt;height:6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" filled="f" stroked="f">
              <v:textbox inset="0,0,0,0">
                <w:txbxContent>
                  <w:p w14:paraId="19494207"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Dirección General</w:t>
                    </w:r>
                  </w:p>
                  <w:p w14:paraId="2A76D5E5"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2BF87361"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756F2B20" w14:textId="77777777" w:rsidR="0033119E" w:rsidRPr="00F5248C" w:rsidRDefault="0033119E" w:rsidP="0047600A">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6F5088BC" w14:textId="6E00E01A" w:rsidR="0033119E" w:rsidRDefault="0033119E" w:rsidP="0047600A">
                    <w:pPr>
                      <w:jc w:val="right"/>
                      <w:rPr>
                        <w:rFonts w:ascii="Montserrat" w:hAnsi="Montserrat" w:cstheme="minorHAnsi"/>
                        <w:sz w:val="16"/>
                        <w:szCs w:val="16"/>
                      </w:rPr>
                    </w:pPr>
                    <w:r w:rsidRPr="00F5248C">
                      <w:rPr>
                        <w:rFonts w:ascii="Montserrat" w:hAnsi="Montserrat" w:cstheme="minorHAnsi"/>
                        <w:sz w:val="16"/>
                        <w:szCs w:val="16"/>
                      </w:rPr>
                      <w:t xml:space="preserve">Adjudicación Directa </w:t>
                    </w:r>
                    <w:r w:rsidR="00505697">
                      <w:rPr>
                        <w:rFonts w:ascii="Montserrat" w:hAnsi="Montserrat" w:cstheme="minorHAnsi"/>
                        <w:sz w:val="16"/>
                        <w:szCs w:val="16"/>
                      </w:rPr>
                      <w:t>Internacional Bajo la Cobertura de los  tratados</w:t>
                    </w:r>
                  </w:p>
                  <w:p w14:paraId="5B5BC61D" w14:textId="3752CE66" w:rsidR="00505697" w:rsidRPr="00505697" w:rsidRDefault="00505697" w:rsidP="0047600A">
                    <w:pPr>
                      <w:jc w:val="right"/>
                      <w:rPr>
                        <w:rFonts w:ascii="Montserrat" w:hAnsi="Montserrat" w:cstheme="minorHAnsi"/>
                        <w:sz w:val="16"/>
                        <w:szCs w:val="16"/>
                      </w:rPr>
                    </w:pPr>
                    <w:r w:rsidRPr="00505697">
                      <w:rPr>
                        <w:rFonts w:ascii="Montserrat" w:hAnsi="Montserrat" w:cstheme="minorHAnsi"/>
                        <w:sz w:val="16"/>
                        <w:szCs w:val="16"/>
                      </w:rPr>
                      <w:t>AA-50-GYR-050GYR020-T-46-2024</w:t>
                    </w: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6713A615">
          <wp:simplePos x="0" y="0"/>
          <wp:positionH relativeFrom="column">
            <wp:posOffset>-973455</wp:posOffset>
          </wp:positionH>
          <wp:positionV relativeFrom="paragraph">
            <wp:posOffset>-413385</wp:posOffset>
          </wp:positionV>
          <wp:extent cx="9801860" cy="1840230"/>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9801860" cy="1840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E306963"/>
    <w:multiLevelType w:val="hybridMultilevel"/>
    <w:tmpl w:val="A5FAD8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C4A79E8"/>
    <w:multiLevelType w:val="hybridMultilevel"/>
    <w:tmpl w:val="B6767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9D26C62"/>
    <w:multiLevelType w:val="hybridMultilevel"/>
    <w:tmpl w:val="B8CAB152"/>
    <w:lvl w:ilvl="0" w:tplc="0968332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BEB2E08"/>
    <w:multiLevelType w:val="hybridMultilevel"/>
    <w:tmpl w:val="404022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B272674"/>
    <w:multiLevelType w:val="hybridMultilevel"/>
    <w:tmpl w:val="DEBA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490D04"/>
    <w:multiLevelType w:val="hybridMultilevel"/>
    <w:tmpl w:val="F4D2A546"/>
    <w:lvl w:ilvl="0" w:tplc="080A0001">
      <w:start w:val="1"/>
      <w:numFmt w:val="bullet"/>
      <w:lvlText w:val=""/>
      <w:lvlJc w:val="left"/>
      <w:pPr>
        <w:ind w:left="1073" w:hanging="360"/>
      </w:pPr>
      <w:rPr>
        <w:rFonts w:ascii="Symbol" w:hAnsi="Symbol" w:hint="default"/>
        <w:b w:val="0"/>
      </w:rPr>
    </w:lvl>
    <w:lvl w:ilvl="1" w:tplc="080A0019" w:tentative="1">
      <w:start w:val="1"/>
      <w:numFmt w:val="lowerLetter"/>
      <w:lvlText w:val="%2."/>
      <w:lvlJc w:val="left"/>
      <w:pPr>
        <w:ind w:left="1793" w:hanging="360"/>
      </w:pPr>
    </w:lvl>
    <w:lvl w:ilvl="2" w:tplc="080A001B" w:tentative="1">
      <w:start w:val="1"/>
      <w:numFmt w:val="lowerRoman"/>
      <w:lvlText w:val="%3."/>
      <w:lvlJc w:val="right"/>
      <w:pPr>
        <w:ind w:left="2513" w:hanging="180"/>
      </w:pPr>
    </w:lvl>
    <w:lvl w:ilvl="3" w:tplc="080A000F" w:tentative="1">
      <w:start w:val="1"/>
      <w:numFmt w:val="decimal"/>
      <w:lvlText w:val="%4."/>
      <w:lvlJc w:val="left"/>
      <w:pPr>
        <w:ind w:left="3233" w:hanging="360"/>
      </w:pPr>
    </w:lvl>
    <w:lvl w:ilvl="4" w:tplc="080A0019" w:tentative="1">
      <w:start w:val="1"/>
      <w:numFmt w:val="lowerLetter"/>
      <w:lvlText w:val="%5."/>
      <w:lvlJc w:val="left"/>
      <w:pPr>
        <w:ind w:left="3953" w:hanging="360"/>
      </w:pPr>
    </w:lvl>
    <w:lvl w:ilvl="5" w:tplc="080A001B" w:tentative="1">
      <w:start w:val="1"/>
      <w:numFmt w:val="lowerRoman"/>
      <w:lvlText w:val="%6."/>
      <w:lvlJc w:val="right"/>
      <w:pPr>
        <w:ind w:left="4673" w:hanging="180"/>
      </w:pPr>
    </w:lvl>
    <w:lvl w:ilvl="6" w:tplc="080A000F" w:tentative="1">
      <w:start w:val="1"/>
      <w:numFmt w:val="decimal"/>
      <w:lvlText w:val="%7."/>
      <w:lvlJc w:val="left"/>
      <w:pPr>
        <w:ind w:left="5393" w:hanging="360"/>
      </w:pPr>
    </w:lvl>
    <w:lvl w:ilvl="7" w:tplc="080A0019" w:tentative="1">
      <w:start w:val="1"/>
      <w:numFmt w:val="lowerLetter"/>
      <w:lvlText w:val="%8."/>
      <w:lvlJc w:val="left"/>
      <w:pPr>
        <w:ind w:left="6113" w:hanging="360"/>
      </w:pPr>
    </w:lvl>
    <w:lvl w:ilvl="8" w:tplc="080A001B" w:tentative="1">
      <w:start w:val="1"/>
      <w:numFmt w:val="lowerRoman"/>
      <w:lvlText w:val="%9."/>
      <w:lvlJc w:val="right"/>
      <w:pPr>
        <w:ind w:left="6833" w:hanging="180"/>
      </w:pPr>
    </w:lvl>
  </w:abstractNum>
  <w:abstractNum w:abstractNumId="34">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8"/>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2"/>
  </w:num>
  <w:num w:numId="13">
    <w:abstractNumId w:val="10"/>
  </w:num>
  <w:num w:numId="14">
    <w:abstractNumId w:val="14"/>
  </w:num>
  <w:num w:numId="15">
    <w:abstractNumId w:val="24"/>
  </w:num>
  <w:num w:numId="16">
    <w:abstractNumId w:val="13"/>
  </w:num>
  <w:num w:numId="17">
    <w:abstractNumId w:val="21"/>
  </w:num>
  <w:num w:numId="18">
    <w:abstractNumId w:val="35"/>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2"/>
  </w:num>
  <w:num w:numId="27">
    <w:abstractNumId w:val="19"/>
  </w:num>
  <w:num w:numId="28">
    <w:abstractNumId w:val="33"/>
  </w:num>
  <w:num w:numId="29">
    <w:abstractNumId w:val="34"/>
  </w:num>
  <w:num w:numId="30">
    <w:abstractNumId w:val="22"/>
  </w:num>
  <w:num w:numId="31">
    <w:abstractNumId w:val="11"/>
  </w:num>
  <w:num w:numId="32">
    <w:abstractNumId w:val="18"/>
  </w:num>
  <w:num w:numId="33">
    <w:abstractNumId w:val="16"/>
  </w:num>
  <w:num w:numId="34">
    <w:abstractNumId w:val="9"/>
  </w:num>
  <w:num w:numId="35">
    <w:abstractNumId w:val="23"/>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101B9E"/>
    <w:rsid w:val="00103899"/>
    <w:rsid w:val="00117072"/>
    <w:rsid w:val="00134167"/>
    <w:rsid w:val="00161B35"/>
    <w:rsid w:val="00170F07"/>
    <w:rsid w:val="00173F73"/>
    <w:rsid w:val="0017773D"/>
    <w:rsid w:val="001B24D0"/>
    <w:rsid w:val="001D45E6"/>
    <w:rsid w:val="00201CC3"/>
    <w:rsid w:val="0020709D"/>
    <w:rsid w:val="00212B06"/>
    <w:rsid w:val="00213C3B"/>
    <w:rsid w:val="002144A4"/>
    <w:rsid w:val="00253115"/>
    <w:rsid w:val="002571DE"/>
    <w:rsid w:val="002D2C86"/>
    <w:rsid w:val="002E5920"/>
    <w:rsid w:val="002F745D"/>
    <w:rsid w:val="00302212"/>
    <w:rsid w:val="00313CCC"/>
    <w:rsid w:val="00315AAC"/>
    <w:rsid w:val="0033119E"/>
    <w:rsid w:val="00350C28"/>
    <w:rsid w:val="00365F3B"/>
    <w:rsid w:val="00376113"/>
    <w:rsid w:val="003852F2"/>
    <w:rsid w:val="003F50AB"/>
    <w:rsid w:val="00413094"/>
    <w:rsid w:val="00417414"/>
    <w:rsid w:val="00420FF2"/>
    <w:rsid w:val="00421AC3"/>
    <w:rsid w:val="00447ADC"/>
    <w:rsid w:val="00467062"/>
    <w:rsid w:val="004726E4"/>
    <w:rsid w:val="0047600A"/>
    <w:rsid w:val="00492F1E"/>
    <w:rsid w:val="004A06BC"/>
    <w:rsid w:val="004C02C0"/>
    <w:rsid w:val="004D4FC4"/>
    <w:rsid w:val="004F6150"/>
    <w:rsid w:val="00505697"/>
    <w:rsid w:val="00530FE1"/>
    <w:rsid w:val="00552D7F"/>
    <w:rsid w:val="00570363"/>
    <w:rsid w:val="005950B0"/>
    <w:rsid w:val="005E2C7A"/>
    <w:rsid w:val="005F0159"/>
    <w:rsid w:val="005F7946"/>
    <w:rsid w:val="00606BA6"/>
    <w:rsid w:val="006322E5"/>
    <w:rsid w:val="00683A31"/>
    <w:rsid w:val="006922A2"/>
    <w:rsid w:val="006C2855"/>
    <w:rsid w:val="00700D78"/>
    <w:rsid w:val="0070123F"/>
    <w:rsid w:val="00706951"/>
    <w:rsid w:val="007161E7"/>
    <w:rsid w:val="00725778"/>
    <w:rsid w:val="007315A4"/>
    <w:rsid w:val="00740508"/>
    <w:rsid w:val="00740C39"/>
    <w:rsid w:val="00742A0D"/>
    <w:rsid w:val="0076798C"/>
    <w:rsid w:val="007734B4"/>
    <w:rsid w:val="007A5C1B"/>
    <w:rsid w:val="007B3E21"/>
    <w:rsid w:val="007B6100"/>
    <w:rsid w:val="007C0A97"/>
    <w:rsid w:val="00813CFE"/>
    <w:rsid w:val="00845319"/>
    <w:rsid w:val="008648DD"/>
    <w:rsid w:val="00870F70"/>
    <w:rsid w:val="008A5F8D"/>
    <w:rsid w:val="008B2526"/>
    <w:rsid w:val="008D1BBB"/>
    <w:rsid w:val="00904F8E"/>
    <w:rsid w:val="009075A9"/>
    <w:rsid w:val="00911725"/>
    <w:rsid w:val="009134E7"/>
    <w:rsid w:val="00921F8B"/>
    <w:rsid w:val="009268DC"/>
    <w:rsid w:val="00934404"/>
    <w:rsid w:val="00953D50"/>
    <w:rsid w:val="009722EB"/>
    <w:rsid w:val="00976C62"/>
    <w:rsid w:val="00976F6C"/>
    <w:rsid w:val="00984A99"/>
    <w:rsid w:val="009A2B42"/>
    <w:rsid w:val="009A37F1"/>
    <w:rsid w:val="009B235F"/>
    <w:rsid w:val="009C019C"/>
    <w:rsid w:val="009C5B21"/>
    <w:rsid w:val="009D0F24"/>
    <w:rsid w:val="009F1919"/>
    <w:rsid w:val="009F7EDC"/>
    <w:rsid w:val="00A002DA"/>
    <w:rsid w:val="00A24B0C"/>
    <w:rsid w:val="00A30660"/>
    <w:rsid w:val="00A3322D"/>
    <w:rsid w:val="00A36835"/>
    <w:rsid w:val="00A42DA2"/>
    <w:rsid w:val="00A54B6F"/>
    <w:rsid w:val="00AB43BB"/>
    <w:rsid w:val="00AB5615"/>
    <w:rsid w:val="00AD01B2"/>
    <w:rsid w:val="00AF3D90"/>
    <w:rsid w:val="00AF5286"/>
    <w:rsid w:val="00B02A37"/>
    <w:rsid w:val="00B13E51"/>
    <w:rsid w:val="00B26078"/>
    <w:rsid w:val="00B83682"/>
    <w:rsid w:val="00B846C5"/>
    <w:rsid w:val="00B86B7D"/>
    <w:rsid w:val="00B96FEA"/>
    <w:rsid w:val="00BA322B"/>
    <w:rsid w:val="00BA3537"/>
    <w:rsid w:val="00BA6CB5"/>
    <w:rsid w:val="00BE7230"/>
    <w:rsid w:val="00BF1BF1"/>
    <w:rsid w:val="00C0581A"/>
    <w:rsid w:val="00C22B0F"/>
    <w:rsid w:val="00C62C5A"/>
    <w:rsid w:val="00C838AD"/>
    <w:rsid w:val="00C92110"/>
    <w:rsid w:val="00C96A31"/>
    <w:rsid w:val="00CA14A6"/>
    <w:rsid w:val="00CE295D"/>
    <w:rsid w:val="00CE3636"/>
    <w:rsid w:val="00D44587"/>
    <w:rsid w:val="00D61379"/>
    <w:rsid w:val="00D7310A"/>
    <w:rsid w:val="00DB75A7"/>
    <w:rsid w:val="00DC24D3"/>
    <w:rsid w:val="00DD161D"/>
    <w:rsid w:val="00DE571C"/>
    <w:rsid w:val="00E16AFE"/>
    <w:rsid w:val="00E53148"/>
    <w:rsid w:val="00E5340A"/>
    <w:rsid w:val="00E669D0"/>
    <w:rsid w:val="00E74B5B"/>
    <w:rsid w:val="00E93A57"/>
    <w:rsid w:val="00EB4840"/>
    <w:rsid w:val="00EC4EF1"/>
    <w:rsid w:val="00EE2F94"/>
    <w:rsid w:val="00F02900"/>
    <w:rsid w:val="00F2342F"/>
    <w:rsid w:val="00F36F4A"/>
    <w:rsid w:val="00F5542A"/>
    <w:rsid w:val="00F6777B"/>
    <w:rsid w:val="00F774D4"/>
    <w:rsid w:val="00F962FC"/>
    <w:rsid w:val="00FC2A0D"/>
    <w:rsid w:val="00FC3196"/>
    <w:rsid w:val="00FD659A"/>
    <w:rsid w:val="00FD7BD1"/>
    <w:rsid w:val="00FE0C5F"/>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4760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7600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47600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7600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7600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7600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7600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7600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7600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 Car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Textoindependiente21">
    <w:name w:val="Texto independiente 21"/>
    <w:aliases w:val="Sangría de t. independiente,Body Text 21,Body Text 2"/>
    <w:basedOn w:val="Normal"/>
    <w:rsid w:val="003852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character" w:customStyle="1" w:styleId="Ttulo1Car">
    <w:name w:val="Título 1 Car"/>
    <w:aliases w:val="Headline Car,H1 Car,h1 Car,II+ Car,I Car,Document Header1 Car,Chapter Car,Titulo 1 Car,Section Heading Car,Part Car"/>
    <w:basedOn w:val="Fuentedeprrafopredeter"/>
    <w:link w:val="Ttulo1"/>
    <w:uiPriority w:val="9"/>
    <w:rsid w:val="0047600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7600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47600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7600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7600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7600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7600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7600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7600A"/>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47600A"/>
  </w:style>
  <w:style w:type="paragraph" w:customStyle="1" w:styleId="Default">
    <w:name w:val="Default"/>
    <w:rsid w:val="004760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47600A"/>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7600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7600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47600A"/>
    <w:rPr>
      <w:color w:val="0000FF" w:themeColor="hyperlink"/>
      <w:u w:val="single"/>
    </w:rPr>
  </w:style>
  <w:style w:type="character" w:styleId="Refdecomentario">
    <w:name w:val="annotation reference"/>
    <w:basedOn w:val="Fuentedeprrafopredeter"/>
    <w:unhideWhenUsed/>
    <w:rsid w:val="0047600A"/>
    <w:rPr>
      <w:sz w:val="18"/>
      <w:szCs w:val="18"/>
    </w:rPr>
  </w:style>
  <w:style w:type="paragraph" w:styleId="Textocomentario">
    <w:name w:val="annotation text"/>
    <w:basedOn w:val="Normal"/>
    <w:link w:val="TextocomentarioCar"/>
    <w:unhideWhenUsed/>
    <w:rsid w:val="0047600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7600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47600A"/>
    <w:rPr>
      <w:b/>
      <w:bCs/>
      <w:sz w:val="20"/>
      <w:szCs w:val="20"/>
    </w:rPr>
  </w:style>
  <w:style w:type="character" w:customStyle="1" w:styleId="AsuntodelcomentarioCar">
    <w:name w:val="Asunto del comentario Car"/>
    <w:basedOn w:val="TextocomentarioCar"/>
    <w:link w:val="Asuntodelcomentario"/>
    <w:rsid w:val="0047600A"/>
    <w:rPr>
      <w:rFonts w:ascii="Calibri" w:eastAsia="Calibri" w:hAnsi="Calibri" w:cs="Times New Roman"/>
      <w:b/>
      <w:bCs/>
      <w:sz w:val="20"/>
      <w:szCs w:val="20"/>
    </w:rPr>
  </w:style>
  <w:style w:type="paragraph" w:styleId="Sinespaciado">
    <w:name w:val="No Spacing"/>
    <w:link w:val="SinespaciadoCar"/>
    <w:qFormat/>
    <w:rsid w:val="0047600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7600A"/>
    <w:rPr>
      <w:rFonts w:ascii="Calibri" w:eastAsia="Calibri" w:hAnsi="Calibri" w:cs="Times New Roman"/>
    </w:rPr>
  </w:style>
  <w:style w:type="character" w:customStyle="1" w:styleId="A2">
    <w:name w:val="A2"/>
    <w:uiPriority w:val="99"/>
    <w:rsid w:val="0047600A"/>
    <w:rPr>
      <w:rFonts w:cs="Palatino"/>
      <w:b/>
      <w:bCs/>
      <w:color w:val="000000"/>
      <w:sz w:val="28"/>
      <w:szCs w:val="28"/>
    </w:rPr>
  </w:style>
  <w:style w:type="paragraph" w:customStyle="1" w:styleId="Prrafodelista1">
    <w:name w:val="Párrafo de lista1"/>
    <w:basedOn w:val="Normal"/>
    <w:rsid w:val="0047600A"/>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7600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7600A"/>
    <w:rPr>
      <w:rFonts w:ascii="Calibri" w:eastAsia="Calibri" w:hAnsi="Calibri" w:cs="Times New Roman"/>
      <w:sz w:val="16"/>
      <w:szCs w:val="16"/>
    </w:rPr>
  </w:style>
  <w:style w:type="paragraph" w:customStyle="1" w:styleId="Car">
    <w:name w:val="Car"/>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styleId="Textoindependiente2">
    <w:name w:val="Body Text 2"/>
    <w:basedOn w:val="Normal"/>
    <w:link w:val="Textoindependiente2Car"/>
    <w:rsid w:val="0047600A"/>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7600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7600A"/>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7600A"/>
    <w:rPr>
      <w:rFonts w:ascii="Times New Roman" w:eastAsia="Calibri" w:hAnsi="Times New Roman" w:cs="Times New Roman"/>
      <w:sz w:val="24"/>
      <w:szCs w:val="24"/>
      <w:lang w:eastAsia="es-ES"/>
    </w:rPr>
  </w:style>
  <w:style w:type="paragraph" w:customStyle="1" w:styleId="ANOTACION">
    <w:name w:val="ANOTACION"/>
    <w:basedOn w:val="Normal"/>
    <w:rsid w:val="0047600A"/>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7600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7600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7600A"/>
    <w:rPr>
      <w:color w:val="0000FF"/>
      <w:spacing w:val="0"/>
      <w:u w:val="double"/>
    </w:rPr>
  </w:style>
  <w:style w:type="paragraph" w:customStyle="1" w:styleId="CharCharCarCarCharCharCarCarCharCharCarCarCharChar">
    <w:name w:val="Char Char Car Car Char Char Car Car Char Char Car Car Char Char"/>
    <w:basedOn w:val="Normal"/>
    <w:rsid w:val="0047600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7600A"/>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7600A"/>
    <w:rPr>
      <w:rFonts w:ascii="Arial" w:eastAsia="Times New Roman" w:hAnsi="Arial" w:cs="Arial"/>
      <w:sz w:val="18"/>
      <w:szCs w:val="20"/>
      <w:lang w:val="es-ES" w:eastAsia="es-MX"/>
    </w:rPr>
  </w:style>
  <w:style w:type="paragraph" w:customStyle="1" w:styleId="bodytextindent2">
    <w:name w:val="bodytextindent2"/>
    <w:basedOn w:val="Normal"/>
    <w:rsid w:val="0047600A"/>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7600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7600A"/>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7600A"/>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7600A"/>
    <w:rPr>
      <w:rFonts w:ascii="Arial" w:eastAsia="Times New Roman" w:hAnsi="Arial" w:cs="Times New Roman"/>
      <w:b/>
      <w:bCs/>
      <w:sz w:val="24"/>
      <w:szCs w:val="20"/>
      <w:lang w:val="es-ES_tradnl" w:eastAsia="es-ES"/>
    </w:rPr>
  </w:style>
  <w:style w:type="paragraph" w:customStyle="1" w:styleId="xl25">
    <w:name w:val="xl25"/>
    <w:basedOn w:val="Normal"/>
    <w:rsid w:val="004760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7600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7600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7600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7600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760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7600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7600A"/>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7600A"/>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7600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7600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7600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7600A"/>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7600A"/>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7600A"/>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7600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7600A"/>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7600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7600A"/>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7600A"/>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7600A"/>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7600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7600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7600A"/>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7600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7600A"/>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7600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7600A"/>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7600A"/>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7600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7600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7600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7600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7600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7600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7600A"/>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7600A"/>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7600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7600A"/>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7600A"/>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7600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7600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7600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7600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7600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7600A"/>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7600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7600A"/>
    <w:pPr>
      <w:ind w:left="566" w:hanging="283"/>
    </w:pPr>
    <w:rPr>
      <w:rFonts w:ascii="Times New Roman" w:eastAsia="Times New Roman" w:hAnsi="Times New Roman" w:cs="Times New Roman"/>
      <w:lang w:val="es-ES" w:eastAsia="es-ES"/>
    </w:rPr>
  </w:style>
  <w:style w:type="paragraph" w:customStyle="1" w:styleId="Car1">
    <w:name w:val="Car1"/>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7600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7600A"/>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7600A"/>
    <w:rPr>
      <w:rFonts w:ascii="Courier New" w:eastAsia="Times New Roman" w:hAnsi="Courier New" w:cs="Courier New"/>
      <w:sz w:val="20"/>
      <w:szCs w:val="20"/>
      <w:lang w:val="es-ES" w:eastAsia="es-ES"/>
    </w:rPr>
  </w:style>
  <w:style w:type="paragraph" w:customStyle="1" w:styleId="IncisoParr">
    <w:name w:val="IncisoParr"/>
    <w:basedOn w:val="Normal"/>
    <w:rsid w:val="0047600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7600A"/>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7600A"/>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47600A"/>
    <w:rPr>
      <w:rFonts w:ascii="Times New Roman" w:hAnsi="Times New Roman" w:cs="Times New Roman"/>
      <w:sz w:val="24"/>
      <w:szCs w:val="24"/>
      <w:lang w:val="es-ES" w:eastAsia="es-ES"/>
    </w:rPr>
  </w:style>
  <w:style w:type="character" w:customStyle="1" w:styleId="Bodytext">
    <w:name w:val="Body text_"/>
    <w:link w:val="Bodytext1"/>
    <w:locked/>
    <w:rsid w:val="0047600A"/>
    <w:rPr>
      <w:rFonts w:ascii="Arial" w:hAnsi="Arial"/>
      <w:spacing w:val="10"/>
      <w:sz w:val="23"/>
      <w:szCs w:val="23"/>
      <w:shd w:val="clear" w:color="auto" w:fill="FFFFFF"/>
    </w:rPr>
  </w:style>
  <w:style w:type="paragraph" w:customStyle="1" w:styleId="Bodytext1">
    <w:name w:val="Body text1"/>
    <w:basedOn w:val="Normal"/>
    <w:link w:val="Bodytext"/>
    <w:rsid w:val="0047600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7600A"/>
    <w:rPr>
      <w:rFonts w:ascii="Arial" w:hAnsi="Arial"/>
      <w:sz w:val="28"/>
      <w:szCs w:val="28"/>
      <w:shd w:val="clear" w:color="auto" w:fill="FFFFFF"/>
    </w:rPr>
  </w:style>
  <w:style w:type="paragraph" w:customStyle="1" w:styleId="Heading20">
    <w:name w:val="Heading #2"/>
    <w:basedOn w:val="Normal"/>
    <w:link w:val="Heading2"/>
    <w:rsid w:val="0047600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7600A"/>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7600A"/>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7600A"/>
    <w:rPr>
      <w:rFonts w:cs="Times New Roman"/>
      <w:i/>
      <w:iCs/>
    </w:rPr>
  </w:style>
  <w:style w:type="paragraph" w:customStyle="1" w:styleId="Sangra3detindependiente1">
    <w:name w:val="Sangría 3 de t. independiente1"/>
    <w:basedOn w:val="Normal"/>
    <w:rsid w:val="0047600A"/>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7600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7600A"/>
    <w:rPr>
      <w:color w:val="800080"/>
      <w:u w:val="single"/>
    </w:rPr>
  </w:style>
  <w:style w:type="paragraph" w:customStyle="1" w:styleId="xl90">
    <w:name w:val="xl90"/>
    <w:basedOn w:val="Normal"/>
    <w:rsid w:val="0047600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7600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7600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7600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7600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7600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7600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7600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7600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7600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7600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760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760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7600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7600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7600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7600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7600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7600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7600A"/>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7600A"/>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47600A"/>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47600A"/>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7600A"/>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7600A"/>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7600A"/>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7600A"/>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7600A"/>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7600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7600A"/>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7600A"/>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7600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7600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7600A"/>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7600A"/>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7600A"/>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7600A"/>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7600A"/>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7600A"/>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7600A"/>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7600A"/>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7600A"/>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7600A"/>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7600A"/>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7600A"/>
    <w:rPr>
      <w:rFonts w:ascii="Calibri" w:hAnsi="Calibri"/>
    </w:rPr>
  </w:style>
  <w:style w:type="paragraph" w:customStyle="1" w:styleId="Textoindependiente211">
    <w:name w:val="Texto independiente 211"/>
    <w:basedOn w:val="Normal"/>
    <w:rsid w:val="0047600A"/>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uiPriority w:val="99"/>
    <w:rsid w:val="0047600A"/>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7600A"/>
    <w:rPr>
      <w:sz w:val="24"/>
      <w:lang w:val="es-MX" w:eastAsia="es-ES"/>
    </w:rPr>
  </w:style>
  <w:style w:type="paragraph" w:customStyle="1" w:styleId="Prrafodelista2">
    <w:name w:val="Párrafo de lista2"/>
    <w:basedOn w:val="Normal"/>
    <w:link w:val="ListParagraphChar1"/>
    <w:rsid w:val="0047600A"/>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47600A"/>
    <w:rPr>
      <w:rFonts w:ascii="Times New Roman" w:eastAsia="Times New Roman" w:hAnsi="Times New Roman" w:cs="Times New Roman"/>
      <w:sz w:val="20"/>
      <w:szCs w:val="20"/>
      <w:lang w:val="es-ES" w:eastAsia="es-ES"/>
    </w:rPr>
  </w:style>
  <w:style w:type="paragraph" w:styleId="Lista">
    <w:name w:val="List"/>
    <w:basedOn w:val="Normal"/>
    <w:rsid w:val="0047600A"/>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47600A"/>
    <w:rPr>
      <w:sz w:val="24"/>
      <w:lang w:val="es-MX" w:eastAsia="es-ES"/>
    </w:rPr>
  </w:style>
  <w:style w:type="paragraph" w:customStyle="1" w:styleId="Textoindependiente32">
    <w:name w:val="Texto independiente 32"/>
    <w:basedOn w:val="Normal"/>
    <w:rsid w:val="0047600A"/>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7600A"/>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7600A"/>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7600A"/>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7600A"/>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7600A"/>
    <w:rPr>
      <w:rFonts w:eastAsia="Times New Roman"/>
      <w:sz w:val="24"/>
      <w:lang w:val="es-MX" w:eastAsia="es-ES"/>
    </w:rPr>
  </w:style>
  <w:style w:type="character" w:customStyle="1" w:styleId="WW8Num8z3">
    <w:name w:val="WW8Num8z3"/>
    <w:rsid w:val="0047600A"/>
    <w:rPr>
      <w:rFonts w:ascii="Symbol" w:hAnsi="Symbol"/>
    </w:rPr>
  </w:style>
  <w:style w:type="paragraph" w:customStyle="1" w:styleId="Sangra2detindependiente8">
    <w:name w:val="Sangría 2 de t. independiente8"/>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7600A"/>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7600A"/>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7600A"/>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7600A"/>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47600A"/>
    <w:rPr>
      <w:rFonts w:ascii="Times New Roman" w:hAnsi="Times New Roman"/>
      <w:kern w:val="1"/>
      <w:sz w:val="24"/>
      <w:lang w:eastAsia="ar-SA" w:bidi="ar-SA"/>
    </w:rPr>
  </w:style>
  <w:style w:type="character" w:customStyle="1" w:styleId="apple-converted-space">
    <w:name w:val="apple-converted-space"/>
    <w:basedOn w:val="Fuentedeprrafopredeter"/>
    <w:rsid w:val="0047600A"/>
    <w:rPr>
      <w:rFonts w:cs="Times New Roman"/>
    </w:rPr>
  </w:style>
  <w:style w:type="character" w:customStyle="1" w:styleId="Bodytext2">
    <w:name w:val="Body text (2)_"/>
    <w:link w:val="Bodytext21"/>
    <w:uiPriority w:val="99"/>
    <w:locked/>
    <w:rsid w:val="0047600A"/>
    <w:rPr>
      <w:rFonts w:ascii="Arial" w:hAnsi="Arial"/>
      <w:sz w:val="14"/>
      <w:shd w:val="clear" w:color="auto" w:fill="FFFFFF"/>
    </w:rPr>
  </w:style>
  <w:style w:type="paragraph" w:customStyle="1" w:styleId="Bodytext21">
    <w:name w:val="Body text (2)1"/>
    <w:basedOn w:val="Normal"/>
    <w:link w:val="Bodytext2"/>
    <w:uiPriority w:val="99"/>
    <w:rsid w:val="0047600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47600A"/>
    <w:rPr>
      <w:rFonts w:ascii="Arial" w:hAnsi="Arial"/>
      <w:color w:val="000000"/>
      <w:spacing w:val="0"/>
      <w:w w:val="100"/>
      <w:position w:val="0"/>
      <w:sz w:val="14"/>
      <w:u w:val="single"/>
      <w:lang w:val="en-US"/>
    </w:rPr>
  </w:style>
  <w:style w:type="paragraph" w:customStyle="1" w:styleId="Heading21">
    <w:name w:val="Heading #21"/>
    <w:basedOn w:val="Normal"/>
    <w:uiPriority w:val="99"/>
    <w:rsid w:val="0047600A"/>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47600A"/>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47600A"/>
    <w:rPr>
      <w:rFonts w:ascii="Arial" w:hAnsi="Arial"/>
      <w:i/>
      <w:color w:val="000000"/>
      <w:spacing w:val="0"/>
      <w:w w:val="100"/>
      <w:position w:val="0"/>
      <w:sz w:val="12"/>
      <w:u w:val="single"/>
      <w:lang w:val="en-US"/>
    </w:rPr>
  </w:style>
  <w:style w:type="character" w:customStyle="1" w:styleId="Bodytext27">
    <w:name w:val="Body text (2)7"/>
    <w:uiPriority w:val="99"/>
    <w:rsid w:val="0047600A"/>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47600A"/>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47600A"/>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47600A"/>
    <w:rPr>
      <w:rFonts w:ascii="Arial" w:hAnsi="Arial"/>
      <w:sz w:val="13"/>
      <w:shd w:val="clear" w:color="auto" w:fill="FFFFFF"/>
    </w:rPr>
  </w:style>
  <w:style w:type="paragraph" w:customStyle="1" w:styleId="Bodytext51">
    <w:name w:val="Body text (5)1"/>
    <w:basedOn w:val="Normal"/>
    <w:link w:val="Bodytext5"/>
    <w:uiPriority w:val="99"/>
    <w:rsid w:val="0047600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47600A"/>
    <w:rPr>
      <w:rFonts w:ascii="Arial" w:hAnsi="Arial"/>
      <w:color w:val="000000"/>
      <w:spacing w:val="0"/>
      <w:w w:val="100"/>
      <w:position w:val="0"/>
      <w:sz w:val="13"/>
      <w:u w:val="single"/>
      <w:lang w:val="en-US"/>
    </w:rPr>
  </w:style>
  <w:style w:type="character" w:customStyle="1" w:styleId="Bodytext26">
    <w:name w:val="Body text (2)6"/>
    <w:uiPriority w:val="99"/>
    <w:rsid w:val="0047600A"/>
    <w:rPr>
      <w:rFonts w:ascii="Arial" w:hAnsi="Arial"/>
      <w:color w:val="000000"/>
      <w:spacing w:val="0"/>
      <w:w w:val="100"/>
      <w:position w:val="0"/>
      <w:sz w:val="14"/>
      <w:u w:val="single"/>
      <w:lang w:val="en-US"/>
    </w:rPr>
  </w:style>
  <w:style w:type="character" w:customStyle="1" w:styleId="Bodytext25">
    <w:name w:val="Body text (2)5"/>
    <w:uiPriority w:val="99"/>
    <w:rsid w:val="0047600A"/>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47600A"/>
    <w:rPr>
      <w:rFonts w:ascii="Arial" w:hAnsi="Arial"/>
      <w:sz w:val="13"/>
      <w:shd w:val="clear" w:color="auto" w:fill="FFFFFF"/>
    </w:rPr>
  </w:style>
  <w:style w:type="paragraph" w:customStyle="1" w:styleId="Picturecaption41">
    <w:name w:val="Picture caption (4)1"/>
    <w:basedOn w:val="Normal"/>
    <w:link w:val="Picturecaption4"/>
    <w:uiPriority w:val="99"/>
    <w:rsid w:val="0047600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47600A"/>
    <w:rPr>
      <w:rFonts w:ascii="Arial" w:hAnsi="Arial"/>
      <w:color w:val="000000"/>
      <w:spacing w:val="0"/>
      <w:w w:val="100"/>
      <w:position w:val="0"/>
      <w:sz w:val="13"/>
      <w:u w:val="single"/>
      <w:lang w:val="en-US"/>
    </w:rPr>
  </w:style>
  <w:style w:type="character" w:customStyle="1" w:styleId="Bodytext24">
    <w:name w:val="Body text (2)4"/>
    <w:uiPriority w:val="99"/>
    <w:rsid w:val="0047600A"/>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47600A"/>
    <w:rPr>
      <w:rFonts w:ascii="Arial" w:hAnsi="Arial"/>
      <w:sz w:val="13"/>
      <w:shd w:val="clear" w:color="auto" w:fill="FFFFFF"/>
    </w:rPr>
  </w:style>
  <w:style w:type="paragraph" w:customStyle="1" w:styleId="Heading221">
    <w:name w:val="Heading #2 (2)1"/>
    <w:basedOn w:val="Normal"/>
    <w:link w:val="Heading22"/>
    <w:uiPriority w:val="99"/>
    <w:rsid w:val="0047600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47600A"/>
    <w:rPr>
      <w:rFonts w:ascii="Arial" w:hAnsi="Arial"/>
      <w:w w:val="80"/>
      <w:sz w:val="14"/>
      <w:shd w:val="clear" w:color="auto" w:fill="FFFFFF"/>
    </w:rPr>
  </w:style>
  <w:style w:type="paragraph" w:customStyle="1" w:styleId="Bodytext41">
    <w:name w:val="Body text (4)1"/>
    <w:basedOn w:val="Normal"/>
    <w:link w:val="Bodytext4"/>
    <w:uiPriority w:val="99"/>
    <w:rsid w:val="0047600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47600A"/>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47600A"/>
    <w:rPr>
      <w:rFonts w:ascii="Arial" w:hAnsi="Arial"/>
      <w:b/>
      <w:sz w:val="18"/>
      <w:shd w:val="clear" w:color="auto" w:fill="FFFFFF"/>
    </w:rPr>
  </w:style>
  <w:style w:type="paragraph" w:customStyle="1" w:styleId="Bodytext30">
    <w:name w:val="Body text (3)"/>
    <w:basedOn w:val="Normal"/>
    <w:link w:val="Bodytext3"/>
    <w:uiPriority w:val="99"/>
    <w:rsid w:val="0047600A"/>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47600A"/>
    <w:rPr>
      <w:rFonts w:ascii="Arial" w:hAnsi="Arial"/>
      <w:i/>
      <w:sz w:val="20"/>
      <w:u w:val="none"/>
    </w:rPr>
  </w:style>
  <w:style w:type="character" w:customStyle="1" w:styleId="Bodytext61">
    <w:name w:val="Body text (6)1"/>
    <w:uiPriority w:val="99"/>
    <w:rsid w:val="0047600A"/>
    <w:rPr>
      <w:rFonts w:ascii="Arial" w:hAnsi="Arial"/>
      <w:i/>
      <w:color w:val="929292"/>
      <w:sz w:val="20"/>
      <w:u w:val="none"/>
    </w:rPr>
  </w:style>
  <w:style w:type="character" w:customStyle="1" w:styleId="Bodytext60">
    <w:name w:val="Body text (6)_"/>
    <w:uiPriority w:val="99"/>
    <w:locked/>
    <w:rsid w:val="0047600A"/>
    <w:rPr>
      <w:rFonts w:ascii="Arial" w:hAnsi="Arial"/>
      <w:b/>
      <w:i/>
      <w:sz w:val="13"/>
    </w:rPr>
  </w:style>
  <w:style w:type="paragraph" w:customStyle="1" w:styleId="p1">
    <w:name w:val="p1"/>
    <w:basedOn w:val="Normal"/>
    <w:uiPriority w:val="99"/>
    <w:rsid w:val="0047600A"/>
    <w:rPr>
      <w:rFonts w:ascii="Helvetica" w:eastAsia="Times New Roman" w:hAnsi="Helvetica" w:cs="Times New Roman"/>
      <w:sz w:val="18"/>
      <w:szCs w:val="18"/>
      <w:lang w:eastAsia="es-ES_tradnl"/>
    </w:rPr>
  </w:style>
  <w:style w:type="character" w:customStyle="1" w:styleId="Bodytext275pt">
    <w:name w:val="Body text (2) + 7.5 pt"/>
    <w:uiPriority w:val="99"/>
    <w:rsid w:val="0047600A"/>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47600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47600A"/>
    <w:rPr>
      <w:rFonts w:cs="Times New Roman"/>
    </w:rPr>
  </w:style>
  <w:style w:type="paragraph" w:customStyle="1" w:styleId="Prrafodelista7">
    <w:name w:val="Párrafo de lista7"/>
    <w:basedOn w:val="Normal"/>
    <w:uiPriority w:val="99"/>
    <w:rsid w:val="0047600A"/>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47600A"/>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47600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7600A"/>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47600A"/>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7600A"/>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7600A"/>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7600A"/>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7600A"/>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7600A"/>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7600A"/>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7600A"/>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7600A"/>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7600A"/>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7600A"/>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7600A"/>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7600A"/>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7600A"/>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7600A"/>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7600A"/>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7600A"/>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7600A"/>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7600A"/>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7600A"/>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7600A"/>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7600A"/>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7600A"/>
    <w:rPr>
      <w:rFonts w:ascii="Arial" w:eastAsia="Times New Roman" w:hAnsi="Arial" w:cs="Arial"/>
      <w:vanish/>
      <w:sz w:val="16"/>
      <w:szCs w:val="16"/>
      <w:lang w:eastAsia="es-MX"/>
    </w:rPr>
  </w:style>
  <w:style w:type="paragraph" w:customStyle="1" w:styleId="font6">
    <w:name w:val="font6"/>
    <w:basedOn w:val="Normal"/>
    <w:rsid w:val="0047600A"/>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7600A"/>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7600A"/>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7600A"/>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7600A"/>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7600A"/>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7600A"/>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7600A"/>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styleId="Textonotapie">
    <w:name w:val="footnote text"/>
    <w:basedOn w:val="Normal"/>
    <w:link w:val="TextonotapieCar"/>
    <w:uiPriority w:val="99"/>
    <w:semiHidden/>
    <w:unhideWhenUsed/>
    <w:rsid w:val="00845319"/>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45319"/>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845319"/>
    <w:rPr>
      <w:vertAlign w:val="superscript"/>
    </w:rPr>
  </w:style>
  <w:style w:type="character" w:customStyle="1" w:styleId="NormalWebCar3">
    <w:name w:val="Normal (Web) Car3"/>
    <w:aliases w:val="Texto comentario1 Car1,Texto comentar Car2,Normal  Car3,Car Car Car Car3,Car Car Car Car Car Car Car Car3,Texto comentario Car1,Car Car Car Car Car2,Car1 Car2,Car2 Car1,Car1 Car Car Ca Car1,Ca Car1,Car1 Car Car1,Normal (Web)1 Car1,Ca C"/>
    <w:link w:val="wordsection1"/>
    <w:uiPriority w:val="99"/>
    <w:locked/>
    <w:rsid w:val="00845319"/>
    <w:rPr>
      <w:rFonts w:cs="Calibri"/>
    </w:rPr>
  </w:style>
  <w:style w:type="paragraph" w:customStyle="1" w:styleId="wordsection1">
    <w:name w:val="wordsection1"/>
    <w:basedOn w:val="Normal"/>
    <w:link w:val="NormalWebCar3"/>
    <w:uiPriority w:val="99"/>
    <w:rsid w:val="00845319"/>
    <w:rPr>
      <w:rFonts w:eastAsiaTheme="minorHAnsi" w:cs="Calibri"/>
      <w:sz w:val="22"/>
      <w:szCs w:val="22"/>
      <w:lang w:val="es-MX"/>
    </w:rPr>
  </w:style>
  <w:style w:type="paragraph" w:customStyle="1" w:styleId="Sangra2detindependiente11">
    <w:name w:val="Sangría 2 de t. independiente11"/>
    <w:basedOn w:val="Normal"/>
    <w:rsid w:val="00AD01B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10">
    <w:name w:val="Car Car1"/>
    <w:rsid w:val="00AD01B2"/>
    <w:rPr>
      <w:rFonts w:eastAsia="Calibri"/>
      <w:sz w:val="24"/>
      <w:szCs w:val="24"/>
      <w:lang w:val="es-MX" w:eastAsia="es-ES" w:bidi="ar-SA"/>
    </w:rPr>
  </w:style>
  <w:style w:type="paragraph" w:customStyle="1" w:styleId="Prrafodelista6">
    <w:name w:val="Párrafo de lista6"/>
    <w:basedOn w:val="Normal"/>
    <w:rsid w:val="00AD01B2"/>
    <w:pPr>
      <w:suppressAutoHyphens/>
      <w:ind w:left="708"/>
    </w:pPr>
    <w:rPr>
      <w:rFonts w:ascii="Times New Roman" w:eastAsia="Times New Roman" w:hAnsi="Times New Roman" w:cs="Times New Roman"/>
      <w:szCs w:val="20"/>
      <w:lang w:val="es-MX" w:eastAsia="ar-SA"/>
    </w:rPr>
  </w:style>
  <w:style w:type="paragraph" w:styleId="Revisin">
    <w:name w:val="Revision"/>
    <w:hidden/>
    <w:uiPriority w:val="99"/>
    <w:semiHidden/>
    <w:rsid w:val="00AD01B2"/>
    <w:pPr>
      <w:spacing w:after="0" w:line="240" w:lineRule="auto"/>
    </w:pPr>
    <w:rPr>
      <w:rFonts w:ascii="Times New Roman" w:eastAsia="Calibri" w:hAnsi="Times New Roman" w:cs="Times New Roman"/>
      <w:sz w:val="24"/>
      <w:szCs w:val="24"/>
      <w:lang w:eastAsia="es-ES"/>
    </w:rPr>
  </w:style>
  <w:style w:type="character" w:styleId="Textodelmarcadordeposicin">
    <w:name w:val="Placeholder Text"/>
    <w:uiPriority w:val="99"/>
    <w:semiHidden/>
    <w:rsid w:val="00AD01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4760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7600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47600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7600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7600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7600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7600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7600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7600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 Car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Textoindependiente21">
    <w:name w:val="Texto independiente 21"/>
    <w:aliases w:val="Sangría de t. independiente,Body Text 21,Body Text 2"/>
    <w:basedOn w:val="Normal"/>
    <w:rsid w:val="003852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character" w:customStyle="1" w:styleId="Ttulo1Car">
    <w:name w:val="Título 1 Car"/>
    <w:aliases w:val="Headline Car,H1 Car,h1 Car,II+ Car,I Car,Document Header1 Car,Chapter Car,Titulo 1 Car,Section Heading Car,Part Car"/>
    <w:basedOn w:val="Fuentedeprrafopredeter"/>
    <w:link w:val="Ttulo1"/>
    <w:uiPriority w:val="9"/>
    <w:rsid w:val="0047600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7600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47600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7600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7600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7600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7600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7600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7600A"/>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47600A"/>
  </w:style>
  <w:style w:type="paragraph" w:customStyle="1" w:styleId="Default">
    <w:name w:val="Default"/>
    <w:rsid w:val="004760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47600A"/>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7600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7600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47600A"/>
    <w:rPr>
      <w:color w:val="0000FF" w:themeColor="hyperlink"/>
      <w:u w:val="single"/>
    </w:rPr>
  </w:style>
  <w:style w:type="character" w:styleId="Refdecomentario">
    <w:name w:val="annotation reference"/>
    <w:basedOn w:val="Fuentedeprrafopredeter"/>
    <w:unhideWhenUsed/>
    <w:rsid w:val="0047600A"/>
    <w:rPr>
      <w:sz w:val="18"/>
      <w:szCs w:val="18"/>
    </w:rPr>
  </w:style>
  <w:style w:type="paragraph" w:styleId="Textocomentario">
    <w:name w:val="annotation text"/>
    <w:basedOn w:val="Normal"/>
    <w:link w:val="TextocomentarioCar"/>
    <w:unhideWhenUsed/>
    <w:rsid w:val="0047600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7600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47600A"/>
    <w:rPr>
      <w:b/>
      <w:bCs/>
      <w:sz w:val="20"/>
      <w:szCs w:val="20"/>
    </w:rPr>
  </w:style>
  <w:style w:type="character" w:customStyle="1" w:styleId="AsuntodelcomentarioCar">
    <w:name w:val="Asunto del comentario Car"/>
    <w:basedOn w:val="TextocomentarioCar"/>
    <w:link w:val="Asuntodelcomentario"/>
    <w:rsid w:val="0047600A"/>
    <w:rPr>
      <w:rFonts w:ascii="Calibri" w:eastAsia="Calibri" w:hAnsi="Calibri" w:cs="Times New Roman"/>
      <w:b/>
      <w:bCs/>
      <w:sz w:val="20"/>
      <w:szCs w:val="20"/>
    </w:rPr>
  </w:style>
  <w:style w:type="paragraph" w:styleId="Sinespaciado">
    <w:name w:val="No Spacing"/>
    <w:link w:val="SinespaciadoCar"/>
    <w:qFormat/>
    <w:rsid w:val="0047600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7600A"/>
    <w:rPr>
      <w:rFonts w:ascii="Calibri" w:eastAsia="Calibri" w:hAnsi="Calibri" w:cs="Times New Roman"/>
    </w:rPr>
  </w:style>
  <w:style w:type="character" w:customStyle="1" w:styleId="A2">
    <w:name w:val="A2"/>
    <w:uiPriority w:val="99"/>
    <w:rsid w:val="0047600A"/>
    <w:rPr>
      <w:rFonts w:cs="Palatino"/>
      <w:b/>
      <w:bCs/>
      <w:color w:val="000000"/>
      <w:sz w:val="28"/>
      <w:szCs w:val="28"/>
    </w:rPr>
  </w:style>
  <w:style w:type="paragraph" w:customStyle="1" w:styleId="Prrafodelista1">
    <w:name w:val="Párrafo de lista1"/>
    <w:basedOn w:val="Normal"/>
    <w:rsid w:val="0047600A"/>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7600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7600A"/>
    <w:rPr>
      <w:rFonts w:ascii="Calibri" w:eastAsia="Calibri" w:hAnsi="Calibri" w:cs="Times New Roman"/>
      <w:sz w:val="16"/>
      <w:szCs w:val="16"/>
    </w:rPr>
  </w:style>
  <w:style w:type="paragraph" w:customStyle="1" w:styleId="Car">
    <w:name w:val="Car"/>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styleId="Textoindependiente2">
    <w:name w:val="Body Text 2"/>
    <w:basedOn w:val="Normal"/>
    <w:link w:val="Textoindependiente2Car"/>
    <w:rsid w:val="0047600A"/>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7600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7600A"/>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7600A"/>
    <w:rPr>
      <w:rFonts w:ascii="Times New Roman" w:eastAsia="Calibri" w:hAnsi="Times New Roman" w:cs="Times New Roman"/>
      <w:sz w:val="24"/>
      <w:szCs w:val="24"/>
      <w:lang w:eastAsia="es-ES"/>
    </w:rPr>
  </w:style>
  <w:style w:type="paragraph" w:customStyle="1" w:styleId="ANOTACION">
    <w:name w:val="ANOTACION"/>
    <w:basedOn w:val="Normal"/>
    <w:rsid w:val="0047600A"/>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7600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7600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7600A"/>
    <w:rPr>
      <w:color w:val="0000FF"/>
      <w:spacing w:val="0"/>
      <w:u w:val="double"/>
    </w:rPr>
  </w:style>
  <w:style w:type="paragraph" w:customStyle="1" w:styleId="CharCharCarCarCharCharCarCarCharCharCarCarCharChar">
    <w:name w:val="Char Char Car Car Char Char Car Car Char Char Car Car Char Char"/>
    <w:basedOn w:val="Normal"/>
    <w:rsid w:val="0047600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7600A"/>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7600A"/>
    <w:rPr>
      <w:rFonts w:ascii="Arial" w:eastAsia="Times New Roman" w:hAnsi="Arial" w:cs="Arial"/>
      <w:sz w:val="18"/>
      <w:szCs w:val="20"/>
      <w:lang w:val="es-ES" w:eastAsia="es-MX"/>
    </w:rPr>
  </w:style>
  <w:style w:type="paragraph" w:customStyle="1" w:styleId="bodytextindent2">
    <w:name w:val="bodytextindent2"/>
    <w:basedOn w:val="Normal"/>
    <w:rsid w:val="0047600A"/>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7600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7600A"/>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7600A"/>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7600A"/>
    <w:rPr>
      <w:rFonts w:ascii="Arial" w:eastAsia="Times New Roman" w:hAnsi="Arial" w:cs="Times New Roman"/>
      <w:b/>
      <w:bCs/>
      <w:sz w:val="24"/>
      <w:szCs w:val="20"/>
      <w:lang w:val="es-ES_tradnl" w:eastAsia="es-ES"/>
    </w:rPr>
  </w:style>
  <w:style w:type="paragraph" w:customStyle="1" w:styleId="xl25">
    <w:name w:val="xl25"/>
    <w:basedOn w:val="Normal"/>
    <w:rsid w:val="004760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7600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7600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7600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7600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760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7600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7600A"/>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7600A"/>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7600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7600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7600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7600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7600A"/>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7600A"/>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7600A"/>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7600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7600A"/>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7600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7600A"/>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7600A"/>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7600A"/>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7600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7600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7600A"/>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7600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7600A"/>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7600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7600A"/>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7600A"/>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7600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7600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7600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7600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7600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7600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7600A"/>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7600A"/>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7600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7600A"/>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7600A"/>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7600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7600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7600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7600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7600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7600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7600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7600A"/>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7600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7600A"/>
    <w:pPr>
      <w:ind w:left="566" w:hanging="283"/>
    </w:pPr>
    <w:rPr>
      <w:rFonts w:ascii="Times New Roman" w:eastAsia="Times New Roman" w:hAnsi="Times New Roman" w:cs="Times New Roman"/>
      <w:lang w:val="es-ES" w:eastAsia="es-ES"/>
    </w:rPr>
  </w:style>
  <w:style w:type="paragraph" w:customStyle="1" w:styleId="Car1">
    <w:name w:val="Car1"/>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7600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7600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7600A"/>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7600A"/>
    <w:rPr>
      <w:rFonts w:ascii="Courier New" w:eastAsia="Times New Roman" w:hAnsi="Courier New" w:cs="Courier New"/>
      <w:sz w:val="20"/>
      <w:szCs w:val="20"/>
      <w:lang w:val="es-ES" w:eastAsia="es-ES"/>
    </w:rPr>
  </w:style>
  <w:style w:type="paragraph" w:customStyle="1" w:styleId="IncisoParr">
    <w:name w:val="IncisoParr"/>
    <w:basedOn w:val="Normal"/>
    <w:rsid w:val="0047600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7600A"/>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7600A"/>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47600A"/>
    <w:rPr>
      <w:rFonts w:ascii="Times New Roman" w:hAnsi="Times New Roman" w:cs="Times New Roman"/>
      <w:sz w:val="24"/>
      <w:szCs w:val="24"/>
      <w:lang w:val="es-ES" w:eastAsia="es-ES"/>
    </w:rPr>
  </w:style>
  <w:style w:type="character" w:customStyle="1" w:styleId="Bodytext">
    <w:name w:val="Body text_"/>
    <w:link w:val="Bodytext1"/>
    <w:locked/>
    <w:rsid w:val="0047600A"/>
    <w:rPr>
      <w:rFonts w:ascii="Arial" w:hAnsi="Arial"/>
      <w:spacing w:val="10"/>
      <w:sz w:val="23"/>
      <w:szCs w:val="23"/>
      <w:shd w:val="clear" w:color="auto" w:fill="FFFFFF"/>
    </w:rPr>
  </w:style>
  <w:style w:type="paragraph" w:customStyle="1" w:styleId="Bodytext1">
    <w:name w:val="Body text1"/>
    <w:basedOn w:val="Normal"/>
    <w:link w:val="Bodytext"/>
    <w:rsid w:val="0047600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7600A"/>
    <w:rPr>
      <w:rFonts w:ascii="Arial" w:hAnsi="Arial"/>
      <w:sz w:val="28"/>
      <w:szCs w:val="28"/>
      <w:shd w:val="clear" w:color="auto" w:fill="FFFFFF"/>
    </w:rPr>
  </w:style>
  <w:style w:type="paragraph" w:customStyle="1" w:styleId="Heading20">
    <w:name w:val="Heading #2"/>
    <w:basedOn w:val="Normal"/>
    <w:link w:val="Heading2"/>
    <w:rsid w:val="0047600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7600A"/>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7600A"/>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7600A"/>
    <w:rPr>
      <w:rFonts w:cs="Times New Roman"/>
      <w:i/>
      <w:iCs/>
    </w:rPr>
  </w:style>
  <w:style w:type="paragraph" w:customStyle="1" w:styleId="Sangra3detindependiente1">
    <w:name w:val="Sangría 3 de t. independiente1"/>
    <w:basedOn w:val="Normal"/>
    <w:rsid w:val="0047600A"/>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7600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7600A"/>
    <w:rPr>
      <w:color w:val="800080"/>
      <w:u w:val="single"/>
    </w:rPr>
  </w:style>
  <w:style w:type="paragraph" w:customStyle="1" w:styleId="xl90">
    <w:name w:val="xl90"/>
    <w:basedOn w:val="Normal"/>
    <w:rsid w:val="0047600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7600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7600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7600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7600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7600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7600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7600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7600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7600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7600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760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760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7600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7600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7600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7600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7600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7600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7600A"/>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7600A"/>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47600A"/>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47600A"/>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7600A"/>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7600A"/>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7600A"/>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7600A"/>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7600A"/>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7600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7600A"/>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7600A"/>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7600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7600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7600A"/>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7600A"/>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7600A"/>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7600A"/>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7600A"/>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7600A"/>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7600A"/>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7600A"/>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7600A"/>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7600A"/>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760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7600A"/>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7600A"/>
    <w:rPr>
      <w:rFonts w:ascii="Calibri" w:hAnsi="Calibri"/>
    </w:rPr>
  </w:style>
  <w:style w:type="paragraph" w:customStyle="1" w:styleId="Textoindependiente211">
    <w:name w:val="Texto independiente 211"/>
    <w:basedOn w:val="Normal"/>
    <w:rsid w:val="0047600A"/>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uiPriority w:val="99"/>
    <w:rsid w:val="0047600A"/>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7600A"/>
    <w:rPr>
      <w:sz w:val="24"/>
      <w:lang w:val="es-MX" w:eastAsia="es-ES"/>
    </w:rPr>
  </w:style>
  <w:style w:type="paragraph" w:customStyle="1" w:styleId="Prrafodelista2">
    <w:name w:val="Párrafo de lista2"/>
    <w:basedOn w:val="Normal"/>
    <w:link w:val="ListParagraphChar1"/>
    <w:rsid w:val="0047600A"/>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47600A"/>
    <w:rPr>
      <w:rFonts w:ascii="Times New Roman" w:eastAsia="Times New Roman" w:hAnsi="Times New Roman" w:cs="Times New Roman"/>
      <w:sz w:val="20"/>
      <w:szCs w:val="20"/>
      <w:lang w:val="es-ES" w:eastAsia="es-ES"/>
    </w:rPr>
  </w:style>
  <w:style w:type="paragraph" w:styleId="Lista">
    <w:name w:val="List"/>
    <w:basedOn w:val="Normal"/>
    <w:rsid w:val="0047600A"/>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47600A"/>
    <w:rPr>
      <w:sz w:val="24"/>
      <w:lang w:val="es-MX" w:eastAsia="es-ES"/>
    </w:rPr>
  </w:style>
  <w:style w:type="paragraph" w:customStyle="1" w:styleId="Textoindependiente32">
    <w:name w:val="Texto independiente 32"/>
    <w:basedOn w:val="Normal"/>
    <w:rsid w:val="0047600A"/>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7600A"/>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7600A"/>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7600A"/>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7600A"/>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7600A"/>
    <w:rPr>
      <w:rFonts w:eastAsia="Times New Roman"/>
      <w:sz w:val="24"/>
      <w:lang w:val="es-MX" w:eastAsia="es-ES"/>
    </w:rPr>
  </w:style>
  <w:style w:type="character" w:customStyle="1" w:styleId="WW8Num8z3">
    <w:name w:val="WW8Num8z3"/>
    <w:rsid w:val="0047600A"/>
    <w:rPr>
      <w:rFonts w:ascii="Symbol" w:hAnsi="Symbol"/>
    </w:rPr>
  </w:style>
  <w:style w:type="paragraph" w:customStyle="1" w:styleId="Sangra2detindependiente8">
    <w:name w:val="Sangría 2 de t. independiente8"/>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7600A"/>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7600A"/>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7600A"/>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7600A"/>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47600A"/>
    <w:rPr>
      <w:rFonts w:ascii="Times New Roman" w:hAnsi="Times New Roman"/>
      <w:kern w:val="1"/>
      <w:sz w:val="24"/>
      <w:lang w:eastAsia="ar-SA" w:bidi="ar-SA"/>
    </w:rPr>
  </w:style>
  <w:style w:type="character" w:customStyle="1" w:styleId="apple-converted-space">
    <w:name w:val="apple-converted-space"/>
    <w:basedOn w:val="Fuentedeprrafopredeter"/>
    <w:rsid w:val="0047600A"/>
    <w:rPr>
      <w:rFonts w:cs="Times New Roman"/>
    </w:rPr>
  </w:style>
  <w:style w:type="character" w:customStyle="1" w:styleId="Bodytext2">
    <w:name w:val="Body text (2)_"/>
    <w:link w:val="Bodytext21"/>
    <w:uiPriority w:val="99"/>
    <w:locked/>
    <w:rsid w:val="0047600A"/>
    <w:rPr>
      <w:rFonts w:ascii="Arial" w:hAnsi="Arial"/>
      <w:sz w:val="14"/>
      <w:shd w:val="clear" w:color="auto" w:fill="FFFFFF"/>
    </w:rPr>
  </w:style>
  <w:style w:type="paragraph" w:customStyle="1" w:styleId="Bodytext21">
    <w:name w:val="Body text (2)1"/>
    <w:basedOn w:val="Normal"/>
    <w:link w:val="Bodytext2"/>
    <w:uiPriority w:val="99"/>
    <w:rsid w:val="0047600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47600A"/>
    <w:rPr>
      <w:rFonts w:ascii="Arial" w:hAnsi="Arial"/>
      <w:color w:val="000000"/>
      <w:spacing w:val="0"/>
      <w:w w:val="100"/>
      <w:position w:val="0"/>
      <w:sz w:val="14"/>
      <w:u w:val="single"/>
      <w:lang w:val="en-US"/>
    </w:rPr>
  </w:style>
  <w:style w:type="paragraph" w:customStyle="1" w:styleId="Heading21">
    <w:name w:val="Heading #21"/>
    <w:basedOn w:val="Normal"/>
    <w:uiPriority w:val="99"/>
    <w:rsid w:val="0047600A"/>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47600A"/>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47600A"/>
    <w:rPr>
      <w:rFonts w:ascii="Arial" w:hAnsi="Arial"/>
      <w:i/>
      <w:color w:val="000000"/>
      <w:spacing w:val="0"/>
      <w:w w:val="100"/>
      <w:position w:val="0"/>
      <w:sz w:val="12"/>
      <w:u w:val="single"/>
      <w:lang w:val="en-US"/>
    </w:rPr>
  </w:style>
  <w:style w:type="character" w:customStyle="1" w:styleId="Bodytext27">
    <w:name w:val="Body text (2)7"/>
    <w:uiPriority w:val="99"/>
    <w:rsid w:val="0047600A"/>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47600A"/>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47600A"/>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47600A"/>
    <w:rPr>
      <w:rFonts w:ascii="Arial" w:hAnsi="Arial"/>
      <w:sz w:val="13"/>
      <w:shd w:val="clear" w:color="auto" w:fill="FFFFFF"/>
    </w:rPr>
  </w:style>
  <w:style w:type="paragraph" w:customStyle="1" w:styleId="Bodytext51">
    <w:name w:val="Body text (5)1"/>
    <w:basedOn w:val="Normal"/>
    <w:link w:val="Bodytext5"/>
    <w:uiPriority w:val="99"/>
    <w:rsid w:val="0047600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47600A"/>
    <w:rPr>
      <w:rFonts w:ascii="Arial" w:hAnsi="Arial"/>
      <w:color w:val="000000"/>
      <w:spacing w:val="0"/>
      <w:w w:val="100"/>
      <w:position w:val="0"/>
      <w:sz w:val="13"/>
      <w:u w:val="single"/>
      <w:lang w:val="en-US"/>
    </w:rPr>
  </w:style>
  <w:style w:type="character" w:customStyle="1" w:styleId="Bodytext26">
    <w:name w:val="Body text (2)6"/>
    <w:uiPriority w:val="99"/>
    <w:rsid w:val="0047600A"/>
    <w:rPr>
      <w:rFonts w:ascii="Arial" w:hAnsi="Arial"/>
      <w:color w:val="000000"/>
      <w:spacing w:val="0"/>
      <w:w w:val="100"/>
      <w:position w:val="0"/>
      <w:sz w:val="14"/>
      <w:u w:val="single"/>
      <w:lang w:val="en-US"/>
    </w:rPr>
  </w:style>
  <w:style w:type="character" w:customStyle="1" w:styleId="Bodytext25">
    <w:name w:val="Body text (2)5"/>
    <w:uiPriority w:val="99"/>
    <w:rsid w:val="0047600A"/>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47600A"/>
    <w:rPr>
      <w:rFonts w:ascii="Arial" w:hAnsi="Arial"/>
      <w:sz w:val="13"/>
      <w:shd w:val="clear" w:color="auto" w:fill="FFFFFF"/>
    </w:rPr>
  </w:style>
  <w:style w:type="paragraph" w:customStyle="1" w:styleId="Picturecaption41">
    <w:name w:val="Picture caption (4)1"/>
    <w:basedOn w:val="Normal"/>
    <w:link w:val="Picturecaption4"/>
    <w:uiPriority w:val="99"/>
    <w:rsid w:val="0047600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47600A"/>
    <w:rPr>
      <w:rFonts w:ascii="Arial" w:hAnsi="Arial"/>
      <w:color w:val="000000"/>
      <w:spacing w:val="0"/>
      <w:w w:val="100"/>
      <w:position w:val="0"/>
      <w:sz w:val="13"/>
      <w:u w:val="single"/>
      <w:lang w:val="en-US"/>
    </w:rPr>
  </w:style>
  <w:style w:type="character" w:customStyle="1" w:styleId="Bodytext24">
    <w:name w:val="Body text (2)4"/>
    <w:uiPriority w:val="99"/>
    <w:rsid w:val="0047600A"/>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47600A"/>
    <w:rPr>
      <w:rFonts w:ascii="Arial" w:hAnsi="Arial"/>
      <w:sz w:val="13"/>
      <w:shd w:val="clear" w:color="auto" w:fill="FFFFFF"/>
    </w:rPr>
  </w:style>
  <w:style w:type="paragraph" w:customStyle="1" w:styleId="Heading221">
    <w:name w:val="Heading #2 (2)1"/>
    <w:basedOn w:val="Normal"/>
    <w:link w:val="Heading22"/>
    <w:uiPriority w:val="99"/>
    <w:rsid w:val="0047600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47600A"/>
    <w:rPr>
      <w:rFonts w:ascii="Arial" w:hAnsi="Arial"/>
      <w:w w:val="80"/>
      <w:sz w:val="14"/>
      <w:shd w:val="clear" w:color="auto" w:fill="FFFFFF"/>
    </w:rPr>
  </w:style>
  <w:style w:type="paragraph" w:customStyle="1" w:styleId="Bodytext41">
    <w:name w:val="Body text (4)1"/>
    <w:basedOn w:val="Normal"/>
    <w:link w:val="Bodytext4"/>
    <w:uiPriority w:val="99"/>
    <w:rsid w:val="0047600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47600A"/>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47600A"/>
    <w:rPr>
      <w:rFonts w:ascii="Arial" w:hAnsi="Arial"/>
      <w:b/>
      <w:sz w:val="18"/>
      <w:shd w:val="clear" w:color="auto" w:fill="FFFFFF"/>
    </w:rPr>
  </w:style>
  <w:style w:type="paragraph" w:customStyle="1" w:styleId="Bodytext30">
    <w:name w:val="Body text (3)"/>
    <w:basedOn w:val="Normal"/>
    <w:link w:val="Bodytext3"/>
    <w:uiPriority w:val="99"/>
    <w:rsid w:val="0047600A"/>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47600A"/>
    <w:rPr>
      <w:rFonts w:ascii="Arial" w:hAnsi="Arial"/>
      <w:i/>
      <w:sz w:val="20"/>
      <w:u w:val="none"/>
    </w:rPr>
  </w:style>
  <w:style w:type="character" w:customStyle="1" w:styleId="Bodytext61">
    <w:name w:val="Body text (6)1"/>
    <w:uiPriority w:val="99"/>
    <w:rsid w:val="0047600A"/>
    <w:rPr>
      <w:rFonts w:ascii="Arial" w:hAnsi="Arial"/>
      <w:i/>
      <w:color w:val="929292"/>
      <w:sz w:val="20"/>
      <w:u w:val="none"/>
    </w:rPr>
  </w:style>
  <w:style w:type="character" w:customStyle="1" w:styleId="Bodytext60">
    <w:name w:val="Body text (6)_"/>
    <w:uiPriority w:val="99"/>
    <w:locked/>
    <w:rsid w:val="0047600A"/>
    <w:rPr>
      <w:rFonts w:ascii="Arial" w:hAnsi="Arial"/>
      <w:b/>
      <w:i/>
      <w:sz w:val="13"/>
    </w:rPr>
  </w:style>
  <w:style w:type="paragraph" w:customStyle="1" w:styleId="p1">
    <w:name w:val="p1"/>
    <w:basedOn w:val="Normal"/>
    <w:uiPriority w:val="99"/>
    <w:rsid w:val="0047600A"/>
    <w:rPr>
      <w:rFonts w:ascii="Helvetica" w:eastAsia="Times New Roman" w:hAnsi="Helvetica" w:cs="Times New Roman"/>
      <w:sz w:val="18"/>
      <w:szCs w:val="18"/>
      <w:lang w:eastAsia="es-ES_tradnl"/>
    </w:rPr>
  </w:style>
  <w:style w:type="character" w:customStyle="1" w:styleId="Bodytext275pt">
    <w:name w:val="Body text (2) + 7.5 pt"/>
    <w:uiPriority w:val="99"/>
    <w:rsid w:val="0047600A"/>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47600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47600A"/>
    <w:rPr>
      <w:rFonts w:cs="Times New Roman"/>
    </w:rPr>
  </w:style>
  <w:style w:type="paragraph" w:customStyle="1" w:styleId="Prrafodelista7">
    <w:name w:val="Párrafo de lista7"/>
    <w:basedOn w:val="Normal"/>
    <w:uiPriority w:val="99"/>
    <w:rsid w:val="0047600A"/>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47600A"/>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47600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47600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7600A"/>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47600A"/>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7600A"/>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7600A"/>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7600A"/>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7600A"/>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7600A"/>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7600A"/>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7600A"/>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7600A"/>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7600A"/>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7600A"/>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7600A"/>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7600A"/>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7600A"/>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7600A"/>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7600A"/>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7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7600A"/>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760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7600A"/>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7600A"/>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7600A"/>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7600A"/>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7600A"/>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7600A"/>
    <w:rPr>
      <w:rFonts w:ascii="Arial" w:eastAsia="Times New Roman" w:hAnsi="Arial" w:cs="Arial"/>
      <w:vanish/>
      <w:sz w:val="16"/>
      <w:szCs w:val="16"/>
      <w:lang w:eastAsia="es-MX"/>
    </w:rPr>
  </w:style>
  <w:style w:type="paragraph" w:customStyle="1" w:styleId="font6">
    <w:name w:val="font6"/>
    <w:basedOn w:val="Normal"/>
    <w:rsid w:val="0047600A"/>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7600A"/>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7600A"/>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7600A"/>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7600A"/>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7600A"/>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7600A"/>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7600A"/>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styleId="Textonotapie">
    <w:name w:val="footnote text"/>
    <w:basedOn w:val="Normal"/>
    <w:link w:val="TextonotapieCar"/>
    <w:uiPriority w:val="99"/>
    <w:semiHidden/>
    <w:unhideWhenUsed/>
    <w:rsid w:val="00845319"/>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45319"/>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845319"/>
    <w:rPr>
      <w:vertAlign w:val="superscript"/>
    </w:rPr>
  </w:style>
  <w:style w:type="character" w:customStyle="1" w:styleId="NormalWebCar3">
    <w:name w:val="Normal (Web) Car3"/>
    <w:aliases w:val="Texto comentario1 Car1,Texto comentar Car2,Normal  Car3,Car Car Car Car3,Car Car Car Car Car Car Car Car3,Texto comentario Car1,Car Car Car Car Car2,Car1 Car2,Car2 Car1,Car1 Car Car Ca Car1,Ca Car1,Car1 Car Car1,Normal (Web)1 Car1,Ca C"/>
    <w:link w:val="wordsection1"/>
    <w:uiPriority w:val="99"/>
    <w:locked/>
    <w:rsid w:val="00845319"/>
    <w:rPr>
      <w:rFonts w:cs="Calibri"/>
    </w:rPr>
  </w:style>
  <w:style w:type="paragraph" w:customStyle="1" w:styleId="wordsection1">
    <w:name w:val="wordsection1"/>
    <w:basedOn w:val="Normal"/>
    <w:link w:val="NormalWebCar3"/>
    <w:uiPriority w:val="99"/>
    <w:rsid w:val="00845319"/>
    <w:rPr>
      <w:rFonts w:eastAsiaTheme="minorHAnsi" w:cs="Calibri"/>
      <w:sz w:val="22"/>
      <w:szCs w:val="22"/>
      <w:lang w:val="es-MX"/>
    </w:rPr>
  </w:style>
  <w:style w:type="paragraph" w:customStyle="1" w:styleId="Sangra2detindependiente11">
    <w:name w:val="Sangría 2 de t. independiente11"/>
    <w:basedOn w:val="Normal"/>
    <w:rsid w:val="00AD01B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10">
    <w:name w:val="Car Car1"/>
    <w:rsid w:val="00AD01B2"/>
    <w:rPr>
      <w:rFonts w:eastAsia="Calibri"/>
      <w:sz w:val="24"/>
      <w:szCs w:val="24"/>
      <w:lang w:val="es-MX" w:eastAsia="es-ES" w:bidi="ar-SA"/>
    </w:rPr>
  </w:style>
  <w:style w:type="paragraph" w:customStyle="1" w:styleId="Prrafodelista6">
    <w:name w:val="Párrafo de lista6"/>
    <w:basedOn w:val="Normal"/>
    <w:rsid w:val="00AD01B2"/>
    <w:pPr>
      <w:suppressAutoHyphens/>
      <w:ind w:left="708"/>
    </w:pPr>
    <w:rPr>
      <w:rFonts w:ascii="Times New Roman" w:eastAsia="Times New Roman" w:hAnsi="Times New Roman" w:cs="Times New Roman"/>
      <w:szCs w:val="20"/>
      <w:lang w:val="es-MX" w:eastAsia="ar-SA"/>
    </w:rPr>
  </w:style>
  <w:style w:type="paragraph" w:styleId="Revisin">
    <w:name w:val="Revision"/>
    <w:hidden/>
    <w:uiPriority w:val="99"/>
    <w:semiHidden/>
    <w:rsid w:val="00AD01B2"/>
    <w:pPr>
      <w:spacing w:after="0" w:line="240" w:lineRule="auto"/>
    </w:pPr>
    <w:rPr>
      <w:rFonts w:ascii="Times New Roman" w:eastAsia="Calibri" w:hAnsi="Times New Roman" w:cs="Times New Roman"/>
      <w:sz w:val="24"/>
      <w:szCs w:val="24"/>
      <w:lang w:eastAsia="es-ES"/>
    </w:rPr>
  </w:style>
  <w:style w:type="character" w:styleId="Textodelmarcadordeposicin">
    <w:name w:val="Placeholder Text"/>
    <w:uiPriority w:val="99"/>
    <w:semiHidden/>
    <w:rsid w:val="00AD01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79698">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45354282">
      <w:bodyDiv w:val="1"/>
      <w:marLeft w:val="0"/>
      <w:marRight w:val="0"/>
      <w:marTop w:val="0"/>
      <w:marBottom w:val="0"/>
      <w:divBdr>
        <w:top w:val="none" w:sz="0" w:space="0" w:color="auto"/>
        <w:left w:val="none" w:sz="0" w:space="0" w:color="auto"/>
        <w:bottom w:val="none" w:sz="0" w:space="0" w:color="auto"/>
        <w:right w:val="none" w:sz="0" w:space="0" w:color="auto"/>
      </w:divBdr>
    </w:div>
    <w:div w:id="707606053">
      <w:bodyDiv w:val="1"/>
      <w:marLeft w:val="0"/>
      <w:marRight w:val="0"/>
      <w:marTop w:val="0"/>
      <w:marBottom w:val="0"/>
      <w:divBdr>
        <w:top w:val="none" w:sz="0" w:space="0" w:color="auto"/>
        <w:left w:val="none" w:sz="0" w:space="0" w:color="auto"/>
        <w:bottom w:val="none" w:sz="0" w:space="0" w:color="auto"/>
        <w:right w:val="none" w:sz="0" w:space="0" w:color="auto"/>
      </w:divBdr>
    </w:div>
    <w:div w:id="990060350">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5772">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net.gob.mx" TargetMode="External"/><Relationship Id="rId18" Type="http://schemas.openxmlformats.org/officeDocument/2006/relationships/hyperlink" Target="http://www.gob.mx/sfp"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ai.imss.gob.mx" TargetMode="External"/><Relationship Id="rId2" Type="http://schemas.openxmlformats.org/officeDocument/2006/relationships/customXml" Target="../customXml/item2.xml"/><Relationship Id="rId16" Type="http://schemas.openxmlformats.org/officeDocument/2006/relationships/hyperlink" Target="mailto:jorge.famoso@imss.gob.mx" TargetMode="External"/><Relationship Id="rId20" Type="http://schemas.openxmlformats.org/officeDocument/2006/relationships/hyperlink" Target="mailto:compranet@funcionpublica.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pcp-compranet.hacienda.gob.m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2247115F-19D8-491D-9004-3E39632A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49</Pages>
  <Words>16191</Words>
  <Characters>89056</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9</cp:revision>
  <cp:lastPrinted>2024-02-19T15:00:00Z</cp:lastPrinted>
  <dcterms:created xsi:type="dcterms:W3CDTF">2024-03-14T18:11:00Z</dcterms:created>
  <dcterms:modified xsi:type="dcterms:W3CDTF">2024-03-15T20:09:00Z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