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77777777" w:rsidR="004C0FEA" w:rsidRDefault="004C0FEA" w:rsidP="004C0FEA">
      <w:pPr>
        <w:jc w:val="center"/>
        <w:rPr>
          <w:rFonts w:ascii="Montserrat" w:hAnsi="Montserrat" w:cs="Arial"/>
          <w:b/>
          <w:bCs/>
          <w:sz w:val="20"/>
          <w:szCs w:val="20"/>
        </w:rPr>
      </w:pP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0C235163"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Pr>
          <w:rFonts w:ascii="Montserrat" w:hAnsi="Montserrat"/>
          <w:b/>
          <w:color w:val="000000"/>
          <w:sz w:val="20"/>
          <w:szCs w:val="20"/>
          <w:lang w:eastAsia="es-MX"/>
        </w:rPr>
        <w:t>ADQUISICIÓN DE PRENDAS COMPRESIVAS PARA PACIENTE ESPECIFICO</w:t>
      </w:r>
      <w:r w:rsidR="00A63B89">
        <w:rPr>
          <w:rFonts w:ascii="Montserrat" w:hAnsi="Montserrat"/>
          <w:b/>
          <w:color w:val="000000"/>
          <w:sz w:val="20"/>
          <w:szCs w:val="20"/>
          <w:lang w:eastAsia="es-MX"/>
        </w:rPr>
        <w:t xml:space="preserve"> (2da.VUELTA)</w:t>
      </w:r>
      <w:bookmarkStart w:id="0" w:name="_GoBack"/>
      <w:bookmarkEnd w:id="0"/>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s </w:t>
      </w:r>
      <w:r w:rsidRPr="006B2D3F">
        <w:rPr>
          <w:rFonts w:ascii="Montserrat" w:hAnsi="Montserrat"/>
          <w:b/>
          <w:sz w:val="20"/>
          <w:szCs w:val="20"/>
        </w:rPr>
        <w:t>FOCON</w:t>
      </w:r>
      <w:r>
        <w:rPr>
          <w:rFonts w:ascii="Montserrat" w:hAnsi="Montserrat"/>
          <w:b/>
          <w:sz w:val="20"/>
          <w:szCs w:val="20"/>
        </w:rPr>
        <w:t>ES</w:t>
      </w:r>
      <w:r w:rsidRPr="006B2D3F">
        <w:rPr>
          <w:rFonts w:ascii="Montserrat" w:hAnsi="Montserrat"/>
          <w:b/>
          <w:sz w:val="20"/>
          <w:szCs w:val="20"/>
        </w:rPr>
        <w:t xml:space="preserve"> </w:t>
      </w:r>
      <w:r>
        <w:rPr>
          <w:rFonts w:ascii="Montserrat" w:hAnsi="Montserrat"/>
          <w:b/>
          <w:sz w:val="20"/>
          <w:szCs w:val="20"/>
        </w:rPr>
        <w:t xml:space="preserve">FCB008, FCB009, FCB010, FCB011, FCB012, FCB016, FCB017, FCB018 y FCB023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3AB35D1A"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A56021">
        <w:rPr>
          <w:rFonts w:ascii="Montserrat" w:hAnsi="Montserrat" w:cs="Arial"/>
          <w:b/>
          <w:i/>
          <w:sz w:val="20"/>
          <w:szCs w:val="20"/>
        </w:rPr>
        <w:t>18</w:t>
      </w:r>
      <w:r>
        <w:rPr>
          <w:rFonts w:ascii="Montserrat" w:hAnsi="Montserrat" w:cs="Arial"/>
          <w:b/>
          <w:i/>
          <w:sz w:val="20"/>
          <w:szCs w:val="20"/>
        </w:rPr>
        <w:t xml:space="preserve"> al 2</w:t>
      </w:r>
      <w:r w:rsidR="00A56021">
        <w:rPr>
          <w:rFonts w:ascii="Montserrat" w:hAnsi="Montserrat" w:cs="Arial"/>
          <w:b/>
          <w:i/>
          <w:sz w:val="20"/>
          <w:szCs w:val="20"/>
        </w:rPr>
        <w:t>8</w:t>
      </w:r>
      <w:r>
        <w:rPr>
          <w:rFonts w:ascii="Montserrat" w:hAnsi="Montserrat" w:cs="Arial"/>
          <w:b/>
          <w:i/>
          <w:sz w:val="20"/>
          <w:szCs w:val="20"/>
        </w:rPr>
        <w:t xml:space="preserve"> de marzo del 2024</w:t>
      </w:r>
      <w:r w:rsidRPr="008F171E">
        <w:rPr>
          <w:rFonts w:ascii="Montserrat" w:hAnsi="Montserrat" w:cs="Arial"/>
          <w:b/>
          <w:i/>
          <w:sz w:val="20"/>
          <w:szCs w:val="20"/>
        </w:rPr>
        <w:t xml:space="preserve">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2D5E5EAC"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en el domicilio del paciente dentro de la vigencia del contrato y este deberá firmar de recibido en la factura para efectos de garantizar la entrega y pago respectivo. </w:t>
      </w:r>
    </w:p>
    <w:p w14:paraId="168450B5" w14:textId="77777777" w:rsidR="00BB4637" w:rsidRDefault="00BB4637" w:rsidP="00D2036C">
      <w:pPr>
        <w:pStyle w:val="Sangra2detindependiente"/>
        <w:spacing w:after="0" w:line="240" w:lineRule="auto"/>
        <w:ind w:left="0"/>
        <w:jc w:val="both"/>
        <w:rPr>
          <w:rFonts w:ascii="Montserrat" w:hAnsi="Montserrat" w:cs="Arial"/>
          <w:sz w:val="20"/>
          <w:szCs w:val="20"/>
        </w:rPr>
      </w:pPr>
    </w:p>
    <w:p w14:paraId="3ECAD0D5" w14:textId="62B2AFC4" w:rsidR="00BB4637" w:rsidRDefault="00BB4637" w:rsidP="00BB4637">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a plena satisfacción del paciente y este a su vez tendrá la obligación de reportar al administrador del contrato en caso de algún defecto o inconformidad personalmente en el Departamento de Quemados de esta Unidad Médica.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50D69767" w14:textId="77777777" w:rsidR="00D2036C" w:rsidRPr="004D1705"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Pr>
          <w:rFonts w:ascii="Montserrat" w:hAnsi="Montserrat"/>
          <w:b/>
          <w:sz w:val="20"/>
          <w:szCs w:val="20"/>
        </w:rPr>
        <w:t xml:space="preserve">0000006266-2024, 0000006267-2024, 0000006268-2024, 0000006269-2024, 0000006270-2024, 0000006277-2024, 0000006278-2024, 0000006279-2024 y 0000006288-2024. </w:t>
      </w:r>
    </w:p>
    <w:p w14:paraId="537B19D7" w14:textId="77777777" w:rsidR="00D2036C" w:rsidRPr="007D1E8B" w:rsidRDefault="00D2036C" w:rsidP="00D2036C">
      <w:pPr>
        <w:pStyle w:val="Encabezado"/>
        <w:jc w:val="both"/>
        <w:rPr>
          <w:rFonts w:ascii="Montserrat" w:hAnsi="Montserrat" w:cs="Arial"/>
          <w:b/>
          <w:sz w:val="20"/>
          <w:szCs w:val="20"/>
          <w:u w:val="single"/>
          <w:lang w:val="es-ES_tradnl"/>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07497F03"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24B7A083" w14:textId="77777777" w:rsidR="00D2036C" w:rsidRPr="008F171E" w:rsidRDefault="00D2036C" w:rsidP="00D2036C">
      <w:pPr>
        <w:pStyle w:val="Encabezado"/>
        <w:jc w:val="both"/>
        <w:rPr>
          <w:rFonts w:ascii="Montserrat" w:hAnsi="Montserrat" w:cs="Arial"/>
          <w:b/>
          <w:sz w:val="20"/>
          <w:szCs w:val="20"/>
          <w:u w:val="single"/>
        </w:rPr>
      </w:pP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16EA60A0"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Pr>
          <w:rFonts w:ascii="Montserrat" w:hAnsi="Montserrat" w:cs="Arial"/>
          <w:b/>
          <w:sz w:val="20"/>
          <w:szCs w:val="20"/>
        </w:rPr>
        <w:t>12:00</w:t>
      </w:r>
      <w:r w:rsidRPr="008F171E">
        <w:rPr>
          <w:rFonts w:ascii="Montserrat" w:hAnsi="Montserrat" w:cs="Arial"/>
          <w:b/>
          <w:sz w:val="20"/>
          <w:szCs w:val="20"/>
        </w:rPr>
        <w:t xml:space="preserve"> horas, el día </w:t>
      </w:r>
      <w:r w:rsidR="00A56021">
        <w:rPr>
          <w:rFonts w:ascii="Montserrat" w:hAnsi="Montserrat" w:cs="Arial"/>
          <w:b/>
          <w:sz w:val="20"/>
          <w:szCs w:val="20"/>
        </w:rPr>
        <w:t>11</w:t>
      </w:r>
      <w:r>
        <w:rPr>
          <w:rFonts w:ascii="Montserrat" w:hAnsi="Montserrat" w:cs="Arial"/>
          <w:b/>
          <w:sz w:val="20"/>
          <w:szCs w:val="20"/>
        </w:rPr>
        <w:t xml:space="preserve"> de marzo del 2024</w:t>
      </w:r>
      <w:r w:rsidRPr="008F171E">
        <w:rPr>
          <w:rFonts w:ascii="Montserrat" w:hAnsi="Montserrat" w:cs="Arial"/>
          <w:b/>
          <w:sz w:val="20"/>
          <w:szCs w:val="20"/>
        </w:rPr>
        <w:t>.</w:t>
      </w:r>
    </w:p>
    <w:p w14:paraId="05948593" w14:textId="0ECB0CFA"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15:00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Pr>
          <w:rFonts w:ascii="Montserrat" w:hAnsi="Montserrat" w:cs="Arial"/>
          <w:b/>
          <w:sz w:val="20"/>
          <w:szCs w:val="20"/>
        </w:rPr>
        <w:t>1</w:t>
      </w:r>
      <w:r w:rsidR="00A56021">
        <w:rPr>
          <w:rFonts w:ascii="Montserrat" w:hAnsi="Montserrat" w:cs="Arial"/>
          <w:b/>
          <w:sz w:val="20"/>
          <w:szCs w:val="20"/>
        </w:rPr>
        <w:t>5</w:t>
      </w:r>
      <w:r>
        <w:rPr>
          <w:rFonts w:ascii="Montserrat" w:hAnsi="Montserrat" w:cs="Arial"/>
          <w:b/>
          <w:sz w:val="20"/>
          <w:szCs w:val="20"/>
        </w:rPr>
        <w:t xml:space="preserve"> de marzo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lastRenderedPageBreak/>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w:t>
      </w:r>
      <w:r w:rsidRPr="008F171E">
        <w:rPr>
          <w:rFonts w:ascii="Montserrat" w:hAnsi="Montserrat"/>
        </w:rPr>
        <w:lastRenderedPageBreak/>
        <w:t xml:space="preserve">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w:t>
      </w:r>
      <w:r w:rsidRPr="008F171E">
        <w:rPr>
          <w:rFonts w:ascii="Montserrat" w:hAnsi="Montserrat"/>
        </w:rPr>
        <w:lastRenderedPageBreak/>
        <w:t xml:space="preserve">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Pr="00F915CC" w:rsidRDefault="00D2036C" w:rsidP="00D2036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1D80EBCA" w14:textId="77777777" w:rsidR="00F37ED0" w:rsidRDefault="00F37ED0" w:rsidP="00D2036C">
      <w:pPr>
        <w:jc w:val="both"/>
        <w:rPr>
          <w:rFonts w:ascii="Montserrat" w:hAnsi="Montserrat"/>
          <w:bCs/>
          <w:sz w:val="20"/>
          <w:szCs w:val="20"/>
        </w:rPr>
      </w:pP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2E942BFD" w14:textId="77777777" w:rsidR="00661937" w:rsidRDefault="00661937" w:rsidP="00D2036C">
      <w:pPr>
        <w:tabs>
          <w:tab w:val="num" w:pos="540"/>
        </w:tabs>
        <w:ind w:left="540"/>
        <w:jc w:val="both"/>
        <w:rPr>
          <w:rFonts w:ascii="Montserrat" w:hAnsi="Montserrat"/>
          <w:bCs/>
          <w:sz w:val="20"/>
          <w:szCs w:val="20"/>
        </w:rPr>
      </w:pPr>
    </w:p>
    <w:p w14:paraId="05685471" w14:textId="77777777" w:rsidR="00661937" w:rsidRDefault="00661937" w:rsidP="00D2036C">
      <w:pPr>
        <w:tabs>
          <w:tab w:val="num" w:pos="540"/>
        </w:tabs>
        <w:ind w:left="540"/>
        <w:jc w:val="both"/>
        <w:rPr>
          <w:rFonts w:ascii="Montserrat" w:hAnsi="Montserrat"/>
          <w:bCs/>
          <w:sz w:val="20"/>
          <w:szCs w:val="20"/>
        </w:rPr>
      </w:pPr>
    </w:p>
    <w:p w14:paraId="0E7C2A20" w14:textId="77777777" w:rsidR="00661937" w:rsidRDefault="00661937" w:rsidP="00D2036C">
      <w:pPr>
        <w:tabs>
          <w:tab w:val="num" w:pos="540"/>
        </w:tabs>
        <w:ind w:left="540"/>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080392CC"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00A63B89" w:rsidRPr="00553840">
          <w:rPr>
            <w:rStyle w:val="Hipervnculo"/>
            <w:rFonts w:ascii="Montserrat" w:hAnsi="Montserrat"/>
          </w:rPr>
          <w:t>isaiasnuneze@imss.gob.mx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D2036C" w:rsidRPr="008F171E" w14:paraId="12A13162" w14:textId="77777777" w:rsidTr="00312D9B">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312D9B">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312D9B">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312D9B">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312D9B">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312D9B">
        <w:trPr>
          <w:trHeight w:val="1442"/>
        </w:trPr>
        <w:tc>
          <w:tcPr>
            <w:tcW w:w="6182" w:type="dxa"/>
            <w:tcBorders>
              <w:top w:val="single" w:sz="4" w:space="0" w:color="000000"/>
              <w:left w:val="single" w:sz="4" w:space="0" w:color="000000"/>
              <w:bottom w:val="single" w:sz="4" w:space="0" w:color="000000"/>
            </w:tcBorders>
            <w:vAlign w:val="center"/>
          </w:tcPr>
          <w:p w14:paraId="4CF03D44" w14:textId="77777777" w:rsidR="00D2036C" w:rsidRPr="008F171E" w:rsidRDefault="00D2036C" w:rsidP="00312D9B">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376B2A2D"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253DDD56"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312D9B">
            <w:pPr>
              <w:snapToGrid w:val="0"/>
              <w:jc w:val="both"/>
              <w:rPr>
                <w:rFonts w:ascii="Montserrat" w:hAnsi="Montserrat"/>
                <w:sz w:val="20"/>
                <w:szCs w:val="20"/>
              </w:rPr>
            </w:pPr>
          </w:p>
        </w:tc>
      </w:tr>
      <w:tr w:rsidR="00D2036C" w:rsidRPr="008F171E" w14:paraId="1A5CBA6A" w14:textId="77777777" w:rsidTr="00312D9B">
        <w:trPr>
          <w:trHeight w:val="1233"/>
        </w:trPr>
        <w:tc>
          <w:tcPr>
            <w:tcW w:w="6182" w:type="dxa"/>
            <w:tcBorders>
              <w:top w:val="single" w:sz="4" w:space="0" w:color="000000"/>
              <w:left w:val="single" w:sz="4" w:space="0" w:color="000000"/>
              <w:bottom w:val="single" w:sz="4" w:space="0" w:color="000000"/>
            </w:tcBorders>
            <w:vAlign w:val="center"/>
          </w:tcPr>
          <w:p w14:paraId="02ED270F" w14:textId="77777777" w:rsidR="00D2036C" w:rsidRPr="008F171E" w:rsidRDefault="00D2036C" w:rsidP="00312D9B">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5F001562"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21412D84"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312D9B">
            <w:pPr>
              <w:snapToGrid w:val="0"/>
              <w:jc w:val="both"/>
              <w:rPr>
                <w:rFonts w:ascii="Montserrat" w:hAnsi="Montserrat"/>
                <w:sz w:val="20"/>
                <w:szCs w:val="20"/>
              </w:rPr>
            </w:pPr>
          </w:p>
        </w:tc>
      </w:tr>
      <w:tr w:rsidR="00D2036C" w:rsidRPr="008F171E" w14:paraId="0F8D12D6" w14:textId="77777777" w:rsidTr="00312D9B">
        <w:trPr>
          <w:trHeight w:val="1087"/>
        </w:trPr>
        <w:tc>
          <w:tcPr>
            <w:tcW w:w="6182" w:type="dxa"/>
            <w:tcBorders>
              <w:top w:val="single" w:sz="4" w:space="0" w:color="000000"/>
              <w:left w:val="single" w:sz="4" w:space="0" w:color="000000"/>
              <w:bottom w:val="single" w:sz="4" w:space="0" w:color="000000"/>
            </w:tcBorders>
            <w:vAlign w:val="center"/>
          </w:tcPr>
          <w:p w14:paraId="72682C8D" w14:textId="77777777" w:rsidR="00D2036C" w:rsidRPr="008F171E" w:rsidRDefault="00D2036C" w:rsidP="00312D9B">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21821855"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16EC3924"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312D9B">
            <w:pPr>
              <w:snapToGrid w:val="0"/>
              <w:jc w:val="both"/>
              <w:rPr>
                <w:rFonts w:ascii="Montserrat" w:hAnsi="Montserrat"/>
                <w:sz w:val="20"/>
                <w:szCs w:val="20"/>
              </w:rPr>
            </w:pPr>
          </w:p>
        </w:tc>
      </w:tr>
      <w:tr w:rsidR="00D2036C" w:rsidRPr="008F171E" w14:paraId="109BB805" w14:textId="77777777" w:rsidTr="00312D9B">
        <w:tc>
          <w:tcPr>
            <w:tcW w:w="6182" w:type="dxa"/>
            <w:tcBorders>
              <w:top w:val="single" w:sz="4" w:space="0" w:color="000000"/>
              <w:left w:val="single" w:sz="4" w:space="0" w:color="000000"/>
              <w:bottom w:val="single" w:sz="4" w:space="0" w:color="000000"/>
            </w:tcBorders>
          </w:tcPr>
          <w:p w14:paraId="32184AE0" w14:textId="77777777" w:rsidR="00D2036C" w:rsidRPr="008F171E" w:rsidRDefault="00D2036C" w:rsidP="00312D9B">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68FD3084"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543B1A2F"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312D9B">
            <w:pPr>
              <w:snapToGrid w:val="0"/>
              <w:jc w:val="both"/>
              <w:rPr>
                <w:rFonts w:ascii="Montserrat" w:hAnsi="Montserrat"/>
                <w:sz w:val="20"/>
                <w:szCs w:val="20"/>
              </w:rPr>
            </w:pPr>
          </w:p>
        </w:tc>
      </w:tr>
      <w:tr w:rsidR="00D2036C" w:rsidRPr="008F171E" w14:paraId="4342C6F7" w14:textId="77777777" w:rsidTr="00312D9B">
        <w:trPr>
          <w:trHeight w:val="828"/>
        </w:trPr>
        <w:tc>
          <w:tcPr>
            <w:tcW w:w="6182" w:type="dxa"/>
            <w:tcBorders>
              <w:top w:val="single" w:sz="4" w:space="0" w:color="000000"/>
              <w:left w:val="single" w:sz="4" w:space="0" w:color="000000"/>
              <w:bottom w:val="single" w:sz="4" w:space="0" w:color="000000"/>
            </w:tcBorders>
          </w:tcPr>
          <w:p w14:paraId="40EF435A" w14:textId="77777777" w:rsidR="00D2036C" w:rsidRPr="008F171E" w:rsidRDefault="00D2036C" w:rsidP="00312D9B">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35F79BA1"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771A3159"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312D9B">
            <w:pPr>
              <w:snapToGrid w:val="0"/>
              <w:jc w:val="both"/>
              <w:rPr>
                <w:rFonts w:ascii="Montserrat" w:hAnsi="Montserrat"/>
                <w:sz w:val="20"/>
                <w:szCs w:val="20"/>
              </w:rPr>
            </w:pPr>
          </w:p>
        </w:tc>
      </w:tr>
      <w:tr w:rsidR="00D2036C" w:rsidRPr="008F171E" w14:paraId="27621C13" w14:textId="77777777" w:rsidTr="00312D9B">
        <w:trPr>
          <w:trHeight w:val="2821"/>
        </w:trPr>
        <w:tc>
          <w:tcPr>
            <w:tcW w:w="6182" w:type="dxa"/>
            <w:tcBorders>
              <w:top w:val="single" w:sz="4" w:space="0" w:color="000000"/>
              <w:left w:val="single" w:sz="4" w:space="0" w:color="000000"/>
              <w:bottom w:val="single" w:sz="4" w:space="0" w:color="000000"/>
            </w:tcBorders>
            <w:vAlign w:val="center"/>
          </w:tcPr>
          <w:p w14:paraId="73D7C918" w14:textId="77777777" w:rsidR="00D2036C" w:rsidRPr="008F171E" w:rsidRDefault="00D2036C" w:rsidP="00312D9B">
            <w:pPr>
              <w:pStyle w:val="Sangra3detindependiente1"/>
              <w:ind w:left="27" w:firstLine="0"/>
              <w:rPr>
                <w:rFonts w:ascii="Montserrat" w:hAnsi="Montserrat"/>
                <w:bCs/>
              </w:rPr>
            </w:pPr>
            <w:r w:rsidRPr="008F171E">
              <w:rPr>
                <w:rFonts w:ascii="Montserrat" w:hAnsi="Montserrat"/>
                <w:b/>
              </w:rPr>
              <w:lastRenderedPageBreak/>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312D9B">
            <w:pPr>
              <w:pStyle w:val="Sangra3detindependiente1"/>
              <w:ind w:left="27" w:firstLine="0"/>
              <w:rPr>
                <w:rFonts w:ascii="Montserrat" w:hAnsi="Montserrat"/>
                <w:bCs/>
              </w:rPr>
            </w:pPr>
          </w:p>
          <w:p w14:paraId="20688631" w14:textId="77777777" w:rsidR="00D2036C" w:rsidRPr="008F171E" w:rsidRDefault="00D2036C" w:rsidP="00312D9B">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312D9B">
            <w:pPr>
              <w:pStyle w:val="Sangra3detindependiente1"/>
              <w:ind w:left="27" w:firstLine="0"/>
              <w:rPr>
                <w:rFonts w:ascii="Montserrat" w:hAnsi="Montserrat"/>
                <w:bCs/>
              </w:rPr>
            </w:pPr>
          </w:p>
          <w:p w14:paraId="0533E59C" w14:textId="77777777" w:rsidR="00D2036C" w:rsidRPr="008F171E" w:rsidRDefault="00D2036C" w:rsidP="00312D9B">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32FC5376"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151A9BC7"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312D9B">
            <w:pPr>
              <w:snapToGrid w:val="0"/>
              <w:jc w:val="both"/>
              <w:rPr>
                <w:rFonts w:ascii="Montserrat" w:hAnsi="Montserrat"/>
                <w:sz w:val="20"/>
                <w:szCs w:val="20"/>
              </w:rPr>
            </w:pPr>
          </w:p>
        </w:tc>
      </w:tr>
      <w:tr w:rsidR="00D2036C" w:rsidRPr="008F171E" w14:paraId="18D90E79" w14:textId="77777777" w:rsidTr="00312D9B">
        <w:tc>
          <w:tcPr>
            <w:tcW w:w="6182" w:type="dxa"/>
            <w:tcBorders>
              <w:top w:val="single" w:sz="4" w:space="0" w:color="000000"/>
              <w:left w:val="single" w:sz="4" w:space="0" w:color="000000"/>
              <w:bottom w:val="single" w:sz="4" w:space="0" w:color="000000"/>
            </w:tcBorders>
            <w:vAlign w:val="center"/>
          </w:tcPr>
          <w:p w14:paraId="79DBBC32" w14:textId="77777777" w:rsidR="00D2036C" w:rsidRPr="008F171E" w:rsidRDefault="00D2036C" w:rsidP="00312D9B">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7DCFCC50"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27DE0689"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312D9B">
            <w:pPr>
              <w:snapToGrid w:val="0"/>
              <w:jc w:val="both"/>
              <w:rPr>
                <w:rFonts w:ascii="Montserrat" w:hAnsi="Montserrat"/>
                <w:sz w:val="20"/>
                <w:szCs w:val="20"/>
              </w:rPr>
            </w:pPr>
          </w:p>
        </w:tc>
      </w:tr>
      <w:tr w:rsidR="00D2036C" w:rsidRPr="008F171E" w14:paraId="59E242B2" w14:textId="77777777" w:rsidTr="00312D9B">
        <w:trPr>
          <w:trHeight w:val="5599"/>
        </w:trPr>
        <w:tc>
          <w:tcPr>
            <w:tcW w:w="6182" w:type="dxa"/>
            <w:tcBorders>
              <w:top w:val="single" w:sz="4" w:space="0" w:color="000000"/>
              <w:left w:val="single" w:sz="4" w:space="0" w:color="000000"/>
              <w:bottom w:val="single" w:sz="4" w:space="0" w:color="000000"/>
            </w:tcBorders>
          </w:tcPr>
          <w:p w14:paraId="5A0CF120" w14:textId="77777777" w:rsidR="00D2036C" w:rsidRPr="008F171E" w:rsidRDefault="00D2036C" w:rsidP="00312D9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312D9B">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312D9B">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312D9B">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312D9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312D9B">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312D9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312D9B">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312D9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312D9B">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312D9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312D9B">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312D9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312D9B">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312D9B">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312D9B">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312D9B">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312D9B">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312D9B">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312D9B">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00235E77" w14:textId="77777777" w:rsidR="00D2036C" w:rsidRPr="008F171E" w:rsidRDefault="00D2036C" w:rsidP="00312D9B">
            <w:pPr>
              <w:snapToGrid w:val="0"/>
              <w:jc w:val="center"/>
              <w:rPr>
                <w:rFonts w:ascii="Montserrat" w:hAnsi="Montserrat"/>
                <w:sz w:val="20"/>
                <w:szCs w:val="20"/>
              </w:rPr>
            </w:pPr>
          </w:p>
          <w:p w14:paraId="67EBAD81" w14:textId="77777777" w:rsidR="00D2036C" w:rsidRPr="008F171E" w:rsidRDefault="00D2036C" w:rsidP="00312D9B">
            <w:pPr>
              <w:snapToGrid w:val="0"/>
              <w:jc w:val="center"/>
              <w:rPr>
                <w:rFonts w:ascii="Montserrat" w:hAnsi="Montserrat"/>
                <w:sz w:val="20"/>
                <w:szCs w:val="20"/>
              </w:rPr>
            </w:pPr>
          </w:p>
          <w:p w14:paraId="576C297F" w14:textId="77777777" w:rsidR="00D2036C" w:rsidRPr="008F171E" w:rsidRDefault="00D2036C" w:rsidP="00312D9B">
            <w:pPr>
              <w:snapToGrid w:val="0"/>
              <w:jc w:val="center"/>
              <w:rPr>
                <w:rFonts w:ascii="Montserrat" w:hAnsi="Montserrat"/>
                <w:sz w:val="20"/>
                <w:szCs w:val="20"/>
              </w:rPr>
            </w:pPr>
          </w:p>
          <w:p w14:paraId="6B80CA1F" w14:textId="77777777" w:rsidR="00D2036C" w:rsidRPr="008F171E" w:rsidRDefault="00D2036C" w:rsidP="00312D9B">
            <w:pPr>
              <w:snapToGrid w:val="0"/>
              <w:jc w:val="center"/>
              <w:rPr>
                <w:rFonts w:ascii="Montserrat" w:hAnsi="Montserrat"/>
                <w:sz w:val="20"/>
                <w:szCs w:val="20"/>
              </w:rPr>
            </w:pPr>
          </w:p>
          <w:p w14:paraId="46D6F10F" w14:textId="77777777" w:rsidR="00D2036C" w:rsidRPr="008F171E" w:rsidRDefault="00D2036C" w:rsidP="00312D9B">
            <w:pPr>
              <w:snapToGrid w:val="0"/>
              <w:jc w:val="center"/>
              <w:rPr>
                <w:rFonts w:ascii="Montserrat" w:hAnsi="Montserrat"/>
                <w:sz w:val="20"/>
                <w:szCs w:val="20"/>
              </w:rPr>
            </w:pPr>
          </w:p>
          <w:p w14:paraId="3EEAB892" w14:textId="77777777" w:rsidR="00D2036C" w:rsidRPr="008F171E" w:rsidRDefault="00D2036C" w:rsidP="00312D9B">
            <w:pPr>
              <w:snapToGrid w:val="0"/>
              <w:jc w:val="center"/>
              <w:rPr>
                <w:rFonts w:ascii="Montserrat" w:hAnsi="Montserrat"/>
                <w:sz w:val="20"/>
                <w:szCs w:val="20"/>
              </w:rPr>
            </w:pPr>
          </w:p>
          <w:p w14:paraId="4DB79700"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312D9B">
            <w:pPr>
              <w:snapToGrid w:val="0"/>
              <w:jc w:val="center"/>
              <w:rPr>
                <w:rFonts w:ascii="Montserrat" w:hAnsi="Montserrat"/>
                <w:sz w:val="20"/>
                <w:szCs w:val="20"/>
              </w:rPr>
            </w:pPr>
          </w:p>
          <w:p w14:paraId="0E66BC86" w14:textId="77777777" w:rsidR="00D2036C" w:rsidRPr="008F171E" w:rsidRDefault="00D2036C" w:rsidP="00312D9B">
            <w:pPr>
              <w:snapToGrid w:val="0"/>
              <w:jc w:val="center"/>
              <w:rPr>
                <w:rFonts w:ascii="Montserrat" w:hAnsi="Montserrat"/>
                <w:sz w:val="20"/>
                <w:szCs w:val="20"/>
              </w:rPr>
            </w:pPr>
          </w:p>
          <w:p w14:paraId="165B1D26" w14:textId="77777777" w:rsidR="00D2036C" w:rsidRPr="008F171E" w:rsidRDefault="00D2036C" w:rsidP="00312D9B">
            <w:pPr>
              <w:snapToGrid w:val="0"/>
              <w:jc w:val="center"/>
              <w:rPr>
                <w:rFonts w:ascii="Montserrat" w:hAnsi="Montserrat"/>
                <w:sz w:val="20"/>
                <w:szCs w:val="20"/>
              </w:rPr>
            </w:pPr>
          </w:p>
          <w:p w14:paraId="407A04AF" w14:textId="77777777" w:rsidR="00D2036C" w:rsidRPr="008F171E" w:rsidRDefault="00D2036C" w:rsidP="00312D9B">
            <w:pPr>
              <w:snapToGrid w:val="0"/>
              <w:jc w:val="center"/>
              <w:rPr>
                <w:rFonts w:ascii="Montserrat" w:hAnsi="Montserrat"/>
                <w:sz w:val="20"/>
                <w:szCs w:val="20"/>
              </w:rPr>
            </w:pPr>
          </w:p>
          <w:p w14:paraId="24128B29" w14:textId="77777777" w:rsidR="00D2036C" w:rsidRPr="008F171E" w:rsidRDefault="00D2036C" w:rsidP="00312D9B">
            <w:pPr>
              <w:snapToGrid w:val="0"/>
              <w:jc w:val="center"/>
              <w:rPr>
                <w:rFonts w:ascii="Montserrat" w:hAnsi="Montserrat"/>
                <w:sz w:val="20"/>
                <w:szCs w:val="20"/>
              </w:rPr>
            </w:pPr>
          </w:p>
          <w:p w14:paraId="767178B6" w14:textId="77777777" w:rsidR="00D2036C" w:rsidRPr="008F171E" w:rsidRDefault="00D2036C" w:rsidP="00312D9B">
            <w:pPr>
              <w:snapToGrid w:val="0"/>
              <w:jc w:val="center"/>
              <w:rPr>
                <w:rFonts w:ascii="Montserrat" w:hAnsi="Montserrat"/>
                <w:sz w:val="20"/>
                <w:szCs w:val="20"/>
              </w:rPr>
            </w:pPr>
          </w:p>
          <w:p w14:paraId="7A30CFA1" w14:textId="77777777" w:rsidR="00D2036C" w:rsidRPr="008F171E" w:rsidRDefault="00D2036C" w:rsidP="00312D9B">
            <w:pPr>
              <w:snapToGrid w:val="0"/>
              <w:jc w:val="center"/>
              <w:rPr>
                <w:rFonts w:ascii="Montserrat" w:hAnsi="Montserrat"/>
                <w:sz w:val="20"/>
                <w:szCs w:val="20"/>
              </w:rPr>
            </w:pPr>
          </w:p>
          <w:p w14:paraId="3D9A5AE2" w14:textId="77777777" w:rsidR="00D2036C" w:rsidRPr="008F171E" w:rsidRDefault="00D2036C" w:rsidP="00312D9B">
            <w:pPr>
              <w:snapToGrid w:val="0"/>
              <w:jc w:val="center"/>
              <w:rPr>
                <w:rFonts w:ascii="Montserrat" w:hAnsi="Montserrat"/>
                <w:sz w:val="20"/>
                <w:szCs w:val="20"/>
              </w:rPr>
            </w:pPr>
          </w:p>
          <w:p w14:paraId="659D72A1" w14:textId="77777777" w:rsidR="00D2036C" w:rsidRPr="008F171E" w:rsidRDefault="00D2036C" w:rsidP="00312D9B">
            <w:pPr>
              <w:snapToGrid w:val="0"/>
              <w:jc w:val="center"/>
              <w:rPr>
                <w:rFonts w:ascii="Montserrat" w:hAnsi="Montserrat"/>
                <w:sz w:val="20"/>
                <w:szCs w:val="20"/>
              </w:rPr>
            </w:pPr>
          </w:p>
          <w:p w14:paraId="64438538" w14:textId="77777777" w:rsidR="00D2036C" w:rsidRPr="008F171E" w:rsidRDefault="00D2036C" w:rsidP="00312D9B">
            <w:pPr>
              <w:snapToGrid w:val="0"/>
              <w:jc w:val="center"/>
              <w:rPr>
                <w:rFonts w:ascii="Montserrat" w:hAnsi="Montserrat"/>
                <w:sz w:val="20"/>
                <w:szCs w:val="20"/>
              </w:rPr>
            </w:pPr>
          </w:p>
          <w:p w14:paraId="0D5AA36B" w14:textId="77777777" w:rsidR="00D2036C" w:rsidRPr="008F171E" w:rsidRDefault="00D2036C" w:rsidP="00312D9B">
            <w:pPr>
              <w:snapToGrid w:val="0"/>
              <w:jc w:val="center"/>
              <w:rPr>
                <w:rFonts w:ascii="Montserrat" w:hAnsi="Montserrat"/>
                <w:sz w:val="20"/>
                <w:szCs w:val="20"/>
              </w:rPr>
            </w:pPr>
          </w:p>
          <w:p w14:paraId="693BECD3"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3AF95A41"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312D9B">
            <w:pPr>
              <w:snapToGrid w:val="0"/>
              <w:jc w:val="both"/>
              <w:rPr>
                <w:rFonts w:ascii="Montserrat" w:hAnsi="Montserrat"/>
                <w:sz w:val="20"/>
                <w:szCs w:val="20"/>
              </w:rPr>
            </w:pPr>
          </w:p>
        </w:tc>
      </w:tr>
      <w:tr w:rsidR="00D2036C" w:rsidRPr="008F171E" w14:paraId="4B70CEFC" w14:textId="77777777" w:rsidTr="00312D9B">
        <w:tc>
          <w:tcPr>
            <w:tcW w:w="6182" w:type="dxa"/>
            <w:tcBorders>
              <w:top w:val="single" w:sz="4" w:space="0" w:color="000000"/>
              <w:left w:val="single" w:sz="4" w:space="0" w:color="000000"/>
              <w:bottom w:val="single" w:sz="4" w:space="0" w:color="000000"/>
            </w:tcBorders>
          </w:tcPr>
          <w:p w14:paraId="58259841" w14:textId="77777777" w:rsidR="00D2036C" w:rsidRPr="008F171E" w:rsidRDefault="00D2036C" w:rsidP="00312D9B">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354EDD8A"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2D95CE80"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312D9B">
            <w:pPr>
              <w:snapToGrid w:val="0"/>
              <w:jc w:val="both"/>
              <w:rPr>
                <w:rFonts w:ascii="Montserrat" w:hAnsi="Montserrat"/>
                <w:sz w:val="20"/>
                <w:szCs w:val="20"/>
              </w:rPr>
            </w:pPr>
          </w:p>
        </w:tc>
      </w:tr>
      <w:tr w:rsidR="00D2036C" w:rsidRPr="008F171E" w14:paraId="0331DE60" w14:textId="77777777" w:rsidTr="00312D9B">
        <w:trPr>
          <w:trHeight w:val="695"/>
        </w:trPr>
        <w:tc>
          <w:tcPr>
            <w:tcW w:w="6182" w:type="dxa"/>
            <w:tcBorders>
              <w:top w:val="single" w:sz="4" w:space="0" w:color="000000"/>
              <w:left w:val="single" w:sz="4" w:space="0" w:color="000000"/>
              <w:bottom w:val="single" w:sz="4" w:space="0" w:color="000000"/>
            </w:tcBorders>
            <w:vAlign w:val="center"/>
          </w:tcPr>
          <w:p w14:paraId="41C181C6" w14:textId="77777777" w:rsidR="00D2036C" w:rsidRPr="008F171E" w:rsidRDefault="00D2036C" w:rsidP="00312D9B">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379C55CF"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0394A79E"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312D9B">
            <w:pPr>
              <w:snapToGrid w:val="0"/>
              <w:jc w:val="both"/>
              <w:rPr>
                <w:rFonts w:ascii="Montserrat" w:hAnsi="Montserrat"/>
                <w:sz w:val="20"/>
                <w:szCs w:val="20"/>
              </w:rPr>
            </w:pPr>
          </w:p>
        </w:tc>
      </w:tr>
      <w:tr w:rsidR="00D2036C" w:rsidRPr="008F171E" w14:paraId="5A82A319" w14:textId="77777777" w:rsidTr="00312D9B">
        <w:trPr>
          <w:trHeight w:val="1826"/>
        </w:trPr>
        <w:tc>
          <w:tcPr>
            <w:tcW w:w="6182" w:type="dxa"/>
            <w:tcBorders>
              <w:top w:val="single" w:sz="4" w:space="0" w:color="000000"/>
              <w:left w:val="single" w:sz="4" w:space="0" w:color="000000"/>
              <w:bottom w:val="single" w:sz="4" w:space="0" w:color="000000"/>
            </w:tcBorders>
            <w:vAlign w:val="center"/>
          </w:tcPr>
          <w:p w14:paraId="2B2CA9C5" w14:textId="7A638BC9" w:rsidR="00D2036C" w:rsidRPr="008F171E" w:rsidRDefault="00D2036C" w:rsidP="00312D9B">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6B79BA71"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37F263A8"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312D9B">
            <w:pPr>
              <w:snapToGrid w:val="0"/>
              <w:jc w:val="both"/>
              <w:rPr>
                <w:rFonts w:ascii="Montserrat" w:hAnsi="Montserrat"/>
                <w:sz w:val="20"/>
                <w:szCs w:val="20"/>
              </w:rPr>
            </w:pPr>
          </w:p>
        </w:tc>
      </w:tr>
      <w:tr w:rsidR="00D2036C" w:rsidRPr="008F171E" w14:paraId="7F08061C" w14:textId="77777777" w:rsidTr="00312D9B">
        <w:trPr>
          <w:trHeight w:val="1413"/>
        </w:trPr>
        <w:tc>
          <w:tcPr>
            <w:tcW w:w="6182" w:type="dxa"/>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5C4AD04"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652E1E22"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312D9B">
            <w:pPr>
              <w:snapToGrid w:val="0"/>
              <w:jc w:val="both"/>
              <w:rPr>
                <w:rFonts w:ascii="Montserrat" w:hAnsi="Montserrat"/>
                <w:sz w:val="20"/>
                <w:szCs w:val="20"/>
              </w:rPr>
            </w:pPr>
          </w:p>
        </w:tc>
      </w:tr>
      <w:tr w:rsidR="00D2036C" w:rsidRPr="008F171E" w14:paraId="033BEFD1" w14:textId="77777777" w:rsidTr="00312D9B">
        <w:tc>
          <w:tcPr>
            <w:tcW w:w="6182" w:type="dxa"/>
            <w:tcBorders>
              <w:top w:val="single" w:sz="4" w:space="0" w:color="000000"/>
              <w:left w:val="single" w:sz="4" w:space="0" w:color="000000"/>
              <w:bottom w:val="single" w:sz="4" w:space="0" w:color="000000"/>
            </w:tcBorders>
          </w:tcPr>
          <w:p w14:paraId="71DF5428" w14:textId="77777777" w:rsidR="00D2036C" w:rsidRPr="008F171E" w:rsidRDefault="00D2036C" w:rsidP="00312D9B">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312D9B">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3928AC25" w14:textId="77777777" w:rsidR="00D2036C" w:rsidRPr="008F171E" w:rsidRDefault="00D2036C" w:rsidP="00312D9B">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w:t>
            </w:r>
            <w:r w:rsidRPr="008F171E">
              <w:rPr>
                <w:rFonts w:ascii="Montserrat" w:hAnsi="Montserrat" w:cs="Arial"/>
                <w:sz w:val="20"/>
                <w:szCs w:val="20"/>
                <w:lang w:val="es-ES"/>
              </w:rPr>
              <w:lastRenderedPageBreak/>
              <w:t>convocatoria.</w:t>
            </w:r>
          </w:p>
        </w:tc>
        <w:tc>
          <w:tcPr>
            <w:tcW w:w="1984" w:type="dxa"/>
            <w:tcBorders>
              <w:top w:val="single" w:sz="4" w:space="0" w:color="000000"/>
              <w:left w:val="single" w:sz="4" w:space="0" w:color="000000"/>
              <w:bottom w:val="single" w:sz="4" w:space="0" w:color="000000"/>
            </w:tcBorders>
            <w:vAlign w:val="center"/>
          </w:tcPr>
          <w:p w14:paraId="6860EC4B"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6955E5D1"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312D9B">
            <w:pPr>
              <w:snapToGrid w:val="0"/>
              <w:jc w:val="both"/>
              <w:rPr>
                <w:rFonts w:ascii="Montserrat" w:hAnsi="Montserrat"/>
                <w:sz w:val="20"/>
                <w:szCs w:val="20"/>
              </w:rPr>
            </w:pPr>
          </w:p>
        </w:tc>
      </w:tr>
      <w:tr w:rsidR="00D2036C" w:rsidRPr="008F171E" w14:paraId="16DE236C" w14:textId="77777777" w:rsidTr="00312D9B">
        <w:tc>
          <w:tcPr>
            <w:tcW w:w="6182" w:type="dxa"/>
            <w:tcBorders>
              <w:top w:val="single" w:sz="4" w:space="0" w:color="000000"/>
              <w:left w:val="single" w:sz="4" w:space="0" w:color="000000"/>
              <w:bottom w:val="single" w:sz="4" w:space="0" w:color="000000"/>
            </w:tcBorders>
          </w:tcPr>
          <w:p w14:paraId="2D6BDDB9" w14:textId="77777777" w:rsidR="00D2036C" w:rsidRPr="008F171E" w:rsidRDefault="00D2036C" w:rsidP="00312D9B">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1E25CFEA"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2BA5F5FD"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312D9B">
            <w:pPr>
              <w:snapToGrid w:val="0"/>
              <w:jc w:val="both"/>
              <w:rPr>
                <w:rFonts w:ascii="Montserrat" w:hAnsi="Montserrat"/>
                <w:sz w:val="20"/>
                <w:szCs w:val="20"/>
              </w:rPr>
            </w:pPr>
          </w:p>
        </w:tc>
      </w:tr>
      <w:tr w:rsidR="00D2036C" w:rsidRPr="008F171E" w14:paraId="62B33C1D" w14:textId="77777777" w:rsidTr="00312D9B">
        <w:tc>
          <w:tcPr>
            <w:tcW w:w="6182" w:type="dxa"/>
            <w:tcBorders>
              <w:top w:val="single" w:sz="4" w:space="0" w:color="000000"/>
              <w:left w:val="single" w:sz="4" w:space="0" w:color="000000"/>
              <w:bottom w:val="single" w:sz="4" w:space="0" w:color="000000"/>
            </w:tcBorders>
          </w:tcPr>
          <w:p w14:paraId="6301ACF7" w14:textId="77777777" w:rsidR="00D2036C" w:rsidRPr="00382615" w:rsidRDefault="00D2036C" w:rsidP="00312D9B">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1984" w:type="dxa"/>
            <w:tcBorders>
              <w:top w:val="single" w:sz="4" w:space="0" w:color="000000"/>
              <w:left w:val="single" w:sz="4" w:space="0" w:color="000000"/>
              <w:bottom w:val="single" w:sz="4" w:space="0" w:color="000000"/>
            </w:tcBorders>
            <w:vAlign w:val="center"/>
          </w:tcPr>
          <w:p w14:paraId="52556B8D"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320BE8AD" w14:textId="77777777" w:rsidR="00D2036C" w:rsidRPr="008F171E" w:rsidRDefault="00D2036C" w:rsidP="00312D9B">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312D9B">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6224B8B9" w14:textId="77777777" w:rsidR="00D2036C" w:rsidRDefault="00D2036C" w:rsidP="00461C75">
      <w:pPr>
        <w:pStyle w:val="Encabezado"/>
        <w:jc w:val="center"/>
        <w:rPr>
          <w:rFonts w:ascii="Montserrat" w:hAnsi="Montserrat"/>
          <w:b/>
          <w:sz w:val="20"/>
          <w:szCs w:val="20"/>
        </w:rPr>
      </w:pPr>
    </w:p>
    <w:p w14:paraId="35CF7324" w14:textId="77777777" w:rsidR="00D2036C" w:rsidRDefault="00D2036C" w:rsidP="00D2036C">
      <w:pPr>
        <w:pStyle w:val="Encabezado"/>
        <w:jc w:val="center"/>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774"/>
        <w:gridCol w:w="6185"/>
        <w:gridCol w:w="1644"/>
        <w:gridCol w:w="1225"/>
      </w:tblGrid>
      <w:tr w:rsidR="00680C0C" w:rsidRPr="00E9067A" w14:paraId="489182E6" w14:textId="77777777" w:rsidTr="00680C0C">
        <w:trPr>
          <w:trHeight w:val="600"/>
        </w:trPr>
        <w:tc>
          <w:tcPr>
            <w:tcW w:w="394"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280EF10" w14:textId="77777777" w:rsidR="00D2036C" w:rsidRPr="00680C0C" w:rsidRDefault="00D2036C" w:rsidP="00312D9B">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CLAVE</w:t>
            </w:r>
          </w:p>
        </w:tc>
        <w:tc>
          <w:tcPr>
            <w:tcW w:w="3147" w:type="pct"/>
            <w:tcBorders>
              <w:top w:val="single" w:sz="4" w:space="0" w:color="auto"/>
              <w:left w:val="nil"/>
              <w:bottom w:val="single" w:sz="4" w:space="0" w:color="auto"/>
              <w:right w:val="single" w:sz="4" w:space="0" w:color="auto"/>
            </w:tcBorders>
            <w:shd w:val="clear" w:color="000000" w:fill="000000"/>
            <w:vAlign w:val="center"/>
            <w:hideMark/>
          </w:tcPr>
          <w:p w14:paraId="5760217C" w14:textId="77777777" w:rsidR="00D2036C" w:rsidRPr="00680C0C" w:rsidRDefault="00D2036C" w:rsidP="00312D9B">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 xml:space="preserve">DESCRIPCION </w:t>
            </w:r>
          </w:p>
        </w:tc>
        <w:tc>
          <w:tcPr>
            <w:tcW w:w="836" w:type="pct"/>
            <w:tcBorders>
              <w:top w:val="single" w:sz="4" w:space="0" w:color="auto"/>
              <w:left w:val="nil"/>
              <w:bottom w:val="single" w:sz="4" w:space="0" w:color="auto"/>
              <w:right w:val="single" w:sz="4" w:space="0" w:color="auto"/>
            </w:tcBorders>
            <w:shd w:val="clear" w:color="000000" w:fill="000000"/>
            <w:vAlign w:val="center"/>
            <w:hideMark/>
          </w:tcPr>
          <w:p w14:paraId="1DF188D0" w14:textId="77777777" w:rsidR="00D2036C" w:rsidRPr="00680C0C" w:rsidRDefault="00D2036C" w:rsidP="00312D9B">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 xml:space="preserve">PRESENTACION </w:t>
            </w:r>
          </w:p>
        </w:tc>
        <w:tc>
          <w:tcPr>
            <w:tcW w:w="623" w:type="pct"/>
            <w:tcBorders>
              <w:top w:val="single" w:sz="4" w:space="0" w:color="auto"/>
              <w:left w:val="nil"/>
              <w:bottom w:val="single" w:sz="4" w:space="0" w:color="auto"/>
              <w:right w:val="single" w:sz="4" w:space="0" w:color="auto"/>
            </w:tcBorders>
            <w:shd w:val="clear" w:color="000000" w:fill="000000"/>
            <w:vAlign w:val="center"/>
            <w:hideMark/>
          </w:tcPr>
          <w:p w14:paraId="561A4337" w14:textId="77777777" w:rsidR="00D2036C" w:rsidRPr="00680C0C" w:rsidRDefault="00D2036C" w:rsidP="00312D9B">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CANTIDAD MAXIMA</w:t>
            </w:r>
          </w:p>
        </w:tc>
      </w:tr>
      <w:tr w:rsidR="00680C0C" w:rsidRPr="00E9067A" w14:paraId="492BD059"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11579D4E" w14:textId="5D959C81"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693A7474" w14:textId="4FA1FA2C"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DE MEDIANA COMPRESION TIPO PANTALON COMPLETO BILATERAL</w:t>
            </w:r>
          </w:p>
        </w:tc>
        <w:tc>
          <w:tcPr>
            <w:tcW w:w="836" w:type="pct"/>
            <w:tcBorders>
              <w:top w:val="nil"/>
              <w:left w:val="nil"/>
              <w:bottom w:val="single" w:sz="4" w:space="0" w:color="auto"/>
              <w:right w:val="single" w:sz="4" w:space="0" w:color="auto"/>
            </w:tcBorders>
            <w:shd w:val="clear" w:color="auto" w:fill="auto"/>
            <w:vAlign w:val="center"/>
          </w:tcPr>
          <w:p w14:paraId="02926C0C" w14:textId="140746C0"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4647BD09" w14:textId="4702F458"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13CE88FA"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30E4BB27" w14:textId="7631E247"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51EC9252" w14:textId="72C2B646"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PRENDAS COMPRESIVAS TIPO MANGAS BILATERAL</w:t>
            </w:r>
          </w:p>
        </w:tc>
        <w:tc>
          <w:tcPr>
            <w:tcW w:w="836" w:type="pct"/>
            <w:tcBorders>
              <w:top w:val="nil"/>
              <w:left w:val="nil"/>
              <w:bottom w:val="single" w:sz="4" w:space="0" w:color="auto"/>
              <w:right w:val="single" w:sz="4" w:space="0" w:color="auto"/>
            </w:tcBorders>
            <w:shd w:val="clear" w:color="auto" w:fill="auto"/>
            <w:vAlign w:val="center"/>
          </w:tcPr>
          <w:p w14:paraId="7BB634BE" w14:textId="32D79EA1"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18125EE0" w14:textId="5764B1B4"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2</w:t>
            </w:r>
          </w:p>
        </w:tc>
      </w:tr>
      <w:tr w:rsidR="00680C0C" w:rsidRPr="00E9067A" w14:paraId="62F7530C"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75698AE0" w14:textId="14ED626E"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6D01AC15" w14:textId="71E5C490"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PRENDAS COMPRESIVAS TIPO GUANTES CON INTERDIGITALES BILATERAL</w:t>
            </w:r>
          </w:p>
        </w:tc>
        <w:tc>
          <w:tcPr>
            <w:tcW w:w="836" w:type="pct"/>
            <w:tcBorders>
              <w:top w:val="nil"/>
              <w:left w:val="nil"/>
              <w:bottom w:val="single" w:sz="4" w:space="0" w:color="auto"/>
              <w:right w:val="single" w:sz="4" w:space="0" w:color="auto"/>
            </w:tcBorders>
            <w:shd w:val="clear" w:color="auto" w:fill="auto"/>
            <w:vAlign w:val="center"/>
          </w:tcPr>
          <w:p w14:paraId="74339371" w14:textId="16B2C7C5"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79AC52F4" w14:textId="4D022925"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2</w:t>
            </w:r>
          </w:p>
        </w:tc>
      </w:tr>
      <w:tr w:rsidR="00680C0C" w:rsidRPr="00E9067A" w14:paraId="56F75812"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4539EFAA" w14:textId="63A682FE"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5AAC33B5" w14:textId="05FC2D7B"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PRENDAS COMPRESIVAS TIPO GUANTE COMPLETO CON INTERDIGITAL BILATERAL</w:t>
            </w:r>
          </w:p>
        </w:tc>
        <w:tc>
          <w:tcPr>
            <w:tcW w:w="836" w:type="pct"/>
            <w:tcBorders>
              <w:top w:val="nil"/>
              <w:left w:val="nil"/>
              <w:bottom w:val="single" w:sz="4" w:space="0" w:color="auto"/>
              <w:right w:val="single" w:sz="4" w:space="0" w:color="auto"/>
            </w:tcBorders>
            <w:shd w:val="clear" w:color="auto" w:fill="auto"/>
            <w:vAlign w:val="center"/>
          </w:tcPr>
          <w:p w14:paraId="1B4896A0" w14:textId="36698E0B"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4AC732DE" w14:textId="66F159B7"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2</w:t>
            </w:r>
          </w:p>
        </w:tc>
      </w:tr>
      <w:tr w:rsidR="00680C0C" w:rsidRPr="00E9067A" w14:paraId="4E923945"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69FA9A2E" w14:textId="0A7B04FB"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4DF9C947" w14:textId="2C7AC184"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DE MEDIANA COMPRESION PARA ANTEBRAZO DERECHO</w:t>
            </w:r>
          </w:p>
        </w:tc>
        <w:tc>
          <w:tcPr>
            <w:tcW w:w="836" w:type="pct"/>
            <w:tcBorders>
              <w:top w:val="nil"/>
              <w:left w:val="nil"/>
              <w:bottom w:val="single" w:sz="4" w:space="0" w:color="auto"/>
              <w:right w:val="single" w:sz="4" w:space="0" w:color="auto"/>
            </w:tcBorders>
            <w:shd w:val="clear" w:color="auto" w:fill="auto"/>
            <w:vAlign w:val="center"/>
          </w:tcPr>
          <w:p w14:paraId="02AB7839" w14:textId="7C5E9E7F"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072FC481" w14:textId="540BA330"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21A08BAC"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5AABE392" w14:textId="54F35B28"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0F464EF4" w14:textId="16FCF276"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DE MEDIANA COMPRESION EN PIERNA IZQUIERDA Y TIPO SHORT EN PIERNA DERECHA</w:t>
            </w:r>
          </w:p>
        </w:tc>
        <w:tc>
          <w:tcPr>
            <w:tcW w:w="836" w:type="pct"/>
            <w:tcBorders>
              <w:top w:val="nil"/>
              <w:left w:val="nil"/>
              <w:bottom w:val="single" w:sz="4" w:space="0" w:color="auto"/>
              <w:right w:val="single" w:sz="4" w:space="0" w:color="auto"/>
            </w:tcBorders>
            <w:shd w:val="clear" w:color="auto" w:fill="auto"/>
            <w:vAlign w:val="center"/>
          </w:tcPr>
          <w:p w14:paraId="174FA43C" w14:textId="00EE660C"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655C511C" w14:textId="5D803CE1"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464B447C"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271AF990" w14:textId="54CD9148"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50E4C601" w14:textId="6D4B5677"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PRENDAS COMPRESIVAS TIPO MANGAS BILATERAL</w:t>
            </w:r>
          </w:p>
        </w:tc>
        <w:tc>
          <w:tcPr>
            <w:tcW w:w="836" w:type="pct"/>
            <w:tcBorders>
              <w:top w:val="nil"/>
              <w:left w:val="nil"/>
              <w:bottom w:val="single" w:sz="4" w:space="0" w:color="auto"/>
              <w:right w:val="single" w:sz="4" w:space="0" w:color="auto"/>
            </w:tcBorders>
            <w:shd w:val="clear" w:color="auto" w:fill="auto"/>
            <w:vAlign w:val="center"/>
          </w:tcPr>
          <w:p w14:paraId="738CF325" w14:textId="7E40FA54"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0158CA08" w14:textId="1BAC78C7"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2</w:t>
            </w:r>
          </w:p>
        </w:tc>
      </w:tr>
      <w:tr w:rsidR="00680C0C" w:rsidRPr="00E9067A" w14:paraId="12A8479F"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508F3000" w14:textId="1DD06653"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203144F9" w14:textId="5EF230BA"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TIPO GUANTELA MANO DERECHA</w:t>
            </w:r>
          </w:p>
        </w:tc>
        <w:tc>
          <w:tcPr>
            <w:tcW w:w="836" w:type="pct"/>
            <w:tcBorders>
              <w:top w:val="nil"/>
              <w:left w:val="nil"/>
              <w:bottom w:val="single" w:sz="4" w:space="0" w:color="auto"/>
              <w:right w:val="single" w:sz="4" w:space="0" w:color="auto"/>
            </w:tcBorders>
            <w:shd w:val="clear" w:color="auto" w:fill="auto"/>
            <w:vAlign w:val="center"/>
          </w:tcPr>
          <w:p w14:paraId="1D2FB730" w14:textId="0C4440B7"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4A935ECA" w14:textId="42A2397E"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488043C8"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5CD0693D" w14:textId="31736A99"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42623821" w14:textId="33CD3950"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TIPO PANTALON CON SHORT LADO IZQUIERDO</w:t>
            </w:r>
          </w:p>
        </w:tc>
        <w:tc>
          <w:tcPr>
            <w:tcW w:w="836" w:type="pct"/>
            <w:tcBorders>
              <w:top w:val="nil"/>
              <w:left w:val="nil"/>
              <w:bottom w:val="single" w:sz="4" w:space="0" w:color="auto"/>
              <w:right w:val="single" w:sz="4" w:space="0" w:color="auto"/>
            </w:tcBorders>
            <w:shd w:val="clear" w:color="auto" w:fill="auto"/>
            <w:vAlign w:val="center"/>
          </w:tcPr>
          <w:p w14:paraId="4D102434" w14:textId="631C81B6"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7F49AD0A" w14:textId="64847063"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66714CCD"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7BB51FE7" w14:textId="57A9002D"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6E95CF5C" w14:textId="0978AF1E"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TIPO CHALECO SIN MANGAS</w:t>
            </w:r>
          </w:p>
        </w:tc>
        <w:tc>
          <w:tcPr>
            <w:tcW w:w="836" w:type="pct"/>
            <w:tcBorders>
              <w:top w:val="nil"/>
              <w:left w:val="nil"/>
              <w:bottom w:val="single" w:sz="4" w:space="0" w:color="auto"/>
              <w:right w:val="single" w:sz="4" w:space="0" w:color="auto"/>
            </w:tcBorders>
            <w:shd w:val="clear" w:color="auto" w:fill="auto"/>
            <w:vAlign w:val="center"/>
          </w:tcPr>
          <w:p w14:paraId="0440F2BD" w14:textId="75E2D388"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4AACE8F1" w14:textId="47D86918"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7839DCD5"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239C39DA" w14:textId="19DA0D1B"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3B6430D2" w14:textId="5D3592A8"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TIPO GUANTE HASTA CODO IZQUIERDO</w:t>
            </w:r>
          </w:p>
        </w:tc>
        <w:tc>
          <w:tcPr>
            <w:tcW w:w="836" w:type="pct"/>
            <w:tcBorders>
              <w:top w:val="nil"/>
              <w:left w:val="nil"/>
              <w:bottom w:val="single" w:sz="4" w:space="0" w:color="auto"/>
              <w:right w:val="single" w:sz="4" w:space="0" w:color="auto"/>
            </w:tcBorders>
            <w:shd w:val="clear" w:color="auto" w:fill="auto"/>
            <w:vAlign w:val="center"/>
          </w:tcPr>
          <w:p w14:paraId="0DB1ACDA" w14:textId="6B482CAB"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7440E263" w14:textId="5444A378"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72769A85"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5ED9D4BB" w14:textId="4AE67CB4"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65C305CA" w14:textId="074AE47A"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TIPO GUANTE A MUÑECA DERECHA</w:t>
            </w:r>
          </w:p>
        </w:tc>
        <w:tc>
          <w:tcPr>
            <w:tcW w:w="836" w:type="pct"/>
            <w:tcBorders>
              <w:top w:val="nil"/>
              <w:left w:val="nil"/>
              <w:bottom w:val="single" w:sz="4" w:space="0" w:color="auto"/>
              <w:right w:val="single" w:sz="4" w:space="0" w:color="auto"/>
            </w:tcBorders>
            <w:shd w:val="clear" w:color="auto" w:fill="auto"/>
            <w:vAlign w:val="center"/>
          </w:tcPr>
          <w:p w14:paraId="05C1F9E4" w14:textId="5F2BE30D"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7D9C5BB1" w14:textId="6840260E"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4CEE9B1A"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4B12DF05" w14:textId="31B2558C"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2E02A2A7" w14:textId="21889DF3"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TIPO PANTALON</w:t>
            </w:r>
          </w:p>
        </w:tc>
        <w:tc>
          <w:tcPr>
            <w:tcW w:w="836" w:type="pct"/>
            <w:tcBorders>
              <w:top w:val="nil"/>
              <w:left w:val="nil"/>
              <w:bottom w:val="single" w:sz="4" w:space="0" w:color="auto"/>
              <w:right w:val="single" w:sz="4" w:space="0" w:color="auto"/>
            </w:tcBorders>
            <w:shd w:val="clear" w:color="auto" w:fill="auto"/>
            <w:vAlign w:val="center"/>
          </w:tcPr>
          <w:p w14:paraId="3626A05C" w14:textId="11202EB3"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02E2AC0A" w14:textId="0000E3C5"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6017720C"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78C1195F" w14:textId="1AAC3E14"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22F75C0E" w14:textId="5CD64FD1"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DE MEDIANA COMPRESION HASTA CADERA DERECHA</w:t>
            </w:r>
          </w:p>
        </w:tc>
        <w:tc>
          <w:tcPr>
            <w:tcW w:w="836" w:type="pct"/>
            <w:tcBorders>
              <w:top w:val="nil"/>
              <w:left w:val="nil"/>
              <w:bottom w:val="single" w:sz="4" w:space="0" w:color="auto"/>
              <w:right w:val="single" w:sz="4" w:space="0" w:color="auto"/>
            </w:tcBorders>
            <w:shd w:val="clear" w:color="auto" w:fill="auto"/>
            <w:vAlign w:val="center"/>
          </w:tcPr>
          <w:p w14:paraId="06935962" w14:textId="24C0FADD"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5DD8C557" w14:textId="3D2EB9A2"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E9067A" w14:paraId="05936761"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7E7F0F39" w14:textId="1A64C661"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6B77E7E1" w14:textId="271B45C4" w:rsidR="00680C0C" w:rsidRPr="00242E85" w:rsidRDefault="00680C0C"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PRENDA COMPRESIVA TIPO PANTALON TIPO SHORT</w:t>
            </w:r>
          </w:p>
        </w:tc>
        <w:tc>
          <w:tcPr>
            <w:tcW w:w="836" w:type="pct"/>
            <w:tcBorders>
              <w:top w:val="nil"/>
              <w:left w:val="nil"/>
              <w:bottom w:val="single" w:sz="4" w:space="0" w:color="auto"/>
              <w:right w:val="single" w:sz="4" w:space="0" w:color="auto"/>
            </w:tcBorders>
            <w:shd w:val="clear" w:color="auto" w:fill="auto"/>
            <w:vAlign w:val="center"/>
          </w:tcPr>
          <w:p w14:paraId="72078B69" w14:textId="5C503177"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267C31E8" w14:textId="4494571E"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1</w:t>
            </w:r>
          </w:p>
        </w:tc>
      </w:tr>
      <w:tr w:rsidR="00680C0C" w:rsidRPr="00680C0C" w14:paraId="570BEFAA"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02F19C67" w14:textId="0B868417"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0A09DCAF" w14:textId="42862260" w:rsidR="00680C0C" w:rsidRPr="00680C0C" w:rsidRDefault="00680C0C" w:rsidP="00680C0C">
            <w:pPr>
              <w:rPr>
                <w:rFonts w:ascii="Montserrat" w:hAnsi="Montserrat" w:cs="Calibri"/>
                <w:color w:val="000000"/>
                <w:sz w:val="18"/>
                <w:szCs w:val="18"/>
              </w:rPr>
            </w:pPr>
            <w:r>
              <w:rPr>
                <w:rFonts w:ascii="Montserrat" w:hAnsi="Montserrat" w:cs="Calibri"/>
                <w:color w:val="000000"/>
                <w:sz w:val="18"/>
                <w:szCs w:val="18"/>
              </w:rPr>
              <w:t xml:space="preserve">PRENDA COMPRESIVA TIPO CHALECO </w:t>
            </w:r>
          </w:p>
        </w:tc>
        <w:tc>
          <w:tcPr>
            <w:tcW w:w="836" w:type="pct"/>
            <w:tcBorders>
              <w:top w:val="nil"/>
              <w:left w:val="nil"/>
              <w:bottom w:val="single" w:sz="4" w:space="0" w:color="auto"/>
              <w:right w:val="single" w:sz="4" w:space="0" w:color="auto"/>
            </w:tcBorders>
            <w:shd w:val="clear" w:color="auto" w:fill="auto"/>
            <w:vAlign w:val="center"/>
          </w:tcPr>
          <w:p w14:paraId="3763E112" w14:textId="2EE1834F"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tcPr>
          <w:p w14:paraId="0DBE428E" w14:textId="4C6B03AD" w:rsidR="00680C0C" w:rsidRPr="00680C0C" w:rsidRDefault="00680C0C" w:rsidP="00312D9B">
            <w:pPr>
              <w:jc w:val="center"/>
              <w:rPr>
                <w:rFonts w:ascii="Montserrat" w:hAnsi="Montserrat" w:cs="Calibri"/>
                <w:color w:val="000000"/>
                <w:sz w:val="18"/>
                <w:szCs w:val="18"/>
              </w:rPr>
            </w:pPr>
            <w:r w:rsidRPr="007F4880">
              <w:rPr>
                <w:rFonts w:ascii="Montserrat" w:hAnsi="Montserrat" w:cs="Calibri"/>
                <w:color w:val="000000"/>
                <w:sz w:val="16"/>
                <w:szCs w:val="16"/>
              </w:rPr>
              <w:t>1</w:t>
            </w:r>
          </w:p>
        </w:tc>
      </w:tr>
      <w:tr w:rsidR="00680C0C" w:rsidRPr="00680C0C" w14:paraId="6DC92D71"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7FF641CB" w14:textId="1C773DA6"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2546FE4F" w14:textId="2584DBE1" w:rsidR="00680C0C" w:rsidRPr="00680C0C" w:rsidRDefault="00680C0C" w:rsidP="00680C0C">
            <w:pPr>
              <w:rPr>
                <w:rFonts w:ascii="Montserrat" w:hAnsi="Montserrat" w:cs="Calibri"/>
                <w:color w:val="000000"/>
                <w:sz w:val="18"/>
                <w:szCs w:val="18"/>
              </w:rPr>
            </w:pPr>
            <w:r>
              <w:rPr>
                <w:rFonts w:ascii="Montserrat" w:hAnsi="Montserrat" w:cs="Calibri"/>
                <w:color w:val="000000"/>
                <w:sz w:val="18"/>
                <w:szCs w:val="18"/>
              </w:rPr>
              <w:t>PRENDA COMPRESIVA TIPO MANGA DERECHA</w:t>
            </w:r>
          </w:p>
        </w:tc>
        <w:tc>
          <w:tcPr>
            <w:tcW w:w="836" w:type="pct"/>
            <w:tcBorders>
              <w:top w:val="nil"/>
              <w:left w:val="nil"/>
              <w:bottom w:val="single" w:sz="4" w:space="0" w:color="auto"/>
              <w:right w:val="single" w:sz="4" w:space="0" w:color="auto"/>
            </w:tcBorders>
            <w:shd w:val="clear" w:color="auto" w:fill="auto"/>
            <w:vAlign w:val="center"/>
          </w:tcPr>
          <w:p w14:paraId="2F96F664" w14:textId="74F400A8"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tcPr>
          <w:p w14:paraId="4D771E10" w14:textId="4078E4BB" w:rsidR="00680C0C" w:rsidRPr="00680C0C" w:rsidRDefault="00680C0C" w:rsidP="00312D9B">
            <w:pPr>
              <w:jc w:val="center"/>
              <w:rPr>
                <w:rFonts w:ascii="Montserrat" w:hAnsi="Montserrat" w:cs="Calibri"/>
                <w:color w:val="000000"/>
                <w:sz w:val="18"/>
                <w:szCs w:val="18"/>
              </w:rPr>
            </w:pPr>
            <w:r w:rsidRPr="007F4880">
              <w:rPr>
                <w:rFonts w:ascii="Montserrat" w:hAnsi="Montserrat" w:cs="Calibri"/>
                <w:color w:val="000000"/>
                <w:sz w:val="16"/>
                <w:szCs w:val="16"/>
              </w:rPr>
              <w:t>1</w:t>
            </w:r>
          </w:p>
        </w:tc>
      </w:tr>
      <w:tr w:rsidR="00680C0C" w:rsidRPr="00680C0C" w14:paraId="26E0434A"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59E13BE4" w14:textId="2C1C3842"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30C36CC6" w14:textId="51A6F479" w:rsidR="00680C0C" w:rsidRPr="00680C0C" w:rsidRDefault="00680C0C" w:rsidP="00680C0C">
            <w:pPr>
              <w:rPr>
                <w:rFonts w:ascii="Montserrat" w:hAnsi="Montserrat" w:cs="Calibri"/>
                <w:color w:val="000000"/>
                <w:sz w:val="18"/>
                <w:szCs w:val="18"/>
              </w:rPr>
            </w:pPr>
            <w:r>
              <w:rPr>
                <w:rFonts w:ascii="Montserrat" w:hAnsi="Montserrat" w:cs="Calibri"/>
                <w:color w:val="000000"/>
                <w:sz w:val="18"/>
                <w:szCs w:val="18"/>
              </w:rPr>
              <w:t>PRENDA COMPRESIVA TIPO GUANTELETA DERECHA</w:t>
            </w:r>
          </w:p>
        </w:tc>
        <w:tc>
          <w:tcPr>
            <w:tcW w:w="836" w:type="pct"/>
            <w:tcBorders>
              <w:top w:val="nil"/>
              <w:left w:val="nil"/>
              <w:bottom w:val="single" w:sz="4" w:space="0" w:color="auto"/>
              <w:right w:val="single" w:sz="4" w:space="0" w:color="auto"/>
            </w:tcBorders>
            <w:shd w:val="clear" w:color="auto" w:fill="auto"/>
            <w:vAlign w:val="center"/>
          </w:tcPr>
          <w:p w14:paraId="5430C4B1" w14:textId="0CFD9E27"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tcPr>
          <w:p w14:paraId="6DF68F31" w14:textId="78EBAE73" w:rsidR="00680C0C" w:rsidRPr="00680C0C" w:rsidRDefault="00680C0C" w:rsidP="00312D9B">
            <w:pPr>
              <w:jc w:val="center"/>
              <w:rPr>
                <w:rFonts w:ascii="Montserrat" w:hAnsi="Montserrat" w:cs="Calibri"/>
                <w:color w:val="000000"/>
                <w:sz w:val="18"/>
                <w:szCs w:val="18"/>
              </w:rPr>
            </w:pPr>
            <w:r w:rsidRPr="007F4880">
              <w:rPr>
                <w:rFonts w:ascii="Montserrat" w:hAnsi="Montserrat" w:cs="Calibri"/>
                <w:color w:val="000000"/>
                <w:sz w:val="16"/>
                <w:szCs w:val="16"/>
              </w:rPr>
              <w:t>1</w:t>
            </w:r>
          </w:p>
        </w:tc>
      </w:tr>
      <w:tr w:rsidR="00680C0C" w:rsidRPr="00680C0C" w14:paraId="2C9F3592"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0482245C" w14:textId="78A8E9A0"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0FB992ED" w14:textId="03178675" w:rsidR="00680C0C" w:rsidRPr="00680C0C" w:rsidRDefault="00680C0C" w:rsidP="00680C0C">
            <w:pPr>
              <w:rPr>
                <w:rFonts w:ascii="Montserrat" w:hAnsi="Montserrat" w:cs="Calibri"/>
                <w:color w:val="000000"/>
                <w:sz w:val="18"/>
                <w:szCs w:val="18"/>
              </w:rPr>
            </w:pPr>
            <w:r>
              <w:rPr>
                <w:rFonts w:ascii="Montserrat" w:hAnsi="Montserrat" w:cs="Calibri"/>
                <w:color w:val="000000"/>
                <w:sz w:val="18"/>
                <w:szCs w:val="18"/>
              </w:rPr>
              <w:t>PRENDA COMPRESIVA TIPO SHORT</w:t>
            </w:r>
          </w:p>
        </w:tc>
        <w:tc>
          <w:tcPr>
            <w:tcW w:w="836" w:type="pct"/>
            <w:tcBorders>
              <w:top w:val="nil"/>
              <w:left w:val="nil"/>
              <w:bottom w:val="single" w:sz="4" w:space="0" w:color="auto"/>
              <w:right w:val="single" w:sz="4" w:space="0" w:color="auto"/>
            </w:tcBorders>
            <w:shd w:val="clear" w:color="auto" w:fill="auto"/>
            <w:vAlign w:val="center"/>
          </w:tcPr>
          <w:p w14:paraId="5D4635BC" w14:textId="388DD633"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tcPr>
          <w:p w14:paraId="69884A81" w14:textId="04906DCA" w:rsidR="00680C0C" w:rsidRPr="00680C0C" w:rsidRDefault="00680C0C" w:rsidP="00312D9B">
            <w:pPr>
              <w:jc w:val="center"/>
              <w:rPr>
                <w:rFonts w:ascii="Montserrat" w:hAnsi="Montserrat" w:cs="Calibri"/>
                <w:color w:val="000000"/>
                <w:sz w:val="18"/>
                <w:szCs w:val="18"/>
              </w:rPr>
            </w:pPr>
            <w:r w:rsidRPr="007F4880">
              <w:rPr>
                <w:rFonts w:ascii="Montserrat" w:hAnsi="Montserrat" w:cs="Calibri"/>
                <w:color w:val="000000"/>
                <w:sz w:val="16"/>
                <w:szCs w:val="16"/>
              </w:rPr>
              <w:t>1</w:t>
            </w:r>
          </w:p>
        </w:tc>
      </w:tr>
      <w:tr w:rsidR="00680C0C" w:rsidRPr="00680C0C" w14:paraId="1E099B82" w14:textId="77777777" w:rsidTr="00680C0C">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72D6DB6E" w14:textId="345F3600"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37AD1069" w14:textId="43A775D1" w:rsidR="00680C0C" w:rsidRPr="00680C0C" w:rsidRDefault="00680C0C" w:rsidP="00680C0C">
            <w:pPr>
              <w:rPr>
                <w:rFonts w:ascii="Montserrat" w:hAnsi="Montserrat" w:cs="Calibri"/>
                <w:color w:val="000000"/>
                <w:sz w:val="18"/>
                <w:szCs w:val="18"/>
              </w:rPr>
            </w:pPr>
            <w:r>
              <w:rPr>
                <w:rFonts w:ascii="Montserrat" w:hAnsi="Montserrat" w:cs="Calibri"/>
                <w:color w:val="000000"/>
                <w:sz w:val="18"/>
                <w:szCs w:val="18"/>
              </w:rPr>
              <w:t>PRENDA COMPRESIVA TIPO GUANTELA CON INTERDIGITALES IZQUIERDO DE COMPRESION MEDIANA 30-40MMHG.</w:t>
            </w:r>
          </w:p>
        </w:tc>
        <w:tc>
          <w:tcPr>
            <w:tcW w:w="836" w:type="pct"/>
            <w:tcBorders>
              <w:top w:val="nil"/>
              <w:left w:val="nil"/>
              <w:bottom w:val="single" w:sz="4" w:space="0" w:color="auto"/>
              <w:right w:val="single" w:sz="4" w:space="0" w:color="auto"/>
            </w:tcBorders>
            <w:shd w:val="clear" w:color="auto" w:fill="auto"/>
            <w:vAlign w:val="center"/>
          </w:tcPr>
          <w:p w14:paraId="055B52F5" w14:textId="0A5FA846" w:rsidR="00680C0C" w:rsidRPr="00680C0C" w:rsidRDefault="00680C0C" w:rsidP="00312D9B">
            <w:pPr>
              <w:jc w:val="center"/>
              <w:rPr>
                <w:rFonts w:ascii="Montserrat" w:hAnsi="Montserrat" w:cs="Calibri"/>
                <w:color w:val="000000"/>
                <w:sz w:val="18"/>
                <w:szCs w:val="18"/>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tcPr>
          <w:p w14:paraId="1B8A2712" w14:textId="33D0832C" w:rsidR="00680C0C" w:rsidRPr="00680C0C" w:rsidRDefault="00680C0C" w:rsidP="00312D9B">
            <w:pPr>
              <w:jc w:val="center"/>
              <w:rPr>
                <w:rFonts w:ascii="Montserrat" w:hAnsi="Montserrat" w:cs="Calibri"/>
                <w:color w:val="000000"/>
                <w:sz w:val="18"/>
                <w:szCs w:val="18"/>
              </w:rPr>
            </w:pPr>
            <w:r w:rsidRPr="007F4880">
              <w:rPr>
                <w:rFonts w:ascii="Montserrat" w:hAnsi="Montserrat" w:cs="Calibri"/>
                <w:color w:val="000000"/>
                <w:sz w:val="16"/>
                <w:szCs w:val="16"/>
              </w:rPr>
              <w:t>1</w:t>
            </w:r>
          </w:p>
        </w:tc>
      </w:tr>
    </w:tbl>
    <w:p w14:paraId="7A775832" w14:textId="77777777" w:rsidR="00D2036C" w:rsidRDefault="00D2036C" w:rsidP="00D2036C">
      <w:pPr>
        <w:rPr>
          <w:rFonts w:ascii="Montserrat" w:hAnsi="Montserrat"/>
          <w:sz w:val="20"/>
          <w:szCs w:val="20"/>
        </w:rPr>
      </w:pPr>
    </w:p>
    <w:p w14:paraId="65C4DEB9" w14:textId="31A42F69" w:rsidR="00D2036C" w:rsidRPr="00680C0C" w:rsidRDefault="00D2036C" w:rsidP="00D2036C">
      <w:pPr>
        <w:pStyle w:val="Prrafodelista"/>
        <w:numPr>
          <w:ilvl w:val="0"/>
          <w:numId w:val="20"/>
        </w:numPr>
        <w:tabs>
          <w:tab w:val="right" w:pos="9972"/>
        </w:tabs>
        <w:spacing w:after="200" w:line="276" w:lineRule="auto"/>
        <w:jc w:val="both"/>
        <w:rPr>
          <w:rFonts w:ascii="Montserrat" w:hAnsi="Montserrat"/>
          <w:sz w:val="20"/>
          <w:szCs w:val="20"/>
        </w:rPr>
      </w:pPr>
      <w:r w:rsidRPr="00680C0C">
        <w:rPr>
          <w:rFonts w:ascii="Montserrat" w:hAnsi="Montserrat"/>
          <w:b/>
          <w:sz w:val="20"/>
          <w:szCs w:val="20"/>
        </w:rPr>
        <w:t>CONDICIONES DE ENTREGA; LAS PRENDAS DEBERAN DE SER ENTREGADAS A SATISFACCION DE LOS PACIENTES BAJO SUPERVISION DEL AREA MEDICA, CUALQUIER ARREGLO NO CAUSARA COSTO ADICIONAL.</w:t>
      </w:r>
      <w:r w:rsidRPr="00680C0C">
        <w:rPr>
          <w:rFonts w:ascii="Montserrat" w:hAnsi="Montserrat"/>
          <w:sz w:val="20"/>
          <w:szCs w:val="20"/>
        </w:rPr>
        <w:br w:type="page"/>
      </w:r>
    </w:p>
    <w:p w14:paraId="00DA3CF3" w14:textId="77777777" w:rsidR="00680C0C" w:rsidRDefault="00680C0C" w:rsidP="00680C0C">
      <w:pPr>
        <w:jc w:val="center"/>
        <w:rPr>
          <w:rFonts w:ascii="Montserrat" w:hAnsi="Montserrat"/>
          <w:b/>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312D9B">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312D9B">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312D9B">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312D9B">
            <w:pPr>
              <w:rPr>
                <w:rFonts w:ascii="Montserrat" w:hAnsi="Montserrat"/>
                <w:sz w:val="20"/>
                <w:szCs w:val="20"/>
              </w:rPr>
            </w:pPr>
          </w:p>
          <w:p w14:paraId="2C6F1CB0" w14:textId="77777777" w:rsidR="00D2036C" w:rsidRPr="008F171E" w:rsidRDefault="00D2036C" w:rsidP="00312D9B">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312D9B">
            <w:pPr>
              <w:rPr>
                <w:rFonts w:ascii="Montserrat" w:hAnsi="Montserrat"/>
                <w:sz w:val="20"/>
                <w:szCs w:val="20"/>
              </w:rPr>
            </w:pPr>
          </w:p>
          <w:p w14:paraId="19AC9643"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312D9B">
            <w:pPr>
              <w:pStyle w:val="Encabezado"/>
              <w:tabs>
                <w:tab w:val="left" w:pos="4536"/>
              </w:tabs>
              <w:rPr>
                <w:rFonts w:ascii="Montserrat" w:hAnsi="Montserrat"/>
                <w:sz w:val="20"/>
                <w:szCs w:val="20"/>
              </w:rPr>
            </w:pPr>
          </w:p>
          <w:p w14:paraId="50188E75"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312D9B">
            <w:pPr>
              <w:pStyle w:val="Encabezado"/>
              <w:tabs>
                <w:tab w:val="left" w:pos="4536"/>
              </w:tabs>
              <w:rPr>
                <w:rFonts w:ascii="Montserrat" w:hAnsi="Montserrat"/>
                <w:sz w:val="20"/>
                <w:szCs w:val="20"/>
              </w:rPr>
            </w:pPr>
          </w:p>
          <w:p w14:paraId="70F7B52B"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312D9B">
            <w:pPr>
              <w:pStyle w:val="Encabezado"/>
              <w:tabs>
                <w:tab w:val="left" w:pos="4536"/>
              </w:tabs>
              <w:rPr>
                <w:rFonts w:ascii="Montserrat" w:hAnsi="Montserrat"/>
                <w:sz w:val="20"/>
                <w:szCs w:val="20"/>
              </w:rPr>
            </w:pPr>
          </w:p>
          <w:p w14:paraId="70602E92"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312D9B">
            <w:pPr>
              <w:pStyle w:val="Encabezado"/>
              <w:tabs>
                <w:tab w:val="left" w:pos="4536"/>
              </w:tabs>
              <w:rPr>
                <w:rFonts w:ascii="Montserrat" w:hAnsi="Montserrat"/>
                <w:sz w:val="20"/>
                <w:szCs w:val="20"/>
              </w:rPr>
            </w:pPr>
          </w:p>
          <w:p w14:paraId="33379C22"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312D9B">
            <w:pPr>
              <w:pStyle w:val="Encabezado"/>
              <w:tabs>
                <w:tab w:val="left" w:pos="4536"/>
              </w:tabs>
              <w:rPr>
                <w:rFonts w:ascii="Montserrat" w:hAnsi="Montserrat"/>
                <w:sz w:val="20"/>
                <w:szCs w:val="20"/>
              </w:rPr>
            </w:pPr>
          </w:p>
          <w:p w14:paraId="3F7ADC17"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312D9B">
            <w:pPr>
              <w:pStyle w:val="Encabezado"/>
              <w:tabs>
                <w:tab w:val="left" w:pos="4536"/>
              </w:tabs>
              <w:rPr>
                <w:rFonts w:ascii="Montserrat" w:hAnsi="Montserrat"/>
                <w:sz w:val="20"/>
                <w:szCs w:val="20"/>
              </w:rPr>
            </w:pPr>
          </w:p>
          <w:p w14:paraId="0B75647A"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312D9B">
            <w:pPr>
              <w:pStyle w:val="Encabezado"/>
              <w:tabs>
                <w:tab w:val="left" w:pos="4536"/>
              </w:tabs>
              <w:rPr>
                <w:rFonts w:ascii="Montserrat" w:hAnsi="Montserrat"/>
                <w:sz w:val="20"/>
                <w:szCs w:val="20"/>
              </w:rPr>
            </w:pPr>
          </w:p>
          <w:p w14:paraId="492E2D1D" w14:textId="77777777" w:rsidR="00D2036C" w:rsidRPr="008F171E" w:rsidRDefault="00D2036C" w:rsidP="00312D9B">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312D9B">
            <w:pPr>
              <w:pStyle w:val="Encabezado"/>
              <w:tabs>
                <w:tab w:val="left" w:pos="4536"/>
              </w:tabs>
              <w:rPr>
                <w:rFonts w:ascii="Montserrat" w:hAnsi="Montserrat"/>
                <w:sz w:val="20"/>
                <w:szCs w:val="20"/>
              </w:rPr>
            </w:pPr>
          </w:p>
          <w:p w14:paraId="1B60A926"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312D9B">
            <w:pPr>
              <w:rPr>
                <w:rFonts w:ascii="Montserrat" w:hAnsi="Montserrat" w:cs="Tahoma"/>
                <w:sz w:val="20"/>
                <w:szCs w:val="20"/>
              </w:rPr>
            </w:pPr>
          </w:p>
          <w:p w14:paraId="1E03A29E" w14:textId="77777777" w:rsidR="00D2036C" w:rsidRPr="008F171E" w:rsidRDefault="00D2036C" w:rsidP="00312D9B">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312D9B">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312D9B">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312D9B">
            <w:pPr>
              <w:rPr>
                <w:rFonts w:ascii="Montserrat" w:hAnsi="Montserrat"/>
                <w:sz w:val="20"/>
                <w:szCs w:val="20"/>
              </w:rPr>
            </w:pPr>
          </w:p>
          <w:p w14:paraId="0A6C4362" w14:textId="77777777" w:rsidR="00D2036C" w:rsidRPr="008F171E" w:rsidRDefault="00D2036C" w:rsidP="00312D9B">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312D9B">
            <w:pPr>
              <w:rPr>
                <w:rFonts w:ascii="Montserrat" w:hAnsi="Montserrat"/>
                <w:sz w:val="20"/>
                <w:szCs w:val="20"/>
              </w:rPr>
            </w:pPr>
          </w:p>
          <w:p w14:paraId="1D158F7C" w14:textId="77777777" w:rsidR="00D2036C" w:rsidRPr="008F171E" w:rsidRDefault="00D2036C" w:rsidP="00312D9B">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312D9B">
            <w:pPr>
              <w:pStyle w:val="Piedepgina"/>
              <w:rPr>
                <w:rFonts w:ascii="Montserrat" w:hAnsi="Montserrat" w:cs="Arial"/>
                <w:sz w:val="20"/>
                <w:szCs w:val="20"/>
              </w:rPr>
            </w:pPr>
          </w:p>
          <w:p w14:paraId="0E09FA32" w14:textId="77777777" w:rsidR="00D2036C" w:rsidRPr="008F171E" w:rsidRDefault="00D2036C" w:rsidP="00312D9B">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(firma)</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312D9B">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312D9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312D9B">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312D9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312D9B">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312D9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312D9B">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312D9B">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312D9B">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312D9B">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312D9B">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312D9B">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312D9B">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312D9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312D9B">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312D9B">
            <w:pPr>
              <w:pStyle w:val="Piedepgina"/>
              <w:tabs>
                <w:tab w:val="left" w:pos="10080"/>
              </w:tabs>
              <w:jc w:val="center"/>
              <w:rPr>
                <w:rFonts w:ascii="Soberana Sans" w:hAnsi="Soberana Sans" w:cs="Arial"/>
                <w:b/>
                <w:sz w:val="16"/>
                <w:szCs w:val="16"/>
              </w:rPr>
            </w:pPr>
          </w:p>
        </w:tc>
      </w:tr>
      <w:tr w:rsidR="00D2036C" w14:paraId="585D820C" w14:textId="77777777" w:rsidTr="00312D9B">
        <w:tc>
          <w:tcPr>
            <w:tcW w:w="396" w:type="pct"/>
            <w:tcBorders>
              <w:top w:val="nil"/>
              <w:left w:val="nil"/>
              <w:bottom w:val="nil"/>
              <w:right w:val="nil"/>
            </w:tcBorders>
          </w:tcPr>
          <w:p w14:paraId="76AE4280" w14:textId="77777777" w:rsidR="00D2036C" w:rsidRDefault="00D2036C" w:rsidP="00312D9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312D9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312D9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312D9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312D9B">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312D9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312D9B">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312D9B">
            <w:pPr>
              <w:pStyle w:val="Piedepgina"/>
              <w:tabs>
                <w:tab w:val="left" w:pos="10080"/>
              </w:tabs>
              <w:jc w:val="right"/>
              <w:rPr>
                <w:rFonts w:ascii="Soberana Sans" w:hAnsi="Soberana Sans" w:cs="Arial"/>
                <w:b/>
                <w:sz w:val="16"/>
                <w:szCs w:val="16"/>
              </w:rPr>
            </w:pPr>
          </w:p>
        </w:tc>
      </w:tr>
      <w:tr w:rsidR="00D2036C" w14:paraId="01F17006" w14:textId="77777777" w:rsidTr="00312D9B">
        <w:tc>
          <w:tcPr>
            <w:tcW w:w="396" w:type="pct"/>
            <w:tcBorders>
              <w:top w:val="nil"/>
              <w:left w:val="nil"/>
              <w:bottom w:val="nil"/>
              <w:right w:val="nil"/>
            </w:tcBorders>
          </w:tcPr>
          <w:p w14:paraId="1652E286" w14:textId="77777777" w:rsidR="00D2036C" w:rsidRDefault="00D2036C" w:rsidP="00312D9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312D9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312D9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312D9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312D9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312D9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312D9B">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312D9B">
            <w:pPr>
              <w:pStyle w:val="Piedepgina"/>
              <w:tabs>
                <w:tab w:val="left" w:pos="10080"/>
              </w:tabs>
              <w:jc w:val="right"/>
              <w:rPr>
                <w:rFonts w:ascii="Soberana Sans" w:hAnsi="Soberana Sans" w:cs="Arial"/>
                <w:b/>
                <w:sz w:val="16"/>
                <w:szCs w:val="16"/>
              </w:rPr>
            </w:pPr>
          </w:p>
        </w:tc>
      </w:tr>
      <w:tr w:rsidR="00D2036C" w14:paraId="016D2400" w14:textId="77777777" w:rsidTr="00312D9B">
        <w:tc>
          <w:tcPr>
            <w:tcW w:w="396" w:type="pct"/>
            <w:tcBorders>
              <w:top w:val="nil"/>
              <w:left w:val="nil"/>
              <w:bottom w:val="nil"/>
              <w:right w:val="nil"/>
            </w:tcBorders>
          </w:tcPr>
          <w:p w14:paraId="26634C6E" w14:textId="77777777" w:rsidR="00D2036C" w:rsidRDefault="00D2036C" w:rsidP="00312D9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312D9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312D9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312D9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312D9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312D9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312D9B">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312D9B">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D2036C" w:rsidRPr="008F171E" w14:paraId="59D13C4D" w14:textId="77777777" w:rsidTr="00312D9B">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312D9B">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312D9B">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312D9B">
            <w:pPr>
              <w:rPr>
                <w:rFonts w:ascii="Montserrat" w:hAnsi="Montserrat" w:cs="Tahoma"/>
                <w:b/>
                <w:sz w:val="20"/>
                <w:szCs w:val="20"/>
              </w:rPr>
            </w:pPr>
          </w:p>
        </w:tc>
      </w:tr>
      <w:tr w:rsidR="00D2036C" w:rsidRPr="008F171E" w14:paraId="737CA9E8" w14:textId="77777777" w:rsidTr="00312D9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312D9B">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
        </w:tc>
      </w:tr>
      <w:tr w:rsidR="00D2036C" w:rsidRPr="008F171E" w14:paraId="5ADEDDC4" w14:textId="77777777" w:rsidTr="00312D9B">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312D9B">
            <w:pPr>
              <w:rPr>
                <w:rFonts w:ascii="Montserrat" w:hAnsi="Montserrat"/>
                <w:sz w:val="20"/>
                <w:szCs w:val="20"/>
              </w:rPr>
            </w:pPr>
          </w:p>
        </w:tc>
      </w:tr>
      <w:tr w:rsidR="00D2036C" w:rsidRPr="008F171E" w14:paraId="0638AC8E" w14:textId="77777777" w:rsidTr="00312D9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312D9B">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312D9B">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312D9B">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312D9B">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312D9B">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312D9B">
        <w:tc>
          <w:tcPr>
            <w:tcW w:w="5028" w:type="dxa"/>
          </w:tcPr>
          <w:p w14:paraId="5BFB2F78"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312D9B">
        <w:tc>
          <w:tcPr>
            <w:tcW w:w="5028" w:type="dxa"/>
          </w:tcPr>
          <w:p w14:paraId="5D268E0E"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312D9B">
        <w:tc>
          <w:tcPr>
            <w:tcW w:w="5028" w:type="dxa"/>
          </w:tcPr>
          <w:p w14:paraId="7FCB5DFE"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312D9B">
        <w:tc>
          <w:tcPr>
            <w:tcW w:w="5028" w:type="dxa"/>
          </w:tcPr>
          <w:p w14:paraId="5E4C2085"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312D9B">
        <w:tc>
          <w:tcPr>
            <w:tcW w:w="5028" w:type="dxa"/>
          </w:tcPr>
          <w:p w14:paraId="2E2E509A"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312D9B">
        <w:tc>
          <w:tcPr>
            <w:tcW w:w="5028" w:type="dxa"/>
          </w:tcPr>
          <w:p w14:paraId="467F3716"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312D9B">
        <w:tc>
          <w:tcPr>
            <w:tcW w:w="5028" w:type="dxa"/>
          </w:tcPr>
          <w:p w14:paraId="0A9C45FE"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312D9B">
        <w:tc>
          <w:tcPr>
            <w:tcW w:w="5028" w:type="dxa"/>
          </w:tcPr>
          <w:p w14:paraId="21C7AEF2"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312D9B">
        <w:tc>
          <w:tcPr>
            <w:tcW w:w="5028" w:type="dxa"/>
          </w:tcPr>
          <w:p w14:paraId="5409F3FF"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_____________(1)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_________(2)______________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__________</w:t>
      </w:r>
      <w:r w:rsidRPr="008F171E">
        <w:rPr>
          <w:rFonts w:ascii="Montserrat" w:hAnsi="Montserrat"/>
          <w:sz w:val="20"/>
          <w:szCs w:val="20"/>
          <w:u w:val="single"/>
        </w:rPr>
        <w:t>(3</w:t>
      </w:r>
      <w:r w:rsidRPr="008F171E">
        <w:rPr>
          <w:rFonts w:ascii="Montserrat" w:hAnsi="Montserrat"/>
          <w:sz w:val="20"/>
          <w:szCs w:val="20"/>
        </w:rPr>
        <w:t>)______No. _______(</w:t>
      </w:r>
      <w:r w:rsidRPr="008F171E">
        <w:rPr>
          <w:rFonts w:ascii="Montserrat" w:hAnsi="Montserrat"/>
          <w:sz w:val="20"/>
          <w:szCs w:val="20"/>
          <w:u w:val="single"/>
        </w:rPr>
        <w:t>4)</w:t>
      </w:r>
      <w:r w:rsidRPr="008F171E">
        <w:rPr>
          <w:rFonts w:ascii="Montserrat" w:hAnsi="Montserrat"/>
          <w:sz w:val="20"/>
          <w:szCs w:val="20"/>
        </w:rPr>
        <w:t>___________en el que mi representada. la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_______(10)__________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312D9B">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312D9B">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312D9B">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312D9B">
            <w:pPr>
              <w:widowControl w:val="0"/>
              <w:autoSpaceDE w:val="0"/>
              <w:snapToGrid w:val="0"/>
              <w:jc w:val="center"/>
              <w:rPr>
                <w:rFonts w:ascii="Montserrat" w:hAnsi="Montserrat"/>
                <w:sz w:val="20"/>
                <w:szCs w:val="20"/>
              </w:rPr>
            </w:pPr>
          </w:p>
          <w:p w14:paraId="598D12EE"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312D9B">
            <w:pPr>
              <w:widowControl w:val="0"/>
              <w:autoSpaceDE w:val="0"/>
              <w:snapToGrid w:val="0"/>
              <w:jc w:val="center"/>
              <w:rPr>
                <w:rFonts w:ascii="Montserrat" w:hAnsi="Montserrat"/>
                <w:sz w:val="20"/>
                <w:szCs w:val="20"/>
              </w:rPr>
            </w:pPr>
          </w:p>
          <w:p w14:paraId="104CF9E3"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312D9B">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312D9B">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312D9B">
            <w:pPr>
              <w:widowControl w:val="0"/>
              <w:autoSpaceDE w:val="0"/>
              <w:snapToGrid w:val="0"/>
              <w:jc w:val="center"/>
              <w:rPr>
                <w:rFonts w:ascii="Montserrat" w:hAnsi="Montserrat"/>
                <w:sz w:val="20"/>
                <w:szCs w:val="20"/>
              </w:rPr>
            </w:pPr>
          </w:p>
          <w:p w14:paraId="7B9AB3D7"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312D9B">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312D9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312D9B">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312D9B">
            <w:pPr>
              <w:widowControl w:val="0"/>
              <w:autoSpaceDE w:val="0"/>
              <w:snapToGrid w:val="0"/>
              <w:jc w:val="center"/>
              <w:rPr>
                <w:rFonts w:ascii="Montserrat" w:hAnsi="Montserrat"/>
                <w:sz w:val="20"/>
                <w:szCs w:val="20"/>
              </w:rPr>
            </w:pPr>
          </w:p>
          <w:p w14:paraId="5A455745"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312D9B">
            <w:pPr>
              <w:widowControl w:val="0"/>
              <w:autoSpaceDE w:val="0"/>
              <w:snapToGrid w:val="0"/>
              <w:jc w:val="center"/>
              <w:rPr>
                <w:rFonts w:ascii="Montserrat" w:hAnsi="Montserrat"/>
                <w:sz w:val="20"/>
                <w:szCs w:val="20"/>
              </w:rPr>
            </w:pPr>
          </w:p>
          <w:p w14:paraId="1BA72E40"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312D9B">
            <w:pPr>
              <w:widowControl w:val="0"/>
              <w:autoSpaceDE w:val="0"/>
              <w:snapToGrid w:val="0"/>
              <w:jc w:val="center"/>
              <w:rPr>
                <w:rFonts w:ascii="Montserrat" w:hAnsi="Montserrat"/>
                <w:sz w:val="20"/>
                <w:szCs w:val="20"/>
              </w:rPr>
            </w:pPr>
          </w:p>
          <w:p w14:paraId="3773A5DD"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312D9B">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312D9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312D9B">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312D9B">
            <w:pPr>
              <w:rPr>
                <w:rFonts w:ascii="Montserrat" w:hAnsi="Montserrat"/>
                <w:sz w:val="20"/>
                <w:szCs w:val="20"/>
              </w:rPr>
            </w:pPr>
          </w:p>
        </w:tc>
      </w:tr>
      <w:tr w:rsidR="00D2036C" w:rsidRPr="008F171E" w14:paraId="346A294C" w14:textId="77777777" w:rsidTr="00312D9B">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312D9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____(11)_______y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312D9B">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312D9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312D9B">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312D9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312D9B">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312D9B">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312D9B">
            <w:pPr>
              <w:widowControl w:val="0"/>
              <w:autoSpaceDE w:val="0"/>
              <w:snapToGrid w:val="0"/>
              <w:jc w:val="both"/>
              <w:rPr>
                <w:rFonts w:ascii="Montserrat" w:hAnsi="Montserrat"/>
                <w:sz w:val="20"/>
                <w:szCs w:val="20"/>
              </w:rPr>
            </w:pPr>
          </w:p>
          <w:p w14:paraId="76782117" w14:textId="77777777" w:rsidR="00D2036C" w:rsidRPr="008F171E" w:rsidRDefault="00D2036C" w:rsidP="00312D9B">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312D9B">
            <w:pPr>
              <w:widowControl w:val="0"/>
              <w:autoSpaceDE w:val="0"/>
              <w:snapToGrid w:val="0"/>
              <w:jc w:val="both"/>
              <w:rPr>
                <w:rFonts w:ascii="Montserrat" w:hAnsi="Montserrat"/>
                <w:sz w:val="20"/>
                <w:szCs w:val="20"/>
              </w:rPr>
            </w:pPr>
          </w:p>
          <w:p w14:paraId="3186376D" w14:textId="77777777" w:rsidR="00D2036C" w:rsidRPr="008F171E" w:rsidRDefault="00D2036C" w:rsidP="00312D9B">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312D9B">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312D9B">
            <w:pPr>
              <w:widowControl w:val="0"/>
              <w:autoSpaceDE w:val="0"/>
              <w:snapToGrid w:val="0"/>
              <w:jc w:val="both"/>
              <w:rPr>
                <w:rFonts w:ascii="Montserrat" w:hAnsi="Montserrat"/>
                <w:sz w:val="20"/>
                <w:szCs w:val="20"/>
              </w:rPr>
            </w:pPr>
          </w:p>
          <w:p w14:paraId="42CFB8BE" w14:textId="77777777" w:rsidR="00D2036C" w:rsidRPr="008F171E" w:rsidRDefault="00D2036C" w:rsidP="00312D9B">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312D9B">
            <w:pPr>
              <w:widowControl w:val="0"/>
              <w:autoSpaceDE w:val="0"/>
              <w:snapToGrid w:val="0"/>
              <w:jc w:val="both"/>
              <w:rPr>
                <w:rFonts w:ascii="Montserrat" w:hAnsi="Montserrat"/>
                <w:sz w:val="20"/>
                <w:szCs w:val="20"/>
              </w:rPr>
            </w:pPr>
          </w:p>
          <w:p w14:paraId="33D90B9F" w14:textId="77777777" w:rsidR="00D2036C" w:rsidRPr="008F171E" w:rsidRDefault="00D2036C" w:rsidP="00312D9B">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312D9B">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312D9B">
            <w:pPr>
              <w:widowControl w:val="0"/>
              <w:autoSpaceDE w:val="0"/>
              <w:jc w:val="both"/>
              <w:rPr>
                <w:rFonts w:ascii="Montserrat" w:hAnsi="Montserrat"/>
                <w:sz w:val="20"/>
                <w:szCs w:val="20"/>
              </w:rPr>
            </w:pPr>
          </w:p>
        </w:tc>
      </w:tr>
      <w:tr w:rsidR="00D2036C" w:rsidRPr="008F171E" w14:paraId="7077AFDB" w14:textId="77777777" w:rsidTr="00312D9B">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312D9B">
            <w:pPr>
              <w:widowControl w:val="0"/>
              <w:autoSpaceDE w:val="0"/>
              <w:jc w:val="both"/>
              <w:rPr>
                <w:rFonts w:ascii="Montserrat" w:hAnsi="Montserrat"/>
                <w:sz w:val="20"/>
                <w:szCs w:val="20"/>
              </w:rPr>
            </w:pPr>
          </w:p>
        </w:tc>
      </w:tr>
      <w:tr w:rsidR="00D2036C" w:rsidRPr="008F171E" w14:paraId="44A6CE40" w14:textId="77777777" w:rsidTr="00312D9B">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312D9B">
            <w:pPr>
              <w:widowControl w:val="0"/>
              <w:autoSpaceDE w:val="0"/>
              <w:jc w:val="both"/>
              <w:rPr>
                <w:rFonts w:ascii="Montserrat" w:hAnsi="Montserrat"/>
                <w:sz w:val="20"/>
                <w:szCs w:val="20"/>
              </w:rPr>
            </w:pPr>
          </w:p>
        </w:tc>
      </w:tr>
      <w:tr w:rsidR="00D2036C" w:rsidRPr="008F171E" w14:paraId="4582EDD1" w14:textId="77777777" w:rsidTr="00312D9B">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312D9B">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312D9B">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312D9B">
            <w:pPr>
              <w:widowControl w:val="0"/>
              <w:autoSpaceDE w:val="0"/>
              <w:jc w:val="both"/>
              <w:rPr>
                <w:rFonts w:ascii="Montserrat" w:hAnsi="Montserrat"/>
                <w:sz w:val="20"/>
                <w:szCs w:val="20"/>
              </w:rPr>
            </w:pPr>
          </w:p>
        </w:tc>
      </w:tr>
      <w:tr w:rsidR="00D2036C" w:rsidRPr="008F171E" w14:paraId="156E51A9" w14:textId="77777777" w:rsidTr="00312D9B">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312D9B">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312D9B">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312D9B">
        <w:tc>
          <w:tcPr>
            <w:tcW w:w="3600" w:type="dxa"/>
            <w:tcBorders>
              <w:bottom w:val="single" w:sz="4" w:space="0" w:color="000000"/>
            </w:tcBorders>
          </w:tcPr>
          <w:p w14:paraId="2D42BE89" w14:textId="77777777" w:rsidR="00D2036C" w:rsidRPr="008F171E" w:rsidRDefault="00D2036C" w:rsidP="00312D9B">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312D9B">
            <w:pPr>
              <w:pStyle w:val="Textoindependiente22"/>
              <w:snapToGrid w:val="0"/>
              <w:ind w:hanging="540"/>
              <w:jc w:val="center"/>
              <w:rPr>
                <w:rFonts w:ascii="Montserrat" w:hAnsi="Montserrat" w:cs="Arial"/>
              </w:rPr>
            </w:pPr>
          </w:p>
          <w:p w14:paraId="7763F660" w14:textId="77777777" w:rsidR="00D2036C" w:rsidRPr="008F171E" w:rsidRDefault="00D2036C" w:rsidP="00312D9B">
            <w:pPr>
              <w:pStyle w:val="Textoindependiente22"/>
              <w:ind w:hanging="540"/>
              <w:jc w:val="center"/>
              <w:rPr>
                <w:rFonts w:ascii="Montserrat" w:hAnsi="Montserrat" w:cs="Arial"/>
              </w:rPr>
            </w:pPr>
          </w:p>
          <w:p w14:paraId="50EFA8A6" w14:textId="77777777" w:rsidR="00D2036C" w:rsidRPr="008F171E" w:rsidRDefault="00D2036C" w:rsidP="00312D9B">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312D9B">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312D9B">
            <w:pPr>
              <w:pStyle w:val="Textoindependiente22"/>
              <w:ind w:hanging="540"/>
              <w:jc w:val="center"/>
              <w:rPr>
                <w:rFonts w:ascii="Montserrat" w:hAnsi="Montserrat" w:cs="Arial"/>
                <w:b/>
              </w:rPr>
            </w:pPr>
          </w:p>
        </w:tc>
      </w:tr>
      <w:tr w:rsidR="00D2036C" w:rsidRPr="008F171E" w14:paraId="0CDF3A68" w14:textId="77777777" w:rsidTr="00312D9B">
        <w:tc>
          <w:tcPr>
            <w:tcW w:w="3600" w:type="dxa"/>
            <w:tcBorders>
              <w:top w:val="single" w:sz="4" w:space="0" w:color="000000"/>
            </w:tcBorders>
          </w:tcPr>
          <w:p w14:paraId="49BA09F0" w14:textId="77777777" w:rsidR="00D2036C" w:rsidRPr="008F171E" w:rsidRDefault="00D2036C" w:rsidP="00312D9B">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312D9B">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312D9B">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312D9B">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312D9B">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________(2)____________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312D9B">
        <w:tc>
          <w:tcPr>
            <w:tcW w:w="4503" w:type="dxa"/>
          </w:tcPr>
          <w:p w14:paraId="3DF7477C" w14:textId="77777777" w:rsidR="00D2036C" w:rsidRPr="008F171E" w:rsidRDefault="00D2036C" w:rsidP="00312D9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312D9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312D9B">
        <w:tc>
          <w:tcPr>
            <w:tcW w:w="4503" w:type="dxa"/>
            <w:tcBorders>
              <w:top w:val="nil"/>
              <w:left w:val="nil"/>
              <w:bottom w:val="single" w:sz="4" w:space="0" w:color="auto"/>
              <w:right w:val="nil"/>
            </w:tcBorders>
          </w:tcPr>
          <w:p w14:paraId="14D5A066"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D2036C" w:rsidRPr="008F171E" w14:paraId="1A54D6A1"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312D9B">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312D9B">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312D9B">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312D9B">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312D9B">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de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312D9B">
        <w:tc>
          <w:tcPr>
            <w:tcW w:w="4503" w:type="dxa"/>
          </w:tcPr>
          <w:p w14:paraId="7CC2634D" w14:textId="77777777" w:rsidR="00D2036C" w:rsidRPr="008F171E" w:rsidRDefault="00D2036C" w:rsidP="00312D9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312D9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312D9B">
        <w:tc>
          <w:tcPr>
            <w:tcW w:w="4503" w:type="dxa"/>
            <w:tcBorders>
              <w:top w:val="nil"/>
              <w:left w:val="nil"/>
              <w:bottom w:val="single" w:sz="4" w:space="0" w:color="auto"/>
              <w:right w:val="nil"/>
            </w:tcBorders>
          </w:tcPr>
          <w:p w14:paraId="46DEA9A1"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D2036C" w:rsidRPr="008F171E" w14:paraId="6CD867BD"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312D9B">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312D9B">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312D9B">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B7A2D" w14:textId="77777777" w:rsidR="000557C3" w:rsidRDefault="000557C3" w:rsidP="00984A99">
      <w:r>
        <w:separator/>
      </w:r>
    </w:p>
  </w:endnote>
  <w:endnote w:type="continuationSeparator" w:id="0">
    <w:p w14:paraId="41417708" w14:textId="77777777" w:rsidR="000557C3" w:rsidRDefault="000557C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4D4FC4" w:rsidRDefault="008B2526"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89D52" w14:textId="77777777" w:rsidR="000557C3" w:rsidRDefault="000557C3" w:rsidP="00984A99">
      <w:r>
        <w:separator/>
      </w:r>
    </w:p>
  </w:footnote>
  <w:footnote w:type="continuationSeparator" w:id="0">
    <w:p w14:paraId="4912F23E" w14:textId="77777777" w:rsidR="000557C3" w:rsidRDefault="000557C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774B5A" w:rsidRDefault="00291B67"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sidR="00774B5A">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4D4FC4" w:rsidRDefault="004D4FC4"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D31E3"/>
    <w:rsid w:val="000F3088"/>
    <w:rsid w:val="00101B9E"/>
    <w:rsid w:val="00117072"/>
    <w:rsid w:val="00134167"/>
    <w:rsid w:val="00135FF3"/>
    <w:rsid w:val="00161B35"/>
    <w:rsid w:val="0017017B"/>
    <w:rsid w:val="00170F07"/>
    <w:rsid w:val="00173F73"/>
    <w:rsid w:val="0017773D"/>
    <w:rsid w:val="001B7EF6"/>
    <w:rsid w:val="001D45E6"/>
    <w:rsid w:val="00201CC3"/>
    <w:rsid w:val="0020709D"/>
    <w:rsid w:val="00212B06"/>
    <w:rsid w:val="00213C3B"/>
    <w:rsid w:val="00253115"/>
    <w:rsid w:val="00263B14"/>
    <w:rsid w:val="00266435"/>
    <w:rsid w:val="00286159"/>
    <w:rsid w:val="00291B67"/>
    <w:rsid w:val="002D2C86"/>
    <w:rsid w:val="00313CCC"/>
    <w:rsid w:val="00315AAC"/>
    <w:rsid w:val="00365F3B"/>
    <w:rsid w:val="00376113"/>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C2855"/>
    <w:rsid w:val="006C4099"/>
    <w:rsid w:val="00700D78"/>
    <w:rsid w:val="00706951"/>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CFE"/>
    <w:rsid w:val="00870F70"/>
    <w:rsid w:val="008A5F8D"/>
    <w:rsid w:val="008B2526"/>
    <w:rsid w:val="008D1BBB"/>
    <w:rsid w:val="008E604F"/>
    <w:rsid w:val="00904F8E"/>
    <w:rsid w:val="009075A9"/>
    <w:rsid w:val="00911725"/>
    <w:rsid w:val="009134E7"/>
    <w:rsid w:val="00916AB7"/>
    <w:rsid w:val="00921F8B"/>
    <w:rsid w:val="00934404"/>
    <w:rsid w:val="00953D50"/>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56021"/>
    <w:rsid w:val="00A63B89"/>
    <w:rsid w:val="00A8096C"/>
    <w:rsid w:val="00AB43BB"/>
    <w:rsid w:val="00AF3D90"/>
    <w:rsid w:val="00AF5286"/>
    <w:rsid w:val="00B02A37"/>
    <w:rsid w:val="00B26078"/>
    <w:rsid w:val="00B70982"/>
    <w:rsid w:val="00B77B67"/>
    <w:rsid w:val="00B846C5"/>
    <w:rsid w:val="00B96FEA"/>
    <w:rsid w:val="00BA322B"/>
    <w:rsid w:val="00BA3537"/>
    <w:rsid w:val="00BA6C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53148"/>
    <w:rsid w:val="00E5340A"/>
    <w:rsid w:val="00E669D0"/>
    <w:rsid w:val="00E93A57"/>
    <w:rsid w:val="00EA23FF"/>
    <w:rsid w:val="00EC4EF1"/>
    <w:rsid w:val="00EE2F94"/>
    <w:rsid w:val="00F02900"/>
    <w:rsid w:val="00F2342F"/>
    <w:rsid w:val="00F36F4A"/>
    <w:rsid w:val="00F37ED0"/>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aiasnuneze@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E19C96AE-C477-4EDA-8290-FE6982D0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34</Pages>
  <Words>10402</Words>
  <Characters>57215</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Ana Gabriela Del Real Gomez</cp:lastModifiedBy>
  <cp:revision>23</cp:revision>
  <cp:lastPrinted>2022-12-30T18:23:00Z</cp:lastPrinted>
  <dcterms:created xsi:type="dcterms:W3CDTF">2024-01-02T16:38:00Z</dcterms:created>
  <dcterms:modified xsi:type="dcterms:W3CDTF">2024-03-07T21:11:00Z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