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6D836" w14:textId="77777777"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6D4BF024"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946301">
        <w:rPr>
          <w:rFonts w:ascii="Montserrat" w:hAnsi="Montserrat"/>
          <w:b/>
          <w:sz w:val="20"/>
          <w:szCs w:val="20"/>
        </w:rPr>
        <w:t>01</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59DAEE0E"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A0471F">
        <w:rPr>
          <w:rFonts w:ascii="Montserrat" w:hAnsi="Montserrat" w:cs="Arial"/>
          <w:b/>
          <w:i/>
          <w:color w:val="FF0000"/>
          <w:sz w:val="20"/>
          <w:szCs w:val="20"/>
          <w:u w:val="single"/>
        </w:rPr>
        <w:t>19 al 2</w:t>
      </w:r>
      <w:r w:rsidR="00946301">
        <w:rPr>
          <w:rFonts w:ascii="Montserrat" w:hAnsi="Montserrat" w:cs="Arial"/>
          <w:b/>
          <w:i/>
          <w:color w:val="FF0000"/>
          <w:sz w:val="20"/>
          <w:szCs w:val="20"/>
          <w:u w:val="single"/>
        </w:rPr>
        <w:t>9</w:t>
      </w:r>
      <w:r>
        <w:rPr>
          <w:rFonts w:ascii="Montserrat" w:hAnsi="Montserrat" w:cs="Arial"/>
          <w:b/>
          <w:i/>
          <w:color w:val="FF0000"/>
          <w:sz w:val="20"/>
          <w:szCs w:val="20"/>
          <w:u w:val="single"/>
        </w:rPr>
        <w:t xml:space="preserve"> de </w:t>
      </w:r>
      <w:r w:rsidR="00946301">
        <w:rPr>
          <w:rFonts w:ascii="Montserrat" w:hAnsi="Montserrat" w:cs="Arial"/>
          <w:b/>
          <w:i/>
          <w:color w:val="FF0000"/>
          <w:sz w:val="20"/>
          <w:szCs w:val="20"/>
          <w:u w:val="single"/>
        </w:rPr>
        <w:t>Febrero</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759AC2A1"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No. 0000002609-2024</w:t>
      </w:r>
      <w:r w:rsidRPr="00C179B1">
        <w:rPr>
          <w:rFonts w:ascii="Montserrat" w:hAnsi="Montserrat"/>
          <w:b/>
          <w:sz w:val="20"/>
          <w:szCs w:val="20"/>
        </w:rPr>
        <w:t>.</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36E6B165"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F658BC">
        <w:rPr>
          <w:rFonts w:ascii="Montserrat" w:hAnsi="Montserrat" w:cs="Arial"/>
          <w:b/>
          <w:sz w:val="20"/>
          <w:szCs w:val="20"/>
        </w:rPr>
        <w:t>15</w:t>
      </w:r>
      <w:r>
        <w:rPr>
          <w:rFonts w:ascii="Montserrat" w:hAnsi="Montserrat" w:cs="Arial"/>
          <w:b/>
          <w:sz w:val="20"/>
          <w:szCs w:val="20"/>
        </w:rPr>
        <w:t>:00</w:t>
      </w:r>
      <w:r w:rsidRPr="008E1427">
        <w:rPr>
          <w:rFonts w:ascii="Montserrat" w:hAnsi="Montserrat" w:cs="Arial"/>
          <w:b/>
          <w:sz w:val="20"/>
          <w:szCs w:val="20"/>
        </w:rPr>
        <w:t xml:space="preserve"> horas, el día </w:t>
      </w:r>
      <w:r w:rsidR="00A0471F">
        <w:rPr>
          <w:rFonts w:ascii="Montserrat" w:hAnsi="Montserrat" w:cs="Arial"/>
          <w:b/>
          <w:color w:val="FF0000"/>
          <w:sz w:val="20"/>
          <w:szCs w:val="20"/>
        </w:rPr>
        <w:t>15</w:t>
      </w:r>
      <w:r>
        <w:rPr>
          <w:rFonts w:ascii="Montserrat" w:hAnsi="Montserrat" w:cs="Arial"/>
          <w:b/>
          <w:color w:val="FF0000"/>
          <w:sz w:val="20"/>
          <w:szCs w:val="20"/>
        </w:rPr>
        <w:t xml:space="preserve"> </w:t>
      </w:r>
      <w:r w:rsidRPr="00C179B1">
        <w:rPr>
          <w:rFonts w:ascii="Montserrat" w:hAnsi="Montserrat" w:cs="Arial"/>
          <w:b/>
          <w:color w:val="FF0000"/>
          <w:sz w:val="20"/>
          <w:szCs w:val="20"/>
        </w:rPr>
        <w:t xml:space="preserve">de </w:t>
      </w:r>
      <w:r w:rsidR="00A0471F">
        <w:rPr>
          <w:rFonts w:ascii="Montserrat" w:hAnsi="Montserrat" w:cs="Arial"/>
          <w:b/>
          <w:color w:val="FF0000"/>
          <w:sz w:val="20"/>
          <w:szCs w:val="20"/>
        </w:rPr>
        <w:t>Febrero</w:t>
      </w:r>
      <w:r w:rsidR="00946301">
        <w:rPr>
          <w:rFonts w:ascii="Montserrat" w:hAnsi="Montserrat" w:cs="Arial"/>
          <w:b/>
          <w:color w:val="FF0000"/>
          <w:sz w:val="20"/>
          <w:szCs w:val="20"/>
        </w:rPr>
        <w:t xml:space="preserve"> del 2024</w:t>
      </w:r>
      <w:r w:rsidRPr="00C179B1">
        <w:rPr>
          <w:rFonts w:ascii="Montserrat" w:hAnsi="Montserrat" w:cs="Arial"/>
          <w:b/>
          <w:color w:val="FF0000"/>
          <w:sz w:val="20"/>
          <w:szCs w:val="20"/>
        </w:rPr>
        <w:t>.</w:t>
      </w:r>
      <w:bookmarkStart w:id="0" w:name="_GoBack"/>
      <w:bookmarkEnd w:id="0"/>
    </w:p>
    <w:p w14:paraId="6C4568C0" w14:textId="7A0DF589"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Pr>
          <w:rFonts w:ascii="Montserrat" w:hAnsi="Montserrat" w:cs="Arial"/>
          <w:b/>
          <w:sz w:val="20"/>
          <w:szCs w:val="20"/>
        </w:rPr>
        <w:t>15:0</w:t>
      </w:r>
      <w:r>
        <w:rPr>
          <w:rFonts w:ascii="Montserrat" w:hAnsi="Montserrat" w:cs="Arial"/>
          <w:b/>
          <w:sz w:val="20"/>
          <w:szCs w:val="20"/>
        </w:rPr>
        <w:t>0</w:t>
      </w:r>
      <w:r w:rsidRPr="008E1427">
        <w:rPr>
          <w:rFonts w:ascii="Montserrat" w:hAnsi="Montserrat" w:cs="Arial"/>
          <w:b/>
          <w:sz w:val="20"/>
          <w:szCs w:val="20"/>
        </w:rPr>
        <w:t xml:space="preserve"> Horas, el día </w:t>
      </w:r>
      <w:r w:rsidR="007D5CF1">
        <w:rPr>
          <w:rFonts w:ascii="Montserrat" w:hAnsi="Montserrat" w:cs="Arial"/>
          <w:b/>
          <w:color w:val="FF0000"/>
          <w:sz w:val="20"/>
          <w:szCs w:val="20"/>
        </w:rPr>
        <w:t>16</w:t>
      </w:r>
      <w:r w:rsidRPr="00C179B1">
        <w:rPr>
          <w:rFonts w:ascii="Montserrat" w:hAnsi="Montserrat" w:cs="Arial"/>
          <w:b/>
          <w:color w:val="FF0000"/>
          <w:sz w:val="20"/>
          <w:szCs w:val="20"/>
        </w:rPr>
        <w:t xml:space="preserve"> de </w:t>
      </w:r>
      <w:r w:rsidR="00A0471F">
        <w:rPr>
          <w:rFonts w:ascii="Montserrat" w:hAnsi="Montserrat" w:cs="Arial"/>
          <w:b/>
          <w:color w:val="FF0000"/>
          <w:sz w:val="20"/>
          <w:szCs w:val="20"/>
        </w:rPr>
        <w:t>Febrero</w:t>
      </w:r>
      <w:r w:rsidR="00657306">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lastRenderedPageBreak/>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w:t>
      </w:r>
      <w:r w:rsidRPr="008F171E">
        <w:rPr>
          <w:rFonts w:ascii="Montserrat" w:hAnsi="Montserrat"/>
          <w:sz w:val="20"/>
          <w:szCs w:val="20"/>
        </w:rPr>
        <w:lastRenderedPageBreak/>
        <w:t xml:space="preserve">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lastRenderedPageBreak/>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777777"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w:t>
      </w:r>
      <w:r>
        <w:rPr>
          <w:rFonts w:ascii="Montserrat" w:hAnsi="Montserrat" w:cs="Arial"/>
          <w:sz w:val="20"/>
          <w:szCs w:val="20"/>
        </w:rPr>
        <w:t>58</w:t>
      </w:r>
      <w:r w:rsidRPr="008F171E">
        <w:rPr>
          <w:rFonts w:ascii="Montserrat" w:hAnsi="Montserrat" w:cs="Arial"/>
          <w:sz w:val="20"/>
          <w:szCs w:val="20"/>
        </w:rPr>
        <w:t xml:space="preserve"> o a los correos electrónico: </w:t>
      </w:r>
      <w:r>
        <w:rPr>
          <w:rStyle w:val="Hipervnculo"/>
          <w:rFonts w:ascii="Montserrat" w:hAnsi="Montserrat"/>
        </w:rPr>
        <w:t>isaias.nuneze</w:t>
      </w:r>
      <w:hyperlink r:id="rId12" w:history="1">
        <w:r w:rsidRPr="008F171E">
          <w:rPr>
            <w:rStyle w:val="Hipervnculo"/>
            <w:rFonts w:ascii="Montserrat" w:hAnsi="Montserrat" w:cs="Arial"/>
          </w:rPr>
          <w:t>@imss.gob.mx</w:t>
        </w:r>
      </w:hyperlink>
      <w:r w:rsidRPr="005076DB">
        <w:rPr>
          <w:rStyle w:val="Hipervnculo"/>
          <w:rFonts w:ascii="Montserrat" w:hAnsi="Montserrat" w:cs="Arial"/>
        </w:rPr>
        <w:t xml:space="preserve"> </w:t>
      </w:r>
      <w:r w:rsidRPr="005076DB">
        <w:rPr>
          <w:rStyle w:val="Hipervnculo"/>
          <w:rFonts w:ascii="Montserrat" w:hAnsi="Montserrat"/>
        </w:rPr>
        <w:t xml:space="preserve"> </w:t>
      </w:r>
      <w:hyperlink r:id="rId13"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77777777"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ADJUDICACIÓN DIRECTA  No. AA-50-050GYR020-T-32-2024</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566920">
        <w:trPr>
          <w:tblHeader/>
        </w:trPr>
        <w:tc>
          <w:tcPr>
            <w:tcW w:w="1277" w:type="dxa"/>
            <w:vMerge w:val="restart"/>
            <w:shd w:val="clear" w:color="auto" w:fill="D9D9D9"/>
          </w:tcPr>
          <w:p w14:paraId="3D14EAAC" w14:textId="77777777" w:rsidR="00775A82" w:rsidRPr="00892501" w:rsidRDefault="00775A82" w:rsidP="00566920">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566920">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566920">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566920">
        <w:trPr>
          <w:tblHeader/>
        </w:trPr>
        <w:tc>
          <w:tcPr>
            <w:tcW w:w="1277" w:type="dxa"/>
            <w:vMerge/>
            <w:shd w:val="clear" w:color="auto" w:fill="D9D9D9"/>
          </w:tcPr>
          <w:p w14:paraId="1A90CF68" w14:textId="77777777" w:rsidR="00775A82" w:rsidRPr="00892501" w:rsidRDefault="00775A82" w:rsidP="00566920">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566920">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566920">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566920">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566920">
        <w:tc>
          <w:tcPr>
            <w:tcW w:w="1277" w:type="dxa"/>
            <w:vAlign w:val="center"/>
          </w:tcPr>
          <w:p w14:paraId="424EDE65"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566920">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566920">
            <w:pPr>
              <w:jc w:val="center"/>
              <w:rPr>
                <w:rFonts w:ascii="Arial Narrow" w:hAnsi="Arial Narrow" w:cs="Arial"/>
                <w:sz w:val="20"/>
                <w:szCs w:val="20"/>
                <w:lang w:val="es-MX"/>
              </w:rPr>
            </w:pPr>
          </w:p>
        </w:tc>
        <w:tc>
          <w:tcPr>
            <w:tcW w:w="1417" w:type="dxa"/>
          </w:tcPr>
          <w:p w14:paraId="54BA657D" w14:textId="77777777" w:rsidR="00775A82" w:rsidRPr="00892501" w:rsidRDefault="00775A82" w:rsidP="00566920">
            <w:pPr>
              <w:jc w:val="center"/>
              <w:rPr>
                <w:rFonts w:ascii="Arial Narrow" w:hAnsi="Arial Narrow" w:cs="Arial"/>
                <w:sz w:val="20"/>
                <w:szCs w:val="20"/>
                <w:lang w:val="es-MX"/>
              </w:rPr>
            </w:pPr>
          </w:p>
        </w:tc>
      </w:tr>
      <w:tr w:rsidR="00775A82" w:rsidRPr="00892501" w14:paraId="5A38EBE6" w14:textId="77777777" w:rsidTr="00566920">
        <w:tc>
          <w:tcPr>
            <w:tcW w:w="1277" w:type="dxa"/>
            <w:vAlign w:val="center"/>
          </w:tcPr>
          <w:p w14:paraId="26DC514A"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566920">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566920">
            <w:pPr>
              <w:jc w:val="center"/>
              <w:rPr>
                <w:rFonts w:ascii="Arial Narrow" w:hAnsi="Arial Narrow" w:cs="Arial"/>
                <w:sz w:val="20"/>
                <w:szCs w:val="20"/>
                <w:lang w:val="es-MX"/>
              </w:rPr>
            </w:pPr>
          </w:p>
        </w:tc>
        <w:tc>
          <w:tcPr>
            <w:tcW w:w="1417" w:type="dxa"/>
          </w:tcPr>
          <w:p w14:paraId="43BA3967" w14:textId="77777777" w:rsidR="00775A82" w:rsidRPr="00892501" w:rsidRDefault="00775A82" w:rsidP="00566920">
            <w:pPr>
              <w:jc w:val="center"/>
              <w:rPr>
                <w:rFonts w:ascii="Arial Narrow" w:hAnsi="Arial Narrow" w:cs="Arial"/>
                <w:sz w:val="20"/>
                <w:szCs w:val="20"/>
                <w:lang w:val="es-MX"/>
              </w:rPr>
            </w:pPr>
          </w:p>
        </w:tc>
      </w:tr>
      <w:tr w:rsidR="00775A82" w:rsidRPr="00892501" w14:paraId="07D5C808" w14:textId="77777777" w:rsidTr="00566920">
        <w:tc>
          <w:tcPr>
            <w:tcW w:w="1277" w:type="dxa"/>
            <w:vAlign w:val="center"/>
          </w:tcPr>
          <w:p w14:paraId="54BEBB55"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566920">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566920">
            <w:pPr>
              <w:jc w:val="center"/>
              <w:rPr>
                <w:rFonts w:ascii="Arial Narrow" w:hAnsi="Arial Narrow" w:cs="Arial"/>
                <w:sz w:val="20"/>
                <w:szCs w:val="20"/>
                <w:lang w:val="es-MX"/>
              </w:rPr>
            </w:pPr>
          </w:p>
        </w:tc>
        <w:tc>
          <w:tcPr>
            <w:tcW w:w="1417" w:type="dxa"/>
          </w:tcPr>
          <w:p w14:paraId="787A532C" w14:textId="77777777" w:rsidR="00775A82" w:rsidRPr="00892501" w:rsidRDefault="00775A82" w:rsidP="00566920">
            <w:pPr>
              <w:jc w:val="center"/>
              <w:rPr>
                <w:rFonts w:ascii="Arial Narrow" w:hAnsi="Arial Narrow" w:cs="Arial"/>
                <w:sz w:val="20"/>
                <w:szCs w:val="20"/>
                <w:lang w:val="es-MX"/>
              </w:rPr>
            </w:pPr>
          </w:p>
        </w:tc>
      </w:tr>
      <w:tr w:rsidR="00775A82" w:rsidRPr="00892501" w14:paraId="1F08E2C6" w14:textId="77777777" w:rsidTr="00566920">
        <w:tc>
          <w:tcPr>
            <w:tcW w:w="1277" w:type="dxa"/>
            <w:vAlign w:val="center"/>
          </w:tcPr>
          <w:p w14:paraId="2F6796ED"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566920">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566920">
            <w:pPr>
              <w:jc w:val="center"/>
              <w:rPr>
                <w:rFonts w:ascii="Arial Narrow" w:hAnsi="Arial Narrow" w:cs="Arial"/>
                <w:sz w:val="20"/>
                <w:szCs w:val="20"/>
                <w:lang w:val="es-MX"/>
              </w:rPr>
            </w:pPr>
          </w:p>
        </w:tc>
        <w:tc>
          <w:tcPr>
            <w:tcW w:w="1417" w:type="dxa"/>
          </w:tcPr>
          <w:p w14:paraId="15314AA2" w14:textId="77777777" w:rsidR="00775A82" w:rsidRPr="00892501" w:rsidRDefault="00775A82" w:rsidP="00566920">
            <w:pPr>
              <w:jc w:val="center"/>
              <w:rPr>
                <w:rFonts w:ascii="Arial Narrow" w:hAnsi="Arial Narrow" w:cs="Arial"/>
                <w:sz w:val="20"/>
                <w:szCs w:val="20"/>
                <w:lang w:val="es-MX"/>
              </w:rPr>
            </w:pPr>
          </w:p>
        </w:tc>
      </w:tr>
      <w:tr w:rsidR="00775A82" w:rsidRPr="00892501" w14:paraId="01D018BB" w14:textId="77777777" w:rsidTr="00566920">
        <w:tc>
          <w:tcPr>
            <w:tcW w:w="1277" w:type="dxa"/>
            <w:vAlign w:val="center"/>
          </w:tcPr>
          <w:p w14:paraId="32F08911"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566920">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566920">
            <w:pPr>
              <w:rPr>
                <w:rFonts w:ascii="Arial Narrow" w:hAnsi="Arial Narrow" w:cs="Arial"/>
                <w:lang w:val="es-MX"/>
              </w:rPr>
            </w:pPr>
          </w:p>
        </w:tc>
        <w:tc>
          <w:tcPr>
            <w:tcW w:w="1417" w:type="dxa"/>
          </w:tcPr>
          <w:p w14:paraId="55BE5502" w14:textId="77777777" w:rsidR="00775A82" w:rsidRPr="00892501" w:rsidRDefault="00775A82" w:rsidP="00566920">
            <w:pPr>
              <w:rPr>
                <w:rFonts w:ascii="Arial Narrow" w:hAnsi="Arial Narrow" w:cs="Arial"/>
                <w:lang w:val="es-MX"/>
              </w:rPr>
            </w:pPr>
          </w:p>
        </w:tc>
      </w:tr>
      <w:tr w:rsidR="00775A82" w:rsidRPr="00892501" w14:paraId="0B794D9B" w14:textId="77777777" w:rsidTr="00566920">
        <w:tc>
          <w:tcPr>
            <w:tcW w:w="1277" w:type="dxa"/>
            <w:vAlign w:val="center"/>
          </w:tcPr>
          <w:p w14:paraId="275170BD"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566920">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F5E7B4E" w14:textId="77777777" w:rsidR="00775A82" w:rsidRPr="008F171E" w:rsidRDefault="00775A82" w:rsidP="00566920">
            <w:pPr>
              <w:pStyle w:val="Sangra3detindependiente1"/>
              <w:ind w:left="27" w:firstLine="0"/>
              <w:rPr>
                <w:rFonts w:ascii="Montserrat" w:hAnsi="Montserrat"/>
                <w:bCs/>
              </w:rPr>
            </w:pPr>
          </w:p>
          <w:p w14:paraId="06AD2134" w14:textId="77777777" w:rsidR="00775A82" w:rsidRPr="008F171E" w:rsidRDefault="00775A82" w:rsidP="00566920">
            <w:pPr>
              <w:pStyle w:val="Sangra3detindependiente1"/>
              <w:ind w:left="27" w:firstLine="0"/>
              <w:rPr>
                <w:rFonts w:ascii="Montserrat" w:hAnsi="Montserrat"/>
                <w:bCs/>
              </w:rPr>
            </w:pPr>
            <w:r w:rsidRPr="008F171E">
              <w:rPr>
                <w:rFonts w:ascii="Montserrat" w:hAnsi="Montserrat"/>
                <w:b/>
              </w:rPr>
              <w:lastRenderedPageBreak/>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566920">
            <w:pPr>
              <w:pStyle w:val="Sangra3detindependiente1"/>
              <w:ind w:left="27" w:firstLine="0"/>
              <w:rPr>
                <w:rFonts w:ascii="Montserrat" w:hAnsi="Montserrat"/>
                <w:bCs/>
              </w:rPr>
            </w:pPr>
          </w:p>
          <w:p w14:paraId="289B4D32" w14:textId="77777777" w:rsidR="00775A82" w:rsidRPr="008F171E" w:rsidRDefault="00775A82" w:rsidP="00566920">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566920">
            <w:pPr>
              <w:rPr>
                <w:rFonts w:ascii="Arial Narrow" w:hAnsi="Arial Narrow" w:cs="Arial"/>
                <w:lang w:val="es-MX"/>
              </w:rPr>
            </w:pPr>
          </w:p>
        </w:tc>
        <w:tc>
          <w:tcPr>
            <w:tcW w:w="1417" w:type="dxa"/>
          </w:tcPr>
          <w:p w14:paraId="70D3E15B" w14:textId="77777777" w:rsidR="00775A82" w:rsidRPr="00892501" w:rsidRDefault="00775A82" w:rsidP="00566920">
            <w:pPr>
              <w:rPr>
                <w:rFonts w:ascii="Arial Narrow" w:hAnsi="Arial Narrow" w:cs="Arial"/>
                <w:lang w:val="es-MX"/>
              </w:rPr>
            </w:pPr>
          </w:p>
        </w:tc>
      </w:tr>
      <w:tr w:rsidR="00775A82" w:rsidRPr="00892501" w14:paraId="31BFE211" w14:textId="77777777" w:rsidTr="00566920">
        <w:tc>
          <w:tcPr>
            <w:tcW w:w="1277" w:type="dxa"/>
            <w:vAlign w:val="center"/>
          </w:tcPr>
          <w:p w14:paraId="47A2FC5D"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566920">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566920">
            <w:pPr>
              <w:jc w:val="center"/>
              <w:rPr>
                <w:rFonts w:ascii="Arial Narrow" w:hAnsi="Arial Narrow" w:cs="Arial"/>
                <w:sz w:val="20"/>
                <w:szCs w:val="20"/>
                <w:lang w:val="es-MX"/>
              </w:rPr>
            </w:pPr>
          </w:p>
        </w:tc>
        <w:tc>
          <w:tcPr>
            <w:tcW w:w="1417" w:type="dxa"/>
          </w:tcPr>
          <w:p w14:paraId="5A2DFFEC" w14:textId="77777777" w:rsidR="00775A82" w:rsidRPr="00892501" w:rsidRDefault="00775A82" w:rsidP="00566920">
            <w:pPr>
              <w:jc w:val="center"/>
              <w:rPr>
                <w:rFonts w:ascii="Arial Narrow" w:hAnsi="Arial Narrow" w:cs="Arial"/>
                <w:sz w:val="20"/>
                <w:szCs w:val="20"/>
                <w:lang w:val="es-MX"/>
              </w:rPr>
            </w:pPr>
          </w:p>
        </w:tc>
      </w:tr>
      <w:tr w:rsidR="00775A82" w:rsidRPr="00892501" w14:paraId="0D4ED1D2" w14:textId="77777777" w:rsidTr="00566920">
        <w:tc>
          <w:tcPr>
            <w:tcW w:w="1277" w:type="dxa"/>
            <w:vMerge w:val="restart"/>
            <w:vAlign w:val="center"/>
          </w:tcPr>
          <w:p w14:paraId="29507E25" w14:textId="77777777" w:rsidR="00775A82" w:rsidRPr="008F171E" w:rsidRDefault="00775A82" w:rsidP="00566920">
            <w:pPr>
              <w:snapToGrid w:val="0"/>
              <w:jc w:val="center"/>
              <w:rPr>
                <w:rFonts w:ascii="Montserrat" w:hAnsi="Montserrat"/>
                <w:sz w:val="20"/>
                <w:szCs w:val="20"/>
              </w:rPr>
            </w:pPr>
          </w:p>
          <w:p w14:paraId="10040E5D" w14:textId="77777777" w:rsidR="00775A82" w:rsidRPr="008F171E" w:rsidRDefault="00775A82" w:rsidP="00566920">
            <w:pPr>
              <w:snapToGrid w:val="0"/>
              <w:jc w:val="center"/>
              <w:rPr>
                <w:rFonts w:ascii="Montserrat" w:hAnsi="Montserrat"/>
                <w:sz w:val="20"/>
                <w:szCs w:val="20"/>
              </w:rPr>
            </w:pPr>
          </w:p>
          <w:p w14:paraId="06A7ACC0" w14:textId="77777777" w:rsidR="00775A82" w:rsidRPr="008F171E" w:rsidRDefault="00775A82" w:rsidP="00566920">
            <w:pPr>
              <w:snapToGrid w:val="0"/>
              <w:jc w:val="center"/>
              <w:rPr>
                <w:rFonts w:ascii="Montserrat" w:hAnsi="Montserrat"/>
                <w:sz w:val="20"/>
                <w:szCs w:val="20"/>
              </w:rPr>
            </w:pPr>
          </w:p>
          <w:p w14:paraId="699B069B" w14:textId="77777777" w:rsidR="00775A82" w:rsidRPr="008F171E" w:rsidRDefault="00775A82" w:rsidP="00566920">
            <w:pPr>
              <w:snapToGrid w:val="0"/>
              <w:jc w:val="center"/>
              <w:rPr>
                <w:rFonts w:ascii="Montserrat" w:hAnsi="Montserrat"/>
                <w:sz w:val="20"/>
                <w:szCs w:val="20"/>
              </w:rPr>
            </w:pPr>
          </w:p>
          <w:p w14:paraId="7B5965BC" w14:textId="77777777" w:rsidR="00775A82" w:rsidRPr="008F171E" w:rsidRDefault="00775A82" w:rsidP="00566920">
            <w:pPr>
              <w:snapToGrid w:val="0"/>
              <w:jc w:val="center"/>
              <w:rPr>
                <w:rFonts w:ascii="Montserrat" w:hAnsi="Montserrat"/>
                <w:sz w:val="20"/>
                <w:szCs w:val="20"/>
              </w:rPr>
            </w:pPr>
          </w:p>
          <w:p w14:paraId="2FA0E00C" w14:textId="77777777" w:rsidR="00775A82" w:rsidRPr="008F171E" w:rsidRDefault="00775A82" w:rsidP="00566920">
            <w:pPr>
              <w:snapToGrid w:val="0"/>
              <w:jc w:val="center"/>
              <w:rPr>
                <w:rFonts w:ascii="Montserrat" w:hAnsi="Montserrat"/>
                <w:sz w:val="20"/>
                <w:szCs w:val="20"/>
              </w:rPr>
            </w:pPr>
          </w:p>
          <w:p w14:paraId="49C004D9"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566920">
            <w:pPr>
              <w:snapToGrid w:val="0"/>
              <w:jc w:val="center"/>
              <w:rPr>
                <w:rFonts w:ascii="Montserrat" w:hAnsi="Montserrat"/>
                <w:sz w:val="20"/>
                <w:szCs w:val="20"/>
              </w:rPr>
            </w:pPr>
          </w:p>
          <w:p w14:paraId="60469FE2" w14:textId="77777777" w:rsidR="00775A82" w:rsidRPr="008F171E" w:rsidRDefault="00775A82" w:rsidP="00566920">
            <w:pPr>
              <w:snapToGrid w:val="0"/>
              <w:jc w:val="center"/>
              <w:rPr>
                <w:rFonts w:ascii="Montserrat" w:hAnsi="Montserrat"/>
                <w:sz w:val="20"/>
                <w:szCs w:val="20"/>
              </w:rPr>
            </w:pPr>
          </w:p>
          <w:p w14:paraId="10708EF3" w14:textId="77777777" w:rsidR="00775A82" w:rsidRPr="008F171E" w:rsidRDefault="00775A82" w:rsidP="00566920">
            <w:pPr>
              <w:snapToGrid w:val="0"/>
              <w:jc w:val="center"/>
              <w:rPr>
                <w:rFonts w:ascii="Montserrat" w:hAnsi="Montserrat"/>
                <w:sz w:val="20"/>
                <w:szCs w:val="20"/>
              </w:rPr>
            </w:pPr>
          </w:p>
          <w:p w14:paraId="4928BEB1" w14:textId="77777777" w:rsidR="00775A82" w:rsidRPr="008F171E" w:rsidRDefault="00775A82" w:rsidP="00566920">
            <w:pPr>
              <w:snapToGrid w:val="0"/>
              <w:jc w:val="center"/>
              <w:rPr>
                <w:rFonts w:ascii="Montserrat" w:hAnsi="Montserrat"/>
                <w:sz w:val="20"/>
                <w:szCs w:val="20"/>
              </w:rPr>
            </w:pPr>
          </w:p>
          <w:p w14:paraId="3B2871E7" w14:textId="77777777" w:rsidR="00775A82" w:rsidRPr="008F171E" w:rsidRDefault="00775A82" w:rsidP="00566920">
            <w:pPr>
              <w:snapToGrid w:val="0"/>
              <w:jc w:val="center"/>
              <w:rPr>
                <w:rFonts w:ascii="Montserrat" w:hAnsi="Montserrat"/>
                <w:sz w:val="20"/>
                <w:szCs w:val="20"/>
              </w:rPr>
            </w:pPr>
          </w:p>
          <w:p w14:paraId="19A69073" w14:textId="77777777" w:rsidR="00775A82" w:rsidRPr="008F171E" w:rsidRDefault="00775A82" w:rsidP="00566920">
            <w:pPr>
              <w:snapToGrid w:val="0"/>
              <w:jc w:val="center"/>
              <w:rPr>
                <w:rFonts w:ascii="Montserrat" w:hAnsi="Montserrat"/>
                <w:sz w:val="20"/>
                <w:szCs w:val="20"/>
              </w:rPr>
            </w:pPr>
          </w:p>
          <w:p w14:paraId="260043FA" w14:textId="77777777" w:rsidR="00775A82" w:rsidRPr="008F171E" w:rsidRDefault="00775A82" w:rsidP="00566920">
            <w:pPr>
              <w:snapToGrid w:val="0"/>
              <w:jc w:val="center"/>
              <w:rPr>
                <w:rFonts w:ascii="Montserrat" w:hAnsi="Montserrat"/>
                <w:sz w:val="20"/>
                <w:szCs w:val="20"/>
              </w:rPr>
            </w:pPr>
          </w:p>
          <w:p w14:paraId="733C8A23" w14:textId="77777777" w:rsidR="00775A82" w:rsidRPr="008F171E" w:rsidRDefault="00775A82" w:rsidP="00566920">
            <w:pPr>
              <w:snapToGrid w:val="0"/>
              <w:jc w:val="center"/>
              <w:rPr>
                <w:rFonts w:ascii="Montserrat" w:hAnsi="Montserrat"/>
                <w:sz w:val="20"/>
                <w:szCs w:val="20"/>
              </w:rPr>
            </w:pPr>
          </w:p>
          <w:p w14:paraId="748C4305" w14:textId="77777777" w:rsidR="00775A82" w:rsidRPr="008F171E" w:rsidRDefault="00775A82" w:rsidP="00566920">
            <w:pPr>
              <w:snapToGrid w:val="0"/>
              <w:jc w:val="center"/>
              <w:rPr>
                <w:rFonts w:ascii="Montserrat" w:hAnsi="Montserrat"/>
                <w:sz w:val="20"/>
                <w:szCs w:val="20"/>
              </w:rPr>
            </w:pPr>
          </w:p>
          <w:p w14:paraId="43F3FCA5" w14:textId="77777777" w:rsidR="00775A82" w:rsidRPr="008F171E" w:rsidRDefault="00775A82" w:rsidP="00566920">
            <w:pPr>
              <w:snapToGrid w:val="0"/>
              <w:jc w:val="center"/>
              <w:rPr>
                <w:rFonts w:ascii="Montserrat" w:hAnsi="Montserrat"/>
                <w:sz w:val="20"/>
                <w:szCs w:val="20"/>
              </w:rPr>
            </w:pPr>
          </w:p>
          <w:p w14:paraId="02301A17" w14:textId="77777777" w:rsidR="00775A82" w:rsidRPr="008F171E" w:rsidRDefault="00775A82" w:rsidP="00566920">
            <w:pPr>
              <w:snapToGrid w:val="0"/>
              <w:jc w:val="center"/>
              <w:rPr>
                <w:rFonts w:ascii="Montserrat" w:hAnsi="Montserrat"/>
                <w:sz w:val="20"/>
                <w:szCs w:val="20"/>
              </w:rPr>
            </w:pPr>
          </w:p>
          <w:p w14:paraId="0A659729"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566920">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566920">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566920">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566920">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566920">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566920">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566920">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566920">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566920">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566920">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566920">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9C5CADE" w14:textId="77777777" w:rsidR="00775A82" w:rsidRPr="008F171E" w:rsidRDefault="00775A82" w:rsidP="00566920">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566920">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w:t>
            </w:r>
            <w:r w:rsidRPr="008F171E">
              <w:rPr>
                <w:rFonts w:ascii="Montserrat" w:hAnsi="Montserrat" w:cs="Arial"/>
                <w:sz w:val="20"/>
              </w:rPr>
              <w:lastRenderedPageBreak/>
              <w:t xml:space="preserve">clave que va a participar. </w:t>
            </w:r>
          </w:p>
          <w:p w14:paraId="7A71BC36" w14:textId="77777777" w:rsidR="00775A82" w:rsidRPr="008F171E" w:rsidRDefault="00775A82" w:rsidP="00566920">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566920">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566920">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566920">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566920">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566920">
            <w:pPr>
              <w:jc w:val="center"/>
              <w:rPr>
                <w:rFonts w:ascii="Arial Narrow" w:hAnsi="Arial Narrow" w:cs="Arial"/>
                <w:sz w:val="20"/>
                <w:szCs w:val="20"/>
                <w:lang w:val="es-MX"/>
              </w:rPr>
            </w:pPr>
          </w:p>
        </w:tc>
        <w:tc>
          <w:tcPr>
            <w:tcW w:w="1417" w:type="dxa"/>
          </w:tcPr>
          <w:p w14:paraId="37994091" w14:textId="77777777" w:rsidR="00775A82" w:rsidRPr="00892501" w:rsidRDefault="00775A82" w:rsidP="00566920">
            <w:pPr>
              <w:jc w:val="center"/>
              <w:rPr>
                <w:rFonts w:ascii="Arial Narrow" w:hAnsi="Arial Narrow" w:cs="Arial"/>
                <w:sz w:val="20"/>
                <w:szCs w:val="20"/>
                <w:lang w:val="es-MX"/>
              </w:rPr>
            </w:pPr>
          </w:p>
        </w:tc>
      </w:tr>
      <w:tr w:rsidR="00775A82" w:rsidRPr="00892501" w14:paraId="5ABE3A93" w14:textId="77777777" w:rsidTr="00566920">
        <w:tc>
          <w:tcPr>
            <w:tcW w:w="1277" w:type="dxa"/>
            <w:vMerge/>
            <w:vAlign w:val="center"/>
          </w:tcPr>
          <w:p w14:paraId="23D42248" w14:textId="77777777" w:rsidR="00775A82" w:rsidRPr="00892501" w:rsidRDefault="00775A82" w:rsidP="00566920">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566920">
            <w:pPr>
              <w:pStyle w:val="Sangra3detindependiente1"/>
              <w:rPr>
                <w:rFonts w:ascii="Montserrat" w:hAnsi="Montserrat"/>
              </w:rPr>
            </w:pPr>
          </w:p>
        </w:tc>
        <w:tc>
          <w:tcPr>
            <w:tcW w:w="993" w:type="dxa"/>
            <w:vAlign w:val="center"/>
          </w:tcPr>
          <w:p w14:paraId="10CF3AE2" w14:textId="77777777" w:rsidR="00775A82" w:rsidRPr="00892501" w:rsidRDefault="00775A82" w:rsidP="00566920">
            <w:pPr>
              <w:rPr>
                <w:rFonts w:ascii="Arial Narrow" w:hAnsi="Arial Narrow" w:cs="Arial"/>
                <w:sz w:val="20"/>
                <w:szCs w:val="20"/>
                <w:lang w:val="es-MX"/>
              </w:rPr>
            </w:pPr>
          </w:p>
        </w:tc>
        <w:tc>
          <w:tcPr>
            <w:tcW w:w="1417" w:type="dxa"/>
          </w:tcPr>
          <w:p w14:paraId="7912A12D" w14:textId="77777777" w:rsidR="00775A82" w:rsidRPr="00892501" w:rsidRDefault="00775A82" w:rsidP="00566920">
            <w:pPr>
              <w:rPr>
                <w:rFonts w:ascii="Arial Narrow" w:hAnsi="Arial Narrow" w:cs="Arial"/>
                <w:sz w:val="20"/>
                <w:szCs w:val="20"/>
                <w:lang w:val="es-MX"/>
              </w:rPr>
            </w:pPr>
          </w:p>
        </w:tc>
      </w:tr>
      <w:tr w:rsidR="00775A82" w:rsidRPr="00892501" w14:paraId="3A1AEB7F" w14:textId="77777777" w:rsidTr="00566920">
        <w:tc>
          <w:tcPr>
            <w:tcW w:w="1277" w:type="dxa"/>
            <w:vAlign w:val="center"/>
          </w:tcPr>
          <w:p w14:paraId="4EDA03BA"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566920">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566920">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566920">
            <w:pPr>
              <w:jc w:val="center"/>
              <w:rPr>
                <w:rFonts w:ascii="Arial Narrow" w:hAnsi="Arial Narrow" w:cs="Arial"/>
                <w:color w:val="FF0000"/>
                <w:sz w:val="20"/>
                <w:szCs w:val="20"/>
                <w:lang w:val="es-MX"/>
              </w:rPr>
            </w:pPr>
          </w:p>
        </w:tc>
      </w:tr>
      <w:tr w:rsidR="00775A82" w:rsidRPr="00892501" w14:paraId="1804B98C" w14:textId="77777777" w:rsidTr="00566920">
        <w:trPr>
          <w:trHeight w:val="4145"/>
        </w:trPr>
        <w:tc>
          <w:tcPr>
            <w:tcW w:w="1277" w:type="dxa"/>
            <w:vAlign w:val="center"/>
          </w:tcPr>
          <w:p w14:paraId="35C92CD2"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566920">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566920">
            <w:pPr>
              <w:jc w:val="center"/>
              <w:rPr>
                <w:rFonts w:ascii="Arial Narrow" w:hAnsi="Arial Narrow" w:cs="Arial"/>
                <w:sz w:val="20"/>
                <w:szCs w:val="20"/>
                <w:lang w:val="es-MX"/>
              </w:rPr>
            </w:pPr>
          </w:p>
        </w:tc>
        <w:tc>
          <w:tcPr>
            <w:tcW w:w="1417" w:type="dxa"/>
          </w:tcPr>
          <w:p w14:paraId="6CBC89F0" w14:textId="77777777" w:rsidR="00775A82" w:rsidRPr="00892501" w:rsidRDefault="00775A82" w:rsidP="00566920">
            <w:pPr>
              <w:jc w:val="center"/>
              <w:rPr>
                <w:rFonts w:ascii="Arial Narrow" w:hAnsi="Arial Narrow" w:cs="Arial"/>
                <w:sz w:val="20"/>
                <w:szCs w:val="20"/>
                <w:lang w:val="es-MX"/>
              </w:rPr>
            </w:pPr>
          </w:p>
        </w:tc>
      </w:tr>
      <w:tr w:rsidR="00775A82" w:rsidRPr="00892501" w14:paraId="4B82B682" w14:textId="77777777" w:rsidTr="00566920">
        <w:tc>
          <w:tcPr>
            <w:tcW w:w="1277" w:type="dxa"/>
            <w:vAlign w:val="center"/>
          </w:tcPr>
          <w:p w14:paraId="084EDEFE"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566920">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566920">
            <w:pPr>
              <w:jc w:val="center"/>
              <w:rPr>
                <w:rFonts w:ascii="Arial Narrow" w:hAnsi="Arial Narrow" w:cs="Arial"/>
                <w:sz w:val="20"/>
                <w:szCs w:val="20"/>
                <w:lang w:val="es-MX"/>
              </w:rPr>
            </w:pPr>
          </w:p>
        </w:tc>
        <w:tc>
          <w:tcPr>
            <w:tcW w:w="1417" w:type="dxa"/>
          </w:tcPr>
          <w:p w14:paraId="49EAB085" w14:textId="77777777" w:rsidR="00775A82" w:rsidRPr="00892501" w:rsidRDefault="00775A82" w:rsidP="00566920">
            <w:pPr>
              <w:jc w:val="center"/>
              <w:rPr>
                <w:rFonts w:ascii="Arial Narrow" w:hAnsi="Arial Narrow" w:cs="Arial"/>
                <w:sz w:val="20"/>
                <w:szCs w:val="20"/>
                <w:lang w:val="es-MX"/>
              </w:rPr>
            </w:pPr>
          </w:p>
        </w:tc>
      </w:tr>
      <w:tr w:rsidR="00775A82" w:rsidRPr="00892501" w14:paraId="71C59BBF" w14:textId="77777777" w:rsidTr="00566920">
        <w:tc>
          <w:tcPr>
            <w:tcW w:w="1277" w:type="dxa"/>
            <w:vAlign w:val="center"/>
          </w:tcPr>
          <w:p w14:paraId="70A06B0C"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t>PUNTO 15</w:t>
            </w:r>
          </w:p>
        </w:tc>
        <w:tc>
          <w:tcPr>
            <w:tcW w:w="6945" w:type="dxa"/>
          </w:tcPr>
          <w:p w14:paraId="553792AF" w14:textId="77777777" w:rsidR="00775A82" w:rsidRPr="008F171E" w:rsidRDefault="00775A82" w:rsidP="00566920">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w:t>
            </w:r>
            <w:r w:rsidRPr="008F171E">
              <w:rPr>
                <w:rFonts w:ascii="Montserrat" w:hAnsi="Montserrat" w:cs="Arial"/>
                <w:sz w:val="20"/>
                <w:szCs w:val="20"/>
                <w:lang w:val="es-ES"/>
              </w:rPr>
              <w:lastRenderedPageBreak/>
              <w:t>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566920">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566920">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566920">
            <w:pPr>
              <w:jc w:val="center"/>
              <w:rPr>
                <w:rFonts w:ascii="Arial Narrow" w:hAnsi="Arial Narrow" w:cs="Arial"/>
                <w:sz w:val="20"/>
                <w:szCs w:val="20"/>
                <w:lang w:val="es-MX"/>
              </w:rPr>
            </w:pPr>
          </w:p>
        </w:tc>
        <w:tc>
          <w:tcPr>
            <w:tcW w:w="1417" w:type="dxa"/>
          </w:tcPr>
          <w:p w14:paraId="3D8350F5" w14:textId="77777777" w:rsidR="00775A82" w:rsidRPr="00892501" w:rsidRDefault="00775A82" w:rsidP="00566920">
            <w:pPr>
              <w:jc w:val="center"/>
              <w:rPr>
                <w:rFonts w:ascii="Arial Narrow" w:hAnsi="Arial Narrow" w:cs="Arial"/>
                <w:sz w:val="20"/>
                <w:szCs w:val="20"/>
                <w:lang w:val="es-MX"/>
              </w:rPr>
            </w:pPr>
          </w:p>
        </w:tc>
      </w:tr>
      <w:tr w:rsidR="00775A82" w:rsidRPr="00892501" w14:paraId="49AF6620" w14:textId="77777777" w:rsidTr="00566920">
        <w:tc>
          <w:tcPr>
            <w:tcW w:w="1277" w:type="dxa"/>
            <w:vAlign w:val="center"/>
          </w:tcPr>
          <w:p w14:paraId="44F4D8EF" w14:textId="77777777" w:rsidR="00775A82" w:rsidRPr="008F171E" w:rsidRDefault="00775A82" w:rsidP="00566920">
            <w:pPr>
              <w:snapToGrid w:val="0"/>
              <w:jc w:val="center"/>
              <w:rPr>
                <w:rFonts w:ascii="Montserrat" w:hAnsi="Montserrat"/>
                <w:sz w:val="20"/>
                <w:szCs w:val="20"/>
              </w:rPr>
            </w:pPr>
            <w:r w:rsidRPr="008F171E">
              <w:rPr>
                <w:rFonts w:ascii="Montserrat" w:hAnsi="Montserrat"/>
                <w:sz w:val="20"/>
                <w:szCs w:val="20"/>
              </w:rPr>
              <w:lastRenderedPageBreak/>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566920">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566920">
            <w:pPr>
              <w:jc w:val="center"/>
              <w:rPr>
                <w:rFonts w:ascii="Arial Narrow" w:hAnsi="Arial Narrow" w:cs="Arial"/>
                <w:sz w:val="20"/>
                <w:szCs w:val="20"/>
                <w:lang w:val="es-MX"/>
              </w:rPr>
            </w:pPr>
          </w:p>
        </w:tc>
        <w:tc>
          <w:tcPr>
            <w:tcW w:w="1417" w:type="dxa"/>
          </w:tcPr>
          <w:p w14:paraId="673725BB" w14:textId="77777777" w:rsidR="00775A82" w:rsidRPr="00892501" w:rsidRDefault="00775A82" w:rsidP="00566920">
            <w:pPr>
              <w:jc w:val="center"/>
              <w:rPr>
                <w:rFonts w:ascii="Arial Narrow" w:hAnsi="Arial Narrow" w:cs="Arial"/>
                <w:sz w:val="20"/>
                <w:szCs w:val="20"/>
                <w:lang w:val="es-MX"/>
              </w:rPr>
            </w:pPr>
          </w:p>
        </w:tc>
      </w:tr>
      <w:tr w:rsidR="00775A82" w:rsidRPr="00892501" w14:paraId="148AB79B" w14:textId="77777777" w:rsidTr="00566920">
        <w:tc>
          <w:tcPr>
            <w:tcW w:w="1277" w:type="dxa"/>
            <w:vAlign w:val="center"/>
          </w:tcPr>
          <w:p w14:paraId="68EDC8BE" w14:textId="77777777" w:rsidR="00775A82" w:rsidRPr="008F171E" w:rsidRDefault="00775A82" w:rsidP="00566920">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566920">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566920">
            <w:pPr>
              <w:pStyle w:val="Sangra3detindependiente1"/>
              <w:rPr>
                <w:rFonts w:ascii="Montserrat" w:hAnsi="Montserrat"/>
              </w:rPr>
            </w:pPr>
          </w:p>
        </w:tc>
        <w:tc>
          <w:tcPr>
            <w:tcW w:w="993" w:type="dxa"/>
          </w:tcPr>
          <w:p w14:paraId="3EC4AE83" w14:textId="77777777" w:rsidR="00775A82" w:rsidRPr="00892501" w:rsidRDefault="00775A82" w:rsidP="00566920">
            <w:pPr>
              <w:jc w:val="center"/>
              <w:rPr>
                <w:rFonts w:ascii="Arial Narrow" w:hAnsi="Arial Narrow" w:cs="Arial"/>
                <w:sz w:val="20"/>
                <w:szCs w:val="20"/>
                <w:lang w:val="es-MX"/>
              </w:rPr>
            </w:pPr>
          </w:p>
        </w:tc>
        <w:tc>
          <w:tcPr>
            <w:tcW w:w="1417" w:type="dxa"/>
          </w:tcPr>
          <w:p w14:paraId="1A67A0A6" w14:textId="77777777" w:rsidR="00775A82" w:rsidRPr="00892501" w:rsidRDefault="00775A82" w:rsidP="00566920">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231540DA"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CANTIDAD A REQUERIR</w:t>
      </w:r>
    </w:p>
    <w:p w14:paraId="0165A3D8" w14:textId="77777777" w:rsidR="004E648F" w:rsidRDefault="004E648F" w:rsidP="004E648F">
      <w:pPr>
        <w:jc w:val="center"/>
        <w:rPr>
          <w:rFonts w:ascii="Montserrat" w:hAnsi="Montserrat"/>
          <w:b/>
          <w:sz w:val="20"/>
          <w:szCs w:val="20"/>
        </w:rPr>
      </w:pP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077"/>
        <w:gridCol w:w="6199"/>
        <w:gridCol w:w="1077"/>
        <w:gridCol w:w="808"/>
      </w:tblGrid>
      <w:tr w:rsidR="004E648F" w:rsidRPr="00235DE0" w14:paraId="1D20E68C" w14:textId="77777777" w:rsidTr="00E94BEF">
        <w:trPr>
          <w:trHeight w:val="586"/>
        </w:trPr>
        <w:tc>
          <w:tcPr>
            <w:tcW w:w="37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313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Cantidad Máxima</w:t>
            </w:r>
          </w:p>
        </w:tc>
      </w:tr>
      <w:tr w:rsidR="00E94BEF" w:rsidRPr="009478C1" w14:paraId="4690F7EC" w14:textId="77777777" w:rsidTr="00E94BE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239501F" w14:textId="767F888D" w:rsidR="00E94BEF" w:rsidRPr="009478C1" w:rsidRDefault="00E94BEF" w:rsidP="00946301">
            <w:pPr>
              <w:spacing w:line="276" w:lineRule="auto"/>
              <w:jc w:val="center"/>
              <w:rPr>
                <w:rFonts w:ascii="Montserrat Medium" w:hAnsi="Montserrat Medium" w:cs="Arial"/>
                <w:bCs/>
                <w:color w:val="000000"/>
                <w:sz w:val="14"/>
                <w:szCs w:val="16"/>
              </w:rPr>
            </w:pPr>
            <w:r w:rsidRPr="00342672">
              <w:t>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BC35EC6" w14:textId="2DD6B03E" w:rsidR="00E94BEF" w:rsidRPr="009478C1" w:rsidRDefault="00E94BEF" w:rsidP="00946301">
            <w:pPr>
              <w:spacing w:line="276" w:lineRule="auto"/>
              <w:rPr>
                <w:rFonts w:ascii="Montserrat Medium" w:hAnsi="Montserrat Medium" w:cs="Arial"/>
                <w:bCs/>
                <w:color w:val="000000"/>
                <w:sz w:val="14"/>
                <w:szCs w:val="16"/>
              </w:rPr>
            </w:pPr>
            <w:r w:rsidRPr="00342672">
              <w:t>060 040 8926 00 00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179D88" w14:textId="099C1E59" w:rsidR="00E94BEF" w:rsidRPr="009478C1" w:rsidRDefault="00E94BEF" w:rsidP="00946301">
            <w:pPr>
              <w:spacing w:line="276" w:lineRule="auto"/>
              <w:rPr>
                <w:rFonts w:ascii="Montserrat Medium" w:hAnsi="Montserrat Medium" w:cs="Arial"/>
                <w:bCs/>
                <w:color w:val="000000"/>
                <w:sz w:val="14"/>
                <w:szCs w:val="16"/>
              </w:rPr>
            </w:pPr>
            <w:r w:rsidRPr="00342672">
              <w:t xml:space="preserve">AGUJAS. PARA PUNCION DE VASOS ARTERIALES Y VENOSOS DE UNA SOLA PIEZA PARED DELGADA Y BISEL CORTO. LONGITUD: 7.0 CM. CALIBRE: 18 G. PARA GUIA DE 0.032" A 0.038".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034ED0" w14:textId="01268493" w:rsidR="00E94BEF" w:rsidRPr="009478C1" w:rsidRDefault="00E94BEF" w:rsidP="00946301">
            <w:pPr>
              <w:spacing w:line="276" w:lineRule="auto"/>
              <w:jc w:val="center"/>
              <w:rPr>
                <w:rFonts w:ascii="Montserrat Medium" w:hAnsi="Montserrat Medium" w:cs="Arial"/>
                <w:bCs/>
                <w:color w:val="000000"/>
                <w:sz w:val="14"/>
                <w:szCs w:val="16"/>
              </w:rPr>
            </w:pPr>
            <w:r w:rsidRPr="00342672">
              <w:t xml:space="preserve">PZA 1 PZA </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F34453" w14:textId="6EB57AF5" w:rsidR="00E94BEF" w:rsidRPr="009478C1" w:rsidRDefault="00E94BEF" w:rsidP="00946301">
            <w:pPr>
              <w:spacing w:line="276" w:lineRule="auto"/>
              <w:jc w:val="center"/>
              <w:rPr>
                <w:rFonts w:ascii="Montserrat Medium" w:hAnsi="Montserrat Medium" w:cs="Arial"/>
                <w:bCs/>
                <w:color w:val="000000"/>
                <w:sz w:val="14"/>
                <w:szCs w:val="16"/>
              </w:rPr>
            </w:pPr>
            <w:r w:rsidRPr="00342672">
              <w:t>94</w:t>
            </w:r>
          </w:p>
        </w:tc>
      </w:tr>
      <w:tr w:rsidR="00E94BEF" w:rsidRPr="009478C1" w14:paraId="49BF698A" w14:textId="77777777" w:rsidTr="00E94BE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283F56C" w14:textId="46147F18" w:rsidR="00E94BEF" w:rsidRPr="009478C1" w:rsidRDefault="00E94BEF" w:rsidP="00946301">
            <w:pPr>
              <w:spacing w:line="276" w:lineRule="auto"/>
              <w:jc w:val="center"/>
              <w:rPr>
                <w:rFonts w:ascii="Montserrat Medium" w:hAnsi="Montserrat Medium" w:cs="Arial"/>
                <w:bCs/>
                <w:color w:val="000000"/>
                <w:sz w:val="14"/>
                <w:szCs w:val="16"/>
              </w:rPr>
            </w:pPr>
            <w:r w:rsidRPr="00342672">
              <w:t>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B6AFE29" w14:textId="497DC526" w:rsidR="00E94BEF" w:rsidRPr="009478C1" w:rsidRDefault="00E94BEF" w:rsidP="00946301">
            <w:pPr>
              <w:spacing w:line="276" w:lineRule="auto"/>
              <w:rPr>
                <w:rFonts w:ascii="Montserrat Medium" w:hAnsi="Montserrat Medium" w:cs="Arial"/>
                <w:bCs/>
                <w:color w:val="000000"/>
                <w:sz w:val="14"/>
                <w:szCs w:val="16"/>
              </w:rPr>
            </w:pPr>
            <w:r w:rsidRPr="00342672">
              <w:t>060 527 0040 00 02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2A54123" w14:textId="3941E84C" w:rsidR="00E94BEF" w:rsidRPr="009478C1" w:rsidRDefault="00E94BEF" w:rsidP="00946301">
            <w:pPr>
              <w:spacing w:line="276" w:lineRule="auto"/>
              <w:rPr>
                <w:rFonts w:ascii="Montserrat Medium" w:hAnsi="Montserrat Medium" w:cs="Arial"/>
                <w:bCs/>
                <w:color w:val="000000"/>
                <w:sz w:val="14"/>
                <w:szCs w:val="16"/>
              </w:rPr>
            </w:pPr>
            <w:r w:rsidRPr="00342672">
              <w:t xml:space="preserve">INTRODUCTORES. DE CATETER ARTERIAL O VENOSO. POR TECNICA PERCUTANEA. LONGITUD: 11 A 11.4 CM. CALIBRE: 7 FR.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8C0B82E" w14:textId="40212889" w:rsidR="00E94BEF" w:rsidRPr="009478C1" w:rsidRDefault="00E94BEF" w:rsidP="00946301">
            <w:pPr>
              <w:spacing w:line="276" w:lineRule="auto"/>
              <w:jc w:val="center"/>
              <w:rPr>
                <w:rFonts w:ascii="Montserrat Medium" w:hAnsi="Montserrat Medium" w:cs="Arial"/>
                <w:bCs/>
                <w:color w:val="000000"/>
                <w:sz w:val="14"/>
                <w:szCs w:val="16"/>
              </w:rPr>
            </w:pPr>
            <w:r w:rsidRPr="00342672">
              <w:t xml:space="preserve">PZA 1 PZA </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46675BB" w14:textId="19573F08" w:rsidR="00E94BEF" w:rsidRPr="009478C1" w:rsidRDefault="00E94BEF" w:rsidP="00946301">
            <w:pPr>
              <w:spacing w:line="276" w:lineRule="auto"/>
              <w:jc w:val="center"/>
              <w:rPr>
                <w:rFonts w:ascii="Montserrat Medium" w:hAnsi="Montserrat Medium" w:cs="Arial"/>
                <w:bCs/>
                <w:color w:val="000000"/>
                <w:sz w:val="14"/>
                <w:szCs w:val="16"/>
              </w:rPr>
            </w:pPr>
            <w:r w:rsidRPr="00342672">
              <w:t>66</w:t>
            </w:r>
          </w:p>
        </w:tc>
      </w:tr>
    </w:tbl>
    <w:p w14:paraId="04B4C0D4" w14:textId="77777777" w:rsidR="004E648F" w:rsidRDefault="004E648F" w:rsidP="004E648F">
      <w:pPr>
        <w:jc w:val="center"/>
        <w:rPr>
          <w:rFonts w:ascii="Montserrat" w:hAnsi="Montserrat"/>
          <w:b/>
          <w:sz w:val="20"/>
          <w:szCs w:val="20"/>
        </w:rPr>
      </w:pPr>
    </w:p>
    <w:p w14:paraId="2556393E" w14:textId="77777777" w:rsidR="004E648F" w:rsidRDefault="004E648F" w:rsidP="004E648F">
      <w:pPr>
        <w:jc w:val="center"/>
        <w:rPr>
          <w:rFonts w:ascii="Montserrat" w:hAnsi="Montserrat"/>
          <w:b/>
          <w:sz w:val="20"/>
          <w:szCs w:val="20"/>
        </w:rPr>
      </w:pPr>
    </w:p>
    <w:p w14:paraId="77DECA26" w14:textId="77777777" w:rsidR="004E648F" w:rsidRDefault="004E648F" w:rsidP="004E648F">
      <w:pPr>
        <w:jc w:val="center"/>
        <w:rPr>
          <w:rFonts w:ascii="Montserrat" w:hAnsi="Montserrat"/>
          <w:b/>
          <w:sz w:val="20"/>
          <w:szCs w:val="20"/>
        </w:rPr>
      </w:pPr>
    </w:p>
    <w:p w14:paraId="38FE10B6" w14:textId="77777777" w:rsidR="004E648F" w:rsidRDefault="004E648F" w:rsidP="004E648F">
      <w:pPr>
        <w:jc w:val="center"/>
        <w:rPr>
          <w:rFonts w:ascii="Montserrat" w:hAnsi="Montserrat"/>
          <w:b/>
          <w:sz w:val="20"/>
          <w:szCs w:val="20"/>
        </w:rPr>
      </w:pPr>
    </w:p>
    <w:p w14:paraId="05D3E82B" w14:textId="77777777" w:rsidR="004E648F" w:rsidRDefault="004E648F" w:rsidP="004E648F">
      <w:pPr>
        <w:jc w:val="center"/>
        <w:rPr>
          <w:rFonts w:ascii="Montserrat" w:hAnsi="Montserrat"/>
          <w:b/>
          <w:sz w:val="20"/>
          <w:szCs w:val="20"/>
        </w:rPr>
      </w:pPr>
    </w:p>
    <w:p w14:paraId="2D7E6921" w14:textId="77777777" w:rsidR="004E648F" w:rsidRDefault="004E648F" w:rsidP="004E648F">
      <w:pPr>
        <w:jc w:val="center"/>
        <w:rPr>
          <w:rFonts w:ascii="Montserrat" w:hAnsi="Montserrat"/>
          <w:b/>
          <w:sz w:val="20"/>
          <w:szCs w:val="20"/>
        </w:rPr>
      </w:pPr>
    </w:p>
    <w:p w14:paraId="6593D09B" w14:textId="77777777" w:rsidR="004E648F" w:rsidRDefault="004E648F" w:rsidP="004E648F">
      <w:pPr>
        <w:jc w:val="center"/>
        <w:rPr>
          <w:rFonts w:ascii="Montserrat" w:hAnsi="Montserrat"/>
          <w:b/>
          <w:sz w:val="20"/>
          <w:szCs w:val="20"/>
        </w:rPr>
      </w:pPr>
    </w:p>
    <w:p w14:paraId="72B6BE4B" w14:textId="77777777" w:rsidR="004E648F" w:rsidRDefault="004E648F" w:rsidP="004E648F">
      <w:pPr>
        <w:jc w:val="center"/>
        <w:rPr>
          <w:rFonts w:ascii="Montserrat" w:hAnsi="Montserrat"/>
          <w:b/>
          <w:sz w:val="20"/>
          <w:szCs w:val="20"/>
        </w:rPr>
      </w:pPr>
    </w:p>
    <w:p w14:paraId="67AF4A57" w14:textId="77777777" w:rsidR="004E648F" w:rsidRDefault="004E648F" w:rsidP="004E648F">
      <w:pPr>
        <w:jc w:val="center"/>
        <w:rPr>
          <w:rFonts w:ascii="Montserrat" w:hAnsi="Montserrat"/>
          <w:b/>
          <w:sz w:val="20"/>
          <w:szCs w:val="20"/>
        </w:rPr>
      </w:pPr>
    </w:p>
    <w:p w14:paraId="4AC3D8A0" w14:textId="77777777" w:rsidR="004E648F" w:rsidRDefault="004E648F" w:rsidP="004E648F">
      <w:pPr>
        <w:jc w:val="center"/>
        <w:rPr>
          <w:rFonts w:ascii="Montserrat" w:hAnsi="Montserrat"/>
          <w:b/>
          <w:sz w:val="20"/>
          <w:szCs w:val="20"/>
        </w:rPr>
      </w:pPr>
    </w:p>
    <w:p w14:paraId="565A56FA" w14:textId="77777777" w:rsidR="004E648F" w:rsidRDefault="004E648F" w:rsidP="004E648F">
      <w:pPr>
        <w:jc w:val="center"/>
        <w:rPr>
          <w:rFonts w:ascii="Montserrat" w:hAnsi="Montserrat"/>
          <w:b/>
          <w:sz w:val="20"/>
          <w:szCs w:val="20"/>
        </w:rPr>
      </w:pPr>
    </w:p>
    <w:p w14:paraId="62C7A164" w14:textId="77777777" w:rsidR="004E648F" w:rsidRDefault="004E648F" w:rsidP="004E648F">
      <w:pPr>
        <w:jc w:val="center"/>
        <w:rPr>
          <w:rFonts w:ascii="Montserrat" w:hAnsi="Montserrat"/>
          <w:b/>
          <w:sz w:val="20"/>
          <w:szCs w:val="20"/>
        </w:rPr>
      </w:pPr>
    </w:p>
    <w:p w14:paraId="1F875ABD" w14:textId="77777777" w:rsidR="004E648F" w:rsidRDefault="004E648F" w:rsidP="004E648F">
      <w:pPr>
        <w:jc w:val="center"/>
        <w:rPr>
          <w:rFonts w:ascii="Montserrat" w:hAnsi="Montserrat"/>
          <w:b/>
          <w:sz w:val="20"/>
          <w:szCs w:val="20"/>
        </w:rPr>
      </w:pPr>
    </w:p>
    <w:p w14:paraId="26B0BD3C" w14:textId="77777777" w:rsidR="004E648F" w:rsidRDefault="004E648F" w:rsidP="004E648F">
      <w:pPr>
        <w:jc w:val="center"/>
        <w:rPr>
          <w:rFonts w:ascii="Montserrat" w:hAnsi="Montserrat"/>
          <w:b/>
          <w:sz w:val="20"/>
          <w:szCs w:val="20"/>
        </w:rPr>
      </w:pPr>
    </w:p>
    <w:p w14:paraId="65585F97" w14:textId="77777777" w:rsidR="004E648F" w:rsidRDefault="004E648F" w:rsidP="004E648F">
      <w:pPr>
        <w:jc w:val="center"/>
        <w:rPr>
          <w:rFonts w:ascii="Montserrat" w:hAnsi="Montserrat"/>
          <w:b/>
          <w:sz w:val="20"/>
          <w:szCs w:val="20"/>
        </w:rPr>
      </w:pPr>
    </w:p>
    <w:p w14:paraId="0A5817EC" w14:textId="77777777" w:rsidR="004E648F" w:rsidRDefault="004E648F" w:rsidP="004E648F">
      <w:pPr>
        <w:jc w:val="center"/>
        <w:rPr>
          <w:rFonts w:ascii="Montserrat" w:hAnsi="Montserrat"/>
          <w:b/>
          <w:sz w:val="20"/>
          <w:szCs w:val="20"/>
        </w:rPr>
      </w:pPr>
    </w:p>
    <w:p w14:paraId="709A7A12" w14:textId="77777777" w:rsidR="004E648F" w:rsidRDefault="004E648F" w:rsidP="004E648F">
      <w:pPr>
        <w:jc w:val="center"/>
        <w:rPr>
          <w:rFonts w:ascii="Montserrat" w:hAnsi="Montserrat"/>
          <w:b/>
          <w:sz w:val="20"/>
          <w:szCs w:val="20"/>
        </w:rPr>
      </w:pPr>
    </w:p>
    <w:p w14:paraId="7149ED5C" w14:textId="77777777" w:rsidR="004E648F" w:rsidRDefault="004E648F" w:rsidP="004E648F">
      <w:pPr>
        <w:jc w:val="center"/>
        <w:rPr>
          <w:rFonts w:ascii="Montserrat" w:hAnsi="Montserrat"/>
          <w:b/>
          <w:sz w:val="20"/>
          <w:szCs w:val="20"/>
        </w:rPr>
      </w:pPr>
    </w:p>
    <w:p w14:paraId="3C23E71F" w14:textId="77777777" w:rsidR="004E648F" w:rsidRDefault="004E648F" w:rsidP="004E648F">
      <w:pPr>
        <w:jc w:val="center"/>
        <w:rPr>
          <w:rFonts w:ascii="Montserrat" w:hAnsi="Montserrat"/>
          <w:b/>
          <w:sz w:val="20"/>
          <w:szCs w:val="20"/>
        </w:rPr>
      </w:pPr>
    </w:p>
    <w:p w14:paraId="48665E1D" w14:textId="77777777" w:rsidR="004E648F" w:rsidRDefault="004E648F" w:rsidP="004E648F">
      <w:pPr>
        <w:jc w:val="center"/>
        <w:rPr>
          <w:rFonts w:ascii="Montserrat" w:hAnsi="Montserrat"/>
          <w:b/>
          <w:sz w:val="20"/>
          <w:szCs w:val="20"/>
        </w:rPr>
      </w:pPr>
    </w:p>
    <w:p w14:paraId="1A354DD0" w14:textId="77777777" w:rsidR="004E648F" w:rsidRDefault="004E648F" w:rsidP="004E648F">
      <w:pPr>
        <w:jc w:val="center"/>
        <w:rPr>
          <w:rFonts w:ascii="Montserrat" w:hAnsi="Montserrat"/>
          <w:b/>
          <w:sz w:val="20"/>
          <w:szCs w:val="20"/>
        </w:rPr>
      </w:pPr>
    </w:p>
    <w:p w14:paraId="09F6DEC9" w14:textId="77777777" w:rsidR="004E648F" w:rsidRDefault="004E648F" w:rsidP="004E648F">
      <w:pPr>
        <w:jc w:val="center"/>
        <w:rPr>
          <w:rFonts w:ascii="Montserrat" w:hAnsi="Montserrat"/>
          <w:b/>
          <w:sz w:val="20"/>
          <w:szCs w:val="20"/>
        </w:rPr>
      </w:pPr>
    </w:p>
    <w:p w14:paraId="5ECD7DAA" w14:textId="77777777" w:rsidR="004E648F" w:rsidRDefault="004E648F" w:rsidP="004E648F">
      <w:pPr>
        <w:jc w:val="center"/>
        <w:rPr>
          <w:rFonts w:ascii="Montserrat" w:hAnsi="Montserrat"/>
          <w:b/>
          <w:sz w:val="20"/>
          <w:szCs w:val="20"/>
        </w:rPr>
      </w:pPr>
    </w:p>
    <w:p w14:paraId="0C5AC8E3" w14:textId="77777777" w:rsidR="004E648F" w:rsidRDefault="004E648F" w:rsidP="004E648F">
      <w:pPr>
        <w:jc w:val="center"/>
        <w:rPr>
          <w:rFonts w:ascii="Montserrat" w:hAnsi="Montserrat"/>
          <w:b/>
          <w:sz w:val="20"/>
          <w:szCs w:val="20"/>
        </w:rPr>
      </w:pPr>
    </w:p>
    <w:p w14:paraId="11D9760C" w14:textId="77777777" w:rsidR="004E648F" w:rsidRDefault="004E648F" w:rsidP="004E648F">
      <w:pPr>
        <w:jc w:val="center"/>
        <w:rPr>
          <w:rFonts w:ascii="Montserrat" w:hAnsi="Montserrat"/>
          <w:b/>
          <w:sz w:val="20"/>
          <w:szCs w:val="20"/>
        </w:rPr>
      </w:pPr>
    </w:p>
    <w:p w14:paraId="5E926C12" w14:textId="77777777" w:rsidR="004E648F" w:rsidRDefault="004E648F" w:rsidP="004E648F">
      <w:pPr>
        <w:jc w:val="center"/>
        <w:rPr>
          <w:rFonts w:ascii="Montserrat" w:hAnsi="Montserrat"/>
          <w:b/>
          <w:sz w:val="20"/>
          <w:szCs w:val="20"/>
        </w:rPr>
      </w:pPr>
    </w:p>
    <w:p w14:paraId="3248D3D8" w14:textId="77777777" w:rsidR="004E648F" w:rsidRDefault="004E648F" w:rsidP="004E648F">
      <w:pPr>
        <w:jc w:val="center"/>
        <w:rPr>
          <w:rFonts w:ascii="Montserrat" w:hAnsi="Montserrat"/>
          <w:b/>
          <w:sz w:val="20"/>
          <w:szCs w:val="20"/>
        </w:rPr>
      </w:pPr>
    </w:p>
    <w:p w14:paraId="2EF3CF20" w14:textId="77777777" w:rsidR="004E648F" w:rsidRDefault="004E648F" w:rsidP="004E648F">
      <w:pPr>
        <w:jc w:val="center"/>
        <w:rPr>
          <w:rFonts w:ascii="Montserrat" w:hAnsi="Montserrat"/>
          <w:b/>
          <w:sz w:val="20"/>
          <w:szCs w:val="20"/>
        </w:rPr>
      </w:pPr>
    </w:p>
    <w:p w14:paraId="5A5DC74E" w14:textId="77777777" w:rsidR="004E648F" w:rsidRDefault="004E648F" w:rsidP="004E648F">
      <w:pPr>
        <w:jc w:val="center"/>
        <w:rPr>
          <w:rFonts w:ascii="Montserrat" w:hAnsi="Montserrat"/>
          <w:b/>
          <w:sz w:val="20"/>
          <w:szCs w:val="20"/>
        </w:rPr>
      </w:pPr>
    </w:p>
    <w:p w14:paraId="5AB3DC84" w14:textId="77777777" w:rsidR="004E648F" w:rsidRDefault="004E648F" w:rsidP="004E648F">
      <w:pPr>
        <w:jc w:val="center"/>
        <w:rPr>
          <w:rFonts w:ascii="Montserrat" w:hAnsi="Montserrat"/>
          <w:b/>
          <w:sz w:val="20"/>
          <w:szCs w:val="20"/>
        </w:rPr>
      </w:pPr>
    </w:p>
    <w:p w14:paraId="411FA459" w14:textId="77777777" w:rsidR="004E648F" w:rsidRDefault="004E648F" w:rsidP="004E648F">
      <w:pPr>
        <w:jc w:val="center"/>
        <w:rPr>
          <w:rFonts w:ascii="Montserrat" w:hAnsi="Montserrat"/>
          <w:b/>
          <w:sz w:val="20"/>
          <w:szCs w:val="20"/>
        </w:rPr>
      </w:pPr>
    </w:p>
    <w:p w14:paraId="75F0AF7D" w14:textId="77777777" w:rsidR="004E648F" w:rsidRDefault="004E648F" w:rsidP="004E648F">
      <w:pPr>
        <w:jc w:val="center"/>
        <w:rPr>
          <w:rFonts w:ascii="Montserrat" w:hAnsi="Montserrat"/>
          <w:b/>
          <w:sz w:val="20"/>
          <w:szCs w:val="20"/>
        </w:rPr>
      </w:pPr>
    </w:p>
    <w:p w14:paraId="2D89415A" w14:textId="77777777" w:rsidR="004E648F" w:rsidRDefault="004E648F" w:rsidP="004E648F">
      <w:pPr>
        <w:jc w:val="center"/>
        <w:rPr>
          <w:rFonts w:ascii="Montserrat" w:hAnsi="Montserrat"/>
          <w:b/>
          <w:sz w:val="20"/>
          <w:szCs w:val="20"/>
        </w:rPr>
      </w:pPr>
    </w:p>
    <w:p w14:paraId="059CE5C0" w14:textId="77777777" w:rsidR="004E648F" w:rsidRDefault="004E648F" w:rsidP="004E648F">
      <w:pPr>
        <w:jc w:val="center"/>
        <w:rPr>
          <w:rFonts w:ascii="Montserrat" w:hAnsi="Montserrat"/>
          <w:b/>
          <w:sz w:val="20"/>
          <w:szCs w:val="20"/>
        </w:rPr>
      </w:pPr>
    </w:p>
    <w:p w14:paraId="6F26B83C" w14:textId="77777777" w:rsidR="004E648F" w:rsidRDefault="004E648F" w:rsidP="004E648F">
      <w:pPr>
        <w:jc w:val="center"/>
        <w:rPr>
          <w:rFonts w:ascii="Montserrat" w:hAnsi="Montserrat"/>
          <w:b/>
          <w:sz w:val="20"/>
          <w:szCs w:val="20"/>
        </w:rPr>
      </w:pPr>
    </w:p>
    <w:p w14:paraId="3B76CC8F" w14:textId="77777777" w:rsidR="004E648F" w:rsidRDefault="004E648F" w:rsidP="004E648F">
      <w:pPr>
        <w:jc w:val="center"/>
        <w:rPr>
          <w:rFonts w:ascii="Montserrat" w:hAnsi="Montserrat"/>
          <w:b/>
          <w:sz w:val="20"/>
          <w:szCs w:val="20"/>
        </w:rPr>
      </w:pPr>
    </w:p>
    <w:p w14:paraId="5792600A" w14:textId="77777777" w:rsidR="004E648F" w:rsidRDefault="004E648F" w:rsidP="004E648F">
      <w:pPr>
        <w:jc w:val="center"/>
        <w:rPr>
          <w:rFonts w:ascii="Montserrat" w:hAnsi="Montserrat"/>
          <w:b/>
          <w:sz w:val="20"/>
          <w:szCs w:val="20"/>
        </w:rPr>
      </w:pPr>
    </w:p>
    <w:p w14:paraId="257B5486" w14:textId="77777777" w:rsidR="004E648F" w:rsidRDefault="004E648F" w:rsidP="004E648F">
      <w:pPr>
        <w:jc w:val="center"/>
        <w:rPr>
          <w:rFonts w:ascii="Montserrat" w:hAnsi="Montserrat"/>
          <w:b/>
          <w:sz w:val="20"/>
          <w:szCs w:val="20"/>
        </w:rPr>
      </w:pPr>
    </w:p>
    <w:p w14:paraId="076659F2"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36"/>
        <w:gridCol w:w="1290"/>
        <w:gridCol w:w="1459"/>
        <w:gridCol w:w="573"/>
        <w:gridCol w:w="828"/>
        <w:gridCol w:w="703"/>
        <w:gridCol w:w="900"/>
        <w:gridCol w:w="1766"/>
        <w:gridCol w:w="946"/>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4DACEE89" w14:textId="77777777" w:rsidR="004E648F" w:rsidRPr="008F171E" w:rsidRDefault="004E648F" w:rsidP="004E648F">
      <w:pPr>
        <w:widowControl w:val="0"/>
        <w:autoSpaceDE w:val="0"/>
        <w:jc w:val="both"/>
        <w:rPr>
          <w:rFonts w:ascii="Montserrat" w:hAnsi="Montserrat"/>
          <w:sz w:val="20"/>
          <w:szCs w:val="20"/>
        </w:rPr>
      </w:pP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705CC43" w14:textId="77777777" w:rsidR="004E648F" w:rsidRPr="008F171E" w:rsidRDefault="004E648F" w:rsidP="004E648F">
      <w:pPr>
        <w:widowControl w:val="0"/>
        <w:autoSpaceDE w:val="0"/>
        <w:ind w:firstLine="3816"/>
        <w:rPr>
          <w:rFonts w:ascii="Montserrat" w:hAnsi="Montserrat"/>
          <w:sz w:val="20"/>
          <w:szCs w:val="20"/>
        </w:rPr>
      </w:pPr>
    </w:p>
    <w:p w14:paraId="4479F145" w14:textId="77777777" w:rsidR="004E648F" w:rsidRPr="008F171E" w:rsidRDefault="004E648F" w:rsidP="004E648F">
      <w:pPr>
        <w:widowControl w:val="0"/>
        <w:autoSpaceDE w:val="0"/>
        <w:ind w:firstLine="3816"/>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lastRenderedPageBreak/>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63B98BE5" w14:textId="77777777" w:rsidR="004E648F" w:rsidRDefault="004E648F" w:rsidP="004E648F">
      <w:pPr>
        <w:widowControl w:val="0"/>
        <w:autoSpaceDE w:val="0"/>
        <w:jc w:val="center"/>
        <w:rPr>
          <w:rFonts w:ascii="Montserrat" w:hAnsi="Montserrat"/>
          <w:b/>
          <w:sz w:val="20"/>
          <w:szCs w:val="20"/>
        </w:rPr>
      </w:pPr>
    </w:p>
    <w:p w14:paraId="6038C514" w14:textId="77777777" w:rsidR="004E648F" w:rsidRDefault="004E648F" w:rsidP="004E648F">
      <w:pPr>
        <w:widowControl w:val="0"/>
        <w:autoSpaceDE w:val="0"/>
        <w:jc w:val="center"/>
        <w:rPr>
          <w:rFonts w:ascii="Montserrat" w:hAnsi="Montserrat"/>
          <w:b/>
          <w:sz w:val="20"/>
          <w:szCs w:val="20"/>
        </w:rPr>
      </w:pPr>
    </w:p>
    <w:p w14:paraId="7CED77E3" w14:textId="77777777" w:rsidR="004E648F" w:rsidRDefault="004E648F" w:rsidP="004E648F">
      <w:pPr>
        <w:widowControl w:val="0"/>
        <w:autoSpaceDE w:val="0"/>
        <w:jc w:val="center"/>
        <w:rPr>
          <w:rFonts w:ascii="Montserrat" w:hAnsi="Montserrat"/>
          <w:b/>
          <w:sz w:val="20"/>
          <w:szCs w:val="20"/>
        </w:rPr>
      </w:pPr>
    </w:p>
    <w:p w14:paraId="3D1D47AF"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3BFE478" w14:textId="77777777"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0867" w14:textId="77777777" w:rsidR="0085594A" w:rsidRDefault="0085594A" w:rsidP="00984A99">
      <w:r>
        <w:separator/>
      </w:r>
    </w:p>
  </w:endnote>
  <w:endnote w:type="continuationSeparator" w:id="0">
    <w:p w14:paraId="4A9A9F9E" w14:textId="77777777" w:rsidR="0085594A" w:rsidRDefault="0085594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Raavi">
    <w:panose1 w:val="020B0502040204020203"/>
    <w:charset w:val="01"/>
    <w:family w:val="roman"/>
    <w:notTrueType/>
    <w:pitch w:val="variable"/>
  </w:font>
  <w:font w:name="Montserrat Medium">
    <w:panose1 w:val="00000600000000000000"/>
    <w:charset w:val="00"/>
    <w:family w:val="auto"/>
    <w:pitch w:val="variable"/>
    <w:sig w:usb0="2000020F" w:usb1="00000003" w:usb2="00000000" w:usb3="00000000" w:csb0="00000197" w:csb1="00000000"/>
  </w:font>
  <w:font w:name="Soberana Sans">
    <w:panose1 w:val="02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946301" w:rsidRDefault="00946301"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DBEC5" w14:textId="77777777" w:rsidR="0085594A" w:rsidRDefault="0085594A" w:rsidP="00984A99">
      <w:r>
        <w:separator/>
      </w:r>
    </w:p>
  </w:footnote>
  <w:footnote w:type="continuationSeparator" w:id="0">
    <w:p w14:paraId="22BBB5F1" w14:textId="77777777" w:rsidR="0085594A" w:rsidRDefault="0085594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946301" w:rsidRDefault="00946301"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946301" w:rsidRPr="00B76BC0" w:rsidRDefault="00946301"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946301" w:rsidRDefault="00946301"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946301" w:rsidRDefault="00946301"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01AC7FB5" w14:textId="3078C486" w:rsidR="00946301" w:rsidRPr="00F02900" w:rsidRDefault="00A0471F" w:rsidP="00B76BC0">
                          <w:pPr>
                            <w:jc w:val="right"/>
                            <w:rPr>
                              <w:rFonts w:ascii="Montserrat Medium" w:hAnsi="Montserrat Medium"/>
                              <w:sz w:val="13"/>
                              <w:szCs w:val="13"/>
                            </w:rPr>
                          </w:pPr>
                          <w:r w:rsidRPr="00A0471F">
                            <w:rPr>
                              <w:rFonts w:ascii="Montserrat" w:eastAsiaTheme="minorHAnsi" w:hAnsi="Montserrat"/>
                              <w:b/>
                              <w:color w:val="FF0000"/>
                              <w:sz w:val="16"/>
                              <w:szCs w:val="18"/>
                              <w:lang w:val="es-MX"/>
                            </w:rPr>
                            <w:t>E-2024-00013237</w:t>
                          </w:r>
                        </w:p>
                        <w:p w14:paraId="51ABE140" w14:textId="77777777" w:rsidR="00946301" w:rsidRPr="00C0299D" w:rsidRDefault="00946301"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946301" w:rsidRPr="00B76BC0" w:rsidRDefault="00946301"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946301" w:rsidRPr="00B76BC0" w:rsidRDefault="00946301"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946301" w:rsidRDefault="00946301"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946301" w:rsidRDefault="00946301"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01AC7FB5" w14:textId="3078C486" w:rsidR="00946301" w:rsidRPr="00F02900" w:rsidRDefault="00A0471F" w:rsidP="00B76BC0">
                    <w:pPr>
                      <w:jc w:val="right"/>
                      <w:rPr>
                        <w:rFonts w:ascii="Montserrat Medium" w:hAnsi="Montserrat Medium"/>
                        <w:sz w:val="13"/>
                        <w:szCs w:val="13"/>
                      </w:rPr>
                    </w:pPr>
                    <w:r w:rsidRPr="00A0471F">
                      <w:rPr>
                        <w:rFonts w:ascii="Montserrat" w:eastAsiaTheme="minorHAnsi" w:hAnsi="Montserrat"/>
                        <w:b/>
                        <w:color w:val="FF0000"/>
                        <w:sz w:val="16"/>
                        <w:szCs w:val="18"/>
                        <w:lang w:val="es-MX"/>
                      </w:rPr>
                      <w:t>E-2024-00013237</w:t>
                    </w:r>
                  </w:p>
                  <w:p w14:paraId="51ABE140" w14:textId="77777777" w:rsidR="00946301" w:rsidRPr="00C0299D" w:rsidRDefault="00946301"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53115"/>
    <w:rsid w:val="00277F94"/>
    <w:rsid w:val="002D2C86"/>
    <w:rsid w:val="00313CCC"/>
    <w:rsid w:val="00315AAC"/>
    <w:rsid w:val="00365F3B"/>
    <w:rsid w:val="00376113"/>
    <w:rsid w:val="003F50AB"/>
    <w:rsid w:val="00413094"/>
    <w:rsid w:val="00420FF2"/>
    <w:rsid w:val="00421AC3"/>
    <w:rsid w:val="00447ADC"/>
    <w:rsid w:val="00454577"/>
    <w:rsid w:val="00467062"/>
    <w:rsid w:val="00492F1E"/>
    <w:rsid w:val="004A06BC"/>
    <w:rsid w:val="004D4FC4"/>
    <w:rsid w:val="004E648F"/>
    <w:rsid w:val="004F6150"/>
    <w:rsid w:val="00552D7F"/>
    <w:rsid w:val="00570363"/>
    <w:rsid w:val="005950B0"/>
    <w:rsid w:val="005F0159"/>
    <w:rsid w:val="005F7946"/>
    <w:rsid w:val="00606BA6"/>
    <w:rsid w:val="006254EB"/>
    <w:rsid w:val="00657306"/>
    <w:rsid w:val="006922A2"/>
    <w:rsid w:val="006A67E0"/>
    <w:rsid w:val="006C2855"/>
    <w:rsid w:val="00700D78"/>
    <w:rsid w:val="00706951"/>
    <w:rsid w:val="00725778"/>
    <w:rsid w:val="00740508"/>
    <w:rsid w:val="00740C39"/>
    <w:rsid w:val="00742A0D"/>
    <w:rsid w:val="0076798C"/>
    <w:rsid w:val="007734B4"/>
    <w:rsid w:val="00775A82"/>
    <w:rsid w:val="007A5C1B"/>
    <w:rsid w:val="007B3E21"/>
    <w:rsid w:val="007B6100"/>
    <w:rsid w:val="007C0A97"/>
    <w:rsid w:val="007D5CF1"/>
    <w:rsid w:val="00813CFE"/>
    <w:rsid w:val="0085594A"/>
    <w:rsid w:val="00870F70"/>
    <w:rsid w:val="008A5F8D"/>
    <w:rsid w:val="008B2526"/>
    <w:rsid w:val="008D1BBB"/>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B43BB"/>
    <w:rsid w:val="00AF3D90"/>
    <w:rsid w:val="00AF5286"/>
    <w:rsid w:val="00B02A37"/>
    <w:rsid w:val="00B1098D"/>
    <w:rsid w:val="00B26078"/>
    <w:rsid w:val="00B76BC0"/>
    <w:rsid w:val="00B846C5"/>
    <w:rsid w:val="00B96FEA"/>
    <w:rsid w:val="00BA322B"/>
    <w:rsid w:val="00BA3537"/>
    <w:rsid w:val="00BA6CB5"/>
    <w:rsid w:val="00BE7230"/>
    <w:rsid w:val="00BF1BF1"/>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33E57"/>
    <w:rsid w:val="00E53148"/>
    <w:rsid w:val="00E5340A"/>
    <w:rsid w:val="00E669D0"/>
    <w:rsid w:val="00E93A57"/>
    <w:rsid w:val="00E94BEF"/>
    <w:rsid w:val="00EC4EF1"/>
    <w:rsid w:val="00EE2F94"/>
    <w:rsid w:val="00F02900"/>
    <w:rsid w:val="00F2342F"/>
    <w:rsid w:val="00F36F4A"/>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D7A743C-92CF-448E-8473-CE9C6F1C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31</Pages>
  <Words>9639</Words>
  <Characters>53017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Isaias Nuñez Escobedo</cp:lastModifiedBy>
  <cp:revision>9</cp:revision>
  <cp:lastPrinted>2024-02-01T16:32:00Z</cp:lastPrinted>
  <dcterms:created xsi:type="dcterms:W3CDTF">2024-01-24T18:31:00Z</dcterms:created>
  <dcterms:modified xsi:type="dcterms:W3CDTF">2024-02-14T21:18:00Z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