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73777" w14:textId="77777777" w:rsidR="00600D0C" w:rsidRPr="00F06683" w:rsidRDefault="00600D0C" w:rsidP="00600D0C">
      <w:pPr>
        <w:jc w:val="center"/>
        <w:rPr>
          <w:rFonts w:ascii="Montserrat" w:hAnsi="Montserrat" w:cs="Arial"/>
          <w:b/>
        </w:rPr>
      </w:pPr>
      <w:r w:rsidRPr="00F06683">
        <w:rPr>
          <w:rFonts w:ascii="Montserrat" w:hAnsi="Montserrat" w:cs="Arial"/>
          <w:b/>
        </w:rPr>
        <w:t>INSTITUTO MEXICANO DEL SEGURO SOCIAL</w:t>
      </w:r>
      <w:r w:rsidRPr="00F06683">
        <w:rPr>
          <w:rFonts w:ascii="Montserrat" w:hAnsi="Montserrat" w:cs="Arial"/>
          <w:b/>
        </w:rPr>
        <w:br/>
        <w:t>DIRECCIÓN DE PRESTACIONES MÉDICAS</w:t>
      </w:r>
      <w:r w:rsidRPr="00F06683">
        <w:rPr>
          <w:rFonts w:ascii="Montserrat" w:hAnsi="Montserrat" w:cs="Arial"/>
          <w:b/>
        </w:rPr>
        <w:br/>
        <w:t>UNIDAD DE ATENCIÓN MÉDICA</w:t>
      </w:r>
      <w:r w:rsidRPr="00F06683">
        <w:rPr>
          <w:rFonts w:ascii="Montserrat" w:hAnsi="Montserrat" w:cs="Arial"/>
          <w:b/>
        </w:rPr>
        <w:br/>
        <w:t>COORDINACIÓN DE UNIDADES MÉDICAS DE ALTA ESPECIALIDAD</w:t>
      </w:r>
      <w:r w:rsidRPr="00F06683">
        <w:rPr>
          <w:rFonts w:ascii="Montserrat" w:hAnsi="Montserrat" w:cs="Arial"/>
          <w:b/>
        </w:rPr>
        <w:br/>
        <w:t>U. M. A. E. HOSPITAL DE ESPECIALIDADES C. M. N. O</w:t>
      </w:r>
      <w:r w:rsidRPr="00F06683">
        <w:rPr>
          <w:rFonts w:ascii="Montserrat" w:hAnsi="Montserrat" w:cs="Arial"/>
          <w:b/>
        </w:rPr>
        <w:br/>
        <w:t>DIRECCIÓN ADMINISTRATIVA</w:t>
      </w:r>
      <w:r w:rsidRPr="00F06683">
        <w:rPr>
          <w:rFonts w:ascii="Montserrat" w:hAnsi="Montserrat" w:cs="Arial"/>
          <w:b/>
        </w:rPr>
        <w:br/>
        <w:t>DEPARTAMENTO DE ABASTECIMIENTO</w:t>
      </w:r>
    </w:p>
    <w:p w14:paraId="0887B337" w14:textId="77777777" w:rsidR="00600D0C" w:rsidRPr="00F06683" w:rsidRDefault="00600D0C" w:rsidP="00600D0C">
      <w:pPr>
        <w:jc w:val="center"/>
        <w:rPr>
          <w:rFonts w:ascii="Montserrat" w:hAnsi="Montserrat" w:cs="Arial"/>
          <w:b/>
          <w:sz w:val="20"/>
          <w:szCs w:val="20"/>
        </w:rPr>
      </w:pPr>
    </w:p>
    <w:p w14:paraId="58F2F682" w14:textId="77777777" w:rsidR="00600D0C" w:rsidRPr="00F06683" w:rsidRDefault="00600D0C" w:rsidP="00600D0C">
      <w:pPr>
        <w:ind w:firstLine="708"/>
        <w:jc w:val="center"/>
        <w:rPr>
          <w:rFonts w:ascii="Montserrat" w:hAnsi="Montserrat" w:cs="Arial"/>
          <w:b/>
          <w:sz w:val="20"/>
          <w:szCs w:val="20"/>
        </w:rPr>
      </w:pPr>
      <w:r w:rsidRPr="00F06683">
        <w:rPr>
          <w:rFonts w:ascii="Montserrat" w:hAnsi="Montserrat" w:cs="Arial"/>
          <w:b/>
          <w:noProof/>
          <w:sz w:val="20"/>
          <w:szCs w:val="20"/>
          <w:lang w:val="es-MX" w:eastAsia="es-MX"/>
        </w:rPr>
        <w:drawing>
          <wp:inline distT="0" distB="0" distL="0" distR="0" wp14:anchorId="4F8DBA0A" wp14:editId="0B27028E">
            <wp:extent cx="1316990" cy="15506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7BE7B589" w14:textId="77777777" w:rsidR="00600D0C" w:rsidRPr="00F06683" w:rsidRDefault="00600D0C" w:rsidP="00600D0C">
      <w:pPr>
        <w:ind w:firstLine="708"/>
        <w:jc w:val="center"/>
        <w:rPr>
          <w:rFonts w:ascii="Montserrat" w:hAnsi="Montserrat" w:cs="Arial"/>
          <w:b/>
          <w:sz w:val="20"/>
          <w:szCs w:val="20"/>
        </w:rPr>
      </w:pPr>
    </w:p>
    <w:p w14:paraId="032C4095" w14:textId="77777777" w:rsidR="00600D0C" w:rsidRPr="00F06683" w:rsidRDefault="00600D0C" w:rsidP="00600D0C">
      <w:pPr>
        <w:jc w:val="center"/>
        <w:rPr>
          <w:rFonts w:ascii="Montserrat" w:hAnsi="Montserrat" w:cs="Arial"/>
          <w:sz w:val="28"/>
          <w:szCs w:val="28"/>
        </w:rPr>
      </w:pPr>
      <w:r>
        <w:rPr>
          <w:rFonts w:ascii="Montserrat" w:hAnsi="Montserrat" w:cs="Arial"/>
          <w:sz w:val="28"/>
          <w:szCs w:val="28"/>
        </w:rPr>
        <w:t>ADJUDICACION DIRECTA</w:t>
      </w:r>
      <w:r w:rsidRPr="00F06683">
        <w:rPr>
          <w:rFonts w:ascii="Montserrat" w:hAnsi="Montserrat" w:cs="Arial"/>
          <w:sz w:val="28"/>
          <w:szCs w:val="28"/>
        </w:rPr>
        <w:t xml:space="preserve"> INTERNACIONAL BAJO LA COBERTURA DE TRATADOS</w:t>
      </w:r>
    </w:p>
    <w:p w14:paraId="53B658B0" w14:textId="77777777" w:rsidR="00600D0C" w:rsidRPr="00F06683" w:rsidRDefault="00600D0C" w:rsidP="00600D0C">
      <w:pPr>
        <w:jc w:val="center"/>
        <w:rPr>
          <w:rFonts w:ascii="Montserrat" w:hAnsi="Montserrat" w:cs="Arial"/>
          <w:sz w:val="28"/>
          <w:szCs w:val="28"/>
        </w:rPr>
      </w:pPr>
    </w:p>
    <w:p w14:paraId="15753980" w14:textId="77777777" w:rsidR="00600D0C" w:rsidRPr="00F06683" w:rsidRDefault="00600D0C" w:rsidP="00600D0C">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28"/>
          <w:szCs w:val="28"/>
        </w:rPr>
      </w:pPr>
    </w:p>
    <w:p w14:paraId="4D2B9AA6" w14:textId="7D84E0F6" w:rsidR="00600D0C" w:rsidRPr="00F06683" w:rsidRDefault="00600D0C" w:rsidP="00600D0C">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28"/>
          <w:szCs w:val="28"/>
        </w:rPr>
      </w:pPr>
      <w:r w:rsidRPr="00F06683">
        <w:rPr>
          <w:rFonts w:ascii="Montserrat" w:hAnsi="Montserrat" w:cs="Arial"/>
          <w:b/>
          <w:bCs/>
          <w:sz w:val="28"/>
          <w:szCs w:val="28"/>
        </w:rPr>
        <w:t xml:space="preserve">ADQUISICIÓN DE MEDICAMENTO </w:t>
      </w:r>
      <w:r w:rsidR="00FD506B">
        <w:rPr>
          <w:rFonts w:ascii="Montserrat" w:hAnsi="Montserrat" w:cs="Arial"/>
          <w:b/>
          <w:bCs/>
          <w:sz w:val="28"/>
          <w:szCs w:val="28"/>
        </w:rPr>
        <w:t>GUSELKUMAB</w:t>
      </w:r>
      <w:r w:rsidRPr="00F06683">
        <w:rPr>
          <w:rFonts w:ascii="Montserrat" w:hAnsi="Montserrat" w:cs="Arial"/>
          <w:b/>
          <w:bCs/>
          <w:sz w:val="28"/>
          <w:szCs w:val="28"/>
        </w:rPr>
        <w:t>.</w:t>
      </w:r>
    </w:p>
    <w:p w14:paraId="1CD8A028" w14:textId="77777777" w:rsidR="00600D0C" w:rsidRPr="00F06683" w:rsidRDefault="00600D0C" w:rsidP="00600D0C">
      <w:pPr>
        <w:jc w:val="center"/>
        <w:rPr>
          <w:rFonts w:ascii="Montserrat" w:hAnsi="Montserrat" w:cs="Arial"/>
          <w:b/>
          <w:bCs/>
          <w:sz w:val="20"/>
          <w:szCs w:val="20"/>
        </w:rPr>
      </w:pPr>
    </w:p>
    <w:p w14:paraId="3D84EDCE" w14:textId="77777777" w:rsidR="00600D0C" w:rsidRPr="00F06683" w:rsidRDefault="00600D0C" w:rsidP="00600D0C">
      <w:pPr>
        <w:jc w:val="center"/>
        <w:rPr>
          <w:rFonts w:ascii="Montserrat" w:hAnsi="Montserrat" w:cs="Arial"/>
          <w:b/>
          <w:bCs/>
          <w:sz w:val="20"/>
          <w:szCs w:val="20"/>
        </w:rPr>
      </w:pPr>
    </w:p>
    <w:p w14:paraId="2FA3D86B" w14:textId="77777777" w:rsidR="00600D0C" w:rsidRPr="00F06683" w:rsidRDefault="00600D0C" w:rsidP="00600D0C">
      <w:pPr>
        <w:jc w:val="center"/>
        <w:rPr>
          <w:rFonts w:ascii="Montserrat" w:hAnsi="Montserrat" w:cs="Arial"/>
          <w:b/>
          <w:bCs/>
          <w:sz w:val="20"/>
          <w:szCs w:val="20"/>
        </w:rPr>
      </w:pPr>
    </w:p>
    <w:p w14:paraId="3BB25FE1" w14:textId="77777777" w:rsidR="00600D0C" w:rsidRPr="00F06683" w:rsidRDefault="00600D0C" w:rsidP="00600D0C">
      <w:pPr>
        <w:jc w:val="center"/>
        <w:rPr>
          <w:rFonts w:ascii="Montserrat" w:hAnsi="Montserrat" w:cs="Arial"/>
          <w:b/>
          <w:bCs/>
          <w:sz w:val="20"/>
          <w:szCs w:val="20"/>
        </w:rPr>
      </w:pPr>
    </w:p>
    <w:p w14:paraId="451520DE" w14:textId="77777777" w:rsidR="00600D0C" w:rsidRPr="00F06683" w:rsidRDefault="00600D0C" w:rsidP="00600D0C">
      <w:pPr>
        <w:jc w:val="center"/>
        <w:rPr>
          <w:rFonts w:ascii="Montserrat" w:hAnsi="Montserrat" w:cs="Arial"/>
          <w:b/>
          <w:bCs/>
          <w:sz w:val="20"/>
          <w:szCs w:val="20"/>
        </w:rPr>
      </w:pPr>
    </w:p>
    <w:p w14:paraId="569AAE3A" w14:textId="77777777" w:rsidR="00600D0C" w:rsidRPr="00F06683" w:rsidRDefault="00600D0C" w:rsidP="00600D0C">
      <w:pPr>
        <w:jc w:val="center"/>
        <w:rPr>
          <w:rFonts w:ascii="Montserrat" w:hAnsi="Montserrat" w:cs="Arial"/>
          <w:b/>
          <w:bCs/>
          <w:sz w:val="20"/>
          <w:szCs w:val="20"/>
        </w:rPr>
      </w:pPr>
    </w:p>
    <w:p w14:paraId="071ACF26" w14:textId="77777777" w:rsidR="00600D0C" w:rsidRPr="00F06683" w:rsidRDefault="00600D0C" w:rsidP="00600D0C">
      <w:pPr>
        <w:jc w:val="center"/>
        <w:rPr>
          <w:rFonts w:ascii="Montserrat" w:hAnsi="Montserrat" w:cs="Arial"/>
          <w:b/>
          <w:bCs/>
          <w:sz w:val="20"/>
          <w:szCs w:val="20"/>
        </w:rPr>
      </w:pPr>
    </w:p>
    <w:p w14:paraId="2A89A3BF" w14:textId="77777777" w:rsidR="00600D0C" w:rsidRPr="00F06683" w:rsidRDefault="00600D0C" w:rsidP="00600D0C">
      <w:pPr>
        <w:jc w:val="center"/>
        <w:rPr>
          <w:rFonts w:ascii="Montserrat" w:hAnsi="Montserrat" w:cs="Arial"/>
          <w:b/>
          <w:sz w:val="20"/>
          <w:szCs w:val="20"/>
          <w:u w:val="single"/>
        </w:rPr>
      </w:pPr>
      <w:r w:rsidRPr="00F06683">
        <w:rPr>
          <w:rFonts w:ascii="Montserrat" w:hAnsi="Montserrat" w:cs="Arial"/>
          <w:bCs/>
        </w:rPr>
        <w:t xml:space="preserve">EN APEGO AL ARTICULO </w:t>
      </w:r>
      <w:r w:rsidRPr="00F06683">
        <w:rPr>
          <w:rFonts w:ascii="Montserrat" w:hAnsi="Montserrat" w:cs="Arial"/>
          <w:b/>
          <w:bCs/>
        </w:rPr>
        <w:t>26 FRACCIÓN</w:t>
      </w:r>
      <w:r w:rsidRPr="00F06683">
        <w:rPr>
          <w:rFonts w:ascii="Montserrat" w:hAnsi="Montserrat" w:cs="Arial"/>
          <w:bCs/>
        </w:rPr>
        <w:t xml:space="preserve"> </w:t>
      </w:r>
      <w:r w:rsidRPr="00F06683">
        <w:rPr>
          <w:rFonts w:ascii="Montserrat" w:hAnsi="Montserrat" w:cs="Arial"/>
          <w:b/>
          <w:bCs/>
        </w:rPr>
        <w:t>I</w:t>
      </w:r>
      <w:r>
        <w:rPr>
          <w:rFonts w:ascii="Montserrat" w:hAnsi="Montserrat" w:cs="Arial"/>
          <w:b/>
          <w:bCs/>
        </w:rPr>
        <w:t>II</w:t>
      </w:r>
      <w:r w:rsidRPr="00F06683">
        <w:rPr>
          <w:rFonts w:ascii="Montserrat" w:hAnsi="Montserrat" w:cs="Arial"/>
          <w:b/>
          <w:bCs/>
        </w:rPr>
        <w:t>,  26</w:t>
      </w:r>
      <w:r w:rsidRPr="00F06683">
        <w:rPr>
          <w:rFonts w:ascii="Montserrat" w:hAnsi="Montserrat" w:cs="Arial"/>
          <w:bCs/>
        </w:rPr>
        <w:t xml:space="preserve"> </w:t>
      </w:r>
      <w:r w:rsidRPr="00F06683">
        <w:rPr>
          <w:rFonts w:ascii="Montserrat" w:hAnsi="Montserrat" w:cs="Arial"/>
          <w:b/>
          <w:bCs/>
        </w:rPr>
        <w:t>BIS</w:t>
      </w:r>
      <w:r w:rsidRPr="00F06683">
        <w:rPr>
          <w:rFonts w:ascii="Montserrat" w:hAnsi="Montserrat" w:cs="Arial"/>
          <w:bCs/>
        </w:rPr>
        <w:t xml:space="preserve"> </w:t>
      </w:r>
      <w:r w:rsidRPr="00F06683">
        <w:rPr>
          <w:rFonts w:ascii="Montserrat" w:hAnsi="Montserrat" w:cs="Arial"/>
          <w:b/>
          <w:bCs/>
        </w:rPr>
        <w:t>FRACCIÓN</w:t>
      </w:r>
      <w:r w:rsidRPr="00F06683">
        <w:rPr>
          <w:rFonts w:ascii="Montserrat" w:hAnsi="Montserrat" w:cs="Arial"/>
          <w:bCs/>
        </w:rPr>
        <w:t xml:space="preserve"> </w:t>
      </w:r>
      <w:r w:rsidRPr="00F06683">
        <w:rPr>
          <w:rFonts w:ascii="Montserrat" w:hAnsi="Montserrat" w:cs="Arial"/>
          <w:b/>
          <w:bCs/>
        </w:rPr>
        <w:t>II</w:t>
      </w:r>
      <w:r>
        <w:rPr>
          <w:rFonts w:ascii="Montserrat" w:hAnsi="Montserrat" w:cs="Arial"/>
          <w:b/>
          <w:bCs/>
        </w:rPr>
        <w:t xml:space="preserve">, </w:t>
      </w:r>
      <w:r w:rsidRPr="00910B79">
        <w:rPr>
          <w:rFonts w:ascii="Montserrat" w:hAnsi="Montserrat" w:cs="Arial"/>
          <w:b/>
          <w:bCs/>
        </w:rPr>
        <w:t>28 FRACCIÓN I</w:t>
      </w:r>
      <w:r>
        <w:rPr>
          <w:rFonts w:ascii="Montserrat" w:hAnsi="Montserrat" w:cs="Arial"/>
          <w:b/>
          <w:bCs/>
        </w:rPr>
        <w:t>I</w:t>
      </w:r>
      <w:r w:rsidRPr="00F06683">
        <w:rPr>
          <w:rFonts w:ascii="Montserrat" w:hAnsi="Montserrat" w:cs="Arial"/>
          <w:bCs/>
        </w:rPr>
        <w:t xml:space="preserve"> </w:t>
      </w:r>
      <w:r w:rsidRPr="00910B79">
        <w:rPr>
          <w:rFonts w:ascii="Montserrat" w:hAnsi="Montserrat" w:cs="Arial"/>
          <w:bCs/>
        </w:rPr>
        <w:t>DE LA LEY DE ADQUISICIONES, ARRENDAMIENTOS Y SERVICIOS DEL SECTOR PÚBLICO</w:t>
      </w:r>
      <w:r>
        <w:rPr>
          <w:rFonts w:ascii="Montserrat" w:hAnsi="Montserrat" w:cs="Arial"/>
          <w:bCs/>
        </w:rPr>
        <w:t>,</w:t>
      </w:r>
      <w:r w:rsidRPr="00F06683">
        <w:rPr>
          <w:rFonts w:ascii="Montserrat" w:hAnsi="Montserrat" w:cs="Arial"/>
          <w:bCs/>
        </w:rPr>
        <w:t xml:space="preserve"> PARA ESTA </w:t>
      </w:r>
      <w:r>
        <w:rPr>
          <w:rFonts w:ascii="Montserrat" w:hAnsi="Montserrat" w:cs="Arial"/>
          <w:bCs/>
        </w:rPr>
        <w:t>ADJUDICACION</w:t>
      </w:r>
      <w:r w:rsidRPr="00F06683">
        <w:rPr>
          <w:rFonts w:ascii="Montserrat" w:hAnsi="Montserrat" w:cs="Arial"/>
          <w:bCs/>
        </w:rPr>
        <w:t xml:space="preserve"> SE DEBERÁ PARTICIPAR ÚNICAMENTE DE MANERA ELECTRÓNICA. PARA ESTE PROCEDIMIENTO DE CONTRATACIÓN </w:t>
      </w:r>
      <w:r w:rsidRPr="00F06683">
        <w:rPr>
          <w:rFonts w:ascii="Montserrat" w:hAnsi="Montserrat" w:cs="Arial"/>
          <w:b/>
          <w:bCs/>
        </w:rPr>
        <w:t>NO</w:t>
      </w:r>
      <w:r w:rsidRPr="00F06683">
        <w:rPr>
          <w:rFonts w:ascii="Montserrat" w:hAnsi="Montserrat" w:cs="Arial"/>
          <w:bCs/>
        </w:rPr>
        <w:t xml:space="preserve"> SE ACEPTARAN </w:t>
      </w:r>
      <w:r w:rsidRPr="00F06683">
        <w:rPr>
          <w:rFonts w:ascii="Montserrat" w:hAnsi="Montserrat" w:cs="Arial"/>
          <w:b/>
          <w:bCs/>
        </w:rPr>
        <w:t>PROPOSICIONES</w:t>
      </w:r>
      <w:r w:rsidRPr="00F06683">
        <w:rPr>
          <w:rFonts w:ascii="Montserrat" w:hAnsi="Montserrat" w:cs="Arial"/>
          <w:bCs/>
        </w:rPr>
        <w:t xml:space="preserve"> ENVIADAS POR SERVICIO POSTAL O MENSAJERÍA.</w:t>
      </w:r>
      <w:r w:rsidRPr="00F06683">
        <w:rPr>
          <w:rFonts w:ascii="Montserrat" w:hAnsi="Montserrat"/>
          <w:sz w:val="20"/>
          <w:szCs w:val="20"/>
        </w:rPr>
        <w:t xml:space="preserve"> </w:t>
      </w:r>
      <w:r w:rsidRPr="00F06683">
        <w:rPr>
          <w:rFonts w:ascii="Montserrat" w:hAnsi="Montserrat"/>
          <w:sz w:val="20"/>
          <w:szCs w:val="20"/>
        </w:rPr>
        <w:br w:type="page"/>
      </w:r>
      <w:r w:rsidRPr="00F06683">
        <w:rPr>
          <w:rFonts w:ascii="Montserrat" w:hAnsi="Montserrat" w:cs="Arial"/>
          <w:b/>
          <w:sz w:val="20"/>
          <w:szCs w:val="20"/>
          <w:u w:val="single"/>
        </w:rPr>
        <w:lastRenderedPageBreak/>
        <w:t>CONTENIDO</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600D0C" w:rsidRPr="00F06683" w14:paraId="3F178EAD" w14:textId="77777777" w:rsidTr="00FD506B">
        <w:tc>
          <w:tcPr>
            <w:tcW w:w="10080" w:type="dxa"/>
            <w:tcBorders>
              <w:top w:val="single" w:sz="6" w:space="0" w:color="auto"/>
              <w:left w:val="single" w:sz="6" w:space="0" w:color="auto"/>
              <w:bottom w:val="single" w:sz="6" w:space="0" w:color="auto"/>
              <w:right w:val="single" w:sz="6" w:space="0" w:color="auto"/>
            </w:tcBorders>
          </w:tcPr>
          <w:p w14:paraId="7D5BA00A"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 xml:space="preserve">     </w:t>
            </w:r>
            <w:r w:rsidRPr="00F06683">
              <w:rPr>
                <w:rFonts w:ascii="Montserrat" w:hAnsi="Montserrat" w:cs="Arial"/>
                <w:b/>
                <w:sz w:val="20"/>
                <w:szCs w:val="20"/>
              </w:rPr>
              <w:t>PRESENTACIÓN.</w:t>
            </w:r>
          </w:p>
        </w:tc>
      </w:tr>
      <w:tr w:rsidR="00600D0C" w:rsidRPr="00F06683" w14:paraId="1A0F50F0" w14:textId="77777777" w:rsidTr="00FD506B">
        <w:trPr>
          <w:trHeight w:val="51"/>
        </w:trPr>
        <w:tc>
          <w:tcPr>
            <w:tcW w:w="10080" w:type="dxa"/>
            <w:tcBorders>
              <w:top w:val="single" w:sz="6" w:space="0" w:color="auto"/>
              <w:left w:val="single" w:sz="6" w:space="0" w:color="auto"/>
              <w:bottom w:val="single" w:sz="6" w:space="0" w:color="auto"/>
              <w:right w:val="single" w:sz="6" w:space="0" w:color="auto"/>
            </w:tcBorders>
          </w:tcPr>
          <w:p w14:paraId="05C96409" w14:textId="77777777" w:rsidR="00600D0C" w:rsidRPr="00F06683" w:rsidRDefault="00600D0C" w:rsidP="00FD506B">
            <w:pPr>
              <w:jc w:val="both"/>
              <w:rPr>
                <w:rFonts w:ascii="Montserrat" w:hAnsi="Montserrat" w:cs="Arial"/>
                <w:b/>
                <w:sz w:val="20"/>
                <w:szCs w:val="20"/>
              </w:rPr>
            </w:pPr>
          </w:p>
        </w:tc>
      </w:tr>
      <w:tr w:rsidR="00600D0C" w:rsidRPr="00F06683" w14:paraId="2BCC3EE9" w14:textId="77777777" w:rsidTr="00FD506B">
        <w:tc>
          <w:tcPr>
            <w:tcW w:w="10080" w:type="dxa"/>
            <w:tcBorders>
              <w:top w:val="single" w:sz="6" w:space="0" w:color="auto"/>
              <w:left w:val="single" w:sz="6" w:space="0" w:color="auto"/>
              <w:bottom w:val="single" w:sz="6" w:space="0" w:color="auto"/>
              <w:right w:val="single" w:sz="6" w:space="0" w:color="auto"/>
            </w:tcBorders>
          </w:tcPr>
          <w:p w14:paraId="58A0CC58"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 xml:space="preserve">     GLOSARIO DE TÉRMINOS.</w:t>
            </w:r>
          </w:p>
        </w:tc>
      </w:tr>
      <w:tr w:rsidR="00600D0C" w:rsidRPr="00F06683" w14:paraId="7F9DA0C5" w14:textId="77777777" w:rsidTr="00FD506B">
        <w:tc>
          <w:tcPr>
            <w:tcW w:w="10080" w:type="dxa"/>
            <w:tcBorders>
              <w:top w:val="single" w:sz="6" w:space="0" w:color="auto"/>
              <w:left w:val="single" w:sz="6" w:space="0" w:color="auto"/>
              <w:bottom w:val="single" w:sz="6" w:space="0" w:color="auto"/>
              <w:right w:val="single" w:sz="6" w:space="0" w:color="auto"/>
            </w:tcBorders>
          </w:tcPr>
          <w:p w14:paraId="55963C8C" w14:textId="77777777" w:rsidR="00600D0C" w:rsidRPr="00F06683" w:rsidRDefault="00600D0C" w:rsidP="00FD506B">
            <w:pPr>
              <w:jc w:val="both"/>
              <w:rPr>
                <w:rFonts w:ascii="Montserrat" w:hAnsi="Montserrat" w:cs="Arial"/>
                <w:b/>
                <w:sz w:val="20"/>
                <w:szCs w:val="20"/>
              </w:rPr>
            </w:pPr>
          </w:p>
        </w:tc>
      </w:tr>
      <w:tr w:rsidR="00600D0C" w:rsidRPr="00F06683" w14:paraId="3B0F4A62" w14:textId="77777777" w:rsidTr="00FD506B">
        <w:trPr>
          <w:trHeight w:val="260"/>
        </w:trPr>
        <w:tc>
          <w:tcPr>
            <w:tcW w:w="10080" w:type="dxa"/>
            <w:tcBorders>
              <w:top w:val="single" w:sz="6" w:space="0" w:color="auto"/>
              <w:left w:val="single" w:sz="6" w:space="0" w:color="auto"/>
              <w:bottom w:val="single" w:sz="6" w:space="0" w:color="auto"/>
              <w:right w:val="single" w:sz="6" w:space="0" w:color="auto"/>
            </w:tcBorders>
          </w:tcPr>
          <w:p w14:paraId="5D2DA492"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 ACREDITACIÓN DE LA EXISTENCIA Y PERSONALIDAD JURÍDICA DEL LICITANTE.</w:t>
            </w:r>
          </w:p>
        </w:tc>
      </w:tr>
      <w:tr w:rsidR="00600D0C" w:rsidRPr="00F06683" w14:paraId="6873C718" w14:textId="77777777" w:rsidTr="00FD506B">
        <w:tc>
          <w:tcPr>
            <w:tcW w:w="10080" w:type="dxa"/>
            <w:tcBorders>
              <w:top w:val="single" w:sz="6" w:space="0" w:color="auto"/>
              <w:left w:val="single" w:sz="6" w:space="0" w:color="auto"/>
              <w:bottom w:val="single" w:sz="6" w:space="0" w:color="auto"/>
              <w:right w:val="single" w:sz="6" w:space="0" w:color="auto"/>
            </w:tcBorders>
          </w:tcPr>
          <w:p w14:paraId="54A5672B" w14:textId="77777777" w:rsidR="00600D0C" w:rsidRPr="00F06683" w:rsidRDefault="00600D0C" w:rsidP="00FD506B">
            <w:pPr>
              <w:jc w:val="both"/>
              <w:rPr>
                <w:rFonts w:ascii="Montserrat" w:hAnsi="Montserrat" w:cs="Arial"/>
                <w:sz w:val="20"/>
                <w:szCs w:val="20"/>
              </w:rPr>
            </w:pPr>
          </w:p>
        </w:tc>
      </w:tr>
      <w:tr w:rsidR="00600D0C" w:rsidRPr="00F06683" w14:paraId="577DC140" w14:textId="77777777" w:rsidTr="00FD506B">
        <w:tc>
          <w:tcPr>
            <w:tcW w:w="10080" w:type="dxa"/>
            <w:tcBorders>
              <w:top w:val="single" w:sz="6" w:space="0" w:color="auto"/>
              <w:left w:val="single" w:sz="6" w:space="0" w:color="auto"/>
              <w:bottom w:val="single" w:sz="6" w:space="0" w:color="auto"/>
              <w:right w:val="single" w:sz="6" w:space="0" w:color="auto"/>
            </w:tcBorders>
          </w:tcPr>
          <w:p w14:paraId="3CA9C1D4" w14:textId="77777777" w:rsidR="00600D0C" w:rsidRPr="00F06683" w:rsidRDefault="00600D0C" w:rsidP="00FD506B">
            <w:pPr>
              <w:jc w:val="both"/>
              <w:rPr>
                <w:rFonts w:ascii="Montserrat" w:hAnsi="Montserrat" w:cs="Arial"/>
                <w:sz w:val="20"/>
                <w:szCs w:val="20"/>
              </w:rPr>
            </w:pPr>
            <w:r w:rsidRPr="00F06683">
              <w:rPr>
                <w:rFonts w:ascii="Montserrat" w:hAnsi="Montserrat" w:cs="Arial"/>
                <w:b/>
                <w:sz w:val="20"/>
                <w:szCs w:val="20"/>
              </w:rPr>
              <w:t xml:space="preserve">2.- INFORMACIÓN ESPECÍFICA DE LA </w:t>
            </w:r>
            <w:r>
              <w:rPr>
                <w:rFonts w:ascii="Montserrat" w:hAnsi="Montserrat" w:cs="Arial"/>
                <w:b/>
                <w:sz w:val="20"/>
                <w:szCs w:val="20"/>
              </w:rPr>
              <w:t>ADJUDIC</w:t>
            </w:r>
            <w:r w:rsidRPr="00F06683">
              <w:rPr>
                <w:rFonts w:ascii="Montserrat" w:hAnsi="Montserrat" w:cs="Arial"/>
                <w:b/>
                <w:sz w:val="20"/>
                <w:szCs w:val="20"/>
              </w:rPr>
              <w:t>ACIÓN PÚBLICA INTERNACIONAL.</w:t>
            </w:r>
            <w:r w:rsidRPr="00F06683">
              <w:rPr>
                <w:rFonts w:ascii="Montserrat" w:hAnsi="Montserrat" w:cs="Arial"/>
                <w:sz w:val="20"/>
                <w:szCs w:val="20"/>
              </w:rPr>
              <w:t xml:space="preserve"> </w:t>
            </w:r>
          </w:p>
        </w:tc>
      </w:tr>
      <w:tr w:rsidR="00600D0C" w:rsidRPr="00F06683" w14:paraId="4E7082F3" w14:textId="77777777" w:rsidTr="00FD506B">
        <w:trPr>
          <w:trHeight w:val="55"/>
        </w:trPr>
        <w:tc>
          <w:tcPr>
            <w:tcW w:w="10080" w:type="dxa"/>
            <w:tcBorders>
              <w:top w:val="single" w:sz="6" w:space="0" w:color="auto"/>
              <w:left w:val="single" w:sz="6" w:space="0" w:color="auto"/>
              <w:bottom w:val="single" w:sz="6" w:space="0" w:color="auto"/>
              <w:right w:val="single" w:sz="6" w:space="0" w:color="auto"/>
            </w:tcBorders>
          </w:tcPr>
          <w:p w14:paraId="0E6B88EC"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 xml:space="preserve">2.1- DISPONIBILIDAD PRESUPUESTARIA </w:t>
            </w:r>
          </w:p>
        </w:tc>
      </w:tr>
      <w:tr w:rsidR="00600D0C" w:rsidRPr="00F06683" w14:paraId="72AC5C0E" w14:textId="77777777" w:rsidTr="00FD506B">
        <w:tc>
          <w:tcPr>
            <w:tcW w:w="10080" w:type="dxa"/>
            <w:tcBorders>
              <w:top w:val="single" w:sz="6" w:space="0" w:color="auto"/>
              <w:left w:val="single" w:sz="6" w:space="0" w:color="auto"/>
              <w:bottom w:val="single" w:sz="6" w:space="0" w:color="auto"/>
              <w:right w:val="single" w:sz="6" w:space="0" w:color="auto"/>
            </w:tcBorders>
          </w:tcPr>
          <w:p w14:paraId="4D5C8D7A"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2.</w:t>
            </w:r>
            <w:r>
              <w:rPr>
                <w:rFonts w:ascii="Montserrat" w:hAnsi="Montserrat" w:cs="Arial"/>
                <w:sz w:val="20"/>
                <w:szCs w:val="20"/>
              </w:rPr>
              <w:t>2</w:t>
            </w:r>
            <w:r w:rsidRPr="00F06683">
              <w:rPr>
                <w:rFonts w:ascii="Montserrat" w:hAnsi="Montserrat" w:cs="Arial"/>
                <w:sz w:val="20"/>
                <w:szCs w:val="20"/>
              </w:rPr>
              <w:t>.-FECHA, HORA Y LUGAR DEL ACTO DE PRESENTACIÓN Y APERTURA DE PROPOSICIONES.</w:t>
            </w:r>
          </w:p>
        </w:tc>
      </w:tr>
      <w:tr w:rsidR="00600D0C" w:rsidRPr="00F06683" w14:paraId="1A595BC1" w14:textId="77777777" w:rsidTr="00FD506B">
        <w:tc>
          <w:tcPr>
            <w:tcW w:w="10080" w:type="dxa"/>
            <w:tcBorders>
              <w:top w:val="single" w:sz="6" w:space="0" w:color="auto"/>
              <w:left w:val="single" w:sz="6" w:space="0" w:color="auto"/>
              <w:bottom w:val="single" w:sz="6" w:space="0" w:color="auto"/>
              <w:right w:val="single" w:sz="6" w:space="0" w:color="auto"/>
            </w:tcBorders>
          </w:tcPr>
          <w:p w14:paraId="59548403" w14:textId="77777777" w:rsidR="00600D0C" w:rsidRPr="00F06683" w:rsidRDefault="00600D0C" w:rsidP="00FD506B">
            <w:pPr>
              <w:ind w:left="-7" w:firstLine="7"/>
              <w:jc w:val="both"/>
              <w:rPr>
                <w:rFonts w:ascii="Montserrat" w:hAnsi="Montserrat" w:cs="Arial"/>
                <w:sz w:val="20"/>
                <w:szCs w:val="20"/>
              </w:rPr>
            </w:pPr>
            <w:r w:rsidRPr="00F06683">
              <w:rPr>
                <w:rFonts w:ascii="Montserrat" w:hAnsi="Montserrat" w:cs="Arial"/>
                <w:sz w:val="20"/>
                <w:szCs w:val="20"/>
              </w:rPr>
              <w:t>2.</w:t>
            </w:r>
            <w:r>
              <w:rPr>
                <w:rFonts w:ascii="Montserrat" w:hAnsi="Montserrat" w:cs="Arial"/>
                <w:sz w:val="20"/>
                <w:szCs w:val="20"/>
              </w:rPr>
              <w:t>3</w:t>
            </w:r>
            <w:r w:rsidRPr="00F06683">
              <w:rPr>
                <w:rFonts w:ascii="Montserrat" w:hAnsi="Montserrat" w:cs="Arial"/>
                <w:sz w:val="20"/>
                <w:szCs w:val="20"/>
              </w:rPr>
              <w:t xml:space="preserve">.- FECHA, HORA Y LUGAR DEL ACTO DE COMUNICACIÓN DE FALLO. </w:t>
            </w:r>
          </w:p>
        </w:tc>
      </w:tr>
      <w:tr w:rsidR="00600D0C" w:rsidRPr="00F06683" w14:paraId="38E25299" w14:textId="77777777" w:rsidTr="00FD506B">
        <w:tc>
          <w:tcPr>
            <w:tcW w:w="10080" w:type="dxa"/>
            <w:tcBorders>
              <w:top w:val="single" w:sz="6" w:space="0" w:color="auto"/>
              <w:left w:val="single" w:sz="6" w:space="0" w:color="auto"/>
              <w:bottom w:val="single" w:sz="6" w:space="0" w:color="auto"/>
              <w:right w:val="single" w:sz="6" w:space="0" w:color="auto"/>
            </w:tcBorders>
          </w:tcPr>
          <w:p w14:paraId="7121CDD5"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2.</w:t>
            </w:r>
            <w:r>
              <w:rPr>
                <w:rFonts w:ascii="Montserrat" w:hAnsi="Montserrat" w:cs="Arial"/>
                <w:sz w:val="20"/>
                <w:szCs w:val="20"/>
              </w:rPr>
              <w:t>4</w:t>
            </w:r>
            <w:r w:rsidRPr="00F06683">
              <w:rPr>
                <w:rFonts w:ascii="Montserrat" w:hAnsi="Montserrat" w:cs="Arial"/>
                <w:sz w:val="20"/>
                <w:szCs w:val="20"/>
              </w:rPr>
              <w:t>.- FECHA, HORA Y LUGAR DE LA FIRMA DE CONTRATO.</w:t>
            </w:r>
          </w:p>
        </w:tc>
      </w:tr>
      <w:tr w:rsidR="00600D0C" w:rsidRPr="00F06683" w14:paraId="360220F9" w14:textId="77777777" w:rsidTr="00FD506B">
        <w:tc>
          <w:tcPr>
            <w:tcW w:w="10080" w:type="dxa"/>
            <w:tcBorders>
              <w:top w:val="single" w:sz="6" w:space="0" w:color="auto"/>
              <w:left w:val="single" w:sz="6" w:space="0" w:color="auto"/>
              <w:bottom w:val="single" w:sz="6" w:space="0" w:color="auto"/>
              <w:right w:val="single" w:sz="6" w:space="0" w:color="auto"/>
            </w:tcBorders>
          </w:tcPr>
          <w:p w14:paraId="5D8798EA" w14:textId="77777777" w:rsidR="00600D0C" w:rsidRPr="00F06683" w:rsidRDefault="00600D0C" w:rsidP="00FD506B">
            <w:pPr>
              <w:jc w:val="both"/>
              <w:rPr>
                <w:rFonts w:ascii="Montserrat" w:hAnsi="Montserrat" w:cs="Arial"/>
                <w:b/>
                <w:sz w:val="20"/>
                <w:szCs w:val="20"/>
              </w:rPr>
            </w:pPr>
          </w:p>
        </w:tc>
      </w:tr>
      <w:tr w:rsidR="00600D0C" w:rsidRPr="00F06683" w14:paraId="4942C6FC" w14:textId="77777777" w:rsidTr="00FD506B">
        <w:tc>
          <w:tcPr>
            <w:tcW w:w="10080" w:type="dxa"/>
            <w:tcBorders>
              <w:top w:val="single" w:sz="6" w:space="0" w:color="auto"/>
              <w:left w:val="single" w:sz="6" w:space="0" w:color="auto"/>
              <w:bottom w:val="single" w:sz="6" w:space="0" w:color="auto"/>
              <w:right w:val="single" w:sz="6" w:space="0" w:color="auto"/>
            </w:tcBorders>
          </w:tcPr>
          <w:p w14:paraId="0AB7D3BE"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3.- CAUSALES DE DESCALIFICACIÓN.</w:t>
            </w:r>
          </w:p>
        </w:tc>
      </w:tr>
      <w:tr w:rsidR="00600D0C" w:rsidRPr="00F06683" w14:paraId="0E0308A3" w14:textId="77777777" w:rsidTr="00FD506B">
        <w:tc>
          <w:tcPr>
            <w:tcW w:w="10080" w:type="dxa"/>
            <w:tcBorders>
              <w:top w:val="single" w:sz="6" w:space="0" w:color="auto"/>
              <w:left w:val="single" w:sz="6" w:space="0" w:color="auto"/>
              <w:bottom w:val="single" w:sz="6" w:space="0" w:color="auto"/>
              <w:right w:val="single" w:sz="6" w:space="0" w:color="auto"/>
            </w:tcBorders>
          </w:tcPr>
          <w:p w14:paraId="21D89CC5" w14:textId="77777777" w:rsidR="00600D0C" w:rsidRPr="00F06683" w:rsidRDefault="00600D0C" w:rsidP="00FD506B">
            <w:pPr>
              <w:jc w:val="both"/>
              <w:rPr>
                <w:rFonts w:ascii="Montserrat" w:hAnsi="Montserrat" w:cs="Arial"/>
                <w:b/>
                <w:sz w:val="20"/>
                <w:szCs w:val="20"/>
              </w:rPr>
            </w:pPr>
          </w:p>
        </w:tc>
      </w:tr>
      <w:tr w:rsidR="00600D0C" w:rsidRPr="00F06683" w14:paraId="300EFB94" w14:textId="77777777" w:rsidTr="00FD506B">
        <w:tc>
          <w:tcPr>
            <w:tcW w:w="10080" w:type="dxa"/>
            <w:tcBorders>
              <w:top w:val="single" w:sz="6" w:space="0" w:color="auto"/>
              <w:left w:val="single" w:sz="6" w:space="0" w:color="auto"/>
              <w:bottom w:val="single" w:sz="6" w:space="0" w:color="auto"/>
              <w:right w:val="single" w:sz="6" w:space="0" w:color="auto"/>
            </w:tcBorders>
          </w:tcPr>
          <w:p w14:paraId="256F0B3D" w14:textId="77777777" w:rsidR="00600D0C" w:rsidRPr="00F06683" w:rsidRDefault="00600D0C" w:rsidP="00FD506B">
            <w:pPr>
              <w:tabs>
                <w:tab w:val="left" w:pos="2960"/>
              </w:tabs>
              <w:jc w:val="both"/>
              <w:rPr>
                <w:rFonts w:ascii="Montserrat" w:hAnsi="Montserrat" w:cs="Arial"/>
                <w:b/>
                <w:sz w:val="20"/>
                <w:szCs w:val="20"/>
              </w:rPr>
            </w:pPr>
            <w:r w:rsidRPr="00F06683">
              <w:rPr>
                <w:rFonts w:ascii="Montserrat" w:hAnsi="Montserrat" w:cs="Arial"/>
                <w:b/>
                <w:sz w:val="20"/>
                <w:szCs w:val="20"/>
              </w:rPr>
              <w:t>4.- IDIOMA  EN QUE PODRÁN PRESENTARSE LAS PROPOSICIONES, LOS ANEXOS TÉCNICOS Y, EN SU CASO, LOS FOLLETOS QUE SE ACOMPAÑEN.</w:t>
            </w:r>
          </w:p>
        </w:tc>
      </w:tr>
      <w:tr w:rsidR="00600D0C" w:rsidRPr="00F06683" w14:paraId="362855F4" w14:textId="77777777" w:rsidTr="00FD506B">
        <w:tc>
          <w:tcPr>
            <w:tcW w:w="10080" w:type="dxa"/>
            <w:tcBorders>
              <w:top w:val="single" w:sz="6" w:space="0" w:color="auto"/>
              <w:left w:val="single" w:sz="6" w:space="0" w:color="auto"/>
              <w:bottom w:val="single" w:sz="6" w:space="0" w:color="auto"/>
              <w:right w:val="single" w:sz="6" w:space="0" w:color="auto"/>
            </w:tcBorders>
          </w:tcPr>
          <w:p w14:paraId="49D61D21" w14:textId="77777777" w:rsidR="00600D0C" w:rsidRPr="00F06683" w:rsidRDefault="00600D0C" w:rsidP="00FD506B">
            <w:pPr>
              <w:jc w:val="both"/>
              <w:rPr>
                <w:rFonts w:ascii="Montserrat" w:hAnsi="Montserrat" w:cs="Arial"/>
                <w:b/>
                <w:sz w:val="20"/>
                <w:szCs w:val="20"/>
              </w:rPr>
            </w:pPr>
          </w:p>
        </w:tc>
      </w:tr>
      <w:tr w:rsidR="00600D0C" w:rsidRPr="00F06683" w14:paraId="066BDFB1" w14:textId="77777777" w:rsidTr="00FD506B">
        <w:tc>
          <w:tcPr>
            <w:tcW w:w="10080" w:type="dxa"/>
            <w:tcBorders>
              <w:top w:val="single" w:sz="6" w:space="0" w:color="auto"/>
              <w:left w:val="single" w:sz="6" w:space="0" w:color="auto"/>
              <w:bottom w:val="single" w:sz="6" w:space="0" w:color="auto"/>
              <w:right w:val="single" w:sz="6" w:space="0" w:color="auto"/>
            </w:tcBorders>
          </w:tcPr>
          <w:p w14:paraId="447638BF"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5.- MONEDA EN LA QUE DEBERÁN COTIZARSE LOS BIENES Y EFECTUARSE LOS PAGOS RESPECTIVOS.</w:t>
            </w:r>
          </w:p>
        </w:tc>
      </w:tr>
      <w:tr w:rsidR="00600D0C" w:rsidRPr="00F06683" w14:paraId="594F7A4F" w14:textId="77777777" w:rsidTr="00FD506B">
        <w:tc>
          <w:tcPr>
            <w:tcW w:w="10080" w:type="dxa"/>
            <w:tcBorders>
              <w:top w:val="single" w:sz="6" w:space="0" w:color="auto"/>
              <w:left w:val="single" w:sz="6" w:space="0" w:color="auto"/>
              <w:bottom w:val="single" w:sz="6" w:space="0" w:color="auto"/>
              <w:right w:val="single" w:sz="6" w:space="0" w:color="auto"/>
            </w:tcBorders>
          </w:tcPr>
          <w:p w14:paraId="737136C8" w14:textId="77777777" w:rsidR="00600D0C" w:rsidRPr="00F06683" w:rsidRDefault="00600D0C" w:rsidP="00FD506B">
            <w:pPr>
              <w:jc w:val="both"/>
              <w:rPr>
                <w:rFonts w:ascii="Montserrat" w:hAnsi="Montserrat" w:cs="Arial"/>
                <w:b/>
                <w:sz w:val="20"/>
                <w:szCs w:val="20"/>
              </w:rPr>
            </w:pPr>
          </w:p>
        </w:tc>
      </w:tr>
      <w:tr w:rsidR="00600D0C" w:rsidRPr="00F06683" w14:paraId="730AD343" w14:textId="77777777" w:rsidTr="00FD506B">
        <w:tc>
          <w:tcPr>
            <w:tcW w:w="10080" w:type="dxa"/>
            <w:tcBorders>
              <w:top w:val="single" w:sz="6" w:space="0" w:color="auto"/>
              <w:left w:val="single" w:sz="6" w:space="0" w:color="auto"/>
              <w:bottom w:val="single" w:sz="6" w:space="0" w:color="auto"/>
              <w:right w:val="single" w:sz="6" w:space="0" w:color="auto"/>
            </w:tcBorders>
          </w:tcPr>
          <w:p w14:paraId="591418DE"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6.- CRITERIOS PARA LA EVALUACIÓN DE LAS PROPOSICIONES Y ADJUDICACIÓN DE LOS CONTRATOS.</w:t>
            </w:r>
          </w:p>
        </w:tc>
      </w:tr>
      <w:tr w:rsidR="00600D0C" w:rsidRPr="00F06683" w14:paraId="1C2074CC" w14:textId="77777777" w:rsidTr="00FD506B">
        <w:tc>
          <w:tcPr>
            <w:tcW w:w="10080" w:type="dxa"/>
            <w:tcBorders>
              <w:top w:val="single" w:sz="6" w:space="0" w:color="auto"/>
              <w:left w:val="single" w:sz="6" w:space="0" w:color="auto"/>
              <w:bottom w:val="single" w:sz="6" w:space="0" w:color="auto"/>
              <w:right w:val="single" w:sz="6" w:space="0" w:color="auto"/>
            </w:tcBorders>
          </w:tcPr>
          <w:p w14:paraId="0157B0A6"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6.1.- EVALUACIÓN DE LAS PROPOSICIONES TÉCNICAS.</w:t>
            </w:r>
          </w:p>
        </w:tc>
      </w:tr>
      <w:tr w:rsidR="00600D0C" w:rsidRPr="00F06683" w14:paraId="7FDBFE45" w14:textId="77777777" w:rsidTr="00FD506B">
        <w:tc>
          <w:tcPr>
            <w:tcW w:w="10080" w:type="dxa"/>
            <w:tcBorders>
              <w:top w:val="single" w:sz="6" w:space="0" w:color="auto"/>
              <w:left w:val="single" w:sz="6" w:space="0" w:color="auto"/>
              <w:bottom w:val="single" w:sz="6" w:space="0" w:color="auto"/>
              <w:right w:val="single" w:sz="6" w:space="0" w:color="auto"/>
            </w:tcBorders>
          </w:tcPr>
          <w:p w14:paraId="242D7B32"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6.2.- EVALUACIÓN DE LAS PROPOSICIONES ECONÓMICAS.</w:t>
            </w:r>
          </w:p>
        </w:tc>
      </w:tr>
      <w:tr w:rsidR="00600D0C" w:rsidRPr="00F06683" w14:paraId="3A75996F" w14:textId="77777777" w:rsidTr="00FD506B">
        <w:tc>
          <w:tcPr>
            <w:tcW w:w="10080" w:type="dxa"/>
            <w:tcBorders>
              <w:top w:val="single" w:sz="6" w:space="0" w:color="auto"/>
              <w:left w:val="single" w:sz="6" w:space="0" w:color="auto"/>
              <w:bottom w:val="single" w:sz="6" w:space="0" w:color="auto"/>
              <w:right w:val="single" w:sz="6" w:space="0" w:color="auto"/>
            </w:tcBorders>
          </w:tcPr>
          <w:p w14:paraId="35B6A21A"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6.3.- CRITERIOS DE ADJUDICACIÓN DE LOS CONTRATOS.</w:t>
            </w:r>
          </w:p>
        </w:tc>
      </w:tr>
      <w:tr w:rsidR="00600D0C" w:rsidRPr="00F06683" w14:paraId="35589FF9" w14:textId="77777777" w:rsidTr="00FD506B">
        <w:tc>
          <w:tcPr>
            <w:tcW w:w="10080" w:type="dxa"/>
            <w:tcBorders>
              <w:top w:val="single" w:sz="6" w:space="0" w:color="auto"/>
              <w:left w:val="single" w:sz="6" w:space="0" w:color="auto"/>
              <w:bottom w:val="single" w:sz="6" w:space="0" w:color="auto"/>
              <w:right w:val="single" w:sz="6" w:space="0" w:color="auto"/>
            </w:tcBorders>
          </w:tcPr>
          <w:p w14:paraId="4C8C16EF"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6.4.- INSCRIPCIÓN DEL LICITANTE QUE RESULTE CON ADJUDICACIÓN, EN EL REGISTRO ÚNICO DE PARTICIPANTES Y CONTRATISTAS (RUPC).</w:t>
            </w:r>
          </w:p>
        </w:tc>
      </w:tr>
      <w:tr w:rsidR="00600D0C" w:rsidRPr="00F06683" w14:paraId="5DE48108" w14:textId="77777777" w:rsidTr="00FD506B">
        <w:tc>
          <w:tcPr>
            <w:tcW w:w="10080" w:type="dxa"/>
            <w:tcBorders>
              <w:top w:val="single" w:sz="6" w:space="0" w:color="auto"/>
              <w:left w:val="single" w:sz="6" w:space="0" w:color="auto"/>
              <w:bottom w:val="single" w:sz="6" w:space="0" w:color="auto"/>
              <w:right w:val="single" w:sz="6" w:space="0" w:color="auto"/>
            </w:tcBorders>
          </w:tcPr>
          <w:p w14:paraId="23FDE26F" w14:textId="77777777" w:rsidR="00600D0C" w:rsidRPr="00F06683" w:rsidRDefault="00600D0C" w:rsidP="00FD506B">
            <w:pPr>
              <w:jc w:val="both"/>
              <w:rPr>
                <w:rFonts w:ascii="Montserrat" w:hAnsi="Montserrat" w:cs="Arial"/>
                <w:sz w:val="20"/>
                <w:szCs w:val="20"/>
              </w:rPr>
            </w:pPr>
          </w:p>
        </w:tc>
      </w:tr>
      <w:tr w:rsidR="00600D0C" w:rsidRPr="00F06683" w14:paraId="32F0D0AF" w14:textId="77777777" w:rsidTr="00FD506B">
        <w:tc>
          <w:tcPr>
            <w:tcW w:w="10080" w:type="dxa"/>
            <w:tcBorders>
              <w:top w:val="single" w:sz="6" w:space="0" w:color="auto"/>
              <w:left w:val="single" w:sz="6" w:space="0" w:color="auto"/>
              <w:bottom w:val="single" w:sz="6" w:space="0" w:color="auto"/>
              <w:right w:val="single" w:sz="6" w:space="0" w:color="auto"/>
            </w:tcBorders>
          </w:tcPr>
          <w:p w14:paraId="2236FF67"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 xml:space="preserve">7.- INFORMACIÓN SOBRE LA ADQUISICIÓN DE CONSUMIBLES OBJETO DE ESTA </w:t>
            </w:r>
            <w:r>
              <w:rPr>
                <w:rFonts w:ascii="Montserrat" w:hAnsi="Montserrat" w:cs="Arial"/>
                <w:b/>
                <w:sz w:val="20"/>
                <w:szCs w:val="20"/>
              </w:rPr>
              <w:t>ADJUDIC</w:t>
            </w:r>
            <w:r w:rsidRPr="00F06683">
              <w:rPr>
                <w:rFonts w:ascii="Montserrat" w:hAnsi="Montserrat" w:cs="Arial"/>
                <w:b/>
                <w:sz w:val="20"/>
                <w:szCs w:val="20"/>
              </w:rPr>
              <w:t>ACIÓN PUBLICA INTERNACIONAL BAJO LA COBERTURA DE LOS TRATADOS</w:t>
            </w:r>
          </w:p>
        </w:tc>
      </w:tr>
      <w:tr w:rsidR="00600D0C" w:rsidRPr="00F06683" w14:paraId="3D708EEE" w14:textId="77777777" w:rsidTr="00FD506B">
        <w:tc>
          <w:tcPr>
            <w:tcW w:w="10080" w:type="dxa"/>
            <w:tcBorders>
              <w:top w:val="single" w:sz="6" w:space="0" w:color="auto"/>
              <w:left w:val="single" w:sz="6" w:space="0" w:color="auto"/>
              <w:bottom w:val="single" w:sz="6" w:space="0" w:color="auto"/>
              <w:right w:val="single" w:sz="6" w:space="0" w:color="auto"/>
            </w:tcBorders>
          </w:tcPr>
          <w:p w14:paraId="5B82A13D"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7.1.- DESCRIPCIÓN</w:t>
            </w:r>
            <w:r w:rsidRPr="00F06683">
              <w:rPr>
                <w:rFonts w:ascii="Montserrat" w:hAnsi="Montserrat"/>
                <w:sz w:val="20"/>
                <w:szCs w:val="20"/>
              </w:rPr>
              <w:t xml:space="preserve"> DE LOS MEDICAMENTOS A LICITAR</w:t>
            </w:r>
          </w:p>
        </w:tc>
      </w:tr>
      <w:tr w:rsidR="00600D0C" w:rsidRPr="00F06683" w14:paraId="781E26CA" w14:textId="77777777" w:rsidTr="00FD506B">
        <w:tc>
          <w:tcPr>
            <w:tcW w:w="10080" w:type="dxa"/>
            <w:tcBorders>
              <w:top w:val="single" w:sz="6" w:space="0" w:color="auto"/>
              <w:left w:val="single" w:sz="6" w:space="0" w:color="auto"/>
              <w:bottom w:val="single" w:sz="6" w:space="0" w:color="auto"/>
              <w:right w:val="single" w:sz="6" w:space="0" w:color="auto"/>
            </w:tcBorders>
          </w:tcPr>
          <w:p w14:paraId="22281E46"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7.2.- VIGENCIA DEL CONTRATO.</w:t>
            </w:r>
          </w:p>
        </w:tc>
      </w:tr>
      <w:tr w:rsidR="00600D0C" w:rsidRPr="00F06683" w14:paraId="4DC581DA" w14:textId="77777777" w:rsidTr="00FD506B">
        <w:tc>
          <w:tcPr>
            <w:tcW w:w="10080" w:type="dxa"/>
            <w:tcBorders>
              <w:top w:val="single" w:sz="6" w:space="0" w:color="auto"/>
              <w:left w:val="single" w:sz="6" w:space="0" w:color="auto"/>
              <w:bottom w:val="single" w:sz="6" w:space="0" w:color="auto"/>
              <w:right w:val="single" w:sz="6" w:space="0" w:color="auto"/>
            </w:tcBorders>
          </w:tcPr>
          <w:p w14:paraId="37C2F889"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7.3.- CALIDAD.</w:t>
            </w:r>
          </w:p>
        </w:tc>
      </w:tr>
      <w:tr w:rsidR="00600D0C" w:rsidRPr="00F06683" w14:paraId="5A4EB454" w14:textId="77777777" w:rsidTr="00FD506B">
        <w:tc>
          <w:tcPr>
            <w:tcW w:w="10080" w:type="dxa"/>
            <w:tcBorders>
              <w:top w:val="single" w:sz="6" w:space="0" w:color="auto"/>
              <w:left w:val="single" w:sz="6" w:space="0" w:color="auto"/>
              <w:bottom w:val="single" w:sz="6" w:space="0" w:color="auto"/>
              <w:right w:val="single" w:sz="6" w:space="0" w:color="auto"/>
            </w:tcBorders>
          </w:tcPr>
          <w:p w14:paraId="2D13591F"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7.4.- NO NEGOCIACIÓN DE CONDICIONES.</w:t>
            </w:r>
          </w:p>
        </w:tc>
      </w:tr>
      <w:tr w:rsidR="00600D0C" w:rsidRPr="00F06683" w14:paraId="0D16E5A6" w14:textId="77777777" w:rsidTr="00FD506B">
        <w:tc>
          <w:tcPr>
            <w:tcW w:w="10080" w:type="dxa"/>
            <w:tcBorders>
              <w:top w:val="single" w:sz="6" w:space="0" w:color="auto"/>
              <w:left w:val="single" w:sz="6" w:space="0" w:color="auto"/>
              <w:bottom w:val="single" w:sz="6" w:space="0" w:color="auto"/>
              <w:right w:val="single" w:sz="6" w:space="0" w:color="auto"/>
            </w:tcBorders>
          </w:tcPr>
          <w:p w14:paraId="1868F1F4" w14:textId="77777777" w:rsidR="00600D0C" w:rsidRPr="00F06683" w:rsidRDefault="00600D0C" w:rsidP="00FD506B">
            <w:pPr>
              <w:jc w:val="both"/>
              <w:rPr>
                <w:rFonts w:ascii="Montserrat" w:hAnsi="Montserrat" w:cs="Arial"/>
                <w:sz w:val="20"/>
                <w:szCs w:val="20"/>
              </w:rPr>
            </w:pPr>
          </w:p>
        </w:tc>
      </w:tr>
      <w:tr w:rsidR="00600D0C" w:rsidRPr="00F06683" w14:paraId="17E13979" w14:textId="77777777" w:rsidTr="00FD506B">
        <w:tc>
          <w:tcPr>
            <w:tcW w:w="10080" w:type="dxa"/>
            <w:tcBorders>
              <w:top w:val="single" w:sz="6" w:space="0" w:color="auto"/>
              <w:left w:val="single" w:sz="6" w:space="0" w:color="auto"/>
              <w:bottom w:val="single" w:sz="6" w:space="0" w:color="auto"/>
              <w:right w:val="single" w:sz="6" w:space="0" w:color="auto"/>
            </w:tcBorders>
          </w:tcPr>
          <w:p w14:paraId="4274DA23"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8.- PLAZO, LUGAR</w:t>
            </w:r>
            <w:r w:rsidRPr="00F06683">
              <w:rPr>
                <w:rFonts w:ascii="Montserrat" w:hAnsi="Montserrat" w:cs="Arial"/>
                <w:bCs/>
                <w:sz w:val="20"/>
                <w:szCs w:val="20"/>
              </w:rPr>
              <w:t xml:space="preserve"> </w:t>
            </w:r>
            <w:r w:rsidRPr="00F06683">
              <w:rPr>
                <w:rFonts w:ascii="Montserrat" w:hAnsi="Montserrat" w:cs="Arial"/>
                <w:b/>
                <w:bCs/>
                <w:sz w:val="20"/>
                <w:szCs w:val="20"/>
              </w:rPr>
              <w:t>Y CONDICIONES DE LA ENTREGA DE LOS BIENES</w:t>
            </w:r>
          </w:p>
        </w:tc>
      </w:tr>
      <w:tr w:rsidR="00600D0C" w:rsidRPr="00F06683" w14:paraId="18FE9D4C" w14:textId="77777777" w:rsidTr="00FD506B">
        <w:tc>
          <w:tcPr>
            <w:tcW w:w="10080" w:type="dxa"/>
            <w:tcBorders>
              <w:top w:val="single" w:sz="6" w:space="0" w:color="auto"/>
              <w:left w:val="single" w:sz="6" w:space="0" w:color="auto"/>
              <w:bottom w:val="single" w:sz="6" w:space="0" w:color="auto"/>
              <w:right w:val="single" w:sz="6" w:space="0" w:color="auto"/>
            </w:tcBorders>
          </w:tcPr>
          <w:p w14:paraId="366698BF"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8.1.- PLAZO Y LUGAR DE ENTREGA.</w:t>
            </w:r>
          </w:p>
        </w:tc>
      </w:tr>
      <w:tr w:rsidR="00600D0C" w:rsidRPr="00F06683" w14:paraId="45C17E7F" w14:textId="77777777" w:rsidTr="00FD506B">
        <w:tc>
          <w:tcPr>
            <w:tcW w:w="10080" w:type="dxa"/>
            <w:tcBorders>
              <w:top w:val="single" w:sz="6" w:space="0" w:color="auto"/>
              <w:left w:val="single" w:sz="6" w:space="0" w:color="auto"/>
              <w:bottom w:val="single" w:sz="6" w:space="0" w:color="auto"/>
              <w:right w:val="single" w:sz="6" w:space="0" w:color="auto"/>
            </w:tcBorders>
          </w:tcPr>
          <w:p w14:paraId="7AE53224"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8.2.- CONDICIONES DE ENTREGA.</w:t>
            </w:r>
          </w:p>
        </w:tc>
      </w:tr>
      <w:tr w:rsidR="00600D0C" w:rsidRPr="00F06683" w14:paraId="52B46CC4" w14:textId="77777777" w:rsidTr="00FD506B">
        <w:tc>
          <w:tcPr>
            <w:tcW w:w="10080" w:type="dxa"/>
            <w:tcBorders>
              <w:top w:val="single" w:sz="6" w:space="0" w:color="auto"/>
              <w:left w:val="single" w:sz="6" w:space="0" w:color="auto"/>
              <w:bottom w:val="single" w:sz="6" w:space="0" w:color="auto"/>
              <w:right w:val="single" w:sz="6" w:space="0" w:color="auto"/>
            </w:tcBorders>
          </w:tcPr>
          <w:p w14:paraId="2B1EABE0"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8.3..- CANJE DEVOLUCIÓN</w:t>
            </w:r>
          </w:p>
        </w:tc>
      </w:tr>
      <w:tr w:rsidR="00600D0C" w:rsidRPr="00F06683" w14:paraId="77901E06" w14:textId="77777777" w:rsidTr="00FD506B">
        <w:tc>
          <w:tcPr>
            <w:tcW w:w="10080" w:type="dxa"/>
            <w:tcBorders>
              <w:top w:val="single" w:sz="6" w:space="0" w:color="auto"/>
              <w:left w:val="single" w:sz="6" w:space="0" w:color="auto"/>
              <w:bottom w:val="single" w:sz="6" w:space="0" w:color="auto"/>
              <w:right w:val="single" w:sz="6" w:space="0" w:color="auto"/>
            </w:tcBorders>
          </w:tcPr>
          <w:p w14:paraId="6EBD847A" w14:textId="77777777" w:rsidR="00600D0C" w:rsidRPr="00F06683" w:rsidRDefault="00600D0C" w:rsidP="00FD506B">
            <w:pPr>
              <w:jc w:val="both"/>
              <w:rPr>
                <w:rFonts w:ascii="Montserrat" w:hAnsi="Montserrat" w:cs="Arial"/>
                <w:b/>
                <w:sz w:val="20"/>
                <w:szCs w:val="20"/>
              </w:rPr>
            </w:pPr>
          </w:p>
        </w:tc>
      </w:tr>
      <w:tr w:rsidR="00600D0C" w:rsidRPr="00F06683" w14:paraId="26CAA6A9" w14:textId="77777777" w:rsidTr="00FD506B">
        <w:tc>
          <w:tcPr>
            <w:tcW w:w="10080" w:type="dxa"/>
            <w:tcBorders>
              <w:top w:val="single" w:sz="6" w:space="0" w:color="auto"/>
              <w:left w:val="single" w:sz="6" w:space="0" w:color="auto"/>
              <w:bottom w:val="single" w:sz="6" w:space="0" w:color="auto"/>
              <w:right w:val="single" w:sz="6" w:space="0" w:color="auto"/>
            </w:tcBorders>
          </w:tcPr>
          <w:p w14:paraId="6EDCC6FC"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9.- REQUISITOS QUE DEBERÁN CUMPLIR QUIENES DESEEN PARTICIPAR EN LA LCITACION PUBLICA INTERNACIONAL BAJO LA COBERTURA DE LOS TRATADOS</w:t>
            </w:r>
          </w:p>
        </w:tc>
      </w:tr>
      <w:tr w:rsidR="00600D0C" w:rsidRPr="00F06683" w14:paraId="0DC284AE" w14:textId="77777777" w:rsidTr="00FD506B">
        <w:tc>
          <w:tcPr>
            <w:tcW w:w="10080" w:type="dxa"/>
            <w:tcBorders>
              <w:top w:val="single" w:sz="6" w:space="0" w:color="auto"/>
              <w:left w:val="single" w:sz="6" w:space="0" w:color="auto"/>
              <w:bottom w:val="single" w:sz="6" w:space="0" w:color="auto"/>
              <w:right w:val="single" w:sz="6" w:space="0" w:color="auto"/>
            </w:tcBorders>
          </w:tcPr>
          <w:p w14:paraId="476877A3"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9.1.- PROPUESTA TÉCNICA.</w:t>
            </w:r>
          </w:p>
        </w:tc>
      </w:tr>
      <w:tr w:rsidR="00600D0C" w:rsidRPr="00F06683" w14:paraId="1FA37A0B" w14:textId="77777777" w:rsidTr="00FD506B">
        <w:tc>
          <w:tcPr>
            <w:tcW w:w="10080" w:type="dxa"/>
            <w:tcBorders>
              <w:top w:val="single" w:sz="6" w:space="0" w:color="auto"/>
              <w:left w:val="single" w:sz="6" w:space="0" w:color="auto"/>
              <w:bottom w:val="single" w:sz="6" w:space="0" w:color="auto"/>
              <w:right w:val="single" w:sz="6" w:space="0" w:color="auto"/>
            </w:tcBorders>
          </w:tcPr>
          <w:p w14:paraId="7A68C03A"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lastRenderedPageBreak/>
              <w:t>9.2.- PROPUESTA ECONÓMICA.</w:t>
            </w:r>
          </w:p>
        </w:tc>
      </w:tr>
      <w:tr w:rsidR="00600D0C" w:rsidRPr="00F06683" w14:paraId="1F31900B" w14:textId="77777777" w:rsidTr="00FD506B">
        <w:tc>
          <w:tcPr>
            <w:tcW w:w="10080" w:type="dxa"/>
            <w:tcBorders>
              <w:top w:val="single" w:sz="6" w:space="0" w:color="auto"/>
              <w:left w:val="single" w:sz="6" w:space="0" w:color="auto"/>
              <w:bottom w:val="single" w:sz="6" w:space="0" w:color="auto"/>
              <w:right w:val="single" w:sz="6" w:space="0" w:color="auto"/>
            </w:tcBorders>
          </w:tcPr>
          <w:p w14:paraId="5D8DACF8"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9.3.- DOCUMENTACIÓN COMPLEMENTARIA.</w:t>
            </w:r>
          </w:p>
        </w:tc>
      </w:tr>
      <w:tr w:rsidR="00600D0C" w:rsidRPr="00F06683" w14:paraId="1A996105" w14:textId="77777777" w:rsidTr="00FD506B">
        <w:tc>
          <w:tcPr>
            <w:tcW w:w="10080" w:type="dxa"/>
            <w:tcBorders>
              <w:top w:val="single" w:sz="6" w:space="0" w:color="auto"/>
              <w:left w:val="single" w:sz="6" w:space="0" w:color="auto"/>
              <w:bottom w:val="single" w:sz="6" w:space="0" w:color="auto"/>
              <w:right w:val="single" w:sz="6" w:space="0" w:color="auto"/>
            </w:tcBorders>
          </w:tcPr>
          <w:p w14:paraId="4B6FC9B1" w14:textId="77777777" w:rsidR="00600D0C" w:rsidRPr="00F06683" w:rsidRDefault="00600D0C" w:rsidP="00FD506B">
            <w:pPr>
              <w:jc w:val="both"/>
              <w:rPr>
                <w:rFonts w:ascii="Montserrat" w:hAnsi="Montserrat" w:cs="Arial"/>
                <w:b/>
                <w:sz w:val="20"/>
                <w:szCs w:val="20"/>
              </w:rPr>
            </w:pPr>
          </w:p>
        </w:tc>
      </w:tr>
      <w:tr w:rsidR="00600D0C" w:rsidRPr="00F06683" w14:paraId="70ABCA26" w14:textId="77777777" w:rsidTr="00FD506B">
        <w:tc>
          <w:tcPr>
            <w:tcW w:w="10080" w:type="dxa"/>
            <w:tcBorders>
              <w:top w:val="single" w:sz="6" w:space="0" w:color="auto"/>
              <w:left w:val="single" w:sz="6" w:space="0" w:color="auto"/>
              <w:bottom w:val="single" w:sz="6" w:space="0" w:color="auto"/>
              <w:right w:val="single" w:sz="6" w:space="0" w:color="auto"/>
            </w:tcBorders>
          </w:tcPr>
          <w:p w14:paraId="092BCEDE"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10.- CONDICIONES DE PAGO.</w:t>
            </w:r>
          </w:p>
        </w:tc>
      </w:tr>
      <w:tr w:rsidR="00600D0C" w:rsidRPr="00F06683" w14:paraId="393317DF" w14:textId="77777777" w:rsidTr="00FD506B">
        <w:tc>
          <w:tcPr>
            <w:tcW w:w="10080" w:type="dxa"/>
            <w:tcBorders>
              <w:top w:val="single" w:sz="6" w:space="0" w:color="auto"/>
              <w:left w:val="single" w:sz="6" w:space="0" w:color="auto"/>
              <w:bottom w:val="single" w:sz="6" w:space="0" w:color="auto"/>
              <w:right w:val="single" w:sz="6" w:space="0" w:color="auto"/>
            </w:tcBorders>
          </w:tcPr>
          <w:p w14:paraId="09771A28"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10.1.- IMPUESTOS Y DERECHOS.</w:t>
            </w:r>
          </w:p>
        </w:tc>
      </w:tr>
      <w:tr w:rsidR="00600D0C" w:rsidRPr="00F06683" w14:paraId="1F804A29" w14:textId="77777777" w:rsidTr="00FD506B">
        <w:tc>
          <w:tcPr>
            <w:tcW w:w="10080" w:type="dxa"/>
            <w:tcBorders>
              <w:top w:val="single" w:sz="6" w:space="0" w:color="auto"/>
              <w:left w:val="single" w:sz="6" w:space="0" w:color="auto"/>
              <w:bottom w:val="single" w:sz="6" w:space="0" w:color="auto"/>
              <w:right w:val="single" w:sz="6" w:space="0" w:color="auto"/>
            </w:tcBorders>
          </w:tcPr>
          <w:p w14:paraId="78278759" w14:textId="77777777" w:rsidR="00600D0C" w:rsidRPr="00F06683" w:rsidRDefault="00600D0C" w:rsidP="00FD506B">
            <w:pPr>
              <w:jc w:val="both"/>
              <w:rPr>
                <w:rFonts w:ascii="Montserrat" w:hAnsi="Montserrat" w:cs="Arial"/>
                <w:sz w:val="20"/>
                <w:szCs w:val="20"/>
              </w:rPr>
            </w:pPr>
          </w:p>
        </w:tc>
      </w:tr>
      <w:tr w:rsidR="00600D0C" w:rsidRPr="00F06683" w14:paraId="660C186C" w14:textId="77777777" w:rsidTr="00FD506B">
        <w:tc>
          <w:tcPr>
            <w:tcW w:w="10080" w:type="dxa"/>
            <w:tcBorders>
              <w:top w:val="single" w:sz="6" w:space="0" w:color="auto"/>
              <w:left w:val="single" w:sz="6" w:space="0" w:color="auto"/>
              <w:bottom w:val="single" w:sz="6" w:space="0" w:color="auto"/>
              <w:right w:val="single" w:sz="6" w:space="0" w:color="auto"/>
            </w:tcBorders>
          </w:tcPr>
          <w:p w14:paraId="17A9BEDE"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11.  CAUSAS DE RESCISIÓN ADMINISTRATIVA DEL CONTRATO</w:t>
            </w:r>
          </w:p>
        </w:tc>
      </w:tr>
      <w:tr w:rsidR="00600D0C" w:rsidRPr="00F06683" w14:paraId="3C47E39F" w14:textId="77777777" w:rsidTr="00FD506B">
        <w:tc>
          <w:tcPr>
            <w:tcW w:w="10080" w:type="dxa"/>
            <w:tcBorders>
              <w:top w:val="single" w:sz="6" w:space="0" w:color="auto"/>
              <w:left w:val="single" w:sz="6" w:space="0" w:color="auto"/>
              <w:bottom w:val="single" w:sz="6" w:space="0" w:color="auto"/>
              <w:right w:val="single" w:sz="6" w:space="0" w:color="auto"/>
            </w:tcBorders>
          </w:tcPr>
          <w:p w14:paraId="7911D5E6"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11.1</w:t>
            </w:r>
            <w:r w:rsidRPr="00F06683">
              <w:rPr>
                <w:rFonts w:ascii="Montserrat" w:hAnsi="Montserrat" w:cs="Arial"/>
                <w:b/>
                <w:sz w:val="20"/>
                <w:szCs w:val="20"/>
              </w:rPr>
              <w:t xml:space="preserve"> </w:t>
            </w:r>
            <w:r w:rsidRPr="00F06683">
              <w:rPr>
                <w:rFonts w:ascii="Montserrat" w:hAnsi="Montserrat" w:cs="Arial"/>
                <w:sz w:val="20"/>
                <w:szCs w:val="20"/>
              </w:rPr>
              <w:t>RESCISIÓN ADMINISTRATIVA DEL CONTRATO.</w:t>
            </w:r>
          </w:p>
        </w:tc>
      </w:tr>
      <w:tr w:rsidR="00600D0C" w:rsidRPr="00F06683" w14:paraId="2DE4F157" w14:textId="77777777" w:rsidTr="00FD506B">
        <w:tc>
          <w:tcPr>
            <w:tcW w:w="10080" w:type="dxa"/>
            <w:tcBorders>
              <w:top w:val="single" w:sz="6" w:space="0" w:color="auto"/>
              <w:left w:val="single" w:sz="6" w:space="0" w:color="auto"/>
              <w:bottom w:val="single" w:sz="6" w:space="0" w:color="auto"/>
              <w:right w:val="single" w:sz="6" w:space="0" w:color="auto"/>
            </w:tcBorders>
          </w:tcPr>
          <w:p w14:paraId="2CF42966" w14:textId="77777777" w:rsidR="00600D0C" w:rsidRPr="00F06683" w:rsidRDefault="00600D0C" w:rsidP="00FD506B">
            <w:pPr>
              <w:jc w:val="both"/>
              <w:rPr>
                <w:rFonts w:ascii="Montserrat" w:hAnsi="Montserrat" w:cs="Arial"/>
                <w:b/>
                <w:sz w:val="20"/>
                <w:szCs w:val="20"/>
              </w:rPr>
            </w:pPr>
          </w:p>
        </w:tc>
      </w:tr>
      <w:tr w:rsidR="00600D0C" w:rsidRPr="00F06683" w14:paraId="298C4F96" w14:textId="77777777" w:rsidTr="00FD506B">
        <w:tc>
          <w:tcPr>
            <w:tcW w:w="10080" w:type="dxa"/>
            <w:tcBorders>
              <w:top w:val="single" w:sz="6" w:space="0" w:color="auto"/>
              <w:left w:val="single" w:sz="6" w:space="0" w:color="auto"/>
              <w:bottom w:val="single" w:sz="6" w:space="0" w:color="auto"/>
              <w:right w:val="single" w:sz="6" w:space="0" w:color="auto"/>
            </w:tcBorders>
          </w:tcPr>
          <w:p w14:paraId="430B74CA"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12.  LICENCIAS, AUTORIZACIONES Y PERMISOS.</w:t>
            </w:r>
          </w:p>
        </w:tc>
      </w:tr>
      <w:tr w:rsidR="00600D0C" w:rsidRPr="00F06683" w14:paraId="5A7FA996" w14:textId="77777777" w:rsidTr="00FD506B">
        <w:tc>
          <w:tcPr>
            <w:tcW w:w="10080" w:type="dxa"/>
            <w:tcBorders>
              <w:top w:val="single" w:sz="6" w:space="0" w:color="auto"/>
              <w:left w:val="single" w:sz="6" w:space="0" w:color="auto"/>
              <w:bottom w:val="single" w:sz="6" w:space="0" w:color="auto"/>
              <w:right w:val="single" w:sz="6" w:space="0" w:color="auto"/>
            </w:tcBorders>
          </w:tcPr>
          <w:p w14:paraId="06D5FE0B" w14:textId="77777777" w:rsidR="00600D0C" w:rsidRPr="00F06683" w:rsidRDefault="00600D0C" w:rsidP="00FD506B">
            <w:pPr>
              <w:jc w:val="both"/>
              <w:rPr>
                <w:rFonts w:ascii="Montserrat" w:hAnsi="Montserrat" w:cs="Arial"/>
                <w:b/>
                <w:sz w:val="20"/>
                <w:szCs w:val="20"/>
              </w:rPr>
            </w:pPr>
          </w:p>
        </w:tc>
      </w:tr>
      <w:tr w:rsidR="00600D0C" w:rsidRPr="00F06683" w14:paraId="1C2DEF1F" w14:textId="77777777" w:rsidTr="00FD506B">
        <w:tc>
          <w:tcPr>
            <w:tcW w:w="10080" w:type="dxa"/>
            <w:tcBorders>
              <w:top w:val="single" w:sz="6" w:space="0" w:color="auto"/>
              <w:left w:val="single" w:sz="6" w:space="0" w:color="auto"/>
              <w:bottom w:val="single" w:sz="6" w:space="0" w:color="auto"/>
              <w:right w:val="single" w:sz="6" w:space="0" w:color="auto"/>
            </w:tcBorders>
          </w:tcPr>
          <w:p w14:paraId="6E99C52B"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13.- GARANTÍAS.</w:t>
            </w:r>
          </w:p>
        </w:tc>
      </w:tr>
      <w:tr w:rsidR="00600D0C" w:rsidRPr="00F06683" w14:paraId="5E20C24C" w14:textId="77777777" w:rsidTr="00FD506B">
        <w:tc>
          <w:tcPr>
            <w:tcW w:w="10080" w:type="dxa"/>
            <w:tcBorders>
              <w:top w:val="single" w:sz="6" w:space="0" w:color="auto"/>
              <w:left w:val="single" w:sz="6" w:space="0" w:color="auto"/>
              <w:bottom w:val="single" w:sz="6" w:space="0" w:color="auto"/>
              <w:right w:val="single" w:sz="6" w:space="0" w:color="auto"/>
            </w:tcBorders>
          </w:tcPr>
          <w:p w14:paraId="293B2C57"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13.1.- GARANTÍA DE CUMPLIMIENTO DE LOS BIENES.</w:t>
            </w:r>
          </w:p>
        </w:tc>
      </w:tr>
      <w:tr w:rsidR="00600D0C" w:rsidRPr="00F06683" w14:paraId="61AA3FE9" w14:textId="77777777" w:rsidTr="00FD506B">
        <w:tc>
          <w:tcPr>
            <w:tcW w:w="10080" w:type="dxa"/>
            <w:tcBorders>
              <w:top w:val="single" w:sz="6" w:space="0" w:color="auto"/>
              <w:left w:val="single" w:sz="6" w:space="0" w:color="auto"/>
              <w:bottom w:val="single" w:sz="6" w:space="0" w:color="auto"/>
              <w:right w:val="single" w:sz="6" w:space="0" w:color="auto"/>
            </w:tcBorders>
          </w:tcPr>
          <w:p w14:paraId="29CABC65"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13.2.- GARANTÍA DE CUMPLIMIENTO DE OBLIGACIONES.</w:t>
            </w:r>
          </w:p>
        </w:tc>
      </w:tr>
      <w:tr w:rsidR="00600D0C" w:rsidRPr="00F06683" w14:paraId="77EA563A" w14:textId="77777777" w:rsidTr="00FD506B">
        <w:tc>
          <w:tcPr>
            <w:tcW w:w="10080" w:type="dxa"/>
            <w:tcBorders>
              <w:top w:val="single" w:sz="6" w:space="0" w:color="auto"/>
              <w:left w:val="single" w:sz="6" w:space="0" w:color="auto"/>
              <w:bottom w:val="single" w:sz="6" w:space="0" w:color="auto"/>
              <w:right w:val="single" w:sz="6" w:space="0" w:color="auto"/>
            </w:tcBorders>
          </w:tcPr>
          <w:p w14:paraId="5B62C9F3" w14:textId="77777777" w:rsidR="00600D0C" w:rsidRPr="00F06683" w:rsidRDefault="00600D0C" w:rsidP="00FD506B">
            <w:pPr>
              <w:jc w:val="both"/>
              <w:rPr>
                <w:rFonts w:ascii="Montserrat" w:hAnsi="Montserrat" w:cs="Arial"/>
                <w:sz w:val="20"/>
                <w:szCs w:val="20"/>
              </w:rPr>
            </w:pPr>
          </w:p>
        </w:tc>
      </w:tr>
      <w:tr w:rsidR="00600D0C" w:rsidRPr="00F06683" w14:paraId="7A477E5E" w14:textId="77777777" w:rsidTr="00FD506B">
        <w:tc>
          <w:tcPr>
            <w:tcW w:w="10080" w:type="dxa"/>
            <w:tcBorders>
              <w:top w:val="single" w:sz="6" w:space="0" w:color="auto"/>
              <w:left w:val="single" w:sz="6" w:space="0" w:color="auto"/>
              <w:bottom w:val="single" w:sz="6" w:space="0" w:color="auto"/>
              <w:right w:val="single" w:sz="6" w:space="0" w:color="auto"/>
            </w:tcBorders>
          </w:tcPr>
          <w:p w14:paraId="73FADEEF"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 xml:space="preserve">14.- TIPO DE ABASTECIMIENTO. </w:t>
            </w:r>
          </w:p>
        </w:tc>
      </w:tr>
      <w:tr w:rsidR="00600D0C" w:rsidRPr="00F06683" w14:paraId="4301959A" w14:textId="77777777" w:rsidTr="00FD506B">
        <w:tc>
          <w:tcPr>
            <w:tcW w:w="10080" w:type="dxa"/>
            <w:tcBorders>
              <w:top w:val="single" w:sz="6" w:space="0" w:color="auto"/>
              <w:left w:val="single" w:sz="6" w:space="0" w:color="auto"/>
              <w:bottom w:val="single" w:sz="6" w:space="0" w:color="auto"/>
              <w:right w:val="single" w:sz="6" w:space="0" w:color="auto"/>
            </w:tcBorders>
          </w:tcPr>
          <w:p w14:paraId="23C7CC9E" w14:textId="77777777" w:rsidR="00600D0C" w:rsidRPr="00F06683" w:rsidRDefault="00600D0C" w:rsidP="00FD506B">
            <w:pPr>
              <w:jc w:val="both"/>
              <w:rPr>
                <w:rFonts w:ascii="Montserrat" w:hAnsi="Montserrat" w:cs="Arial"/>
                <w:sz w:val="20"/>
                <w:szCs w:val="20"/>
              </w:rPr>
            </w:pPr>
          </w:p>
        </w:tc>
      </w:tr>
      <w:tr w:rsidR="00600D0C" w:rsidRPr="00F06683" w14:paraId="3D1578AB" w14:textId="77777777" w:rsidTr="00FD506B">
        <w:tc>
          <w:tcPr>
            <w:tcW w:w="10080" w:type="dxa"/>
            <w:tcBorders>
              <w:top w:val="single" w:sz="6" w:space="0" w:color="auto"/>
              <w:left w:val="single" w:sz="6" w:space="0" w:color="auto"/>
              <w:bottom w:val="single" w:sz="6" w:space="0" w:color="auto"/>
              <w:right w:val="single" w:sz="6" w:space="0" w:color="auto"/>
            </w:tcBorders>
          </w:tcPr>
          <w:p w14:paraId="2ED5045F"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 xml:space="preserve">15.- CONTRATOS. </w:t>
            </w:r>
          </w:p>
        </w:tc>
      </w:tr>
      <w:tr w:rsidR="00600D0C" w:rsidRPr="00F06683" w14:paraId="051F0158" w14:textId="77777777" w:rsidTr="00FD506B">
        <w:tc>
          <w:tcPr>
            <w:tcW w:w="10080" w:type="dxa"/>
            <w:tcBorders>
              <w:top w:val="single" w:sz="6" w:space="0" w:color="auto"/>
              <w:left w:val="single" w:sz="6" w:space="0" w:color="auto"/>
              <w:bottom w:val="single" w:sz="6" w:space="0" w:color="auto"/>
              <w:right w:val="single" w:sz="6" w:space="0" w:color="auto"/>
            </w:tcBorders>
          </w:tcPr>
          <w:p w14:paraId="7BC30EE2" w14:textId="77777777" w:rsidR="00600D0C" w:rsidRPr="00F06683" w:rsidRDefault="00600D0C" w:rsidP="00FD506B">
            <w:pPr>
              <w:jc w:val="both"/>
              <w:rPr>
                <w:rFonts w:ascii="Montserrat" w:hAnsi="Montserrat" w:cs="Arial"/>
                <w:sz w:val="20"/>
                <w:szCs w:val="20"/>
              </w:rPr>
            </w:pPr>
          </w:p>
        </w:tc>
      </w:tr>
      <w:tr w:rsidR="00600D0C" w:rsidRPr="00F06683" w14:paraId="7590CCF6" w14:textId="77777777" w:rsidTr="00FD506B">
        <w:tc>
          <w:tcPr>
            <w:tcW w:w="10080" w:type="dxa"/>
            <w:tcBorders>
              <w:top w:val="single" w:sz="6" w:space="0" w:color="auto"/>
              <w:left w:val="single" w:sz="6" w:space="0" w:color="auto"/>
              <w:bottom w:val="single" w:sz="6" w:space="0" w:color="auto"/>
              <w:right w:val="single" w:sz="6" w:space="0" w:color="auto"/>
            </w:tcBorders>
          </w:tcPr>
          <w:p w14:paraId="11834F95"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16.- PENAS CONVENCIONALES.</w:t>
            </w:r>
          </w:p>
        </w:tc>
      </w:tr>
      <w:tr w:rsidR="00600D0C" w:rsidRPr="00F06683" w14:paraId="4843D6DC" w14:textId="77777777" w:rsidTr="00FD506B">
        <w:tc>
          <w:tcPr>
            <w:tcW w:w="10080" w:type="dxa"/>
            <w:tcBorders>
              <w:top w:val="single" w:sz="6" w:space="0" w:color="auto"/>
              <w:left w:val="single" w:sz="6" w:space="0" w:color="auto"/>
              <w:bottom w:val="single" w:sz="6" w:space="0" w:color="auto"/>
              <w:right w:val="single" w:sz="6" w:space="0" w:color="auto"/>
            </w:tcBorders>
          </w:tcPr>
          <w:p w14:paraId="4F13DE4C" w14:textId="77777777" w:rsidR="00600D0C" w:rsidRPr="00F06683" w:rsidRDefault="00600D0C" w:rsidP="00FD506B">
            <w:pPr>
              <w:jc w:val="both"/>
              <w:rPr>
                <w:rFonts w:ascii="Montserrat" w:hAnsi="Montserrat" w:cs="Arial"/>
                <w:sz w:val="20"/>
                <w:szCs w:val="20"/>
              </w:rPr>
            </w:pPr>
            <w:r w:rsidRPr="00F06683">
              <w:rPr>
                <w:rFonts w:ascii="Montserrat" w:hAnsi="Montserrat" w:cs="Arial"/>
                <w:sz w:val="20"/>
                <w:szCs w:val="20"/>
              </w:rPr>
              <w:t>16.1.- POR ATRASO EN LA ENTREGA DE LOS BIENES ADJUDICADOS.</w:t>
            </w:r>
          </w:p>
        </w:tc>
      </w:tr>
      <w:tr w:rsidR="00600D0C" w:rsidRPr="00F06683" w14:paraId="45A58B89" w14:textId="77777777" w:rsidTr="00FD506B">
        <w:tc>
          <w:tcPr>
            <w:tcW w:w="10080" w:type="dxa"/>
            <w:tcBorders>
              <w:top w:val="single" w:sz="6" w:space="0" w:color="auto"/>
              <w:left w:val="single" w:sz="6" w:space="0" w:color="auto"/>
              <w:bottom w:val="single" w:sz="6" w:space="0" w:color="auto"/>
              <w:right w:val="single" w:sz="6" w:space="0" w:color="auto"/>
            </w:tcBorders>
          </w:tcPr>
          <w:p w14:paraId="6D969A2C" w14:textId="77777777" w:rsidR="00600D0C" w:rsidRPr="00F06683" w:rsidRDefault="00600D0C" w:rsidP="00FD506B">
            <w:pPr>
              <w:jc w:val="both"/>
              <w:rPr>
                <w:rFonts w:ascii="Montserrat" w:hAnsi="Montserrat" w:cs="Arial"/>
                <w:sz w:val="20"/>
                <w:szCs w:val="20"/>
              </w:rPr>
            </w:pPr>
          </w:p>
        </w:tc>
      </w:tr>
      <w:tr w:rsidR="00600D0C" w:rsidRPr="00F06683" w14:paraId="0699CE78" w14:textId="77777777" w:rsidTr="00FD506B">
        <w:trPr>
          <w:trHeight w:val="584"/>
        </w:trPr>
        <w:tc>
          <w:tcPr>
            <w:tcW w:w="10080" w:type="dxa"/>
            <w:tcBorders>
              <w:top w:val="single" w:sz="6" w:space="0" w:color="auto"/>
              <w:left w:val="single" w:sz="6" w:space="0" w:color="auto"/>
              <w:bottom w:val="single" w:sz="6" w:space="0" w:color="auto"/>
              <w:right w:val="single" w:sz="6" w:space="0" w:color="auto"/>
            </w:tcBorders>
          </w:tcPr>
          <w:p w14:paraId="7AE6E2DA" w14:textId="77777777" w:rsidR="00600D0C" w:rsidRPr="00F06683" w:rsidRDefault="00600D0C" w:rsidP="00FD506B">
            <w:pPr>
              <w:jc w:val="both"/>
              <w:rPr>
                <w:rFonts w:ascii="Montserrat" w:hAnsi="Montserrat" w:cs="Arial"/>
                <w:b/>
                <w:i/>
                <w:sz w:val="20"/>
                <w:szCs w:val="20"/>
                <w:u w:val="single"/>
              </w:rPr>
            </w:pPr>
            <w:r w:rsidRPr="00F06683">
              <w:rPr>
                <w:rFonts w:ascii="Montserrat" w:hAnsi="Montserrat" w:cs="Arial"/>
                <w:b/>
                <w:sz w:val="20"/>
                <w:szCs w:val="20"/>
              </w:rPr>
              <w:t>17.- TÉRMINOS Y CONDICIONES PARA PRESENTAR LAS PROPOSICIONES A TRAVÉS DE MEDIOS REMOTOS DE COMUNICACIÓN ELECTRÓNICA.</w:t>
            </w:r>
          </w:p>
        </w:tc>
      </w:tr>
      <w:tr w:rsidR="00600D0C" w:rsidRPr="00F06683" w14:paraId="6FAEE4BA" w14:textId="77777777" w:rsidTr="00FD506B">
        <w:tc>
          <w:tcPr>
            <w:tcW w:w="10080" w:type="dxa"/>
            <w:tcBorders>
              <w:top w:val="single" w:sz="6" w:space="0" w:color="auto"/>
              <w:left w:val="single" w:sz="6" w:space="0" w:color="auto"/>
              <w:bottom w:val="single" w:sz="6" w:space="0" w:color="auto"/>
              <w:right w:val="single" w:sz="6" w:space="0" w:color="auto"/>
            </w:tcBorders>
          </w:tcPr>
          <w:p w14:paraId="55927C14" w14:textId="77777777" w:rsidR="00600D0C" w:rsidRPr="00F06683" w:rsidRDefault="00600D0C" w:rsidP="00FD506B">
            <w:pPr>
              <w:jc w:val="both"/>
              <w:rPr>
                <w:rFonts w:ascii="Montserrat" w:hAnsi="Montserrat" w:cs="Arial"/>
                <w:sz w:val="20"/>
                <w:szCs w:val="20"/>
              </w:rPr>
            </w:pPr>
          </w:p>
        </w:tc>
      </w:tr>
      <w:tr w:rsidR="00600D0C" w:rsidRPr="00F06683" w14:paraId="74104CB1" w14:textId="77777777" w:rsidTr="00FD506B">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2389AF21"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18.- ACREDITACIÓN DE ENCONTRARSE AL CORRIENTE DE SUS OBLIGACIONES FISCALES.</w:t>
            </w:r>
          </w:p>
        </w:tc>
      </w:tr>
      <w:tr w:rsidR="00600D0C" w:rsidRPr="00F06683" w14:paraId="324D6BCA" w14:textId="77777777" w:rsidTr="00FD506B">
        <w:tc>
          <w:tcPr>
            <w:tcW w:w="10080" w:type="dxa"/>
            <w:tcBorders>
              <w:top w:val="single" w:sz="6" w:space="0" w:color="auto"/>
              <w:left w:val="single" w:sz="6" w:space="0" w:color="auto"/>
              <w:bottom w:val="single" w:sz="6" w:space="0" w:color="auto"/>
              <w:right w:val="single" w:sz="6" w:space="0" w:color="auto"/>
            </w:tcBorders>
          </w:tcPr>
          <w:p w14:paraId="305B1BFC" w14:textId="77777777" w:rsidR="00600D0C" w:rsidRPr="00F06683" w:rsidRDefault="00600D0C" w:rsidP="00FD506B">
            <w:pPr>
              <w:jc w:val="both"/>
              <w:rPr>
                <w:rFonts w:ascii="Montserrat" w:hAnsi="Montserrat" w:cs="Arial"/>
                <w:sz w:val="20"/>
                <w:szCs w:val="20"/>
              </w:rPr>
            </w:pPr>
          </w:p>
        </w:tc>
      </w:tr>
      <w:tr w:rsidR="00600D0C" w:rsidRPr="00F06683" w14:paraId="584D6E7A" w14:textId="77777777" w:rsidTr="00FD506B">
        <w:tc>
          <w:tcPr>
            <w:tcW w:w="10080" w:type="dxa"/>
            <w:tcBorders>
              <w:top w:val="single" w:sz="6" w:space="0" w:color="auto"/>
              <w:left w:val="single" w:sz="6" w:space="0" w:color="auto"/>
              <w:bottom w:val="single" w:sz="6" w:space="0" w:color="auto"/>
              <w:right w:val="single" w:sz="6" w:space="0" w:color="auto"/>
            </w:tcBorders>
          </w:tcPr>
          <w:p w14:paraId="5F2CE4AB"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19.- SITUACIONES NO PREVISTAS EN LA CONVOCATORIA.</w:t>
            </w:r>
          </w:p>
        </w:tc>
      </w:tr>
      <w:tr w:rsidR="00600D0C" w:rsidRPr="00F06683" w14:paraId="28FEE592" w14:textId="77777777" w:rsidTr="00FD506B">
        <w:tc>
          <w:tcPr>
            <w:tcW w:w="10080" w:type="dxa"/>
            <w:tcBorders>
              <w:top w:val="single" w:sz="6" w:space="0" w:color="auto"/>
              <w:left w:val="single" w:sz="6" w:space="0" w:color="auto"/>
              <w:bottom w:val="single" w:sz="6" w:space="0" w:color="auto"/>
              <w:right w:val="single" w:sz="6" w:space="0" w:color="auto"/>
            </w:tcBorders>
          </w:tcPr>
          <w:p w14:paraId="2D942FEA" w14:textId="77777777" w:rsidR="00600D0C" w:rsidRPr="00F06683" w:rsidRDefault="00600D0C" w:rsidP="00FD506B">
            <w:pPr>
              <w:jc w:val="both"/>
              <w:rPr>
                <w:rFonts w:ascii="Montserrat" w:hAnsi="Montserrat" w:cs="Arial"/>
                <w:b/>
                <w:sz w:val="20"/>
                <w:szCs w:val="20"/>
              </w:rPr>
            </w:pPr>
          </w:p>
        </w:tc>
      </w:tr>
      <w:tr w:rsidR="00600D0C" w:rsidRPr="00F06683" w14:paraId="583C0CAD" w14:textId="77777777" w:rsidTr="00FD506B">
        <w:tc>
          <w:tcPr>
            <w:tcW w:w="10080" w:type="dxa"/>
            <w:tcBorders>
              <w:top w:val="single" w:sz="6" w:space="0" w:color="auto"/>
              <w:left w:val="single" w:sz="6" w:space="0" w:color="auto"/>
              <w:bottom w:val="single" w:sz="6" w:space="0" w:color="auto"/>
              <w:right w:val="single" w:sz="6" w:space="0" w:color="auto"/>
            </w:tcBorders>
          </w:tcPr>
          <w:p w14:paraId="55B9E968"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20</w:t>
            </w:r>
            <w:r w:rsidRPr="00F06683">
              <w:rPr>
                <w:rFonts w:ascii="Montserrat" w:hAnsi="Montserrat" w:cs="Arial"/>
                <w:b/>
                <w:bCs/>
                <w:sz w:val="20"/>
                <w:szCs w:val="20"/>
              </w:rPr>
              <w:t>.- DOMICILIO PARA PRESENTAR EL RECURSO DE INCONFORMIDAD SOBRE LA PRESENTE CONVOCATORIA.</w:t>
            </w:r>
          </w:p>
        </w:tc>
      </w:tr>
      <w:tr w:rsidR="00600D0C" w:rsidRPr="00F06683" w14:paraId="4CB3484E" w14:textId="77777777" w:rsidTr="00FD506B">
        <w:tc>
          <w:tcPr>
            <w:tcW w:w="10080" w:type="dxa"/>
            <w:tcBorders>
              <w:top w:val="single" w:sz="6" w:space="0" w:color="auto"/>
              <w:left w:val="single" w:sz="6" w:space="0" w:color="auto"/>
              <w:bottom w:val="single" w:sz="6" w:space="0" w:color="auto"/>
              <w:right w:val="single" w:sz="6" w:space="0" w:color="auto"/>
            </w:tcBorders>
          </w:tcPr>
          <w:p w14:paraId="12BF3725" w14:textId="77777777" w:rsidR="00600D0C" w:rsidRPr="00F06683" w:rsidRDefault="00600D0C" w:rsidP="00FD506B">
            <w:pPr>
              <w:jc w:val="both"/>
              <w:rPr>
                <w:rFonts w:ascii="Montserrat" w:hAnsi="Montserrat" w:cs="Arial"/>
                <w:b/>
                <w:sz w:val="20"/>
                <w:szCs w:val="20"/>
              </w:rPr>
            </w:pPr>
          </w:p>
        </w:tc>
      </w:tr>
      <w:tr w:rsidR="00600D0C" w:rsidRPr="00F06683" w14:paraId="6273F064" w14:textId="77777777" w:rsidTr="00FD506B">
        <w:tc>
          <w:tcPr>
            <w:tcW w:w="10080" w:type="dxa"/>
            <w:tcBorders>
              <w:top w:val="single" w:sz="6" w:space="0" w:color="auto"/>
              <w:left w:val="single" w:sz="6" w:space="0" w:color="auto"/>
              <w:bottom w:val="single" w:sz="6" w:space="0" w:color="auto"/>
              <w:right w:val="single" w:sz="6" w:space="0" w:color="auto"/>
            </w:tcBorders>
          </w:tcPr>
          <w:p w14:paraId="14E9A537"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21</w:t>
            </w:r>
            <w:r w:rsidRPr="00F06683">
              <w:rPr>
                <w:rFonts w:ascii="Montserrat" w:hAnsi="Montserrat" w:cs="Arial"/>
                <w:b/>
                <w:bCs/>
                <w:sz w:val="20"/>
                <w:szCs w:val="20"/>
              </w:rPr>
              <w:t>.- INFORMACIÓN RESERVADA Y CONFIDENCIAL.</w:t>
            </w:r>
          </w:p>
        </w:tc>
      </w:tr>
      <w:tr w:rsidR="00600D0C" w:rsidRPr="00F06683" w14:paraId="0E75AB67" w14:textId="77777777" w:rsidTr="00FD506B">
        <w:tc>
          <w:tcPr>
            <w:tcW w:w="10080" w:type="dxa"/>
            <w:tcBorders>
              <w:top w:val="single" w:sz="6" w:space="0" w:color="auto"/>
              <w:left w:val="single" w:sz="6" w:space="0" w:color="auto"/>
              <w:bottom w:val="single" w:sz="6" w:space="0" w:color="auto"/>
              <w:right w:val="single" w:sz="6" w:space="0" w:color="auto"/>
            </w:tcBorders>
          </w:tcPr>
          <w:p w14:paraId="14DA1C20" w14:textId="77777777" w:rsidR="00600D0C" w:rsidRPr="00F06683" w:rsidRDefault="00600D0C" w:rsidP="00FD506B">
            <w:pPr>
              <w:jc w:val="both"/>
              <w:rPr>
                <w:rFonts w:ascii="Montserrat" w:hAnsi="Montserrat" w:cs="Arial"/>
                <w:b/>
                <w:sz w:val="20"/>
                <w:szCs w:val="20"/>
              </w:rPr>
            </w:pPr>
          </w:p>
        </w:tc>
      </w:tr>
      <w:tr w:rsidR="00600D0C" w:rsidRPr="00F06683" w14:paraId="7309BDD9" w14:textId="77777777" w:rsidTr="00FD506B">
        <w:tc>
          <w:tcPr>
            <w:tcW w:w="10080" w:type="dxa"/>
            <w:tcBorders>
              <w:top w:val="single" w:sz="6" w:space="0" w:color="auto"/>
              <w:left w:val="single" w:sz="6" w:space="0" w:color="auto"/>
              <w:bottom w:val="single" w:sz="6" w:space="0" w:color="auto"/>
              <w:right w:val="single" w:sz="6" w:space="0" w:color="auto"/>
            </w:tcBorders>
          </w:tcPr>
          <w:p w14:paraId="533D5599"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22.- ANEXOS.</w:t>
            </w:r>
          </w:p>
        </w:tc>
      </w:tr>
    </w:tbl>
    <w:p w14:paraId="57C523EB" w14:textId="77777777" w:rsidR="00600D0C" w:rsidRPr="00F06683" w:rsidRDefault="00600D0C" w:rsidP="00600D0C">
      <w:pPr>
        <w:jc w:val="center"/>
        <w:rPr>
          <w:rFonts w:ascii="Montserrat" w:hAnsi="Montserrat" w:cs="Arial"/>
          <w:b/>
          <w:sz w:val="20"/>
          <w:szCs w:val="20"/>
        </w:rPr>
      </w:pPr>
      <w:r w:rsidRPr="00F06683">
        <w:rPr>
          <w:rFonts w:ascii="Montserrat" w:hAnsi="Montserrat" w:cs="Arial"/>
          <w:sz w:val="20"/>
          <w:szCs w:val="20"/>
        </w:rPr>
        <w:t xml:space="preserve"> </w:t>
      </w:r>
      <w:r w:rsidRPr="00F06683">
        <w:rPr>
          <w:rFonts w:ascii="Montserrat" w:hAnsi="Montserrat" w:cs="Arial"/>
          <w:sz w:val="20"/>
          <w:szCs w:val="20"/>
        </w:rPr>
        <w:br w:type="page"/>
      </w:r>
      <w:r w:rsidRPr="00F06683">
        <w:rPr>
          <w:rFonts w:ascii="Montserrat" w:hAnsi="Montserrat" w:cs="Arial"/>
          <w:b/>
          <w:sz w:val="20"/>
          <w:szCs w:val="20"/>
        </w:rPr>
        <w:lastRenderedPageBreak/>
        <w:cr/>
        <w:t>PRESENTACIÓN</w:t>
      </w:r>
    </w:p>
    <w:p w14:paraId="40FFD267" w14:textId="77777777" w:rsidR="00600D0C" w:rsidRPr="00F06683" w:rsidRDefault="00600D0C" w:rsidP="00600D0C">
      <w:pPr>
        <w:jc w:val="center"/>
        <w:rPr>
          <w:rFonts w:ascii="Montserrat" w:hAnsi="Montserrat" w:cs="Arial"/>
          <w:b/>
          <w:sz w:val="20"/>
          <w:szCs w:val="20"/>
        </w:rPr>
      </w:pPr>
    </w:p>
    <w:p w14:paraId="31377FB4" w14:textId="1D279AD8" w:rsidR="00600D0C" w:rsidRPr="00F06683" w:rsidRDefault="00600D0C" w:rsidP="00600D0C">
      <w:pPr>
        <w:jc w:val="both"/>
        <w:rPr>
          <w:rFonts w:ascii="Montserrat" w:hAnsi="Montserrat" w:cs="Arial"/>
          <w:b/>
          <w:bCs/>
          <w:sz w:val="20"/>
          <w:szCs w:val="20"/>
        </w:rPr>
      </w:pPr>
      <w:r w:rsidRPr="00333B43">
        <w:rPr>
          <w:rFonts w:ascii="Montserrat" w:hAnsi="Montserrat" w:cs="Arial"/>
          <w:sz w:val="20"/>
          <w:szCs w:val="20"/>
        </w:rPr>
        <w:t xml:space="preserve">En observancia al artículo </w:t>
      </w:r>
      <w:r w:rsidRPr="00333B43">
        <w:rPr>
          <w:rFonts w:ascii="Montserrat" w:hAnsi="Montserrat" w:cs="Arial"/>
          <w:b/>
          <w:sz w:val="20"/>
          <w:szCs w:val="20"/>
        </w:rPr>
        <w:t>134</w:t>
      </w:r>
      <w:r w:rsidRPr="00333B43">
        <w:rPr>
          <w:rFonts w:ascii="Montserrat" w:hAnsi="Montserrat" w:cs="Arial"/>
          <w:sz w:val="20"/>
          <w:szCs w:val="20"/>
        </w:rPr>
        <w:t xml:space="preserve">, de la Constitución Política de los Estados Unidos Mexicanos, y de conformidad con los artículos </w:t>
      </w:r>
      <w:r w:rsidRPr="00F01F68">
        <w:rPr>
          <w:rFonts w:ascii="Montserrat" w:hAnsi="Montserrat" w:cs="Arial"/>
          <w:b/>
          <w:bCs/>
          <w:color w:val="000000"/>
          <w:sz w:val="20"/>
          <w:szCs w:val="20"/>
        </w:rPr>
        <w:t>26</w:t>
      </w:r>
      <w:r w:rsidRPr="00F01F68">
        <w:rPr>
          <w:rFonts w:ascii="Montserrat" w:hAnsi="Montserrat" w:cs="Arial"/>
          <w:bCs/>
          <w:color w:val="000000"/>
          <w:sz w:val="20"/>
          <w:szCs w:val="20"/>
        </w:rPr>
        <w:t xml:space="preserve"> Fracción </w:t>
      </w:r>
      <w:r w:rsidRPr="00F01F68">
        <w:rPr>
          <w:rFonts w:ascii="Montserrat" w:hAnsi="Montserrat" w:cs="Arial"/>
          <w:b/>
          <w:bCs/>
          <w:color w:val="000000"/>
          <w:sz w:val="20"/>
          <w:szCs w:val="20"/>
        </w:rPr>
        <w:t>III</w:t>
      </w:r>
      <w:r w:rsidRPr="00F01F68">
        <w:rPr>
          <w:rFonts w:ascii="Montserrat" w:hAnsi="Montserrat" w:cs="Arial"/>
          <w:bCs/>
          <w:color w:val="000000"/>
          <w:sz w:val="20"/>
          <w:szCs w:val="20"/>
        </w:rPr>
        <w:t xml:space="preserve">, </w:t>
      </w:r>
      <w:r w:rsidRPr="00F01F68">
        <w:rPr>
          <w:rFonts w:ascii="Montserrat" w:hAnsi="Montserrat" w:cs="Arial"/>
          <w:b/>
          <w:bCs/>
          <w:sz w:val="20"/>
          <w:szCs w:val="20"/>
        </w:rPr>
        <w:t>26 Bis</w:t>
      </w:r>
      <w:r w:rsidRPr="00F01F68">
        <w:rPr>
          <w:rFonts w:ascii="Montserrat" w:hAnsi="Montserrat" w:cs="Arial"/>
          <w:bCs/>
          <w:sz w:val="20"/>
          <w:szCs w:val="20"/>
        </w:rPr>
        <w:t xml:space="preserve"> Fracción </w:t>
      </w:r>
      <w:r w:rsidRPr="00F01F68">
        <w:rPr>
          <w:rFonts w:ascii="Montserrat" w:hAnsi="Montserrat" w:cs="Arial"/>
          <w:b/>
          <w:bCs/>
          <w:sz w:val="20"/>
          <w:szCs w:val="20"/>
        </w:rPr>
        <w:t>II</w:t>
      </w:r>
      <w:r w:rsidRPr="00F01F68">
        <w:rPr>
          <w:rFonts w:ascii="Montserrat" w:hAnsi="Montserrat" w:cs="Arial"/>
          <w:bCs/>
          <w:sz w:val="20"/>
          <w:szCs w:val="20"/>
        </w:rPr>
        <w:t xml:space="preserve">,  </w:t>
      </w:r>
      <w:r w:rsidRPr="00F01F68">
        <w:rPr>
          <w:rFonts w:ascii="Montserrat" w:hAnsi="Montserrat" w:cs="Arial"/>
          <w:b/>
          <w:bCs/>
          <w:sz w:val="20"/>
          <w:szCs w:val="20"/>
        </w:rPr>
        <w:t>28</w:t>
      </w:r>
      <w:r w:rsidRPr="00F01F68">
        <w:rPr>
          <w:rFonts w:ascii="Montserrat" w:hAnsi="Montserrat" w:cs="Arial"/>
          <w:bCs/>
          <w:sz w:val="20"/>
          <w:szCs w:val="20"/>
        </w:rPr>
        <w:t xml:space="preserve"> fracción </w:t>
      </w:r>
      <w:r w:rsidRPr="00FD7DC1">
        <w:rPr>
          <w:rFonts w:ascii="Montserrat" w:hAnsi="Montserrat" w:cs="Arial"/>
          <w:b/>
          <w:bCs/>
          <w:sz w:val="20"/>
          <w:szCs w:val="20"/>
        </w:rPr>
        <w:t>I</w:t>
      </w:r>
      <w:r w:rsidRPr="00F01F68">
        <w:rPr>
          <w:rFonts w:ascii="Montserrat" w:hAnsi="Montserrat" w:cs="Arial"/>
          <w:b/>
          <w:bCs/>
          <w:sz w:val="20"/>
          <w:szCs w:val="20"/>
        </w:rPr>
        <w:t>I</w:t>
      </w:r>
      <w:r w:rsidRPr="00F01F68">
        <w:rPr>
          <w:rFonts w:ascii="Montserrat" w:hAnsi="Montserrat" w:cs="Arial"/>
          <w:bCs/>
          <w:sz w:val="20"/>
          <w:szCs w:val="20"/>
        </w:rPr>
        <w:t xml:space="preserve">, </w:t>
      </w:r>
      <w:r>
        <w:rPr>
          <w:rFonts w:ascii="Montserrat" w:hAnsi="Montserrat" w:cs="Arial"/>
          <w:b/>
          <w:bCs/>
          <w:sz w:val="20"/>
          <w:szCs w:val="20"/>
        </w:rPr>
        <w:t xml:space="preserve">40 </w:t>
      </w:r>
      <w:r>
        <w:rPr>
          <w:rFonts w:ascii="Montserrat" w:hAnsi="Montserrat" w:cs="Arial"/>
          <w:bCs/>
          <w:sz w:val="20"/>
          <w:szCs w:val="20"/>
        </w:rPr>
        <w:t xml:space="preserve">y </w:t>
      </w:r>
      <w:r w:rsidRPr="00F01F68">
        <w:rPr>
          <w:rFonts w:ascii="Montserrat" w:hAnsi="Montserrat" w:cs="Arial"/>
          <w:b/>
          <w:bCs/>
          <w:sz w:val="20"/>
          <w:szCs w:val="20"/>
        </w:rPr>
        <w:t>41 Fracción V</w:t>
      </w:r>
      <w:r w:rsidRPr="00333B43">
        <w:rPr>
          <w:rFonts w:ascii="Montserrat" w:hAnsi="Montserrat" w:cs="Arial"/>
          <w:b/>
          <w:sz w:val="20"/>
          <w:szCs w:val="20"/>
        </w:rPr>
        <w:t xml:space="preserve"> </w:t>
      </w:r>
      <w:r w:rsidRPr="00333B43">
        <w:rPr>
          <w:rFonts w:ascii="Montserrat" w:hAnsi="Montserrat" w:cs="Arial"/>
          <w:sz w:val="20"/>
          <w:szCs w:val="20"/>
        </w:rPr>
        <w:t xml:space="preserve">de la Ley de Adquisiciones, Arrendamientos y Servicios del Sector Público (LAASSP), </w:t>
      </w:r>
      <w:r w:rsidRPr="00333B43">
        <w:rPr>
          <w:rFonts w:ascii="Montserrat" w:hAnsi="Montserrat"/>
          <w:bCs/>
          <w:sz w:val="20"/>
          <w:szCs w:val="20"/>
        </w:rPr>
        <w:t>su Reglamento, las Políticas, Bases y Lineamientos en materia de Adquisiciones, Arrendamientos y Prestación de Servicios,</w:t>
      </w:r>
      <w:r w:rsidRPr="00333B43">
        <w:rPr>
          <w:rFonts w:ascii="Montserrat" w:hAnsi="Montserrat"/>
          <w:sz w:val="20"/>
          <w:szCs w:val="20"/>
        </w:rPr>
        <w:t xml:space="preserve"> </w:t>
      </w:r>
      <w:r w:rsidRPr="00333B43">
        <w:rPr>
          <w:rFonts w:ascii="Montserrat" w:hAnsi="Montserrat"/>
          <w:bCs/>
          <w:sz w:val="20"/>
          <w:szCs w:val="20"/>
        </w:rPr>
        <w:t xml:space="preserve">y demás disposiciones  aplicables en la materia, </w:t>
      </w:r>
      <w:r w:rsidRPr="00333B43">
        <w:rPr>
          <w:rFonts w:ascii="Montserrat" w:hAnsi="Montserrat"/>
          <w:sz w:val="20"/>
          <w:szCs w:val="20"/>
        </w:rPr>
        <w:t xml:space="preserve">se convoca a los interesados en participar en el procedimiento </w:t>
      </w:r>
      <w:r w:rsidRPr="00333B43">
        <w:rPr>
          <w:rFonts w:ascii="Montserrat" w:hAnsi="Montserrat" w:cs="Arial"/>
          <w:b/>
          <w:bCs/>
          <w:sz w:val="20"/>
          <w:szCs w:val="20"/>
        </w:rPr>
        <w:t xml:space="preserve">PARA LA </w:t>
      </w:r>
      <w:r w:rsidRPr="006C4458">
        <w:rPr>
          <w:rFonts w:ascii="Montserrat" w:hAnsi="Montserrat" w:cs="Arial"/>
          <w:b/>
          <w:bCs/>
          <w:sz w:val="20"/>
          <w:szCs w:val="20"/>
        </w:rPr>
        <w:t xml:space="preserve">ADQUISICIÓN DE </w:t>
      </w:r>
      <w:r w:rsidRPr="00FD7DC1">
        <w:rPr>
          <w:rFonts w:ascii="Montserrat" w:hAnsi="Montserrat" w:cs="Arial"/>
          <w:b/>
          <w:bCs/>
          <w:sz w:val="20"/>
          <w:szCs w:val="20"/>
        </w:rPr>
        <w:t xml:space="preserve">MEDICAMENTO </w:t>
      </w:r>
      <w:r w:rsidR="00FD506B">
        <w:rPr>
          <w:rFonts w:ascii="Montserrat" w:hAnsi="Montserrat" w:cs="Arial"/>
          <w:b/>
          <w:bCs/>
          <w:sz w:val="20"/>
          <w:szCs w:val="20"/>
        </w:rPr>
        <w:t>GUSELKUMAB</w:t>
      </w:r>
      <w:r w:rsidRPr="00333B43">
        <w:rPr>
          <w:rFonts w:ascii="Montserrat" w:hAnsi="Montserrat" w:cs="Arial"/>
          <w:b/>
          <w:bCs/>
          <w:sz w:val="20"/>
          <w:szCs w:val="20"/>
        </w:rPr>
        <w:t>.</w:t>
      </w:r>
    </w:p>
    <w:p w14:paraId="392ADE67" w14:textId="77777777" w:rsidR="00600D0C" w:rsidRPr="00F06683" w:rsidRDefault="00600D0C" w:rsidP="00600D0C">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r w:rsidRPr="00F06683">
        <w:rPr>
          <w:rFonts w:ascii="Montserrat" w:hAnsi="Montserrat" w:cs="Arial"/>
          <w:b/>
          <w:bCs/>
          <w:sz w:val="20"/>
          <w:szCs w:val="20"/>
        </w:rPr>
        <w:br w:type="page"/>
      </w:r>
      <w:r w:rsidRPr="00F06683">
        <w:rPr>
          <w:rFonts w:ascii="Montserrat" w:hAnsi="Montserrat" w:cs="Arial"/>
          <w:b/>
          <w:bCs/>
          <w:sz w:val="20"/>
          <w:szCs w:val="20"/>
        </w:rPr>
        <w:lastRenderedPageBreak/>
        <w:t>GLOSARIO DE TÉRMINOS.</w:t>
      </w:r>
    </w:p>
    <w:p w14:paraId="3CA2F03B" w14:textId="77777777" w:rsidR="00600D0C" w:rsidRPr="00F06683" w:rsidRDefault="00600D0C" w:rsidP="00600D0C">
      <w:pPr>
        <w:rPr>
          <w:rFonts w:ascii="Montserrat" w:eastAsia="MS Mincho" w:hAnsi="Montserrat" w:cs="Arial"/>
          <w:sz w:val="20"/>
          <w:szCs w:val="20"/>
        </w:rPr>
      </w:pPr>
    </w:p>
    <w:p w14:paraId="51E6E6F7" w14:textId="77777777" w:rsidR="00600D0C" w:rsidRPr="00F06683" w:rsidRDefault="00600D0C" w:rsidP="00600D0C">
      <w:pPr>
        <w:rPr>
          <w:rFonts w:ascii="Montserrat" w:eastAsia="MS Mincho" w:hAnsi="Montserrat" w:cs="Arial"/>
          <w:sz w:val="20"/>
          <w:szCs w:val="20"/>
        </w:rPr>
      </w:pPr>
      <w:r w:rsidRPr="00F06683">
        <w:rPr>
          <w:rFonts w:ascii="Montserrat" w:eastAsia="MS Mincho" w:hAnsi="Montserrat" w:cs="Arial"/>
          <w:sz w:val="20"/>
          <w:szCs w:val="20"/>
        </w:rPr>
        <w:t>Para los efectos de esta Convocatoria se entenderá por:</w:t>
      </w:r>
    </w:p>
    <w:p w14:paraId="22378246" w14:textId="77777777" w:rsidR="00600D0C" w:rsidRPr="00F06683" w:rsidRDefault="00600D0C" w:rsidP="00600D0C">
      <w:pPr>
        <w:rPr>
          <w:rFonts w:ascii="Montserrat" w:eastAsia="MS Mincho" w:hAnsi="Montserrat" w:cs="Arial"/>
          <w:sz w:val="20"/>
          <w:szCs w:val="20"/>
        </w:rPr>
      </w:pPr>
    </w:p>
    <w:p w14:paraId="468D8A86"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sz w:val="20"/>
          <w:szCs w:val="20"/>
        </w:rPr>
        <w:t>Acuerdo:</w:t>
      </w:r>
      <w:r w:rsidRPr="00F06683">
        <w:rPr>
          <w:rFonts w:ascii="Montserrat" w:eastAsia="MS Mincho" w:hAnsi="Montserrat" w:cs="Arial"/>
          <w:sz w:val="20"/>
          <w:szCs w:val="20"/>
        </w:rPr>
        <w:t xml:space="preserve"> El acuerdo por el que se establecen las disposiciones para el uso de medios remotos de comunicación electrónica, en el envío de propuestas dentro de las invitaciones públicas que celebren las dependencias y entidades de la administración pública federal, así como en la presentación de las inconformidades por la misma vía (D.O.F. 14-abril 2005)</w:t>
      </w:r>
    </w:p>
    <w:p w14:paraId="3F082161"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Administrador del Contrato:</w:t>
      </w:r>
      <w:r w:rsidRPr="00F06683">
        <w:rPr>
          <w:rFonts w:ascii="Montserrat" w:eastAsia="Times New Roman" w:hAnsi="Montserrat" w:cs="Arial"/>
          <w:sz w:val="20"/>
          <w:szCs w:val="20"/>
          <w:lang w:val="es-ES"/>
        </w:rPr>
        <w:t xml:space="preserve"> Servidor(es) público(s) en quien recae la responsabilidad de dar seguimiento al cumplimiento de las obligaciones establecidas en el contrato.</w:t>
      </w:r>
    </w:p>
    <w:p w14:paraId="35F552E4"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Tahoma"/>
          <w:b/>
          <w:iCs/>
          <w:sz w:val="20"/>
          <w:szCs w:val="20"/>
        </w:rPr>
        <w:t>ALSC:</w:t>
      </w:r>
      <w:r w:rsidRPr="00F06683">
        <w:rPr>
          <w:rFonts w:ascii="Montserrat" w:eastAsia="MS Mincho" w:hAnsi="Montserrat" w:cs="Tahoma"/>
          <w:iCs/>
          <w:sz w:val="20"/>
          <w:szCs w:val="20"/>
        </w:rPr>
        <w:t xml:space="preserve"> Administración Local de Servicios al Contribuyente</w:t>
      </w:r>
      <w:r w:rsidRPr="00F06683">
        <w:rPr>
          <w:rFonts w:ascii="Montserrat" w:eastAsia="MS Mincho" w:hAnsi="Montserrat" w:cs="Arial"/>
          <w:iCs/>
          <w:sz w:val="20"/>
          <w:szCs w:val="20"/>
        </w:rPr>
        <w:t>.</w:t>
      </w:r>
    </w:p>
    <w:p w14:paraId="1F79C7B3"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iCs/>
          <w:sz w:val="20"/>
          <w:szCs w:val="20"/>
          <w:lang w:val="es-ES"/>
        </w:rPr>
        <w:t>Área Adquirente o Áreas Adquirentes:</w:t>
      </w:r>
      <w:r w:rsidRPr="00F06683">
        <w:rPr>
          <w:rFonts w:ascii="Montserrat" w:eastAsia="Times New Roman" w:hAnsi="Montserrat" w:cs="Arial"/>
          <w:iCs/>
          <w:sz w:val="20"/>
          <w:szCs w:val="20"/>
          <w:lang w:val="es-ES"/>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1DEEF3D3"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Áreas Requirentes, Solicitantes o Áreas Solicitantes</w:t>
      </w:r>
      <w:r w:rsidRPr="00F06683">
        <w:rPr>
          <w:rFonts w:ascii="Montserrat" w:eastAsia="Times New Roman" w:hAnsi="Montserrat" w:cs="Arial"/>
          <w:sz w:val="20"/>
          <w:szCs w:val="20"/>
          <w:lang w:val="es-ES"/>
        </w:rPr>
        <w:t>: las que de acuerdo con sus funciones y programas a su cargo, solicitan o requieran de adquirir, arrendar bienes o contratar servicios.</w:t>
      </w:r>
    </w:p>
    <w:p w14:paraId="730C984D"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 xml:space="preserve">Área Técnica: </w:t>
      </w:r>
      <w:r w:rsidRPr="00F06683">
        <w:rPr>
          <w:rFonts w:ascii="Montserrat" w:eastAsia="Times New Roman" w:hAnsi="Montserrat" w:cs="Arial"/>
          <w:sz w:val="20"/>
          <w:szCs w:val="20"/>
          <w:lang w:val="es-ES"/>
        </w:rPr>
        <w:t>la responsable de evaluar las características o especificaciones técnicas de los bienes o servicios ofertados al Instituto.</w:t>
      </w:r>
    </w:p>
    <w:p w14:paraId="453BBA15"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 xml:space="preserve">Bienes de Consumo: </w:t>
      </w:r>
      <w:r w:rsidRPr="00F06683">
        <w:rPr>
          <w:rFonts w:ascii="Montserrat" w:eastAsia="Times New Roman" w:hAnsi="Montserrat" w:cs="Arial"/>
          <w:sz w:val="20"/>
          <w:szCs w:val="20"/>
          <w:lang w:val="es-ES"/>
        </w:rPr>
        <w:t>los que se desgastan o extinguen en su uso primario y por lo tanto no son susceptibles de ser utilizados nuevamente, los cuales en el Instituto se clasifican como Bienes de Uso Terapéutico y No Terapéutico.</w:t>
      </w:r>
    </w:p>
    <w:p w14:paraId="1F5E9810"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iCs/>
          <w:sz w:val="20"/>
          <w:szCs w:val="20"/>
        </w:rPr>
        <w:t>Canje:</w:t>
      </w:r>
      <w:r w:rsidRPr="00F06683">
        <w:rPr>
          <w:rFonts w:ascii="Montserrat" w:eastAsia="MS Mincho" w:hAnsi="Montserrat" w:cs="Arial"/>
          <w:b/>
          <w:i/>
          <w:iCs/>
          <w:sz w:val="20"/>
          <w:szCs w:val="20"/>
        </w:rPr>
        <w:t xml:space="preserve"> </w:t>
      </w:r>
      <w:r w:rsidRPr="00F06683">
        <w:rPr>
          <w:rFonts w:ascii="Montserrat" w:eastAsia="MS Mincho" w:hAnsi="Montserrat" w:cs="Arial"/>
          <w:iCs/>
          <w:sz w:val="20"/>
          <w:szCs w:val="20"/>
        </w:rPr>
        <w:t xml:space="preserve">la solicitud de reposición de los bienes, </w:t>
      </w:r>
      <w:r w:rsidRPr="00F06683">
        <w:rPr>
          <w:rFonts w:ascii="Montserrat" w:eastAsia="MS Mincho" w:hAnsi="Montserrat" w:cs="Arial"/>
          <w:bCs/>
          <w:sz w:val="20"/>
          <w:szCs w:val="20"/>
        </w:rPr>
        <w:t xml:space="preserve">que presenten defectos a simple vista o de fabricación, especificaciones distintas a las establecidas en el contrato o </w:t>
      </w:r>
      <w:r w:rsidRPr="00F06683">
        <w:rPr>
          <w:rFonts w:ascii="Montserrat" w:eastAsia="MS Mincho" w:hAnsi="Montserrat" w:cs="Arial"/>
          <w:sz w:val="20"/>
          <w:szCs w:val="20"/>
        </w:rPr>
        <w:t xml:space="preserve">calidad inferior a la propuesta o en su caso </w:t>
      </w:r>
      <w:r w:rsidRPr="00F06683">
        <w:rPr>
          <w:rFonts w:ascii="Montserrat" w:eastAsia="MS Mincho" w:hAnsi="Montserrat" w:cs="Arial"/>
          <w:bCs/>
          <w:sz w:val="20"/>
          <w:szCs w:val="20"/>
        </w:rPr>
        <w:t>vicios ocultos.</w:t>
      </w:r>
    </w:p>
    <w:p w14:paraId="0AFC6EE3"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Catálogo de Insumos:</w:t>
      </w:r>
      <w:r w:rsidRPr="00F06683">
        <w:rPr>
          <w:rFonts w:ascii="Montserrat" w:eastAsia="Times New Roman" w:hAnsi="Montserrat" w:cs="Arial"/>
          <w:sz w:val="20"/>
          <w:szCs w:val="20"/>
          <w:lang w:val="es-ES"/>
        </w:rPr>
        <w:t xml:space="preserve"> El expedido por el Consejo de Salubridad General.</w:t>
      </w:r>
    </w:p>
    <w:p w14:paraId="1136C279"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CECOBAN:</w:t>
      </w:r>
      <w:r w:rsidRPr="00F06683">
        <w:rPr>
          <w:rFonts w:ascii="Montserrat" w:eastAsia="Times New Roman" w:hAnsi="Montserrat" w:cs="Arial"/>
          <w:sz w:val="20"/>
          <w:szCs w:val="20"/>
          <w:lang w:val="es-ES"/>
        </w:rPr>
        <w:t xml:space="preserve"> Centro de Compensación Bancaria.</w:t>
      </w:r>
    </w:p>
    <w:p w14:paraId="7CCF64C9"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Tahoma"/>
          <w:b/>
          <w:sz w:val="20"/>
          <w:szCs w:val="20"/>
        </w:rPr>
        <w:t>COFEPRIS</w:t>
      </w:r>
      <w:r w:rsidRPr="00F06683">
        <w:rPr>
          <w:rFonts w:ascii="Montserrat" w:eastAsia="MS Mincho" w:hAnsi="Montserrat" w:cs="Tahoma"/>
          <w:sz w:val="20"/>
          <w:szCs w:val="20"/>
        </w:rPr>
        <w:t>: Comisión Federal para la Protección contra Riesgos Sanitarios.</w:t>
      </w:r>
    </w:p>
    <w:p w14:paraId="3B5A6224" w14:textId="51DF85ED"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COMPRANET</w:t>
      </w:r>
      <w:r w:rsidRPr="00F06683">
        <w:rPr>
          <w:rFonts w:ascii="Montserrat" w:eastAsia="Times New Roman" w:hAnsi="Montserrat" w:cs="Arial"/>
          <w:sz w:val="20"/>
          <w:szCs w:val="20"/>
          <w:lang w:val="es-ES"/>
        </w:rPr>
        <w:t>: el Sistema Electrónico de Contrataciones Gubernamentales desarrollado por la entonces SECODAM (hoy Secretaría de la Fun</w:t>
      </w:r>
      <w:r w:rsidRPr="004D0437">
        <w:rPr>
          <w:rFonts w:ascii="Montserrat" w:eastAsia="Times New Roman" w:hAnsi="Montserrat" w:cs="Arial"/>
          <w:sz w:val="20"/>
          <w:szCs w:val="20"/>
          <w:lang w:val="es-ES"/>
        </w:rPr>
        <w:t xml:space="preserve">ción Pública), con dirección electrónica en Internet: </w:t>
      </w:r>
      <w:hyperlink r:id="rId13" w:history="1">
        <w:r w:rsidR="00520B99" w:rsidRPr="008F1A91">
          <w:rPr>
            <w:rStyle w:val="Hipervnculo"/>
            <w:rFonts w:ascii="Montserrat" w:hAnsi="Montserrat"/>
            <w:sz w:val="20"/>
          </w:rPr>
          <w:t>https://compranet.hacienda.gob.mx/web/login.html</w:t>
        </w:r>
      </w:hyperlink>
      <w:r>
        <w:rPr>
          <w:rStyle w:val="Hipervnculo"/>
          <w:rFonts w:ascii="Montserrat" w:hAnsi="Montserrat"/>
          <w:sz w:val="20"/>
          <w:szCs w:val="20"/>
        </w:rPr>
        <w:t xml:space="preserve"> </w:t>
      </w:r>
    </w:p>
    <w:p w14:paraId="1573C0F1"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MS Mincho" w:hAnsi="Montserrat" w:cs="Tahoma"/>
          <w:sz w:val="20"/>
          <w:szCs w:val="20"/>
        </w:rPr>
      </w:pPr>
      <w:r w:rsidRPr="00F06683">
        <w:rPr>
          <w:rFonts w:ascii="Montserrat" w:eastAsia="Times New Roman" w:hAnsi="Montserrat" w:cs="Arial"/>
          <w:b/>
          <w:sz w:val="20"/>
          <w:szCs w:val="20"/>
          <w:lang w:val="es-ES"/>
        </w:rPr>
        <w:t xml:space="preserve">Contrato: </w:t>
      </w:r>
      <w:r w:rsidRPr="00F06683">
        <w:rPr>
          <w:rFonts w:ascii="Montserrat" w:eastAsia="Times New Roman" w:hAnsi="Montserrat" w:cs="Arial"/>
          <w:sz w:val="20"/>
          <w:szCs w:val="20"/>
          <w:lang w:val="es-ES"/>
        </w:rPr>
        <w:t>documento a través del cual se formalizan los derechos y obligaciones derivados del fallo del procedimiento de contratación de la adquisición o la prestación de los servicios.</w:t>
      </w:r>
    </w:p>
    <w:p w14:paraId="14BDAA6E"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Tahoma"/>
          <w:b/>
          <w:bCs/>
          <w:sz w:val="20"/>
          <w:szCs w:val="20"/>
          <w:lang w:eastAsia="es-MX"/>
        </w:rPr>
        <w:t xml:space="preserve">Contrato Abierto: </w:t>
      </w:r>
      <w:r w:rsidRPr="00F06683">
        <w:rPr>
          <w:rFonts w:ascii="Montserrat" w:eastAsia="MS Mincho"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F06683">
        <w:rPr>
          <w:rFonts w:ascii="Montserrat" w:eastAsia="MS Mincho" w:hAnsi="Montserrat" w:cs="Tahoma"/>
          <w:b/>
          <w:bCs/>
          <w:sz w:val="20"/>
          <w:szCs w:val="20"/>
          <w:lang w:eastAsia="es-MX"/>
        </w:rPr>
        <w:t xml:space="preserve">47 </w:t>
      </w:r>
      <w:r w:rsidRPr="00F06683">
        <w:rPr>
          <w:rFonts w:ascii="Montserrat" w:eastAsia="MS Mincho" w:hAnsi="Montserrat" w:cs="Tahoma"/>
          <w:bCs/>
          <w:sz w:val="20"/>
          <w:szCs w:val="20"/>
          <w:lang w:eastAsia="es-MX"/>
        </w:rPr>
        <w:t>de la Ley de Adquisiciones, Arrendamientos y Servicios del Sector Público.</w:t>
      </w:r>
    </w:p>
    <w:p w14:paraId="4B3FFF5F"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sz w:val="20"/>
          <w:szCs w:val="20"/>
        </w:rPr>
        <w:t>CSG:</w:t>
      </w:r>
      <w:r w:rsidRPr="00F06683">
        <w:rPr>
          <w:rFonts w:ascii="Montserrat" w:eastAsia="MS Mincho" w:hAnsi="Montserrat" w:cs="Arial"/>
          <w:bCs/>
          <w:sz w:val="20"/>
          <w:szCs w:val="20"/>
        </w:rPr>
        <w:t xml:space="preserve"> Consejo de Salubridad General. </w:t>
      </w:r>
      <w:r w:rsidRPr="00F06683">
        <w:rPr>
          <w:rFonts w:ascii="Montserrat" w:eastAsia="MS Mincho"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7134CF4D"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F06683">
        <w:rPr>
          <w:rFonts w:ascii="Montserrat" w:eastAsia="MS Mincho" w:hAnsi="Montserrat" w:cs="Tahoma"/>
          <w:b/>
          <w:sz w:val="20"/>
          <w:szCs w:val="20"/>
        </w:rPr>
        <w:lastRenderedPageBreak/>
        <w:t xml:space="preserve">Comisión Interinstitucional de Insumos de Cuadro Básico del Sector Salud. </w:t>
      </w:r>
      <w:r w:rsidRPr="00F06683">
        <w:rPr>
          <w:rFonts w:ascii="Montserrat" w:eastAsia="MS Mincho" w:hAnsi="Montserrat" w:cs="Tahoma"/>
          <w:sz w:val="20"/>
          <w:szCs w:val="20"/>
        </w:rPr>
        <w:t>Es la Comisión Interinstitucional supervisada por el Consejo General de Salubridad.</w:t>
      </w:r>
    </w:p>
    <w:p w14:paraId="1201BD7A"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F06683">
        <w:rPr>
          <w:rFonts w:ascii="Montserrat" w:eastAsia="Times New Roman" w:hAnsi="Montserrat" w:cs="Arial"/>
          <w:b/>
          <w:sz w:val="20"/>
          <w:szCs w:val="20"/>
          <w:lang w:val="es-ES"/>
        </w:rPr>
        <w:t>Cuadro Básico:</w:t>
      </w:r>
      <w:r w:rsidRPr="00F06683">
        <w:rPr>
          <w:rFonts w:ascii="Montserrat" w:eastAsia="Times New Roman" w:hAnsi="Montserrat" w:cs="Arial"/>
          <w:sz w:val="20"/>
          <w:szCs w:val="20"/>
          <w:lang w:val="es-ES"/>
        </w:rPr>
        <w:t xml:space="preserve"> El expedido por el Consejo de Salubridad General.</w:t>
      </w:r>
    </w:p>
    <w:p w14:paraId="67CEB893"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F06683">
        <w:rPr>
          <w:rFonts w:ascii="Montserrat" w:eastAsia="Times New Roman" w:hAnsi="Montserrat" w:cs="Arial"/>
          <w:b/>
          <w:iCs/>
          <w:sz w:val="20"/>
          <w:szCs w:val="20"/>
          <w:lang w:val="es-ES"/>
        </w:rPr>
        <w:t>Devolución:</w:t>
      </w:r>
      <w:r w:rsidRPr="00F06683">
        <w:rPr>
          <w:rFonts w:ascii="Montserrat" w:eastAsia="Times New Roman" w:hAnsi="Montserrat" w:cs="Arial"/>
          <w:iCs/>
          <w:sz w:val="20"/>
          <w:szCs w:val="20"/>
          <w:lang w:val="es-ES"/>
        </w:rPr>
        <w:t xml:space="preserve"> Es el acto de regresar al proveedor aquellos bienes que no cumplen con los requisitos establecidos en la convocatoria.</w:t>
      </w:r>
    </w:p>
    <w:p w14:paraId="008BD5A5"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MS Mincho" w:hAnsi="Montserrat" w:cs="Arial"/>
          <w:b/>
          <w:sz w:val="20"/>
          <w:szCs w:val="20"/>
        </w:rPr>
      </w:pPr>
      <w:r w:rsidRPr="00F06683">
        <w:rPr>
          <w:rFonts w:ascii="Montserrat" w:eastAsia="MS Mincho" w:hAnsi="Montserrat" w:cs="Arial"/>
          <w:b/>
          <w:bCs/>
          <w:sz w:val="20"/>
          <w:szCs w:val="20"/>
        </w:rPr>
        <w:t>DOF:</w:t>
      </w:r>
      <w:r w:rsidRPr="00F06683">
        <w:rPr>
          <w:rFonts w:ascii="Montserrat" w:eastAsia="MS Mincho" w:hAnsi="Montserrat" w:cs="Arial"/>
          <w:bCs/>
          <w:sz w:val="20"/>
          <w:szCs w:val="20"/>
        </w:rPr>
        <w:t xml:space="preserve"> Diario Oficial de la Federación.</w:t>
      </w:r>
    </w:p>
    <w:p w14:paraId="0F8FC02F"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MS Mincho" w:hAnsi="Montserrat" w:cs="Arial"/>
          <w:sz w:val="20"/>
          <w:szCs w:val="20"/>
        </w:rPr>
      </w:pPr>
      <w:r w:rsidRPr="00F06683">
        <w:rPr>
          <w:rFonts w:ascii="Montserrat" w:eastAsia="Times New Roman" w:hAnsi="Montserrat" w:cs="Arial"/>
          <w:b/>
          <w:sz w:val="20"/>
          <w:szCs w:val="20"/>
          <w:lang w:val="es-ES"/>
        </w:rPr>
        <w:t>EMA:</w:t>
      </w:r>
      <w:r w:rsidRPr="00F06683">
        <w:rPr>
          <w:rFonts w:ascii="Montserrat" w:eastAsia="Times New Roman" w:hAnsi="Montserrat" w:cs="Arial"/>
          <w:sz w:val="20"/>
          <w:szCs w:val="20"/>
          <w:lang w:val="es-ES"/>
        </w:rPr>
        <w:t xml:space="preserve"> Entidad Mexicana de Acreditación, A.C.</w:t>
      </w:r>
    </w:p>
    <w:p w14:paraId="18CC891E"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sz w:val="20"/>
          <w:szCs w:val="20"/>
        </w:rPr>
        <w:t>FDA:</w:t>
      </w:r>
      <w:r w:rsidRPr="00F06683">
        <w:rPr>
          <w:rFonts w:ascii="Montserrat" w:eastAsia="MS Mincho" w:hAnsi="Montserrat" w:cs="Arial"/>
          <w:b/>
          <w:sz w:val="20"/>
          <w:szCs w:val="20"/>
          <w:lang w:val="es-MX"/>
        </w:rPr>
        <w:t xml:space="preserve"> </w:t>
      </w:r>
      <w:proofErr w:type="spellStart"/>
      <w:r w:rsidRPr="00F06683">
        <w:rPr>
          <w:rFonts w:ascii="Montserrat" w:eastAsia="MS Mincho" w:hAnsi="Montserrat" w:cs="Arial"/>
          <w:sz w:val="20"/>
          <w:szCs w:val="20"/>
          <w:lang w:val="es-MX"/>
        </w:rPr>
        <w:t>Food</w:t>
      </w:r>
      <w:proofErr w:type="spellEnd"/>
      <w:r w:rsidRPr="00F06683">
        <w:rPr>
          <w:rFonts w:ascii="Montserrat" w:eastAsia="MS Mincho" w:hAnsi="Montserrat" w:cs="Arial"/>
          <w:sz w:val="20"/>
          <w:szCs w:val="20"/>
        </w:rPr>
        <w:t xml:space="preserve"> &amp; </w:t>
      </w:r>
      <w:proofErr w:type="spellStart"/>
      <w:r w:rsidRPr="00F06683">
        <w:rPr>
          <w:rFonts w:ascii="Montserrat" w:eastAsia="MS Mincho" w:hAnsi="Montserrat" w:cs="Arial"/>
          <w:sz w:val="20"/>
          <w:szCs w:val="20"/>
        </w:rPr>
        <w:t>Drug</w:t>
      </w:r>
      <w:proofErr w:type="spellEnd"/>
      <w:r w:rsidRPr="00F06683">
        <w:rPr>
          <w:rFonts w:ascii="Montserrat" w:eastAsia="MS Mincho" w:hAnsi="Montserrat" w:cs="Arial"/>
          <w:sz w:val="20"/>
          <w:szCs w:val="20"/>
        </w:rPr>
        <w:t xml:space="preserve"> </w:t>
      </w:r>
      <w:proofErr w:type="spellStart"/>
      <w:r w:rsidRPr="00F06683">
        <w:rPr>
          <w:rFonts w:ascii="Montserrat" w:eastAsia="MS Mincho" w:hAnsi="Montserrat" w:cs="Arial"/>
          <w:sz w:val="20"/>
          <w:szCs w:val="20"/>
        </w:rPr>
        <w:t>Administration</w:t>
      </w:r>
      <w:proofErr w:type="spellEnd"/>
      <w:r w:rsidRPr="00F06683">
        <w:rPr>
          <w:rFonts w:ascii="Montserrat" w:eastAsia="MS Mincho" w:hAnsi="Montserrat" w:cs="Arial"/>
          <w:sz w:val="20"/>
          <w:szCs w:val="20"/>
        </w:rPr>
        <w:t xml:space="preserve"> (Administración de alimentos y medicamentos), de los Estados Unidos de América.</w:t>
      </w:r>
    </w:p>
    <w:p w14:paraId="79B51228"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Instituto o IMSS:</w:t>
      </w:r>
      <w:r w:rsidRPr="00F06683">
        <w:rPr>
          <w:rFonts w:ascii="Montserrat" w:eastAsia="Times New Roman" w:hAnsi="Montserrat" w:cs="Arial"/>
          <w:sz w:val="20"/>
          <w:szCs w:val="20"/>
          <w:lang w:val="es-ES"/>
        </w:rPr>
        <w:t xml:space="preserve"> Instituto Mexicano del Seguro Social.</w:t>
      </w:r>
    </w:p>
    <w:p w14:paraId="32869150"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Internet:</w:t>
      </w:r>
      <w:r w:rsidRPr="00F06683">
        <w:rPr>
          <w:rFonts w:ascii="Montserrat" w:eastAsia="Times New Roman" w:hAnsi="Montserrat" w:cs="Arial"/>
          <w:sz w:val="20"/>
          <w:szCs w:val="20"/>
          <w:lang w:val="es-ES"/>
        </w:rPr>
        <w:t xml:space="preserve"> Red Mundial de Computadoras.</w:t>
      </w:r>
    </w:p>
    <w:p w14:paraId="6F818732"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IVA:</w:t>
      </w:r>
      <w:r w:rsidRPr="00F06683">
        <w:rPr>
          <w:rFonts w:ascii="Montserrat" w:eastAsia="Times New Roman" w:hAnsi="Montserrat" w:cs="Arial"/>
          <w:sz w:val="20"/>
          <w:szCs w:val="20"/>
          <w:lang w:val="es-ES"/>
        </w:rPr>
        <w:t xml:space="preserve"> Impuesto al Valor Agregado.</w:t>
      </w:r>
    </w:p>
    <w:p w14:paraId="572C80E6"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LAASSP o Ley:</w:t>
      </w:r>
      <w:r w:rsidRPr="00F06683">
        <w:rPr>
          <w:rFonts w:ascii="Montserrat" w:eastAsia="Times New Roman" w:hAnsi="Montserrat" w:cs="Arial"/>
          <w:sz w:val="20"/>
          <w:szCs w:val="20"/>
          <w:lang w:val="es-ES"/>
        </w:rPr>
        <w:t xml:space="preserve"> Ley de Adquisiciones, Arrendamientos y Servicios del Sector Público.</w:t>
      </w:r>
    </w:p>
    <w:p w14:paraId="6159DB6F"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MS Mincho" w:hAnsi="Montserrat" w:cs="Arial"/>
          <w:sz w:val="20"/>
          <w:szCs w:val="20"/>
        </w:rPr>
      </w:pPr>
      <w:r w:rsidRPr="00F06683">
        <w:rPr>
          <w:rFonts w:ascii="Montserrat" w:eastAsia="MS Mincho" w:hAnsi="Montserrat" w:cs="Arial"/>
          <w:b/>
          <w:bCs/>
          <w:sz w:val="20"/>
          <w:szCs w:val="20"/>
        </w:rPr>
        <w:t>LFCE:</w:t>
      </w:r>
      <w:r w:rsidRPr="00F06683">
        <w:rPr>
          <w:rFonts w:ascii="Montserrat" w:eastAsia="MS Mincho" w:hAnsi="Montserrat" w:cs="Arial"/>
          <w:bCs/>
          <w:sz w:val="20"/>
          <w:szCs w:val="20"/>
        </w:rPr>
        <w:t xml:space="preserve"> Ley Federal de Competencia Económica.</w:t>
      </w:r>
    </w:p>
    <w:p w14:paraId="4F441008"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Participante:</w:t>
      </w:r>
      <w:r w:rsidRPr="00F06683">
        <w:rPr>
          <w:rFonts w:ascii="Montserrat" w:eastAsia="Times New Roman" w:hAnsi="Montserrat" w:cs="Arial"/>
          <w:sz w:val="20"/>
          <w:szCs w:val="20"/>
          <w:lang w:val="es-ES"/>
        </w:rPr>
        <w:t xml:space="preserve"> La persona que participe en la presente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p>
    <w:p w14:paraId="0127F387"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Medio de Identificación Electrónica:</w:t>
      </w:r>
      <w:r w:rsidRPr="00F06683">
        <w:rPr>
          <w:rFonts w:ascii="Montserrat" w:eastAsia="Times New Roman" w:hAnsi="Montserrat" w:cs="Arial"/>
          <w:bCs/>
          <w:sz w:val="20"/>
          <w:szCs w:val="20"/>
          <w:lang w:val="es-ES"/>
        </w:rPr>
        <w:t xml:space="preserve"> Conjunto de datos electrónicos asociados con un documentos que son utilizados para reconocer a su autor, y que legitiman el consentimiento de este para obligarlo a las manifestaciones que en </w:t>
      </w:r>
      <w:proofErr w:type="spellStart"/>
      <w:r w:rsidRPr="00F06683">
        <w:rPr>
          <w:rFonts w:ascii="Montserrat" w:eastAsia="Times New Roman" w:hAnsi="Montserrat" w:cs="Arial"/>
          <w:bCs/>
          <w:sz w:val="20"/>
          <w:szCs w:val="20"/>
          <w:lang w:val="es-ES"/>
        </w:rPr>
        <w:t>el</w:t>
      </w:r>
      <w:proofErr w:type="spellEnd"/>
      <w:r w:rsidRPr="00F06683">
        <w:rPr>
          <w:rFonts w:ascii="Montserrat" w:eastAsia="Times New Roman" w:hAnsi="Montserrat" w:cs="Arial"/>
          <w:bCs/>
          <w:sz w:val="20"/>
          <w:szCs w:val="20"/>
          <w:lang w:val="es-ES"/>
        </w:rPr>
        <w:t xml:space="preserve"> se contienen, de conformidad con el artículo 27 de la Ley.</w:t>
      </w:r>
    </w:p>
    <w:p w14:paraId="74B635BE"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Medios Remotos de Comunicación Electrónica:</w:t>
      </w:r>
      <w:r w:rsidRPr="00F06683">
        <w:rPr>
          <w:rFonts w:ascii="Montserrat" w:eastAsia="Times New Roman" w:hAnsi="Montserrat" w:cs="Arial"/>
          <w:bCs/>
          <w:sz w:val="20"/>
          <w:szCs w:val="20"/>
          <w:lang w:val="es-ES"/>
        </w:rPr>
        <w:t xml:space="preserve"> Los dispositivos tecnológicos para efectuar transmisión de datos e información a través de computadoras, líneas telefónicas, enlaces dedicados, microondas y similares.</w:t>
      </w:r>
    </w:p>
    <w:p w14:paraId="0D38A09B"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Tahoma"/>
          <w:b/>
          <w:sz w:val="20"/>
          <w:szCs w:val="20"/>
        </w:rPr>
        <w:t>MIPYMES</w:t>
      </w:r>
      <w:r w:rsidRPr="00F06683">
        <w:rPr>
          <w:rFonts w:ascii="Montserrat" w:eastAsia="MS Mincho" w:hAnsi="Montserrat" w:cs="Tahoma"/>
          <w:sz w:val="20"/>
          <w:szCs w:val="20"/>
        </w:rPr>
        <w:t>: las micro, pequeñas y medianas empresas de nacionalidad mexicana a que hace referencia la Ley para el Desarrollo de la Competitividad de la Micro, Pequeña y Mediana Empresa.</w:t>
      </w:r>
    </w:p>
    <w:p w14:paraId="50760C6F"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sz w:val="20"/>
          <w:szCs w:val="20"/>
        </w:rPr>
        <w:t xml:space="preserve">NOM: </w:t>
      </w:r>
      <w:r w:rsidRPr="00F06683">
        <w:rPr>
          <w:rFonts w:ascii="Montserrat" w:eastAsia="MS Mincho" w:hAnsi="Montserrat" w:cs="Arial"/>
          <w:sz w:val="20"/>
          <w:szCs w:val="20"/>
        </w:rPr>
        <w:t>Norma Oficial Mexicana.</w:t>
      </w:r>
    </w:p>
    <w:p w14:paraId="5BC7EC05"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iCs/>
          <w:sz w:val="20"/>
          <w:szCs w:val="20"/>
          <w:lang w:val="es-ES"/>
        </w:rPr>
        <w:t>Orden de Reposición:</w:t>
      </w:r>
      <w:r w:rsidRPr="00F06683">
        <w:rPr>
          <w:rFonts w:ascii="Montserrat" w:eastAsia="Times New Roman" w:hAnsi="Montserrat" w:cs="Arial"/>
          <w:iCs/>
          <w:sz w:val="20"/>
          <w:szCs w:val="20"/>
          <w:lang w:val="es-ES"/>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1FB652A9"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bCs/>
          <w:sz w:val="20"/>
          <w:szCs w:val="20"/>
        </w:rPr>
        <w:t xml:space="preserve">Partida, renglón, concepto, posición o sistema: </w:t>
      </w:r>
      <w:r w:rsidRPr="00F06683">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308DE4E1"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Tahoma"/>
          <w:b/>
          <w:sz w:val="20"/>
          <w:szCs w:val="20"/>
        </w:rPr>
        <w:t>Precio no aceptable</w:t>
      </w:r>
      <w:r w:rsidRPr="00F06683">
        <w:rPr>
          <w:rFonts w:ascii="Montserrat" w:eastAsia="MS Mincho"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4E924A27"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Tahoma"/>
          <w:b/>
          <w:sz w:val="20"/>
          <w:szCs w:val="20"/>
        </w:rPr>
        <w:t>Precio conveniente</w:t>
      </w:r>
      <w:r w:rsidRPr="00F06683">
        <w:rPr>
          <w:rFonts w:ascii="Montserrat" w:eastAsia="MS Mincho"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5D339FC5"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bCs/>
          <w:sz w:val="20"/>
          <w:szCs w:val="20"/>
        </w:rPr>
        <w:t>PREI:</w:t>
      </w:r>
      <w:r w:rsidRPr="00F06683">
        <w:rPr>
          <w:rFonts w:ascii="Montserrat" w:eastAsia="MS Mincho" w:hAnsi="Montserrat" w:cs="Arial"/>
          <w:bCs/>
          <w:sz w:val="20"/>
          <w:szCs w:val="20"/>
        </w:rPr>
        <w:t xml:space="preserve"> Sistema de Planeación de Recursos Institucionales.</w:t>
      </w:r>
    </w:p>
    <w:p w14:paraId="20852E19"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Programa Informático:</w:t>
      </w:r>
      <w:r w:rsidRPr="00F06683">
        <w:rPr>
          <w:rFonts w:ascii="Montserrat" w:eastAsia="Times New Roman" w:hAnsi="Montserrat" w:cs="Arial"/>
          <w:bCs/>
          <w:sz w:val="20"/>
          <w:szCs w:val="20"/>
          <w:lang w:val="es-ES"/>
        </w:rPr>
        <w:t xml:space="preserve"> El medio de captura desarrollado por la SFP que permite a los participantes, así como al área adquirente, enviar y recibir información por medios remotos de comunicación electrónica, así como generar para cada licitación pública un mecanismo de seguridad que garantice la confidencialidad de las propuestas que reciban las convocantes por </w:t>
      </w:r>
      <w:r w:rsidRPr="00F06683">
        <w:rPr>
          <w:rFonts w:ascii="Montserrat" w:eastAsia="Times New Roman" w:hAnsi="Montserrat" w:cs="Arial"/>
          <w:bCs/>
          <w:sz w:val="20"/>
          <w:szCs w:val="20"/>
          <w:lang w:val="es-ES"/>
        </w:rPr>
        <w:lastRenderedPageBreak/>
        <w:t>esa vía; y que constituye el único instrumento con el cual podrán abrirse los sobres que contengan las proposiciones en la fecha y hora establecidas en la convocatoria para el inicio de los actos de presentación y apertura.</w:t>
      </w:r>
    </w:p>
    <w:p w14:paraId="30462D48"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Proveedor:</w:t>
      </w:r>
      <w:r w:rsidRPr="00F06683">
        <w:rPr>
          <w:rFonts w:ascii="Montserrat" w:eastAsia="Times New Roman" w:hAnsi="Montserrat" w:cs="Arial"/>
          <w:sz w:val="20"/>
          <w:szCs w:val="20"/>
          <w:lang w:val="es-ES"/>
        </w:rPr>
        <w:t xml:space="preserve"> La persona que celebre con el Instituto, el contrato que se derive de esta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p>
    <w:p w14:paraId="0F43DF7A"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sz w:val="20"/>
          <w:szCs w:val="20"/>
        </w:rPr>
        <w:t xml:space="preserve">Referenciar: </w:t>
      </w:r>
      <w:r w:rsidRPr="00F06683">
        <w:rPr>
          <w:rFonts w:ascii="Montserrat" w:eastAsia="MS Mincho" w:hAnsi="Montserrat" w:cs="Tahoma"/>
          <w:sz w:val="20"/>
          <w:szCs w:val="20"/>
        </w:rPr>
        <w:t>Es el proceso que realiza el participante para identificar y/o correlacionar la clave, partida, sistema o subgrupo, objeto de este procedimiento de contratación, con las muestras físicas, los registros sanitarios y el catálogo del Participante, donde manifieste de forma fehaciente que el bien o servicio que presenta en su propuesta corresponde a las características solicitadas por la convocante.</w:t>
      </w:r>
    </w:p>
    <w:p w14:paraId="39E10743"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Tahoma"/>
          <w:b/>
          <w:sz w:val="20"/>
          <w:szCs w:val="20"/>
        </w:rPr>
        <w:t>Registro Sanitario</w:t>
      </w:r>
      <w:r w:rsidRPr="00F06683">
        <w:rPr>
          <w:rFonts w:ascii="Montserrat" w:eastAsia="MS Mincho" w:hAnsi="Montserrat" w:cs="Tahoma"/>
          <w:sz w:val="20"/>
          <w:szCs w:val="20"/>
        </w:rPr>
        <w:t xml:space="preserve">: Una autorización Sanitaria con la cual deberán contar los medicamentos, estupefacientes, sustancias Psicotrópicos y productos que los contengan, equipos médicos, prótesis, </w:t>
      </w:r>
      <w:proofErr w:type="spellStart"/>
      <w:r w:rsidRPr="00F06683">
        <w:rPr>
          <w:rFonts w:ascii="Montserrat" w:eastAsia="MS Mincho" w:hAnsi="Montserrat" w:cs="Tahoma"/>
          <w:sz w:val="20"/>
          <w:szCs w:val="20"/>
        </w:rPr>
        <w:t>órtesis</w:t>
      </w:r>
      <w:proofErr w:type="spellEnd"/>
      <w:r w:rsidRPr="00F06683">
        <w:rPr>
          <w:rFonts w:ascii="Montserrat" w:eastAsia="MS Mincho" w:hAnsi="Montserrat" w:cs="Tahoma"/>
          <w:sz w:val="20"/>
          <w:szCs w:val="20"/>
        </w:rPr>
        <w:t xml:space="preserve">, ayudas funcionales, agentes de diagnósticos, insumos de uso odontológico, de curación, materiales quirúrgicos, de curación y productos higiénicos, estos últimos en los términos de la Fracción </w:t>
      </w:r>
      <w:r w:rsidRPr="00F06683">
        <w:rPr>
          <w:rFonts w:ascii="Montserrat" w:eastAsia="MS Mincho" w:hAnsi="Montserrat" w:cs="Tahoma"/>
          <w:b/>
          <w:sz w:val="20"/>
          <w:szCs w:val="20"/>
        </w:rPr>
        <w:t>VI</w:t>
      </w:r>
      <w:r w:rsidRPr="00F06683">
        <w:rPr>
          <w:rFonts w:ascii="Montserrat" w:eastAsia="MS Mincho" w:hAnsi="Montserrat" w:cs="Tahoma"/>
          <w:sz w:val="20"/>
          <w:szCs w:val="20"/>
        </w:rPr>
        <w:t xml:space="preserve"> del Articulo </w:t>
      </w:r>
      <w:r w:rsidRPr="00F06683">
        <w:rPr>
          <w:rFonts w:ascii="Montserrat" w:eastAsia="MS Mincho" w:hAnsi="Montserrat" w:cs="Tahoma"/>
          <w:b/>
          <w:sz w:val="20"/>
          <w:szCs w:val="20"/>
        </w:rPr>
        <w:t>262</w:t>
      </w:r>
      <w:r w:rsidRPr="00F06683">
        <w:rPr>
          <w:rFonts w:ascii="Montserrat" w:eastAsia="MS Mincho" w:hAnsi="Montserrat" w:cs="Tahoma"/>
          <w:sz w:val="20"/>
          <w:szCs w:val="20"/>
        </w:rPr>
        <w:t xml:space="preserve"> de la Ley General de Salud, así como los plaguicidas, nutrientes vegetales.</w:t>
      </w:r>
    </w:p>
    <w:p w14:paraId="08E07B2C"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Reglamento:</w:t>
      </w:r>
      <w:r w:rsidRPr="00F06683">
        <w:rPr>
          <w:rFonts w:ascii="Montserrat" w:eastAsia="Times New Roman" w:hAnsi="Montserrat" w:cs="Arial"/>
          <w:sz w:val="20"/>
          <w:szCs w:val="20"/>
          <w:lang w:val="es-ES"/>
        </w:rPr>
        <w:t xml:space="preserve"> Reglamento de la Ley de Adquisiciones, Arrendamientos y Servicios del Sector Público.</w:t>
      </w:r>
    </w:p>
    <w:p w14:paraId="26E1F4B1"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SAI:</w:t>
      </w:r>
      <w:r w:rsidRPr="00F06683">
        <w:rPr>
          <w:rFonts w:ascii="Montserrat" w:eastAsia="Times New Roman" w:hAnsi="Montserrat" w:cs="Arial"/>
          <w:sz w:val="20"/>
          <w:szCs w:val="20"/>
          <w:lang w:val="es-ES"/>
        </w:rPr>
        <w:t xml:space="preserve"> Sistema de Abasto Institucional. Conjunto de acciones programadas en medios electrónicos que permiten realizar actividades comprendidas en el proceso de abastecimiento y suministro, de manera automatizada en red.</w:t>
      </w:r>
    </w:p>
    <w:p w14:paraId="4574FC7F"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sz w:val="20"/>
          <w:szCs w:val="20"/>
        </w:rPr>
        <w:t>SAT:</w:t>
      </w:r>
      <w:r w:rsidRPr="00F06683">
        <w:rPr>
          <w:rFonts w:ascii="Montserrat" w:eastAsia="MS Mincho" w:hAnsi="Montserrat" w:cs="Arial"/>
          <w:sz w:val="20"/>
          <w:szCs w:val="20"/>
        </w:rPr>
        <w:t xml:space="preserve"> el Servicio de Administración Tributaria.</w:t>
      </w:r>
    </w:p>
    <w:p w14:paraId="340777F1"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sz w:val="20"/>
          <w:szCs w:val="20"/>
        </w:rPr>
        <w:t>SEMARNAT:</w:t>
      </w:r>
      <w:r w:rsidRPr="00F06683">
        <w:rPr>
          <w:rFonts w:ascii="Montserrat" w:eastAsia="MS Mincho" w:hAnsi="Montserrat" w:cs="Arial"/>
          <w:sz w:val="20"/>
          <w:szCs w:val="20"/>
        </w:rPr>
        <w:t xml:space="preserve"> Secretaría de Medio Ambiente y Recursos Naturales.</w:t>
      </w:r>
    </w:p>
    <w:p w14:paraId="1D91304B"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SFP:</w:t>
      </w:r>
      <w:r w:rsidRPr="00F06683">
        <w:rPr>
          <w:rFonts w:ascii="Montserrat" w:eastAsia="Times New Roman" w:hAnsi="Montserrat" w:cs="Arial"/>
          <w:sz w:val="20"/>
          <w:szCs w:val="20"/>
          <w:lang w:val="es-ES"/>
        </w:rPr>
        <w:t xml:space="preserve"> Secretaría de la Función Pública.</w:t>
      </w:r>
    </w:p>
    <w:p w14:paraId="65F67B9E"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rPr>
        <w:t xml:space="preserve">Sobre cerrado: </w:t>
      </w:r>
      <w:r w:rsidRPr="00F06683">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p>
    <w:p w14:paraId="3BF15C74"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Times New Roman" w:hAnsi="Montserrat" w:cs="Arial"/>
          <w:b/>
          <w:sz w:val="20"/>
          <w:szCs w:val="20"/>
          <w:lang w:val="es-ES"/>
        </w:rPr>
        <w:t>SSA:</w:t>
      </w:r>
      <w:r w:rsidRPr="00F06683">
        <w:rPr>
          <w:rFonts w:ascii="Montserrat" w:eastAsia="Times New Roman" w:hAnsi="Montserrat" w:cs="Arial"/>
          <w:sz w:val="20"/>
          <w:szCs w:val="20"/>
          <w:lang w:val="es-ES"/>
        </w:rPr>
        <w:t xml:space="preserve"> Secretaría de Salud.</w:t>
      </w:r>
    </w:p>
    <w:p w14:paraId="357491E0" w14:textId="77777777" w:rsidR="00600D0C" w:rsidRPr="00F06683" w:rsidRDefault="00600D0C" w:rsidP="00600D0C">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F06683">
        <w:rPr>
          <w:rFonts w:ascii="Montserrat" w:eastAsia="MS Mincho" w:hAnsi="Montserrat" w:cs="Arial"/>
          <w:b/>
          <w:sz w:val="20"/>
          <w:szCs w:val="20"/>
        </w:rPr>
        <w:t>Tratados de Libre Comercio:</w:t>
      </w:r>
      <w:r w:rsidRPr="00F06683">
        <w:rPr>
          <w:rFonts w:ascii="Montserrat" w:eastAsia="MS Mincho" w:hAnsi="Montserrat" w:cs="Arial"/>
          <w:sz w:val="20"/>
          <w:szCs w:val="20"/>
        </w:rPr>
        <w:t xml:space="preserve"> Los Tratados Internacionales suscritos por los estados unidos mexicanos que contengan disposiciones que regulen la participación de proveedores extranjeros en procedimientos de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eastAsia="MS Mincho" w:hAnsi="Montserrat" w:cs="Arial"/>
          <w:sz w:val="20"/>
          <w:szCs w:val="20"/>
        </w:rPr>
        <w:t>, realizadas por las dependencias y entidades sujetas para la compra de bienes.</w:t>
      </w:r>
    </w:p>
    <w:p w14:paraId="540D2001" w14:textId="77777777" w:rsidR="00600D0C" w:rsidRPr="00F06683" w:rsidRDefault="00600D0C" w:rsidP="00600D0C">
      <w:pPr>
        <w:tabs>
          <w:tab w:val="left" w:pos="0"/>
          <w:tab w:val="left" w:pos="9498"/>
          <w:tab w:val="left" w:pos="10164"/>
          <w:tab w:val="left" w:pos="10884"/>
          <w:tab w:val="left" w:pos="11604"/>
          <w:tab w:val="left" w:pos="12324"/>
          <w:tab w:val="left" w:pos="13044"/>
          <w:tab w:val="left" w:pos="13764"/>
          <w:tab w:val="left" w:pos="14484"/>
        </w:tabs>
        <w:jc w:val="both"/>
        <w:rPr>
          <w:rFonts w:ascii="Montserrat" w:eastAsia="MS Mincho" w:hAnsi="Montserrat" w:cs="Arial"/>
          <w:sz w:val="20"/>
          <w:szCs w:val="20"/>
        </w:rPr>
      </w:pPr>
      <w:r w:rsidRPr="00F06683">
        <w:rPr>
          <w:rFonts w:ascii="Montserrat" w:eastAsia="Times New Roman" w:hAnsi="Montserrat" w:cs="Arial"/>
          <w:b/>
          <w:sz w:val="20"/>
          <w:szCs w:val="20"/>
          <w:lang w:val="es-ES"/>
        </w:rPr>
        <w:t>Unidad Almacenaría o Almacén:</w:t>
      </w:r>
      <w:r w:rsidRPr="00F06683">
        <w:rPr>
          <w:rFonts w:ascii="Montserrat" w:eastAsia="Times New Roman" w:hAnsi="Montserrat" w:cs="Arial"/>
          <w:sz w:val="20"/>
          <w:szCs w:val="20"/>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1691BA35" w14:textId="77777777" w:rsidR="00600D0C" w:rsidRPr="003919C2" w:rsidRDefault="00600D0C" w:rsidP="00600D0C">
      <w:pPr>
        <w:pStyle w:val="Textoindependiente2"/>
        <w:spacing w:after="0" w:line="240" w:lineRule="auto"/>
        <w:rPr>
          <w:rFonts w:ascii="Montserrat" w:hAnsi="Montserrat" w:cs="Arial"/>
          <w:b/>
          <w:sz w:val="20"/>
          <w:szCs w:val="20"/>
        </w:rPr>
      </w:pPr>
      <w:r w:rsidRPr="00F06683">
        <w:rPr>
          <w:rFonts w:ascii="Montserrat" w:eastAsia="MS Mincho" w:hAnsi="Montserrat" w:cs="Arial"/>
          <w:b/>
          <w:bCs/>
          <w:sz w:val="20"/>
          <w:szCs w:val="20"/>
          <w:lang w:val="es-ES_tradnl" w:eastAsia="en-US"/>
        </w:rPr>
        <w:br w:type="page"/>
      </w:r>
      <w:r w:rsidRPr="00F06683">
        <w:rPr>
          <w:rFonts w:ascii="Montserrat" w:hAnsi="Montserrat" w:cs="Arial"/>
          <w:b/>
          <w:bCs/>
          <w:sz w:val="20"/>
          <w:szCs w:val="20"/>
        </w:rPr>
        <w:lastRenderedPageBreak/>
        <w:t>1.- ACREDITACIÓN DE LA EXISTENCIA Y PERSONALIDAD JURÍDICA DEL LICITANTE.</w:t>
      </w:r>
      <w:r w:rsidRPr="00F06683">
        <w:rPr>
          <w:rFonts w:ascii="Montserrat" w:hAnsi="Montserrat" w:cs="Arial"/>
          <w:b/>
          <w:bCs/>
          <w:sz w:val="20"/>
          <w:szCs w:val="20"/>
        </w:rPr>
        <w:cr/>
      </w:r>
      <w:r w:rsidRPr="00F06683">
        <w:rPr>
          <w:rFonts w:ascii="Montserrat" w:hAnsi="Montserrat" w:cs="Arial"/>
          <w:b/>
          <w:bCs/>
          <w:sz w:val="20"/>
          <w:szCs w:val="20"/>
        </w:rPr>
        <w:cr/>
      </w:r>
      <w:r w:rsidRPr="002C6113">
        <w:rPr>
          <w:rFonts w:ascii="Montserrat" w:hAnsi="Montserrat" w:cs="Arial"/>
          <w:b/>
          <w:sz w:val="20"/>
          <w:szCs w:val="20"/>
        </w:rPr>
        <w:t xml:space="preserve"> </w:t>
      </w:r>
      <w:r w:rsidRPr="003919C2">
        <w:rPr>
          <w:rFonts w:ascii="Montserrat" w:hAnsi="Montserrat" w:cs="Arial"/>
          <w:b/>
          <w:sz w:val="20"/>
          <w:szCs w:val="20"/>
        </w:rPr>
        <w:t>Para el Acto de presentación y apertura de proposiciones.</w:t>
      </w:r>
    </w:p>
    <w:p w14:paraId="6FA12FAF" w14:textId="77777777" w:rsidR="00600D0C" w:rsidRPr="003919C2" w:rsidRDefault="00600D0C" w:rsidP="00600D0C">
      <w:pPr>
        <w:jc w:val="both"/>
        <w:rPr>
          <w:rFonts w:ascii="Montserrat" w:hAnsi="Montserrat" w:cs="Arial"/>
          <w:color w:val="0000FF"/>
          <w:sz w:val="20"/>
          <w:szCs w:val="20"/>
        </w:rPr>
      </w:pPr>
      <w:r w:rsidRPr="003919C2">
        <w:rPr>
          <w:rFonts w:ascii="Montserrat" w:hAnsi="Montserrat" w:cs="Arial"/>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3919C2">
        <w:rPr>
          <w:rFonts w:ascii="Montserrat" w:hAnsi="Montserrat" w:cs="Arial"/>
          <w:bCs/>
          <w:sz w:val="20"/>
          <w:szCs w:val="20"/>
        </w:rPr>
        <w:t>sin que resulte necesario acreditar su personalidad jurídica.</w:t>
      </w:r>
    </w:p>
    <w:p w14:paraId="15AF41C4" w14:textId="77777777" w:rsidR="00600D0C" w:rsidRDefault="00600D0C" w:rsidP="00600D0C">
      <w:pPr>
        <w:jc w:val="both"/>
        <w:rPr>
          <w:rFonts w:ascii="Montserrat" w:hAnsi="Montserrat" w:cs="Arial"/>
          <w:b/>
          <w:sz w:val="20"/>
          <w:szCs w:val="20"/>
        </w:rPr>
      </w:pPr>
    </w:p>
    <w:p w14:paraId="7F7AB2F9" w14:textId="77777777" w:rsidR="00600D0C" w:rsidRPr="003919C2" w:rsidRDefault="00600D0C" w:rsidP="00600D0C">
      <w:pPr>
        <w:jc w:val="both"/>
        <w:rPr>
          <w:rFonts w:ascii="Montserrat" w:hAnsi="Montserrat" w:cs="Arial"/>
          <w:b/>
          <w:sz w:val="20"/>
          <w:szCs w:val="20"/>
        </w:rPr>
      </w:pPr>
      <w:r w:rsidRPr="003919C2">
        <w:rPr>
          <w:rFonts w:ascii="Montserrat" w:hAnsi="Montserrat" w:cs="Arial"/>
          <w:b/>
          <w:sz w:val="20"/>
          <w:szCs w:val="20"/>
        </w:rPr>
        <w:t>Para la suscripción de proposiciones.</w:t>
      </w:r>
    </w:p>
    <w:p w14:paraId="2130F232" w14:textId="77777777" w:rsidR="00600D0C" w:rsidRPr="003919C2" w:rsidRDefault="00600D0C" w:rsidP="00600D0C">
      <w:pPr>
        <w:jc w:val="both"/>
        <w:rPr>
          <w:rFonts w:ascii="Montserrat" w:hAnsi="Montserrat" w:cs="Arial"/>
          <w:sz w:val="20"/>
          <w:szCs w:val="20"/>
        </w:rPr>
      </w:pPr>
      <w:r w:rsidRPr="003919C2">
        <w:rPr>
          <w:rFonts w:ascii="Montserrat" w:hAnsi="Montserra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3919C2">
        <w:rPr>
          <w:rFonts w:ascii="Montserrat" w:hAnsi="Montserrat"/>
          <w:sz w:val="20"/>
          <w:szCs w:val="20"/>
        </w:rPr>
        <w:t xml:space="preserve">artículo </w:t>
      </w:r>
      <w:r w:rsidRPr="003919C2">
        <w:rPr>
          <w:rFonts w:ascii="Montserrat" w:hAnsi="Montserrat"/>
          <w:b/>
          <w:sz w:val="20"/>
          <w:szCs w:val="20"/>
        </w:rPr>
        <w:t>29</w:t>
      </w:r>
      <w:r w:rsidRPr="003919C2">
        <w:rPr>
          <w:rFonts w:ascii="Montserrat" w:hAnsi="Montserrat"/>
          <w:sz w:val="20"/>
          <w:szCs w:val="20"/>
        </w:rPr>
        <w:t xml:space="preserve"> fracción </w:t>
      </w:r>
      <w:r w:rsidRPr="003919C2">
        <w:rPr>
          <w:rFonts w:ascii="Montserrat" w:hAnsi="Montserrat"/>
          <w:b/>
          <w:sz w:val="20"/>
          <w:szCs w:val="20"/>
        </w:rPr>
        <w:t>VI</w:t>
      </w:r>
      <w:r w:rsidRPr="003919C2">
        <w:rPr>
          <w:rFonts w:ascii="Montserrat" w:hAnsi="Montserrat"/>
          <w:sz w:val="20"/>
          <w:szCs w:val="20"/>
        </w:rPr>
        <w:t xml:space="preserve"> de la </w:t>
      </w:r>
      <w:r w:rsidRPr="003919C2">
        <w:rPr>
          <w:rFonts w:ascii="Montserrat" w:hAnsi="Montserrat" w:cs="Arial"/>
          <w:sz w:val="20"/>
          <w:szCs w:val="20"/>
        </w:rPr>
        <w:t xml:space="preserve">Ley de Adquisiciones, Arrendamientos y Servicios del Sector público y al artículo </w:t>
      </w:r>
      <w:r w:rsidRPr="003919C2">
        <w:rPr>
          <w:rFonts w:ascii="Montserrat" w:hAnsi="Montserrat" w:cs="Arial"/>
          <w:b/>
          <w:sz w:val="20"/>
          <w:szCs w:val="20"/>
        </w:rPr>
        <w:t>48</w:t>
      </w:r>
      <w:r w:rsidRPr="003919C2">
        <w:rPr>
          <w:rFonts w:ascii="Montserrat" w:hAnsi="Montserrat" w:cs="Arial"/>
          <w:sz w:val="20"/>
          <w:szCs w:val="20"/>
        </w:rPr>
        <w:t xml:space="preserve"> fracción </w:t>
      </w:r>
      <w:r w:rsidRPr="003919C2">
        <w:rPr>
          <w:rFonts w:ascii="Montserrat" w:hAnsi="Montserrat" w:cs="Arial"/>
          <w:b/>
          <w:sz w:val="20"/>
          <w:szCs w:val="20"/>
        </w:rPr>
        <w:t>V</w:t>
      </w:r>
      <w:r w:rsidRPr="003919C2">
        <w:rPr>
          <w:rFonts w:ascii="Montserrat" w:hAnsi="Montserrat" w:cs="Arial"/>
          <w:sz w:val="20"/>
          <w:szCs w:val="20"/>
        </w:rPr>
        <w:t xml:space="preserve"> de su Reglamento, mismo que contendrá los datos siguientes:</w:t>
      </w:r>
    </w:p>
    <w:p w14:paraId="6DC825AD" w14:textId="77777777" w:rsidR="00600D0C" w:rsidRDefault="00600D0C" w:rsidP="00600D0C">
      <w:pPr>
        <w:jc w:val="both"/>
        <w:rPr>
          <w:rFonts w:ascii="Montserrat" w:hAnsi="Montserrat" w:cs="Arial"/>
          <w:b/>
          <w:bCs/>
          <w:sz w:val="20"/>
          <w:szCs w:val="20"/>
        </w:rPr>
      </w:pPr>
    </w:p>
    <w:p w14:paraId="325A62EC" w14:textId="77777777" w:rsidR="00600D0C" w:rsidRPr="003919C2" w:rsidRDefault="00600D0C" w:rsidP="00600D0C">
      <w:pPr>
        <w:jc w:val="both"/>
        <w:rPr>
          <w:rFonts w:ascii="Montserrat" w:hAnsi="Montserrat" w:cs="Arial"/>
          <w:sz w:val="20"/>
          <w:szCs w:val="20"/>
        </w:rPr>
      </w:pPr>
      <w:r w:rsidRPr="003919C2">
        <w:rPr>
          <w:rFonts w:ascii="Montserrat" w:hAnsi="Montserrat" w:cs="Arial"/>
          <w:b/>
          <w:bCs/>
          <w:sz w:val="20"/>
          <w:szCs w:val="20"/>
        </w:rPr>
        <w:t xml:space="preserve">a) </w:t>
      </w:r>
      <w:r w:rsidRPr="003919C2">
        <w:rPr>
          <w:rFonts w:ascii="Montserrat" w:hAnsi="Montserra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091C1FD" w14:textId="77777777" w:rsidR="00600D0C" w:rsidRPr="003919C2" w:rsidRDefault="00600D0C" w:rsidP="00600D0C">
      <w:pPr>
        <w:jc w:val="both"/>
        <w:rPr>
          <w:rFonts w:ascii="Montserrat" w:hAnsi="Montserrat" w:cs="Arial"/>
          <w:sz w:val="20"/>
          <w:szCs w:val="20"/>
        </w:rPr>
      </w:pPr>
      <w:r w:rsidRPr="003919C2">
        <w:rPr>
          <w:rFonts w:ascii="Montserrat" w:hAnsi="Montserrat" w:cs="Arial"/>
          <w:b/>
          <w:bCs/>
          <w:sz w:val="20"/>
          <w:szCs w:val="20"/>
        </w:rPr>
        <w:t xml:space="preserve">b) </w:t>
      </w:r>
      <w:r w:rsidRPr="003919C2">
        <w:rPr>
          <w:rFonts w:ascii="Montserrat" w:hAnsi="Montserra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02CBE0FA" w14:textId="77777777" w:rsidR="00600D0C" w:rsidRDefault="00600D0C" w:rsidP="00600D0C">
      <w:pPr>
        <w:jc w:val="both"/>
        <w:rPr>
          <w:rFonts w:ascii="Montserrat" w:hAnsi="Montserrat" w:cs="Arial"/>
          <w:sz w:val="20"/>
          <w:szCs w:val="20"/>
        </w:rPr>
      </w:pPr>
    </w:p>
    <w:p w14:paraId="62829708" w14:textId="77777777" w:rsidR="00600D0C" w:rsidRPr="003919C2" w:rsidRDefault="00600D0C" w:rsidP="00600D0C">
      <w:pPr>
        <w:jc w:val="both"/>
        <w:rPr>
          <w:rFonts w:ascii="Montserrat" w:hAnsi="Montserrat" w:cs="Arial"/>
          <w:sz w:val="20"/>
          <w:szCs w:val="20"/>
        </w:rPr>
      </w:pPr>
      <w:r w:rsidRPr="003919C2">
        <w:rPr>
          <w:rFonts w:ascii="Montserrat" w:hAnsi="Montserrat" w:cs="Arial"/>
          <w:sz w:val="20"/>
          <w:szCs w:val="20"/>
        </w:rPr>
        <w:t xml:space="preserve">En defecto de lo anterior, el licitante podrá presentar debidamente </w:t>
      </w:r>
      <w:proofErr w:type="spellStart"/>
      <w:r w:rsidRPr="003919C2">
        <w:rPr>
          <w:rFonts w:ascii="Montserrat" w:hAnsi="Montserrat" w:cs="Arial"/>
          <w:sz w:val="20"/>
          <w:szCs w:val="20"/>
        </w:rPr>
        <w:t>requisitado</w:t>
      </w:r>
      <w:proofErr w:type="spellEnd"/>
      <w:r w:rsidRPr="003919C2">
        <w:rPr>
          <w:rFonts w:ascii="Montserrat" w:hAnsi="Montserrat" w:cs="Arial"/>
          <w:sz w:val="20"/>
          <w:szCs w:val="20"/>
        </w:rPr>
        <w:t xml:space="preserve"> el formato que aparece como </w:t>
      </w:r>
      <w:r w:rsidRPr="003919C2">
        <w:rPr>
          <w:rFonts w:ascii="Montserrat" w:hAnsi="Montserrat" w:cs="Arial"/>
          <w:b/>
          <w:bCs/>
          <w:sz w:val="20"/>
          <w:szCs w:val="20"/>
        </w:rPr>
        <w:t>Anexo Número 1 (uno),</w:t>
      </w:r>
      <w:r w:rsidRPr="003919C2">
        <w:rPr>
          <w:rFonts w:ascii="Montserrat" w:hAnsi="Montserrat" w:cs="Arial"/>
          <w:sz w:val="20"/>
          <w:szCs w:val="20"/>
        </w:rPr>
        <w:t xml:space="preserve"> el cual forma parte de la presente convocatoria</w:t>
      </w:r>
      <w:r w:rsidRPr="003919C2">
        <w:rPr>
          <w:rFonts w:ascii="Montserrat" w:hAnsi="Montserrat" w:cs="Arial"/>
          <w:bCs/>
          <w:sz w:val="20"/>
          <w:szCs w:val="20"/>
        </w:rPr>
        <w:t>.</w:t>
      </w:r>
    </w:p>
    <w:p w14:paraId="46E9014C" w14:textId="77777777" w:rsidR="00600D0C" w:rsidRDefault="00600D0C" w:rsidP="00600D0C">
      <w:pPr>
        <w:jc w:val="both"/>
        <w:rPr>
          <w:rFonts w:ascii="Montserrat" w:hAnsi="Montserrat" w:cs="Arial"/>
          <w:sz w:val="20"/>
          <w:szCs w:val="20"/>
        </w:rPr>
      </w:pPr>
    </w:p>
    <w:p w14:paraId="73E3A6F5" w14:textId="77777777" w:rsidR="00600D0C" w:rsidRPr="003919C2" w:rsidRDefault="00600D0C" w:rsidP="00600D0C">
      <w:pPr>
        <w:jc w:val="both"/>
        <w:rPr>
          <w:rFonts w:ascii="Montserrat" w:hAnsi="Montserrat" w:cs="Arial"/>
          <w:sz w:val="20"/>
          <w:szCs w:val="20"/>
        </w:rPr>
      </w:pPr>
      <w:r w:rsidRPr="003919C2">
        <w:rPr>
          <w:rFonts w:ascii="Montserrat" w:hAnsi="Montserrat" w:cs="Arial"/>
          <w:sz w:val="20"/>
          <w:szCs w:val="20"/>
        </w:rPr>
        <w:t xml:space="preserve">El domicilio que se señale en el </w:t>
      </w:r>
      <w:r w:rsidRPr="003919C2">
        <w:rPr>
          <w:rFonts w:ascii="Montserrat" w:hAnsi="Montserrat" w:cs="Arial"/>
          <w:b/>
          <w:bCs/>
          <w:sz w:val="20"/>
          <w:szCs w:val="20"/>
        </w:rPr>
        <w:t>Anexo Número 1 (uno)</w:t>
      </w:r>
      <w:r w:rsidRPr="003919C2">
        <w:rPr>
          <w:rFonts w:ascii="Montserrat" w:hAnsi="Montserrat" w:cs="Arial"/>
          <w:sz w:val="20"/>
          <w:szCs w:val="20"/>
        </w:rPr>
        <w:t xml:space="preserve"> de la presente convocatoria, será aquel en el que el participante pueda recibir todo tipo de notificaciones y documentos que resulten.</w:t>
      </w:r>
    </w:p>
    <w:p w14:paraId="7F8909D9" w14:textId="77777777" w:rsidR="00600D0C" w:rsidRDefault="00600D0C" w:rsidP="00600D0C">
      <w:pPr>
        <w:pStyle w:val="Sangradetextonormal"/>
        <w:spacing w:after="0"/>
        <w:ind w:left="0"/>
        <w:jc w:val="both"/>
        <w:rPr>
          <w:rFonts w:ascii="Montserrat" w:hAnsi="Montserrat" w:cs="Arial"/>
          <w:b/>
          <w:sz w:val="20"/>
          <w:szCs w:val="20"/>
        </w:rPr>
      </w:pPr>
    </w:p>
    <w:p w14:paraId="474BCBFB" w14:textId="77777777" w:rsidR="00600D0C" w:rsidRPr="003919C2" w:rsidRDefault="00600D0C" w:rsidP="00600D0C">
      <w:pPr>
        <w:pStyle w:val="Sangradetextonormal"/>
        <w:spacing w:after="0"/>
        <w:ind w:left="0"/>
        <w:jc w:val="both"/>
        <w:rPr>
          <w:rFonts w:ascii="Montserrat" w:hAnsi="Montserrat" w:cs="Arial"/>
          <w:b/>
          <w:sz w:val="20"/>
          <w:szCs w:val="20"/>
        </w:rPr>
      </w:pPr>
      <w:r w:rsidRPr="003919C2">
        <w:rPr>
          <w:rFonts w:ascii="Montserrat" w:hAnsi="Montserrat" w:cs="Arial"/>
          <w:b/>
          <w:sz w:val="20"/>
          <w:szCs w:val="20"/>
        </w:rPr>
        <w:t>Para la firma del contrato.</w:t>
      </w:r>
    </w:p>
    <w:p w14:paraId="41DD49A7" w14:textId="77777777" w:rsidR="00600D0C" w:rsidRDefault="00600D0C" w:rsidP="00600D0C">
      <w:pPr>
        <w:jc w:val="both"/>
        <w:rPr>
          <w:rFonts w:ascii="Montserrat" w:hAnsi="Montserrat" w:cs="Arial"/>
          <w:sz w:val="20"/>
          <w:szCs w:val="20"/>
        </w:rPr>
      </w:pPr>
    </w:p>
    <w:p w14:paraId="615F73F7" w14:textId="77777777" w:rsidR="00600D0C" w:rsidRPr="003919C2" w:rsidRDefault="00600D0C" w:rsidP="00600D0C">
      <w:pPr>
        <w:jc w:val="both"/>
        <w:rPr>
          <w:rFonts w:ascii="Montserrat" w:hAnsi="Montserrat" w:cs="Arial"/>
          <w:sz w:val="20"/>
          <w:szCs w:val="20"/>
        </w:rPr>
      </w:pPr>
      <w:r w:rsidRPr="003919C2">
        <w:rPr>
          <w:rFonts w:ascii="Montserrat" w:hAnsi="Montserrat" w:cs="Arial"/>
          <w:sz w:val="20"/>
          <w:szCs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25F0C4F1" w14:textId="77777777" w:rsidR="00600D0C" w:rsidRDefault="00600D0C" w:rsidP="00600D0C">
      <w:pPr>
        <w:jc w:val="both"/>
        <w:rPr>
          <w:rFonts w:ascii="Montserrat" w:hAnsi="Montserrat" w:cs="Arial"/>
          <w:sz w:val="20"/>
          <w:szCs w:val="20"/>
        </w:rPr>
      </w:pPr>
    </w:p>
    <w:p w14:paraId="20C00ED8" w14:textId="77777777" w:rsidR="00600D0C" w:rsidRPr="003919C2" w:rsidRDefault="00600D0C" w:rsidP="00600D0C">
      <w:pPr>
        <w:jc w:val="both"/>
        <w:rPr>
          <w:rFonts w:ascii="Montserrat" w:hAnsi="Montserrat"/>
          <w:sz w:val="20"/>
          <w:szCs w:val="20"/>
        </w:rPr>
      </w:pPr>
      <w:r w:rsidRPr="003919C2">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3919C2">
        <w:rPr>
          <w:rFonts w:ascii="Montserrat" w:hAnsi="Montserrat" w:cs="Arial"/>
          <w:b/>
          <w:sz w:val="20"/>
          <w:szCs w:val="20"/>
        </w:rPr>
        <w:t>Anexo</w:t>
      </w:r>
      <w:r w:rsidRPr="003919C2">
        <w:rPr>
          <w:rFonts w:ascii="Montserrat" w:hAnsi="Montserrat" w:cs="Arial"/>
          <w:sz w:val="20"/>
          <w:szCs w:val="20"/>
        </w:rPr>
        <w:t xml:space="preserve"> </w:t>
      </w:r>
      <w:r w:rsidRPr="003919C2">
        <w:rPr>
          <w:rFonts w:ascii="Montserrat" w:hAnsi="Montserrat" w:cs="Arial"/>
          <w:b/>
          <w:sz w:val="20"/>
          <w:szCs w:val="20"/>
        </w:rPr>
        <w:t xml:space="preserve">Número 1 (uno) </w:t>
      </w:r>
      <w:r w:rsidRPr="003919C2">
        <w:rPr>
          <w:rFonts w:ascii="Montserrat" w:hAnsi="Montserrat" w:cs="Arial"/>
          <w:sz w:val="20"/>
          <w:szCs w:val="20"/>
        </w:rPr>
        <w:t xml:space="preserve">el </w:t>
      </w:r>
      <w:r w:rsidRPr="003919C2">
        <w:rPr>
          <w:rFonts w:ascii="Montserrat" w:hAnsi="Montserrat" w:cs="Arial"/>
          <w:sz w:val="20"/>
          <w:szCs w:val="20"/>
        </w:rPr>
        <w:lastRenderedPageBreak/>
        <w:t>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3919C2">
        <w:rPr>
          <w:rFonts w:ascii="Montserrat" w:hAnsi="Montserrat" w:cs="Arial"/>
          <w:sz w:val="20"/>
          <w:szCs w:val="20"/>
        </w:rPr>
        <w:cr/>
      </w:r>
      <w:r w:rsidRPr="003919C2">
        <w:rPr>
          <w:rFonts w:ascii="Montserrat" w:hAnsi="Montserrat" w:cs="Arial"/>
          <w:sz w:val="20"/>
          <w:szCs w:val="20"/>
        </w:rPr>
        <w:cr/>
        <w:t xml:space="preserve">En tratándose de participantes acreditados como Micro, Pequeñas y Medianas Empresas (MIPYMES), en caso de resultar adjudicados, deberán presentar: </w:t>
      </w:r>
      <w:r w:rsidRPr="003919C2">
        <w:rPr>
          <w:rFonts w:ascii="Montserrat" w:hAnsi="Montserrat"/>
          <w:sz w:val="20"/>
          <w:szCs w:val="20"/>
        </w:rPr>
        <w:t xml:space="preserve">Escrito libre bajo protesta de decir verdad, donde manifiesta la estratificación de su representada, si se trata de una empresa micro, pequeña, mediana o no MIPYME. </w:t>
      </w:r>
      <w:r w:rsidRPr="003919C2">
        <w:rPr>
          <w:rFonts w:ascii="Montserrat" w:hAnsi="Montserrat"/>
          <w:b/>
          <w:sz w:val="20"/>
          <w:szCs w:val="20"/>
        </w:rPr>
        <w:t xml:space="preserve">Anexo Número 19 (Diecinueve). </w:t>
      </w:r>
      <w:r w:rsidRPr="003919C2">
        <w:rPr>
          <w:rFonts w:ascii="Montserrat" w:hAnsi="Montserrat"/>
          <w:sz w:val="20"/>
          <w:szCs w:val="20"/>
        </w:rPr>
        <w:t>Lo anterior para dar cumplimiento a lo señalado en el artículo 34 del Reglamento de la Ley de Adquisiciones Arrendamientos y Servicios del Sector Público.</w:t>
      </w:r>
    </w:p>
    <w:p w14:paraId="03063E47" w14:textId="77777777" w:rsidR="00600D0C" w:rsidRDefault="00600D0C" w:rsidP="00600D0C">
      <w:pPr>
        <w:jc w:val="both"/>
        <w:rPr>
          <w:rFonts w:ascii="Montserrat" w:hAnsi="Montserrat" w:cs="Arial"/>
          <w:sz w:val="20"/>
          <w:szCs w:val="20"/>
        </w:rPr>
      </w:pPr>
    </w:p>
    <w:p w14:paraId="218FDA0D" w14:textId="77777777" w:rsidR="00600D0C" w:rsidRPr="003919C2" w:rsidRDefault="00600D0C" w:rsidP="00600D0C">
      <w:pPr>
        <w:jc w:val="both"/>
        <w:rPr>
          <w:rFonts w:ascii="Montserrat" w:hAnsi="Montserrat" w:cs="Arial"/>
          <w:sz w:val="20"/>
          <w:szCs w:val="20"/>
        </w:rPr>
      </w:pPr>
      <w:r w:rsidRPr="003919C2">
        <w:rPr>
          <w:rFonts w:ascii="Montserrat" w:hAnsi="Montserrat" w:cs="Arial"/>
          <w:sz w:val="20"/>
          <w:szCs w:val="20"/>
        </w:rPr>
        <w:t xml:space="preserve">El Instituto no adquirirá bienes o contratará servicios con los particulares que se señala en las fracciones </w:t>
      </w:r>
      <w:r w:rsidRPr="003919C2">
        <w:rPr>
          <w:rFonts w:ascii="Montserrat" w:hAnsi="Montserrat" w:cs="Arial"/>
          <w:b/>
          <w:sz w:val="20"/>
          <w:szCs w:val="20"/>
        </w:rPr>
        <w:t>I, II, III</w:t>
      </w:r>
      <w:r w:rsidRPr="003919C2">
        <w:rPr>
          <w:rFonts w:ascii="Montserrat" w:hAnsi="Montserrat" w:cs="Arial"/>
          <w:sz w:val="20"/>
          <w:szCs w:val="20"/>
        </w:rPr>
        <w:t xml:space="preserve"> y </w:t>
      </w:r>
      <w:r w:rsidRPr="003919C2">
        <w:rPr>
          <w:rFonts w:ascii="Montserrat" w:hAnsi="Montserrat" w:cs="Arial"/>
          <w:b/>
          <w:sz w:val="20"/>
          <w:szCs w:val="20"/>
        </w:rPr>
        <w:t>IV</w:t>
      </w:r>
      <w:r w:rsidRPr="003919C2">
        <w:rPr>
          <w:rFonts w:ascii="Montserrat" w:hAnsi="Montserrat" w:cs="Arial"/>
          <w:sz w:val="20"/>
          <w:szCs w:val="20"/>
        </w:rPr>
        <w:t xml:space="preserve">, del artículo </w:t>
      </w:r>
      <w:r w:rsidRPr="003919C2">
        <w:rPr>
          <w:rFonts w:ascii="Montserrat" w:hAnsi="Montserrat" w:cs="Arial"/>
          <w:b/>
          <w:sz w:val="20"/>
          <w:szCs w:val="20"/>
        </w:rPr>
        <w:t>32-D</w:t>
      </w:r>
      <w:r w:rsidRPr="003919C2">
        <w:rPr>
          <w:rFonts w:ascii="Montserrat" w:hAnsi="Montserrat" w:cs="Arial"/>
          <w:sz w:val="20"/>
          <w:szCs w:val="20"/>
        </w:rPr>
        <w:t xml:space="preserve"> del Código Fiscal de la Federación.</w:t>
      </w:r>
    </w:p>
    <w:p w14:paraId="26ACD74E" w14:textId="77777777" w:rsidR="00600D0C" w:rsidRDefault="00600D0C" w:rsidP="00600D0C">
      <w:pPr>
        <w:jc w:val="both"/>
        <w:rPr>
          <w:rFonts w:ascii="Montserrat" w:hAnsi="Montserrat" w:cs="Arial"/>
          <w:sz w:val="20"/>
          <w:szCs w:val="20"/>
        </w:rPr>
      </w:pPr>
    </w:p>
    <w:p w14:paraId="4FCC86C1" w14:textId="4B25FCDE" w:rsidR="00600D0C" w:rsidRPr="003919C2" w:rsidRDefault="00600D0C" w:rsidP="00600D0C">
      <w:pPr>
        <w:jc w:val="both"/>
        <w:rPr>
          <w:rFonts w:ascii="Montserrat" w:hAnsi="Montserrat" w:cs="Arial"/>
          <w:sz w:val="20"/>
          <w:szCs w:val="20"/>
        </w:rPr>
      </w:pPr>
      <w:r w:rsidRPr="003919C2">
        <w:rPr>
          <w:rFonts w:ascii="Montserrat" w:hAnsi="Montserrat" w:cs="Arial"/>
          <w:sz w:val="20"/>
          <w:szCs w:val="20"/>
        </w:rPr>
        <w:t xml:space="preserve">De conformidad con dicha disposición, por cada contrato, el licitante que resulte con adjudicación deberá presentar </w:t>
      </w:r>
      <w:r w:rsidRPr="003919C2">
        <w:rPr>
          <w:rFonts w:ascii="Montserrat" w:hAnsi="Montserrat" w:cs="Arial"/>
          <w:b/>
          <w:sz w:val="20"/>
          <w:szCs w:val="20"/>
        </w:rPr>
        <w:t>al momento de presentación de propuestas y previo a la formalización del contrato,</w:t>
      </w:r>
      <w:r w:rsidRPr="003919C2">
        <w:rPr>
          <w:rFonts w:ascii="Montserrat" w:hAnsi="Montserrat" w:cs="Arial"/>
          <w:sz w:val="20"/>
          <w:szCs w:val="20"/>
        </w:rPr>
        <w:t xml:space="preserve"> el documento vigente expedido por el S.A.T., en el que emita opinión positiva a nombre del participante sobre el cumplimiento de sus </w:t>
      </w:r>
      <w:r w:rsidRPr="003919C2">
        <w:rPr>
          <w:rFonts w:ascii="Montserrat" w:hAnsi="Montserrat" w:cs="Arial"/>
          <w:b/>
          <w:sz w:val="20"/>
          <w:szCs w:val="20"/>
        </w:rPr>
        <w:t>obligaciones fiscales,</w:t>
      </w:r>
      <w:r w:rsidRPr="003919C2">
        <w:rPr>
          <w:rFonts w:ascii="Montserrat" w:hAnsi="Montserrat" w:cs="Arial"/>
          <w:sz w:val="20"/>
          <w:szCs w:val="20"/>
        </w:rPr>
        <w:t xml:space="preserve"> conforme a lo dispuesto por la Regla </w:t>
      </w:r>
      <w:r w:rsidR="003453B5" w:rsidRPr="00FB2F0C">
        <w:rPr>
          <w:rFonts w:ascii="Montserrat" w:eastAsia="Calibri" w:hAnsi="Montserrat" w:cs="Arial"/>
          <w:sz w:val="20"/>
          <w:szCs w:val="20"/>
          <w:lang w:val="es-MX"/>
        </w:rPr>
        <w:t>2.1.2</w:t>
      </w:r>
      <w:r w:rsidR="003453B5">
        <w:rPr>
          <w:rFonts w:ascii="Montserrat" w:eastAsia="Calibri" w:hAnsi="Montserrat" w:cs="Arial"/>
          <w:sz w:val="20"/>
          <w:szCs w:val="20"/>
          <w:lang w:val="es-MX"/>
        </w:rPr>
        <w:t>8</w:t>
      </w:r>
      <w:r w:rsidR="003453B5" w:rsidRPr="00FB2F0C">
        <w:rPr>
          <w:rFonts w:ascii="Montserrat" w:eastAsia="Calibri" w:hAnsi="Montserrat" w:cs="Arial"/>
          <w:sz w:val="20"/>
          <w:szCs w:val="20"/>
          <w:lang w:val="es-MX"/>
        </w:rPr>
        <w:t xml:space="preserve"> de la Resolución </w:t>
      </w:r>
      <w:bookmarkStart w:id="0" w:name="_GoBack"/>
      <w:r w:rsidR="003453B5" w:rsidRPr="00FB2F0C">
        <w:rPr>
          <w:rFonts w:ascii="Montserrat" w:eastAsia="Calibri" w:hAnsi="Montserrat" w:cs="Arial"/>
          <w:sz w:val="20"/>
          <w:szCs w:val="20"/>
          <w:lang w:val="es-MX"/>
        </w:rPr>
        <w:t>Misce</w:t>
      </w:r>
      <w:bookmarkEnd w:id="0"/>
      <w:r w:rsidR="003453B5" w:rsidRPr="00FB2F0C">
        <w:rPr>
          <w:rFonts w:ascii="Montserrat" w:eastAsia="Calibri" w:hAnsi="Montserrat" w:cs="Arial"/>
          <w:sz w:val="20"/>
          <w:szCs w:val="20"/>
          <w:lang w:val="es-MX"/>
        </w:rPr>
        <w:t>lánea Fiscal para el ejercicio fiscal 202</w:t>
      </w:r>
      <w:r w:rsidR="003453B5">
        <w:rPr>
          <w:rFonts w:ascii="Montserrat" w:eastAsia="Calibri" w:hAnsi="Montserrat" w:cs="Arial"/>
          <w:sz w:val="20"/>
          <w:szCs w:val="20"/>
          <w:lang w:val="es-MX"/>
        </w:rPr>
        <w:t>4</w:t>
      </w:r>
      <w:r w:rsidR="003453B5" w:rsidRPr="00FB2F0C">
        <w:rPr>
          <w:rFonts w:ascii="Montserrat" w:eastAsia="Calibri" w:hAnsi="Montserrat" w:cs="Arial"/>
          <w:sz w:val="20"/>
          <w:szCs w:val="20"/>
          <w:lang w:val="es-MX"/>
        </w:rPr>
        <w:t xml:space="preserve"> publicada en el Diario Oficial de la Federación el día </w:t>
      </w:r>
      <w:r w:rsidR="003453B5">
        <w:rPr>
          <w:rFonts w:ascii="Montserrat" w:eastAsia="Calibri" w:hAnsi="Montserrat" w:cs="Arial"/>
          <w:sz w:val="20"/>
          <w:szCs w:val="20"/>
          <w:lang w:val="es-MX"/>
        </w:rPr>
        <w:t>29</w:t>
      </w:r>
      <w:r w:rsidR="003453B5" w:rsidRPr="00FB2F0C">
        <w:rPr>
          <w:rFonts w:ascii="Montserrat" w:eastAsia="Calibri" w:hAnsi="Montserrat" w:cs="Arial"/>
          <w:sz w:val="20"/>
          <w:szCs w:val="20"/>
          <w:lang w:val="es-MX"/>
        </w:rPr>
        <w:t xml:space="preserve"> de Diciembre de 202</w:t>
      </w:r>
      <w:r w:rsidR="003453B5">
        <w:rPr>
          <w:rFonts w:ascii="Montserrat" w:eastAsia="Calibri" w:hAnsi="Montserrat" w:cs="Arial"/>
          <w:sz w:val="20"/>
          <w:szCs w:val="20"/>
          <w:lang w:val="es-MX"/>
        </w:rPr>
        <w:t>3</w:t>
      </w:r>
      <w:r w:rsidRPr="003919C2">
        <w:rPr>
          <w:rFonts w:ascii="Montserrat" w:hAnsi="Montserrat" w:cs="Arial"/>
          <w:sz w:val="20"/>
          <w:szCs w:val="20"/>
        </w:rPr>
        <w:t>.</w:t>
      </w:r>
    </w:p>
    <w:p w14:paraId="745A7586" w14:textId="77777777" w:rsidR="00600D0C" w:rsidRDefault="00600D0C" w:rsidP="00600D0C">
      <w:pPr>
        <w:tabs>
          <w:tab w:val="left" w:pos="3283"/>
        </w:tabs>
        <w:ind w:firstLine="12"/>
        <w:jc w:val="both"/>
        <w:rPr>
          <w:rFonts w:ascii="Montserrat" w:hAnsi="Montserrat" w:cs="Arial"/>
          <w:sz w:val="20"/>
          <w:szCs w:val="20"/>
        </w:rPr>
      </w:pPr>
    </w:p>
    <w:p w14:paraId="4D5B8699" w14:textId="77777777" w:rsidR="00600D0C" w:rsidRPr="003919C2" w:rsidRDefault="00600D0C" w:rsidP="00600D0C">
      <w:pPr>
        <w:tabs>
          <w:tab w:val="left" w:pos="3283"/>
        </w:tabs>
        <w:ind w:firstLine="12"/>
        <w:jc w:val="both"/>
        <w:rPr>
          <w:rFonts w:ascii="Montserrat" w:hAnsi="Montserrat" w:cs="Arial"/>
          <w:sz w:val="20"/>
          <w:szCs w:val="20"/>
        </w:rPr>
      </w:pPr>
      <w:r w:rsidRPr="003919C2">
        <w:rPr>
          <w:rFonts w:ascii="Montserrat" w:hAnsi="Montserrat" w:cs="Arial"/>
          <w:sz w:val="20"/>
          <w:szCs w:val="20"/>
        </w:rPr>
        <w:t xml:space="preserve">Tratándose de las propuestas conjuntas previstas en el artículo </w:t>
      </w:r>
      <w:r w:rsidRPr="003919C2">
        <w:rPr>
          <w:rFonts w:ascii="Montserrat" w:hAnsi="Montserrat" w:cs="Arial"/>
          <w:b/>
          <w:sz w:val="20"/>
          <w:szCs w:val="20"/>
        </w:rPr>
        <w:t>34</w:t>
      </w:r>
      <w:r w:rsidRPr="003919C2">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 </w:t>
      </w:r>
      <w:r w:rsidRPr="003919C2">
        <w:rPr>
          <w:rFonts w:ascii="Montserrat" w:hAnsi="Montserrat" w:cs="Arial"/>
          <w:b/>
          <w:sz w:val="20"/>
          <w:szCs w:val="20"/>
        </w:rPr>
        <w:t xml:space="preserve">al momento de presentación de propuestas y cuyo incumplimiento será motivo de </w:t>
      </w:r>
      <w:proofErr w:type="spellStart"/>
      <w:r w:rsidRPr="003919C2">
        <w:rPr>
          <w:rFonts w:ascii="Montserrat" w:hAnsi="Montserrat" w:cs="Arial"/>
          <w:b/>
          <w:sz w:val="20"/>
          <w:szCs w:val="20"/>
        </w:rPr>
        <w:t>desechamiento</w:t>
      </w:r>
      <w:proofErr w:type="spellEnd"/>
      <w:r w:rsidRPr="003919C2">
        <w:rPr>
          <w:rFonts w:ascii="Montserrat" w:hAnsi="Montserrat" w:cs="Arial"/>
          <w:b/>
          <w:sz w:val="20"/>
          <w:szCs w:val="20"/>
        </w:rPr>
        <w:t xml:space="preserve"> de sus propuestas</w:t>
      </w:r>
      <w:r>
        <w:rPr>
          <w:rFonts w:ascii="Montserrat" w:hAnsi="Montserrat" w:cs="Arial"/>
          <w:b/>
          <w:sz w:val="20"/>
          <w:szCs w:val="20"/>
        </w:rPr>
        <w:t>.</w:t>
      </w:r>
    </w:p>
    <w:p w14:paraId="4B476B3B" w14:textId="77777777" w:rsidR="00600D0C" w:rsidRDefault="00600D0C" w:rsidP="00600D0C">
      <w:pPr>
        <w:tabs>
          <w:tab w:val="left" w:pos="3283"/>
        </w:tabs>
        <w:ind w:firstLine="12"/>
        <w:jc w:val="both"/>
        <w:rPr>
          <w:rFonts w:ascii="Montserrat" w:hAnsi="Montserrat" w:cs="Arial"/>
          <w:sz w:val="20"/>
          <w:szCs w:val="20"/>
        </w:rPr>
      </w:pPr>
    </w:p>
    <w:p w14:paraId="0DE9937F" w14:textId="77777777" w:rsidR="00600D0C" w:rsidRPr="003919C2" w:rsidRDefault="00600D0C" w:rsidP="00600D0C">
      <w:pPr>
        <w:tabs>
          <w:tab w:val="left" w:pos="3283"/>
        </w:tabs>
        <w:ind w:firstLine="12"/>
        <w:jc w:val="both"/>
        <w:rPr>
          <w:rFonts w:ascii="Montserrat" w:hAnsi="Montserrat" w:cs="Arial"/>
          <w:sz w:val="20"/>
          <w:szCs w:val="20"/>
        </w:rPr>
      </w:pPr>
      <w:r w:rsidRPr="003919C2">
        <w:rPr>
          <w:rFonts w:ascii="Montserrat" w:hAnsi="Montserrat" w:cs="Arial"/>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3919C2">
        <w:rPr>
          <w:rFonts w:ascii="Montserrat" w:hAnsi="Montserrat" w:cs="Arial"/>
          <w:b/>
          <w:sz w:val="20"/>
          <w:szCs w:val="20"/>
        </w:rPr>
        <w:t>46,</w:t>
      </w:r>
      <w:r w:rsidRPr="003919C2">
        <w:rPr>
          <w:rFonts w:ascii="Montserrat" w:hAnsi="Montserrat" w:cs="Arial"/>
          <w:sz w:val="20"/>
          <w:szCs w:val="20"/>
        </w:rPr>
        <w:t xml:space="preserve"> segundo párrafo de la Ley.</w:t>
      </w:r>
    </w:p>
    <w:p w14:paraId="54CC398A" w14:textId="77777777" w:rsidR="00600D0C" w:rsidRDefault="00600D0C" w:rsidP="00600D0C">
      <w:pPr>
        <w:tabs>
          <w:tab w:val="left" w:pos="3283"/>
        </w:tabs>
        <w:ind w:firstLine="12"/>
        <w:jc w:val="both"/>
        <w:rPr>
          <w:rFonts w:ascii="Montserrat" w:hAnsi="Montserrat" w:cs="Arial"/>
          <w:sz w:val="20"/>
          <w:szCs w:val="20"/>
        </w:rPr>
      </w:pPr>
    </w:p>
    <w:p w14:paraId="39C84B22" w14:textId="77777777" w:rsidR="00600D0C" w:rsidRPr="003919C2" w:rsidRDefault="00600D0C" w:rsidP="00600D0C">
      <w:pPr>
        <w:tabs>
          <w:tab w:val="left" w:pos="3283"/>
        </w:tabs>
        <w:ind w:firstLine="12"/>
        <w:jc w:val="both"/>
        <w:rPr>
          <w:rFonts w:ascii="Montserrat" w:hAnsi="Montserrat" w:cs="Arial"/>
          <w:sz w:val="20"/>
          <w:szCs w:val="20"/>
        </w:rPr>
      </w:pPr>
      <w:r w:rsidRPr="003919C2">
        <w:rPr>
          <w:rFonts w:ascii="Montserrat" w:hAnsi="Montserrat" w:cs="Arial"/>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53F735AF" w14:textId="77777777" w:rsidR="00600D0C" w:rsidRDefault="00600D0C" w:rsidP="00600D0C">
      <w:pPr>
        <w:ind w:firstLine="12"/>
        <w:jc w:val="both"/>
        <w:rPr>
          <w:rFonts w:ascii="Montserrat" w:hAnsi="Montserrat" w:cs="Arial"/>
          <w:sz w:val="20"/>
          <w:szCs w:val="20"/>
        </w:rPr>
      </w:pPr>
    </w:p>
    <w:p w14:paraId="4DD36EB6" w14:textId="77777777" w:rsidR="00600D0C" w:rsidRPr="002B711B" w:rsidRDefault="00600D0C" w:rsidP="00600D0C">
      <w:pPr>
        <w:ind w:firstLine="12"/>
        <w:jc w:val="both"/>
        <w:rPr>
          <w:rFonts w:ascii="Montserrat" w:hAnsi="Montserrat" w:cs="Arial"/>
          <w:color w:val="000000"/>
          <w:sz w:val="20"/>
          <w:szCs w:val="20"/>
        </w:rPr>
      </w:pPr>
      <w:r w:rsidRPr="00F5024B">
        <w:rPr>
          <w:rFonts w:ascii="Montserrat" w:hAnsi="Montserrat" w:cs="Arial"/>
          <w:sz w:val="20"/>
          <w:szCs w:val="20"/>
        </w:rPr>
        <w:t>En términos del</w:t>
      </w:r>
      <w:r w:rsidRPr="00F5024B">
        <w:rPr>
          <w:rFonts w:ascii="Montserrat" w:hAnsi="Montserrat" w:cs="Arial"/>
          <w:b/>
          <w:bCs/>
          <w:sz w:val="20"/>
          <w:szCs w:val="20"/>
        </w:rPr>
        <w:t xml:space="preserve"> artículo 32-D del Código Fiscal de la Federación, de los Acuerdos ACDO.SA1.HCT.101214/281.P.DIR y ACDO.SA1.HCT.250315/62.P.DJ publicados en el Diario Oficial de la Federación el 27 de febrero y 3 de abril de 2015 respectivamente,</w:t>
      </w:r>
      <w:r w:rsidRPr="00F5024B">
        <w:rPr>
          <w:rFonts w:ascii="Montserrat" w:hAnsi="Montserrat"/>
          <w:sz w:val="20"/>
          <w:szCs w:val="20"/>
        </w:rPr>
        <w:t xml:space="preserve"> </w:t>
      </w:r>
      <w:r w:rsidRPr="00F5024B">
        <w:rPr>
          <w:rFonts w:ascii="Montserrat" w:hAnsi="Montserrat" w:cs="Arial"/>
          <w:sz w:val="20"/>
          <w:szCs w:val="20"/>
        </w:rPr>
        <w:t xml:space="preserve">el licitante </w:t>
      </w:r>
      <w:r w:rsidRPr="00F5024B">
        <w:rPr>
          <w:rFonts w:ascii="Montserrat" w:hAnsi="Montserrat" w:cs="Arial"/>
          <w:color w:val="000000"/>
          <w:sz w:val="20"/>
          <w:szCs w:val="20"/>
        </w:rPr>
        <w:t xml:space="preserve">deberá presentar </w:t>
      </w:r>
      <w:r w:rsidRPr="00F5024B">
        <w:rPr>
          <w:rFonts w:ascii="Montserrat" w:hAnsi="Montserrat" w:cs="Arial"/>
          <w:b/>
          <w:color w:val="000000"/>
          <w:sz w:val="20"/>
          <w:szCs w:val="20"/>
        </w:rPr>
        <w:t>opinión de cumplimiento de obligaciones fiscales en materia de seguridad social</w:t>
      </w:r>
      <w:r w:rsidRPr="00F5024B">
        <w:rPr>
          <w:rFonts w:ascii="Montserrat" w:hAnsi="Montserrat" w:cs="Arial"/>
          <w:color w:val="000000"/>
          <w:sz w:val="20"/>
          <w:szCs w:val="20"/>
        </w:rPr>
        <w:t xml:space="preserve"> vigente y positiva </w:t>
      </w:r>
      <w:r w:rsidRPr="00F5024B">
        <w:rPr>
          <w:rFonts w:ascii="Montserrat" w:hAnsi="Montserrat" w:cs="Arial"/>
          <w:b/>
          <w:color w:val="000000"/>
          <w:sz w:val="20"/>
          <w:szCs w:val="20"/>
        </w:rPr>
        <w:t>al momento de presentación de propuestas y cuyo incumplimiento</w:t>
      </w:r>
      <w:r w:rsidRPr="00E6598D">
        <w:rPr>
          <w:rFonts w:ascii="Montserrat" w:hAnsi="Montserrat" w:cs="Arial"/>
          <w:b/>
          <w:color w:val="000000"/>
          <w:sz w:val="20"/>
          <w:szCs w:val="20"/>
        </w:rPr>
        <w:t xml:space="preserve"> será motivo de </w:t>
      </w:r>
      <w:proofErr w:type="spellStart"/>
      <w:r w:rsidRPr="00E6598D">
        <w:rPr>
          <w:rFonts w:ascii="Montserrat" w:hAnsi="Montserrat" w:cs="Arial"/>
          <w:b/>
          <w:color w:val="000000"/>
          <w:sz w:val="20"/>
          <w:szCs w:val="20"/>
        </w:rPr>
        <w:t>desechamiento</w:t>
      </w:r>
      <w:proofErr w:type="spellEnd"/>
      <w:r w:rsidRPr="00E6598D">
        <w:rPr>
          <w:rFonts w:ascii="Montserrat" w:hAnsi="Montserrat" w:cs="Arial"/>
          <w:b/>
          <w:color w:val="000000"/>
          <w:sz w:val="20"/>
          <w:szCs w:val="20"/>
        </w:rPr>
        <w:t xml:space="preserve"> de sus propuestas</w:t>
      </w:r>
      <w:r>
        <w:rPr>
          <w:rFonts w:ascii="Montserrat" w:hAnsi="Montserrat" w:cs="Arial"/>
          <w:b/>
          <w:color w:val="000000"/>
          <w:sz w:val="20"/>
          <w:szCs w:val="20"/>
        </w:rPr>
        <w:t xml:space="preserve">, </w:t>
      </w:r>
      <w:r w:rsidRPr="002B711B">
        <w:rPr>
          <w:rFonts w:ascii="Montserrat" w:hAnsi="Montserrat" w:cs="Arial"/>
          <w:bCs/>
          <w:sz w:val="20"/>
          <w:szCs w:val="20"/>
        </w:rPr>
        <w:t xml:space="preserve">así </w:t>
      </w:r>
      <w:r w:rsidRPr="002B711B">
        <w:rPr>
          <w:rFonts w:ascii="Montserrat" w:hAnsi="Montserrat" w:cs="Arial"/>
          <w:color w:val="000000"/>
          <w:sz w:val="20"/>
          <w:szCs w:val="20"/>
        </w:rPr>
        <w:t xml:space="preserve">como del acuerdo </w:t>
      </w:r>
      <w:r w:rsidRPr="002B711B">
        <w:rPr>
          <w:rFonts w:ascii="Montserrat" w:hAnsi="Montserrat" w:cs="Arial"/>
          <w:b/>
          <w:color w:val="000000"/>
          <w:sz w:val="20"/>
          <w:szCs w:val="20"/>
        </w:rPr>
        <w:t>ACDO.AS2.HCT.250423/106.P.DIR</w:t>
      </w:r>
      <w:r w:rsidRPr="002B711B">
        <w:rPr>
          <w:rFonts w:ascii="Montserrat" w:hAnsi="Montserrat" w:cs="Arial"/>
          <w:color w:val="000000"/>
          <w:sz w:val="20"/>
          <w:szCs w:val="20"/>
        </w:rPr>
        <w:t xml:space="preserve"> dictado en sesión ordinaria celebrada el día 25 de abril del </w:t>
      </w:r>
      <w:r w:rsidRPr="002B711B">
        <w:rPr>
          <w:rFonts w:ascii="Montserrat" w:hAnsi="Montserrat" w:cs="Arial"/>
          <w:color w:val="000000"/>
          <w:sz w:val="20"/>
          <w:szCs w:val="20"/>
        </w:rPr>
        <w:lastRenderedPageBreak/>
        <w:t xml:space="preserve">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w:t>
      </w:r>
      <w:proofErr w:type="gramStart"/>
      <w:r w:rsidRPr="002B711B">
        <w:rPr>
          <w:rFonts w:ascii="Montserrat" w:hAnsi="Montserrat" w:cs="Arial"/>
          <w:color w:val="000000"/>
          <w:sz w:val="20"/>
          <w:szCs w:val="20"/>
        </w:rPr>
        <w:t>Jueves</w:t>
      </w:r>
      <w:proofErr w:type="gramEnd"/>
      <w:r w:rsidRPr="002B711B">
        <w:rPr>
          <w:rFonts w:ascii="Montserrat" w:hAnsi="Montserrat" w:cs="Arial"/>
          <w:color w:val="000000"/>
          <w:sz w:val="20"/>
          <w:szCs w:val="20"/>
        </w:rPr>
        <w:t xml:space="preserve">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r w:rsidRPr="00E6598D">
        <w:rPr>
          <w:rFonts w:ascii="Montserrat" w:hAnsi="Montserrat" w:cs="Arial"/>
          <w:color w:val="000000"/>
          <w:sz w:val="20"/>
          <w:szCs w:val="20"/>
        </w:rPr>
        <w:t xml:space="preserve"> </w:t>
      </w:r>
      <w:r>
        <w:rPr>
          <w:rFonts w:ascii="Montserrat" w:hAnsi="Montserrat" w:cs="Arial"/>
          <w:color w:val="000000"/>
          <w:sz w:val="20"/>
          <w:szCs w:val="20"/>
        </w:rPr>
        <w:t>C</w:t>
      </w:r>
      <w:r w:rsidRPr="00E6598D">
        <w:rPr>
          <w:rFonts w:ascii="Montserrat" w:hAnsi="Montserrat" w:cs="Arial"/>
          <w:color w:val="000000"/>
          <w:sz w:val="20"/>
          <w:szCs w:val="20"/>
        </w:rPr>
        <w:t>onforme al siguiente procedimiento:</w:t>
      </w:r>
    </w:p>
    <w:p w14:paraId="434B2AC9" w14:textId="77777777" w:rsidR="00600D0C" w:rsidRPr="003919C2" w:rsidRDefault="00600D0C" w:rsidP="00600D0C">
      <w:pPr>
        <w:ind w:firstLine="12"/>
        <w:jc w:val="both"/>
        <w:rPr>
          <w:rFonts w:ascii="Montserrat" w:hAnsi="Montserrat" w:cs="Arial"/>
          <w:sz w:val="20"/>
          <w:szCs w:val="20"/>
        </w:rPr>
      </w:pPr>
    </w:p>
    <w:p w14:paraId="35B545B9" w14:textId="77777777" w:rsidR="00600D0C" w:rsidRPr="003919C2" w:rsidRDefault="00600D0C" w:rsidP="00600D0C">
      <w:pPr>
        <w:numPr>
          <w:ilvl w:val="0"/>
          <w:numId w:val="30"/>
        </w:numPr>
        <w:jc w:val="both"/>
        <w:rPr>
          <w:rFonts w:ascii="Montserrat" w:hAnsi="Montserrat" w:cs="Arial"/>
          <w:sz w:val="20"/>
          <w:szCs w:val="20"/>
        </w:rPr>
      </w:pPr>
      <w:r w:rsidRPr="003919C2">
        <w:rPr>
          <w:rFonts w:ascii="Montserrat" w:hAnsi="Montserrat" w:cs="Arial"/>
          <w:sz w:val="20"/>
          <w:szCs w:val="20"/>
        </w:rPr>
        <w:t>Ingresar en la página de internet del Instituto (</w:t>
      </w:r>
      <w:hyperlink r:id="rId14" w:history="1">
        <w:r w:rsidRPr="003919C2">
          <w:rPr>
            <w:rFonts w:ascii="Montserrat" w:hAnsi="Montserrat" w:cs="Arial"/>
            <w:color w:val="0000FF"/>
            <w:sz w:val="20"/>
            <w:szCs w:val="20"/>
            <w:u w:val="single"/>
          </w:rPr>
          <w:t>www.imss.gob.mx</w:t>
        </w:r>
      </w:hyperlink>
      <w:r w:rsidRPr="003919C2">
        <w:rPr>
          <w:rFonts w:ascii="Montserrat" w:hAnsi="Montserrat" w:cs="Arial"/>
          <w:sz w:val="20"/>
          <w:szCs w:val="20"/>
          <w:u w:val="single"/>
        </w:rPr>
        <w:t>),</w:t>
      </w:r>
      <w:r w:rsidRPr="003919C2">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0640A8D8" w14:textId="77777777" w:rsidR="00600D0C" w:rsidRPr="003919C2" w:rsidRDefault="00600D0C" w:rsidP="00600D0C">
      <w:pPr>
        <w:numPr>
          <w:ilvl w:val="0"/>
          <w:numId w:val="30"/>
        </w:numPr>
        <w:jc w:val="both"/>
        <w:rPr>
          <w:rFonts w:ascii="Montserrat" w:hAnsi="Montserrat" w:cs="Arial"/>
          <w:sz w:val="20"/>
          <w:szCs w:val="20"/>
        </w:rPr>
      </w:pPr>
      <w:r w:rsidRPr="003919C2">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799A29C0" w14:textId="77777777" w:rsidR="00600D0C" w:rsidRPr="003919C2" w:rsidRDefault="00600D0C" w:rsidP="00600D0C">
      <w:pPr>
        <w:numPr>
          <w:ilvl w:val="0"/>
          <w:numId w:val="30"/>
        </w:numPr>
        <w:jc w:val="both"/>
        <w:rPr>
          <w:rFonts w:ascii="Montserrat" w:hAnsi="Montserrat" w:cs="Arial"/>
          <w:sz w:val="20"/>
          <w:szCs w:val="20"/>
        </w:rPr>
      </w:pPr>
      <w:r w:rsidRPr="003919C2">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A40AF4D" w14:textId="77777777" w:rsidR="00600D0C" w:rsidRPr="003919C2" w:rsidRDefault="00600D0C" w:rsidP="00600D0C">
      <w:pPr>
        <w:numPr>
          <w:ilvl w:val="0"/>
          <w:numId w:val="30"/>
        </w:numPr>
        <w:jc w:val="both"/>
        <w:rPr>
          <w:rFonts w:ascii="Montserrat" w:hAnsi="Montserrat" w:cs="Arial"/>
          <w:sz w:val="20"/>
          <w:szCs w:val="20"/>
        </w:rPr>
      </w:pPr>
      <w:r w:rsidRPr="003919C2">
        <w:rPr>
          <w:rFonts w:ascii="Montserrat" w:hAnsi="Montserrat" w:cs="Arial"/>
          <w:sz w:val="20"/>
          <w:szCs w:val="20"/>
        </w:rPr>
        <w:t>La multicitada opinión, se generará atendiendo a la situación fiscal en materia de seguridad social del particular en los siguientes sentidos:</w:t>
      </w:r>
    </w:p>
    <w:p w14:paraId="0E91DCE4" w14:textId="77777777" w:rsidR="00600D0C" w:rsidRPr="003919C2" w:rsidRDefault="00600D0C" w:rsidP="00600D0C">
      <w:pPr>
        <w:ind w:left="552"/>
        <w:jc w:val="both"/>
        <w:rPr>
          <w:rFonts w:ascii="Montserrat" w:hAnsi="Montserrat" w:cs="Arial"/>
          <w:sz w:val="20"/>
          <w:szCs w:val="20"/>
        </w:rPr>
      </w:pPr>
    </w:p>
    <w:p w14:paraId="0CD3C7FC" w14:textId="77777777" w:rsidR="00600D0C" w:rsidRPr="003919C2" w:rsidRDefault="00600D0C" w:rsidP="00600D0C">
      <w:pPr>
        <w:ind w:left="372"/>
        <w:jc w:val="both"/>
        <w:rPr>
          <w:rFonts w:ascii="Montserrat" w:hAnsi="Montserrat" w:cs="Arial"/>
          <w:sz w:val="20"/>
          <w:szCs w:val="20"/>
        </w:rPr>
      </w:pPr>
      <w:r w:rsidRPr="003919C2">
        <w:rPr>
          <w:rFonts w:ascii="Montserrat" w:hAnsi="Montserrat" w:cs="Arial"/>
          <w:b/>
          <w:bCs/>
          <w:sz w:val="20"/>
          <w:szCs w:val="20"/>
        </w:rPr>
        <w:t>Positiva.-</w:t>
      </w:r>
      <w:r w:rsidRPr="003919C2">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33ABC805" w14:textId="77777777" w:rsidR="00600D0C" w:rsidRDefault="00600D0C" w:rsidP="00600D0C">
      <w:pPr>
        <w:ind w:left="372"/>
        <w:jc w:val="both"/>
        <w:rPr>
          <w:rFonts w:ascii="Montserrat" w:hAnsi="Montserrat" w:cs="Arial"/>
          <w:sz w:val="20"/>
          <w:szCs w:val="20"/>
        </w:rPr>
      </w:pPr>
      <w:r w:rsidRPr="003919C2">
        <w:rPr>
          <w:rFonts w:ascii="Montserrat" w:hAnsi="Montserrat" w:cs="Arial"/>
          <w:b/>
          <w:bCs/>
          <w:sz w:val="20"/>
          <w:szCs w:val="20"/>
        </w:rPr>
        <w:t>Negativa.-</w:t>
      </w:r>
      <w:r w:rsidRPr="003919C2">
        <w:rPr>
          <w:rFonts w:ascii="Montserrat" w:hAnsi="Montserrat" w:cs="Arial"/>
          <w:sz w:val="20"/>
          <w:szCs w:val="20"/>
        </w:rPr>
        <w:t xml:space="preserve"> Cuando el licitante no esté al corriente en el cumplimiento de las obligaciones en materia de seguridad social que se consideran en los incisos </w:t>
      </w:r>
      <w:r w:rsidRPr="003919C2">
        <w:rPr>
          <w:rFonts w:ascii="Montserrat" w:hAnsi="Montserrat" w:cs="Arial"/>
          <w:b/>
          <w:sz w:val="20"/>
          <w:szCs w:val="20"/>
        </w:rPr>
        <w:t>a)</w:t>
      </w:r>
      <w:r w:rsidRPr="003919C2">
        <w:rPr>
          <w:rFonts w:ascii="Montserrat" w:hAnsi="Montserrat" w:cs="Arial"/>
          <w:sz w:val="20"/>
          <w:szCs w:val="20"/>
        </w:rPr>
        <w:t xml:space="preserve"> y </w:t>
      </w:r>
      <w:r w:rsidRPr="003919C2">
        <w:rPr>
          <w:rFonts w:ascii="Montserrat" w:hAnsi="Montserrat" w:cs="Arial"/>
          <w:b/>
          <w:sz w:val="20"/>
          <w:szCs w:val="20"/>
        </w:rPr>
        <w:t>b)</w:t>
      </w:r>
      <w:r w:rsidRPr="003919C2">
        <w:rPr>
          <w:rFonts w:ascii="Montserrat" w:hAnsi="Montserrat" w:cs="Arial"/>
          <w:sz w:val="20"/>
          <w:szCs w:val="20"/>
        </w:rPr>
        <w:t xml:space="preserve"> de este procedimiento.</w:t>
      </w:r>
    </w:p>
    <w:p w14:paraId="60252781" w14:textId="77777777" w:rsidR="00600D0C" w:rsidRPr="003919C2" w:rsidRDefault="00600D0C" w:rsidP="00600D0C">
      <w:pPr>
        <w:ind w:left="372"/>
        <w:jc w:val="both"/>
        <w:rPr>
          <w:rFonts w:ascii="Montserrat" w:hAnsi="Montserrat" w:cs="Arial"/>
          <w:sz w:val="20"/>
          <w:szCs w:val="20"/>
        </w:rPr>
      </w:pPr>
    </w:p>
    <w:p w14:paraId="0C6968D7" w14:textId="77777777" w:rsidR="00600D0C" w:rsidRDefault="00600D0C" w:rsidP="00600D0C">
      <w:pPr>
        <w:autoSpaceDE w:val="0"/>
        <w:jc w:val="both"/>
        <w:rPr>
          <w:rFonts w:ascii="Montserrat" w:hAnsi="Montserrat" w:cs="Arial"/>
          <w:sz w:val="20"/>
          <w:szCs w:val="20"/>
        </w:rPr>
      </w:pPr>
      <w:r w:rsidRPr="003919C2">
        <w:rPr>
          <w:rFonts w:ascii="Montserrat" w:hAnsi="Montserrat" w:cs="Arial"/>
          <w:b/>
          <w:bCs/>
          <w:sz w:val="20"/>
          <w:szCs w:val="20"/>
        </w:rPr>
        <w:t>a)</w:t>
      </w:r>
      <w:r w:rsidRPr="003919C2">
        <w:rPr>
          <w:rFonts w:ascii="Montserrat" w:hAnsi="Montserrat" w:cs="Arial"/>
          <w:sz w:val="20"/>
          <w:szCs w:val="20"/>
        </w:rPr>
        <w:t>   El Instituto a fin de emitir la opinión de cumplimiento de obligaciones fiscales en materia de seguridad social revisará que el licitante solicitante:</w:t>
      </w:r>
    </w:p>
    <w:p w14:paraId="42E7C5F0" w14:textId="77777777" w:rsidR="00600D0C" w:rsidRPr="003919C2" w:rsidRDefault="00600D0C" w:rsidP="00600D0C">
      <w:pPr>
        <w:autoSpaceDE w:val="0"/>
        <w:jc w:val="both"/>
        <w:rPr>
          <w:rFonts w:ascii="Montserrat" w:hAnsi="Montserrat" w:cs="Arial"/>
          <w:sz w:val="20"/>
          <w:szCs w:val="20"/>
        </w:rPr>
      </w:pPr>
      <w:r w:rsidRPr="003919C2">
        <w:rPr>
          <w:rFonts w:ascii="Montserrat" w:hAnsi="Montserrat" w:cs="Arial"/>
          <w:b/>
          <w:bCs/>
          <w:sz w:val="20"/>
          <w:szCs w:val="20"/>
        </w:rPr>
        <w:t>1.</w:t>
      </w:r>
      <w:r w:rsidRPr="003919C2">
        <w:rPr>
          <w:rFonts w:ascii="Montserrat" w:hAnsi="Montserrat" w:cs="Arial"/>
          <w:bCs/>
          <w:sz w:val="20"/>
          <w:szCs w:val="20"/>
        </w:rPr>
        <w:t xml:space="preserve"> </w:t>
      </w:r>
      <w:r w:rsidRPr="003919C2">
        <w:rPr>
          <w:rFonts w:ascii="Montserrat" w:hAnsi="Montserrat" w:cs="Arial"/>
          <w:sz w:val="20"/>
          <w:szCs w:val="20"/>
        </w:rPr>
        <w:t>Se encuentre inscrito ante el Instituto, en caso de estar obligado, y que el o los números de registros patronales que le han sido asignados estén vigentes.</w:t>
      </w:r>
    </w:p>
    <w:p w14:paraId="50A16D1D" w14:textId="77777777" w:rsidR="00600D0C" w:rsidRPr="003919C2" w:rsidRDefault="00600D0C" w:rsidP="00600D0C">
      <w:pPr>
        <w:autoSpaceDE w:val="0"/>
        <w:jc w:val="both"/>
        <w:rPr>
          <w:rFonts w:ascii="Montserrat" w:hAnsi="Montserrat" w:cs="Arial"/>
          <w:sz w:val="20"/>
          <w:szCs w:val="20"/>
        </w:rPr>
      </w:pPr>
      <w:r w:rsidRPr="003919C2">
        <w:rPr>
          <w:rFonts w:ascii="Montserrat" w:hAnsi="Montserrat" w:cs="Arial"/>
          <w:b/>
          <w:sz w:val="20"/>
          <w:szCs w:val="20"/>
        </w:rPr>
        <w:t>2.</w:t>
      </w:r>
      <w:r w:rsidRPr="003919C2">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5BE3E513" w14:textId="77777777" w:rsidR="00600D0C" w:rsidRPr="003919C2" w:rsidRDefault="00600D0C" w:rsidP="00600D0C">
      <w:pPr>
        <w:autoSpaceDE w:val="0"/>
        <w:jc w:val="both"/>
        <w:rPr>
          <w:rFonts w:ascii="Montserrat" w:hAnsi="Montserrat" w:cs="Arial"/>
          <w:sz w:val="20"/>
          <w:szCs w:val="20"/>
        </w:rPr>
      </w:pPr>
      <w:r w:rsidRPr="003919C2">
        <w:rPr>
          <w:rFonts w:ascii="Montserrat" w:hAnsi="Montserrat" w:cs="Arial"/>
          <w:b/>
          <w:sz w:val="20"/>
          <w:szCs w:val="20"/>
        </w:rPr>
        <w:t>3.</w:t>
      </w:r>
      <w:r w:rsidRPr="003919C2">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50D7E730" w14:textId="77777777" w:rsidR="00600D0C" w:rsidRDefault="00600D0C" w:rsidP="00600D0C">
      <w:pPr>
        <w:autoSpaceDE w:val="0"/>
        <w:jc w:val="both"/>
        <w:rPr>
          <w:rFonts w:ascii="Montserrat" w:hAnsi="Montserrat" w:cs="Arial"/>
          <w:sz w:val="20"/>
          <w:szCs w:val="20"/>
        </w:rPr>
      </w:pPr>
      <w:r w:rsidRPr="003919C2">
        <w:rPr>
          <w:rFonts w:ascii="Montserrat" w:hAnsi="Montserrat" w:cs="Arial"/>
          <w:b/>
          <w:sz w:val="20"/>
          <w:szCs w:val="20"/>
        </w:rPr>
        <w:t>4.</w:t>
      </w:r>
      <w:r w:rsidRPr="003919C2">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05CCFBC0" w14:textId="77777777" w:rsidR="00600D0C" w:rsidRPr="003919C2" w:rsidRDefault="00600D0C" w:rsidP="00600D0C">
      <w:pPr>
        <w:autoSpaceDE w:val="0"/>
        <w:jc w:val="both"/>
        <w:rPr>
          <w:rFonts w:ascii="Montserrat" w:hAnsi="Montserrat" w:cs="Arial"/>
          <w:sz w:val="20"/>
          <w:szCs w:val="20"/>
        </w:rPr>
      </w:pPr>
    </w:p>
    <w:p w14:paraId="23E2AA07" w14:textId="77777777" w:rsidR="00600D0C" w:rsidRPr="003919C2" w:rsidRDefault="00600D0C" w:rsidP="00600D0C">
      <w:pPr>
        <w:autoSpaceDE w:val="0"/>
        <w:jc w:val="both"/>
        <w:rPr>
          <w:rFonts w:ascii="Montserrat" w:hAnsi="Montserrat" w:cs="Arial"/>
          <w:sz w:val="20"/>
          <w:szCs w:val="20"/>
        </w:rPr>
      </w:pPr>
      <w:r w:rsidRPr="003919C2">
        <w:rPr>
          <w:rFonts w:ascii="Montserrat" w:hAnsi="Montserrat" w:cs="Arial"/>
          <w:b/>
          <w:sz w:val="20"/>
          <w:szCs w:val="20"/>
        </w:rPr>
        <w:lastRenderedPageBreak/>
        <w:t>b)</w:t>
      </w:r>
      <w:r w:rsidRPr="003919C2">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9A187A3" w14:textId="77777777" w:rsidR="00600D0C" w:rsidRPr="003919C2" w:rsidRDefault="00600D0C" w:rsidP="00600D0C">
      <w:pPr>
        <w:autoSpaceDE w:val="0"/>
        <w:jc w:val="both"/>
        <w:rPr>
          <w:rFonts w:ascii="Montserrat" w:hAnsi="Montserrat" w:cs="Arial"/>
          <w:sz w:val="20"/>
          <w:szCs w:val="20"/>
        </w:rPr>
      </w:pPr>
      <w:r w:rsidRPr="003919C2">
        <w:rPr>
          <w:rFonts w:ascii="Montserrat" w:hAnsi="Montserrat" w:cs="Arial"/>
          <w:b/>
          <w:sz w:val="20"/>
          <w:szCs w:val="20"/>
        </w:rPr>
        <w:t>1.</w:t>
      </w:r>
      <w:r w:rsidRPr="003919C2">
        <w:rPr>
          <w:rFonts w:ascii="Montserrat" w:hAnsi="Montserrat" w:cs="Arial"/>
          <w:sz w:val="20"/>
          <w:szCs w:val="20"/>
        </w:rPr>
        <w:t xml:space="preserve"> Cuando el particular cuente con autorización para pagar a plazos y no le haya sido revocada.</w:t>
      </w:r>
    </w:p>
    <w:p w14:paraId="54DD61CA" w14:textId="77777777" w:rsidR="00600D0C" w:rsidRPr="003919C2" w:rsidRDefault="00600D0C" w:rsidP="00600D0C">
      <w:pPr>
        <w:autoSpaceDE w:val="0"/>
        <w:jc w:val="both"/>
        <w:rPr>
          <w:rFonts w:ascii="Montserrat" w:hAnsi="Montserrat" w:cs="Arial"/>
          <w:sz w:val="20"/>
          <w:szCs w:val="20"/>
        </w:rPr>
      </w:pPr>
      <w:r w:rsidRPr="003919C2">
        <w:rPr>
          <w:rFonts w:ascii="Montserrat" w:hAnsi="Montserrat" w:cs="Arial"/>
          <w:b/>
          <w:sz w:val="20"/>
          <w:szCs w:val="20"/>
        </w:rPr>
        <w:t>2.</w:t>
      </w:r>
      <w:r w:rsidRPr="003919C2">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4BFD5999" w14:textId="77777777" w:rsidR="00600D0C" w:rsidRPr="003919C2" w:rsidRDefault="00600D0C" w:rsidP="00600D0C">
      <w:pPr>
        <w:autoSpaceDE w:val="0"/>
        <w:jc w:val="both"/>
        <w:rPr>
          <w:rFonts w:ascii="Montserrat" w:hAnsi="Montserrat" w:cs="Arial"/>
          <w:sz w:val="20"/>
          <w:szCs w:val="20"/>
        </w:rPr>
      </w:pPr>
      <w:r w:rsidRPr="003919C2">
        <w:rPr>
          <w:rFonts w:ascii="Montserrat" w:hAnsi="Montserrat" w:cs="Arial"/>
          <w:b/>
          <w:sz w:val="20"/>
          <w:szCs w:val="20"/>
        </w:rPr>
        <w:t>3.</w:t>
      </w:r>
      <w:r w:rsidRPr="003919C2">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1632CE8" w14:textId="77777777" w:rsidR="00600D0C" w:rsidRPr="003919C2" w:rsidRDefault="00600D0C" w:rsidP="00600D0C">
      <w:pPr>
        <w:tabs>
          <w:tab w:val="left" w:pos="3283"/>
        </w:tabs>
        <w:ind w:firstLine="11"/>
        <w:jc w:val="both"/>
        <w:rPr>
          <w:rFonts w:ascii="Montserrat" w:hAnsi="Montserrat" w:cs="Arial"/>
          <w:sz w:val="20"/>
          <w:szCs w:val="20"/>
        </w:rPr>
      </w:pPr>
      <w:r w:rsidRPr="003919C2">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3919C2">
        <w:rPr>
          <w:rFonts w:ascii="Montserrat" w:hAnsi="Montserrat" w:cs="Arial"/>
          <w:b/>
          <w:sz w:val="20"/>
          <w:szCs w:val="20"/>
        </w:rPr>
        <w:t>10</w:t>
      </w:r>
      <w:r w:rsidRPr="003919C2">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4BE9074" w14:textId="77777777" w:rsidR="00600D0C" w:rsidRDefault="00600D0C" w:rsidP="00600D0C">
      <w:pPr>
        <w:autoSpaceDE w:val="0"/>
        <w:jc w:val="both"/>
        <w:rPr>
          <w:rFonts w:ascii="Montserrat" w:hAnsi="Montserrat" w:cs="Arial"/>
          <w:sz w:val="20"/>
          <w:szCs w:val="20"/>
        </w:rPr>
      </w:pPr>
      <w:r w:rsidRPr="003919C2">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B8999D" w14:textId="77777777" w:rsidR="00600D0C" w:rsidRPr="003919C2" w:rsidRDefault="00600D0C" w:rsidP="00600D0C">
      <w:pPr>
        <w:autoSpaceDE w:val="0"/>
        <w:jc w:val="both"/>
        <w:rPr>
          <w:rFonts w:ascii="Montserrat" w:hAnsi="Montserrat" w:cs="Arial"/>
          <w:sz w:val="20"/>
          <w:szCs w:val="20"/>
        </w:rPr>
      </w:pPr>
    </w:p>
    <w:p w14:paraId="2DEA1652"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3919C2">
        <w:rPr>
          <w:rFonts w:ascii="Montserrat" w:hAnsi="Montserrat"/>
          <w:bCs/>
          <w:sz w:val="20"/>
        </w:rPr>
        <w:t xml:space="preserve">, y en </w:t>
      </w:r>
      <w:r w:rsidRPr="003919C2">
        <w:rPr>
          <w:rFonts w:ascii="Montserrat" w:hAnsi="Montserrat"/>
          <w:sz w:val="20"/>
        </w:rPr>
        <w:t xml:space="preserve">el artículo </w:t>
      </w:r>
      <w:r w:rsidRPr="003919C2">
        <w:rPr>
          <w:rFonts w:ascii="Montserrat" w:hAnsi="Montserrat"/>
          <w:b/>
          <w:sz w:val="20"/>
        </w:rPr>
        <w:t>16</w:t>
      </w:r>
      <w:r w:rsidRPr="003919C2">
        <w:rPr>
          <w:rFonts w:ascii="Montserrat" w:hAnsi="Montserrat"/>
          <w:sz w:val="20"/>
        </w:rPr>
        <w:t xml:space="preserve">, fracción </w:t>
      </w:r>
      <w:r w:rsidRPr="003919C2">
        <w:rPr>
          <w:rFonts w:ascii="Montserrat" w:hAnsi="Montserrat"/>
          <w:b/>
          <w:sz w:val="20"/>
        </w:rPr>
        <w:t>XIX</w:t>
      </w:r>
      <w:r w:rsidRPr="003919C2">
        <w:rPr>
          <w:rFonts w:ascii="Montserrat" w:hAnsi="Montserrat"/>
          <w:sz w:val="20"/>
        </w:rPr>
        <w:t xml:space="preserve"> de la Ley del Instituto del Fondo Nacional de la Vivienda para los Trabajadores, el Consejo de Administración del </w:t>
      </w:r>
      <w:proofErr w:type="spellStart"/>
      <w:r w:rsidRPr="003919C2">
        <w:rPr>
          <w:rFonts w:ascii="Montserrat" w:hAnsi="Montserrat"/>
          <w:sz w:val="20"/>
        </w:rPr>
        <w:t>Infonavit</w:t>
      </w:r>
      <w:proofErr w:type="spellEnd"/>
      <w:r w:rsidRPr="003919C2">
        <w:rPr>
          <w:rFonts w:ascii="Montserrat" w:hAnsi="Montserrat"/>
          <w:sz w:val="20"/>
        </w:rPr>
        <w:t xml:space="preserve">, mediante Resolución </w:t>
      </w:r>
      <w:r w:rsidRPr="003919C2">
        <w:rPr>
          <w:rFonts w:ascii="Montserrat" w:hAnsi="Montserrat"/>
          <w:b/>
          <w:sz w:val="20"/>
        </w:rPr>
        <w:t>RCA-5789-01/17</w:t>
      </w:r>
      <w:r w:rsidRPr="003919C2">
        <w:rPr>
          <w:rFonts w:ascii="Montserrat" w:hAnsi="Montserrat"/>
          <w:sz w:val="20"/>
        </w:rPr>
        <w:t xml:space="preserve">, tomada en su Sesión Ordinaria número </w:t>
      </w:r>
      <w:r w:rsidRPr="003919C2">
        <w:rPr>
          <w:rFonts w:ascii="Montserrat" w:hAnsi="Montserrat"/>
          <w:b/>
          <w:sz w:val="20"/>
        </w:rPr>
        <w:t>790</w:t>
      </w:r>
      <w:r w:rsidRPr="003919C2">
        <w:rPr>
          <w:rFonts w:ascii="Montserrat" w:hAnsi="Montserrat"/>
          <w:sz w:val="20"/>
        </w:rPr>
        <w:t xml:space="preserve">, del </w:t>
      </w:r>
      <w:r w:rsidRPr="003919C2">
        <w:rPr>
          <w:rFonts w:ascii="Montserrat" w:hAnsi="Montserrat"/>
          <w:b/>
          <w:sz w:val="20"/>
        </w:rPr>
        <w:t>25 de enero de 2017</w:t>
      </w:r>
      <w:r w:rsidRPr="003919C2">
        <w:rPr>
          <w:rFonts w:ascii="Montserrat" w:hAnsi="Montserrat"/>
          <w:sz w:val="20"/>
        </w:rPr>
        <w:t xml:space="preserve">, aprueba el Acuerdo por el que se emiten las </w:t>
      </w:r>
      <w:r w:rsidRPr="003919C2">
        <w:rPr>
          <w:rFonts w:ascii="Montserrat" w:hAnsi="Montserrat"/>
          <w:b/>
          <w:sz w:val="20"/>
        </w:rPr>
        <w:t xml:space="preserve">“Reglas para la obtención de la constancia de situación fiscal en materia de aportaciones patronales y entero de amortizaciones”, por tal motivo </w:t>
      </w:r>
      <w:r w:rsidRPr="003919C2">
        <w:rPr>
          <w:rFonts w:ascii="Montserrat" w:hAnsi="Montserrat"/>
          <w:bCs/>
          <w:sz w:val="20"/>
        </w:rPr>
        <w:t>E</w:t>
      </w:r>
      <w:r w:rsidRPr="003919C2">
        <w:rPr>
          <w:rFonts w:ascii="Montserrat" w:hAnsi="Montserrat"/>
          <w:sz w:val="20"/>
        </w:rPr>
        <w:t>l licitante deberán presentar d</w:t>
      </w:r>
      <w:r w:rsidRPr="003919C2">
        <w:rPr>
          <w:rFonts w:ascii="Montserrat" w:hAnsi="Montserrat"/>
          <w:bCs/>
          <w:sz w:val="20"/>
        </w:rPr>
        <w:t xml:space="preserve">e conformidad a la regla </w:t>
      </w:r>
      <w:r w:rsidRPr="003919C2">
        <w:rPr>
          <w:rFonts w:ascii="Montserrat" w:hAnsi="Montserrat"/>
          <w:b/>
          <w:bCs/>
          <w:sz w:val="20"/>
        </w:rPr>
        <w:t xml:space="preserve">Quinta </w:t>
      </w:r>
      <w:r w:rsidRPr="003919C2">
        <w:rPr>
          <w:rFonts w:ascii="Montserrat" w:hAnsi="Montserrat"/>
          <w:b/>
          <w:sz w:val="20"/>
        </w:rPr>
        <w:t>para la obtención de la constancia de situación fiscal en materia de aportaciones patronales y entero de amortizaciones”;</w:t>
      </w:r>
      <w:r w:rsidRPr="003919C2">
        <w:rPr>
          <w:rFonts w:ascii="Montserrat" w:hAnsi="Montserrat"/>
          <w:b/>
          <w:bCs/>
          <w:sz w:val="20"/>
        </w:rPr>
        <w:t xml:space="preserve"> </w:t>
      </w:r>
      <w:r w:rsidRPr="003919C2">
        <w:rPr>
          <w:rFonts w:ascii="Montserrat" w:hAnsi="Montserrat"/>
          <w:bCs/>
          <w:sz w:val="20"/>
        </w:rPr>
        <w:t>c</w:t>
      </w:r>
      <w:r w:rsidRPr="003919C2">
        <w:rPr>
          <w:rFonts w:ascii="Montserrat" w:hAnsi="Montserrat"/>
          <w:sz w:val="20"/>
        </w:rPr>
        <w:t xml:space="preserve">onstancia de situación fiscal que se expida  tendrá </w:t>
      </w:r>
      <w:r w:rsidRPr="003919C2">
        <w:rPr>
          <w:rFonts w:ascii="Montserrat" w:hAnsi="Montserrat"/>
          <w:b/>
          <w:sz w:val="20"/>
        </w:rPr>
        <w:t>una vigencia de 30 días</w:t>
      </w:r>
      <w:r w:rsidRPr="003919C2">
        <w:rPr>
          <w:rFonts w:ascii="Montserrat" w:hAnsi="Montserrat"/>
          <w:sz w:val="20"/>
        </w:rPr>
        <w:t xml:space="preserve"> naturales contados a partir del día de su emisión.</w:t>
      </w:r>
    </w:p>
    <w:p w14:paraId="08670C0D" w14:textId="77777777" w:rsidR="00600D0C" w:rsidRPr="003919C2" w:rsidRDefault="00600D0C" w:rsidP="00600D0C">
      <w:pPr>
        <w:pStyle w:val="Texto"/>
        <w:spacing w:after="0" w:line="240" w:lineRule="auto"/>
        <w:ind w:firstLine="9"/>
        <w:rPr>
          <w:rFonts w:ascii="Montserrat" w:hAnsi="Montserrat"/>
          <w:sz w:val="20"/>
        </w:rPr>
      </w:pPr>
    </w:p>
    <w:p w14:paraId="74461467" w14:textId="77777777" w:rsidR="00600D0C" w:rsidRPr="003919C2" w:rsidRDefault="00600D0C" w:rsidP="00600D0C">
      <w:pPr>
        <w:pStyle w:val="Texto"/>
        <w:spacing w:after="0" w:line="240" w:lineRule="auto"/>
        <w:ind w:firstLine="9"/>
        <w:rPr>
          <w:rFonts w:ascii="Montserrat" w:hAnsi="Montserrat"/>
          <w:b/>
          <w:sz w:val="20"/>
        </w:rPr>
      </w:pPr>
      <w:r w:rsidRPr="003919C2">
        <w:rPr>
          <w:rFonts w:ascii="Montserrat" w:hAnsi="Montserrat"/>
          <w:b/>
          <w:sz w:val="20"/>
        </w:rPr>
        <w:t>Reglas para la obtención de la constancia de situación fiscal en materia de aportaciones patronales y entero de amortizaciones.</w:t>
      </w:r>
    </w:p>
    <w:p w14:paraId="3F89B0C6"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Primera.-</w:t>
      </w:r>
      <w:r w:rsidRPr="003919C2">
        <w:rPr>
          <w:rFonts w:ascii="Montserrat" w:hAnsi="Montserrat"/>
          <w:sz w:val="20"/>
        </w:rPr>
        <w:t xml:space="preserve"> Los particulares que, para efectos de celebrar contrataciones con las dependencias y entidades a que se refiere el artículo </w:t>
      </w:r>
      <w:r w:rsidRPr="003919C2">
        <w:rPr>
          <w:rFonts w:ascii="Montserrat" w:hAnsi="Montserrat"/>
          <w:b/>
          <w:sz w:val="20"/>
        </w:rPr>
        <w:t>32-D</w:t>
      </w:r>
      <w:r w:rsidRPr="003919C2">
        <w:rPr>
          <w:rFonts w:ascii="Montserrat" w:hAnsi="Montserrat"/>
          <w:sz w:val="20"/>
        </w:rPr>
        <w:t xml:space="preserve"> del Código Fiscal de la Federación o quienes pretendan acceder al otorgamiento de subsidios y estímulos de las mismas dependencias y entidades, requieran del INFONAVIT, una constancia de situación fiscal, deberán obtener la misma de conformidad con las presentes reglas.</w:t>
      </w:r>
    </w:p>
    <w:p w14:paraId="204F716D" w14:textId="77777777" w:rsidR="00600D0C" w:rsidRPr="003919C2" w:rsidRDefault="00600D0C" w:rsidP="00600D0C">
      <w:pPr>
        <w:pStyle w:val="Texto"/>
        <w:spacing w:after="0" w:line="240" w:lineRule="auto"/>
        <w:ind w:firstLine="0"/>
        <w:rPr>
          <w:rFonts w:ascii="Montserrat" w:hAnsi="Montserrat"/>
          <w:sz w:val="20"/>
        </w:rPr>
      </w:pPr>
    </w:p>
    <w:p w14:paraId="22BF1FBE"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Segunda.-</w:t>
      </w:r>
      <w:r w:rsidRPr="003919C2">
        <w:rPr>
          <w:rFonts w:ascii="Montserrat" w:hAnsi="Montserrat"/>
          <w:sz w:val="20"/>
        </w:rPr>
        <w:tab/>
        <w:t>El INFONAVIT, a fin de emitir la constancia de situación fiscal, revisará que:</w:t>
      </w:r>
    </w:p>
    <w:p w14:paraId="193177E5"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I.</w:t>
      </w:r>
      <w:r w:rsidRPr="003919C2">
        <w:rPr>
          <w:rFonts w:ascii="Montserrat" w:hAnsi="Montserrat"/>
          <w:b/>
          <w:sz w:val="20"/>
        </w:rPr>
        <w:tab/>
      </w:r>
      <w:r w:rsidRPr="003919C2">
        <w:rPr>
          <w:rFonts w:ascii="Montserrat" w:hAnsi="Montserrat"/>
          <w:sz w:val="20"/>
        </w:rPr>
        <w:t>La inscripción del particular solicitante ante el Instituto, en caso de estar obligado, y la vigencia del número o números de los registros patronales que le han sido asignados.</w:t>
      </w:r>
    </w:p>
    <w:p w14:paraId="19D144B1"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lastRenderedPageBreak/>
        <w:t>II.</w:t>
      </w:r>
      <w:r w:rsidRPr="003919C2">
        <w:rPr>
          <w:rFonts w:ascii="Montserrat" w:hAnsi="Montserrat"/>
          <w:b/>
          <w:sz w:val="20"/>
        </w:rPr>
        <w:tab/>
      </w:r>
      <w:r w:rsidRPr="003919C2">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C44EC22"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III.</w:t>
      </w:r>
      <w:r w:rsidRPr="003919C2">
        <w:rPr>
          <w:rFonts w:ascii="Montserrat" w:hAnsi="Montserrat"/>
          <w:b/>
          <w:sz w:val="20"/>
        </w:rPr>
        <w:tab/>
      </w:r>
      <w:r w:rsidRPr="003919C2">
        <w:rPr>
          <w:rFonts w:ascii="Montserrat" w:hAnsi="Montserrat"/>
          <w:sz w:val="20"/>
        </w:rPr>
        <w:t>Los adeudos o créditos fiscales que no se encuentren firmes.</w:t>
      </w:r>
    </w:p>
    <w:p w14:paraId="4B237FCF"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IV.</w:t>
      </w:r>
      <w:r w:rsidRPr="003919C2">
        <w:rPr>
          <w:rFonts w:ascii="Montserrat" w:hAnsi="Montserrat"/>
          <w:b/>
          <w:sz w:val="20"/>
        </w:rPr>
        <w:tab/>
      </w:r>
      <w:r w:rsidRPr="003919C2">
        <w:rPr>
          <w:rFonts w:ascii="Montserrat" w:hAnsi="Montserrat"/>
          <w:sz w:val="20"/>
        </w:rPr>
        <w:t>Las garantías que se hayan otorgado.</w:t>
      </w:r>
    </w:p>
    <w:p w14:paraId="2BEB0F87"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V.</w:t>
      </w:r>
      <w:r w:rsidRPr="003919C2">
        <w:rPr>
          <w:rFonts w:ascii="Montserrat" w:hAnsi="Montserrat"/>
          <w:b/>
          <w:sz w:val="20"/>
        </w:rPr>
        <w:tab/>
      </w:r>
      <w:r w:rsidRPr="003919C2">
        <w:rPr>
          <w:rFonts w:ascii="Montserrat" w:hAnsi="Montserrat"/>
          <w:sz w:val="20"/>
        </w:rPr>
        <w:t>Los convenios de pago que el licitante haya celebrado con el Instituto.</w:t>
      </w:r>
    </w:p>
    <w:p w14:paraId="73BF7406" w14:textId="77777777" w:rsidR="00600D0C" w:rsidRPr="003919C2" w:rsidRDefault="00600D0C" w:rsidP="00600D0C">
      <w:pPr>
        <w:pStyle w:val="Texto"/>
        <w:spacing w:after="0" w:line="240" w:lineRule="auto"/>
        <w:ind w:firstLine="9"/>
        <w:rPr>
          <w:rFonts w:ascii="Montserrat" w:hAnsi="Montserrat"/>
          <w:sz w:val="20"/>
        </w:rPr>
      </w:pPr>
    </w:p>
    <w:p w14:paraId="12D2FD0C"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Tercera.-</w:t>
      </w:r>
      <w:r w:rsidRPr="003919C2">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3427A5E" w14:textId="77777777" w:rsidR="00600D0C" w:rsidRPr="003919C2" w:rsidRDefault="00600D0C" w:rsidP="00600D0C">
      <w:pPr>
        <w:pStyle w:val="Texto"/>
        <w:spacing w:after="0" w:line="240" w:lineRule="auto"/>
        <w:ind w:firstLine="9"/>
        <w:rPr>
          <w:rFonts w:ascii="Montserrat" w:hAnsi="Montserrat"/>
          <w:sz w:val="20"/>
        </w:rPr>
      </w:pPr>
    </w:p>
    <w:p w14:paraId="685D4D26"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Cuarta.-</w:t>
      </w:r>
      <w:r w:rsidRPr="003919C2">
        <w:rPr>
          <w:rFonts w:ascii="Montserrat" w:hAnsi="Montserrat"/>
          <w:sz w:val="20"/>
        </w:rPr>
        <w:tab/>
        <w:t>El INFONAVIT expedirá a los particulares los siguientes tipos de constancia de situación fiscal:</w:t>
      </w:r>
    </w:p>
    <w:p w14:paraId="5E65A550" w14:textId="77777777" w:rsidR="00600D0C" w:rsidRPr="003919C2" w:rsidRDefault="00600D0C" w:rsidP="00600D0C">
      <w:pPr>
        <w:pStyle w:val="Texto"/>
        <w:spacing w:after="0" w:line="240" w:lineRule="auto"/>
        <w:ind w:firstLine="9"/>
        <w:rPr>
          <w:rFonts w:ascii="Montserrat" w:hAnsi="Montserrat"/>
          <w:sz w:val="20"/>
        </w:rPr>
      </w:pPr>
    </w:p>
    <w:p w14:paraId="7C83C739"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a)</w:t>
      </w:r>
      <w:r w:rsidRPr="003919C2">
        <w:rPr>
          <w:rFonts w:ascii="Montserrat" w:hAnsi="Montserrat"/>
          <w:b/>
          <w:sz w:val="20"/>
        </w:rPr>
        <w:tab/>
        <w:t xml:space="preserve">Sin adeudo o con garantía.- </w:t>
      </w:r>
      <w:r w:rsidRPr="003919C2">
        <w:rPr>
          <w:rFonts w:ascii="Montserrat" w:hAnsi="Montserrat"/>
          <w:sz w:val="20"/>
        </w:rPr>
        <w:t>Cuando el particular esté inscrito ante el Instituto y al corriente en el cumplimiento de sus obligaciones fiscales, o bien que contando con adeudo éste se encuentre garantizado.</w:t>
      </w:r>
    </w:p>
    <w:p w14:paraId="667EDBC0"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b)</w:t>
      </w:r>
      <w:r w:rsidRPr="003919C2">
        <w:rPr>
          <w:rFonts w:ascii="Montserrat" w:hAnsi="Montserrat"/>
          <w:b/>
          <w:sz w:val="20"/>
        </w:rPr>
        <w:tab/>
        <w:t xml:space="preserve">Con adeudo.- </w:t>
      </w:r>
      <w:r w:rsidRPr="003919C2">
        <w:rPr>
          <w:rFonts w:ascii="Montserrat" w:hAnsi="Montserrat"/>
          <w:sz w:val="20"/>
        </w:rPr>
        <w:t>Cuando el particular no esté al corriente en el cumplimiento de las obligaciones en materia de aportaciones patronales y entero de descuentos.</w:t>
      </w:r>
    </w:p>
    <w:p w14:paraId="2BC1534E"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c)</w:t>
      </w:r>
      <w:r w:rsidRPr="003919C2">
        <w:rPr>
          <w:rFonts w:ascii="Montserrat" w:hAnsi="Montserrat"/>
          <w:b/>
          <w:sz w:val="20"/>
        </w:rPr>
        <w:tab/>
        <w:t>Con adeudo pero con convenio celebrado.</w:t>
      </w:r>
      <w:r w:rsidRPr="003919C2">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2A5A929"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d)</w:t>
      </w:r>
      <w:r w:rsidRPr="003919C2">
        <w:rPr>
          <w:rFonts w:ascii="Montserrat" w:hAnsi="Montserrat"/>
          <w:b/>
          <w:sz w:val="20"/>
        </w:rPr>
        <w:tab/>
        <w:t xml:space="preserve">Sin antecedente.- </w:t>
      </w:r>
      <w:r w:rsidRPr="003919C2">
        <w:rPr>
          <w:rFonts w:ascii="Montserrat" w:hAnsi="Montserrat"/>
          <w:sz w:val="20"/>
        </w:rPr>
        <w:t>Para personas físicas o morales que no cuenten con número de registro patronal registrado ante el Instituto y por tanto con trabajadores formales.</w:t>
      </w:r>
    </w:p>
    <w:p w14:paraId="18574ADC" w14:textId="77777777" w:rsidR="00600D0C" w:rsidRDefault="00600D0C" w:rsidP="00600D0C">
      <w:pPr>
        <w:pStyle w:val="Texto"/>
        <w:spacing w:after="0" w:line="240" w:lineRule="auto"/>
        <w:ind w:firstLine="9"/>
        <w:rPr>
          <w:rFonts w:ascii="Montserrat" w:hAnsi="Montserrat"/>
          <w:sz w:val="20"/>
        </w:rPr>
      </w:pPr>
      <w:r w:rsidRPr="003919C2">
        <w:rPr>
          <w:rFonts w:ascii="Montserrat" w:hAnsi="Montserrat"/>
          <w:sz w:val="20"/>
        </w:rPr>
        <w:t xml:space="preserve">Las personas físicas o morales podrán obtener las constancias de situación fiscal a que se refieren los incisos a), b) y d) en la sección correspondiente del portal institucional del INFONAVIT en la </w:t>
      </w:r>
      <w:r>
        <w:rPr>
          <w:rFonts w:ascii="Montserrat" w:hAnsi="Montserrat"/>
          <w:sz w:val="20"/>
        </w:rPr>
        <w:t xml:space="preserve">página de </w:t>
      </w:r>
      <w:r w:rsidRPr="003919C2">
        <w:rPr>
          <w:rFonts w:ascii="Montserrat" w:hAnsi="Montserrat"/>
          <w:sz w:val="20"/>
        </w:rPr>
        <w:t xml:space="preserve">internet: </w:t>
      </w:r>
      <w:hyperlink r:id="rId15" w:history="1">
        <w:r w:rsidRPr="0038729C">
          <w:rPr>
            <w:rStyle w:val="Hipervnculo"/>
            <w:rFonts w:ascii="Montserrat" w:hAnsi="Montserrat"/>
          </w:rPr>
          <w:t>www.infonavit.org.mx</w:t>
        </w:r>
      </w:hyperlink>
      <w:r w:rsidRPr="003919C2">
        <w:rPr>
          <w:rFonts w:ascii="Montserrat" w:hAnsi="Montserrat"/>
          <w:sz w:val="20"/>
        </w:rPr>
        <w:t>.</w:t>
      </w:r>
    </w:p>
    <w:p w14:paraId="67DF9FE7" w14:textId="77777777" w:rsidR="00600D0C" w:rsidRPr="003919C2" w:rsidRDefault="00600D0C" w:rsidP="00600D0C">
      <w:pPr>
        <w:pStyle w:val="Texto"/>
        <w:spacing w:after="0" w:line="240" w:lineRule="auto"/>
        <w:ind w:firstLine="9"/>
        <w:rPr>
          <w:rFonts w:ascii="Montserrat" w:hAnsi="Montserrat"/>
          <w:sz w:val="20"/>
        </w:rPr>
      </w:pPr>
    </w:p>
    <w:p w14:paraId="090653C9"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sz w:val="20"/>
        </w:rPr>
        <w:t>Las constancias a que se refiere el inciso c) serán emitidas por la autoridad fiscal del Instituto en las delegaciones regionales.</w:t>
      </w:r>
    </w:p>
    <w:p w14:paraId="52C90AF4"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5B610AE" w14:textId="77777777" w:rsidR="00600D0C" w:rsidRPr="003919C2" w:rsidRDefault="00600D0C" w:rsidP="00600D0C">
      <w:pPr>
        <w:pStyle w:val="Texto"/>
        <w:spacing w:after="0" w:line="240" w:lineRule="auto"/>
        <w:ind w:firstLine="9"/>
        <w:rPr>
          <w:rFonts w:ascii="Montserrat" w:hAnsi="Montserrat"/>
          <w:sz w:val="20"/>
        </w:rPr>
      </w:pPr>
    </w:p>
    <w:p w14:paraId="34AA951D" w14:textId="77777777" w:rsidR="00600D0C" w:rsidRPr="003919C2" w:rsidRDefault="00600D0C" w:rsidP="00600D0C">
      <w:pPr>
        <w:pStyle w:val="Texto"/>
        <w:spacing w:after="0" w:line="240" w:lineRule="auto"/>
        <w:ind w:firstLine="9"/>
        <w:rPr>
          <w:rFonts w:ascii="Montserrat" w:hAnsi="Montserrat"/>
          <w:sz w:val="20"/>
        </w:rPr>
      </w:pPr>
      <w:r w:rsidRPr="003919C2">
        <w:rPr>
          <w:rFonts w:ascii="Montserrat" w:hAnsi="Montserrat"/>
          <w:b/>
          <w:sz w:val="20"/>
        </w:rPr>
        <w:t>Quinta.-</w:t>
      </w:r>
      <w:r w:rsidRPr="003919C2">
        <w:rPr>
          <w:rFonts w:ascii="Montserrat" w:hAnsi="Montserrat"/>
          <w:sz w:val="20"/>
        </w:rPr>
        <w:tab/>
        <w:t xml:space="preserve">La constancia de situación fiscal que se expida  tendrá </w:t>
      </w:r>
      <w:r w:rsidRPr="003919C2">
        <w:rPr>
          <w:rFonts w:ascii="Montserrat" w:hAnsi="Montserrat"/>
          <w:b/>
          <w:sz w:val="20"/>
        </w:rPr>
        <w:t>una vigencia de 30 días naturales</w:t>
      </w:r>
      <w:r w:rsidRPr="003919C2">
        <w:rPr>
          <w:rFonts w:ascii="Montserrat" w:hAnsi="Montserrat"/>
          <w:sz w:val="20"/>
        </w:rPr>
        <w:t xml:space="preserve"> contados a partir del día de su emisión.</w:t>
      </w:r>
    </w:p>
    <w:p w14:paraId="0F275254" w14:textId="77777777" w:rsidR="00600D0C" w:rsidRPr="003919C2" w:rsidRDefault="00600D0C" w:rsidP="00600D0C">
      <w:pPr>
        <w:tabs>
          <w:tab w:val="left" w:pos="3283"/>
        </w:tabs>
        <w:jc w:val="both"/>
        <w:rPr>
          <w:rFonts w:ascii="Montserrat" w:hAnsi="Montserrat" w:cs="Arial"/>
          <w:sz w:val="20"/>
          <w:szCs w:val="20"/>
        </w:rPr>
      </w:pPr>
    </w:p>
    <w:p w14:paraId="728E1D5B" w14:textId="77777777" w:rsidR="00600D0C" w:rsidRDefault="00600D0C" w:rsidP="00600D0C">
      <w:pPr>
        <w:jc w:val="both"/>
        <w:rPr>
          <w:rFonts w:ascii="Montserrat" w:eastAsia="MS Mincho" w:hAnsi="Montserrat" w:cs="Arial"/>
          <w:sz w:val="20"/>
          <w:szCs w:val="20"/>
        </w:rPr>
      </w:pPr>
      <w:r w:rsidRPr="003919C2">
        <w:rPr>
          <w:rFonts w:ascii="Montserrat" w:hAnsi="Montserrat" w:cs="Arial"/>
          <w:sz w:val="20"/>
          <w:szCs w:val="20"/>
        </w:rPr>
        <w:t xml:space="preserve">Las “Opiniones del cumplimiento de obligaciones fiscales  y Obligaciones Fiscales en Materia de Seguridad Social” y constancias de Situación Fiscal ante el INFONAVIT, citadas en este numeral, deberán presentarse vigentes y en sentido positivo, </w:t>
      </w:r>
      <w:r w:rsidRPr="003919C2">
        <w:rPr>
          <w:rFonts w:ascii="Montserrat" w:eastAsia="MS Mincho" w:hAnsi="Montserrat" w:cs="Arial"/>
          <w:sz w:val="20"/>
          <w:szCs w:val="20"/>
        </w:rPr>
        <w:t xml:space="preserve">a través del sistema </w:t>
      </w:r>
      <w:proofErr w:type="spellStart"/>
      <w:r w:rsidRPr="003919C2">
        <w:rPr>
          <w:rFonts w:ascii="Montserrat" w:eastAsia="MS Mincho" w:hAnsi="Montserrat" w:cs="Arial"/>
          <w:sz w:val="20"/>
          <w:szCs w:val="20"/>
        </w:rPr>
        <w:t>CompraNet</w:t>
      </w:r>
      <w:proofErr w:type="spellEnd"/>
      <w:r w:rsidRPr="003919C2">
        <w:rPr>
          <w:rFonts w:ascii="Montserrat" w:eastAsia="MS Mincho" w:hAnsi="Montserrat" w:cs="Arial"/>
          <w:sz w:val="20"/>
          <w:szCs w:val="20"/>
        </w:rPr>
        <w:t xml:space="preserve">, de conformidad con el artículo </w:t>
      </w:r>
      <w:r w:rsidRPr="003919C2">
        <w:rPr>
          <w:rFonts w:ascii="Montserrat" w:eastAsia="MS Mincho" w:hAnsi="Montserrat" w:cs="Arial"/>
          <w:b/>
          <w:sz w:val="20"/>
          <w:szCs w:val="20"/>
        </w:rPr>
        <w:t>26 Bis fracción II</w:t>
      </w:r>
      <w:r w:rsidRPr="003919C2">
        <w:rPr>
          <w:rFonts w:ascii="Montserrat" w:eastAsia="MS Mincho" w:hAnsi="Montserrat" w:cs="Arial"/>
          <w:sz w:val="20"/>
          <w:szCs w:val="20"/>
        </w:rPr>
        <w:t xml:space="preserve"> de la Ley de Adquisiciones Arrendamientos y </w:t>
      </w:r>
      <w:r w:rsidRPr="003919C2">
        <w:rPr>
          <w:rFonts w:ascii="Montserrat" w:eastAsia="MS Mincho" w:hAnsi="Montserrat" w:cs="Arial"/>
          <w:sz w:val="20"/>
          <w:szCs w:val="20"/>
        </w:rPr>
        <w:lastRenderedPageBreak/>
        <w:t>Servicios del Sector Público durante la Presentación de Propuestas</w:t>
      </w:r>
      <w:r w:rsidRPr="003919C2">
        <w:rPr>
          <w:rFonts w:ascii="Montserrat" w:eastAsia="MS Mincho" w:hAnsi="Montserrat" w:cs="Arial"/>
          <w:b/>
          <w:sz w:val="20"/>
          <w:szCs w:val="20"/>
        </w:rPr>
        <w:t xml:space="preserve"> y cuyo incumplimiento será motivo de </w:t>
      </w:r>
      <w:proofErr w:type="spellStart"/>
      <w:r w:rsidRPr="003919C2">
        <w:rPr>
          <w:rFonts w:ascii="Montserrat" w:eastAsia="MS Mincho" w:hAnsi="Montserrat" w:cs="Arial"/>
          <w:b/>
          <w:sz w:val="20"/>
          <w:szCs w:val="20"/>
        </w:rPr>
        <w:t>desechamiento</w:t>
      </w:r>
      <w:proofErr w:type="spellEnd"/>
      <w:r w:rsidRPr="003919C2">
        <w:rPr>
          <w:rFonts w:ascii="Montserrat" w:eastAsia="MS Mincho" w:hAnsi="Montserrat" w:cs="Arial"/>
          <w:b/>
          <w:sz w:val="20"/>
          <w:szCs w:val="20"/>
        </w:rPr>
        <w:t xml:space="preserve"> de sus propuestas y previo a la fecha de formalización del contrato adjudicado</w:t>
      </w:r>
      <w:r w:rsidRPr="003919C2">
        <w:rPr>
          <w:rFonts w:ascii="Montserrat" w:eastAsia="MS Mincho" w:hAnsi="Montserrat" w:cs="Arial"/>
          <w:sz w:val="20"/>
          <w:szCs w:val="20"/>
        </w:rPr>
        <w:t>.</w:t>
      </w:r>
    </w:p>
    <w:p w14:paraId="510918C7" w14:textId="77777777" w:rsidR="00600D0C" w:rsidRDefault="00600D0C" w:rsidP="00600D0C">
      <w:pPr>
        <w:jc w:val="both"/>
        <w:rPr>
          <w:rFonts w:ascii="Montserrat" w:eastAsia="MS Mincho" w:hAnsi="Montserrat" w:cs="Arial"/>
          <w:sz w:val="20"/>
          <w:szCs w:val="20"/>
        </w:rPr>
      </w:pPr>
    </w:p>
    <w:p w14:paraId="650879B6" w14:textId="77777777" w:rsidR="00600D0C" w:rsidRPr="00FB2F0C" w:rsidRDefault="00600D0C" w:rsidP="00600D0C">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113218C8" w14:textId="77777777" w:rsidR="00600D0C" w:rsidRPr="00FB2F0C" w:rsidRDefault="00600D0C" w:rsidP="00600D0C">
      <w:pPr>
        <w:tabs>
          <w:tab w:val="left" w:pos="3283"/>
        </w:tabs>
        <w:spacing w:line="276" w:lineRule="auto"/>
        <w:ind w:left="295" w:hanging="283"/>
        <w:jc w:val="both"/>
        <w:rPr>
          <w:rFonts w:ascii="Montserrat" w:eastAsia="Calibri" w:hAnsi="Montserrat" w:cs="Arial"/>
          <w:b/>
          <w:sz w:val="20"/>
          <w:szCs w:val="20"/>
          <w:lang w:val="es-MX"/>
        </w:rPr>
      </w:pPr>
    </w:p>
    <w:p w14:paraId="49ED6614" w14:textId="77777777" w:rsidR="00600D0C" w:rsidRPr="00FB2F0C" w:rsidRDefault="00600D0C" w:rsidP="00600D0C">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(Una vez realizado el acto de asignación del procedimiento)</w:t>
      </w:r>
    </w:p>
    <w:p w14:paraId="3371FAA9" w14:textId="77777777" w:rsidR="00600D0C" w:rsidRPr="00FB2F0C" w:rsidRDefault="00600D0C" w:rsidP="00600D0C">
      <w:pPr>
        <w:tabs>
          <w:tab w:val="left" w:pos="720"/>
        </w:tabs>
        <w:spacing w:line="276" w:lineRule="auto"/>
        <w:jc w:val="both"/>
        <w:rPr>
          <w:rFonts w:ascii="Montserrat" w:eastAsia="Calibri" w:hAnsi="Montserrat" w:cs="Arial"/>
          <w:b/>
          <w:bCs/>
          <w:sz w:val="20"/>
          <w:szCs w:val="20"/>
          <w:lang w:val="es-MX"/>
        </w:rPr>
      </w:pPr>
    </w:p>
    <w:p w14:paraId="36AA06BA" w14:textId="30A849EC" w:rsidR="00600D0C" w:rsidRPr="00FB2F0C" w:rsidRDefault="00600D0C" w:rsidP="00600D0C">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Regla </w:t>
      </w:r>
      <w:r w:rsidR="003453B5" w:rsidRPr="00FB2F0C">
        <w:rPr>
          <w:rFonts w:ascii="Montserrat" w:eastAsia="Calibri" w:hAnsi="Montserrat" w:cs="Arial"/>
          <w:sz w:val="20"/>
          <w:szCs w:val="20"/>
          <w:lang w:val="es-MX"/>
        </w:rPr>
        <w:t>2.1.2</w:t>
      </w:r>
      <w:r w:rsidR="003453B5">
        <w:rPr>
          <w:rFonts w:ascii="Montserrat" w:eastAsia="Calibri" w:hAnsi="Montserrat" w:cs="Arial"/>
          <w:sz w:val="20"/>
          <w:szCs w:val="20"/>
          <w:lang w:val="es-MX"/>
        </w:rPr>
        <w:t>8</w:t>
      </w:r>
      <w:r w:rsidR="003453B5" w:rsidRPr="00FB2F0C">
        <w:rPr>
          <w:rFonts w:ascii="Montserrat" w:eastAsia="Calibri" w:hAnsi="Montserrat" w:cs="Arial"/>
          <w:sz w:val="20"/>
          <w:szCs w:val="20"/>
          <w:lang w:val="es-MX"/>
        </w:rPr>
        <w:t xml:space="preserve"> de la Resolución Miscelánea Fiscal para el ejercicio fiscal 202</w:t>
      </w:r>
      <w:r w:rsidR="003453B5">
        <w:rPr>
          <w:rFonts w:ascii="Montserrat" w:eastAsia="Calibri" w:hAnsi="Montserrat" w:cs="Arial"/>
          <w:sz w:val="20"/>
          <w:szCs w:val="20"/>
          <w:lang w:val="es-MX"/>
        </w:rPr>
        <w:t>4</w:t>
      </w:r>
      <w:r w:rsidR="003453B5" w:rsidRPr="00FB2F0C">
        <w:rPr>
          <w:rFonts w:ascii="Montserrat" w:eastAsia="Calibri" w:hAnsi="Montserrat" w:cs="Arial"/>
          <w:sz w:val="20"/>
          <w:szCs w:val="20"/>
          <w:lang w:val="es-MX"/>
        </w:rPr>
        <w:t xml:space="preserve"> publicada en el Diario Oficial de la Federación el día </w:t>
      </w:r>
      <w:r w:rsidR="003453B5">
        <w:rPr>
          <w:rFonts w:ascii="Montserrat" w:eastAsia="Calibri" w:hAnsi="Montserrat" w:cs="Arial"/>
          <w:sz w:val="20"/>
          <w:szCs w:val="20"/>
          <w:lang w:val="es-MX"/>
        </w:rPr>
        <w:t>29</w:t>
      </w:r>
      <w:r w:rsidR="003453B5" w:rsidRPr="00FB2F0C">
        <w:rPr>
          <w:rFonts w:ascii="Montserrat" w:eastAsia="Calibri" w:hAnsi="Montserrat" w:cs="Arial"/>
          <w:sz w:val="20"/>
          <w:szCs w:val="20"/>
          <w:lang w:val="es-MX"/>
        </w:rPr>
        <w:t xml:space="preserve"> de Diciembre de 202</w:t>
      </w:r>
      <w:r w:rsidR="003453B5">
        <w:rPr>
          <w:rFonts w:ascii="Montserrat" w:eastAsia="Calibri" w:hAnsi="Montserrat" w:cs="Arial"/>
          <w:sz w:val="20"/>
          <w:szCs w:val="20"/>
          <w:lang w:val="es-MX"/>
        </w:rPr>
        <w:t>3</w:t>
      </w:r>
      <w:r w:rsidRPr="00FB2F0C">
        <w:rPr>
          <w:rFonts w:ascii="Montserrat" w:eastAsia="Calibri" w:hAnsi="Montserrat" w:cs="Arial"/>
          <w:sz w:val="20"/>
          <w:szCs w:val="20"/>
          <w:u w:val="single"/>
          <w:lang w:val="es-MX"/>
        </w:rPr>
        <w:t>,</w:t>
      </w:r>
      <w:r w:rsidRPr="00FB2F0C">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33D0E58A" w14:textId="77777777" w:rsidR="00600D0C" w:rsidRPr="00FB2F0C" w:rsidRDefault="00600D0C" w:rsidP="00600D0C">
      <w:pPr>
        <w:spacing w:line="276" w:lineRule="auto"/>
        <w:jc w:val="both"/>
        <w:rPr>
          <w:rFonts w:ascii="Montserrat" w:eastAsia="Calibri" w:hAnsi="Montserrat" w:cs="Arial"/>
          <w:b/>
          <w:sz w:val="20"/>
          <w:szCs w:val="20"/>
          <w:lang w:val="es-MX"/>
        </w:rPr>
      </w:pPr>
    </w:p>
    <w:p w14:paraId="70029C0C" w14:textId="77777777" w:rsidR="00600D0C" w:rsidRPr="00FB2F0C" w:rsidRDefault="00600D0C" w:rsidP="00600D0C">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(PREVIO A LA FORMALIZACIÓN DEL CONTRATO)</w:t>
      </w:r>
    </w:p>
    <w:p w14:paraId="2F296C0D" w14:textId="77777777" w:rsidR="00600D0C" w:rsidRPr="00FB2F0C" w:rsidRDefault="00600D0C" w:rsidP="00600D0C">
      <w:pPr>
        <w:spacing w:line="276" w:lineRule="auto"/>
        <w:jc w:val="both"/>
        <w:rPr>
          <w:rFonts w:ascii="Montserrat" w:eastAsia="Calibri" w:hAnsi="Montserrat" w:cs="Arial"/>
          <w:b/>
          <w:sz w:val="20"/>
          <w:szCs w:val="20"/>
          <w:lang w:val="es-MX"/>
        </w:rPr>
      </w:pPr>
    </w:p>
    <w:p w14:paraId="6322F394" w14:textId="77777777" w:rsidR="00600D0C" w:rsidRPr="00FB2F0C" w:rsidRDefault="00600D0C" w:rsidP="00600D0C">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4EE77232" w14:textId="77777777" w:rsidR="00600D0C" w:rsidRPr="00FB2F0C" w:rsidRDefault="00600D0C" w:rsidP="00600D0C">
      <w:pPr>
        <w:tabs>
          <w:tab w:val="left" w:pos="3708"/>
        </w:tabs>
        <w:spacing w:line="276" w:lineRule="auto"/>
        <w:jc w:val="both"/>
        <w:rPr>
          <w:rFonts w:ascii="Montserrat" w:eastAsia="Calibri" w:hAnsi="Montserrat" w:cs="Arial"/>
          <w:sz w:val="20"/>
          <w:szCs w:val="20"/>
          <w:lang w:val="es-MX"/>
        </w:rPr>
      </w:pPr>
    </w:p>
    <w:p w14:paraId="2014C48E" w14:textId="0D21E1B7" w:rsidR="00600D0C" w:rsidRPr="00FB2F0C" w:rsidRDefault="00600D0C" w:rsidP="00600D0C">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I.- El acuse de recepción con el que compruebe la realización de la consulta de opinión ante el SAT, relacionada con el cumplimiento de sus obligaciones fiscales, en los términos que establece la Regla </w:t>
      </w:r>
      <w:r w:rsidR="003453B5" w:rsidRPr="00FB2F0C">
        <w:rPr>
          <w:rFonts w:ascii="Montserrat" w:eastAsia="Calibri" w:hAnsi="Montserrat" w:cs="Arial"/>
          <w:sz w:val="20"/>
          <w:szCs w:val="20"/>
          <w:lang w:val="es-MX"/>
        </w:rPr>
        <w:t>2.1.2</w:t>
      </w:r>
      <w:r w:rsidR="003453B5">
        <w:rPr>
          <w:rFonts w:ascii="Montserrat" w:eastAsia="Calibri" w:hAnsi="Montserrat" w:cs="Arial"/>
          <w:sz w:val="20"/>
          <w:szCs w:val="20"/>
          <w:lang w:val="es-MX"/>
        </w:rPr>
        <w:t>8</w:t>
      </w:r>
      <w:r w:rsidR="003453B5" w:rsidRPr="00FB2F0C">
        <w:rPr>
          <w:rFonts w:ascii="Montserrat" w:eastAsia="Calibri" w:hAnsi="Montserrat" w:cs="Arial"/>
          <w:sz w:val="20"/>
          <w:szCs w:val="20"/>
          <w:lang w:val="es-MX"/>
        </w:rPr>
        <w:t xml:space="preserve"> de la Resolución Miscelánea Fiscal para el ejercicio fiscal 202</w:t>
      </w:r>
      <w:r w:rsidR="003453B5">
        <w:rPr>
          <w:rFonts w:ascii="Montserrat" w:eastAsia="Calibri" w:hAnsi="Montserrat" w:cs="Arial"/>
          <w:sz w:val="20"/>
          <w:szCs w:val="20"/>
          <w:lang w:val="es-MX"/>
        </w:rPr>
        <w:t>4</w:t>
      </w:r>
      <w:r w:rsidR="003453B5" w:rsidRPr="00FB2F0C">
        <w:rPr>
          <w:rFonts w:ascii="Montserrat" w:eastAsia="Calibri" w:hAnsi="Montserrat" w:cs="Arial"/>
          <w:sz w:val="20"/>
          <w:szCs w:val="20"/>
          <w:lang w:val="es-MX"/>
        </w:rPr>
        <w:t xml:space="preserve"> publicada en el Diario Oficial de la Federación el día </w:t>
      </w:r>
      <w:r w:rsidR="003453B5">
        <w:rPr>
          <w:rFonts w:ascii="Montserrat" w:eastAsia="Calibri" w:hAnsi="Montserrat" w:cs="Arial"/>
          <w:sz w:val="20"/>
          <w:szCs w:val="20"/>
          <w:lang w:val="es-MX"/>
        </w:rPr>
        <w:t>29</w:t>
      </w:r>
      <w:r w:rsidR="003453B5" w:rsidRPr="00FB2F0C">
        <w:rPr>
          <w:rFonts w:ascii="Montserrat" w:eastAsia="Calibri" w:hAnsi="Montserrat" w:cs="Arial"/>
          <w:sz w:val="20"/>
          <w:szCs w:val="20"/>
          <w:lang w:val="es-MX"/>
        </w:rPr>
        <w:t xml:space="preserve"> de Diciembre de 202</w:t>
      </w:r>
      <w:r w:rsidR="003453B5">
        <w:rPr>
          <w:rFonts w:ascii="Montserrat" w:eastAsia="Calibri" w:hAnsi="Montserrat" w:cs="Arial"/>
          <w:sz w:val="20"/>
          <w:szCs w:val="20"/>
          <w:lang w:val="es-MX"/>
        </w:rPr>
        <w:t>3</w:t>
      </w:r>
      <w:r w:rsidRPr="00FB2F0C">
        <w:rPr>
          <w:rFonts w:ascii="Montserrat" w:eastAsia="Calibri" w:hAnsi="Montserrat" w:cs="Arial"/>
          <w:sz w:val="20"/>
          <w:szCs w:val="20"/>
          <w:lang w:val="es-MX"/>
        </w:rPr>
        <w:t>.</w:t>
      </w:r>
    </w:p>
    <w:p w14:paraId="57C52DA3" w14:textId="77777777" w:rsidR="00600D0C" w:rsidRPr="00FB2F0C" w:rsidRDefault="00600D0C" w:rsidP="00600D0C">
      <w:pPr>
        <w:tabs>
          <w:tab w:val="left" w:pos="3708"/>
        </w:tabs>
        <w:spacing w:line="276" w:lineRule="auto"/>
        <w:jc w:val="both"/>
        <w:rPr>
          <w:rFonts w:ascii="Montserrat" w:eastAsia="Calibri" w:hAnsi="Montserrat" w:cs="Arial"/>
          <w:sz w:val="20"/>
          <w:szCs w:val="20"/>
          <w:lang w:val="es-MX"/>
        </w:rPr>
      </w:pPr>
    </w:p>
    <w:p w14:paraId="4274ACF1" w14:textId="77777777" w:rsidR="00600D0C" w:rsidRPr="00201915" w:rsidRDefault="00600D0C" w:rsidP="00600D0C">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II.- La </w:t>
      </w:r>
      <w:r w:rsidRPr="00FB2F0C">
        <w:rPr>
          <w:rFonts w:ascii="Montserrat" w:eastAsia="Calibri" w:hAnsi="Montserrat" w:cs="Arial"/>
          <w:b/>
          <w:sz w:val="20"/>
          <w:szCs w:val="20"/>
          <w:lang w:val="es-MX"/>
        </w:rPr>
        <w:t>“Opinión de cumplimiento de obligaciones en materia de seguridad social” positiva y vigente</w:t>
      </w:r>
      <w:r w:rsidRPr="00FB2F0C">
        <w:rPr>
          <w:rFonts w:ascii="Montserrat" w:eastAsia="Calibri" w:hAnsi="Montserrat" w:cs="Arial"/>
          <w:sz w:val="20"/>
          <w:szCs w:val="20"/>
          <w:lang w:val="es-MX"/>
        </w:rPr>
        <w:t xml:space="preserve"> </w:t>
      </w:r>
      <w:r>
        <w:rPr>
          <w:rFonts w:ascii="Montserrat" w:eastAsia="Calibri" w:hAnsi="Montserrat" w:cs="Arial"/>
          <w:sz w:val="20"/>
          <w:szCs w:val="20"/>
          <w:lang w:val="es-MX"/>
        </w:rPr>
        <w:t>conforme</w:t>
      </w:r>
      <w:r w:rsidRPr="00201915">
        <w:rPr>
          <w:rFonts w:ascii="Montserrat" w:eastAsia="Calibri" w:hAnsi="Montserrat" w:cs="Arial"/>
          <w:sz w:val="20"/>
          <w:szCs w:val="20"/>
          <w:lang w:val="es-MX"/>
        </w:rPr>
        <w:t xml:space="preserve"> al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w:t>
      </w:r>
      <w:proofErr w:type="gramStart"/>
      <w:r w:rsidRPr="00201915">
        <w:rPr>
          <w:rFonts w:ascii="Montserrat" w:eastAsia="Calibri" w:hAnsi="Montserrat" w:cs="Arial"/>
          <w:sz w:val="20"/>
          <w:szCs w:val="20"/>
          <w:lang w:val="es-MX"/>
        </w:rPr>
        <w:t>Jueves</w:t>
      </w:r>
      <w:proofErr w:type="gramEnd"/>
      <w:r w:rsidRPr="00201915">
        <w:rPr>
          <w:rFonts w:ascii="Montserrat" w:eastAsia="Calibri" w:hAnsi="Montserrat" w:cs="Arial"/>
          <w:sz w:val="20"/>
          <w:szCs w:val="20"/>
          <w:lang w:val="es-MX"/>
        </w:rPr>
        <w:t xml:space="preserve"> 4 de mayo de 2023 que señala  Primera. La opinión del cumplimiento de obligaciones fiscales en materia de seguridad social será válida durante el plazo de quince días naturales que el contribuyente tiene </w:t>
      </w:r>
      <w:r w:rsidRPr="00201915">
        <w:rPr>
          <w:rFonts w:ascii="Montserrat" w:eastAsia="Calibri" w:hAnsi="Montserrat" w:cs="Arial"/>
          <w:sz w:val="20"/>
          <w:szCs w:val="20"/>
          <w:lang w:val="es-MX"/>
        </w:rPr>
        <w:lastRenderedPageBreak/>
        <w:t>para la formalización de las contrataciones referidas en el artículo 32-D del Código Fiscal de la Federación, en términos de las disposiciones jurídicas aplicables.</w:t>
      </w:r>
    </w:p>
    <w:p w14:paraId="111B7484" w14:textId="77777777" w:rsidR="00600D0C" w:rsidRPr="00FB2F0C" w:rsidRDefault="00600D0C" w:rsidP="00600D0C">
      <w:pPr>
        <w:tabs>
          <w:tab w:val="left" w:pos="3708"/>
        </w:tabs>
        <w:spacing w:line="276" w:lineRule="auto"/>
        <w:jc w:val="both"/>
        <w:rPr>
          <w:rFonts w:ascii="Montserrat" w:eastAsia="Calibri" w:hAnsi="Montserrat" w:cs="Arial"/>
          <w:bCs/>
          <w:sz w:val="20"/>
          <w:szCs w:val="20"/>
          <w:lang w:val="es-MX"/>
        </w:rPr>
      </w:pPr>
    </w:p>
    <w:p w14:paraId="6551B30F" w14:textId="77777777" w:rsidR="00600D0C" w:rsidRPr="00FB2F0C" w:rsidRDefault="00600D0C" w:rsidP="00600D0C">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bCs/>
          <w:sz w:val="20"/>
          <w:szCs w:val="20"/>
          <w:lang w:val="es-MX"/>
        </w:rPr>
        <w:t xml:space="preserve">III.- </w:t>
      </w:r>
      <w:r w:rsidRPr="00FB2F0C">
        <w:rPr>
          <w:rFonts w:ascii="Montserrat" w:eastAsia="Calibri" w:hAnsi="Montserrat" w:cs="Arial"/>
          <w:b/>
          <w:bCs/>
          <w:sz w:val="20"/>
          <w:szCs w:val="20"/>
          <w:lang w:val="es-MX"/>
        </w:rPr>
        <w:t xml:space="preserve">Opinión Positiva Vigente La </w:t>
      </w:r>
      <w:r w:rsidRPr="00FB2F0C">
        <w:rPr>
          <w:rFonts w:ascii="Montserrat" w:eastAsia="Calibri" w:hAnsi="Montserrat" w:cs="Arial"/>
          <w:b/>
          <w:sz w:val="20"/>
          <w:szCs w:val="20"/>
          <w:lang w:val="es-MX"/>
        </w:rPr>
        <w:t>“Constancia de Situación Fiscal</w:t>
      </w:r>
      <w:r w:rsidRPr="00FB2F0C">
        <w:rPr>
          <w:rFonts w:ascii="Montserrat" w:eastAsia="Calibri" w:hAnsi="Montserrat" w:cs="Arial"/>
          <w:sz w:val="20"/>
          <w:szCs w:val="20"/>
          <w:lang w:val="es-MX"/>
        </w:rPr>
        <w:t xml:space="preserve"> en materia de aportaciones patronales y entero de amortizaciones”, </w:t>
      </w:r>
      <w:r w:rsidRPr="00FB2F0C">
        <w:rPr>
          <w:rFonts w:ascii="Montserrat" w:eastAsia="Calibri" w:hAnsi="Montserrat" w:cs="Arial"/>
          <w:b/>
          <w:sz w:val="20"/>
          <w:szCs w:val="20"/>
          <w:lang w:val="es-MX"/>
        </w:rPr>
        <w:t>VIGENTE Y POSITIVA</w:t>
      </w:r>
      <w:r w:rsidRPr="00FB2F0C">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FB2F0C">
        <w:rPr>
          <w:rFonts w:ascii="Montserrat" w:eastAsia="Calibri" w:hAnsi="Montserrat" w:cs="Arial"/>
          <w:sz w:val="20"/>
          <w:szCs w:val="20"/>
          <w:lang w:val="es-MX"/>
        </w:rPr>
        <w:t>Infonavit</w:t>
      </w:r>
      <w:proofErr w:type="spellEnd"/>
      <w:r w:rsidRPr="00FB2F0C">
        <w:rPr>
          <w:rFonts w:ascii="Montserrat" w:eastAsia="Calibri" w:hAnsi="Montserrat" w:cs="Arial"/>
          <w:sz w:val="20"/>
          <w:szCs w:val="20"/>
          <w:lang w:val="es-MX"/>
        </w:rPr>
        <w:t xml:space="preserve"> mediante la Resolución RCA-5789-01/17, tomada en su sesión ordinaria número 790 del 25 de enero del 2017, publicada en el Diario Oficial de la Federación (DOF) el </w:t>
      </w:r>
      <w:r w:rsidRPr="00FB2F0C">
        <w:rPr>
          <w:rFonts w:ascii="Montserrat" w:eastAsia="Calibri" w:hAnsi="Montserrat" w:cs="Arial"/>
          <w:b/>
          <w:sz w:val="20"/>
          <w:szCs w:val="20"/>
          <w:lang w:val="es-MX"/>
        </w:rPr>
        <w:t>28 de junio de 2017</w:t>
      </w:r>
      <w:r w:rsidRPr="00FB2F0C">
        <w:rPr>
          <w:rFonts w:ascii="Montserrat" w:eastAsia="Calibri" w:hAnsi="Montserrat" w:cs="Arial"/>
          <w:sz w:val="20"/>
          <w:szCs w:val="20"/>
          <w:lang w:val="es-MX"/>
        </w:rPr>
        <w:t>, de conformidad con lo previsto en el artículo 32-D, del Código Fiscal de la Federación.</w:t>
      </w:r>
    </w:p>
    <w:p w14:paraId="0A4F2EC1" w14:textId="77777777" w:rsidR="00600D0C" w:rsidRPr="00FB2F0C" w:rsidRDefault="00600D0C" w:rsidP="00600D0C">
      <w:pPr>
        <w:tabs>
          <w:tab w:val="left" w:pos="3708"/>
        </w:tabs>
        <w:spacing w:line="276" w:lineRule="auto"/>
        <w:jc w:val="both"/>
        <w:rPr>
          <w:rFonts w:ascii="Montserrat" w:eastAsia="Calibri" w:hAnsi="Montserrat" w:cs="Arial"/>
          <w:sz w:val="20"/>
          <w:szCs w:val="20"/>
          <w:lang w:val="es-MX"/>
        </w:rPr>
      </w:pPr>
    </w:p>
    <w:p w14:paraId="1AC14F99" w14:textId="77777777" w:rsidR="00600D0C" w:rsidRPr="00F06683" w:rsidRDefault="00600D0C" w:rsidP="00600D0C">
      <w:pPr>
        <w:pStyle w:val="Textoindependiente2"/>
        <w:spacing w:line="240" w:lineRule="auto"/>
        <w:rPr>
          <w:rFonts w:ascii="Montserrat" w:eastAsia="MS Mincho" w:hAnsi="Montserrat" w:cs="Arial"/>
          <w:sz w:val="20"/>
          <w:szCs w:val="20"/>
        </w:rPr>
      </w:pPr>
      <w:r w:rsidRPr="00FB2F0C">
        <w:rPr>
          <w:rFonts w:ascii="Montserrat" w:hAnsi="Montserrat" w:cs="Arial"/>
          <w:sz w:val="20"/>
          <w:szCs w:val="20"/>
        </w:rPr>
        <w:t xml:space="preserve">IV.- La </w:t>
      </w:r>
      <w:r w:rsidRPr="00FB2F0C">
        <w:rPr>
          <w:rFonts w:ascii="Montserrat" w:hAnsi="Montserrat" w:cs="Arial"/>
          <w:b/>
          <w:sz w:val="20"/>
          <w:szCs w:val="20"/>
        </w:rPr>
        <w:t xml:space="preserve">“Opinión de cumplimiento de obligaciones en </w:t>
      </w:r>
      <w:proofErr w:type="spellStart"/>
      <w:r w:rsidRPr="00FB2F0C">
        <w:rPr>
          <w:rFonts w:ascii="Montserrat" w:hAnsi="Montserrat" w:cs="Arial"/>
          <w:b/>
          <w:sz w:val="20"/>
          <w:szCs w:val="20"/>
        </w:rPr>
        <w:t>Infonavit</w:t>
      </w:r>
      <w:proofErr w:type="spellEnd"/>
      <w:r w:rsidRPr="00FB2F0C">
        <w:rPr>
          <w:rFonts w:ascii="Montserrat" w:hAnsi="Montserrat" w:cs="Arial"/>
          <w:b/>
          <w:sz w:val="20"/>
          <w:szCs w:val="20"/>
        </w:rPr>
        <w:t>” positiva y vigente</w:t>
      </w:r>
      <w:r w:rsidRPr="00FB2F0C">
        <w:rPr>
          <w:rFonts w:ascii="Montserrat" w:hAnsi="Montserrat" w:cs="Arial"/>
          <w:sz w:val="20"/>
          <w:szCs w:val="20"/>
        </w:rPr>
        <w:t xml:space="preserve"> </w:t>
      </w:r>
      <w:r w:rsidRPr="00FB2F0C">
        <w:rPr>
          <w:rFonts w:ascii="Montserrat" w:hAnsi="Montserrat" w:cs="Arial"/>
          <w:bCs/>
          <w:sz w:val="20"/>
          <w:szCs w:val="20"/>
        </w:rPr>
        <w:t>la cual cuenta con una vigencia de 30 días naturales a partir del día de su emisión.</w:t>
      </w:r>
    </w:p>
    <w:p w14:paraId="05175DE1" w14:textId="77777777" w:rsidR="00600D0C" w:rsidRPr="00F06683" w:rsidRDefault="00600D0C" w:rsidP="00600D0C">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F06683">
        <w:rPr>
          <w:rFonts w:ascii="Montserrat" w:hAnsi="Montserrat" w:cs="Arial"/>
          <w:b/>
          <w:bCs/>
          <w:sz w:val="20"/>
          <w:szCs w:val="20"/>
        </w:rPr>
        <w:cr/>
      </w:r>
      <w:r w:rsidRPr="00F06683">
        <w:rPr>
          <w:rFonts w:ascii="Montserrat" w:hAnsi="Montserrat" w:cs="Arial"/>
          <w:b/>
          <w:bCs/>
          <w:sz w:val="20"/>
          <w:szCs w:val="20"/>
        </w:rPr>
        <w:br w:type="page"/>
      </w:r>
      <w:r w:rsidRPr="00F06683">
        <w:rPr>
          <w:rFonts w:ascii="Montserrat" w:hAnsi="Montserrat" w:cs="Arial"/>
          <w:b/>
          <w:bCs/>
          <w:sz w:val="20"/>
          <w:szCs w:val="20"/>
        </w:rPr>
        <w:lastRenderedPageBreak/>
        <w:t xml:space="preserve">2.- INFORMACIÓN ESPECÍFICA DE LA </w:t>
      </w:r>
      <w:r>
        <w:rPr>
          <w:rFonts w:ascii="Montserrat" w:hAnsi="Montserrat" w:cs="Arial"/>
          <w:b/>
          <w:bCs/>
          <w:sz w:val="20"/>
          <w:szCs w:val="20"/>
        </w:rPr>
        <w:t>ADJUDIC</w:t>
      </w:r>
      <w:r w:rsidRPr="00F06683">
        <w:rPr>
          <w:rFonts w:ascii="Montserrat" w:hAnsi="Montserrat" w:cs="Arial"/>
          <w:b/>
          <w:bCs/>
          <w:sz w:val="20"/>
          <w:szCs w:val="20"/>
        </w:rPr>
        <w:t xml:space="preserve">ACIÓN. </w:t>
      </w:r>
    </w:p>
    <w:p w14:paraId="6C79242D" w14:textId="77777777" w:rsidR="00600D0C" w:rsidRPr="00F06683" w:rsidRDefault="00600D0C" w:rsidP="00600D0C">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7E6DCF53" w14:textId="77777777" w:rsidR="00600D0C" w:rsidRPr="003919C2" w:rsidRDefault="00600D0C" w:rsidP="00600D0C">
      <w:pPr>
        <w:jc w:val="both"/>
        <w:rPr>
          <w:rFonts w:ascii="Montserrat" w:hAnsi="Montserrat" w:cs="Arial"/>
          <w:sz w:val="20"/>
          <w:szCs w:val="20"/>
        </w:rPr>
      </w:pPr>
      <w:r w:rsidRPr="003919C2">
        <w:rPr>
          <w:rFonts w:ascii="Montserrat" w:hAnsi="Montserrat" w:cs="Arial"/>
          <w:sz w:val="20"/>
          <w:szCs w:val="20"/>
        </w:rPr>
        <w:t xml:space="preserve">De conformidad con lo dispuesto en el Artículo </w:t>
      </w:r>
      <w:r w:rsidRPr="003919C2">
        <w:rPr>
          <w:rFonts w:ascii="Montserrat" w:hAnsi="Montserrat" w:cs="Arial"/>
          <w:b/>
          <w:sz w:val="20"/>
          <w:szCs w:val="20"/>
        </w:rPr>
        <w:t>25</w:t>
      </w:r>
      <w:r w:rsidRPr="003919C2">
        <w:rPr>
          <w:rFonts w:ascii="Montserrat" w:hAnsi="Montserrat" w:cs="Arial"/>
          <w:sz w:val="20"/>
          <w:szCs w:val="20"/>
        </w:rPr>
        <w:t xml:space="preserve"> de la Ley de Adquisiciones, Arrendamientos y Servicios del Sector Público (LAASSP) y </w:t>
      </w:r>
      <w:r w:rsidRPr="003919C2">
        <w:rPr>
          <w:rFonts w:ascii="Montserrat" w:hAnsi="Montserrat" w:cs="Arial"/>
          <w:b/>
          <w:sz w:val="20"/>
          <w:szCs w:val="20"/>
        </w:rPr>
        <w:t>35</w:t>
      </w:r>
      <w:r w:rsidRPr="003919C2">
        <w:rPr>
          <w:rFonts w:ascii="Montserrat" w:hAnsi="Montserrat" w:cs="Arial"/>
          <w:sz w:val="20"/>
          <w:szCs w:val="20"/>
        </w:rPr>
        <w:t xml:space="preserve"> de la Ley</w:t>
      </w:r>
      <w:r>
        <w:rPr>
          <w:rFonts w:ascii="Montserrat" w:hAnsi="Montserrat" w:cs="Arial"/>
          <w:sz w:val="20"/>
          <w:szCs w:val="20"/>
        </w:rPr>
        <w:t xml:space="preserve"> Federal</w:t>
      </w:r>
      <w:r w:rsidRPr="003919C2">
        <w:rPr>
          <w:rFonts w:ascii="Montserrat" w:hAnsi="Montserrat" w:cs="Arial"/>
          <w:sz w:val="20"/>
          <w:szCs w:val="20"/>
        </w:rPr>
        <w:t xml:space="preserve"> de Presupuesto y Responsabilidad Hacendaria, el Instituto para el ejercicio del gasto queda supeditado a lo siguiente:</w:t>
      </w:r>
    </w:p>
    <w:p w14:paraId="55B7A274" w14:textId="77777777" w:rsidR="00600D0C" w:rsidRPr="003919C2" w:rsidRDefault="00600D0C" w:rsidP="00600D0C">
      <w:pPr>
        <w:jc w:val="both"/>
        <w:rPr>
          <w:rFonts w:ascii="Montserrat" w:hAnsi="Montserrat" w:cs="Arial"/>
          <w:sz w:val="20"/>
          <w:szCs w:val="20"/>
        </w:rPr>
      </w:pPr>
    </w:p>
    <w:p w14:paraId="00E02D5D" w14:textId="55B02914" w:rsidR="00600D0C" w:rsidRPr="003919C2" w:rsidRDefault="00600D0C" w:rsidP="00600D0C">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r w:rsidRPr="003919C2">
        <w:rPr>
          <w:rFonts w:ascii="Montserrat" w:hAnsi="Montserrat" w:cs="Arial"/>
          <w:bCs/>
          <w:sz w:val="20"/>
          <w:szCs w:val="20"/>
        </w:rPr>
        <w:t xml:space="preserve">El presupuesto aprobado definitivo a ejercer del Presupuesto de Egresos de la Federación para el ejercicio fiscal </w:t>
      </w:r>
      <w:r w:rsidRPr="003919C2">
        <w:rPr>
          <w:rFonts w:ascii="Montserrat" w:hAnsi="Montserrat" w:cs="Arial"/>
          <w:b/>
          <w:bCs/>
          <w:sz w:val="20"/>
          <w:szCs w:val="20"/>
        </w:rPr>
        <w:t>202</w:t>
      </w:r>
      <w:r w:rsidR="00FD506B">
        <w:rPr>
          <w:rFonts w:ascii="Montserrat" w:hAnsi="Montserrat" w:cs="Arial"/>
          <w:b/>
          <w:bCs/>
          <w:sz w:val="20"/>
          <w:szCs w:val="20"/>
        </w:rPr>
        <w:t>4</w:t>
      </w:r>
      <w:r w:rsidRPr="003919C2">
        <w:rPr>
          <w:rFonts w:ascii="Montserrat" w:hAnsi="Montserrat" w:cs="Arial"/>
          <w:b/>
          <w:bCs/>
          <w:sz w:val="20"/>
          <w:szCs w:val="20"/>
        </w:rPr>
        <w:t xml:space="preserve"> </w:t>
      </w:r>
      <w:r w:rsidRPr="003919C2">
        <w:rPr>
          <w:rFonts w:ascii="Montserrat" w:hAnsi="Montserrat" w:cs="Arial"/>
          <w:bCs/>
          <w:sz w:val="20"/>
          <w:szCs w:val="20"/>
        </w:rPr>
        <w:t xml:space="preserve">por parte de la H. Cámara de Diputados del Congreso de la Unión, por lo que el cumplimiento de las obligaciones de esta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3919C2">
        <w:rPr>
          <w:rFonts w:ascii="Montserrat" w:hAnsi="Montserrat" w:cs="Arial"/>
          <w:bCs/>
          <w:sz w:val="20"/>
          <w:szCs w:val="20"/>
        </w:rPr>
        <w:t xml:space="preserve"> queda sujeta para fines de ejecución y pago de la disponibilidad presupuestaria con la que cuente el Instituto Mexicano del Seguro Social, conforme al Presupuesto de Egresos de la Federación que para el ejercicio fiscal </w:t>
      </w:r>
      <w:r w:rsidRPr="003919C2">
        <w:rPr>
          <w:rFonts w:ascii="Montserrat" w:hAnsi="Montserrat" w:cs="Arial"/>
          <w:b/>
          <w:bCs/>
          <w:sz w:val="20"/>
          <w:szCs w:val="20"/>
        </w:rPr>
        <w:t>202</w:t>
      </w:r>
      <w:r w:rsidR="00FD506B">
        <w:rPr>
          <w:rFonts w:ascii="Montserrat" w:hAnsi="Montserrat" w:cs="Arial"/>
          <w:b/>
          <w:bCs/>
          <w:sz w:val="20"/>
          <w:szCs w:val="20"/>
        </w:rPr>
        <w:t>4</w:t>
      </w:r>
      <w:r w:rsidRPr="003919C2">
        <w:rPr>
          <w:rFonts w:ascii="Montserrat" w:hAnsi="Montserrat" w:cs="Arial"/>
          <w:b/>
          <w:bCs/>
          <w:sz w:val="20"/>
          <w:szCs w:val="20"/>
        </w:rPr>
        <w:t xml:space="preserve"> </w:t>
      </w:r>
      <w:r w:rsidRPr="003919C2">
        <w:rPr>
          <w:rFonts w:ascii="Montserrat" w:hAnsi="Montserrat" w:cs="Arial"/>
          <w:bCs/>
          <w:sz w:val="20"/>
          <w:szCs w:val="20"/>
        </w:rPr>
        <w:t xml:space="preserve">aprobado, sin responsabilidad alguna para el Instituto Mexicano del Seguro Social en términos de lo señalado en el artículo </w:t>
      </w:r>
      <w:r w:rsidRPr="003919C2">
        <w:rPr>
          <w:rFonts w:ascii="Montserrat" w:hAnsi="Montserrat" w:cs="Arial"/>
          <w:b/>
          <w:bCs/>
          <w:sz w:val="20"/>
          <w:szCs w:val="20"/>
        </w:rPr>
        <w:t>42</w:t>
      </w:r>
      <w:r w:rsidRPr="003919C2">
        <w:rPr>
          <w:rFonts w:ascii="Montserrat" w:hAnsi="Montserrat" w:cs="Arial"/>
          <w:bCs/>
          <w:sz w:val="20"/>
          <w:szCs w:val="20"/>
        </w:rPr>
        <w:t xml:space="preserve"> de la Ley Federal de Presupuesto y Responsabilidad Hacendaria.</w:t>
      </w:r>
    </w:p>
    <w:p w14:paraId="3338E782" w14:textId="77777777" w:rsidR="00600D0C" w:rsidRPr="003919C2" w:rsidRDefault="00600D0C" w:rsidP="00600D0C">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p>
    <w:p w14:paraId="29162BD6" w14:textId="77777777" w:rsidR="00600D0C" w:rsidRDefault="00600D0C" w:rsidP="00600D0C">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r w:rsidRPr="003919C2">
        <w:rPr>
          <w:rFonts w:ascii="Montserrat" w:hAnsi="Montserrat" w:cs="Arial"/>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529C8C44" w14:textId="77777777" w:rsidR="00600D0C" w:rsidRPr="00F06683" w:rsidRDefault="00600D0C" w:rsidP="00600D0C">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7"/>
        <w:gridCol w:w="2266"/>
        <w:gridCol w:w="1561"/>
        <w:gridCol w:w="3700"/>
      </w:tblGrid>
      <w:tr w:rsidR="00600D0C" w:rsidRPr="003919C2" w14:paraId="7DC1F007" w14:textId="77777777" w:rsidTr="00FD506B">
        <w:trPr>
          <w:cantSplit/>
          <w:trHeight w:val="518"/>
        </w:trPr>
        <w:tc>
          <w:tcPr>
            <w:tcW w:w="1200" w:type="pct"/>
            <w:vAlign w:val="center"/>
          </w:tcPr>
          <w:p w14:paraId="5ABDF4E4" w14:textId="77777777" w:rsidR="00600D0C" w:rsidRPr="003919C2" w:rsidRDefault="00600D0C" w:rsidP="00FD506B">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A C T O</w:t>
            </w:r>
          </w:p>
        </w:tc>
        <w:tc>
          <w:tcPr>
            <w:tcW w:w="1144" w:type="pct"/>
            <w:vAlign w:val="center"/>
          </w:tcPr>
          <w:p w14:paraId="4468AB71" w14:textId="77777777" w:rsidR="00600D0C" w:rsidRPr="003919C2" w:rsidRDefault="00600D0C" w:rsidP="00FD506B">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PERIODO</w:t>
            </w:r>
          </w:p>
          <w:p w14:paraId="7E85D501" w14:textId="77777777" w:rsidR="00600D0C" w:rsidRPr="003919C2" w:rsidRDefault="00600D0C" w:rsidP="00FD506B">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O DÍA</w:t>
            </w:r>
          </w:p>
        </w:tc>
        <w:tc>
          <w:tcPr>
            <w:tcW w:w="788" w:type="pct"/>
            <w:vAlign w:val="center"/>
          </w:tcPr>
          <w:p w14:paraId="6F498816" w14:textId="77777777" w:rsidR="00600D0C" w:rsidRPr="003919C2" w:rsidRDefault="00600D0C" w:rsidP="00FD506B">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HORA</w:t>
            </w:r>
          </w:p>
        </w:tc>
        <w:tc>
          <w:tcPr>
            <w:tcW w:w="1868" w:type="pct"/>
            <w:vAlign w:val="center"/>
          </w:tcPr>
          <w:p w14:paraId="72F6B671" w14:textId="77777777" w:rsidR="00600D0C" w:rsidRPr="003919C2" w:rsidRDefault="00600D0C" w:rsidP="00FD506B">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LUGAR</w:t>
            </w:r>
          </w:p>
        </w:tc>
      </w:tr>
      <w:tr w:rsidR="00600D0C" w:rsidRPr="003919C2" w14:paraId="1CE268CD" w14:textId="77777777" w:rsidTr="00FD506B">
        <w:trPr>
          <w:cantSplit/>
          <w:trHeight w:val="618"/>
        </w:trPr>
        <w:tc>
          <w:tcPr>
            <w:tcW w:w="1200" w:type="pct"/>
            <w:vAlign w:val="center"/>
          </w:tcPr>
          <w:p w14:paraId="14223ACD" w14:textId="77777777" w:rsidR="00600D0C" w:rsidRPr="003919C2" w:rsidRDefault="00600D0C" w:rsidP="00FD506B">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PUBLICACIÓN DE LA CONVOCATORIA.</w:t>
            </w:r>
          </w:p>
        </w:tc>
        <w:tc>
          <w:tcPr>
            <w:tcW w:w="1144" w:type="pct"/>
            <w:tcBorders>
              <w:bottom w:val="single" w:sz="4" w:space="0" w:color="auto"/>
            </w:tcBorders>
            <w:vAlign w:val="center"/>
          </w:tcPr>
          <w:p w14:paraId="00368080" w14:textId="16BAEF6B" w:rsidR="00600D0C" w:rsidRPr="003919C2" w:rsidRDefault="00061C1F" w:rsidP="00FD506B">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25</w:t>
            </w:r>
            <w:r w:rsidR="00FD506B">
              <w:rPr>
                <w:rFonts w:ascii="Montserrat" w:hAnsi="Montserrat" w:cs="Arial"/>
                <w:sz w:val="20"/>
                <w:szCs w:val="20"/>
              </w:rPr>
              <w:t>/01/2024</w:t>
            </w:r>
          </w:p>
        </w:tc>
        <w:tc>
          <w:tcPr>
            <w:tcW w:w="788" w:type="pct"/>
            <w:tcBorders>
              <w:bottom w:val="single" w:sz="4" w:space="0" w:color="auto"/>
            </w:tcBorders>
            <w:vAlign w:val="center"/>
          </w:tcPr>
          <w:p w14:paraId="45EC608D" w14:textId="77777777" w:rsidR="00600D0C" w:rsidRPr="003919C2" w:rsidRDefault="00600D0C" w:rsidP="00FD506B">
            <w:pPr>
              <w:tabs>
                <w:tab w:val="left" w:pos="-284"/>
                <w:tab w:val="left" w:pos="9498"/>
              </w:tabs>
              <w:ind w:right="51"/>
              <w:jc w:val="center"/>
              <w:rPr>
                <w:rFonts w:ascii="Montserrat" w:hAnsi="Montserrat" w:cs="Arial"/>
                <w:sz w:val="20"/>
                <w:szCs w:val="20"/>
              </w:rPr>
            </w:pPr>
          </w:p>
        </w:tc>
        <w:tc>
          <w:tcPr>
            <w:tcW w:w="1868" w:type="pct"/>
            <w:tcBorders>
              <w:bottom w:val="single" w:sz="4" w:space="0" w:color="auto"/>
            </w:tcBorders>
            <w:vAlign w:val="center"/>
          </w:tcPr>
          <w:p w14:paraId="1840E7F4" w14:textId="77777777" w:rsidR="00600D0C" w:rsidRPr="0082369D" w:rsidRDefault="00600D0C" w:rsidP="00FD506B">
            <w:pPr>
              <w:tabs>
                <w:tab w:val="left" w:pos="-284"/>
                <w:tab w:val="left" w:pos="9498"/>
              </w:tabs>
              <w:ind w:right="51"/>
              <w:jc w:val="center"/>
              <w:rPr>
                <w:rFonts w:ascii="Montserrat" w:hAnsi="Montserrat" w:cs="Arial"/>
                <w:color w:val="000000"/>
                <w:sz w:val="20"/>
                <w:szCs w:val="20"/>
              </w:rPr>
            </w:pPr>
            <w:r w:rsidRPr="0082369D">
              <w:rPr>
                <w:rFonts w:ascii="Montserrat" w:hAnsi="Montserrat" w:cs="Arial"/>
                <w:color w:val="000000"/>
                <w:sz w:val="20"/>
                <w:szCs w:val="20"/>
              </w:rPr>
              <w:t>Dirección electrónica:</w:t>
            </w:r>
          </w:p>
          <w:p w14:paraId="0D0F3EA1" w14:textId="77777777" w:rsidR="00600D0C" w:rsidRPr="0082369D" w:rsidRDefault="001628AB" w:rsidP="00FD506B">
            <w:pPr>
              <w:tabs>
                <w:tab w:val="left" w:pos="-284"/>
                <w:tab w:val="left" w:pos="9498"/>
              </w:tabs>
              <w:ind w:right="51"/>
              <w:jc w:val="center"/>
              <w:rPr>
                <w:rFonts w:ascii="Montserrat" w:hAnsi="Montserrat" w:cs="Arial"/>
                <w:sz w:val="20"/>
                <w:szCs w:val="20"/>
              </w:rPr>
            </w:pPr>
            <w:hyperlink r:id="rId16" w:history="1">
              <w:r w:rsidR="00600D0C" w:rsidRPr="0082369D">
                <w:rPr>
                  <w:rStyle w:val="Hipervnculo"/>
                  <w:rFonts w:ascii="Montserrat" w:hAnsi="Montserrat"/>
                  <w:color w:val="000000"/>
                  <w:sz w:val="20"/>
                  <w:szCs w:val="20"/>
                </w:rPr>
                <w:t>https://compranet.hacienda.gob.mx/web/login.html</w:t>
              </w:r>
            </w:hyperlink>
          </w:p>
        </w:tc>
      </w:tr>
      <w:tr w:rsidR="00600D0C" w:rsidRPr="003919C2" w14:paraId="2A661FF3" w14:textId="77777777" w:rsidTr="00FD506B">
        <w:trPr>
          <w:cantSplit/>
          <w:trHeight w:val="705"/>
        </w:trPr>
        <w:tc>
          <w:tcPr>
            <w:tcW w:w="1200" w:type="pct"/>
            <w:vAlign w:val="center"/>
          </w:tcPr>
          <w:p w14:paraId="34DB50CC" w14:textId="77777777" w:rsidR="00600D0C" w:rsidRPr="003919C2" w:rsidRDefault="00600D0C" w:rsidP="00FD506B">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PRESENTACIÓN DE PROPOSICIONES Y SU APERTURA</w:t>
            </w:r>
          </w:p>
        </w:tc>
        <w:tc>
          <w:tcPr>
            <w:tcW w:w="1144" w:type="pct"/>
            <w:vAlign w:val="center"/>
          </w:tcPr>
          <w:p w14:paraId="5CB77128" w14:textId="6440BFC9" w:rsidR="00600D0C" w:rsidRPr="003919C2" w:rsidRDefault="00FD506B" w:rsidP="00061C1F">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2</w:t>
            </w:r>
            <w:r w:rsidR="00061C1F">
              <w:rPr>
                <w:rFonts w:ascii="Montserrat" w:hAnsi="Montserrat" w:cs="Arial"/>
                <w:sz w:val="20"/>
                <w:szCs w:val="20"/>
              </w:rPr>
              <w:t>9</w:t>
            </w:r>
            <w:r>
              <w:rPr>
                <w:rFonts w:ascii="Montserrat" w:hAnsi="Montserrat" w:cs="Arial"/>
                <w:sz w:val="20"/>
                <w:szCs w:val="20"/>
              </w:rPr>
              <w:t>/01/2024</w:t>
            </w:r>
          </w:p>
        </w:tc>
        <w:tc>
          <w:tcPr>
            <w:tcW w:w="788" w:type="pct"/>
            <w:vAlign w:val="center"/>
          </w:tcPr>
          <w:p w14:paraId="047CFD93" w14:textId="64FBF8D6" w:rsidR="00600D0C" w:rsidRPr="003919C2" w:rsidRDefault="00514737" w:rsidP="00061C1F">
            <w:pPr>
              <w:tabs>
                <w:tab w:val="left" w:pos="-284"/>
                <w:tab w:val="left" w:pos="9498"/>
              </w:tabs>
              <w:ind w:right="51"/>
              <w:jc w:val="center"/>
              <w:rPr>
                <w:rFonts w:ascii="Montserrat" w:hAnsi="Montserrat" w:cs="Arial"/>
                <w:sz w:val="20"/>
                <w:szCs w:val="20"/>
              </w:rPr>
            </w:pPr>
            <w:r>
              <w:rPr>
                <w:rFonts w:ascii="Montserrat" w:hAnsi="Montserrat" w:cs="Arial"/>
                <w:sz w:val="20"/>
                <w:szCs w:val="20"/>
              </w:rPr>
              <w:t>09</w:t>
            </w:r>
            <w:r w:rsidR="00600D0C" w:rsidRPr="003919C2">
              <w:rPr>
                <w:rFonts w:ascii="Montserrat" w:hAnsi="Montserrat" w:cs="Arial"/>
                <w:sz w:val="20"/>
                <w:szCs w:val="20"/>
              </w:rPr>
              <w:t>:</w:t>
            </w:r>
            <w:r w:rsidR="00061C1F">
              <w:rPr>
                <w:rFonts w:ascii="Montserrat" w:hAnsi="Montserrat" w:cs="Arial"/>
                <w:sz w:val="20"/>
                <w:szCs w:val="20"/>
              </w:rPr>
              <w:t>3</w:t>
            </w:r>
            <w:r w:rsidR="00600D0C" w:rsidRPr="003919C2">
              <w:rPr>
                <w:rFonts w:ascii="Montserrat" w:hAnsi="Montserrat" w:cs="Arial"/>
                <w:sz w:val="20"/>
                <w:szCs w:val="20"/>
              </w:rPr>
              <w:t>0 Horas.</w:t>
            </w:r>
          </w:p>
        </w:tc>
        <w:tc>
          <w:tcPr>
            <w:tcW w:w="1868" w:type="pct"/>
            <w:vAlign w:val="center"/>
          </w:tcPr>
          <w:p w14:paraId="4A18B569" w14:textId="77777777" w:rsidR="00600D0C" w:rsidRPr="0082369D" w:rsidRDefault="00600D0C" w:rsidP="00FD506B">
            <w:pPr>
              <w:tabs>
                <w:tab w:val="left" w:pos="-284"/>
                <w:tab w:val="left" w:pos="9498"/>
              </w:tabs>
              <w:ind w:right="51"/>
              <w:jc w:val="center"/>
              <w:rPr>
                <w:rFonts w:ascii="Montserrat" w:hAnsi="Montserrat" w:cs="Arial"/>
                <w:color w:val="000000"/>
                <w:sz w:val="20"/>
                <w:szCs w:val="20"/>
              </w:rPr>
            </w:pPr>
            <w:r w:rsidRPr="0082369D">
              <w:rPr>
                <w:rFonts w:ascii="Montserrat" w:hAnsi="Montserrat" w:cs="Arial"/>
                <w:color w:val="000000"/>
                <w:sz w:val="20"/>
                <w:szCs w:val="20"/>
              </w:rPr>
              <w:t>Dirección electrónica:</w:t>
            </w:r>
          </w:p>
          <w:p w14:paraId="30F46226" w14:textId="77777777" w:rsidR="00600D0C" w:rsidRPr="0082369D" w:rsidRDefault="001628AB" w:rsidP="00FD506B">
            <w:pPr>
              <w:pStyle w:val="Textocomentario"/>
              <w:spacing w:after="0"/>
              <w:jc w:val="center"/>
              <w:rPr>
                <w:rFonts w:ascii="Montserrat" w:hAnsi="Montserrat" w:cs="Arial"/>
                <w:b/>
                <w:sz w:val="20"/>
                <w:szCs w:val="20"/>
              </w:rPr>
            </w:pPr>
            <w:hyperlink r:id="rId17" w:history="1">
              <w:r w:rsidR="00600D0C" w:rsidRPr="0082369D">
                <w:rPr>
                  <w:rStyle w:val="Hipervnculo"/>
                  <w:rFonts w:ascii="Montserrat" w:hAnsi="Montserrat"/>
                  <w:color w:val="000000"/>
                  <w:sz w:val="20"/>
                  <w:szCs w:val="20"/>
                </w:rPr>
                <w:t>https://compranet.hacienda.gob.mx/web/login.html</w:t>
              </w:r>
            </w:hyperlink>
          </w:p>
        </w:tc>
      </w:tr>
      <w:tr w:rsidR="00600D0C" w:rsidRPr="003919C2" w14:paraId="4EF2B99F" w14:textId="77777777" w:rsidTr="00FD506B">
        <w:trPr>
          <w:cantSplit/>
          <w:trHeight w:val="701"/>
        </w:trPr>
        <w:tc>
          <w:tcPr>
            <w:tcW w:w="1200" w:type="pct"/>
            <w:vAlign w:val="center"/>
          </w:tcPr>
          <w:p w14:paraId="2AE48672" w14:textId="77777777" w:rsidR="00600D0C" w:rsidRPr="003919C2" w:rsidRDefault="00600D0C" w:rsidP="00FD506B">
            <w:pPr>
              <w:tabs>
                <w:tab w:val="left" w:pos="-284"/>
                <w:tab w:val="left" w:pos="9498"/>
              </w:tabs>
              <w:ind w:right="51"/>
              <w:jc w:val="center"/>
              <w:rPr>
                <w:rFonts w:ascii="Montserrat" w:hAnsi="Montserrat" w:cs="Arial"/>
                <w:b/>
                <w:sz w:val="20"/>
                <w:szCs w:val="20"/>
              </w:rPr>
            </w:pPr>
            <w:r>
              <w:rPr>
                <w:rFonts w:ascii="Montserrat" w:hAnsi="Montserrat" w:cs="Arial"/>
                <w:b/>
                <w:sz w:val="20"/>
                <w:szCs w:val="20"/>
              </w:rPr>
              <w:t>RESULTADO</w:t>
            </w:r>
          </w:p>
        </w:tc>
        <w:tc>
          <w:tcPr>
            <w:tcW w:w="1144" w:type="pct"/>
            <w:vAlign w:val="center"/>
          </w:tcPr>
          <w:p w14:paraId="1C067CBD" w14:textId="33FD9239" w:rsidR="00600D0C" w:rsidRPr="003919C2" w:rsidRDefault="00061C1F" w:rsidP="00514737">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30</w:t>
            </w:r>
            <w:r w:rsidR="00600D0C">
              <w:rPr>
                <w:rFonts w:ascii="Montserrat" w:hAnsi="Montserrat" w:cs="Arial"/>
                <w:sz w:val="20"/>
                <w:szCs w:val="20"/>
              </w:rPr>
              <w:t>/</w:t>
            </w:r>
            <w:r w:rsidR="00514737">
              <w:rPr>
                <w:rFonts w:ascii="Montserrat" w:hAnsi="Montserrat" w:cs="Arial"/>
                <w:sz w:val="20"/>
                <w:szCs w:val="20"/>
              </w:rPr>
              <w:t>01</w:t>
            </w:r>
            <w:r w:rsidR="00600D0C" w:rsidRPr="003919C2">
              <w:rPr>
                <w:rFonts w:ascii="Montserrat" w:hAnsi="Montserrat" w:cs="Arial"/>
                <w:sz w:val="20"/>
                <w:szCs w:val="20"/>
              </w:rPr>
              <w:t>/202</w:t>
            </w:r>
            <w:r w:rsidR="00514737">
              <w:rPr>
                <w:rFonts w:ascii="Montserrat" w:hAnsi="Montserrat" w:cs="Arial"/>
                <w:sz w:val="20"/>
                <w:szCs w:val="20"/>
              </w:rPr>
              <w:t>4</w:t>
            </w:r>
          </w:p>
        </w:tc>
        <w:tc>
          <w:tcPr>
            <w:tcW w:w="788" w:type="pct"/>
            <w:vAlign w:val="center"/>
          </w:tcPr>
          <w:p w14:paraId="3FEC106A" w14:textId="2018DB98" w:rsidR="00600D0C" w:rsidRPr="003919C2" w:rsidRDefault="00600D0C" w:rsidP="00514737">
            <w:pPr>
              <w:tabs>
                <w:tab w:val="left" w:pos="-284"/>
                <w:tab w:val="left" w:pos="9498"/>
              </w:tabs>
              <w:ind w:right="51"/>
              <w:jc w:val="center"/>
              <w:rPr>
                <w:rFonts w:ascii="Montserrat" w:hAnsi="Montserrat" w:cs="Arial"/>
                <w:sz w:val="20"/>
                <w:szCs w:val="20"/>
              </w:rPr>
            </w:pPr>
            <w:r w:rsidRPr="003919C2">
              <w:rPr>
                <w:rFonts w:ascii="Montserrat" w:hAnsi="Montserrat" w:cs="Arial"/>
                <w:sz w:val="20"/>
                <w:szCs w:val="20"/>
              </w:rPr>
              <w:t>14:</w:t>
            </w:r>
            <w:r w:rsidR="00514737">
              <w:rPr>
                <w:rFonts w:ascii="Montserrat" w:hAnsi="Montserrat" w:cs="Arial"/>
                <w:sz w:val="20"/>
                <w:szCs w:val="20"/>
              </w:rPr>
              <w:t>0</w:t>
            </w:r>
            <w:r w:rsidRPr="003919C2">
              <w:rPr>
                <w:rFonts w:ascii="Montserrat" w:hAnsi="Montserrat" w:cs="Arial"/>
                <w:sz w:val="20"/>
                <w:szCs w:val="20"/>
              </w:rPr>
              <w:t>0 Horas.</w:t>
            </w:r>
          </w:p>
        </w:tc>
        <w:tc>
          <w:tcPr>
            <w:tcW w:w="1868" w:type="pct"/>
            <w:vAlign w:val="center"/>
          </w:tcPr>
          <w:p w14:paraId="5E3E7D5C" w14:textId="77777777" w:rsidR="00600D0C" w:rsidRPr="0082369D" w:rsidRDefault="00600D0C" w:rsidP="00FD506B">
            <w:pPr>
              <w:tabs>
                <w:tab w:val="left" w:pos="-284"/>
                <w:tab w:val="left" w:pos="9498"/>
              </w:tabs>
              <w:ind w:right="51"/>
              <w:jc w:val="center"/>
              <w:rPr>
                <w:rFonts w:ascii="Montserrat" w:hAnsi="Montserrat" w:cs="Arial"/>
                <w:color w:val="000000"/>
                <w:sz w:val="20"/>
                <w:szCs w:val="20"/>
              </w:rPr>
            </w:pPr>
            <w:r w:rsidRPr="0082369D">
              <w:rPr>
                <w:rFonts w:ascii="Montserrat" w:hAnsi="Montserrat" w:cs="Arial"/>
                <w:color w:val="000000"/>
                <w:sz w:val="20"/>
                <w:szCs w:val="20"/>
              </w:rPr>
              <w:t>Dirección electrónica:</w:t>
            </w:r>
          </w:p>
          <w:p w14:paraId="1E5C1DDF" w14:textId="77777777" w:rsidR="00600D0C" w:rsidRPr="0082369D" w:rsidRDefault="001628AB" w:rsidP="00FD506B">
            <w:pPr>
              <w:pStyle w:val="Textocomentario"/>
              <w:spacing w:after="0"/>
              <w:jc w:val="center"/>
              <w:rPr>
                <w:rFonts w:ascii="Montserrat" w:hAnsi="Montserrat" w:cs="Arial"/>
                <w:b/>
                <w:sz w:val="20"/>
                <w:szCs w:val="20"/>
              </w:rPr>
            </w:pPr>
            <w:hyperlink r:id="rId18" w:history="1">
              <w:r w:rsidR="00600D0C" w:rsidRPr="0082369D">
                <w:rPr>
                  <w:rStyle w:val="Hipervnculo"/>
                  <w:rFonts w:ascii="Montserrat" w:hAnsi="Montserrat"/>
                  <w:color w:val="000000"/>
                  <w:sz w:val="20"/>
                  <w:szCs w:val="20"/>
                </w:rPr>
                <w:t>https://compranet.hacienda.gob.mx/web/login.html</w:t>
              </w:r>
            </w:hyperlink>
          </w:p>
        </w:tc>
      </w:tr>
      <w:tr w:rsidR="00600D0C" w:rsidRPr="003919C2" w14:paraId="2BA20F2A" w14:textId="77777777" w:rsidTr="00FD506B">
        <w:trPr>
          <w:cantSplit/>
          <w:trHeight w:val="1169"/>
        </w:trPr>
        <w:tc>
          <w:tcPr>
            <w:tcW w:w="1200" w:type="pct"/>
            <w:vAlign w:val="center"/>
          </w:tcPr>
          <w:p w14:paraId="50C7D8C9" w14:textId="77777777" w:rsidR="00600D0C" w:rsidRPr="003919C2" w:rsidRDefault="00600D0C" w:rsidP="00FD506B">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FIRMA DE CONTRATO</w:t>
            </w:r>
          </w:p>
        </w:tc>
        <w:tc>
          <w:tcPr>
            <w:tcW w:w="1144" w:type="pct"/>
            <w:vAlign w:val="center"/>
          </w:tcPr>
          <w:p w14:paraId="1DD47090" w14:textId="0889BF7C" w:rsidR="00600D0C" w:rsidRPr="003919C2" w:rsidRDefault="00514737" w:rsidP="00FD506B">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12/02/2024</w:t>
            </w:r>
          </w:p>
        </w:tc>
        <w:tc>
          <w:tcPr>
            <w:tcW w:w="788" w:type="pct"/>
            <w:vAlign w:val="center"/>
          </w:tcPr>
          <w:p w14:paraId="79EEFA1C" w14:textId="77777777" w:rsidR="00600D0C" w:rsidRPr="003919C2" w:rsidRDefault="00600D0C" w:rsidP="00FD506B">
            <w:pPr>
              <w:tabs>
                <w:tab w:val="left" w:pos="-284"/>
                <w:tab w:val="left" w:pos="9498"/>
              </w:tabs>
              <w:ind w:right="51"/>
              <w:jc w:val="center"/>
              <w:rPr>
                <w:rFonts w:ascii="Montserrat" w:hAnsi="Montserrat" w:cs="Arial"/>
                <w:sz w:val="20"/>
                <w:szCs w:val="20"/>
                <w:lang w:val="en-US"/>
              </w:rPr>
            </w:pPr>
            <w:r w:rsidRPr="003919C2">
              <w:rPr>
                <w:rFonts w:ascii="Montserrat" w:hAnsi="Montserrat" w:cs="Arial"/>
                <w:sz w:val="20"/>
                <w:szCs w:val="20"/>
                <w:lang w:val="en-US"/>
              </w:rPr>
              <w:t xml:space="preserve">09:00 a 15:00 </w:t>
            </w:r>
            <w:r w:rsidRPr="003919C2">
              <w:rPr>
                <w:rFonts w:ascii="Montserrat" w:hAnsi="Montserrat" w:cs="Arial"/>
                <w:sz w:val="20"/>
                <w:szCs w:val="20"/>
              </w:rPr>
              <w:t>Horas</w:t>
            </w:r>
            <w:r w:rsidRPr="003919C2">
              <w:rPr>
                <w:rFonts w:ascii="Montserrat" w:hAnsi="Montserrat" w:cs="Arial"/>
                <w:sz w:val="20"/>
                <w:szCs w:val="20"/>
                <w:lang w:val="en-US"/>
              </w:rPr>
              <w:t>.</w:t>
            </w:r>
          </w:p>
        </w:tc>
        <w:tc>
          <w:tcPr>
            <w:tcW w:w="1868" w:type="pct"/>
            <w:vAlign w:val="center"/>
          </w:tcPr>
          <w:p w14:paraId="5FFDEE0B" w14:textId="77777777" w:rsidR="00600D0C" w:rsidRPr="0082369D" w:rsidRDefault="00600D0C" w:rsidP="00FD506B">
            <w:pPr>
              <w:pStyle w:val="Textocomentario"/>
              <w:spacing w:after="0"/>
              <w:jc w:val="center"/>
              <w:rPr>
                <w:rFonts w:ascii="Montserrat" w:hAnsi="Montserrat" w:cs="Arial"/>
                <w:sz w:val="20"/>
                <w:szCs w:val="20"/>
              </w:rPr>
            </w:pPr>
            <w:r w:rsidRPr="0082369D">
              <w:rPr>
                <w:rFonts w:ascii="Montserrat" w:hAnsi="Montserrat" w:cs="Arial"/>
                <w:bCs/>
                <w:sz w:val="20"/>
                <w:szCs w:val="20"/>
              </w:rPr>
              <w:t>Departamento de Abastecimiento de la Unidad Médica de Alta Especialidad Hospital de Especialidades ubicado en Belisario Domínguez No. 1,000 Sector Libertad Colonia Independencia C.P. 44340 Guadalajara, Jalisco.</w:t>
            </w:r>
          </w:p>
        </w:tc>
      </w:tr>
    </w:tbl>
    <w:p w14:paraId="032C78B5" w14:textId="77777777" w:rsidR="00600D0C" w:rsidRPr="00F06683" w:rsidRDefault="00600D0C" w:rsidP="00600D0C">
      <w:pPr>
        <w:jc w:val="both"/>
        <w:rPr>
          <w:rFonts w:ascii="Montserrat" w:hAnsi="Montserrat" w:cs="Arial"/>
          <w:b/>
          <w:bCs/>
          <w:sz w:val="20"/>
          <w:szCs w:val="20"/>
        </w:rPr>
      </w:pPr>
    </w:p>
    <w:p w14:paraId="5C1F5EF1" w14:textId="77777777" w:rsidR="00600D0C" w:rsidRPr="00F06683" w:rsidRDefault="00600D0C" w:rsidP="00600D0C">
      <w:pPr>
        <w:jc w:val="both"/>
        <w:rPr>
          <w:rFonts w:ascii="Montserrat" w:hAnsi="Montserrat" w:cs="Arial"/>
          <w:b/>
          <w:sz w:val="20"/>
          <w:szCs w:val="20"/>
          <w:u w:val="single"/>
        </w:rPr>
      </w:pPr>
      <w:r w:rsidRPr="00F06683">
        <w:rPr>
          <w:rFonts w:ascii="Montserrat" w:hAnsi="Montserrat" w:cs="Arial"/>
          <w:b/>
          <w:sz w:val="20"/>
          <w:szCs w:val="20"/>
          <w:u w:val="single"/>
        </w:rPr>
        <w:t>Observadores en el proceso.</w:t>
      </w:r>
    </w:p>
    <w:p w14:paraId="3A8A1D51" w14:textId="77777777" w:rsidR="00600D0C" w:rsidRPr="00F06683" w:rsidRDefault="00600D0C" w:rsidP="00600D0C">
      <w:pPr>
        <w:jc w:val="both"/>
        <w:rPr>
          <w:rFonts w:ascii="Montserrat" w:hAnsi="Montserrat" w:cs="Arial"/>
          <w:sz w:val="20"/>
          <w:szCs w:val="20"/>
        </w:rPr>
      </w:pPr>
    </w:p>
    <w:p w14:paraId="5F938E21"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No habrá observadores por tratarse de un procedimiento de carácter electrónico.</w:t>
      </w:r>
      <w:r w:rsidRPr="00F06683">
        <w:rPr>
          <w:rFonts w:ascii="Montserrat" w:hAnsi="Montserrat" w:cs="Arial"/>
          <w:b/>
          <w:bCs/>
          <w:color w:val="000000"/>
          <w:sz w:val="20"/>
          <w:szCs w:val="20"/>
        </w:rPr>
        <w:br w:type="page"/>
      </w:r>
    </w:p>
    <w:p w14:paraId="3AC082CC" w14:textId="77777777" w:rsidR="00600D0C" w:rsidRPr="00F06683" w:rsidRDefault="00600D0C" w:rsidP="00600D0C">
      <w:pPr>
        <w:jc w:val="both"/>
        <w:rPr>
          <w:rFonts w:ascii="Montserrat" w:hAnsi="Montserrat" w:cs="Arial"/>
          <w:b/>
          <w:bCs/>
          <w:sz w:val="20"/>
          <w:szCs w:val="20"/>
        </w:rPr>
      </w:pPr>
      <w:r w:rsidRPr="00F06683">
        <w:rPr>
          <w:rFonts w:ascii="Montserrat" w:hAnsi="Montserrat" w:cs="Arial"/>
          <w:b/>
          <w:bCs/>
          <w:sz w:val="20"/>
          <w:szCs w:val="20"/>
        </w:rPr>
        <w:lastRenderedPageBreak/>
        <w:t>2.1.- DISPONIBILIDAD PRESUPUESTARIA:</w:t>
      </w:r>
    </w:p>
    <w:p w14:paraId="06669ACA" w14:textId="77777777" w:rsidR="00600D0C" w:rsidRPr="00F06683" w:rsidRDefault="00600D0C" w:rsidP="00600D0C">
      <w:pPr>
        <w:jc w:val="both"/>
        <w:rPr>
          <w:rFonts w:ascii="Montserrat" w:hAnsi="Montserrat" w:cs="Arial"/>
          <w:b/>
          <w:bCs/>
          <w:sz w:val="20"/>
          <w:szCs w:val="20"/>
        </w:rPr>
      </w:pPr>
    </w:p>
    <w:p w14:paraId="294CE038" w14:textId="27A7FADF" w:rsidR="00600D0C" w:rsidRPr="00F06683" w:rsidRDefault="00600D0C" w:rsidP="00600D0C">
      <w:pPr>
        <w:jc w:val="both"/>
        <w:rPr>
          <w:rFonts w:ascii="Montserrat" w:eastAsia="Times New Roman" w:hAnsi="Montserrat" w:cs="Arial"/>
          <w:b/>
          <w:sz w:val="20"/>
          <w:szCs w:val="20"/>
          <w:lang w:val="es-ES"/>
        </w:rPr>
      </w:pPr>
      <w:r w:rsidRPr="00F06683">
        <w:rPr>
          <w:rFonts w:ascii="Montserrat" w:hAnsi="Montserrat" w:cs="Arial"/>
          <w:sz w:val="20"/>
          <w:szCs w:val="20"/>
        </w:rPr>
        <w:t xml:space="preserve">Para llevar a cabo el presente  procedimiento de contratación, el Instituto cuenta con disponibilidad presupuestaria, la cual se ampara con el </w:t>
      </w:r>
      <w:r w:rsidRPr="00F06683">
        <w:rPr>
          <w:rFonts w:ascii="Montserrat" w:hAnsi="Montserrat" w:cs="Arial"/>
          <w:color w:val="000000"/>
          <w:sz w:val="20"/>
          <w:szCs w:val="20"/>
        </w:rPr>
        <w:t>Certificado de Disponibilidad Presupuestal Previo</w:t>
      </w:r>
      <w:r w:rsidRPr="00F06683">
        <w:rPr>
          <w:rFonts w:ascii="Montserrat" w:hAnsi="Montserrat" w:cs="Arial"/>
          <w:sz w:val="20"/>
          <w:szCs w:val="20"/>
        </w:rPr>
        <w:t xml:space="preserve"> No. </w:t>
      </w:r>
      <w:r w:rsidRPr="00F06683">
        <w:rPr>
          <w:rFonts w:ascii="Montserrat" w:hAnsi="Montserrat" w:cs="Arial"/>
          <w:b/>
          <w:sz w:val="20"/>
          <w:szCs w:val="20"/>
        </w:rPr>
        <w:t>000000</w:t>
      </w:r>
      <w:r w:rsidR="00514737">
        <w:rPr>
          <w:rFonts w:ascii="Montserrat" w:hAnsi="Montserrat" w:cs="Arial"/>
          <w:b/>
          <w:sz w:val="20"/>
          <w:szCs w:val="20"/>
        </w:rPr>
        <w:t>6186</w:t>
      </w:r>
      <w:r w:rsidRPr="00F06683">
        <w:rPr>
          <w:rFonts w:ascii="Montserrat" w:hAnsi="Montserrat" w:cs="Arial"/>
          <w:b/>
          <w:sz w:val="20"/>
          <w:szCs w:val="20"/>
        </w:rPr>
        <w:t>-202</w:t>
      </w:r>
      <w:r w:rsidR="00514737">
        <w:rPr>
          <w:rFonts w:ascii="Montserrat" w:hAnsi="Montserrat" w:cs="Arial"/>
          <w:b/>
          <w:sz w:val="20"/>
          <w:szCs w:val="20"/>
        </w:rPr>
        <w:t>4</w:t>
      </w:r>
      <w:r w:rsidRPr="00F06683">
        <w:rPr>
          <w:rFonts w:ascii="Montserrat" w:eastAsia="Times New Roman" w:hAnsi="Montserrat" w:cs="Arial"/>
          <w:b/>
          <w:sz w:val="20"/>
          <w:szCs w:val="20"/>
          <w:lang w:val="es-ES"/>
        </w:rPr>
        <w:t>.</w:t>
      </w:r>
    </w:p>
    <w:p w14:paraId="05429DF6" w14:textId="3372B41D" w:rsidR="00600D0C" w:rsidRDefault="00600D0C" w:rsidP="00600D0C">
      <w:pPr>
        <w:jc w:val="both"/>
        <w:rPr>
          <w:rFonts w:ascii="Montserrat" w:hAnsi="Montserrat" w:cs="Arial"/>
          <w:bCs/>
          <w:sz w:val="20"/>
          <w:szCs w:val="20"/>
        </w:rPr>
      </w:pPr>
      <w:r w:rsidRPr="00F06683">
        <w:rPr>
          <w:rFonts w:ascii="Montserrat" w:hAnsi="Montserrat" w:cs="Arial"/>
          <w:bCs/>
          <w:color w:val="000000"/>
          <w:sz w:val="20"/>
          <w:szCs w:val="20"/>
        </w:rPr>
        <w:t xml:space="preserve"> </w:t>
      </w:r>
      <w:r w:rsidRPr="00F06683">
        <w:rPr>
          <w:rFonts w:ascii="Montserrat" w:hAnsi="Montserrat" w:cs="Arial"/>
          <w:color w:val="000000"/>
          <w:sz w:val="20"/>
          <w:szCs w:val="20"/>
        </w:rPr>
        <w:t xml:space="preserve"> </w:t>
      </w:r>
      <w:r w:rsidRPr="00F06683">
        <w:rPr>
          <w:rFonts w:ascii="Montserrat" w:hAnsi="Montserrat" w:cs="Arial"/>
          <w:color w:val="000000"/>
          <w:sz w:val="20"/>
          <w:szCs w:val="20"/>
        </w:rPr>
        <w:cr/>
      </w:r>
      <w:r w:rsidRPr="00F06683">
        <w:rPr>
          <w:rFonts w:ascii="Montserrat" w:hAnsi="Montserrat" w:cs="Arial"/>
          <w:b/>
          <w:color w:val="000000"/>
          <w:sz w:val="20"/>
          <w:szCs w:val="20"/>
        </w:rPr>
        <w:t>2.</w:t>
      </w:r>
      <w:r>
        <w:rPr>
          <w:rFonts w:ascii="Montserrat" w:hAnsi="Montserrat" w:cs="Arial"/>
          <w:b/>
          <w:color w:val="000000"/>
          <w:sz w:val="20"/>
          <w:szCs w:val="20"/>
        </w:rPr>
        <w:t>2</w:t>
      </w:r>
      <w:r w:rsidRPr="00F06683">
        <w:rPr>
          <w:rFonts w:ascii="Montserrat" w:hAnsi="Montserrat" w:cs="Arial"/>
          <w:b/>
          <w:color w:val="000000"/>
          <w:sz w:val="20"/>
          <w:szCs w:val="20"/>
        </w:rPr>
        <w:t>.- FECHA, HORA Y LUGAR DEL ACTO DE PRESENTACIÓN Y APERTURA DE PROPOSICIONES.</w:t>
      </w:r>
      <w:r w:rsidRPr="00F06683">
        <w:rPr>
          <w:rFonts w:ascii="Montserrat" w:hAnsi="Montserrat" w:cs="Arial"/>
          <w:b/>
          <w:color w:val="000000"/>
          <w:sz w:val="20"/>
          <w:szCs w:val="20"/>
        </w:rPr>
        <w:cr/>
      </w:r>
      <w:r w:rsidRPr="00F06683">
        <w:rPr>
          <w:rFonts w:ascii="Montserrat" w:hAnsi="Montserrat" w:cs="Arial"/>
          <w:b/>
          <w:color w:val="000000"/>
          <w:sz w:val="20"/>
          <w:szCs w:val="20"/>
        </w:rPr>
        <w:cr/>
      </w:r>
      <w:r w:rsidRPr="001169A3">
        <w:rPr>
          <w:rFonts w:ascii="Montserrat" w:hAnsi="Montserrat" w:cs="Arial"/>
          <w:bCs/>
          <w:sz w:val="20"/>
          <w:szCs w:val="20"/>
        </w:rPr>
        <w:t xml:space="preserve">Se llevará a cabo en punto de las </w:t>
      </w:r>
      <w:r w:rsidR="00514737">
        <w:rPr>
          <w:rFonts w:ascii="Montserrat" w:hAnsi="Montserrat" w:cs="Arial"/>
          <w:b/>
          <w:bCs/>
          <w:sz w:val="20"/>
          <w:szCs w:val="20"/>
        </w:rPr>
        <w:t>09</w:t>
      </w:r>
      <w:r w:rsidRPr="001169A3">
        <w:rPr>
          <w:rFonts w:ascii="Montserrat" w:hAnsi="Montserrat" w:cs="Arial"/>
          <w:b/>
          <w:bCs/>
          <w:sz w:val="20"/>
          <w:szCs w:val="20"/>
        </w:rPr>
        <w:t>:</w:t>
      </w:r>
      <w:r w:rsidR="00061C1F">
        <w:rPr>
          <w:rFonts w:ascii="Montserrat" w:hAnsi="Montserrat" w:cs="Arial"/>
          <w:b/>
          <w:bCs/>
          <w:sz w:val="20"/>
          <w:szCs w:val="20"/>
        </w:rPr>
        <w:t>3</w:t>
      </w:r>
      <w:r w:rsidRPr="001169A3">
        <w:rPr>
          <w:rFonts w:ascii="Montserrat" w:hAnsi="Montserrat" w:cs="Arial"/>
          <w:b/>
          <w:bCs/>
          <w:sz w:val="20"/>
          <w:szCs w:val="20"/>
        </w:rPr>
        <w:t>0</w:t>
      </w:r>
      <w:r w:rsidRPr="001169A3">
        <w:rPr>
          <w:rFonts w:ascii="Montserrat" w:hAnsi="Montserrat" w:cs="Arial"/>
          <w:bCs/>
          <w:sz w:val="20"/>
          <w:szCs w:val="20"/>
        </w:rPr>
        <w:t xml:space="preserve"> horas del día </w:t>
      </w:r>
      <w:r w:rsidR="00514737">
        <w:rPr>
          <w:rFonts w:ascii="Montserrat" w:hAnsi="Montserrat" w:cs="Arial"/>
          <w:b/>
          <w:bCs/>
          <w:sz w:val="20"/>
          <w:szCs w:val="20"/>
          <w:u w:val="single"/>
        </w:rPr>
        <w:t>2</w:t>
      </w:r>
      <w:r w:rsidR="00061C1F">
        <w:rPr>
          <w:rFonts w:ascii="Montserrat" w:hAnsi="Montserrat" w:cs="Arial"/>
          <w:b/>
          <w:bCs/>
          <w:sz w:val="20"/>
          <w:szCs w:val="20"/>
          <w:u w:val="single"/>
        </w:rPr>
        <w:t>9</w:t>
      </w:r>
      <w:r w:rsidRPr="001169A3">
        <w:rPr>
          <w:rFonts w:ascii="Montserrat" w:hAnsi="Montserrat" w:cs="Arial"/>
          <w:b/>
          <w:bCs/>
          <w:sz w:val="20"/>
          <w:szCs w:val="20"/>
          <w:u w:val="single"/>
        </w:rPr>
        <w:t xml:space="preserve"> de </w:t>
      </w:r>
      <w:r w:rsidR="00514737">
        <w:rPr>
          <w:rFonts w:ascii="Montserrat" w:hAnsi="Montserrat" w:cs="Arial"/>
          <w:b/>
          <w:bCs/>
          <w:sz w:val="20"/>
          <w:szCs w:val="20"/>
          <w:u w:val="single"/>
        </w:rPr>
        <w:t>Enero</w:t>
      </w:r>
      <w:r w:rsidRPr="001169A3">
        <w:rPr>
          <w:rFonts w:ascii="Montserrat" w:hAnsi="Montserrat" w:cs="Arial"/>
          <w:b/>
          <w:bCs/>
          <w:sz w:val="20"/>
          <w:szCs w:val="20"/>
          <w:u w:val="single"/>
        </w:rPr>
        <w:t xml:space="preserve"> del 202</w:t>
      </w:r>
      <w:r w:rsidR="00514737">
        <w:rPr>
          <w:rFonts w:ascii="Montserrat" w:hAnsi="Montserrat" w:cs="Arial"/>
          <w:b/>
          <w:bCs/>
          <w:sz w:val="20"/>
          <w:szCs w:val="20"/>
          <w:u w:val="single"/>
        </w:rPr>
        <w:t>4</w:t>
      </w:r>
      <w:r w:rsidRPr="001169A3">
        <w:rPr>
          <w:rFonts w:ascii="Montserrat" w:hAnsi="Montserrat" w:cs="Arial"/>
          <w:b/>
          <w:bCs/>
          <w:sz w:val="20"/>
          <w:szCs w:val="20"/>
          <w:u w:val="single"/>
        </w:rPr>
        <w:t>,</w:t>
      </w:r>
      <w:r w:rsidRPr="001169A3">
        <w:rPr>
          <w:rFonts w:ascii="Montserrat" w:hAnsi="Montserrat" w:cs="Arial"/>
          <w:bCs/>
          <w:sz w:val="20"/>
          <w:szCs w:val="20"/>
        </w:rPr>
        <w:t xml:space="preserve"> mediante el cual los participantes entregarán sus proposiciones técnica y económica por medio del sistema </w:t>
      </w:r>
      <w:proofErr w:type="spellStart"/>
      <w:r w:rsidRPr="001169A3">
        <w:rPr>
          <w:rFonts w:ascii="Montserrat" w:hAnsi="Montserrat" w:cs="Arial"/>
          <w:bCs/>
          <w:sz w:val="20"/>
          <w:szCs w:val="20"/>
        </w:rPr>
        <w:t>CompraNet</w:t>
      </w:r>
      <w:proofErr w:type="spellEnd"/>
      <w:r w:rsidRPr="001169A3">
        <w:rPr>
          <w:rFonts w:ascii="Montserrat" w:hAnsi="Montserrat" w:cs="Arial"/>
          <w:bCs/>
          <w:sz w:val="20"/>
          <w:szCs w:val="20"/>
        </w:rPr>
        <w:t xml:space="preserve">, conforme a lo previsto en el artículo </w:t>
      </w:r>
      <w:r w:rsidRPr="001169A3">
        <w:rPr>
          <w:rFonts w:ascii="Montserrat" w:hAnsi="Montserrat" w:cs="Arial"/>
          <w:b/>
          <w:bCs/>
          <w:sz w:val="20"/>
          <w:szCs w:val="20"/>
        </w:rPr>
        <w:t>26 BIS</w:t>
      </w:r>
      <w:r w:rsidRPr="001169A3">
        <w:rPr>
          <w:rFonts w:ascii="Montserrat" w:hAnsi="Montserrat" w:cs="Arial"/>
          <w:bCs/>
          <w:sz w:val="20"/>
          <w:szCs w:val="20"/>
        </w:rPr>
        <w:t xml:space="preserve"> Fracción </w:t>
      </w:r>
      <w:r w:rsidRPr="001169A3">
        <w:rPr>
          <w:rFonts w:ascii="Montserrat" w:hAnsi="Montserrat" w:cs="Arial"/>
          <w:b/>
          <w:bCs/>
          <w:sz w:val="20"/>
          <w:szCs w:val="20"/>
        </w:rPr>
        <w:t xml:space="preserve">II </w:t>
      </w:r>
      <w:r w:rsidRPr="001169A3">
        <w:rPr>
          <w:rFonts w:ascii="Montserrat" w:hAnsi="Montserrat" w:cs="Arial"/>
          <w:bCs/>
          <w:sz w:val="20"/>
          <w:szCs w:val="20"/>
        </w:rPr>
        <w:t xml:space="preserve">y </w:t>
      </w:r>
      <w:r w:rsidRPr="001169A3">
        <w:rPr>
          <w:rFonts w:ascii="Montserrat" w:hAnsi="Montserrat" w:cs="Arial"/>
          <w:b/>
          <w:bCs/>
          <w:sz w:val="20"/>
          <w:szCs w:val="20"/>
        </w:rPr>
        <w:t xml:space="preserve">35 </w:t>
      </w:r>
      <w:r w:rsidRPr="001169A3">
        <w:rPr>
          <w:rFonts w:ascii="Montserrat" w:hAnsi="Montserrat" w:cs="Arial"/>
          <w:bCs/>
          <w:sz w:val="20"/>
          <w:szCs w:val="20"/>
        </w:rPr>
        <w:t>de la Ley.</w:t>
      </w:r>
    </w:p>
    <w:p w14:paraId="67B2A322" w14:textId="77777777" w:rsidR="00600D0C" w:rsidRPr="00F06683" w:rsidRDefault="00600D0C" w:rsidP="00600D0C">
      <w:pPr>
        <w:jc w:val="both"/>
        <w:rPr>
          <w:rFonts w:ascii="Montserrat" w:hAnsi="Montserrat" w:cs="Arial"/>
          <w:color w:val="000000"/>
          <w:sz w:val="20"/>
          <w:szCs w:val="20"/>
        </w:rPr>
      </w:pPr>
    </w:p>
    <w:p w14:paraId="4B29351B" w14:textId="77777777" w:rsidR="00600D0C" w:rsidRPr="00F06683" w:rsidRDefault="00600D0C" w:rsidP="00600D0C">
      <w:pPr>
        <w:jc w:val="both"/>
        <w:rPr>
          <w:rFonts w:ascii="Montserrat" w:hAnsi="Montserrat" w:cs="Arial"/>
          <w:bCs/>
          <w:color w:val="000000"/>
          <w:sz w:val="20"/>
          <w:szCs w:val="20"/>
        </w:rPr>
      </w:pPr>
      <w:r w:rsidRPr="00F06683">
        <w:rPr>
          <w:rFonts w:ascii="Montserrat" w:hAnsi="Montserrat" w:cs="Arial"/>
          <w:bCs/>
          <w:color w:val="000000"/>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r w:rsidRPr="00F06683">
        <w:rPr>
          <w:rFonts w:ascii="Montserrat" w:hAnsi="Montserrat" w:cs="Arial"/>
          <w:bCs/>
          <w:color w:val="000000"/>
          <w:sz w:val="20"/>
          <w:szCs w:val="20"/>
        </w:rPr>
        <w:cr/>
      </w:r>
    </w:p>
    <w:p w14:paraId="06E719EA" w14:textId="77777777" w:rsidR="00600D0C" w:rsidRPr="00F06683" w:rsidRDefault="00600D0C" w:rsidP="00600D0C">
      <w:pPr>
        <w:jc w:val="both"/>
        <w:rPr>
          <w:rFonts w:ascii="Montserrat" w:hAnsi="Montserrat" w:cs="Arial"/>
          <w:bCs/>
          <w:color w:val="000000"/>
          <w:sz w:val="20"/>
          <w:szCs w:val="20"/>
        </w:rPr>
      </w:pPr>
      <w:r w:rsidRPr="00F06683">
        <w:rPr>
          <w:rFonts w:ascii="Montserrat" w:hAnsi="Montserrat" w:cs="Arial"/>
          <w:bCs/>
          <w:color w:val="000000"/>
          <w:sz w:val="20"/>
          <w:szCs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AD9D5F6" w14:textId="77777777" w:rsidR="00600D0C" w:rsidRPr="00F06683" w:rsidRDefault="00600D0C" w:rsidP="00600D0C">
      <w:pPr>
        <w:jc w:val="both"/>
        <w:rPr>
          <w:rFonts w:ascii="Montserrat" w:hAnsi="Montserrat" w:cs="Arial"/>
          <w:color w:val="000000"/>
          <w:sz w:val="20"/>
          <w:szCs w:val="20"/>
        </w:rPr>
      </w:pPr>
    </w:p>
    <w:p w14:paraId="41F221CC" w14:textId="77777777" w:rsidR="00600D0C" w:rsidRPr="00F06683" w:rsidRDefault="00600D0C" w:rsidP="00600D0C">
      <w:pPr>
        <w:jc w:val="both"/>
        <w:rPr>
          <w:rFonts w:ascii="Montserrat" w:hAnsi="Montserrat" w:cs="Arial"/>
          <w:bCs/>
          <w:color w:val="000000"/>
          <w:sz w:val="20"/>
          <w:szCs w:val="20"/>
        </w:rPr>
      </w:pPr>
      <w:r w:rsidRPr="00F06683">
        <w:rPr>
          <w:rFonts w:ascii="Montserrat" w:hAnsi="Montserrat" w:cs="Arial"/>
          <w:bCs/>
          <w:color w:val="000000"/>
          <w:sz w:val="20"/>
          <w:szCs w:val="20"/>
        </w:rPr>
        <w:t xml:space="preserve"> Las proposiciones de conformidad al artículo </w:t>
      </w:r>
      <w:r w:rsidRPr="00F06683">
        <w:rPr>
          <w:rFonts w:ascii="Montserrat" w:hAnsi="Montserrat" w:cs="Arial"/>
          <w:b/>
          <w:bCs/>
          <w:color w:val="000000"/>
          <w:sz w:val="20"/>
          <w:szCs w:val="20"/>
        </w:rPr>
        <w:t>50</w:t>
      </w:r>
      <w:r w:rsidRPr="00F06683">
        <w:rPr>
          <w:rFonts w:ascii="Montserrat" w:hAnsi="Montserrat" w:cs="Arial"/>
          <w:bCs/>
          <w:color w:val="000000"/>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F06683">
        <w:rPr>
          <w:rFonts w:ascii="Montserrat" w:hAnsi="Montserrat" w:cs="Arial"/>
          <w:b/>
          <w:bCs/>
          <w:color w:val="000000"/>
          <w:sz w:val="20"/>
          <w:szCs w:val="20"/>
        </w:rPr>
        <w:t>50</w:t>
      </w:r>
      <w:r w:rsidRPr="00F06683">
        <w:rPr>
          <w:rFonts w:ascii="Montserrat" w:hAnsi="Montserrat" w:cs="Arial"/>
          <w:bCs/>
          <w:color w:val="000000"/>
          <w:sz w:val="20"/>
          <w:szCs w:val="20"/>
        </w:rPr>
        <w:t xml:space="preserve"> del Reglamento de la ley de Adquisiciones, Arrendamientos y Servicios del Sector Público, </w:t>
      </w:r>
      <w:r w:rsidRPr="00F06683">
        <w:rPr>
          <w:rFonts w:ascii="Montserrat" w:hAnsi="Montserrat" w:cs="Arial"/>
          <w:b/>
          <w:bCs/>
          <w:color w:val="000000"/>
          <w:sz w:val="20"/>
          <w:szCs w:val="20"/>
        </w:rPr>
        <w:t xml:space="preserve">siendo causal de </w:t>
      </w:r>
      <w:proofErr w:type="spellStart"/>
      <w:r w:rsidRPr="00F06683">
        <w:rPr>
          <w:rFonts w:ascii="Montserrat" w:hAnsi="Montserrat" w:cs="Arial"/>
          <w:b/>
          <w:bCs/>
          <w:color w:val="000000"/>
          <w:sz w:val="20"/>
          <w:szCs w:val="20"/>
        </w:rPr>
        <w:t>desechamiento</w:t>
      </w:r>
      <w:proofErr w:type="spellEnd"/>
      <w:r w:rsidRPr="00F06683">
        <w:rPr>
          <w:rFonts w:ascii="Montserrat" w:hAnsi="Montserrat" w:cs="Arial"/>
          <w:b/>
          <w:bCs/>
          <w:color w:val="000000"/>
          <w:sz w:val="20"/>
          <w:szCs w:val="20"/>
        </w:rPr>
        <w:t xml:space="preserve"> el que no se encuentren foliadas.</w:t>
      </w:r>
      <w:r w:rsidRPr="00F06683">
        <w:rPr>
          <w:rFonts w:ascii="Montserrat" w:hAnsi="Montserrat" w:cs="Arial"/>
          <w:bCs/>
          <w:color w:val="000000"/>
          <w:sz w:val="20"/>
          <w:szCs w:val="20"/>
        </w:rPr>
        <w:t>.</w:t>
      </w:r>
    </w:p>
    <w:p w14:paraId="01076A73" w14:textId="77777777" w:rsidR="00600D0C" w:rsidRPr="00F06683" w:rsidRDefault="00600D0C" w:rsidP="00600D0C">
      <w:pPr>
        <w:jc w:val="both"/>
        <w:rPr>
          <w:rFonts w:ascii="Montserrat" w:hAnsi="Montserrat" w:cs="Arial"/>
          <w:bCs/>
          <w:color w:val="000000"/>
          <w:sz w:val="20"/>
          <w:szCs w:val="20"/>
        </w:rPr>
      </w:pPr>
    </w:p>
    <w:p w14:paraId="148B815E" w14:textId="77777777" w:rsidR="00600D0C" w:rsidRPr="00F06683" w:rsidRDefault="00600D0C" w:rsidP="00600D0C">
      <w:pPr>
        <w:ind w:left="426" w:hanging="426"/>
        <w:rPr>
          <w:rFonts w:ascii="Montserrat" w:hAnsi="Montserrat" w:cs="Arial"/>
          <w:bCs/>
          <w:color w:val="000000"/>
          <w:sz w:val="20"/>
          <w:szCs w:val="20"/>
        </w:rPr>
      </w:pPr>
      <w:r w:rsidRPr="00F06683">
        <w:rPr>
          <w:rFonts w:ascii="Montserrat" w:hAnsi="Montserrat" w:cs="Arial"/>
          <w:bCs/>
          <w:color w:val="000000"/>
          <w:sz w:val="20"/>
          <w:szCs w:val="20"/>
        </w:rPr>
        <w:t xml:space="preserve">La apertura de las proposiciones iniciará con las que fueron enviadas a través del Sistema </w:t>
      </w:r>
    </w:p>
    <w:p w14:paraId="46EEA07B" w14:textId="77777777" w:rsidR="00600D0C" w:rsidRPr="00F06683" w:rsidRDefault="00600D0C" w:rsidP="00600D0C">
      <w:pPr>
        <w:rPr>
          <w:rFonts w:ascii="Montserrat" w:hAnsi="Montserrat" w:cs="Arial"/>
          <w:bCs/>
          <w:color w:val="000000"/>
          <w:sz w:val="20"/>
          <w:szCs w:val="20"/>
        </w:rPr>
      </w:pPr>
      <w:r w:rsidRPr="00F06683">
        <w:rPr>
          <w:rFonts w:ascii="Montserrat" w:hAnsi="Montserrat" w:cs="Arial"/>
          <w:bCs/>
          <w:color w:val="000000"/>
          <w:sz w:val="20"/>
          <w:szCs w:val="20"/>
        </w:rPr>
        <w:t>Electrónico de Información Pública Gubernamental sobre Adquisiciones, Arrendamientos y Servicios (</w:t>
      </w:r>
      <w:proofErr w:type="spellStart"/>
      <w:r w:rsidRPr="00F06683">
        <w:rPr>
          <w:rFonts w:ascii="Montserrat" w:hAnsi="Montserrat" w:cs="Arial"/>
          <w:bCs/>
          <w:color w:val="000000"/>
          <w:sz w:val="20"/>
          <w:szCs w:val="20"/>
        </w:rPr>
        <w:t>CompraNet</w:t>
      </w:r>
      <w:proofErr w:type="spellEnd"/>
      <w:r w:rsidRPr="00F06683">
        <w:rPr>
          <w:rFonts w:ascii="Montserrat" w:hAnsi="Montserrat" w:cs="Arial"/>
          <w:bCs/>
          <w:color w:val="000000"/>
          <w:sz w:val="20"/>
          <w:szCs w:val="20"/>
        </w:rPr>
        <w:t>).</w:t>
      </w:r>
    </w:p>
    <w:p w14:paraId="4B8F6FE7" w14:textId="77777777" w:rsidR="00600D0C" w:rsidRPr="00F06683" w:rsidRDefault="00600D0C" w:rsidP="00600D0C">
      <w:pPr>
        <w:jc w:val="both"/>
        <w:rPr>
          <w:rFonts w:ascii="Montserrat" w:hAnsi="Montserrat" w:cs="Arial"/>
          <w:bCs/>
          <w:color w:val="000000"/>
          <w:sz w:val="20"/>
          <w:szCs w:val="20"/>
        </w:rPr>
      </w:pPr>
    </w:p>
    <w:p w14:paraId="58C4D1A6" w14:textId="77777777" w:rsidR="00600D0C" w:rsidRPr="00F06683" w:rsidRDefault="00600D0C" w:rsidP="00600D0C">
      <w:pPr>
        <w:jc w:val="both"/>
        <w:rPr>
          <w:rFonts w:ascii="Montserrat" w:hAnsi="Montserrat" w:cs="Arial"/>
          <w:bCs/>
          <w:color w:val="000000"/>
          <w:sz w:val="20"/>
          <w:szCs w:val="20"/>
        </w:rPr>
      </w:pPr>
      <w:r w:rsidRPr="00F06683">
        <w:rPr>
          <w:rFonts w:ascii="Montserrat" w:hAnsi="Montserrat" w:cs="Arial"/>
          <w:bCs/>
          <w:color w:val="000000"/>
          <w:sz w:val="20"/>
          <w:szCs w:val="20"/>
        </w:rPr>
        <w:t xml:space="preserve">Acto seguido, Se levantará acta que servirá de constancia de la celebración del acto de presentación y apertura de las proposiciones, en la que se harán constar el importe de cada una de ellas; se señalará lugar, fecha y hora en que se dará a conocer el </w:t>
      </w:r>
      <w:r>
        <w:rPr>
          <w:rFonts w:ascii="Montserrat" w:hAnsi="Montserrat" w:cs="Arial"/>
          <w:bCs/>
          <w:color w:val="000000"/>
          <w:sz w:val="20"/>
          <w:szCs w:val="20"/>
        </w:rPr>
        <w:t>resultado</w:t>
      </w:r>
      <w:r w:rsidRPr="00F06683">
        <w:rPr>
          <w:rFonts w:ascii="Montserrat" w:hAnsi="Montserrat" w:cs="Arial"/>
          <w:bCs/>
          <w:color w:val="000000"/>
          <w:sz w:val="20"/>
          <w:szCs w:val="20"/>
        </w:rPr>
        <w:t xml:space="preserve"> de la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bCs/>
          <w:color w:val="000000"/>
          <w:sz w:val="20"/>
          <w:szCs w:val="20"/>
        </w:rPr>
        <w:t>.</w:t>
      </w:r>
      <w:r w:rsidRPr="00F06683">
        <w:rPr>
          <w:rFonts w:ascii="Montserrat" w:hAnsi="Montserrat" w:cs="Arial"/>
          <w:bCs/>
          <w:color w:val="000000"/>
          <w:sz w:val="20"/>
          <w:szCs w:val="20"/>
        </w:rPr>
        <w:cr/>
      </w:r>
      <w:r w:rsidRPr="00F06683">
        <w:rPr>
          <w:rFonts w:ascii="Montserrat" w:hAnsi="Montserrat" w:cs="Arial"/>
          <w:bCs/>
          <w:color w:val="000000"/>
          <w:sz w:val="20"/>
          <w:szCs w:val="20"/>
        </w:rPr>
        <w:cr/>
        <w:t>En el acta respectiva se asentarán las manifestaciones que, en su caso, emitan los licitantes con relación a dicho acto.</w:t>
      </w:r>
      <w:r w:rsidRPr="00F06683">
        <w:rPr>
          <w:rFonts w:ascii="Montserrat" w:hAnsi="Montserrat" w:cs="Arial"/>
          <w:bCs/>
          <w:color w:val="000000"/>
          <w:sz w:val="20"/>
          <w:szCs w:val="20"/>
        </w:rPr>
        <w:cr/>
      </w:r>
    </w:p>
    <w:p w14:paraId="11ABBA41" w14:textId="77777777" w:rsidR="00600D0C" w:rsidRPr="00F06683" w:rsidRDefault="00600D0C" w:rsidP="00600D0C">
      <w:pPr>
        <w:jc w:val="both"/>
        <w:rPr>
          <w:rFonts w:ascii="Montserrat" w:hAnsi="Montserrat" w:cs="Arial"/>
          <w:bCs/>
          <w:color w:val="000000"/>
          <w:sz w:val="20"/>
          <w:szCs w:val="20"/>
        </w:rPr>
      </w:pPr>
      <w:r w:rsidRPr="00F06683">
        <w:rPr>
          <w:rFonts w:ascii="Montserrat" w:hAnsi="Montserrat" w:cs="Arial"/>
          <w:bCs/>
          <w:color w:val="000000"/>
          <w:sz w:val="20"/>
          <w:szCs w:val="20"/>
        </w:rPr>
        <w:t xml:space="preserve">En el acta que sea elaborada con motivo de este primer acto público, se harán constar las propuestas aceptadas para su posterior evaluación y el importe total de cada una de ellas, así </w:t>
      </w:r>
      <w:r w:rsidRPr="00F06683">
        <w:rPr>
          <w:rFonts w:ascii="Montserrat" w:hAnsi="Montserrat" w:cs="Arial"/>
          <w:bCs/>
          <w:color w:val="000000"/>
          <w:sz w:val="20"/>
          <w:szCs w:val="20"/>
        </w:rPr>
        <w:lastRenderedPageBreak/>
        <w:t xml:space="preserve">como las que hubieren sido desechadas y las causas que lo </w:t>
      </w:r>
      <w:proofErr w:type="gramStart"/>
      <w:r w:rsidRPr="00F06683">
        <w:rPr>
          <w:rFonts w:ascii="Montserrat" w:hAnsi="Montserrat" w:cs="Arial"/>
          <w:bCs/>
          <w:color w:val="000000"/>
          <w:sz w:val="20"/>
          <w:szCs w:val="20"/>
        </w:rPr>
        <w:t>motivaron</w:t>
      </w:r>
      <w:proofErr w:type="gramEnd"/>
      <w:r w:rsidRPr="00F06683">
        <w:rPr>
          <w:rFonts w:ascii="Montserrat" w:hAnsi="Montserrat" w:cs="Arial"/>
          <w:bCs/>
          <w:color w:val="000000"/>
          <w:sz w:val="20"/>
          <w:szCs w:val="20"/>
        </w:rPr>
        <w:t xml:space="preserve">. </w:t>
      </w:r>
      <w:r w:rsidRPr="00F06683">
        <w:rPr>
          <w:rFonts w:ascii="Montserrat" w:hAnsi="Montserrat" w:cs="Arial"/>
          <w:bCs/>
          <w:color w:val="000000"/>
          <w:sz w:val="20"/>
          <w:szCs w:val="20"/>
        </w:rPr>
        <w:cr/>
      </w:r>
    </w:p>
    <w:p w14:paraId="04150724" w14:textId="77777777" w:rsidR="00600D0C" w:rsidRPr="00F06683" w:rsidRDefault="00600D0C" w:rsidP="00600D0C">
      <w:pPr>
        <w:jc w:val="both"/>
        <w:rPr>
          <w:rFonts w:ascii="Montserrat" w:hAnsi="Montserrat" w:cs="Arial"/>
          <w:bCs/>
          <w:color w:val="000000"/>
          <w:sz w:val="20"/>
          <w:szCs w:val="20"/>
        </w:rPr>
      </w:pPr>
      <w:r w:rsidRPr="00F06683">
        <w:rPr>
          <w:rFonts w:ascii="Montserrat" w:hAnsi="Montserrat" w:cs="Arial"/>
          <w:bCs/>
          <w:color w:val="000000"/>
          <w:sz w:val="20"/>
          <w:szCs w:val="20"/>
        </w:rPr>
        <w:t xml:space="preserve">De conformidad a lo establecido en el artículo </w:t>
      </w:r>
      <w:r w:rsidRPr="00F06683">
        <w:rPr>
          <w:rFonts w:ascii="Montserrat" w:hAnsi="Montserrat" w:cs="Arial"/>
          <w:b/>
          <w:bCs/>
          <w:color w:val="000000"/>
          <w:sz w:val="20"/>
          <w:szCs w:val="20"/>
        </w:rPr>
        <w:t>26 Bis, fracción II</w:t>
      </w:r>
      <w:r w:rsidRPr="00F06683">
        <w:rPr>
          <w:rFonts w:ascii="Montserrat" w:hAnsi="Montserrat" w:cs="Arial"/>
          <w:bCs/>
          <w:color w:val="000000"/>
          <w:sz w:val="20"/>
          <w:szCs w:val="20"/>
        </w:rPr>
        <w:t xml:space="preserve"> de la Ley de Adquisiciones, Arrendamientos y Servicios del Sector Público, al ser esta una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bCs/>
          <w:color w:val="000000"/>
          <w:sz w:val="20"/>
          <w:szCs w:val="20"/>
        </w:rPr>
        <w:t xml:space="preserve"> electrónica, el contenido de dicha acta se difundirá a través de COMPRANET.</w:t>
      </w:r>
      <w:r w:rsidRPr="00F06683">
        <w:rPr>
          <w:rFonts w:ascii="Montserrat" w:hAnsi="Montserrat" w:cs="Arial"/>
          <w:bCs/>
          <w:color w:val="000000"/>
          <w:sz w:val="20"/>
          <w:szCs w:val="20"/>
        </w:rPr>
        <w:cr/>
      </w:r>
    </w:p>
    <w:p w14:paraId="35BF940B" w14:textId="2034E7BF" w:rsidR="00600D0C" w:rsidRPr="00F06683" w:rsidRDefault="00600D0C" w:rsidP="00600D0C">
      <w:pPr>
        <w:jc w:val="both"/>
        <w:rPr>
          <w:rFonts w:ascii="Montserrat" w:hAnsi="Montserrat"/>
          <w:color w:val="000000"/>
          <w:sz w:val="20"/>
          <w:szCs w:val="20"/>
        </w:rPr>
      </w:pPr>
      <w:r w:rsidRPr="00F06683">
        <w:rPr>
          <w:rFonts w:ascii="Montserrat" w:hAnsi="Montserrat" w:cs="Arial"/>
          <w:b/>
          <w:color w:val="000000"/>
          <w:sz w:val="20"/>
          <w:szCs w:val="20"/>
        </w:rPr>
        <w:t>2.</w:t>
      </w:r>
      <w:r>
        <w:rPr>
          <w:rFonts w:ascii="Montserrat" w:hAnsi="Montserrat" w:cs="Arial"/>
          <w:b/>
          <w:color w:val="000000"/>
          <w:sz w:val="20"/>
          <w:szCs w:val="20"/>
        </w:rPr>
        <w:t>3</w:t>
      </w:r>
      <w:r w:rsidRPr="00F06683">
        <w:rPr>
          <w:rFonts w:ascii="Montserrat" w:hAnsi="Montserrat" w:cs="Arial"/>
          <w:b/>
          <w:color w:val="000000"/>
          <w:sz w:val="20"/>
          <w:szCs w:val="20"/>
        </w:rPr>
        <w:t xml:space="preserve">.- FECHA, HORA Y LUGAR DEL ACTO DE COMUNICACIÓN DE </w:t>
      </w:r>
      <w:r>
        <w:rPr>
          <w:rFonts w:ascii="Montserrat" w:hAnsi="Montserrat" w:cs="Arial"/>
          <w:b/>
          <w:color w:val="000000"/>
          <w:sz w:val="20"/>
          <w:szCs w:val="20"/>
        </w:rPr>
        <w:t>RESULTADO</w:t>
      </w:r>
      <w:r w:rsidRPr="00F06683">
        <w:rPr>
          <w:rFonts w:ascii="Montserrat" w:hAnsi="Montserrat" w:cs="Arial"/>
          <w:b/>
          <w:color w:val="000000"/>
          <w:sz w:val="20"/>
          <w:szCs w:val="20"/>
        </w:rPr>
        <w:t>:</w:t>
      </w:r>
      <w:r w:rsidRPr="00F06683">
        <w:rPr>
          <w:rFonts w:ascii="Montserrat" w:hAnsi="Montserrat" w:cs="Arial"/>
          <w:b/>
          <w:color w:val="000000"/>
          <w:sz w:val="20"/>
          <w:szCs w:val="20"/>
        </w:rPr>
        <w:cr/>
      </w:r>
      <w:r w:rsidRPr="00F06683">
        <w:rPr>
          <w:rFonts w:ascii="Montserrat" w:hAnsi="Montserrat" w:cs="Arial"/>
          <w:color w:val="000000"/>
          <w:sz w:val="20"/>
          <w:szCs w:val="20"/>
        </w:rPr>
        <w:cr/>
        <w:t xml:space="preserve"> El fallo que se emita de acuerdo con el dictamen que se elabore para el efecto, se dará a conocer  el día </w:t>
      </w:r>
      <w:r w:rsidR="00061C1F">
        <w:rPr>
          <w:rFonts w:ascii="Montserrat" w:hAnsi="Montserrat" w:cs="Arial"/>
          <w:b/>
          <w:color w:val="000000"/>
          <w:sz w:val="20"/>
          <w:szCs w:val="20"/>
          <w:u w:val="single"/>
        </w:rPr>
        <w:t>30</w:t>
      </w:r>
      <w:r w:rsidRPr="00F06683">
        <w:rPr>
          <w:rFonts w:ascii="Montserrat" w:hAnsi="Montserrat" w:cs="Arial"/>
          <w:b/>
          <w:color w:val="000000"/>
          <w:sz w:val="20"/>
          <w:szCs w:val="20"/>
          <w:u w:val="single"/>
        </w:rPr>
        <w:t xml:space="preserve"> de </w:t>
      </w:r>
      <w:r w:rsidR="00514737">
        <w:rPr>
          <w:rFonts w:ascii="Montserrat" w:hAnsi="Montserrat" w:cs="Arial"/>
          <w:b/>
          <w:color w:val="000000"/>
          <w:sz w:val="20"/>
          <w:szCs w:val="20"/>
          <w:u w:val="single"/>
        </w:rPr>
        <w:t>Enero</w:t>
      </w:r>
      <w:r w:rsidRPr="00F06683">
        <w:rPr>
          <w:rFonts w:ascii="Montserrat" w:hAnsi="Montserrat" w:cs="Arial"/>
          <w:b/>
          <w:color w:val="000000"/>
          <w:sz w:val="20"/>
          <w:szCs w:val="20"/>
          <w:u w:val="single"/>
        </w:rPr>
        <w:t xml:space="preserve"> del 202</w:t>
      </w:r>
      <w:r w:rsidR="00514737">
        <w:rPr>
          <w:rFonts w:ascii="Montserrat" w:hAnsi="Montserrat" w:cs="Arial"/>
          <w:b/>
          <w:color w:val="000000"/>
          <w:sz w:val="20"/>
          <w:szCs w:val="20"/>
          <w:u w:val="single"/>
        </w:rPr>
        <w:t>4</w:t>
      </w:r>
      <w:r w:rsidRPr="00F06683">
        <w:rPr>
          <w:rFonts w:ascii="Montserrat" w:hAnsi="Montserrat" w:cs="Arial"/>
          <w:color w:val="000000"/>
          <w:sz w:val="20"/>
          <w:szCs w:val="20"/>
        </w:rPr>
        <w:t xml:space="preserve">, en punto de las </w:t>
      </w:r>
      <w:r w:rsidRPr="00F06683">
        <w:rPr>
          <w:rFonts w:ascii="Montserrat" w:hAnsi="Montserrat" w:cs="Arial"/>
          <w:b/>
          <w:color w:val="000000"/>
          <w:sz w:val="20"/>
          <w:szCs w:val="20"/>
        </w:rPr>
        <w:t>1</w:t>
      </w:r>
      <w:r>
        <w:rPr>
          <w:rFonts w:ascii="Montserrat" w:hAnsi="Montserrat" w:cs="Arial"/>
          <w:b/>
          <w:color w:val="000000"/>
          <w:sz w:val="20"/>
          <w:szCs w:val="20"/>
        </w:rPr>
        <w:t>4</w:t>
      </w:r>
      <w:r w:rsidRPr="00F06683">
        <w:rPr>
          <w:rFonts w:ascii="Montserrat" w:hAnsi="Montserrat" w:cs="Arial"/>
          <w:b/>
          <w:color w:val="000000"/>
          <w:sz w:val="20"/>
          <w:szCs w:val="20"/>
        </w:rPr>
        <w:t>:</w:t>
      </w:r>
      <w:r w:rsidR="00061C1F">
        <w:rPr>
          <w:rFonts w:ascii="Montserrat" w:hAnsi="Montserrat" w:cs="Arial"/>
          <w:b/>
          <w:color w:val="000000"/>
          <w:sz w:val="20"/>
          <w:szCs w:val="20"/>
        </w:rPr>
        <w:t>0</w:t>
      </w:r>
      <w:r w:rsidRPr="00F06683">
        <w:rPr>
          <w:rFonts w:ascii="Montserrat" w:hAnsi="Montserrat" w:cs="Arial"/>
          <w:b/>
          <w:color w:val="000000"/>
          <w:sz w:val="20"/>
          <w:szCs w:val="20"/>
        </w:rPr>
        <w:t>0</w:t>
      </w:r>
      <w:r w:rsidRPr="00F06683">
        <w:rPr>
          <w:rFonts w:ascii="Montserrat" w:hAnsi="Montserrat" w:cs="Arial"/>
          <w:color w:val="000000"/>
          <w:sz w:val="20"/>
          <w:szCs w:val="20"/>
        </w:rPr>
        <w:t xml:space="preserve"> horas, de conformidad a lo establecido en el artículo </w:t>
      </w:r>
      <w:r w:rsidRPr="00F06683">
        <w:rPr>
          <w:rFonts w:ascii="Montserrat" w:hAnsi="Montserrat" w:cs="Arial"/>
          <w:b/>
          <w:color w:val="000000"/>
          <w:sz w:val="20"/>
          <w:szCs w:val="20"/>
        </w:rPr>
        <w:t>26 Bis, fracción II</w:t>
      </w:r>
      <w:r w:rsidRPr="00F06683">
        <w:rPr>
          <w:rFonts w:ascii="Montserrat" w:hAnsi="Montserrat" w:cs="Arial"/>
          <w:color w:val="000000"/>
          <w:sz w:val="20"/>
          <w:szCs w:val="20"/>
        </w:rPr>
        <w:t xml:space="preserve"> de la Ley de Adquisiciones, Arrendamientos y Servicios del Sector Público, al ser esta una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color w:val="000000"/>
          <w:sz w:val="20"/>
          <w:szCs w:val="20"/>
        </w:rPr>
        <w:t xml:space="preserve"> electrónica.</w:t>
      </w:r>
      <w:r w:rsidRPr="00F06683">
        <w:rPr>
          <w:rFonts w:ascii="Montserrat" w:hAnsi="Montserrat" w:cs="Arial"/>
          <w:color w:val="000000"/>
          <w:sz w:val="20"/>
          <w:szCs w:val="20"/>
        </w:rPr>
        <w:cr/>
      </w:r>
      <w:r w:rsidRPr="00F06683">
        <w:rPr>
          <w:rFonts w:ascii="Montserrat" w:hAnsi="Montserrat" w:cs="Arial"/>
          <w:color w:val="000000"/>
          <w:sz w:val="20"/>
          <w:szCs w:val="20"/>
        </w:rPr>
        <w:cr/>
      </w:r>
      <w:r w:rsidRPr="00F06683">
        <w:rPr>
          <w:rFonts w:ascii="Montserrat" w:hAnsi="Montserrat" w:cs="Arial"/>
          <w:bCs/>
          <w:color w:val="000000"/>
          <w:sz w:val="20"/>
          <w:szCs w:val="20"/>
        </w:rPr>
        <w:t xml:space="preserve">De conformidad a lo establecido en el artículo </w:t>
      </w:r>
      <w:r w:rsidRPr="00F06683">
        <w:rPr>
          <w:rFonts w:ascii="Montserrat" w:hAnsi="Montserrat" w:cs="Arial"/>
          <w:b/>
          <w:bCs/>
          <w:color w:val="000000"/>
          <w:sz w:val="20"/>
          <w:szCs w:val="20"/>
        </w:rPr>
        <w:t>37</w:t>
      </w:r>
      <w:r w:rsidRPr="00F06683">
        <w:rPr>
          <w:rFonts w:ascii="Montserrat" w:hAnsi="Montserrat" w:cs="Arial"/>
          <w:bCs/>
          <w:color w:val="000000"/>
          <w:sz w:val="20"/>
          <w:szCs w:val="20"/>
        </w:rPr>
        <w:t xml:space="preserve"> de la Ley de Adquisiciones, Arrendamientos y Servicios del Sector Público, el contenido del fallo se difundirá a través de COMPRANET.</w:t>
      </w:r>
      <w:r w:rsidRPr="00F06683">
        <w:rPr>
          <w:rFonts w:ascii="Montserrat" w:hAnsi="Montserrat" w:cs="Arial"/>
          <w:color w:val="000000"/>
          <w:sz w:val="20"/>
          <w:szCs w:val="20"/>
        </w:rPr>
        <w:cr/>
      </w:r>
      <w:r w:rsidRPr="00F06683">
        <w:rPr>
          <w:rFonts w:ascii="Montserrat" w:hAnsi="Montserrat"/>
          <w:color w:val="000000"/>
          <w:sz w:val="20"/>
          <w:szCs w:val="20"/>
        </w:rPr>
        <w:cr/>
      </w:r>
      <w:r w:rsidRPr="00F06683">
        <w:rPr>
          <w:rFonts w:ascii="Montserrat" w:hAnsi="Montserrat"/>
          <w:bCs/>
          <w:color w:val="000000"/>
          <w:sz w:val="20"/>
          <w:szCs w:val="20"/>
        </w:rPr>
        <w:t xml:space="preserve">Con fundamento en los artículos </w:t>
      </w:r>
      <w:r w:rsidRPr="00F06683">
        <w:rPr>
          <w:rFonts w:ascii="Montserrat" w:hAnsi="Montserrat"/>
          <w:b/>
          <w:bCs/>
          <w:color w:val="000000"/>
          <w:sz w:val="20"/>
          <w:szCs w:val="20"/>
        </w:rPr>
        <w:t>37</w:t>
      </w:r>
      <w:r w:rsidRPr="00F06683">
        <w:rPr>
          <w:rFonts w:ascii="Montserrat" w:hAnsi="Montserrat"/>
          <w:bCs/>
          <w:color w:val="000000"/>
          <w:sz w:val="20"/>
          <w:szCs w:val="20"/>
        </w:rPr>
        <w:t xml:space="preserve"> y </w:t>
      </w:r>
      <w:r w:rsidRPr="00F06683">
        <w:rPr>
          <w:rFonts w:ascii="Montserrat" w:hAnsi="Montserrat"/>
          <w:b/>
          <w:bCs/>
          <w:color w:val="000000"/>
          <w:sz w:val="20"/>
          <w:szCs w:val="20"/>
        </w:rPr>
        <w:t>46</w:t>
      </w:r>
      <w:r w:rsidRPr="00F06683">
        <w:rPr>
          <w:rFonts w:ascii="Montserrat" w:hAnsi="Montserrat"/>
          <w:bCs/>
          <w:color w:val="000000"/>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F06683">
        <w:rPr>
          <w:rFonts w:ascii="Montserrat" w:hAnsi="Montserrat"/>
          <w:b/>
          <w:bCs/>
          <w:color w:val="000000"/>
          <w:sz w:val="20"/>
          <w:szCs w:val="20"/>
        </w:rPr>
        <w:t>2.5</w:t>
      </w:r>
      <w:r w:rsidRPr="00F06683">
        <w:rPr>
          <w:rFonts w:ascii="Montserrat" w:hAnsi="Montserrat"/>
          <w:bCs/>
          <w:color w:val="000000"/>
          <w:sz w:val="20"/>
          <w:szCs w:val="20"/>
        </w:rPr>
        <w:t xml:space="preserve"> de la presente convocatoria.</w:t>
      </w:r>
      <w:r w:rsidRPr="00F06683">
        <w:rPr>
          <w:rFonts w:ascii="Montserrat" w:hAnsi="Montserrat"/>
          <w:color w:val="000000"/>
          <w:sz w:val="20"/>
          <w:szCs w:val="20"/>
        </w:rPr>
        <w:cr/>
      </w:r>
      <w:r w:rsidRPr="00F06683">
        <w:rPr>
          <w:rFonts w:ascii="Montserrat" w:hAnsi="Montserrat"/>
          <w:color w:val="000000"/>
          <w:sz w:val="20"/>
          <w:szCs w:val="20"/>
        </w:rPr>
        <w:cr/>
      </w:r>
      <w:r w:rsidRPr="00F06683">
        <w:rPr>
          <w:rFonts w:ascii="Montserrat" w:hAnsi="Montserrat" w:cs="Arial"/>
          <w:color w:val="000000"/>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F06683">
        <w:rPr>
          <w:rFonts w:ascii="Montserrat" w:hAnsi="Montserrat"/>
          <w:color w:val="000000"/>
          <w:sz w:val="20"/>
          <w:szCs w:val="20"/>
        </w:rPr>
        <w:t xml:space="preserve">regla </w:t>
      </w:r>
      <w:r w:rsidR="003453B5" w:rsidRPr="00FB2F0C">
        <w:rPr>
          <w:rFonts w:ascii="Montserrat" w:eastAsia="Calibri" w:hAnsi="Montserrat" w:cs="Arial"/>
          <w:sz w:val="20"/>
          <w:szCs w:val="20"/>
          <w:lang w:val="es-MX"/>
        </w:rPr>
        <w:t>2.1.2</w:t>
      </w:r>
      <w:r w:rsidR="003453B5">
        <w:rPr>
          <w:rFonts w:ascii="Montserrat" w:eastAsia="Calibri" w:hAnsi="Montserrat" w:cs="Arial"/>
          <w:sz w:val="20"/>
          <w:szCs w:val="20"/>
          <w:lang w:val="es-MX"/>
        </w:rPr>
        <w:t>8</w:t>
      </w:r>
      <w:r w:rsidR="003453B5" w:rsidRPr="00FB2F0C">
        <w:rPr>
          <w:rFonts w:ascii="Montserrat" w:eastAsia="Calibri" w:hAnsi="Montserrat" w:cs="Arial"/>
          <w:sz w:val="20"/>
          <w:szCs w:val="20"/>
          <w:lang w:val="es-MX"/>
        </w:rPr>
        <w:t xml:space="preserve"> de la Resolución Miscelánea Fiscal para el ejercicio fiscal 202</w:t>
      </w:r>
      <w:r w:rsidR="003453B5">
        <w:rPr>
          <w:rFonts w:ascii="Montserrat" w:eastAsia="Calibri" w:hAnsi="Montserrat" w:cs="Arial"/>
          <w:sz w:val="20"/>
          <w:szCs w:val="20"/>
          <w:lang w:val="es-MX"/>
        </w:rPr>
        <w:t>4</w:t>
      </w:r>
      <w:r w:rsidR="003453B5" w:rsidRPr="00FB2F0C">
        <w:rPr>
          <w:rFonts w:ascii="Montserrat" w:eastAsia="Calibri" w:hAnsi="Montserrat" w:cs="Arial"/>
          <w:sz w:val="20"/>
          <w:szCs w:val="20"/>
          <w:lang w:val="es-MX"/>
        </w:rPr>
        <w:t xml:space="preserve"> publicada en el Diario Oficial de la Federación el día </w:t>
      </w:r>
      <w:r w:rsidR="003453B5">
        <w:rPr>
          <w:rFonts w:ascii="Montserrat" w:eastAsia="Calibri" w:hAnsi="Montserrat" w:cs="Arial"/>
          <w:sz w:val="20"/>
          <w:szCs w:val="20"/>
          <w:lang w:val="es-MX"/>
        </w:rPr>
        <w:t>29</w:t>
      </w:r>
      <w:r w:rsidR="003453B5" w:rsidRPr="00FB2F0C">
        <w:rPr>
          <w:rFonts w:ascii="Montserrat" w:eastAsia="Calibri" w:hAnsi="Montserrat" w:cs="Arial"/>
          <w:sz w:val="20"/>
          <w:szCs w:val="20"/>
          <w:lang w:val="es-MX"/>
        </w:rPr>
        <w:t xml:space="preserve"> de Diciembre de 202</w:t>
      </w:r>
      <w:r w:rsidR="003453B5">
        <w:rPr>
          <w:rFonts w:ascii="Montserrat" w:eastAsia="Calibri" w:hAnsi="Montserrat" w:cs="Arial"/>
          <w:sz w:val="20"/>
          <w:szCs w:val="20"/>
          <w:lang w:val="es-MX"/>
        </w:rPr>
        <w:t>3</w:t>
      </w:r>
      <w:r w:rsidRPr="00F06683">
        <w:rPr>
          <w:rFonts w:ascii="Montserrat" w:hAnsi="Montserrat" w:cs="Arial"/>
          <w:color w:val="000000"/>
          <w:sz w:val="20"/>
          <w:szCs w:val="20"/>
        </w:rPr>
        <w:t>.</w:t>
      </w:r>
      <w:r w:rsidRPr="00F06683">
        <w:rPr>
          <w:rFonts w:ascii="Montserrat" w:hAnsi="Montserrat" w:cs="Arial"/>
          <w:color w:val="000000"/>
          <w:sz w:val="20"/>
          <w:szCs w:val="20"/>
        </w:rPr>
        <w:cr/>
      </w:r>
      <w:r w:rsidRPr="00F06683">
        <w:rPr>
          <w:rFonts w:ascii="Montserrat" w:hAnsi="Montserrat" w:cs="Arial"/>
          <w:color w:val="000000"/>
          <w:sz w:val="20"/>
          <w:szCs w:val="20"/>
        </w:rPr>
        <w:cr/>
        <w:t xml:space="preserve"> En la solicitud de opinión a que hace referencia la fracción I de la Regla en cuestión, el (los) licitante(s) ganador(es) deberán señalar el siguiente correo electrónico: </w:t>
      </w:r>
      <w:hyperlink r:id="rId19" w:history="1">
        <w:r w:rsidRPr="00F06683">
          <w:rPr>
            <w:rStyle w:val="Hipervnculo"/>
            <w:rFonts w:ascii="Montserrat" w:hAnsi="Montserrat"/>
            <w:color w:val="000000"/>
            <w:sz w:val="20"/>
            <w:szCs w:val="20"/>
          </w:rPr>
          <w:t>jorge.famoso@imss.gob.mx</w:t>
        </w:r>
      </w:hyperlink>
      <w:r w:rsidRPr="00F06683">
        <w:rPr>
          <w:rFonts w:ascii="Montserrat" w:hAnsi="Montserrat" w:cs="Arial"/>
          <w:color w:val="000000"/>
          <w:sz w:val="20"/>
          <w:szCs w:val="20"/>
        </w:rPr>
        <w:t xml:space="preserve"> a efecto del que el SAT envíe el “acuse de respuesta” que se emitirá en atención a su solicitud de opinión.</w:t>
      </w:r>
    </w:p>
    <w:p w14:paraId="119F4B08" w14:textId="77777777" w:rsidR="00600D0C" w:rsidRPr="00F06683" w:rsidRDefault="00600D0C" w:rsidP="00600D0C">
      <w:pPr>
        <w:jc w:val="both"/>
        <w:rPr>
          <w:rFonts w:ascii="Montserrat" w:hAnsi="Montserrat" w:cs="Arial"/>
          <w:b/>
          <w:color w:val="000000"/>
          <w:sz w:val="20"/>
          <w:szCs w:val="20"/>
        </w:rPr>
      </w:pPr>
    </w:p>
    <w:p w14:paraId="270E2E00" w14:textId="77777777" w:rsidR="00600D0C" w:rsidRPr="00F06683" w:rsidRDefault="00600D0C" w:rsidP="00600D0C">
      <w:pPr>
        <w:jc w:val="both"/>
        <w:rPr>
          <w:rFonts w:ascii="Montserrat" w:hAnsi="Montserrat" w:cs="Arial"/>
          <w:color w:val="000000"/>
          <w:sz w:val="20"/>
          <w:szCs w:val="20"/>
        </w:rPr>
      </w:pPr>
      <w:r w:rsidRPr="00F06683">
        <w:rPr>
          <w:rFonts w:ascii="Montserrat" w:hAnsi="Montserrat" w:cs="Arial"/>
          <w:b/>
          <w:color w:val="000000"/>
          <w:sz w:val="20"/>
          <w:szCs w:val="20"/>
        </w:rPr>
        <w:t>2.</w:t>
      </w:r>
      <w:r>
        <w:rPr>
          <w:rFonts w:ascii="Montserrat" w:hAnsi="Montserrat" w:cs="Arial"/>
          <w:b/>
          <w:color w:val="000000"/>
          <w:sz w:val="20"/>
          <w:szCs w:val="20"/>
        </w:rPr>
        <w:t>4</w:t>
      </w:r>
      <w:r w:rsidRPr="00F06683">
        <w:rPr>
          <w:rFonts w:ascii="Montserrat" w:hAnsi="Montserrat" w:cs="Arial"/>
          <w:b/>
          <w:color w:val="000000"/>
          <w:sz w:val="20"/>
          <w:szCs w:val="20"/>
        </w:rPr>
        <w:t>.- FECHA, HORA Y LUGAR DE LA FIRMA DEL CONTRATO:</w:t>
      </w:r>
      <w:r w:rsidRPr="00F06683">
        <w:rPr>
          <w:rFonts w:ascii="Montserrat" w:hAnsi="Montserrat" w:cs="Arial"/>
          <w:color w:val="000000"/>
          <w:sz w:val="20"/>
          <w:szCs w:val="20"/>
        </w:rPr>
        <w:cr/>
      </w:r>
    </w:p>
    <w:p w14:paraId="66078366" w14:textId="669AFD14" w:rsidR="00600D0C" w:rsidRPr="00F06683" w:rsidRDefault="00600D0C" w:rsidP="00600D0C">
      <w:pPr>
        <w:jc w:val="both"/>
        <w:rPr>
          <w:rFonts w:ascii="Montserrat" w:hAnsi="Montserrat"/>
          <w:bCs/>
          <w:color w:val="000000"/>
          <w:sz w:val="20"/>
          <w:szCs w:val="20"/>
        </w:rPr>
      </w:pPr>
      <w:r w:rsidRPr="00F06683">
        <w:rPr>
          <w:rFonts w:ascii="Montserrat" w:hAnsi="Montserrat" w:cs="Arial"/>
          <w:color w:val="000000"/>
          <w:sz w:val="20"/>
          <w:szCs w:val="20"/>
        </w:rPr>
        <w:t xml:space="preserve">Los contratos se firmarán el día </w:t>
      </w:r>
      <w:r w:rsidR="00514737">
        <w:rPr>
          <w:rFonts w:ascii="Montserrat" w:hAnsi="Montserrat" w:cs="Arial"/>
          <w:b/>
          <w:color w:val="000000"/>
          <w:sz w:val="20"/>
          <w:szCs w:val="20"/>
          <w:u w:val="single"/>
        </w:rPr>
        <w:t xml:space="preserve">12 </w:t>
      </w:r>
      <w:r w:rsidRPr="00F06683">
        <w:rPr>
          <w:rFonts w:ascii="Montserrat" w:hAnsi="Montserrat" w:cs="Arial"/>
          <w:b/>
          <w:color w:val="000000"/>
          <w:sz w:val="20"/>
          <w:szCs w:val="20"/>
          <w:u w:val="single"/>
        </w:rPr>
        <w:t xml:space="preserve">de </w:t>
      </w:r>
      <w:r w:rsidR="00514737">
        <w:rPr>
          <w:rFonts w:ascii="Montserrat" w:hAnsi="Montserrat" w:cs="Arial"/>
          <w:b/>
          <w:color w:val="000000"/>
          <w:sz w:val="20"/>
          <w:szCs w:val="20"/>
          <w:u w:val="single"/>
        </w:rPr>
        <w:t>Febrero</w:t>
      </w:r>
      <w:r w:rsidRPr="00F06683">
        <w:rPr>
          <w:rFonts w:ascii="Montserrat" w:hAnsi="Montserrat" w:cs="Arial"/>
          <w:b/>
          <w:color w:val="000000"/>
          <w:sz w:val="20"/>
          <w:szCs w:val="20"/>
          <w:u w:val="single"/>
        </w:rPr>
        <w:t xml:space="preserve"> del 202</w:t>
      </w:r>
      <w:r w:rsidR="00514737">
        <w:rPr>
          <w:rFonts w:ascii="Montserrat" w:hAnsi="Montserrat" w:cs="Arial"/>
          <w:b/>
          <w:color w:val="000000"/>
          <w:sz w:val="20"/>
          <w:szCs w:val="20"/>
          <w:u w:val="single"/>
        </w:rPr>
        <w:t>4</w:t>
      </w:r>
      <w:r w:rsidRPr="00F06683">
        <w:rPr>
          <w:rFonts w:ascii="Montserrat" w:hAnsi="Montserrat" w:cs="Arial"/>
          <w:color w:val="000000"/>
          <w:sz w:val="20"/>
          <w:szCs w:val="20"/>
        </w:rPr>
        <w:t xml:space="preserve"> en el horario de las </w:t>
      </w:r>
      <w:r w:rsidRPr="00F06683">
        <w:rPr>
          <w:rFonts w:ascii="Montserrat" w:hAnsi="Montserrat" w:cs="Arial"/>
          <w:b/>
          <w:color w:val="000000"/>
          <w:sz w:val="20"/>
          <w:szCs w:val="20"/>
        </w:rPr>
        <w:t>9:00</w:t>
      </w:r>
      <w:r w:rsidRPr="00F06683">
        <w:rPr>
          <w:rFonts w:ascii="Montserrat" w:hAnsi="Montserrat" w:cs="Arial"/>
          <w:color w:val="000000"/>
          <w:sz w:val="20"/>
          <w:szCs w:val="20"/>
        </w:rPr>
        <w:t xml:space="preserve"> a las </w:t>
      </w:r>
      <w:r w:rsidRPr="00F06683">
        <w:rPr>
          <w:rFonts w:ascii="Montserrat" w:hAnsi="Montserrat" w:cs="Arial"/>
          <w:b/>
          <w:color w:val="000000"/>
          <w:sz w:val="20"/>
          <w:szCs w:val="20"/>
        </w:rPr>
        <w:t>15:00</w:t>
      </w:r>
      <w:r w:rsidRPr="00F06683">
        <w:rPr>
          <w:rFonts w:ascii="Montserrat" w:hAnsi="Montserrat" w:cs="Arial"/>
          <w:color w:val="000000"/>
          <w:sz w:val="20"/>
          <w:szCs w:val="20"/>
        </w:rPr>
        <w:t xml:space="preserve"> horas,</w:t>
      </w:r>
      <w:r w:rsidRPr="00F06683">
        <w:rPr>
          <w:rFonts w:ascii="Montserrat" w:hAnsi="Montserrat" w:cs="Arial"/>
          <w:bCs/>
          <w:color w:val="000000"/>
          <w:sz w:val="20"/>
          <w:szCs w:val="20"/>
        </w:rPr>
        <w:t xml:space="preserve"> en el Departamento de Abastecimiento de la </w:t>
      </w:r>
      <w:r w:rsidRPr="00F06683">
        <w:rPr>
          <w:rFonts w:ascii="Montserrat" w:hAnsi="Montserrat"/>
          <w:bCs/>
          <w:color w:val="000000"/>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p>
    <w:p w14:paraId="4948D23F" w14:textId="77777777" w:rsidR="00600D0C" w:rsidRPr="00F06683" w:rsidRDefault="00600D0C" w:rsidP="00600D0C">
      <w:pPr>
        <w:jc w:val="both"/>
        <w:rPr>
          <w:rFonts w:ascii="Montserrat" w:hAnsi="Montserrat"/>
          <w:bCs/>
          <w:color w:val="000000"/>
          <w:sz w:val="20"/>
          <w:szCs w:val="20"/>
        </w:rPr>
      </w:pPr>
    </w:p>
    <w:p w14:paraId="09B68DD6" w14:textId="77777777" w:rsidR="00600D0C" w:rsidRPr="00F06683" w:rsidRDefault="00600D0C" w:rsidP="00600D0C">
      <w:pPr>
        <w:jc w:val="both"/>
        <w:rPr>
          <w:rFonts w:ascii="Montserrat" w:hAnsi="Montserrat" w:cs="Arial"/>
          <w:b/>
          <w:bCs/>
          <w:iCs/>
          <w:color w:val="000000"/>
          <w:sz w:val="20"/>
          <w:szCs w:val="20"/>
        </w:rPr>
      </w:pPr>
      <w:r w:rsidRPr="00F06683">
        <w:rPr>
          <w:rFonts w:ascii="Montserrat" w:hAnsi="Montserrat"/>
          <w:bCs/>
          <w:sz w:val="20"/>
          <w:szCs w:val="20"/>
        </w:rPr>
        <w:t xml:space="preserve">Como medidas sanitarias por la pandemia de COVID 19 deberá asistir únicamente el representante legal con uso correcto de cubre bocas y cumplir con las medidas sanitarias </w:t>
      </w:r>
      <w:r w:rsidRPr="00F06683">
        <w:rPr>
          <w:rFonts w:ascii="Montserrat" w:hAnsi="Montserrat"/>
          <w:bCs/>
          <w:sz w:val="20"/>
          <w:szCs w:val="20"/>
        </w:rPr>
        <w:lastRenderedPageBreak/>
        <w:t xml:space="preserve">empleadas por la UMAE (lavado de manos y uso de gel </w:t>
      </w:r>
      <w:proofErr w:type="spellStart"/>
      <w:r w:rsidRPr="00F06683">
        <w:rPr>
          <w:rFonts w:ascii="Montserrat" w:hAnsi="Montserrat"/>
          <w:bCs/>
          <w:sz w:val="20"/>
          <w:szCs w:val="20"/>
        </w:rPr>
        <w:t>antibacterial</w:t>
      </w:r>
      <w:proofErr w:type="spellEnd"/>
      <w:r w:rsidRPr="00F06683">
        <w:rPr>
          <w:rFonts w:ascii="Montserrat" w:hAnsi="Montserrat"/>
          <w:bCs/>
          <w:sz w:val="20"/>
          <w:szCs w:val="20"/>
        </w:rPr>
        <w:t>).</w:t>
      </w:r>
      <w:r w:rsidRPr="00F06683">
        <w:rPr>
          <w:rFonts w:ascii="Montserrat" w:hAnsi="Montserrat" w:cs="Arial"/>
          <w:bCs/>
          <w:color w:val="000000"/>
          <w:sz w:val="20"/>
          <w:szCs w:val="20"/>
        </w:rPr>
        <w:cr/>
      </w:r>
    </w:p>
    <w:p w14:paraId="3B6C0124" w14:textId="77777777" w:rsidR="00600D0C" w:rsidRPr="00F06683" w:rsidRDefault="00600D0C" w:rsidP="00600D0C">
      <w:pPr>
        <w:jc w:val="both"/>
        <w:rPr>
          <w:rFonts w:ascii="Montserrat" w:hAnsi="Montserrat" w:cs="Arial"/>
          <w:color w:val="000000"/>
          <w:sz w:val="20"/>
          <w:szCs w:val="20"/>
        </w:rPr>
      </w:pPr>
      <w:r w:rsidRPr="00F06683">
        <w:rPr>
          <w:rFonts w:ascii="Montserrat" w:hAnsi="Montserrat" w:cs="Arial"/>
          <w:color w:val="000000"/>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Pr="00F06683">
        <w:rPr>
          <w:rFonts w:ascii="Montserrat" w:hAnsi="Montserrat" w:cs="Arial"/>
          <w:b/>
          <w:color w:val="000000"/>
          <w:sz w:val="20"/>
          <w:szCs w:val="20"/>
        </w:rPr>
        <w:t>46</w:t>
      </w:r>
      <w:r w:rsidRPr="00F06683">
        <w:rPr>
          <w:rFonts w:ascii="Montserrat" w:hAnsi="Montserrat" w:cs="Arial"/>
          <w:color w:val="000000"/>
          <w:sz w:val="20"/>
          <w:szCs w:val="20"/>
        </w:rPr>
        <w:t xml:space="preserve"> de la Ley y, se dará aviso a la SFP para que resuelva lo procedente en términos de los artículos </w:t>
      </w:r>
      <w:r w:rsidRPr="00F06683">
        <w:rPr>
          <w:rFonts w:ascii="Montserrat" w:hAnsi="Montserrat" w:cs="Arial"/>
          <w:b/>
          <w:color w:val="000000"/>
          <w:sz w:val="20"/>
          <w:szCs w:val="20"/>
        </w:rPr>
        <w:t>59</w:t>
      </w:r>
      <w:r w:rsidRPr="00F06683">
        <w:rPr>
          <w:rFonts w:ascii="Montserrat" w:hAnsi="Montserrat" w:cs="Arial"/>
          <w:color w:val="000000"/>
          <w:sz w:val="20"/>
          <w:szCs w:val="20"/>
        </w:rPr>
        <w:t xml:space="preserve"> y </w:t>
      </w:r>
      <w:r w:rsidRPr="00F06683">
        <w:rPr>
          <w:rFonts w:ascii="Montserrat" w:hAnsi="Montserrat" w:cs="Arial"/>
          <w:b/>
          <w:color w:val="000000"/>
          <w:sz w:val="20"/>
          <w:szCs w:val="20"/>
        </w:rPr>
        <w:t>60</w:t>
      </w:r>
      <w:r w:rsidRPr="00F06683">
        <w:rPr>
          <w:rFonts w:ascii="Montserrat" w:hAnsi="Montserrat" w:cs="Arial"/>
          <w:color w:val="000000"/>
          <w:sz w:val="20"/>
          <w:szCs w:val="20"/>
        </w:rPr>
        <w:t xml:space="preserve"> de la Ley.</w:t>
      </w:r>
      <w:r w:rsidRPr="00F06683">
        <w:rPr>
          <w:rFonts w:ascii="Montserrat" w:hAnsi="Montserrat" w:cs="Arial"/>
          <w:color w:val="000000"/>
          <w:sz w:val="20"/>
          <w:szCs w:val="20"/>
        </w:rPr>
        <w:cr/>
      </w:r>
      <w:r w:rsidRPr="00F06683">
        <w:rPr>
          <w:rFonts w:ascii="Montserrat" w:hAnsi="Montserrat" w:cs="Arial"/>
          <w:color w:val="000000"/>
          <w:sz w:val="20"/>
          <w:szCs w:val="20"/>
        </w:rPr>
        <w:cr/>
        <w:t xml:space="preserve">Para firmar el contrato, el representante legal de la empresa deberá presentar original o copia certificada y copia simple de la documentación a que se alude en el </w:t>
      </w:r>
      <w:r w:rsidRPr="00F06683">
        <w:rPr>
          <w:rFonts w:ascii="Montserrat" w:hAnsi="Montserrat" w:cs="Arial"/>
          <w:b/>
          <w:color w:val="000000"/>
          <w:sz w:val="20"/>
          <w:szCs w:val="20"/>
        </w:rPr>
        <w:t>Anexo</w:t>
      </w:r>
      <w:r w:rsidRPr="00F06683">
        <w:rPr>
          <w:rFonts w:ascii="Montserrat" w:hAnsi="Montserrat" w:cs="Arial"/>
          <w:color w:val="000000"/>
          <w:sz w:val="20"/>
          <w:szCs w:val="20"/>
        </w:rPr>
        <w:t xml:space="preserve"> </w:t>
      </w:r>
      <w:r w:rsidRPr="00F06683">
        <w:rPr>
          <w:rFonts w:ascii="Montserrat" w:hAnsi="Montserrat" w:cs="Arial"/>
          <w:b/>
          <w:color w:val="000000"/>
          <w:sz w:val="20"/>
          <w:szCs w:val="20"/>
        </w:rPr>
        <w:t xml:space="preserve">Número 1 (uno) </w:t>
      </w:r>
      <w:r w:rsidRPr="00F06683">
        <w:rPr>
          <w:rFonts w:ascii="Montserrat" w:hAnsi="Montserrat" w:cs="Arial"/>
          <w:color w:val="000000"/>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F06683">
        <w:rPr>
          <w:rFonts w:ascii="Montserrat" w:hAnsi="Montserrat" w:cs="Arial"/>
          <w:color w:val="000000"/>
          <w:sz w:val="20"/>
          <w:szCs w:val="20"/>
        </w:rPr>
        <w:cr/>
      </w:r>
      <w:r w:rsidRPr="00F06683">
        <w:rPr>
          <w:rFonts w:ascii="Montserrat" w:hAnsi="Montserrat" w:cs="Arial"/>
          <w:color w:val="000000"/>
          <w:sz w:val="20"/>
          <w:szCs w:val="20"/>
        </w:rPr>
        <w:cr/>
        <w:t xml:space="preserve">Tratándose de licitantes acreditados como Micro, Pequeñas y Medianas Empresas (MIPYMES), en caso de resultar adjudicados, deberán presentar: </w:t>
      </w:r>
      <w:r w:rsidRPr="00F06683">
        <w:rPr>
          <w:rFonts w:ascii="Montserrat" w:hAnsi="Montserrat" w:cs="Arial"/>
          <w:b/>
          <w:color w:val="000000"/>
          <w:sz w:val="20"/>
          <w:szCs w:val="20"/>
        </w:rPr>
        <w:t>Anexo</w:t>
      </w:r>
      <w:r w:rsidRPr="00F06683">
        <w:rPr>
          <w:rFonts w:ascii="Montserrat" w:hAnsi="Montserrat" w:cs="Arial"/>
          <w:color w:val="000000"/>
          <w:sz w:val="20"/>
          <w:szCs w:val="20"/>
        </w:rPr>
        <w:t xml:space="preserve"> </w:t>
      </w:r>
      <w:r w:rsidRPr="00F06683">
        <w:rPr>
          <w:rFonts w:ascii="Montserrat" w:hAnsi="Montserrat" w:cs="Arial"/>
          <w:b/>
          <w:color w:val="000000"/>
          <w:sz w:val="20"/>
          <w:szCs w:val="20"/>
        </w:rPr>
        <w:t xml:space="preserve">Número 19 (Diecinueve) </w:t>
      </w:r>
      <w:r w:rsidRPr="00F06683">
        <w:rPr>
          <w:rFonts w:ascii="Montserrat" w:hAnsi="Montserrat" w:cs="Arial"/>
          <w:color w:val="000000"/>
          <w:sz w:val="20"/>
          <w:szCs w:val="20"/>
        </w:rPr>
        <w:t xml:space="preserve">Estratificación de las </w:t>
      </w:r>
      <w:proofErr w:type="spellStart"/>
      <w:r w:rsidRPr="00F06683">
        <w:rPr>
          <w:rFonts w:ascii="Montserrat" w:hAnsi="Montserrat" w:cs="Arial"/>
          <w:color w:val="000000"/>
          <w:sz w:val="20"/>
          <w:szCs w:val="20"/>
        </w:rPr>
        <w:t>Mipymes</w:t>
      </w:r>
      <w:proofErr w:type="spellEnd"/>
      <w:r w:rsidRPr="00F06683">
        <w:rPr>
          <w:rFonts w:ascii="Montserrat" w:hAnsi="Montserrat" w:cs="Arial"/>
          <w:color w:val="000000"/>
          <w:sz w:val="20"/>
          <w:szCs w:val="20"/>
        </w:rPr>
        <w:t>.</w:t>
      </w:r>
      <w:r w:rsidRPr="00F06683">
        <w:rPr>
          <w:rFonts w:ascii="Montserrat" w:hAnsi="Montserrat" w:cs="Arial"/>
          <w:color w:val="000000"/>
          <w:sz w:val="20"/>
          <w:szCs w:val="20"/>
        </w:rPr>
        <w:cr/>
      </w:r>
      <w:r w:rsidRPr="00F06683">
        <w:rPr>
          <w:rFonts w:ascii="Montserrat" w:hAnsi="Montserrat" w:cs="Arial"/>
          <w:i/>
          <w:color w:val="000000"/>
          <w:sz w:val="20"/>
          <w:szCs w:val="20"/>
          <w:u w:val="single"/>
        </w:rPr>
        <w:cr/>
      </w:r>
      <w:r w:rsidRPr="00F06683">
        <w:rPr>
          <w:rFonts w:ascii="Montserrat" w:hAnsi="Montserrat" w:cs="Arial"/>
          <w:color w:val="000000"/>
          <w:sz w:val="20"/>
          <w:szCs w:val="20"/>
        </w:rPr>
        <w:t>Copia de última declaración anual de impuestos.</w:t>
      </w:r>
    </w:p>
    <w:p w14:paraId="397496F9" w14:textId="77777777" w:rsidR="00600D0C" w:rsidRPr="00F06683" w:rsidRDefault="00600D0C" w:rsidP="00600D0C">
      <w:pPr>
        <w:jc w:val="both"/>
        <w:rPr>
          <w:rFonts w:ascii="Montserrat" w:hAnsi="Montserrat" w:cs="Arial"/>
          <w:color w:val="000000"/>
          <w:sz w:val="20"/>
          <w:szCs w:val="20"/>
        </w:rPr>
      </w:pPr>
    </w:p>
    <w:p w14:paraId="48D0A094" w14:textId="77777777" w:rsidR="00600D0C" w:rsidRPr="00F06683" w:rsidRDefault="00600D0C" w:rsidP="00600D0C">
      <w:pPr>
        <w:jc w:val="both"/>
        <w:rPr>
          <w:rFonts w:ascii="Montserrat" w:hAnsi="Montserrat" w:cs="Arial"/>
          <w:color w:val="000000"/>
          <w:sz w:val="20"/>
          <w:szCs w:val="20"/>
        </w:rPr>
      </w:pPr>
      <w:r w:rsidRPr="00F06683">
        <w:rPr>
          <w:rFonts w:ascii="Montserrat" w:hAnsi="Montserrat" w:cs="Arial"/>
          <w:color w:val="000000"/>
          <w:sz w:val="20"/>
          <w:szCs w:val="20"/>
        </w:rPr>
        <w:t>Constancia del ultimó pago de cuotas obrero patronales al Instituto Mexicano del Seguro Social (IMSS) o en su defecto, el manifestar bajo protesta de decir verdad, que su representada no cuenta con trabajadores.</w:t>
      </w:r>
    </w:p>
    <w:p w14:paraId="06AD2A9B" w14:textId="4DDB48A9" w:rsidR="00600D0C" w:rsidRPr="00F06683" w:rsidRDefault="00600D0C" w:rsidP="00600D0C">
      <w:pPr>
        <w:spacing w:line="20" w:lineRule="atLeast"/>
        <w:jc w:val="both"/>
        <w:rPr>
          <w:rFonts w:ascii="Montserrat" w:hAnsi="Montserrat" w:cs="Arial"/>
          <w:color w:val="000000"/>
          <w:sz w:val="20"/>
          <w:szCs w:val="20"/>
        </w:rPr>
      </w:pPr>
      <w:r w:rsidRPr="00F06683">
        <w:rPr>
          <w:rFonts w:ascii="Montserrat" w:hAnsi="Montserrat" w:cs="Arial"/>
          <w:color w:val="000000"/>
          <w:sz w:val="20"/>
          <w:szCs w:val="20"/>
        </w:rPr>
        <w:c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Pr="00F06683">
        <w:rPr>
          <w:rFonts w:ascii="Montserrat" w:hAnsi="Montserrat"/>
          <w:color w:val="000000"/>
          <w:sz w:val="20"/>
          <w:szCs w:val="20"/>
        </w:rPr>
        <w:t xml:space="preserve">regla </w:t>
      </w:r>
      <w:r w:rsidR="003453B5" w:rsidRPr="00FB2F0C">
        <w:rPr>
          <w:rFonts w:ascii="Montserrat" w:eastAsia="Calibri" w:hAnsi="Montserrat" w:cs="Arial"/>
          <w:sz w:val="20"/>
          <w:szCs w:val="20"/>
          <w:lang w:val="es-MX"/>
        </w:rPr>
        <w:t>2.1.2</w:t>
      </w:r>
      <w:r w:rsidR="003453B5">
        <w:rPr>
          <w:rFonts w:ascii="Montserrat" w:eastAsia="Calibri" w:hAnsi="Montserrat" w:cs="Arial"/>
          <w:sz w:val="20"/>
          <w:szCs w:val="20"/>
          <w:lang w:val="es-MX"/>
        </w:rPr>
        <w:t>8</w:t>
      </w:r>
      <w:r w:rsidR="003453B5" w:rsidRPr="00FB2F0C">
        <w:rPr>
          <w:rFonts w:ascii="Montserrat" w:eastAsia="Calibri" w:hAnsi="Montserrat" w:cs="Arial"/>
          <w:sz w:val="20"/>
          <w:szCs w:val="20"/>
          <w:lang w:val="es-MX"/>
        </w:rPr>
        <w:t xml:space="preserve"> de la Resolución Miscelánea Fiscal para el ejercicio fiscal 202</w:t>
      </w:r>
      <w:r w:rsidR="003453B5">
        <w:rPr>
          <w:rFonts w:ascii="Montserrat" w:eastAsia="Calibri" w:hAnsi="Montserrat" w:cs="Arial"/>
          <w:sz w:val="20"/>
          <w:szCs w:val="20"/>
          <w:lang w:val="es-MX"/>
        </w:rPr>
        <w:t>4</w:t>
      </w:r>
      <w:r w:rsidR="003453B5" w:rsidRPr="00FB2F0C">
        <w:rPr>
          <w:rFonts w:ascii="Montserrat" w:eastAsia="Calibri" w:hAnsi="Montserrat" w:cs="Arial"/>
          <w:sz w:val="20"/>
          <w:szCs w:val="20"/>
          <w:lang w:val="es-MX"/>
        </w:rPr>
        <w:t xml:space="preserve"> publicada en el Diario Oficial de la Federación el día </w:t>
      </w:r>
      <w:r w:rsidR="003453B5">
        <w:rPr>
          <w:rFonts w:ascii="Montserrat" w:eastAsia="Calibri" w:hAnsi="Montserrat" w:cs="Arial"/>
          <w:sz w:val="20"/>
          <w:szCs w:val="20"/>
          <w:lang w:val="es-MX"/>
        </w:rPr>
        <w:t>29</w:t>
      </w:r>
      <w:r w:rsidR="003453B5" w:rsidRPr="00FB2F0C">
        <w:rPr>
          <w:rFonts w:ascii="Montserrat" w:eastAsia="Calibri" w:hAnsi="Montserrat" w:cs="Arial"/>
          <w:sz w:val="20"/>
          <w:szCs w:val="20"/>
          <w:lang w:val="es-MX"/>
        </w:rPr>
        <w:t xml:space="preserve"> de Diciembre de 202</w:t>
      </w:r>
      <w:r w:rsidR="003453B5">
        <w:rPr>
          <w:rFonts w:ascii="Montserrat" w:eastAsia="Calibri" w:hAnsi="Montserrat" w:cs="Arial"/>
          <w:sz w:val="20"/>
          <w:szCs w:val="20"/>
          <w:lang w:val="es-MX"/>
        </w:rPr>
        <w:t>3</w:t>
      </w:r>
      <w:r w:rsidRPr="00F06683">
        <w:rPr>
          <w:rFonts w:ascii="Montserrat" w:hAnsi="Montserrat" w:cs="Arial"/>
          <w:color w:val="000000"/>
          <w:sz w:val="20"/>
          <w:szCs w:val="20"/>
        </w:rPr>
        <w:t>.</w:t>
      </w:r>
    </w:p>
    <w:p w14:paraId="3C4831CF" w14:textId="62909277" w:rsidR="00600D0C" w:rsidRPr="00F06683" w:rsidRDefault="00600D0C" w:rsidP="00600D0C">
      <w:pPr>
        <w:jc w:val="both"/>
        <w:rPr>
          <w:rFonts w:ascii="Montserrat" w:hAnsi="Montserrat" w:cs="Arial"/>
          <w:sz w:val="20"/>
          <w:szCs w:val="20"/>
        </w:rPr>
      </w:pPr>
      <w:r w:rsidRPr="00F06683">
        <w:rPr>
          <w:rFonts w:ascii="Montserrat" w:hAnsi="Montserrat" w:cs="Arial"/>
          <w:b/>
          <w:color w:val="000000"/>
          <w:sz w:val="20"/>
          <w:szCs w:val="20"/>
        </w:rPr>
        <w:cr/>
      </w:r>
      <w:r w:rsidRPr="00F06683">
        <w:rPr>
          <w:rFonts w:ascii="Montserrat" w:hAnsi="Montserrat" w:cs="Arial"/>
          <w:color w:val="000000"/>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Pr="00F06683">
        <w:rPr>
          <w:rFonts w:ascii="Montserrat" w:hAnsi="Montserrat"/>
          <w:color w:val="000000"/>
          <w:sz w:val="20"/>
          <w:szCs w:val="20"/>
        </w:rPr>
        <w:t xml:space="preserve">regla </w:t>
      </w:r>
      <w:r w:rsidR="003453B5" w:rsidRPr="00FB2F0C">
        <w:rPr>
          <w:rFonts w:ascii="Montserrat" w:eastAsia="Calibri" w:hAnsi="Montserrat" w:cs="Arial"/>
          <w:sz w:val="20"/>
          <w:szCs w:val="20"/>
          <w:lang w:val="es-MX"/>
        </w:rPr>
        <w:t>2.1.2</w:t>
      </w:r>
      <w:r w:rsidR="003453B5">
        <w:rPr>
          <w:rFonts w:ascii="Montserrat" w:eastAsia="Calibri" w:hAnsi="Montserrat" w:cs="Arial"/>
          <w:sz w:val="20"/>
          <w:szCs w:val="20"/>
          <w:lang w:val="es-MX"/>
        </w:rPr>
        <w:t>8</w:t>
      </w:r>
      <w:r w:rsidR="003453B5" w:rsidRPr="00FB2F0C">
        <w:rPr>
          <w:rFonts w:ascii="Montserrat" w:eastAsia="Calibri" w:hAnsi="Montserrat" w:cs="Arial"/>
          <w:sz w:val="20"/>
          <w:szCs w:val="20"/>
          <w:lang w:val="es-MX"/>
        </w:rPr>
        <w:t xml:space="preserve"> de la Resolución Miscelánea Fiscal para el ejercicio fiscal 202</w:t>
      </w:r>
      <w:r w:rsidR="003453B5">
        <w:rPr>
          <w:rFonts w:ascii="Montserrat" w:eastAsia="Calibri" w:hAnsi="Montserrat" w:cs="Arial"/>
          <w:sz w:val="20"/>
          <w:szCs w:val="20"/>
          <w:lang w:val="es-MX"/>
        </w:rPr>
        <w:t>4</w:t>
      </w:r>
      <w:r w:rsidR="003453B5" w:rsidRPr="00FB2F0C">
        <w:rPr>
          <w:rFonts w:ascii="Montserrat" w:eastAsia="Calibri" w:hAnsi="Montserrat" w:cs="Arial"/>
          <w:sz w:val="20"/>
          <w:szCs w:val="20"/>
          <w:lang w:val="es-MX"/>
        </w:rPr>
        <w:t xml:space="preserve"> publicada en el Diario Oficial de la Federación el día </w:t>
      </w:r>
      <w:r w:rsidR="003453B5">
        <w:rPr>
          <w:rFonts w:ascii="Montserrat" w:eastAsia="Calibri" w:hAnsi="Montserrat" w:cs="Arial"/>
          <w:sz w:val="20"/>
          <w:szCs w:val="20"/>
          <w:lang w:val="es-MX"/>
        </w:rPr>
        <w:t>29</w:t>
      </w:r>
      <w:r w:rsidR="003453B5" w:rsidRPr="00FB2F0C">
        <w:rPr>
          <w:rFonts w:ascii="Montserrat" w:eastAsia="Calibri" w:hAnsi="Montserrat" w:cs="Arial"/>
          <w:sz w:val="20"/>
          <w:szCs w:val="20"/>
          <w:lang w:val="es-MX"/>
        </w:rPr>
        <w:t xml:space="preserve"> de Diciembre de 202</w:t>
      </w:r>
      <w:r w:rsidR="003453B5">
        <w:rPr>
          <w:rFonts w:ascii="Montserrat" w:eastAsia="Calibri" w:hAnsi="Montserrat" w:cs="Arial"/>
          <w:sz w:val="20"/>
          <w:szCs w:val="20"/>
          <w:lang w:val="es-MX"/>
        </w:rPr>
        <w:t>3</w:t>
      </w:r>
      <w:r w:rsidRPr="00F06683">
        <w:rPr>
          <w:rFonts w:ascii="Montserrat" w:hAnsi="Montserrat" w:cs="Arial"/>
          <w:color w:val="000000"/>
          <w:sz w:val="20"/>
          <w:szCs w:val="20"/>
        </w:rPr>
        <w:t>.</w:t>
      </w:r>
      <w:r w:rsidRPr="00F06683">
        <w:rPr>
          <w:rFonts w:ascii="Montserrat" w:hAnsi="Montserrat" w:cs="Arial"/>
          <w:color w:val="000000"/>
          <w:sz w:val="20"/>
          <w:szCs w:val="20"/>
        </w:rPr>
        <w:cr/>
      </w:r>
      <w:r w:rsidRPr="00F06683">
        <w:rPr>
          <w:rFonts w:ascii="Montserrat" w:hAnsi="Montserrat" w:cs="Arial"/>
          <w:color w:val="000000"/>
          <w:sz w:val="20"/>
          <w:szCs w:val="20"/>
        </w:rPr>
        <w:cr/>
        <w:t xml:space="preserve">Tratándose de propuestas conjuntas, presentadas en términos del artículo </w:t>
      </w:r>
      <w:r w:rsidRPr="00F06683">
        <w:rPr>
          <w:rFonts w:ascii="Montserrat" w:hAnsi="Montserrat" w:cs="Arial"/>
          <w:b/>
          <w:color w:val="000000"/>
          <w:sz w:val="20"/>
          <w:szCs w:val="20"/>
        </w:rPr>
        <w:t>34</w:t>
      </w:r>
      <w:r w:rsidRPr="00F06683">
        <w:rPr>
          <w:rFonts w:ascii="Montserrat" w:hAnsi="Montserrat" w:cs="Arial"/>
          <w:color w:val="000000"/>
          <w:sz w:val="20"/>
          <w:szCs w:val="20"/>
        </w:rPr>
        <w:t xml:space="preserve"> de la LAASSP, se deberá presentar “un acuse de recepción” con el que se compruebe que se realizó la solicitud de opinión ante el SAT, por cada uno de los participantes en dicha propuesta.</w:t>
      </w:r>
      <w:r w:rsidRPr="00F06683">
        <w:rPr>
          <w:rFonts w:ascii="Montserrat" w:hAnsi="Montserrat" w:cs="Arial"/>
          <w:color w:val="000000"/>
          <w:sz w:val="20"/>
          <w:szCs w:val="20"/>
        </w:rPr>
        <w:cr/>
      </w:r>
      <w:r w:rsidRPr="00F06683">
        <w:rPr>
          <w:rFonts w:ascii="Montserrat" w:hAnsi="Montserrat" w:cs="Arial"/>
          <w:b/>
          <w:bCs/>
          <w:color w:val="000000"/>
          <w:sz w:val="20"/>
          <w:szCs w:val="20"/>
        </w:rPr>
        <w:cr/>
      </w:r>
      <w:r w:rsidRPr="00F06683">
        <w:rPr>
          <w:rFonts w:ascii="Montserrat" w:hAnsi="Montserrat" w:cs="Arial"/>
          <w:color w:val="000000"/>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w:t>
      </w:r>
      <w:r w:rsidRPr="00F06683">
        <w:rPr>
          <w:rFonts w:ascii="Montserrat" w:hAnsi="Montserrat" w:cs="Arial"/>
          <w:color w:val="000000"/>
          <w:sz w:val="20"/>
          <w:szCs w:val="20"/>
        </w:rPr>
        <w:lastRenderedPageBreak/>
        <w:t>formalización del contrato o pedido, por causas imputables al licitante al que le fue adjudicado.</w:t>
      </w:r>
      <w:r w:rsidRPr="00F06683">
        <w:rPr>
          <w:rFonts w:ascii="Montserrat" w:hAnsi="Montserrat" w:cs="Arial"/>
          <w:color w:val="000000"/>
          <w:sz w:val="20"/>
          <w:szCs w:val="20"/>
        </w:rPr>
        <w:cr/>
      </w:r>
      <w:r w:rsidRPr="00F06683">
        <w:rPr>
          <w:rFonts w:ascii="Montserrat" w:hAnsi="Montserrat" w:cs="Arial"/>
          <w:color w:val="000000"/>
          <w:sz w:val="20"/>
          <w:szCs w:val="20"/>
        </w:rPr>
        <w:cr/>
        <w:t xml:space="preserve">En el supuesto de que el SAT emita respuesta en sentido negativo o desfavorable para el (los) proveedor(es) con quien ya se haya formalizado el (los) contrato(s) derivado(s) de la presente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color w:val="000000"/>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F06683">
        <w:rPr>
          <w:rFonts w:ascii="Montserrat" w:hAnsi="Montserrat" w:cs="Arial"/>
          <w:b/>
          <w:bCs/>
          <w:sz w:val="20"/>
          <w:szCs w:val="20"/>
        </w:rPr>
        <w:cr/>
      </w:r>
      <w:r w:rsidRPr="00F06683">
        <w:rPr>
          <w:rFonts w:ascii="Montserrat" w:hAnsi="Montserrat" w:cs="Arial"/>
          <w:b/>
          <w:bCs/>
          <w:sz w:val="20"/>
          <w:szCs w:val="20"/>
        </w:rPr>
        <w:br w:type="page"/>
      </w:r>
      <w:r w:rsidRPr="00F06683">
        <w:rPr>
          <w:rFonts w:ascii="Montserrat" w:hAnsi="Montserrat" w:cs="Arial"/>
          <w:b/>
          <w:bCs/>
          <w:sz w:val="20"/>
          <w:szCs w:val="20"/>
        </w:rPr>
        <w:lastRenderedPageBreak/>
        <w:t>3.- CAUSALES DE DESCALIFICACIÓN.</w:t>
      </w:r>
      <w:r w:rsidRPr="00F06683">
        <w:rPr>
          <w:rFonts w:ascii="Montserrat" w:hAnsi="Montserrat" w:cs="Arial"/>
          <w:b/>
          <w:bCs/>
          <w:sz w:val="20"/>
          <w:szCs w:val="20"/>
        </w:rPr>
        <w:cr/>
      </w:r>
      <w:r w:rsidRPr="00F06683">
        <w:rPr>
          <w:rFonts w:ascii="Montserrat" w:hAnsi="Montserrat" w:cs="Arial"/>
          <w:sz w:val="20"/>
          <w:szCs w:val="20"/>
        </w:rPr>
        <w:cr/>
        <w:t>Se descalificará a los licitantes que incurran en uno o varios de los siguientes supuestos:</w:t>
      </w:r>
    </w:p>
    <w:p w14:paraId="38ABA033" w14:textId="77777777" w:rsidR="00600D0C" w:rsidRPr="00F06683" w:rsidRDefault="00600D0C" w:rsidP="00600D0C">
      <w:pPr>
        <w:jc w:val="both"/>
        <w:rPr>
          <w:rFonts w:ascii="Montserrat" w:hAnsi="Montserrat" w:cs="Arial"/>
          <w:sz w:val="20"/>
          <w:szCs w:val="20"/>
        </w:rPr>
      </w:pPr>
    </w:p>
    <w:p w14:paraId="2B2DA1BD" w14:textId="77777777" w:rsidR="00600D0C" w:rsidRPr="00F06683" w:rsidRDefault="00600D0C" w:rsidP="00600D0C">
      <w:pPr>
        <w:numPr>
          <w:ilvl w:val="0"/>
          <w:numId w:val="25"/>
        </w:numPr>
        <w:tabs>
          <w:tab w:val="clear" w:pos="360"/>
          <w:tab w:val="num" w:pos="717"/>
        </w:tabs>
        <w:ind w:left="357" w:hanging="357"/>
        <w:jc w:val="both"/>
        <w:rPr>
          <w:rFonts w:ascii="Montserrat" w:eastAsia="MS Mincho" w:hAnsi="Montserrat" w:cs="Arial"/>
          <w:b/>
          <w:bCs/>
          <w:sz w:val="20"/>
          <w:szCs w:val="20"/>
        </w:rPr>
      </w:pPr>
      <w:r w:rsidRPr="00F06683">
        <w:rPr>
          <w:rFonts w:ascii="Montserrat" w:hAnsi="Montserrat" w:cs="Arial"/>
          <w:sz w:val="20"/>
          <w:szCs w:val="20"/>
        </w:rPr>
        <w:t xml:space="preserve">Que no cumplan con cualquiera de los requisitos o características establecidas en esta convocatoria o sus anexos y, que con motivo de dicho incumplimiento se afecte la solvencia de la propuesta, conforme a lo previsto en el último párrafo del artículo </w:t>
      </w:r>
      <w:r w:rsidRPr="00F06683">
        <w:rPr>
          <w:rFonts w:ascii="Montserrat" w:hAnsi="Montserrat" w:cs="Arial"/>
          <w:b/>
          <w:sz w:val="20"/>
          <w:szCs w:val="20"/>
        </w:rPr>
        <w:t>36</w:t>
      </w:r>
      <w:r w:rsidRPr="00F06683">
        <w:rPr>
          <w:rFonts w:ascii="Montserrat" w:hAnsi="Montserrat" w:cs="Arial"/>
          <w:sz w:val="20"/>
          <w:szCs w:val="20"/>
        </w:rPr>
        <w:t xml:space="preserve">, de la Ley; incluyendo cuando no presente </w:t>
      </w:r>
      <w:r w:rsidRPr="00F06683">
        <w:rPr>
          <w:rFonts w:ascii="Montserrat" w:eastAsia="MS Mincho" w:hAnsi="Montserrat" w:cs="Arial"/>
          <w:b/>
          <w:sz w:val="20"/>
          <w:szCs w:val="20"/>
        </w:rPr>
        <w:t xml:space="preserve">“Opiniones del cumplimiento de obligaciones fiscales, Obligaciones en Materia de Seguridad Social y la Constancia </w:t>
      </w:r>
      <w:r w:rsidRPr="00F06683">
        <w:rPr>
          <w:rFonts w:ascii="Montserrat" w:eastAsia="MS Mincho" w:hAnsi="Montserrat"/>
          <w:b/>
          <w:sz w:val="20"/>
          <w:szCs w:val="20"/>
        </w:rPr>
        <w:t>de situación fiscal en materia de aportaciones patronales y entero de amortizaciones (INFONAVIT)</w:t>
      </w:r>
      <w:r w:rsidRPr="00F06683">
        <w:rPr>
          <w:rFonts w:ascii="Montserrat" w:eastAsia="MS Mincho" w:hAnsi="Montserrat" w:cs="Arial"/>
          <w:b/>
          <w:sz w:val="20"/>
          <w:szCs w:val="20"/>
        </w:rPr>
        <w:t>”  o las presente en sentido negativo o con adeudos</w:t>
      </w:r>
      <w:r w:rsidRPr="00F06683">
        <w:rPr>
          <w:rFonts w:ascii="Montserrat" w:eastAsia="MS Mincho" w:hAnsi="Montserrat" w:cs="Arial"/>
          <w:sz w:val="20"/>
          <w:szCs w:val="20"/>
        </w:rPr>
        <w:t xml:space="preserve"> </w:t>
      </w:r>
      <w:r w:rsidRPr="00F06683">
        <w:rPr>
          <w:rFonts w:ascii="Montserrat" w:eastAsia="MS Mincho" w:hAnsi="Montserrat" w:cs="Arial"/>
          <w:b/>
          <w:sz w:val="20"/>
          <w:szCs w:val="20"/>
        </w:rPr>
        <w:t xml:space="preserve">o no se encuentren vigentes, </w:t>
      </w:r>
      <w:r w:rsidRPr="00F06683">
        <w:rPr>
          <w:rFonts w:ascii="Montserrat" w:eastAsia="MS Mincho" w:hAnsi="Montserrat" w:cs="Arial"/>
          <w:sz w:val="20"/>
          <w:szCs w:val="20"/>
        </w:rPr>
        <w:t>al momento de la presentación de propuestas.</w:t>
      </w:r>
    </w:p>
    <w:p w14:paraId="10A2A801" w14:textId="77777777" w:rsidR="00600D0C" w:rsidRPr="00F06683" w:rsidRDefault="00600D0C" w:rsidP="00600D0C">
      <w:pPr>
        <w:numPr>
          <w:ilvl w:val="0"/>
          <w:numId w:val="25"/>
        </w:numPr>
        <w:spacing w:after="120"/>
        <w:ind w:left="357" w:hanging="357"/>
        <w:jc w:val="both"/>
        <w:rPr>
          <w:rFonts w:ascii="Montserrat" w:hAnsi="Montserrat" w:cs="Arial"/>
          <w:b/>
          <w:bCs/>
          <w:sz w:val="20"/>
          <w:szCs w:val="20"/>
        </w:rPr>
      </w:pPr>
      <w:r w:rsidRPr="00F06683">
        <w:rPr>
          <w:rFonts w:ascii="Montserrat" w:hAnsi="Montserrat" w:cs="Arial"/>
          <w:sz w:val="20"/>
          <w:szCs w:val="20"/>
        </w:rPr>
        <w:t>Cuando se compruebe que tienen acuerdo con otros licitantes para elevar el costo de los servicios o bienes solicitados o bien, cualquier otro acuerdo que tenga como fin obtener una ventaja sobre los demás Participantes.</w:t>
      </w:r>
    </w:p>
    <w:p w14:paraId="4B13E7C2" w14:textId="77777777" w:rsidR="00600D0C" w:rsidRPr="00F06683" w:rsidRDefault="00600D0C" w:rsidP="00600D0C">
      <w:pPr>
        <w:numPr>
          <w:ilvl w:val="0"/>
          <w:numId w:val="25"/>
        </w:numPr>
        <w:spacing w:after="120"/>
        <w:ind w:left="357" w:hanging="357"/>
        <w:jc w:val="both"/>
        <w:rPr>
          <w:rFonts w:ascii="Montserrat" w:hAnsi="Montserrat" w:cs="Arial"/>
          <w:b/>
          <w:bCs/>
          <w:sz w:val="20"/>
          <w:szCs w:val="20"/>
        </w:rPr>
      </w:pPr>
      <w:r w:rsidRPr="00F06683">
        <w:rPr>
          <w:rFonts w:ascii="Montserrat" w:hAnsi="Montserrat" w:cs="Arial"/>
          <w:sz w:val="20"/>
          <w:szCs w:val="20"/>
        </w:rPr>
        <w:t>Cuando proporcionen información o documentación falsa y/o alterada.</w:t>
      </w:r>
    </w:p>
    <w:p w14:paraId="55AEDC8F" w14:textId="77777777" w:rsidR="00600D0C" w:rsidRPr="00F06683" w:rsidRDefault="00600D0C" w:rsidP="00600D0C">
      <w:pPr>
        <w:numPr>
          <w:ilvl w:val="0"/>
          <w:numId w:val="25"/>
        </w:numPr>
        <w:tabs>
          <w:tab w:val="num" w:pos="720"/>
        </w:tabs>
        <w:spacing w:after="120"/>
        <w:ind w:left="357" w:hanging="357"/>
        <w:jc w:val="both"/>
        <w:rPr>
          <w:rFonts w:ascii="Montserrat" w:hAnsi="Montserrat" w:cs="Arial"/>
          <w:b/>
          <w:bCs/>
          <w:sz w:val="20"/>
          <w:szCs w:val="20"/>
        </w:rPr>
      </w:pPr>
      <w:r w:rsidRPr="00F06683">
        <w:rPr>
          <w:rFonts w:ascii="Montserrat" w:hAnsi="Montserrat" w:cs="Arial"/>
          <w:sz w:val="20"/>
          <w:szCs w:val="20"/>
        </w:rPr>
        <w:t xml:space="preserve">Cuando el Licitante se encuentre en alguno de los supuestos establecidos en el artículo </w:t>
      </w:r>
      <w:r w:rsidRPr="00F06683">
        <w:rPr>
          <w:rFonts w:ascii="Montserrat" w:hAnsi="Montserrat" w:cs="Arial"/>
          <w:b/>
          <w:sz w:val="20"/>
          <w:szCs w:val="20"/>
        </w:rPr>
        <w:t>50</w:t>
      </w:r>
      <w:r w:rsidRPr="00F06683">
        <w:rPr>
          <w:rFonts w:ascii="Montserrat" w:hAnsi="Montserrat" w:cs="Arial"/>
          <w:sz w:val="20"/>
          <w:szCs w:val="20"/>
        </w:rPr>
        <w:t xml:space="preserve"> y </w:t>
      </w:r>
      <w:r w:rsidRPr="00F06683">
        <w:rPr>
          <w:rFonts w:ascii="Montserrat" w:hAnsi="Montserrat" w:cs="Arial"/>
          <w:b/>
          <w:sz w:val="20"/>
          <w:szCs w:val="20"/>
        </w:rPr>
        <w:t>60</w:t>
      </w:r>
      <w:r w:rsidRPr="00F06683">
        <w:rPr>
          <w:rFonts w:ascii="Montserrat" w:hAnsi="Montserrat" w:cs="Arial"/>
          <w:sz w:val="20"/>
          <w:szCs w:val="20"/>
        </w:rPr>
        <w:t xml:space="preserve"> de la Ley.</w:t>
      </w:r>
    </w:p>
    <w:p w14:paraId="3050470C" w14:textId="77777777" w:rsidR="00600D0C" w:rsidRPr="00F06683" w:rsidRDefault="00600D0C" w:rsidP="00600D0C">
      <w:pPr>
        <w:numPr>
          <w:ilvl w:val="0"/>
          <w:numId w:val="25"/>
        </w:numPr>
        <w:tabs>
          <w:tab w:val="num" w:pos="720"/>
        </w:tabs>
        <w:spacing w:after="120"/>
        <w:jc w:val="both"/>
        <w:rPr>
          <w:rFonts w:ascii="Montserrat" w:hAnsi="Montserrat" w:cs="Arial"/>
          <w:b/>
          <w:bCs/>
          <w:sz w:val="20"/>
          <w:szCs w:val="20"/>
        </w:rPr>
      </w:pPr>
      <w:r w:rsidRPr="00F06683">
        <w:rPr>
          <w:rFonts w:ascii="Montserrat" w:hAnsi="Montserrat" w:cs="Arial"/>
          <w:sz w:val="20"/>
          <w:szCs w:val="20"/>
        </w:rPr>
        <w:t>Cuando incurran en cualquier violación a las disposiciones de la Ley, al Reglamento o a cualquier otro ordenamiento legal o normativo vinculado con este procedimiento.</w:t>
      </w:r>
    </w:p>
    <w:p w14:paraId="12C25CD2" w14:textId="77777777" w:rsidR="00600D0C" w:rsidRPr="00F06683" w:rsidRDefault="00600D0C" w:rsidP="00600D0C">
      <w:pPr>
        <w:numPr>
          <w:ilvl w:val="0"/>
          <w:numId w:val="25"/>
        </w:numPr>
        <w:tabs>
          <w:tab w:val="num" w:pos="720"/>
        </w:tabs>
        <w:spacing w:after="120"/>
        <w:jc w:val="both"/>
        <w:rPr>
          <w:rFonts w:ascii="Montserrat" w:hAnsi="Montserrat" w:cs="Arial"/>
          <w:b/>
          <w:sz w:val="20"/>
          <w:szCs w:val="20"/>
        </w:rPr>
      </w:pPr>
      <w:r w:rsidRPr="00F06683">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F06683">
        <w:rPr>
          <w:rFonts w:ascii="Montserrat" w:hAnsi="Montserrat" w:cs="Arial"/>
          <w:sz w:val="20"/>
          <w:szCs w:val="20"/>
        </w:rPr>
        <w:t>CompraNet</w:t>
      </w:r>
      <w:proofErr w:type="spellEnd"/>
      <w:r w:rsidRPr="00F06683">
        <w:rPr>
          <w:rFonts w:ascii="Montserrat" w:hAnsi="Montserrat" w:cs="Arial"/>
          <w:sz w:val="20"/>
          <w:szCs w:val="20"/>
        </w:rPr>
        <w:t xml:space="preserve">, no envíe el </w:t>
      </w:r>
      <w:r w:rsidRPr="00F06683">
        <w:rPr>
          <w:rFonts w:ascii="Montserrat" w:hAnsi="Montserrat" w:cs="Arial"/>
          <w:b/>
          <w:sz w:val="20"/>
          <w:szCs w:val="20"/>
        </w:rPr>
        <w:t xml:space="preserve">Anexo Número 10 (Diez) Proposición Económica </w:t>
      </w:r>
      <w:r w:rsidRPr="00F06683">
        <w:rPr>
          <w:rFonts w:ascii="Montserrat" w:hAnsi="Montserrat" w:cs="Arial"/>
          <w:sz w:val="20"/>
          <w:szCs w:val="20"/>
        </w:rPr>
        <w:t xml:space="preserve">en las condiciones señaladas en el numeral  </w:t>
      </w:r>
      <w:r w:rsidRPr="00F06683">
        <w:rPr>
          <w:rFonts w:ascii="Montserrat" w:hAnsi="Montserrat" w:cs="Arial"/>
          <w:b/>
          <w:sz w:val="20"/>
          <w:szCs w:val="20"/>
        </w:rPr>
        <w:t>6.2</w:t>
      </w:r>
      <w:r w:rsidRPr="00F06683">
        <w:rPr>
          <w:rFonts w:ascii="Montserrat" w:hAnsi="Montserrat" w:cs="Arial"/>
          <w:sz w:val="20"/>
          <w:szCs w:val="20"/>
        </w:rPr>
        <w:t xml:space="preserve">  y </w:t>
      </w:r>
      <w:r w:rsidRPr="00F06683">
        <w:rPr>
          <w:rFonts w:ascii="Montserrat" w:hAnsi="Montserrat" w:cs="Arial"/>
          <w:b/>
          <w:sz w:val="20"/>
          <w:szCs w:val="20"/>
        </w:rPr>
        <w:t>9.2</w:t>
      </w:r>
      <w:r w:rsidRPr="00F06683">
        <w:rPr>
          <w:rFonts w:ascii="Montserrat" w:hAnsi="Montserrat" w:cs="Arial"/>
          <w:sz w:val="20"/>
          <w:szCs w:val="20"/>
        </w:rPr>
        <w:t xml:space="preserve"> de la convocatoria.</w:t>
      </w:r>
    </w:p>
    <w:p w14:paraId="456FA660" w14:textId="77777777" w:rsidR="00600D0C" w:rsidRPr="00F06683" w:rsidRDefault="00600D0C" w:rsidP="00600D0C">
      <w:pPr>
        <w:numPr>
          <w:ilvl w:val="0"/>
          <w:numId w:val="25"/>
        </w:numPr>
        <w:tabs>
          <w:tab w:val="num" w:pos="720"/>
        </w:tabs>
        <w:spacing w:after="120"/>
        <w:jc w:val="both"/>
        <w:rPr>
          <w:rFonts w:ascii="Montserrat" w:hAnsi="Montserrat" w:cs="Arial"/>
          <w:b/>
          <w:bCs/>
          <w:sz w:val="20"/>
          <w:szCs w:val="20"/>
        </w:rPr>
      </w:pPr>
      <w:r w:rsidRPr="00F06683">
        <w:rPr>
          <w:rFonts w:ascii="Montserrat" w:hAnsi="Montserrat" w:cs="Arial"/>
          <w:sz w:val="20"/>
          <w:szCs w:val="20"/>
        </w:rPr>
        <w:t xml:space="preserve">Cuando no oferte la </w:t>
      </w:r>
      <w:r w:rsidRPr="00F06683">
        <w:rPr>
          <w:rFonts w:ascii="Montserrat" w:hAnsi="Montserrat" w:cs="Arial"/>
          <w:bCs/>
          <w:sz w:val="20"/>
          <w:szCs w:val="20"/>
        </w:rPr>
        <w:t xml:space="preserve">totalidad de los servicios o bienes requeridos conforme a lo establecido en el </w:t>
      </w:r>
      <w:r w:rsidRPr="00F06683">
        <w:rPr>
          <w:rFonts w:ascii="Montserrat" w:hAnsi="Montserrat" w:cs="Arial"/>
          <w:b/>
          <w:sz w:val="20"/>
          <w:szCs w:val="20"/>
        </w:rPr>
        <w:t>Anexo Número 4 (cuatro)</w:t>
      </w:r>
      <w:r w:rsidRPr="00F06683">
        <w:rPr>
          <w:rFonts w:ascii="Montserrat" w:hAnsi="Montserrat" w:cs="Arial"/>
          <w:sz w:val="20"/>
          <w:szCs w:val="20"/>
        </w:rPr>
        <w:t>.</w:t>
      </w:r>
    </w:p>
    <w:p w14:paraId="674E92A8" w14:textId="77777777" w:rsidR="00600D0C" w:rsidRPr="00F06683" w:rsidRDefault="00600D0C" w:rsidP="00600D0C">
      <w:pPr>
        <w:numPr>
          <w:ilvl w:val="0"/>
          <w:numId w:val="25"/>
        </w:numPr>
        <w:tabs>
          <w:tab w:val="num" w:pos="720"/>
        </w:tabs>
        <w:spacing w:after="120"/>
        <w:jc w:val="both"/>
        <w:rPr>
          <w:rFonts w:ascii="Montserrat" w:hAnsi="Montserrat" w:cs="Arial"/>
          <w:b/>
          <w:bCs/>
          <w:sz w:val="20"/>
          <w:szCs w:val="20"/>
        </w:rPr>
      </w:pPr>
      <w:r w:rsidRPr="00F06683">
        <w:rPr>
          <w:rFonts w:ascii="Montserrat" w:hAnsi="Montserrat" w:cs="Arial"/>
          <w:sz w:val="20"/>
          <w:szCs w:val="20"/>
        </w:rPr>
        <w:t>Cuando incurran en cualquier violación a las disposiciones de la Ley, al Reglamento o a cualquier otro ordenamiento legal o normativo vinculado con este procedimiento.</w:t>
      </w:r>
    </w:p>
    <w:p w14:paraId="4C5D1271" w14:textId="77777777" w:rsidR="00600D0C" w:rsidRPr="00F06683" w:rsidRDefault="00600D0C" w:rsidP="00600D0C">
      <w:pPr>
        <w:numPr>
          <w:ilvl w:val="0"/>
          <w:numId w:val="25"/>
        </w:numPr>
        <w:tabs>
          <w:tab w:val="num" w:pos="720"/>
        </w:tabs>
        <w:spacing w:after="120"/>
        <w:jc w:val="both"/>
        <w:rPr>
          <w:rFonts w:ascii="Montserrat" w:hAnsi="Montserrat" w:cs="Arial"/>
          <w:bCs/>
          <w:sz w:val="20"/>
          <w:szCs w:val="20"/>
        </w:rPr>
      </w:pPr>
      <w:r w:rsidRPr="00F06683">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299969F8" w14:textId="77777777" w:rsidR="00600D0C" w:rsidRPr="00F06683" w:rsidRDefault="00600D0C" w:rsidP="00600D0C">
      <w:pPr>
        <w:numPr>
          <w:ilvl w:val="0"/>
          <w:numId w:val="25"/>
        </w:numPr>
        <w:tabs>
          <w:tab w:val="num" w:pos="720"/>
        </w:tabs>
        <w:spacing w:after="120"/>
        <w:jc w:val="both"/>
        <w:rPr>
          <w:rFonts w:ascii="Montserrat" w:hAnsi="Montserrat" w:cs="Arial"/>
          <w:b/>
          <w:bCs/>
          <w:sz w:val="20"/>
          <w:szCs w:val="20"/>
        </w:rPr>
      </w:pPr>
      <w:r w:rsidRPr="00F06683">
        <w:rPr>
          <w:rFonts w:ascii="Montserrat" w:hAnsi="Montserrat" w:cs="Arial"/>
          <w:sz w:val="20"/>
          <w:szCs w:val="20"/>
        </w:rPr>
        <w:t xml:space="preserve">Se desechará su propuesta cuando la misma se encuentre en los supuestos del artículo </w:t>
      </w:r>
      <w:r w:rsidRPr="00F06683">
        <w:rPr>
          <w:rFonts w:ascii="Montserrat" w:hAnsi="Montserrat" w:cs="Arial"/>
          <w:b/>
          <w:sz w:val="20"/>
          <w:szCs w:val="20"/>
        </w:rPr>
        <w:t>51</w:t>
      </w:r>
      <w:r w:rsidRPr="00F06683">
        <w:rPr>
          <w:rFonts w:ascii="Montserrat" w:hAnsi="Montserrat" w:cs="Arial"/>
          <w:sz w:val="20"/>
          <w:szCs w:val="20"/>
        </w:rPr>
        <w:t xml:space="preserve"> Incisos </w:t>
      </w:r>
      <w:r w:rsidRPr="00F06683">
        <w:rPr>
          <w:rFonts w:ascii="Montserrat" w:hAnsi="Montserrat" w:cs="Arial"/>
          <w:b/>
          <w:sz w:val="20"/>
          <w:szCs w:val="20"/>
        </w:rPr>
        <w:t xml:space="preserve">A </w:t>
      </w:r>
      <w:r w:rsidRPr="00F06683">
        <w:rPr>
          <w:rFonts w:ascii="Montserrat" w:hAnsi="Montserrat" w:cs="Arial"/>
          <w:sz w:val="20"/>
          <w:szCs w:val="20"/>
        </w:rPr>
        <w:t xml:space="preserve">y </w:t>
      </w:r>
      <w:r w:rsidRPr="00F06683">
        <w:rPr>
          <w:rFonts w:ascii="Montserrat" w:hAnsi="Montserrat" w:cs="Arial"/>
          <w:b/>
          <w:sz w:val="20"/>
          <w:szCs w:val="20"/>
        </w:rPr>
        <w:t xml:space="preserve">B </w:t>
      </w:r>
      <w:r w:rsidRPr="00F06683">
        <w:rPr>
          <w:rFonts w:ascii="Montserrat" w:hAnsi="Montserrat" w:cs="Arial"/>
          <w:sz w:val="20"/>
          <w:szCs w:val="20"/>
        </w:rPr>
        <w:t xml:space="preserve">del Reglamento de la Ley de Adquisiciones, Arrendamientos y Servicios del Sector Público, en su último párrafo, de conformidad a lo señalado en el punto </w:t>
      </w:r>
      <w:r w:rsidRPr="00F06683">
        <w:rPr>
          <w:rFonts w:ascii="Montserrat" w:hAnsi="Montserrat" w:cs="Arial"/>
          <w:b/>
          <w:sz w:val="20"/>
          <w:szCs w:val="20"/>
        </w:rPr>
        <w:t>6.2.-EVALUACIÓN DE LAS PROPUESTAS ECONÓMICAS</w:t>
      </w:r>
      <w:r w:rsidRPr="00F06683">
        <w:rPr>
          <w:rFonts w:ascii="Montserrat" w:hAnsi="Montserrat" w:cs="Arial"/>
          <w:sz w:val="20"/>
          <w:szCs w:val="20"/>
        </w:rPr>
        <w:t xml:space="preserve"> último párrafo de la presente convocatoria.</w:t>
      </w:r>
    </w:p>
    <w:p w14:paraId="7D831EAA" w14:textId="77777777" w:rsidR="00600D0C" w:rsidRPr="00F06683" w:rsidRDefault="00600D0C" w:rsidP="00600D0C">
      <w:pPr>
        <w:numPr>
          <w:ilvl w:val="0"/>
          <w:numId w:val="25"/>
        </w:numPr>
        <w:tabs>
          <w:tab w:val="num" w:pos="720"/>
        </w:tabs>
        <w:spacing w:after="120"/>
        <w:jc w:val="both"/>
        <w:rPr>
          <w:rFonts w:ascii="Montserrat" w:hAnsi="Montserrat" w:cs="Arial"/>
          <w:b/>
          <w:bCs/>
          <w:sz w:val="20"/>
          <w:szCs w:val="20"/>
        </w:rPr>
      </w:pPr>
      <w:r w:rsidRPr="00F06683">
        <w:rPr>
          <w:rFonts w:ascii="Montserrat" w:hAnsi="Montserrat" w:cs="Arial"/>
          <w:sz w:val="20"/>
          <w:szCs w:val="20"/>
        </w:rPr>
        <w:t>Cuando la Secretaría de Economía, determine mediante comunicado que alguno de los licitantes Licitación  Pública Internacional Bajo la Cobertura de los Tratados hubiera contravenido el “Código Antidumping”, del Acuerdo General sobre Aranceles Aduaneros y Comercio, así como, el Reglamento contra prácticas desleales de comercio internacional.</w:t>
      </w:r>
    </w:p>
    <w:p w14:paraId="2A3C5C37" w14:textId="77777777" w:rsidR="00600D0C" w:rsidRPr="00F06683" w:rsidRDefault="00600D0C" w:rsidP="00600D0C">
      <w:pPr>
        <w:numPr>
          <w:ilvl w:val="0"/>
          <w:numId w:val="25"/>
        </w:numPr>
        <w:tabs>
          <w:tab w:val="num" w:pos="720"/>
        </w:tabs>
        <w:spacing w:after="120"/>
        <w:jc w:val="both"/>
        <w:rPr>
          <w:rFonts w:ascii="Montserrat" w:hAnsi="Montserrat" w:cs="Arial"/>
          <w:b/>
          <w:sz w:val="20"/>
          <w:szCs w:val="20"/>
        </w:rPr>
      </w:pPr>
      <w:r w:rsidRPr="00F06683">
        <w:rPr>
          <w:rFonts w:ascii="Montserrat" w:hAnsi="Montserrat" w:cs="Arial"/>
          <w:bCs/>
          <w:sz w:val="20"/>
          <w:szCs w:val="20"/>
        </w:rPr>
        <w:lastRenderedPageBreak/>
        <w:t xml:space="preserve">Cuando presente más de una propuesta en la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 Bajo la Cobertura de los Tratados</w:t>
      </w:r>
      <w:r w:rsidRPr="00F06683">
        <w:rPr>
          <w:rFonts w:ascii="Montserrat" w:hAnsi="Montserrat" w:cs="Arial"/>
          <w:bCs/>
          <w:sz w:val="20"/>
          <w:szCs w:val="20"/>
        </w:rPr>
        <w:t>.</w:t>
      </w:r>
    </w:p>
    <w:p w14:paraId="68AA7894" w14:textId="77777777" w:rsidR="00600D0C" w:rsidRPr="00F06683" w:rsidRDefault="00600D0C" w:rsidP="00600D0C">
      <w:pPr>
        <w:numPr>
          <w:ilvl w:val="0"/>
          <w:numId w:val="25"/>
        </w:numPr>
        <w:tabs>
          <w:tab w:val="num" w:pos="720"/>
        </w:tabs>
        <w:spacing w:after="120"/>
        <w:ind w:left="357" w:hanging="357"/>
        <w:jc w:val="both"/>
        <w:rPr>
          <w:rFonts w:ascii="Montserrat" w:hAnsi="Montserrat" w:cs="Arial"/>
          <w:b/>
          <w:bCs/>
          <w:sz w:val="20"/>
          <w:szCs w:val="20"/>
        </w:rPr>
      </w:pPr>
      <w:r w:rsidRPr="00F06683">
        <w:rPr>
          <w:rFonts w:ascii="Montserrat" w:hAnsi="Montserrat" w:cs="Arial"/>
          <w:sz w:val="20"/>
          <w:szCs w:val="20"/>
        </w:rPr>
        <w:t xml:space="preserve">Cuando el Participante en su propuesta técnica </w:t>
      </w:r>
    </w:p>
    <w:p w14:paraId="6EE0B45B" w14:textId="77777777" w:rsidR="00600D0C" w:rsidRPr="00F06683" w:rsidRDefault="00600D0C" w:rsidP="00600D0C">
      <w:pPr>
        <w:autoSpaceDE w:val="0"/>
        <w:autoSpaceDN w:val="0"/>
        <w:adjustRightInd w:val="0"/>
        <w:spacing w:after="120"/>
        <w:ind w:left="750" w:hanging="350"/>
        <w:jc w:val="both"/>
        <w:rPr>
          <w:rFonts w:ascii="Montserrat" w:hAnsi="Montserrat" w:cs="Arial"/>
          <w:sz w:val="20"/>
          <w:szCs w:val="20"/>
        </w:rPr>
      </w:pPr>
      <w:r w:rsidRPr="00F06683">
        <w:rPr>
          <w:rFonts w:ascii="Montserrat" w:hAnsi="Montserrat" w:cs="Arial"/>
          <w:sz w:val="20"/>
          <w:szCs w:val="20"/>
        </w:rPr>
        <w:t>1.-</w:t>
      </w:r>
      <w:r w:rsidRPr="00F06683">
        <w:rPr>
          <w:rFonts w:ascii="Montserrat" w:hAnsi="Montserrat" w:cs="Arial"/>
          <w:sz w:val="20"/>
          <w:szCs w:val="20"/>
        </w:rPr>
        <w:tab/>
        <w:t>No identifique y demuestre en forma clara, precisa y legible que los bienes ofertados cubren los requisitos solicitados por el Instituto en esta convocatoria.</w:t>
      </w:r>
    </w:p>
    <w:p w14:paraId="3D740B28" w14:textId="77777777" w:rsidR="00600D0C" w:rsidRPr="00F06683" w:rsidRDefault="00600D0C" w:rsidP="00600D0C">
      <w:pPr>
        <w:autoSpaceDE w:val="0"/>
        <w:autoSpaceDN w:val="0"/>
        <w:adjustRightInd w:val="0"/>
        <w:spacing w:after="120"/>
        <w:ind w:left="750" w:hanging="350"/>
        <w:jc w:val="both"/>
        <w:rPr>
          <w:rFonts w:ascii="Montserrat" w:hAnsi="Montserrat" w:cs="Arial"/>
          <w:sz w:val="20"/>
          <w:szCs w:val="20"/>
        </w:rPr>
      </w:pPr>
      <w:r w:rsidRPr="00F06683">
        <w:rPr>
          <w:rFonts w:ascii="Montserrat" w:hAnsi="Montserrat" w:cs="Arial"/>
          <w:bCs/>
          <w:sz w:val="20"/>
          <w:szCs w:val="20"/>
        </w:rPr>
        <w:t xml:space="preserve"> </w:t>
      </w:r>
      <w:r w:rsidRPr="00F06683">
        <w:rPr>
          <w:rFonts w:ascii="Montserrat" w:hAnsi="Montserrat" w:cs="Arial"/>
          <w:sz w:val="20"/>
          <w:szCs w:val="20"/>
        </w:rPr>
        <w:t>2.-</w:t>
      </w:r>
      <w:r w:rsidRPr="00F06683">
        <w:rPr>
          <w:rFonts w:ascii="Montserrat" w:hAnsi="Montserrat" w:cs="Arial"/>
          <w:sz w:val="20"/>
          <w:szCs w:val="20"/>
        </w:rPr>
        <w:tab/>
        <w:t>No anexe folletos, catálogos, instructivos y/o fotografías debidamente referenciados de los bienes, necesarios para corroborar las especificaciones, características y calidad de los bienes en los términos establecidos en las presente convocatoria.</w:t>
      </w:r>
    </w:p>
    <w:p w14:paraId="27DCE05D" w14:textId="77777777" w:rsidR="00600D0C" w:rsidRPr="00F06683" w:rsidRDefault="00600D0C" w:rsidP="00600D0C">
      <w:pPr>
        <w:autoSpaceDE w:val="0"/>
        <w:autoSpaceDN w:val="0"/>
        <w:adjustRightInd w:val="0"/>
        <w:spacing w:after="120"/>
        <w:ind w:left="755" w:hanging="352"/>
        <w:jc w:val="both"/>
        <w:rPr>
          <w:rFonts w:ascii="Montserrat" w:hAnsi="Montserrat" w:cs="Arial"/>
          <w:sz w:val="20"/>
          <w:szCs w:val="20"/>
        </w:rPr>
      </w:pPr>
      <w:r w:rsidRPr="00F06683">
        <w:rPr>
          <w:rFonts w:ascii="Montserrat" w:hAnsi="Montserrat" w:cs="Arial"/>
          <w:sz w:val="20"/>
          <w:szCs w:val="20"/>
        </w:rPr>
        <w:t>3.- Que los registros sanitarios, folletos, catálogos, instructivos y/o fotografías, no corresponden al modelo, marca  o tipo ofertados y/o no se encuentren debidamente referenciados.</w:t>
      </w:r>
    </w:p>
    <w:p w14:paraId="5F9819AA" w14:textId="77777777" w:rsidR="00600D0C" w:rsidRPr="00F06683" w:rsidRDefault="00600D0C" w:rsidP="00600D0C">
      <w:pPr>
        <w:numPr>
          <w:ilvl w:val="0"/>
          <w:numId w:val="25"/>
        </w:numPr>
        <w:spacing w:after="120"/>
        <w:jc w:val="both"/>
        <w:rPr>
          <w:rFonts w:ascii="Montserrat" w:hAnsi="Montserrat"/>
          <w:sz w:val="20"/>
          <w:szCs w:val="20"/>
        </w:rPr>
      </w:pPr>
      <w:r w:rsidRPr="00F06683">
        <w:rPr>
          <w:rFonts w:ascii="Montserrat" w:hAnsi="Montserrat"/>
          <w:sz w:val="20"/>
          <w:szCs w:val="20"/>
        </w:rPr>
        <w:t xml:space="preserve">Se desecharan sus propuestas si las mismas no se encuentran debidamente foliadas, de conformidad a lo establecido en el artículo </w:t>
      </w:r>
      <w:r w:rsidRPr="00F06683">
        <w:rPr>
          <w:rFonts w:ascii="Montserrat" w:hAnsi="Montserrat"/>
          <w:b/>
          <w:sz w:val="20"/>
          <w:szCs w:val="20"/>
        </w:rPr>
        <w:t>50</w:t>
      </w:r>
      <w:r w:rsidRPr="00F06683">
        <w:rPr>
          <w:rFonts w:ascii="Montserrat" w:hAnsi="Montserrat"/>
          <w:sz w:val="20"/>
          <w:szCs w:val="20"/>
        </w:rPr>
        <w:t xml:space="preserve"> del Reglamento de la Ley de Adquisiciones, Arrendamientos y Servicios del Sector Público y el numeral </w:t>
      </w:r>
      <w:r w:rsidRPr="00F06683">
        <w:rPr>
          <w:rFonts w:ascii="Montserrat" w:hAnsi="Montserrat"/>
          <w:b/>
          <w:sz w:val="20"/>
          <w:szCs w:val="20"/>
        </w:rPr>
        <w:t>2.3</w:t>
      </w:r>
      <w:r w:rsidRPr="00F06683">
        <w:rPr>
          <w:rFonts w:ascii="Montserrat" w:hAnsi="Montserrat"/>
          <w:sz w:val="20"/>
          <w:szCs w:val="20"/>
        </w:rPr>
        <w:t xml:space="preserve"> de la presente convocatoria.</w:t>
      </w:r>
    </w:p>
    <w:p w14:paraId="691D6C57" w14:textId="77777777" w:rsidR="00600D0C" w:rsidRPr="00F06683" w:rsidRDefault="00600D0C" w:rsidP="00600D0C">
      <w:pPr>
        <w:numPr>
          <w:ilvl w:val="0"/>
          <w:numId w:val="25"/>
        </w:numPr>
        <w:spacing w:after="120"/>
        <w:jc w:val="both"/>
        <w:rPr>
          <w:rFonts w:ascii="Montserrat" w:hAnsi="Montserrat"/>
          <w:sz w:val="20"/>
          <w:szCs w:val="20"/>
        </w:rPr>
      </w:pPr>
      <w:r w:rsidRPr="00F06683">
        <w:rPr>
          <w:rFonts w:ascii="Montserrat" w:hAnsi="Montserrat"/>
          <w:sz w:val="20"/>
          <w:szCs w:val="20"/>
        </w:rPr>
        <w:t>Cuando no exista congruencia entre los catálogos, instructivos y demás documentación que soporte su propuesta que presenten los Licitantes con lo ofertado en la propuesta técnica.</w:t>
      </w:r>
    </w:p>
    <w:p w14:paraId="28D240CA" w14:textId="77777777" w:rsidR="00600D0C" w:rsidRPr="00F06683" w:rsidRDefault="00600D0C" w:rsidP="00600D0C">
      <w:pPr>
        <w:numPr>
          <w:ilvl w:val="0"/>
          <w:numId w:val="25"/>
        </w:numPr>
        <w:spacing w:after="120"/>
        <w:jc w:val="both"/>
        <w:rPr>
          <w:rFonts w:ascii="Montserrat" w:hAnsi="Montserrat"/>
          <w:sz w:val="20"/>
          <w:szCs w:val="20"/>
        </w:rPr>
      </w:pPr>
      <w:r w:rsidRPr="00F06683">
        <w:rPr>
          <w:rFonts w:ascii="Montserrat" w:hAnsi="Montserrat"/>
          <w:sz w:val="20"/>
          <w:szCs w:val="20"/>
        </w:rPr>
        <w:t>El no presentar las “Opiniones del cumplimiento de obligaciones fiscales, Obligaciones en Materia de Seguridad Social y la Constancia de situación fiscal en materia de aportaciones patronales y entero de amortizaciones (INFONAVIT)”  o la presente en sentido negativo, con adeudos  o no se encuentren vigentes al momento de la presentación de propuestas será causal de descalificación.</w:t>
      </w:r>
    </w:p>
    <w:p w14:paraId="250C508A" w14:textId="77777777" w:rsidR="00600D0C" w:rsidRPr="00F06683" w:rsidRDefault="00600D0C" w:rsidP="00600D0C">
      <w:pPr>
        <w:tabs>
          <w:tab w:val="num" w:pos="720"/>
        </w:tabs>
        <w:jc w:val="both"/>
        <w:rPr>
          <w:rFonts w:ascii="Montserrat" w:hAnsi="Montserrat" w:cs="Arial"/>
          <w:b/>
          <w:sz w:val="20"/>
          <w:szCs w:val="20"/>
        </w:rPr>
      </w:pPr>
    </w:p>
    <w:p w14:paraId="647A78BA" w14:textId="77777777" w:rsidR="00600D0C" w:rsidRPr="00F06683" w:rsidRDefault="00600D0C" w:rsidP="00600D0C">
      <w:pPr>
        <w:jc w:val="both"/>
        <w:rPr>
          <w:rFonts w:ascii="Montserrat" w:hAnsi="Montserrat" w:cs="Arial"/>
          <w:b/>
          <w:bCs/>
          <w:sz w:val="20"/>
          <w:szCs w:val="20"/>
        </w:rPr>
      </w:pPr>
      <w:r w:rsidRPr="00F06683">
        <w:rPr>
          <w:rFonts w:ascii="Montserrat" w:hAnsi="Montserrat" w:cs="Arial"/>
          <w:b/>
          <w:bCs/>
          <w:sz w:val="20"/>
          <w:szCs w:val="20"/>
        </w:rPr>
        <w:cr/>
      </w:r>
      <w:r w:rsidRPr="00F06683">
        <w:rPr>
          <w:rFonts w:ascii="Montserrat" w:hAnsi="Montserrat" w:cs="Arial"/>
          <w:b/>
          <w:bCs/>
          <w:sz w:val="20"/>
          <w:szCs w:val="20"/>
        </w:rPr>
        <w:cr/>
      </w:r>
      <w:r w:rsidRPr="00F06683">
        <w:rPr>
          <w:rFonts w:ascii="Montserrat" w:hAnsi="Montserrat" w:cs="Arial"/>
          <w:b/>
          <w:bCs/>
          <w:sz w:val="20"/>
          <w:szCs w:val="20"/>
        </w:rPr>
        <w:br w:type="page"/>
      </w:r>
      <w:r w:rsidRPr="00F06683">
        <w:rPr>
          <w:rFonts w:ascii="Montserrat" w:hAnsi="Montserrat" w:cs="Arial"/>
          <w:b/>
          <w:bCs/>
          <w:sz w:val="20"/>
          <w:szCs w:val="20"/>
        </w:rPr>
        <w:lastRenderedPageBreak/>
        <w:t>4.- IDIOMA EN QUE PODRÁN PRESENTARSE LAS PROPOSICIONES, LOS ANEXOS TECNICOS Y, EN SU CASO, LOS FOLLETOS QUE SE ACOMPAÑEN.</w:t>
      </w:r>
    </w:p>
    <w:p w14:paraId="4976530F" w14:textId="77777777" w:rsidR="00600D0C" w:rsidRPr="00F06683" w:rsidRDefault="00600D0C" w:rsidP="00600D0C">
      <w:pPr>
        <w:jc w:val="both"/>
        <w:rPr>
          <w:rFonts w:ascii="Montserrat" w:hAnsi="Montserrat"/>
          <w:sz w:val="20"/>
          <w:szCs w:val="20"/>
        </w:rPr>
      </w:pPr>
    </w:p>
    <w:p w14:paraId="5B5D37F8" w14:textId="77777777" w:rsidR="00600D0C" w:rsidRPr="00F06683" w:rsidRDefault="00600D0C" w:rsidP="00600D0C">
      <w:pPr>
        <w:jc w:val="both"/>
        <w:rPr>
          <w:rFonts w:ascii="Montserrat" w:hAnsi="Montserrat" w:cs="Arial"/>
          <w:color w:val="000000"/>
          <w:sz w:val="20"/>
          <w:szCs w:val="20"/>
        </w:rPr>
      </w:pPr>
      <w:r w:rsidRPr="00F06683">
        <w:rPr>
          <w:rFonts w:ascii="Montserrat" w:hAnsi="Montserrat" w:cs="Arial"/>
          <w:color w:val="000000"/>
          <w:sz w:val="20"/>
          <w:szCs w:val="20"/>
        </w:rPr>
        <w:t>Las proposiciones en su caso, deberán presentarse por escrito, preferentemente en papel membretado de la empresa, solo en idioma español y dirigido al área convocante.</w:t>
      </w:r>
    </w:p>
    <w:p w14:paraId="223916E9" w14:textId="77777777" w:rsidR="00600D0C" w:rsidRPr="00F06683" w:rsidRDefault="00600D0C" w:rsidP="00600D0C">
      <w:pPr>
        <w:jc w:val="both"/>
        <w:rPr>
          <w:rFonts w:ascii="Montserrat" w:hAnsi="Montserrat" w:cs="Arial"/>
          <w:color w:val="000000"/>
          <w:sz w:val="20"/>
          <w:szCs w:val="20"/>
        </w:rPr>
      </w:pPr>
    </w:p>
    <w:p w14:paraId="0330BF1E" w14:textId="77777777" w:rsidR="00600D0C" w:rsidRPr="00F06683" w:rsidRDefault="00600D0C" w:rsidP="00600D0C">
      <w:pPr>
        <w:jc w:val="both"/>
        <w:rPr>
          <w:rFonts w:ascii="Montserrat" w:hAnsi="Montserrat" w:cs="Arial"/>
          <w:sz w:val="20"/>
          <w:szCs w:val="20"/>
        </w:rPr>
      </w:pPr>
      <w:r w:rsidRPr="00F06683">
        <w:rPr>
          <w:rFonts w:ascii="Montserrat" w:hAnsi="Montserrat" w:cs="Arial"/>
          <w:color w:val="000000"/>
          <w:sz w:val="20"/>
          <w:szCs w:val="20"/>
        </w:rPr>
        <w:t>En caso de que se requieran folletos, catálogos y/o fotografías, instructivos o manuales de uso para corroborar las especificaciones, características y calidad de los mismos, éstos podrán presentarse en el idioma del país de origen de los bienes que integran los servicios, acompañados de una traducción simple al español, debidamente referenciados.</w:t>
      </w:r>
    </w:p>
    <w:p w14:paraId="0020868B" w14:textId="77777777" w:rsidR="00600D0C" w:rsidRPr="00F06683" w:rsidRDefault="00600D0C" w:rsidP="00600D0C">
      <w:pPr>
        <w:pStyle w:val="Ttulo1"/>
        <w:tabs>
          <w:tab w:val="num" w:pos="-732"/>
        </w:tabs>
        <w:spacing w:before="0"/>
        <w:jc w:val="both"/>
        <w:rPr>
          <w:rFonts w:ascii="Montserrat" w:hAnsi="Montserrat" w:cs="Arial"/>
          <w:b/>
          <w:bCs/>
          <w:sz w:val="20"/>
          <w:szCs w:val="20"/>
          <w:lang w:val="es-MX"/>
        </w:rPr>
      </w:pPr>
      <w:r w:rsidRPr="00F06683">
        <w:rPr>
          <w:rFonts w:ascii="Montserrat" w:hAnsi="Montserrat" w:cs="Arial"/>
          <w:b/>
          <w:bCs/>
          <w:sz w:val="20"/>
          <w:szCs w:val="20"/>
          <w:lang w:val="es-MX"/>
        </w:rPr>
        <w:br w:type="page"/>
      </w:r>
    </w:p>
    <w:p w14:paraId="7AD62F27" w14:textId="77777777" w:rsidR="00600D0C" w:rsidRPr="00F06683" w:rsidRDefault="00600D0C" w:rsidP="00600D0C">
      <w:pPr>
        <w:pStyle w:val="Ttulo1"/>
        <w:tabs>
          <w:tab w:val="num" w:pos="-732"/>
        </w:tabs>
        <w:spacing w:before="0"/>
        <w:jc w:val="both"/>
        <w:rPr>
          <w:rFonts w:ascii="Montserrat" w:hAnsi="Montserrat" w:cs="Arial"/>
          <w:b/>
          <w:color w:val="auto"/>
          <w:sz w:val="20"/>
          <w:szCs w:val="20"/>
          <w:lang w:val="es-MX"/>
        </w:rPr>
      </w:pPr>
      <w:r w:rsidRPr="00F06683">
        <w:rPr>
          <w:rFonts w:ascii="Montserrat" w:hAnsi="Montserrat" w:cs="Arial"/>
          <w:b/>
          <w:bCs/>
          <w:color w:val="auto"/>
          <w:sz w:val="20"/>
          <w:szCs w:val="20"/>
          <w:lang w:val="es-MX"/>
        </w:rPr>
        <w:lastRenderedPageBreak/>
        <w:t>5.- MONEDA EN LA QUE DEBERÁ COTIZARSE LOS BIENES Y EFECTUARSE LOS PAGOS RESPECTIVOS.</w:t>
      </w:r>
      <w:r w:rsidRPr="00F06683">
        <w:rPr>
          <w:rFonts w:ascii="Montserrat" w:hAnsi="Montserrat" w:cs="Arial"/>
          <w:b/>
          <w:bCs/>
          <w:color w:val="auto"/>
          <w:sz w:val="20"/>
          <w:szCs w:val="20"/>
          <w:lang w:val="es-MX"/>
        </w:rPr>
        <w:cr/>
      </w:r>
      <w:r w:rsidRPr="00F06683">
        <w:rPr>
          <w:rFonts w:ascii="Montserrat" w:hAnsi="Montserrat" w:cs="Arial"/>
          <w:bCs/>
          <w:color w:val="auto"/>
          <w:sz w:val="20"/>
          <w:szCs w:val="20"/>
          <w:lang w:val="es-MX"/>
        </w:rPr>
        <w:cr/>
      </w:r>
      <w:r w:rsidRPr="00F06683">
        <w:rPr>
          <w:rFonts w:ascii="Montserrat" w:hAnsi="Montserrat" w:cs="Arial"/>
          <w:color w:val="auto"/>
          <w:sz w:val="20"/>
          <w:szCs w:val="20"/>
          <w:lang w:val="es-MX"/>
        </w:rPr>
        <w:t>Las propuestas y el pago de los bienes se realizarán en pesos mexicanos.</w:t>
      </w:r>
      <w:r w:rsidRPr="00F06683">
        <w:rPr>
          <w:rFonts w:ascii="Montserrat" w:hAnsi="Montserrat" w:cs="Arial"/>
          <w:b/>
          <w:color w:val="auto"/>
          <w:sz w:val="20"/>
          <w:szCs w:val="20"/>
          <w:lang w:val="es-MX"/>
        </w:rPr>
        <w:t xml:space="preserve"> </w:t>
      </w:r>
      <w:r w:rsidRPr="00F06683">
        <w:rPr>
          <w:rFonts w:ascii="Montserrat" w:hAnsi="Montserrat" w:cs="Arial"/>
          <w:b/>
          <w:color w:val="auto"/>
          <w:sz w:val="20"/>
          <w:szCs w:val="20"/>
          <w:lang w:val="es-MX"/>
        </w:rPr>
        <w:cr/>
      </w:r>
      <w:r w:rsidRPr="00F06683">
        <w:rPr>
          <w:rFonts w:ascii="Montserrat" w:hAnsi="Montserrat" w:cs="Arial"/>
          <w:b/>
          <w:sz w:val="20"/>
          <w:szCs w:val="20"/>
          <w:lang w:val="es-MX"/>
        </w:rPr>
        <w:cr/>
      </w:r>
      <w:r w:rsidRPr="00F06683">
        <w:rPr>
          <w:rFonts w:ascii="Montserrat" w:hAnsi="Montserrat" w:cs="Arial"/>
          <w:b/>
          <w:sz w:val="20"/>
          <w:szCs w:val="20"/>
          <w:lang w:val="es-MX"/>
        </w:rPr>
        <w:cr/>
      </w:r>
      <w:r w:rsidRPr="00F06683">
        <w:rPr>
          <w:rFonts w:ascii="Montserrat" w:hAnsi="Montserrat" w:cs="Arial"/>
          <w:b/>
          <w:sz w:val="20"/>
          <w:szCs w:val="20"/>
          <w:lang w:val="es-MX"/>
        </w:rPr>
        <w:br w:type="page"/>
      </w:r>
      <w:r w:rsidRPr="00F06683">
        <w:rPr>
          <w:rFonts w:ascii="Montserrat" w:hAnsi="Montserrat" w:cs="Arial"/>
          <w:b/>
          <w:color w:val="auto"/>
          <w:sz w:val="20"/>
          <w:szCs w:val="20"/>
          <w:lang w:val="es-MX"/>
        </w:rPr>
        <w:lastRenderedPageBreak/>
        <w:t>6.- CRITERIOS PARA LA EVALUACIÓN DE LAS PROPOSICIONES Y ADJUDICACIÓN DE LOS CONTRATOS.</w:t>
      </w:r>
      <w:r w:rsidRPr="00F06683">
        <w:rPr>
          <w:rFonts w:ascii="Montserrat" w:hAnsi="Montserrat" w:cs="Arial"/>
          <w:b/>
          <w:color w:val="auto"/>
          <w:sz w:val="20"/>
          <w:szCs w:val="20"/>
          <w:lang w:val="es-MX"/>
        </w:rPr>
        <w:cr/>
      </w:r>
    </w:p>
    <w:p w14:paraId="05DBE5E6" w14:textId="77777777" w:rsidR="00600D0C" w:rsidRPr="00F06683" w:rsidRDefault="00600D0C" w:rsidP="00600D0C">
      <w:pPr>
        <w:pStyle w:val="Ttulo1"/>
        <w:tabs>
          <w:tab w:val="num" w:pos="-732"/>
        </w:tabs>
        <w:spacing w:before="0"/>
        <w:jc w:val="both"/>
        <w:rPr>
          <w:rFonts w:ascii="Montserrat" w:eastAsia="Calibri" w:hAnsi="Montserrat" w:cs="Arial"/>
          <w:color w:val="auto"/>
          <w:sz w:val="20"/>
          <w:szCs w:val="20"/>
          <w:lang w:val="es-MX"/>
        </w:rPr>
      </w:pPr>
      <w:r w:rsidRPr="00F06683">
        <w:rPr>
          <w:rFonts w:ascii="Montserrat" w:eastAsia="Calibri" w:hAnsi="Montserrat" w:cs="Arial"/>
          <w:color w:val="auto"/>
          <w:sz w:val="20"/>
          <w:szCs w:val="20"/>
          <w:lang w:val="es-MX"/>
        </w:rPr>
        <w:t>Los criterios que aplicarán el área solicitante y/o técnica para evaluar las proposiciones, se basarán en la información documental presentada por los Licitantes conforme al</w:t>
      </w:r>
      <w:r w:rsidRPr="00F06683">
        <w:rPr>
          <w:rFonts w:ascii="Montserrat" w:hAnsi="Montserrat" w:cs="Arial"/>
          <w:b/>
          <w:color w:val="auto"/>
          <w:sz w:val="20"/>
          <w:szCs w:val="20"/>
          <w:lang w:val="es-MX"/>
        </w:rPr>
        <w:t xml:space="preserve"> </w:t>
      </w:r>
      <w:r w:rsidRPr="00F06683">
        <w:rPr>
          <w:rFonts w:ascii="Montserrat" w:eastAsia="Calibri" w:hAnsi="Montserrat" w:cs="Arial"/>
          <w:b/>
          <w:color w:val="auto"/>
          <w:sz w:val="20"/>
          <w:szCs w:val="20"/>
          <w:lang w:val="es-MX"/>
        </w:rPr>
        <w:t>Anexo Número</w:t>
      </w:r>
      <w:r w:rsidRPr="00F06683">
        <w:rPr>
          <w:rFonts w:ascii="Montserrat" w:hAnsi="Montserrat" w:cs="Arial"/>
          <w:b/>
          <w:color w:val="auto"/>
          <w:sz w:val="20"/>
          <w:szCs w:val="20"/>
          <w:lang w:val="es-MX"/>
        </w:rPr>
        <w:t xml:space="preserve"> 3 (tres</w:t>
      </w:r>
      <w:r w:rsidRPr="00F06683">
        <w:rPr>
          <w:rFonts w:ascii="Montserrat" w:hAnsi="Montserrat" w:cs="Arial"/>
          <w:color w:val="auto"/>
          <w:sz w:val="20"/>
          <w:szCs w:val="20"/>
          <w:lang w:val="es-MX"/>
        </w:rPr>
        <w:t>)</w:t>
      </w:r>
      <w:r w:rsidRPr="00F06683">
        <w:rPr>
          <w:rFonts w:ascii="Montserrat" w:hAnsi="Montserrat" w:cs="Arial"/>
          <w:b/>
          <w:color w:val="auto"/>
          <w:sz w:val="20"/>
          <w:szCs w:val="20"/>
          <w:lang w:val="es-MX"/>
        </w:rPr>
        <w:t xml:space="preserve"> </w:t>
      </w:r>
      <w:r w:rsidRPr="00F06683">
        <w:rPr>
          <w:rFonts w:ascii="Montserrat" w:eastAsia="Calibri" w:hAnsi="Montserrat" w:cs="Arial"/>
          <w:color w:val="auto"/>
          <w:sz w:val="20"/>
          <w:szCs w:val="20"/>
          <w:lang w:val="es-MX"/>
        </w:rPr>
        <w:t>el cual forma parte de la presente convocatoria, observando para ello lo previsto en el artículo</w:t>
      </w:r>
      <w:r w:rsidRPr="00F06683">
        <w:rPr>
          <w:rFonts w:ascii="Montserrat" w:hAnsi="Montserrat" w:cs="Arial"/>
          <w:color w:val="auto"/>
          <w:sz w:val="20"/>
          <w:szCs w:val="20"/>
          <w:lang w:val="es-MX"/>
        </w:rPr>
        <w:t xml:space="preserve"> </w:t>
      </w:r>
      <w:r w:rsidRPr="00F06683">
        <w:rPr>
          <w:rFonts w:ascii="Montserrat" w:hAnsi="Montserrat" w:cs="Arial"/>
          <w:b/>
          <w:color w:val="auto"/>
          <w:sz w:val="20"/>
          <w:szCs w:val="20"/>
          <w:lang w:val="es-MX"/>
        </w:rPr>
        <w:t xml:space="preserve">36 </w:t>
      </w:r>
      <w:r w:rsidRPr="00F06683">
        <w:rPr>
          <w:rFonts w:ascii="Montserrat" w:eastAsia="Calibri" w:hAnsi="Montserrat" w:cs="Arial"/>
          <w:color w:val="auto"/>
          <w:sz w:val="20"/>
          <w:szCs w:val="20"/>
          <w:lang w:val="es-MX"/>
        </w:rPr>
        <w:t>de la Ley, en lo relativo al criterio binario y</w:t>
      </w:r>
      <w:r w:rsidRPr="00F06683">
        <w:rPr>
          <w:rFonts w:ascii="Montserrat" w:hAnsi="Montserrat" w:cs="Arial"/>
          <w:b/>
          <w:color w:val="auto"/>
          <w:sz w:val="20"/>
          <w:szCs w:val="20"/>
          <w:lang w:val="es-MX"/>
        </w:rPr>
        <w:t xml:space="preserve"> 36 Bis</w:t>
      </w:r>
      <w:r w:rsidRPr="00F06683">
        <w:rPr>
          <w:rFonts w:ascii="Montserrat" w:hAnsi="Montserrat" w:cs="Arial"/>
          <w:color w:val="auto"/>
          <w:sz w:val="20"/>
          <w:szCs w:val="20"/>
          <w:lang w:val="es-MX"/>
        </w:rPr>
        <w:t>,</w:t>
      </w:r>
      <w:r w:rsidRPr="00F06683">
        <w:rPr>
          <w:rFonts w:ascii="Montserrat" w:hAnsi="Montserrat" w:cs="Arial"/>
          <w:b/>
          <w:color w:val="auto"/>
          <w:sz w:val="20"/>
          <w:szCs w:val="20"/>
          <w:lang w:val="es-MX"/>
        </w:rPr>
        <w:t xml:space="preserve"> </w:t>
      </w:r>
      <w:r w:rsidRPr="00F06683">
        <w:rPr>
          <w:rFonts w:ascii="Montserrat" w:hAnsi="Montserrat" w:cs="Arial"/>
          <w:color w:val="auto"/>
          <w:sz w:val="20"/>
          <w:szCs w:val="20"/>
          <w:lang w:val="es-MX"/>
        </w:rPr>
        <w:t>fracción</w:t>
      </w:r>
      <w:r w:rsidRPr="00F06683">
        <w:rPr>
          <w:rFonts w:ascii="Montserrat" w:hAnsi="Montserrat" w:cs="Arial"/>
          <w:b/>
          <w:color w:val="auto"/>
          <w:sz w:val="20"/>
          <w:szCs w:val="20"/>
          <w:lang w:val="es-MX"/>
        </w:rPr>
        <w:t xml:space="preserve"> II</w:t>
      </w:r>
      <w:r w:rsidRPr="00F06683">
        <w:rPr>
          <w:rFonts w:ascii="Montserrat" w:hAnsi="Montserrat" w:cs="Arial"/>
          <w:color w:val="auto"/>
          <w:sz w:val="20"/>
          <w:szCs w:val="20"/>
          <w:lang w:val="es-MX"/>
        </w:rPr>
        <w:t xml:space="preserve">, de la Ley de Adquisiciones, </w:t>
      </w:r>
      <w:r w:rsidRPr="00F06683">
        <w:rPr>
          <w:rFonts w:ascii="Montserrat" w:eastAsia="Calibri" w:hAnsi="Montserrat" w:cs="Arial"/>
          <w:color w:val="auto"/>
          <w:sz w:val="20"/>
          <w:szCs w:val="20"/>
          <w:lang w:val="es-MX"/>
        </w:rPr>
        <w:t xml:space="preserve">Arrendamientos y Servicios del Sector Publico sin que se utilice el criterio de puntos o porcentajes o de costo beneficio toda vez que esta convocante no requiera vincular las condiciones que deberán cumplir los proveedores con  las características y especificaciones de los bienes a adquirir o a arrendar o de los servicios o contratar porque estos se encuentran estandarizados en el mercado y el factor preponderante que considera para la adjudicación del contrato es  el precio más bajo, cuya justificación queda debidamente asentada en el expediente de contratación, de acuerdo a lo consagrado en el artículo </w:t>
      </w:r>
      <w:r w:rsidRPr="00F06683">
        <w:rPr>
          <w:rFonts w:ascii="Montserrat" w:eastAsia="Calibri" w:hAnsi="Montserrat" w:cs="Arial"/>
          <w:b/>
          <w:color w:val="auto"/>
          <w:sz w:val="20"/>
          <w:szCs w:val="20"/>
          <w:lang w:val="es-MX"/>
        </w:rPr>
        <w:t xml:space="preserve">51 </w:t>
      </w:r>
      <w:r w:rsidRPr="00F06683">
        <w:rPr>
          <w:rFonts w:ascii="Montserrat" w:eastAsia="Calibri" w:hAnsi="Montserrat" w:cs="Arial"/>
          <w:color w:val="auto"/>
          <w:sz w:val="20"/>
          <w:szCs w:val="20"/>
          <w:lang w:val="es-MX"/>
        </w:rPr>
        <w:t>del Reglamento de la Ley de Adquisiciones, Arrendamientos y Servicios del Sector Publico.</w:t>
      </w:r>
    </w:p>
    <w:p w14:paraId="600F6013" w14:textId="77777777" w:rsidR="00600D0C" w:rsidRPr="00F06683" w:rsidRDefault="00600D0C" w:rsidP="00600D0C">
      <w:pPr>
        <w:pStyle w:val="Ttulo1"/>
        <w:tabs>
          <w:tab w:val="num" w:pos="-732"/>
        </w:tabs>
        <w:spacing w:before="0"/>
        <w:jc w:val="both"/>
        <w:rPr>
          <w:rFonts w:ascii="Montserrat" w:hAnsi="Montserrat" w:cs="Arial"/>
          <w:color w:val="auto"/>
          <w:sz w:val="20"/>
          <w:szCs w:val="20"/>
          <w:lang w:val="es-MX"/>
        </w:rPr>
      </w:pPr>
      <w:r w:rsidRPr="00F06683">
        <w:rPr>
          <w:rFonts w:ascii="Montserrat" w:hAnsi="Montserrat"/>
          <w:sz w:val="20"/>
          <w:szCs w:val="20"/>
        </w:rPr>
        <w:tab/>
      </w:r>
    </w:p>
    <w:p w14:paraId="48E5A998"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La evaluación se realizará comparando entre sí, en forma equivalente, todas las condiciones ofrecidas explícitamente por los Licitantes</w:t>
      </w:r>
      <w:r w:rsidRPr="00F06683">
        <w:rPr>
          <w:rFonts w:ascii="Montserrat" w:hAnsi="Montserrat" w:cs="Arial"/>
          <w:sz w:val="20"/>
          <w:szCs w:val="20"/>
        </w:rPr>
        <w:cr/>
      </w:r>
      <w:r w:rsidRPr="00F06683">
        <w:rPr>
          <w:rFonts w:ascii="Montserrat" w:hAnsi="Montserrat" w:cs="Arial"/>
          <w:sz w:val="20"/>
          <w:szCs w:val="20"/>
        </w:rPr>
        <w:cr/>
        <w:t>No se considerarán las proposiciones, cuando la cantidad de los bienes ofertados sea menor al 100% de lo solicitado por la convocante.</w:t>
      </w:r>
      <w:r w:rsidRPr="00F06683">
        <w:rPr>
          <w:rFonts w:ascii="Montserrat" w:hAnsi="Montserrat" w:cs="Arial"/>
          <w:sz w:val="20"/>
          <w:szCs w:val="20"/>
        </w:rPr>
        <w:cr/>
      </w:r>
      <w:r w:rsidRPr="00F06683">
        <w:rPr>
          <w:rFonts w:ascii="Montserrat" w:hAnsi="Montserrat" w:cs="Arial"/>
          <w:sz w:val="20"/>
          <w:szCs w:val="20"/>
        </w:rPr>
        <w:cr/>
        <w:t xml:space="preserve">No serán objeto de evaluación, las condiciones establecidas por la convocante, que tengan como propósito facilitar la presentación de las proposiciones y agilizar los actos de la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Pública internacional Bajo la Cobertura de los Tratados, así como cualquier otro requisito cuyo incumplimiento, por sí mismo, no afecte la solvencia de las propuestas.</w:t>
      </w:r>
    </w:p>
    <w:p w14:paraId="2DA80D41" w14:textId="77777777" w:rsidR="00600D0C" w:rsidRPr="00F06683" w:rsidRDefault="00600D0C" w:rsidP="00600D0C">
      <w:pPr>
        <w:pStyle w:val="Textocomentario"/>
        <w:jc w:val="both"/>
        <w:rPr>
          <w:rFonts w:ascii="Montserrat" w:hAnsi="Montserrat" w:cs="Arial"/>
          <w:sz w:val="20"/>
          <w:szCs w:val="20"/>
        </w:rPr>
      </w:pPr>
      <w:r w:rsidRPr="00F06683">
        <w:rPr>
          <w:rFonts w:ascii="Montserrat" w:hAnsi="Montserrat" w:cs="Arial"/>
          <w:sz w:val="20"/>
          <w:szCs w:val="20"/>
        </w:rPr>
        <w:t xml:space="preserve">De conformidad a lo establecido en el artículo </w:t>
      </w:r>
      <w:r w:rsidRPr="00F06683">
        <w:rPr>
          <w:rFonts w:ascii="Montserrat" w:hAnsi="Montserrat" w:cs="Arial"/>
          <w:b/>
          <w:sz w:val="20"/>
          <w:szCs w:val="20"/>
        </w:rPr>
        <w:t xml:space="preserve">39 </w:t>
      </w:r>
      <w:r w:rsidRPr="00F06683">
        <w:rPr>
          <w:rFonts w:ascii="Montserrat" w:hAnsi="Montserrat" w:cs="Arial"/>
          <w:sz w:val="20"/>
          <w:szCs w:val="20"/>
        </w:rPr>
        <w:t xml:space="preserve">Fracción </w:t>
      </w:r>
      <w:r w:rsidRPr="00F06683">
        <w:rPr>
          <w:rFonts w:ascii="Montserrat" w:hAnsi="Montserrat" w:cs="Arial"/>
          <w:b/>
          <w:sz w:val="20"/>
          <w:szCs w:val="20"/>
        </w:rPr>
        <w:t xml:space="preserve">III </w:t>
      </w:r>
      <w:r w:rsidRPr="00F06683">
        <w:rPr>
          <w:rFonts w:ascii="Montserrat" w:hAnsi="Montserrat" w:cs="Arial"/>
          <w:sz w:val="20"/>
          <w:szCs w:val="20"/>
        </w:rPr>
        <w:t xml:space="preserve">inciso </w:t>
      </w:r>
      <w:r w:rsidRPr="00F06683">
        <w:rPr>
          <w:rFonts w:ascii="Montserrat" w:hAnsi="Montserrat" w:cs="Arial"/>
          <w:b/>
          <w:sz w:val="20"/>
          <w:szCs w:val="20"/>
        </w:rPr>
        <w:t xml:space="preserve">D) </w:t>
      </w:r>
      <w:r w:rsidRPr="00F06683">
        <w:rPr>
          <w:rFonts w:ascii="Montserrat" w:hAnsi="Montserrat" w:cs="Arial"/>
          <w:sz w:val="20"/>
          <w:szCs w:val="20"/>
        </w:rPr>
        <w:t xml:space="preserve">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 Bajo la Cobertura de los Tratados.</w:t>
      </w:r>
    </w:p>
    <w:p w14:paraId="231132B5" w14:textId="77777777" w:rsidR="00600D0C" w:rsidRPr="00F06683" w:rsidRDefault="00600D0C" w:rsidP="00600D0C">
      <w:pPr>
        <w:pStyle w:val="Textocomentario"/>
        <w:rPr>
          <w:rFonts w:ascii="Montserrat" w:hAnsi="Montserrat"/>
          <w:sz w:val="20"/>
          <w:szCs w:val="20"/>
        </w:rPr>
      </w:pPr>
      <w:r w:rsidRPr="00F06683">
        <w:rPr>
          <w:rFonts w:ascii="Montserrat" w:hAnsi="Montserrat" w:cs="Arial"/>
          <w:sz w:val="20"/>
          <w:szCs w:val="20"/>
        </w:rPr>
        <w:t xml:space="preserve"> </w:t>
      </w:r>
      <w:r w:rsidRPr="00F06683">
        <w:rPr>
          <w:rFonts w:ascii="Montserrat" w:hAnsi="Montserrat" w:cs="Arial"/>
          <w:sz w:val="20"/>
          <w:szCs w:val="20"/>
        </w:rPr>
        <w:cr/>
      </w:r>
      <w:r w:rsidRPr="00F06683">
        <w:rPr>
          <w:rFonts w:ascii="Montserrat" w:hAnsi="Montserrat" w:cs="Arial"/>
          <w:b/>
          <w:sz w:val="20"/>
          <w:szCs w:val="20"/>
        </w:rPr>
        <w:t>6.1.- EVALUACIÓN DE LAS PROPUESTAS TÉCNICAS:</w:t>
      </w:r>
      <w:r w:rsidRPr="00F06683">
        <w:rPr>
          <w:rFonts w:ascii="Montserrat" w:hAnsi="Montserrat" w:cs="Arial"/>
          <w:b/>
          <w:sz w:val="20"/>
          <w:szCs w:val="20"/>
        </w:rPr>
        <w:cr/>
      </w:r>
      <w:r w:rsidRPr="00F06683">
        <w:rPr>
          <w:rFonts w:ascii="Montserrat" w:hAnsi="Montserrat" w:cs="Arial"/>
          <w:sz w:val="20"/>
          <w:szCs w:val="20"/>
        </w:rPr>
        <w:cr/>
        <w:t xml:space="preserve">Con fundamento en lo dispuesto por el artículo </w:t>
      </w:r>
      <w:r w:rsidRPr="00F06683">
        <w:rPr>
          <w:rFonts w:ascii="Montserrat" w:hAnsi="Montserrat" w:cs="Arial"/>
          <w:b/>
          <w:sz w:val="20"/>
          <w:szCs w:val="20"/>
        </w:rPr>
        <w:t>36,</w:t>
      </w:r>
      <w:r w:rsidRPr="00F06683">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F06683">
        <w:rPr>
          <w:rFonts w:ascii="Montserrat" w:hAnsi="Montserrat" w:cs="Arial"/>
          <w:sz w:val="20"/>
          <w:szCs w:val="20"/>
        </w:rPr>
        <w:cr/>
      </w:r>
      <w:r w:rsidRPr="00F06683">
        <w:rPr>
          <w:rFonts w:ascii="Montserrat" w:hAnsi="Montserrat" w:cs="Arial"/>
          <w:sz w:val="20"/>
          <w:szCs w:val="20"/>
        </w:rPr>
        <w:cr/>
        <w:t xml:space="preserve">No obstante lo anterior, en el caso de que ambas propuestas sean descalificadas por encontrarse en alguno de los supuestos previstos en el numeral </w:t>
      </w:r>
      <w:r w:rsidRPr="00F06683">
        <w:rPr>
          <w:rFonts w:ascii="Montserrat" w:hAnsi="Montserrat" w:cs="Arial"/>
          <w:b/>
          <w:sz w:val="20"/>
          <w:szCs w:val="20"/>
        </w:rPr>
        <w:t>3</w:t>
      </w:r>
      <w:r w:rsidRPr="00F06683">
        <w:rPr>
          <w:rFonts w:ascii="Montserrat" w:hAnsi="Montserrat" w:cs="Arial"/>
          <w:sz w:val="20"/>
          <w:szCs w:val="20"/>
        </w:rPr>
        <w:t xml:space="preserve"> de la presente convocatoria, se procederá a la evaluación de las propuestas restantes que previamente hayan sido aceptadas.</w:t>
      </w:r>
      <w:r w:rsidRPr="00F06683">
        <w:rPr>
          <w:rFonts w:ascii="Montserrat" w:hAnsi="Montserrat" w:cs="Arial"/>
          <w:sz w:val="20"/>
          <w:szCs w:val="20"/>
        </w:rPr>
        <w:cr/>
      </w:r>
      <w:r w:rsidRPr="00F06683">
        <w:rPr>
          <w:rFonts w:ascii="Montserrat" w:hAnsi="Montserrat" w:cs="Arial"/>
          <w:sz w:val="20"/>
          <w:szCs w:val="20"/>
        </w:rPr>
        <w:cr/>
        <w:t xml:space="preserve">Para efectos de la evaluación, se tomarán en consideración los criterios siguientes: </w:t>
      </w:r>
    </w:p>
    <w:p w14:paraId="65D31727" w14:textId="77777777" w:rsidR="00600D0C" w:rsidRPr="00F06683" w:rsidRDefault="00600D0C" w:rsidP="00600D0C">
      <w:pPr>
        <w:numPr>
          <w:ilvl w:val="0"/>
          <w:numId w:val="26"/>
        </w:numPr>
        <w:jc w:val="both"/>
        <w:rPr>
          <w:rFonts w:ascii="Montserrat" w:hAnsi="Montserrat" w:cs="Arial"/>
          <w:sz w:val="20"/>
          <w:szCs w:val="20"/>
        </w:rPr>
      </w:pPr>
      <w:r w:rsidRPr="00F06683">
        <w:rPr>
          <w:rFonts w:ascii="Montserrat" w:hAnsi="Montserrat" w:cs="Arial"/>
          <w:sz w:val="20"/>
          <w:szCs w:val="20"/>
        </w:rPr>
        <w:lastRenderedPageBreak/>
        <w:t xml:space="preserve">Se verificará que incluyan la información, los documentos y los requisitos solicitados en el numeral </w:t>
      </w:r>
      <w:r w:rsidRPr="00F06683">
        <w:rPr>
          <w:rFonts w:ascii="Montserrat" w:hAnsi="Montserrat" w:cs="Arial"/>
          <w:b/>
          <w:sz w:val="20"/>
          <w:szCs w:val="20"/>
        </w:rPr>
        <w:t>9</w:t>
      </w:r>
      <w:r w:rsidRPr="00F06683">
        <w:rPr>
          <w:rFonts w:ascii="Montserrat" w:hAnsi="Montserrat" w:cs="Arial"/>
          <w:sz w:val="20"/>
          <w:szCs w:val="20"/>
        </w:rPr>
        <w:t xml:space="preserve"> de esta convocatoria.</w:t>
      </w:r>
    </w:p>
    <w:p w14:paraId="6E2C255B" w14:textId="77777777" w:rsidR="00600D0C" w:rsidRPr="00F06683" w:rsidRDefault="00600D0C" w:rsidP="00600D0C">
      <w:pPr>
        <w:ind w:left="720"/>
        <w:jc w:val="both"/>
        <w:rPr>
          <w:rFonts w:ascii="Montserrat" w:hAnsi="Montserrat" w:cs="Arial"/>
          <w:sz w:val="20"/>
          <w:szCs w:val="20"/>
        </w:rPr>
      </w:pPr>
    </w:p>
    <w:p w14:paraId="2EA20D5E" w14:textId="77777777" w:rsidR="00600D0C" w:rsidRPr="00F06683" w:rsidRDefault="00600D0C" w:rsidP="00600D0C">
      <w:pPr>
        <w:numPr>
          <w:ilvl w:val="0"/>
          <w:numId w:val="26"/>
        </w:numPr>
        <w:jc w:val="both"/>
        <w:rPr>
          <w:rFonts w:ascii="Montserrat" w:eastAsia="Arial Unicode MS" w:hAnsi="Montserrat" w:cs="Arial"/>
          <w:sz w:val="20"/>
          <w:szCs w:val="20"/>
        </w:rPr>
      </w:pPr>
      <w:r w:rsidRPr="00F06683">
        <w:rPr>
          <w:rFonts w:ascii="Montserrat" w:hAnsi="Montserrat" w:cs="Arial"/>
          <w:sz w:val="20"/>
          <w:szCs w:val="20"/>
        </w:rPr>
        <w:t xml:space="preserve">Se verificará documentalmente que los bienes ofertados, cumplan con las especificaciones técnicas y requisitos solicitados en los  </w:t>
      </w:r>
      <w:r w:rsidRPr="00F06683">
        <w:rPr>
          <w:rFonts w:ascii="Montserrat" w:hAnsi="Montserrat" w:cs="Arial"/>
          <w:bCs/>
          <w:sz w:val="20"/>
          <w:szCs w:val="20"/>
        </w:rPr>
        <w:t xml:space="preserve">numerales </w:t>
      </w:r>
      <w:r w:rsidRPr="00F06683">
        <w:rPr>
          <w:rFonts w:ascii="Montserrat" w:hAnsi="Montserrat" w:cs="Arial"/>
          <w:b/>
          <w:bCs/>
          <w:sz w:val="20"/>
          <w:szCs w:val="20"/>
        </w:rPr>
        <w:t>7, 7.3, 9, 9.1 y 12</w:t>
      </w:r>
      <w:r w:rsidRPr="00F06683">
        <w:rPr>
          <w:rFonts w:ascii="Montserrat" w:hAnsi="Montserrat" w:cs="Arial"/>
          <w:bCs/>
          <w:sz w:val="20"/>
          <w:szCs w:val="20"/>
        </w:rPr>
        <w:t xml:space="preserve"> de esta convocatoria</w:t>
      </w:r>
      <w:proofErr w:type="gramStart"/>
      <w:r w:rsidRPr="00F06683">
        <w:rPr>
          <w:rFonts w:ascii="Montserrat" w:hAnsi="Montserrat" w:cs="Arial"/>
          <w:bCs/>
          <w:sz w:val="20"/>
          <w:szCs w:val="20"/>
        </w:rPr>
        <w:t>.</w:t>
      </w:r>
      <w:r w:rsidRPr="00F06683">
        <w:rPr>
          <w:rFonts w:ascii="Montserrat" w:hAnsi="Montserrat" w:cs="Arial"/>
          <w:sz w:val="20"/>
          <w:szCs w:val="20"/>
        </w:rPr>
        <w:t>.</w:t>
      </w:r>
      <w:proofErr w:type="gramEnd"/>
    </w:p>
    <w:p w14:paraId="19E7ABFD" w14:textId="77777777" w:rsidR="00600D0C" w:rsidRPr="00F06683" w:rsidRDefault="00600D0C" w:rsidP="00600D0C">
      <w:pPr>
        <w:jc w:val="both"/>
        <w:rPr>
          <w:rFonts w:ascii="Montserrat" w:eastAsia="Arial Unicode MS" w:hAnsi="Montserrat" w:cs="Arial"/>
          <w:sz w:val="20"/>
          <w:szCs w:val="20"/>
        </w:rPr>
      </w:pPr>
    </w:p>
    <w:p w14:paraId="67BDBE68" w14:textId="77777777" w:rsidR="00600D0C" w:rsidRPr="00F06683" w:rsidRDefault="00600D0C" w:rsidP="00600D0C">
      <w:pPr>
        <w:numPr>
          <w:ilvl w:val="0"/>
          <w:numId w:val="26"/>
        </w:numPr>
        <w:jc w:val="both"/>
        <w:rPr>
          <w:rFonts w:ascii="Montserrat" w:eastAsia="Arial Unicode MS" w:hAnsi="Montserrat" w:cs="Arial"/>
          <w:sz w:val="20"/>
          <w:szCs w:val="20"/>
        </w:rPr>
      </w:pPr>
      <w:r w:rsidRPr="00F06683">
        <w:rPr>
          <w:rFonts w:ascii="Montserrat" w:eastAsia="Arial Unicode MS" w:hAnsi="Montserrat" w:cs="Arial"/>
          <w:sz w:val="20"/>
          <w:szCs w:val="20"/>
        </w:rPr>
        <w:t xml:space="preserve">Se verificará la congruencia de las muestras físicas con los catálogos o instructivos que presenten los Participantes con lo ofertado en la propuesta técnica de acuerdo a lo requerido en el Anexo número 4 (requerimiento) de las presentes bases de contratación. </w:t>
      </w:r>
    </w:p>
    <w:p w14:paraId="753E9024" w14:textId="77777777" w:rsidR="00600D0C" w:rsidRPr="00F06683" w:rsidRDefault="00600D0C" w:rsidP="00600D0C">
      <w:pPr>
        <w:pStyle w:val="Prrafodelista"/>
        <w:rPr>
          <w:rFonts w:ascii="Montserrat" w:eastAsia="Arial Unicode MS" w:hAnsi="Montserrat" w:cs="Arial"/>
          <w:sz w:val="20"/>
          <w:szCs w:val="20"/>
        </w:rPr>
      </w:pPr>
    </w:p>
    <w:p w14:paraId="7C2CB8A6" w14:textId="77777777" w:rsidR="00600D0C" w:rsidRPr="00F06683" w:rsidRDefault="00600D0C" w:rsidP="00600D0C">
      <w:pPr>
        <w:numPr>
          <w:ilvl w:val="0"/>
          <w:numId w:val="26"/>
        </w:numPr>
        <w:jc w:val="both"/>
        <w:rPr>
          <w:rFonts w:ascii="Montserrat" w:eastAsia="Arial Unicode MS" w:hAnsi="Montserrat" w:cs="Arial"/>
          <w:sz w:val="20"/>
          <w:szCs w:val="20"/>
        </w:rPr>
      </w:pPr>
      <w:r w:rsidRPr="00F06683">
        <w:rPr>
          <w:rFonts w:ascii="Montserrat" w:eastAsia="Arial Unicode MS" w:hAnsi="Montserrat" w:cs="Arial"/>
          <w:sz w:val="20"/>
          <w:szCs w:val="20"/>
        </w:rPr>
        <w:t>En general, el cumplimiento de las propuestas conforme a los requisitos establecidos en la convocatoria.</w:t>
      </w:r>
    </w:p>
    <w:p w14:paraId="5AB4B702" w14:textId="77777777" w:rsidR="00600D0C" w:rsidRPr="00F06683" w:rsidRDefault="00600D0C" w:rsidP="00600D0C">
      <w:pPr>
        <w:ind w:left="720"/>
        <w:jc w:val="both"/>
        <w:rPr>
          <w:rFonts w:ascii="Montserrat" w:eastAsia="Arial Unicode MS" w:hAnsi="Montserrat" w:cs="Arial"/>
          <w:sz w:val="20"/>
          <w:szCs w:val="20"/>
        </w:rPr>
      </w:pPr>
    </w:p>
    <w:p w14:paraId="61DDA78F" w14:textId="77777777" w:rsidR="00600D0C" w:rsidRPr="00F06683" w:rsidRDefault="00600D0C" w:rsidP="00600D0C">
      <w:pPr>
        <w:numPr>
          <w:ilvl w:val="0"/>
          <w:numId w:val="26"/>
        </w:numPr>
        <w:jc w:val="both"/>
        <w:rPr>
          <w:rFonts w:ascii="Montserrat" w:hAnsi="Montserrat" w:cs="Arial"/>
          <w:sz w:val="20"/>
          <w:szCs w:val="20"/>
        </w:rPr>
      </w:pPr>
      <w:r w:rsidRPr="00F06683">
        <w:rPr>
          <w:rFonts w:ascii="Montserrat" w:eastAsia="Arial Unicode MS" w:hAnsi="Montserrat" w:cs="Arial"/>
          <w:sz w:val="20"/>
          <w:szCs w:val="20"/>
        </w:rPr>
        <w:t xml:space="preserve">No se considerarán las proposiciones, cuando la cantidad de los </w:t>
      </w:r>
      <w:r w:rsidRPr="00F06683">
        <w:rPr>
          <w:rFonts w:ascii="Montserrat" w:hAnsi="Montserrat" w:cs="Arial"/>
          <w:sz w:val="20"/>
          <w:szCs w:val="20"/>
        </w:rPr>
        <w:t>bienes</w:t>
      </w:r>
      <w:r w:rsidRPr="00F06683">
        <w:rPr>
          <w:rFonts w:ascii="Montserrat" w:eastAsia="Arial Unicode MS" w:hAnsi="Montserrat" w:cs="Arial"/>
          <w:sz w:val="20"/>
          <w:szCs w:val="20"/>
        </w:rPr>
        <w:t xml:space="preserve"> ofertados sea menor al 100% de lo solicitado por la convocante.</w:t>
      </w:r>
    </w:p>
    <w:p w14:paraId="0F71FF01" w14:textId="77777777" w:rsidR="00600D0C" w:rsidRPr="00F06683" w:rsidRDefault="00600D0C" w:rsidP="00600D0C">
      <w:pPr>
        <w:jc w:val="both"/>
        <w:rPr>
          <w:rFonts w:ascii="Montserrat" w:hAnsi="Montserrat" w:cs="Arial"/>
          <w:sz w:val="20"/>
          <w:szCs w:val="20"/>
        </w:rPr>
      </w:pPr>
    </w:p>
    <w:p w14:paraId="23508BFA" w14:textId="77777777" w:rsidR="00600D0C" w:rsidRPr="00F06683" w:rsidRDefault="00600D0C" w:rsidP="00600D0C">
      <w:pPr>
        <w:numPr>
          <w:ilvl w:val="0"/>
          <w:numId w:val="26"/>
        </w:numPr>
        <w:jc w:val="both"/>
        <w:rPr>
          <w:rFonts w:ascii="Montserrat" w:hAnsi="Montserrat" w:cs="Arial"/>
          <w:sz w:val="20"/>
          <w:szCs w:val="20"/>
        </w:rPr>
      </w:pPr>
      <w:r w:rsidRPr="00F06683">
        <w:rPr>
          <w:rFonts w:ascii="Montserrat" w:hAnsi="Montserrat" w:cs="Arial"/>
          <w:sz w:val="20"/>
          <w:szCs w:val="20"/>
        </w:rPr>
        <w:t xml:space="preserve">En </w:t>
      </w:r>
      <w:r w:rsidRPr="00F06683">
        <w:rPr>
          <w:rFonts w:ascii="Montserrat" w:eastAsia="Arial Unicode MS" w:hAnsi="Montserrat" w:cs="Arial"/>
          <w:sz w:val="20"/>
          <w:szCs w:val="20"/>
        </w:rPr>
        <w:t>general, el cumplimiento de las propuestas conforme a los requisitos establecidos en la convocatoria.</w:t>
      </w:r>
    </w:p>
    <w:p w14:paraId="6416BBA7" w14:textId="77777777" w:rsidR="00600D0C" w:rsidRPr="00F06683" w:rsidRDefault="00600D0C" w:rsidP="00600D0C">
      <w:pPr>
        <w:jc w:val="both"/>
        <w:rPr>
          <w:rFonts w:ascii="Montserrat" w:hAnsi="Montserrat" w:cs="Arial"/>
          <w:sz w:val="20"/>
          <w:szCs w:val="20"/>
        </w:rPr>
      </w:pPr>
    </w:p>
    <w:p w14:paraId="5729DA98" w14:textId="77777777" w:rsidR="00600D0C" w:rsidRPr="00F06683" w:rsidRDefault="00600D0C" w:rsidP="00600D0C">
      <w:pPr>
        <w:pStyle w:val="Ttulo1"/>
        <w:tabs>
          <w:tab w:val="num" w:pos="-732"/>
        </w:tabs>
        <w:spacing w:before="0"/>
        <w:jc w:val="both"/>
        <w:rPr>
          <w:rFonts w:ascii="Montserrat" w:hAnsi="Montserrat" w:cs="Arial"/>
          <w:color w:val="auto"/>
          <w:sz w:val="20"/>
          <w:szCs w:val="20"/>
          <w:lang w:val="es-MX"/>
        </w:rPr>
      </w:pPr>
      <w:r w:rsidRPr="00F06683">
        <w:rPr>
          <w:rFonts w:ascii="Montserrat" w:hAnsi="Montserrat" w:cs="Arial"/>
          <w:b/>
          <w:color w:val="auto"/>
          <w:sz w:val="20"/>
          <w:szCs w:val="20"/>
          <w:lang w:val="es-MX"/>
        </w:rPr>
        <w:t xml:space="preserve">6.2.- EVALUACIÓN DE LAS PROPUESTAS ECONÓMICAS: </w:t>
      </w:r>
      <w:r w:rsidRPr="00F06683">
        <w:rPr>
          <w:rFonts w:ascii="Montserrat" w:hAnsi="Montserrat" w:cs="Arial"/>
          <w:b/>
          <w:color w:val="auto"/>
          <w:sz w:val="20"/>
          <w:szCs w:val="20"/>
          <w:lang w:val="es-MX"/>
        </w:rPr>
        <w:cr/>
      </w:r>
      <w:r w:rsidRPr="00F06683">
        <w:rPr>
          <w:rFonts w:ascii="Montserrat" w:hAnsi="Montserrat" w:cs="Arial"/>
          <w:color w:val="auto"/>
          <w:sz w:val="20"/>
          <w:szCs w:val="20"/>
          <w:lang w:val="es-MX"/>
        </w:rPr>
        <w:cr/>
        <w:t>Se analizarán los precios ofertados por los Licitantes, y las operaciones aritméticas con objeto de verificar el importe total de los bienes ofertados, conforme a los datos contenidos en su propuesta económica</w:t>
      </w:r>
      <w:r w:rsidRPr="00F06683">
        <w:rPr>
          <w:rFonts w:ascii="Montserrat" w:hAnsi="Montserrat" w:cs="Arial"/>
          <w:b/>
          <w:color w:val="auto"/>
          <w:sz w:val="20"/>
          <w:szCs w:val="20"/>
          <w:lang w:val="es-MX"/>
        </w:rPr>
        <w:t xml:space="preserve"> Anexo Número 10 (Diez),</w:t>
      </w:r>
      <w:r w:rsidRPr="00F06683">
        <w:rPr>
          <w:rFonts w:ascii="Montserrat" w:hAnsi="Montserrat" w:cs="Arial"/>
          <w:color w:val="auto"/>
          <w:sz w:val="20"/>
          <w:szCs w:val="20"/>
          <w:lang w:val="es-MX"/>
        </w:rPr>
        <w:t xml:space="preserve"> de la presente convocatoria.</w:t>
      </w:r>
    </w:p>
    <w:p w14:paraId="7BB3ECC1" w14:textId="77777777" w:rsidR="00600D0C" w:rsidRPr="00F06683" w:rsidRDefault="00600D0C" w:rsidP="00600D0C">
      <w:pPr>
        <w:rPr>
          <w:rFonts w:ascii="Montserrat" w:hAnsi="Montserrat"/>
          <w:sz w:val="20"/>
          <w:szCs w:val="20"/>
        </w:rPr>
      </w:pPr>
    </w:p>
    <w:p w14:paraId="408EABC3"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 xml:space="preserve">La evaluación de las proposiciones económicas de los Licitantes, se llevará a cabo en estricto apego a lo señalado en los  Artículos </w:t>
      </w:r>
      <w:r w:rsidRPr="00F06683">
        <w:rPr>
          <w:rFonts w:ascii="Montserrat" w:hAnsi="Montserrat" w:cs="Arial"/>
          <w:b/>
          <w:sz w:val="20"/>
          <w:szCs w:val="20"/>
        </w:rPr>
        <w:t xml:space="preserve">2 </w:t>
      </w:r>
      <w:r w:rsidRPr="00F06683">
        <w:rPr>
          <w:rFonts w:ascii="Montserrat" w:hAnsi="Montserrat" w:cs="Arial"/>
          <w:sz w:val="20"/>
          <w:szCs w:val="20"/>
        </w:rPr>
        <w:t xml:space="preserve">fracción </w:t>
      </w:r>
      <w:r w:rsidRPr="00F06683">
        <w:rPr>
          <w:rFonts w:ascii="Montserrat" w:hAnsi="Montserrat" w:cs="Arial"/>
          <w:b/>
          <w:sz w:val="20"/>
          <w:szCs w:val="20"/>
        </w:rPr>
        <w:t>XII</w:t>
      </w:r>
      <w:r w:rsidRPr="00F06683">
        <w:rPr>
          <w:rFonts w:ascii="Montserrat" w:hAnsi="Montserrat" w:cs="Arial"/>
          <w:sz w:val="20"/>
          <w:szCs w:val="20"/>
        </w:rPr>
        <w:t xml:space="preserve"> y </w:t>
      </w:r>
      <w:r w:rsidRPr="00F06683">
        <w:rPr>
          <w:rFonts w:ascii="Montserrat" w:hAnsi="Montserrat" w:cs="Arial"/>
          <w:b/>
          <w:sz w:val="20"/>
          <w:szCs w:val="20"/>
        </w:rPr>
        <w:t>36</w:t>
      </w:r>
      <w:r w:rsidRPr="00F06683">
        <w:rPr>
          <w:rFonts w:ascii="Montserrat" w:hAnsi="Montserrat" w:cs="Arial"/>
          <w:sz w:val="20"/>
          <w:szCs w:val="20"/>
        </w:rPr>
        <w:t xml:space="preserve"> de la Ley de Adquisiciones, Arrendamientos y Servicios del Sector Público y el Artículo </w:t>
      </w:r>
      <w:r w:rsidRPr="00F06683">
        <w:rPr>
          <w:rFonts w:ascii="Montserrat" w:hAnsi="Montserrat" w:cs="Arial"/>
          <w:b/>
          <w:sz w:val="20"/>
          <w:szCs w:val="20"/>
        </w:rPr>
        <w:t xml:space="preserve">51 </w:t>
      </w:r>
      <w:r w:rsidRPr="00F06683">
        <w:rPr>
          <w:rFonts w:ascii="Montserrat" w:hAnsi="Montserrat" w:cs="Arial"/>
          <w:sz w:val="20"/>
          <w:szCs w:val="20"/>
        </w:rPr>
        <w:t xml:space="preserve">incisos </w:t>
      </w:r>
      <w:r w:rsidRPr="00F06683">
        <w:rPr>
          <w:rFonts w:ascii="Montserrat" w:hAnsi="Montserrat" w:cs="Arial"/>
          <w:b/>
          <w:sz w:val="20"/>
          <w:szCs w:val="20"/>
        </w:rPr>
        <w:t>A</w:t>
      </w:r>
      <w:r w:rsidRPr="00F06683">
        <w:rPr>
          <w:rFonts w:ascii="Montserrat" w:hAnsi="Montserrat" w:cs="Arial"/>
          <w:sz w:val="20"/>
          <w:szCs w:val="20"/>
        </w:rPr>
        <w:t xml:space="preserve"> y </w:t>
      </w:r>
      <w:r w:rsidRPr="00F06683">
        <w:rPr>
          <w:rFonts w:ascii="Montserrat" w:hAnsi="Montserrat" w:cs="Arial"/>
          <w:b/>
          <w:sz w:val="20"/>
          <w:szCs w:val="20"/>
        </w:rPr>
        <w:t>B</w:t>
      </w:r>
      <w:r w:rsidRPr="00F06683">
        <w:rPr>
          <w:rFonts w:ascii="Montserrat" w:hAnsi="Montserrat" w:cs="Arial"/>
          <w:sz w:val="20"/>
          <w:szCs w:val="20"/>
        </w:rPr>
        <w:t xml:space="preserve"> del Reglamento de la Ley de Adquisiciones, Arrendamientos y Servicios del Sector Público.</w:t>
      </w:r>
    </w:p>
    <w:p w14:paraId="3C603739" w14:textId="77777777" w:rsidR="00600D0C" w:rsidRPr="00F06683" w:rsidRDefault="00600D0C" w:rsidP="00600D0C">
      <w:pPr>
        <w:jc w:val="both"/>
        <w:rPr>
          <w:rFonts w:ascii="Montserrat" w:hAnsi="Montserrat" w:cs="Arial"/>
          <w:b/>
          <w:sz w:val="20"/>
          <w:szCs w:val="20"/>
        </w:rPr>
      </w:pPr>
    </w:p>
    <w:p w14:paraId="52336850" w14:textId="77777777" w:rsidR="00600D0C" w:rsidRPr="00F06683" w:rsidRDefault="00600D0C" w:rsidP="00600D0C">
      <w:pPr>
        <w:jc w:val="both"/>
        <w:rPr>
          <w:rFonts w:ascii="Montserrat" w:hAnsi="Montserrat"/>
          <w:b/>
          <w:bCs/>
          <w:color w:val="000000"/>
          <w:sz w:val="20"/>
          <w:szCs w:val="20"/>
        </w:rPr>
      </w:pPr>
      <w:r w:rsidRPr="00F06683">
        <w:rPr>
          <w:rFonts w:ascii="Montserrat" w:hAnsi="Montserrat"/>
          <w:color w:val="000000"/>
          <w:sz w:val="20"/>
          <w:szCs w:val="20"/>
        </w:rPr>
        <w:t xml:space="preserve">En el supuesto que el licitante concurse por el sistema de compras gubernamentales </w:t>
      </w:r>
      <w:proofErr w:type="spellStart"/>
      <w:r w:rsidRPr="00F06683">
        <w:rPr>
          <w:rFonts w:ascii="Montserrat" w:hAnsi="Montserrat"/>
          <w:color w:val="000000"/>
          <w:sz w:val="20"/>
          <w:szCs w:val="20"/>
        </w:rPr>
        <w:t>CompraNet</w:t>
      </w:r>
      <w:proofErr w:type="spellEnd"/>
      <w:r w:rsidRPr="00F06683">
        <w:rPr>
          <w:rFonts w:ascii="Montserrat" w:hAnsi="Montserrat"/>
          <w:color w:val="000000"/>
          <w:sz w:val="20"/>
          <w:szCs w:val="20"/>
        </w:rPr>
        <w:t xml:space="preserve">, invariablemente deberá presentar su propuesta económica </w:t>
      </w:r>
      <w:r w:rsidRPr="00F06683">
        <w:rPr>
          <w:rFonts w:ascii="Montserrat" w:hAnsi="Montserrat"/>
          <w:b/>
          <w:color w:val="000000"/>
          <w:sz w:val="20"/>
          <w:szCs w:val="20"/>
        </w:rPr>
        <w:t xml:space="preserve">Anexo Número 10 (Diez), </w:t>
      </w:r>
      <w:r w:rsidRPr="00F06683">
        <w:rPr>
          <w:rFonts w:ascii="Montserrat" w:hAnsi="Montserrat"/>
          <w:color w:val="000000"/>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F06683">
        <w:rPr>
          <w:rFonts w:ascii="Montserrat" w:hAnsi="Montserrat"/>
          <w:b/>
          <w:color w:val="000000"/>
          <w:sz w:val="20"/>
          <w:szCs w:val="20"/>
        </w:rPr>
        <w:t xml:space="preserve">Anexo Número 10 (Diez), </w:t>
      </w:r>
      <w:r w:rsidRPr="00F06683">
        <w:rPr>
          <w:rFonts w:ascii="Montserrat" w:hAnsi="Montserrat"/>
          <w:color w:val="000000"/>
          <w:sz w:val="20"/>
          <w:szCs w:val="20"/>
        </w:rPr>
        <w:t xml:space="preserve">será causal de descalificación tal y como se señala en el numeral </w:t>
      </w:r>
      <w:r w:rsidRPr="00F06683">
        <w:rPr>
          <w:rFonts w:ascii="Montserrat" w:hAnsi="Montserrat"/>
          <w:b/>
          <w:bCs/>
          <w:color w:val="000000"/>
          <w:sz w:val="20"/>
          <w:szCs w:val="20"/>
        </w:rPr>
        <w:t xml:space="preserve">3.- CAUSALES DE DESCALIFICACIÓN, </w:t>
      </w:r>
      <w:r w:rsidRPr="00F06683">
        <w:rPr>
          <w:rFonts w:ascii="Montserrat" w:hAnsi="Montserrat"/>
          <w:bCs/>
          <w:color w:val="000000"/>
          <w:sz w:val="20"/>
          <w:szCs w:val="20"/>
        </w:rPr>
        <w:t xml:space="preserve">específicamente en el inciso </w:t>
      </w:r>
      <w:r w:rsidRPr="00F06683">
        <w:rPr>
          <w:rFonts w:ascii="Montserrat" w:hAnsi="Montserrat"/>
          <w:b/>
          <w:bCs/>
          <w:color w:val="000000"/>
          <w:sz w:val="20"/>
          <w:szCs w:val="20"/>
        </w:rPr>
        <w:t>F).</w:t>
      </w:r>
    </w:p>
    <w:p w14:paraId="1935A067" w14:textId="77777777" w:rsidR="00600D0C" w:rsidRPr="00F06683" w:rsidRDefault="00600D0C" w:rsidP="00600D0C">
      <w:pPr>
        <w:jc w:val="both"/>
        <w:rPr>
          <w:rFonts w:ascii="Montserrat" w:hAnsi="Montserrat" w:cs="Arial"/>
          <w:b/>
          <w:sz w:val="20"/>
          <w:szCs w:val="20"/>
        </w:rPr>
      </w:pPr>
    </w:p>
    <w:p w14:paraId="39575301" w14:textId="77777777" w:rsidR="00600D0C" w:rsidRPr="00F06683" w:rsidRDefault="00600D0C" w:rsidP="00600D0C">
      <w:pPr>
        <w:jc w:val="both"/>
        <w:rPr>
          <w:rFonts w:ascii="Montserrat" w:hAnsi="Montserrat" w:cs="Arial"/>
          <w:sz w:val="20"/>
          <w:szCs w:val="20"/>
        </w:rPr>
      </w:pPr>
      <w:r w:rsidRPr="00F06683">
        <w:rPr>
          <w:rFonts w:ascii="Montserrat" w:hAnsi="Montserrat" w:cs="Arial"/>
          <w:b/>
          <w:sz w:val="20"/>
          <w:szCs w:val="20"/>
        </w:rPr>
        <w:t>6.3.- CRITERIOS DE ADJUDICACIÓN DE LOS CONTRATOS.</w:t>
      </w:r>
      <w:r w:rsidRPr="00F06683">
        <w:rPr>
          <w:rFonts w:ascii="Montserrat" w:hAnsi="Montserrat" w:cs="Arial"/>
          <w:sz w:val="20"/>
          <w:szCs w:val="20"/>
        </w:rPr>
        <w:t xml:space="preserve"> </w:t>
      </w:r>
      <w:r w:rsidRPr="00F06683">
        <w:rPr>
          <w:rFonts w:ascii="Montserrat" w:hAnsi="Montserrat" w:cs="Arial"/>
          <w:sz w:val="20"/>
          <w:szCs w:val="20"/>
        </w:rPr>
        <w:cr/>
      </w:r>
      <w:r w:rsidRPr="00F06683">
        <w:rPr>
          <w:rFonts w:ascii="Montserrat" w:hAnsi="Montserrat" w:cs="Arial"/>
          <w:sz w:val="20"/>
          <w:szCs w:val="20"/>
        </w:rPr>
        <w:c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6618210E" w14:textId="77777777" w:rsidR="00600D0C" w:rsidRPr="00F06683" w:rsidRDefault="00600D0C" w:rsidP="00600D0C">
      <w:pPr>
        <w:jc w:val="both"/>
        <w:rPr>
          <w:rFonts w:ascii="Montserrat" w:hAnsi="Montserrat" w:cs="Arial"/>
          <w:sz w:val="20"/>
          <w:szCs w:val="20"/>
        </w:rPr>
      </w:pPr>
    </w:p>
    <w:p w14:paraId="46B9122B"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Pr="00F06683">
        <w:rPr>
          <w:rFonts w:ascii="Montserrat" w:hAnsi="Montserrat" w:cs="Arial"/>
          <w:b/>
          <w:sz w:val="20"/>
          <w:szCs w:val="20"/>
        </w:rPr>
        <w:t>2 fracción XII</w:t>
      </w:r>
      <w:r w:rsidRPr="00F06683">
        <w:rPr>
          <w:rFonts w:ascii="Montserrat" w:hAnsi="Montserrat" w:cs="Arial"/>
          <w:sz w:val="20"/>
          <w:szCs w:val="20"/>
        </w:rPr>
        <w:t xml:space="preserve"> de la Ley de Adquisiciones, Arrendamientos y Servicios del Sector Público, y </w:t>
      </w:r>
      <w:r w:rsidRPr="00F06683">
        <w:rPr>
          <w:rFonts w:ascii="Montserrat" w:hAnsi="Montserrat" w:cs="Arial"/>
          <w:b/>
          <w:sz w:val="20"/>
          <w:szCs w:val="20"/>
        </w:rPr>
        <w:t>51 Incisos A y B</w:t>
      </w:r>
      <w:r w:rsidRPr="00F06683">
        <w:rPr>
          <w:rFonts w:ascii="Montserrat" w:hAnsi="Montserrat" w:cs="Arial"/>
          <w:sz w:val="20"/>
          <w:szCs w:val="20"/>
        </w:rPr>
        <w:t xml:space="preserve"> del Reglamento de la Ley de Adquisiciones, Arrendamientos y Servicios del Sector Público, en su último párrafo, de conformidad a lo señalado en el punto</w:t>
      </w:r>
      <w:r w:rsidRPr="00F06683">
        <w:rPr>
          <w:rFonts w:ascii="Montserrat" w:hAnsi="Montserrat" w:cs="Arial"/>
          <w:b/>
          <w:sz w:val="20"/>
          <w:szCs w:val="20"/>
        </w:rPr>
        <w:t xml:space="preserve"> 6.2.- EVALUACIÓN DE LAS PROPUESTAS ECONÓMICAS </w:t>
      </w:r>
      <w:r w:rsidRPr="00F06683">
        <w:rPr>
          <w:rFonts w:ascii="Montserrat" w:hAnsi="Montserrat" w:cs="Arial"/>
          <w:sz w:val="20"/>
          <w:szCs w:val="20"/>
        </w:rPr>
        <w:t>último párrafo de la presente convocatoria. Los precios ofertados que se encuentren por debajo del precio conveniente, podrán ser desechados por la convocante.</w:t>
      </w:r>
    </w:p>
    <w:p w14:paraId="44FACDAB" w14:textId="77777777" w:rsidR="00600D0C" w:rsidRPr="00F06683" w:rsidRDefault="00600D0C" w:rsidP="00600D0C">
      <w:pPr>
        <w:jc w:val="both"/>
        <w:rPr>
          <w:rFonts w:ascii="Montserrat" w:hAnsi="Montserrat" w:cs="Arial"/>
          <w:b/>
          <w:sz w:val="20"/>
          <w:szCs w:val="20"/>
        </w:rPr>
      </w:pPr>
    </w:p>
    <w:p w14:paraId="64B0EEFD"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w:t>
      </w:r>
      <w:r w:rsidRPr="00F06683">
        <w:rPr>
          <w:rFonts w:ascii="Montserrat" w:hAnsi="Montserrat" w:cs="Arial"/>
          <w:b/>
          <w:sz w:val="20"/>
          <w:szCs w:val="20"/>
        </w:rPr>
        <w:t xml:space="preserve"> 54 </w:t>
      </w:r>
      <w:r w:rsidRPr="00F06683">
        <w:rPr>
          <w:rFonts w:ascii="Montserrat" w:hAnsi="Montserrat" w:cs="Arial"/>
          <w:sz w:val="20"/>
          <w:szCs w:val="20"/>
        </w:rPr>
        <w:t>del Reglamento de la LAASSP.</w:t>
      </w:r>
      <w:r w:rsidRPr="00F06683">
        <w:rPr>
          <w:rFonts w:ascii="Montserrat" w:hAnsi="Montserrat" w:cs="Arial"/>
          <w:b/>
          <w:sz w:val="20"/>
          <w:szCs w:val="20"/>
        </w:rPr>
        <w:cr/>
      </w:r>
      <w:r w:rsidRPr="00F06683">
        <w:rPr>
          <w:rFonts w:ascii="Montserrat" w:hAnsi="Montserrat" w:cs="Arial"/>
          <w:b/>
          <w:sz w:val="20"/>
          <w:szCs w:val="20"/>
        </w:rPr>
        <w:cr/>
      </w:r>
      <w:r w:rsidRPr="00F06683">
        <w:rPr>
          <w:rFonts w:ascii="Montserrat" w:hAnsi="Montserrat" w:cs="Arial"/>
          <w:sz w:val="20"/>
          <w:szCs w:val="20"/>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w:t>
      </w:r>
      <w:r w:rsidRPr="00F06683">
        <w:rPr>
          <w:rFonts w:ascii="Montserrat" w:hAnsi="Montserrat" w:cs="Arial"/>
          <w:b/>
          <w:sz w:val="20"/>
          <w:szCs w:val="20"/>
        </w:rPr>
        <w:t>54</w:t>
      </w:r>
      <w:r w:rsidRPr="00F06683">
        <w:rPr>
          <w:rFonts w:ascii="Montserrat" w:hAnsi="Montserrat" w:cs="Arial"/>
          <w:sz w:val="20"/>
          <w:szCs w:val="20"/>
        </w:rPr>
        <w:t xml:space="preserve"> del Reglamento de la LAASSP. Para lo cual se solicitará la presencia de un representante del Órgano Interno de Control para que avale dicho sorteo.</w:t>
      </w:r>
    </w:p>
    <w:p w14:paraId="72CD3FE4" w14:textId="77777777" w:rsidR="00600D0C" w:rsidRPr="00F06683" w:rsidRDefault="00600D0C" w:rsidP="00600D0C">
      <w:pPr>
        <w:pStyle w:val="Ttulo1"/>
        <w:tabs>
          <w:tab w:val="num" w:pos="-732"/>
        </w:tabs>
        <w:spacing w:before="0"/>
        <w:jc w:val="both"/>
        <w:rPr>
          <w:rFonts w:ascii="Montserrat" w:hAnsi="Montserrat" w:cs="Arial"/>
          <w:b/>
          <w:color w:val="auto"/>
          <w:sz w:val="20"/>
          <w:szCs w:val="20"/>
          <w:lang w:val="es-MX"/>
        </w:rPr>
      </w:pPr>
      <w:r w:rsidRPr="00F06683">
        <w:rPr>
          <w:rFonts w:ascii="Montserrat" w:hAnsi="Montserrat" w:cs="Arial"/>
          <w:b/>
          <w:color w:val="auto"/>
          <w:sz w:val="20"/>
          <w:szCs w:val="20"/>
          <w:lang w:val="es-MX"/>
        </w:rPr>
        <w:t xml:space="preserve"> </w:t>
      </w:r>
    </w:p>
    <w:p w14:paraId="471901D1" w14:textId="77777777" w:rsidR="00600D0C" w:rsidRPr="00F06683" w:rsidRDefault="00600D0C" w:rsidP="00600D0C">
      <w:pPr>
        <w:pStyle w:val="Ttulo1"/>
        <w:tabs>
          <w:tab w:val="num" w:pos="-732"/>
        </w:tabs>
        <w:spacing w:before="0"/>
        <w:jc w:val="both"/>
        <w:rPr>
          <w:rFonts w:ascii="Montserrat" w:hAnsi="Montserrat" w:cs="Arial"/>
          <w:b/>
          <w:color w:val="auto"/>
          <w:sz w:val="20"/>
          <w:szCs w:val="20"/>
          <w:lang w:val="es-MX"/>
        </w:rPr>
      </w:pPr>
      <w:r w:rsidRPr="00F06683">
        <w:rPr>
          <w:rFonts w:ascii="Montserrat" w:hAnsi="Montserrat" w:cs="Arial"/>
          <w:b/>
          <w:color w:val="auto"/>
          <w:sz w:val="20"/>
          <w:szCs w:val="20"/>
          <w:lang w:val="es-MX"/>
        </w:rPr>
        <w:t xml:space="preserve">6.4.- INSCRIPCIÓN DEL LICITANTE QUE RESULTE CON ADJUDICACIÓN, EN EL REGISTRO ÚNICO DE PARTICIPANTES Y CONTRATISTAS (RUPC). </w:t>
      </w:r>
      <w:r w:rsidRPr="00F06683">
        <w:rPr>
          <w:rFonts w:ascii="Montserrat" w:hAnsi="Montserrat" w:cs="Arial"/>
          <w:b/>
          <w:color w:val="auto"/>
          <w:sz w:val="20"/>
          <w:szCs w:val="20"/>
          <w:lang w:val="es-MX"/>
        </w:rPr>
        <w:cr/>
      </w:r>
    </w:p>
    <w:p w14:paraId="25678FA9" w14:textId="77777777" w:rsidR="00600D0C" w:rsidRPr="00F06683" w:rsidRDefault="00600D0C" w:rsidP="00600D0C">
      <w:pPr>
        <w:pStyle w:val="Ttulo1"/>
        <w:tabs>
          <w:tab w:val="num" w:pos="-732"/>
        </w:tabs>
        <w:spacing w:before="0"/>
        <w:jc w:val="both"/>
        <w:rPr>
          <w:rFonts w:ascii="Montserrat" w:hAnsi="Montserrat" w:cs="Arial"/>
          <w:b/>
          <w:color w:val="auto"/>
          <w:sz w:val="20"/>
          <w:szCs w:val="20"/>
          <w:lang w:val="es-MX"/>
        </w:rPr>
      </w:pPr>
      <w:r w:rsidRPr="00F06683">
        <w:rPr>
          <w:rFonts w:ascii="Montserrat" w:hAnsi="Montserrat" w:cs="Arial"/>
          <w:color w:val="auto"/>
          <w:sz w:val="20"/>
          <w:szCs w:val="20"/>
          <w:lang w:val="es-MX"/>
        </w:rPr>
        <w:t xml:space="preserve">Para los efectos de que la Convocante esté en condiciones de incorporar a </w:t>
      </w:r>
      <w:proofErr w:type="spellStart"/>
      <w:r w:rsidRPr="00F06683">
        <w:rPr>
          <w:rFonts w:ascii="Montserrat" w:hAnsi="Montserrat" w:cs="Arial"/>
          <w:color w:val="auto"/>
          <w:sz w:val="20"/>
          <w:szCs w:val="20"/>
          <w:lang w:val="es-MX"/>
        </w:rPr>
        <w:t>CompraNet</w:t>
      </w:r>
      <w:proofErr w:type="spellEnd"/>
      <w:r w:rsidRPr="00F06683">
        <w:rPr>
          <w:rFonts w:ascii="Montserrat" w:hAnsi="Montserrat" w:cs="Arial"/>
          <w:color w:val="auto"/>
          <w:sz w:val="20"/>
          <w:szCs w:val="20"/>
          <w:lang w:val="es-MX"/>
        </w:rPr>
        <w:t xml:space="preserve"> los datos relativos a los contratos que se deriven de este procedimiento de contratación, el Licitante que resulte con adjudicación de contrato, será aviso de estar inscrito y mantener actualizada su información en el Registro Único de Participantes y Contratistas (RUPC) de COMPRANET, de conformidad y para los efectos de lo establecido en las disposiciones</w:t>
      </w:r>
      <w:r w:rsidRPr="00F06683">
        <w:rPr>
          <w:rFonts w:ascii="Montserrat" w:hAnsi="Montserrat" w:cs="Arial"/>
          <w:b/>
          <w:color w:val="auto"/>
          <w:sz w:val="20"/>
          <w:szCs w:val="20"/>
          <w:lang w:val="es-MX"/>
        </w:rPr>
        <w:t xml:space="preserve"> 18 </w:t>
      </w:r>
      <w:r w:rsidRPr="00F06683">
        <w:rPr>
          <w:rFonts w:ascii="Montserrat" w:hAnsi="Montserrat" w:cs="Arial"/>
          <w:color w:val="auto"/>
          <w:sz w:val="20"/>
          <w:szCs w:val="20"/>
          <w:lang w:val="es-MX"/>
        </w:rPr>
        <w:t>y</w:t>
      </w:r>
      <w:r w:rsidRPr="00F06683">
        <w:rPr>
          <w:rFonts w:ascii="Montserrat" w:hAnsi="Montserrat" w:cs="Arial"/>
          <w:b/>
          <w:color w:val="auto"/>
          <w:sz w:val="20"/>
          <w:szCs w:val="20"/>
          <w:lang w:val="es-MX"/>
        </w:rPr>
        <w:t xml:space="preserve"> 19 </w:t>
      </w:r>
      <w:r w:rsidRPr="00F06683">
        <w:rPr>
          <w:rFonts w:ascii="Montserrat" w:hAnsi="Montserrat" w:cs="Arial"/>
          <w:color w:val="auto"/>
          <w:sz w:val="20"/>
          <w:szCs w:val="20"/>
          <w:lang w:val="es-MX"/>
        </w:rPr>
        <w:t xml:space="preserve">del Acuerdo por el que se establecen las disposiciones que se deberán observar par la utilización del Sistema Electrónico de Información Pública Gubernamental denominado COMPRANET, publicado en el Diario Oficial de la Federación el </w:t>
      </w:r>
      <w:r w:rsidRPr="00F06683">
        <w:rPr>
          <w:rFonts w:ascii="Montserrat" w:hAnsi="Montserrat" w:cs="Arial"/>
          <w:b/>
          <w:color w:val="auto"/>
          <w:sz w:val="20"/>
          <w:szCs w:val="20"/>
          <w:lang w:val="es-MX"/>
        </w:rPr>
        <w:t>28 de junio de 2011.</w:t>
      </w:r>
    </w:p>
    <w:p w14:paraId="10FF0CFB" w14:textId="77777777" w:rsidR="00600D0C" w:rsidRPr="00F06683" w:rsidRDefault="00600D0C" w:rsidP="00600D0C">
      <w:pPr>
        <w:jc w:val="both"/>
        <w:rPr>
          <w:rFonts w:ascii="Montserrat" w:hAnsi="Montserrat" w:cs="Arial"/>
          <w:b/>
          <w:sz w:val="20"/>
          <w:szCs w:val="20"/>
        </w:rPr>
      </w:pPr>
      <w:r w:rsidRPr="00F06683">
        <w:rPr>
          <w:rFonts w:ascii="Montserrat" w:hAnsi="Montserrat" w:cs="Arial"/>
          <w:b/>
          <w:sz w:val="20"/>
          <w:szCs w:val="20"/>
        </w:rPr>
        <w:br w:type="page"/>
      </w:r>
      <w:r w:rsidRPr="00F06683">
        <w:rPr>
          <w:rFonts w:ascii="Montserrat" w:hAnsi="Montserrat"/>
          <w:b/>
          <w:bCs/>
          <w:sz w:val="20"/>
          <w:szCs w:val="20"/>
        </w:rPr>
        <w:lastRenderedPageBreak/>
        <w:t xml:space="preserve">7.- INFORMACIÓN SOBRE LOS BIENES DE ESTA </w:t>
      </w:r>
      <w:bookmarkStart w:id="1" w:name="_Toc36968252"/>
      <w:bookmarkStart w:id="2" w:name="_Toc37052060"/>
      <w:r>
        <w:rPr>
          <w:rFonts w:ascii="Montserrat" w:hAnsi="Montserrat" w:cs="Arial"/>
          <w:b/>
          <w:sz w:val="20"/>
          <w:szCs w:val="20"/>
        </w:rPr>
        <w:t>ADJUDIC</w:t>
      </w:r>
      <w:r w:rsidRPr="00F06683">
        <w:rPr>
          <w:rFonts w:ascii="Montserrat" w:hAnsi="Montserrat" w:cs="Arial"/>
          <w:b/>
          <w:sz w:val="20"/>
          <w:szCs w:val="20"/>
        </w:rPr>
        <w:t>ACIÓN PÚBLICA.</w:t>
      </w:r>
    </w:p>
    <w:p w14:paraId="23A1B0B5" w14:textId="77777777" w:rsidR="00600D0C" w:rsidRPr="00F06683" w:rsidRDefault="00600D0C" w:rsidP="00600D0C">
      <w:pPr>
        <w:pStyle w:val="Ttulo2"/>
        <w:tabs>
          <w:tab w:val="num" w:pos="-732"/>
        </w:tabs>
        <w:spacing w:before="0" w:after="0"/>
        <w:jc w:val="both"/>
        <w:rPr>
          <w:rFonts w:ascii="Montserrat" w:hAnsi="Montserrat"/>
          <w:i w:val="0"/>
          <w:sz w:val="20"/>
          <w:szCs w:val="20"/>
          <w:lang w:val="es-ES_tradnl"/>
        </w:rPr>
      </w:pPr>
    </w:p>
    <w:p w14:paraId="0D04DA16" w14:textId="77777777" w:rsidR="00600D0C" w:rsidRPr="00F06683" w:rsidRDefault="00600D0C" w:rsidP="00600D0C">
      <w:pPr>
        <w:pStyle w:val="Ttulo2"/>
        <w:tabs>
          <w:tab w:val="num" w:pos="-732"/>
        </w:tabs>
        <w:spacing w:before="0" w:after="0"/>
        <w:jc w:val="both"/>
        <w:rPr>
          <w:rFonts w:ascii="Montserrat" w:hAnsi="Montserrat"/>
          <w:i w:val="0"/>
          <w:sz w:val="20"/>
          <w:szCs w:val="20"/>
        </w:rPr>
      </w:pPr>
      <w:r w:rsidRPr="00F06683">
        <w:rPr>
          <w:rFonts w:ascii="Montserrat" w:hAnsi="Montserrat"/>
          <w:i w:val="0"/>
          <w:sz w:val="20"/>
          <w:szCs w:val="20"/>
        </w:rPr>
        <w:t>7.1.- DESCRIPCIÓN DE LOS BIENES A ADQUIRIR:</w:t>
      </w:r>
      <w:bookmarkEnd w:id="1"/>
      <w:bookmarkEnd w:id="2"/>
    </w:p>
    <w:p w14:paraId="0E2F38AA" w14:textId="77777777" w:rsidR="00600D0C" w:rsidRPr="00F06683" w:rsidRDefault="00600D0C" w:rsidP="00600D0C">
      <w:pPr>
        <w:pStyle w:val="Ttulo2"/>
        <w:tabs>
          <w:tab w:val="num" w:pos="-732"/>
        </w:tabs>
        <w:spacing w:before="0" w:after="0"/>
        <w:jc w:val="both"/>
        <w:rPr>
          <w:rFonts w:ascii="Montserrat" w:hAnsi="Montserrat"/>
          <w:i w:val="0"/>
          <w:sz w:val="20"/>
          <w:szCs w:val="20"/>
        </w:rPr>
      </w:pPr>
    </w:p>
    <w:p w14:paraId="449D8DDA" w14:textId="669BD069" w:rsidR="00600D0C" w:rsidRPr="00F06683" w:rsidRDefault="00600D0C" w:rsidP="00600D0C">
      <w:pPr>
        <w:jc w:val="both"/>
        <w:rPr>
          <w:rFonts w:ascii="Montserrat" w:hAnsi="Montserrat" w:cs="Tahoma"/>
          <w:sz w:val="20"/>
          <w:szCs w:val="20"/>
        </w:rPr>
      </w:pPr>
      <w:r w:rsidRPr="00F06683">
        <w:rPr>
          <w:rFonts w:ascii="Montserrat" w:hAnsi="Montserrat" w:cs="Arial"/>
          <w:sz w:val="20"/>
          <w:szCs w:val="20"/>
        </w:rPr>
        <w:t xml:space="preserve">La descripción amplia y detallada del bien solicitado, se contempla en el </w:t>
      </w:r>
      <w:r w:rsidRPr="00F06683">
        <w:rPr>
          <w:rFonts w:ascii="Montserrat" w:hAnsi="Montserrat" w:cs="Arial"/>
          <w:b/>
          <w:bCs/>
          <w:sz w:val="20"/>
          <w:szCs w:val="20"/>
        </w:rPr>
        <w:t xml:space="preserve">Anexo Número 4 (cuatro), </w:t>
      </w:r>
      <w:r w:rsidRPr="00F06683">
        <w:rPr>
          <w:rFonts w:ascii="Montserrat" w:hAnsi="Montserrat" w:cs="Arial"/>
          <w:bCs/>
          <w:sz w:val="20"/>
          <w:szCs w:val="20"/>
        </w:rPr>
        <w:t xml:space="preserve">el cual forma parte integrante de </w:t>
      </w:r>
      <w:r w:rsidRPr="00F06683">
        <w:rPr>
          <w:rFonts w:ascii="Montserrat" w:hAnsi="Montserrat" w:cs="Arial"/>
          <w:sz w:val="20"/>
          <w:szCs w:val="20"/>
        </w:rPr>
        <w:t xml:space="preserve">esta convocatoria, </w:t>
      </w:r>
      <w:r w:rsidRPr="00F06683">
        <w:rPr>
          <w:rFonts w:ascii="Montserrat" w:hAnsi="Montserrat" w:cs="Tahoma"/>
          <w:sz w:val="20"/>
          <w:szCs w:val="20"/>
        </w:rPr>
        <w:t xml:space="preserve">acorde a la descripción del Medicamento Fuera de Cuadro Básico </w:t>
      </w:r>
      <w:r w:rsidR="00514737">
        <w:rPr>
          <w:rFonts w:ascii="Montserrat" w:hAnsi="Montserrat" w:cs="Tahoma"/>
          <w:b/>
          <w:sz w:val="20"/>
          <w:szCs w:val="20"/>
        </w:rPr>
        <w:t>GUSELKUMAB</w:t>
      </w:r>
      <w:r w:rsidRPr="00F06683">
        <w:rPr>
          <w:rFonts w:ascii="Montserrat" w:hAnsi="Montserrat" w:cs="Tahoma"/>
          <w:sz w:val="20"/>
          <w:szCs w:val="20"/>
        </w:rPr>
        <w:t>.</w:t>
      </w:r>
    </w:p>
    <w:p w14:paraId="6B57B198" w14:textId="77777777" w:rsidR="00600D0C" w:rsidRPr="00F06683" w:rsidRDefault="00600D0C" w:rsidP="00600D0C">
      <w:pPr>
        <w:pStyle w:val="Sangra2detindependiente9"/>
        <w:numPr>
          <w:ilvl w:val="12"/>
          <w:numId w:val="0"/>
        </w:numPr>
        <w:tabs>
          <w:tab w:val="left" w:pos="0"/>
          <w:tab w:val="left" w:pos="10065"/>
        </w:tabs>
        <w:spacing w:before="0"/>
        <w:rPr>
          <w:rFonts w:ascii="Montserrat" w:hAnsi="Montserrat" w:cs="Arial"/>
          <w:sz w:val="20"/>
        </w:rPr>
      </w:pPr>
    </w:p>
    <w:p w14:paraId="1E450669" w14:textId="77777777" w:rsidR="00600D0C" w:rsidRPr="00F06683" w:rsidRDefault="00600D0C" w:rsidP="00600D0C">
      <w:pPr>
        <w:pStyle w:val="Sangra2detindependiente9"/>
        <w:numPr>
          <w:ilvl w:val="12"/>
          <w:numId w:val="0"/>
        </w:numPr>
        <w:tabs>
          <w:tab w:val="left" w:pos="0"/>
          <w:tab w:val="left" w:pos="10065"/>
        </w:tabs>
        <w:spacing w:before="0"/>
        <w:rPr>
          <w:rFonts w:ascii="Montserrat" w:hAnsi="Montserrat" w:cs="Arial"/>
          <w:b/>
          <w:sz w:val="20"/>
        </w:rPr>
      </w:pPr>
      <w:r w:rsidRPr="00F06683">
        <w:rPr>
          <w:rFonts w:ascii="Montserrat" w:hAnsi="Montserrat" w:cs="Arial"/>
          <w:b/>
          <w:sz w:val="20"/>
        </w:rPr>
        <w:t>7.2.- VIGENCIA DEL CONTRATO:</w:t>
      </w:r>
      <w:r w:rsidRPr="00F06683">
        <w:rPr>
          <w:rFonts w:ascii="Montserrat" w:hAnsi="Montserrat" w:cs="Arial"/>
          <w:b/>
          <w:sz w:val="20"/>
        </w:rPr>
        <w:cr/>
      </w:r>
    </w:p>
    <w:p w14:paraId="5913BD17" w14:textId="0E567DA2" w:rsidR="00600D0C" w:rsidRPr="00F06683" w:rsidRDefault="00600D0C" w:rsidP="00600D0C">
      <w:pPr>
        <w:spacing w:afterLines="60" w:after="144"/>
        <w:jc w:val="both"/>
        <w:rPr>
          <w:rFonts w:ascii="Montserrat" w:hAnsi="Montserrat" w:cs="Arial"/>
          <w:b/>
          <w:sz w:val="20"/>
          <w:szCs w:val="20"/>
        </w:rPr>
      </w:pPr>
      <w:r w:rsidRPr="00F06683">
        <w:rPr>
          <w:rFonts w:ascii="Montserrat" w:hAnsi="Montserrat" w:cs="Arial"/>
          <w:sz w:val="20"/>
          <w:szCs w:val="20"/>
        </w:rPr>
        <w:t xml:space="preserve">La vigencia del contrato, será </w:t>
      </w:r>
      <w:r w:rsidRPr="00F06683">
        <w:rPr>
          <w:rFonts w:ascii="Montserrat" w:hAnsi="Montserrat" w:cs="Arial"/>
          <w:b/>
          <w:sz w:val="20"/>
          <w:szCs w:val="20"/>
        </w:rPr>
        <w:t xml:space="preserve">a partir del </w:t>
      </w:r>
      <w:r w:rsidR="00C510C2">
        <w:rPr>
          <w:rFonts w:ascii="Montserrat" w:hAnsi="Montserrat" w:cs="Arial"/>
          <w:b/>
          <w:sz w:val="20"/>
          <w:szCs w:val="20"/>
        </w:rPr>
        <w:t>31</w:t>
      </w:r>
      <w:r w:rsidRPr="00F06683">
        <w:rPr>
          <w:rFonts w:ascii="Montserrat" w:hAnsi="Montserrat" w:cs="Arial"/>
          <w:b/>
          <w:sz w:val="20"/>
          <w:szCs w:val="20"/>
        </w:rPr>
        <w:t xml:space="preserve"> de </w:t>
      </w:r>
      <w:r w:rsidR="00514737">
        <w:rPr>
          <w:rFonts w:ascii="Montserrat" w:hAnsi="Montserrat" w:cs="Arial"/>
          <w:b/>
          <w:sz w:val="20"/>
          <w:szCs w:val="20"/>
        </w:rPr>
        <w:t>Enero</w:t>
      </w:r>
      <w:r w:rsidRPr="00F06683">
        <w:rPr>
          <w:rFonts w:ascii="Montserrat" w:hAnsi="Montserrat" w:cs="Arial"/>
          <w:b/>
          <w:sz w:val="20"/>
          <w:szCs w:val="20"/>
        </w:rPr>
        <w:t xml:space="preserve"> al </w:t>
      </w:r>
      <w:r>
        <w:rPr>
          <w:rFonts w:ascii="Montserrat" w:hAnsi="Montserrat" w:cs="Arial"/>
          <w:b/>
          <w:sz w:val="20"/>
          <w:szCs w:val="20"/>
        </w:rPr>
        <w:t>31</w:t>
      </w:r>
      <w:r w:rsidRPr="00F06683">
        <w:rPr>
          <w:rFonts w:ascii="Montserrat" w:hAnsi="Montserrat" w:cs="Arial"/>
          <w:b/>
          <w:sz w:val="20"/>
          <w:szCs w:val="20"/>
        </w:rPr>
        <w:t xml:space="preserve"> de </w:t>
      </w:r>
      <w:r w:rsidR="00514737">
        <w:rPr>
          <w:rFonts w:ascii="Montserrat" w:hAnsi="Montserrat" w:cs="Arial"/>
          <w:b/>
          <w:sz w:val="20"/>
          <w:szCs w:val="20"/>
        </w:rPr>
        <w:t>Marzo</w:t>
      </w:r>
      <w:r w:rsidRPr="00F06683">
        <w:rPr>
          <w:rFonts w:ascii="Montserrat" w:hAnsi="Montserrat" w:cs="Arial"/>
          <w:b/>
          <w:sz w:val="20"/>
          <w:szCs w:val="20"/>
        </w:rPr>
        <w:t xml:space="preserve"> del 202</w:t>
      </w:r>
      <w:r w:rsidR="00514737">
        <w:rPr>
          <w:rFonts w:ascii="Montserrat" w:hAnsi="Montserrat" w:cs="Arial"/>
          <w:b/>
          <w:sz w:val="20"/>
          <w:szCs w:val="20"/>
        </w:rPr>
        <w:t>4</w:t>
      </w:r>
      <w:r w:rsidRPr="00F06683">
        <w:rPr>
          <w:rFonts w:ascii="Montserrat" w:hAnsi="Montserrat" w:cs="Arial"/>
          <w:b/>
          <w:sz w:val="20"/>
          <w:szCs w:val="20"/>
        </w:rPr>
        <w:t>.</w:t>
      </w:r>
    </w:p>
    <w:p w14:paraId="6549F81D" w14:textId="77777777" w:rsidR="00600D0C" w:rsidRPr="00F06683" w:rsidRDefault="00600D0C" w:rsidP="00600D0C">
      <w:pPr>
        <w:pStyle w:val="Sangra2detindependiente9"/>
        <w:numPr>
          <w:ilvl w:val="12"/>
          <w:numId w:val="0"/>
        </w:numPr>
        <w:tabs>
          <w:tab w:val="left" w:pos="0"/>
          <w:tab w:val="left" w:pos="10065"/>
        </w:tabs>
        <w:spacing w:before="0"/>
        <w:rPr>
          <w:rFonts w:ascii="Montserrat" w:hAnsi="Montserrat" w:cs="Arial"/>
          <w:b/>
          <w:sz w:val="20"/>
        </w:rPr>
      </w:pPr>
      <w:r w:rsidRPr="00F06683">
        <w:rPr>
          <w:rFonts w:ascii="Montserrat" w:hAnsi="Montserrat" w:cs="Arial"/>
          <w:b/>
          <w:sz w:val="20"/>
        </w:rPr>
        <w:t>7.3.- CALIDAD:</w:t>
      </w:r>
    </w:p>
    <w:p w14:paraId="61C06BCA" w14:textId="77777777" w:rsidR="00600D0C" w:rsidRPr="00F06683" w:rsidRDefault="00600D0C" w:rsidP="00600D0C">
      <w:pPr>
        <w:pStyle w:val="Sangra2detindependiente9"/>
        <w:numPr>
          <w:ilvl w:val="12"/>
          <w:numId w:val="0"/>
        </w:numPr>
        <w:tabs>
          <w:tab w:val="left" w:pos="0"/>
          <w:tab w:val="left" w:pos="10065"/>
        </w:tabs>
        <w:spacing w:before="0"/>
        <w:rPr>
          <w:rFonts w:ascii="Montserrat" w:hAnsi="Montserrat" w:cs="Arial"/>
          <w:b/>
          <w:sz w:val="20"/>
        </w:rPr>
      </w:pPr>
    </w:p>
    <w:p w14:paraId="2DF41CDE" w14:textId="77777777" w:rsidR="00600D0C" w:rsidRPr="00F06683" w:rsidRDefault="00600D0C" w:rsidP="00600D0C">
      <w:pPr>
        <w:jc w:val="both"/>
        <w:rPr>
          <w:rFonts w:ascii="Montserrat" w:eastAsia="MS Mincho" w:hAnsi="Montserrat" w:cs="Arial"/>
          <w:b/>
          <w:sz w:val="20"/>
          <w:szCs w:val="20"/>
        </w:rPr>
      </w:pPr>
      <w:r w:rsidRPr="00F06683">
        <w:rPr>
          <w:rFonts w:ascii="Montserrat" w:eastAsia="MS Mincho" w:hAnsi="Montserrat" w:cs="Arial"/>
          <w:bCs/>
          <w:iCs/>
          <w:sz w:val="20"/>
          <w:szCs w:val="20"/>
        </w:rPr>
        <w:t>Los licitantes deberán acompañar a su propuesta técnica los documentos siguientes:</w:t>
      </w:r>
      <w:r w:rsidRPr="00F06683">
        <w:rPr>
          <w:rFonts w:ascii="Montserrat" w:eastAsia="MS Mincho" w:hAnsi="Montserrat" w:cs="Arial"/>
          <w:bCs/>
          <w:iCs/>
          <w:sz w:val="20"/>
          <w:szCs w:val="20"/>
        </w:rPr>
        <w:cr/>
      </w:r>
    </w:p>
    <w:p w14:paraId="09044D7D" w14:textId="77777777" w:rsidR="00600D0C" w:rsidRPr="00F06683" w:rsidRDefault="00600D0C" w:rsidP="00600D0C">
      <w:pPr>
        <w:suppressAutoHyphens/>
        <w:jc w:val="both"/>
        <w:rPr>
          <w:rFonts w:ascii="Montserrat" w:eastAsia="MS Mincho" w:hAnsi="Montserrat" w:cs="Arial"/>
          <w:sz w:val="20"/>
          <w:szCs w:val="20"/>
        </w:rPr>
      </w:pPr>
      <w:r w:rsidRPr="00F06683">
        <w:rPr>
          <w:rFonts w:ascii="Montserrat" w:eastAsia="MS Mincho" w:hAnsi="Montserrat" w:cs="Arial"/>
          <w:sz w:val="20"/>
          <w:szCs w:val="20"/>
        </w:rPr>
        <w:t xml:space="preserve">A) Copia del Registro Sanitario </w:t>
      </w:r>
      <w:r w:rsidRPr="00F06683">
        <w:rPr>
          <w:rFonts w:ascii="Montserrat" w:eastAsia="MS Mincho" w:hAnsi="Montserrat" w:cs="Arial"/>
          <w:b/>
          <w:sz w:val="20"/>
          <w:szCs w:val="20"/>
        </w:rPr>
        <w:t>vigente</w:t>
      </w:r>
      <w:r w:rsidRPr="00F06683">
        <w:rPr>
          <w:rFonts w:ascii="Montserrat" w:eastAsia="MS Mincho" w:hAnsi="Montserrat" w:cs="Arial"/>
          <w:sz w:val="20"/>
          <w:szCs w:val="20"/>
        </w:rPr>
        <w:t xml:space="preserve"> (anverso y reverso), tanto del material como del instrumental </w:t>
      </w:r>
      <w:r w:rsidRPr="00F06683">
        <w:rPr>
          <w:rFonts w:ascii="Montserrat" w:eastAsia="MS Mincho" w:hAnsi="Montserrat" w:cs="Arial"/>
          <w:b/>
          <w:sz w:val="20"/>
          <w:szCs w:val="20"/>
        </w:rPr>
        <w:t xml:space="preserve">expedido por la COFEPRIS, conforme a lo establecido en el artículo 376 de la Ley General de Salud (vigencia de 5 años), debidamente identificado por el número de partida y clave propuesta; </w:t>
      </w:r>
      <w:r w:rsidRPr="00F06683">
        <w:rPr>
          <w:rFonts w:ascii="Montserrat" w:eastAsia="MS Mincho" w:hAnsi="Montserrat" w:cs="Arial"/>
          <w:sz w:val="20"/>
          <w:szCs w:val="20"/>
        </w:rPr>
        <w:t xml:space="preserve">en aquellos casos que el registro sanitario no sea claro para demostrar las especificaciones del cuadro básico, podrá acompañar los anexos correspondientes al marbete, que permitan acreditar fehacientemente que el producto  ofertado cumple con la descripción del Cuadro Básico. Estos invariablemente deberán ser referenciados </w:t>
      </w:r>
      <w:r w:rsidRPr="00F06683">
        <w:rPr>
          <w:rFonts w:ascii="Montserrat" w:eastAsia="Arial Unicode MS" w:hAnsi="Montserrat" w:cs="Tahoma"/>
          <w:sz w:val="20"/>
          <w:szCs w:val="20"/>
        </w:rPr>
        <w:t xml:space="preserve">con la clave del catálogo del fabricante </w:t>
      </w:r>
      <w:r w:rsidRPr="00F06683">
        <w:rPr>
          <w:rFonts w:ascii="Montserrat" w:eastAsia="MS Mincho" w:hAnsi="Montserrat" w:cs="Tahoma"/>
          <w:sz w:val="20"/>
          <w:szCs w:val="20"/>
        </w:rPr>
        <w:t>o autorización de importación firmado por autoridad competente en el supuesto en el que se especifique que el instrumental no es para comercialización y que no requiere de registro sanitario.</w:t>
      </w:r>
    </w:p>
    <w:p w14:paraId="051D69EA" w14:textId="77777777" w:rsidR="00600D0C" w:rsidRPr="00F06683" w:rsidRDefault="00600D0C" w:rsidP="00600D0C">
      <w:pPr>
        <w:ind w:left="426" w:hanging="426"/>
        <w:contextualSpacing/>
        <w:rPr>
          <w:rFonts w:ascii="Montserrat" w:hAnsi="Montserrat" w:cs="Arial"/>
          <w:sz w:val="20"/>
          <w:szCs w:val="20"/>
        </w:rPr>
      </w:pPr>
    </w:p>
    <w:p w14:paraId="5474DDA5" w14:textId="77777777" w:rsidR="00600D0C" w:rsidRPr="00F06683" w:rsidRDefault="00600D0C" w:rsidP="00600D0C">
      <w:pPr>
        <w:suppressAutoHyphens/>
        <w:jc w:val="both"/>
        <w:rPr>
          <w:rFonts w:ascii="Montserrat" w:eastAsia="MS Mincho" w:hAnsi="Montserrat" w:cs="Arial"/>
          <w:sz w:val="20"/>
          <w:szCs w:val="20"/>
        </w:rPr>
      </w:pPr>
      <w:r w:rsidRPr="00F06683">
        <w:rPr>
          <w:rFonts w:ascii="Montserrat" w:eastAsia="MS Mincho" w:hAnsi="Montserrat" w:cs="Arial"/>
          <w:sz w:val="20"/>
          <w:szCs w:val="20"/>
        </w:rPr>
        <w:t xml:space="preserve">B) En caso de que el Registro Sanitario no se encuentre dentro del periodo de vigencia de 5 años, conforme al artículo </w:t>
      </w:r>
      <w:r w:rsidRPr="00F06683">
        <w:rPr>
          <w:rFonts w:ascii="Montserrat" w:eastAsia="MS Mincho" w:hAnsi="Montserrat" w:cs="Arial"/>
          <w:b/>
          <w:sz w:val="20"/>
          <w:szCs w:val="20"/>
        </w:rPr>
        <w:t>376</w:t>
      </w:r>
      <w:r w:rsidRPr="00F06683">
        <w:rPr>
          <w:rFonts w:ascii="Montserrat" w:eastAsia="MS Mincho" w:hAnsi="Montserrat" w:cs="Arial"/>
          <w:sz w:val="20"/>
          <w:szCs w:val="20"/>
        </w:rPr>
        <w:t xml:space="preserve"> de la Ley General de Salud, deberá presentar:</w:t>
      </w:r>
    </w:p>
    <w:p w14:paraId="2267E028" w14:textId="77777777" w:rsidR="00600D0C" w:rsidRPr="00F06683" w:rsidRDefault="00600D0C" w:rsidP="00600D0C">
      <w:pPr>
        <w:tabs>
          <w:tab w:val="left" w:pos="1418"/>
          <w:tab w:val="left" w:pos="7699"/>
          <w:tab w:val="left" w:pos="7729"/>
          <w:tab w:val="left" w:pos="7939"/>
          <w:tab w:val="left" w:pos="9499"/>
        </w:tabs>
        <w:ind w:left="1418" w:right="12" w:hanging="284"/>
        <w:jc w:val="both"/>
        <w:rPr>
          <w:rFonts w:ascii="Montserrat" w:eastAsia="MS Mincho" w:hAnsi="Montserrat" w:cs="Arial"/>
          <w:sz w:val="20"/>
          <w:szCs w:val="20"/>
        </w:rPr>
      </w:pPr>
    </w:p>
    <w:p w14:paraId="060F1083" w14:textId="77777777" w:rsidR="00600D0C" w:rsidRPr="00F06683" w:rsidRDefault="00600D0C" w:rsidP="00600D0C">
      <w:pPr>
        <w:tabs>
          <w:tab w:val="left" w:pos="11374"/>
          <w:tab w:val="left" w:pos="11404"/>
          <w:tab w:val="left" w:pos="11614"/>
          <w:tab w:val="left" w:pos="13174"/>
        </w:tabs>
        <w:ind w:left="426" w:right="12"/>
        <w:jc w:val="both"/>
        <w:rPr>
          <w:rFonts w:ascii="Montserrat" w:eastAsia="MS Mincho" w:hAnsi="Montserrat" w:cs="Arial"/>
          <w:sz w:val="20"/>
          <w:szCs w:val="20"/>
        </w:rPr>
      </w:pPr>
      <w:r w:rsidRPr="00F06683">
        <w:rPr>
          <w:rFonts w:ascii="Montserrat" w:eastAsia="MS Mincho" w:hAnsi="Montserrat" w:cs="Arial"/>
          <w:sz w:val="20"/>
          <w:szCs w:val="20"/>
        </w:rPr>
        <w:t>a) Copia simple del Registro Sanitario sometido a prórroga.</w:t>
      </w:r>
    </w:p>
    <w:p w14:paraId="0AF92AFD" w14:textId="77777777" w:rsidR="00600D0C" w:rsidRPr="00F06683" w:rsidRDefault="00600D0C" w:rsidP="00600D0C">
      <w:pPr>
        <w:tabs>
          <w:tab w:val="left" w:pos="11374"/>
          <w:tab w:val="left" w:pos="11404"/>
          <w:tab w:val="left" w:pos="11614"/>
          <w:tab w:val="left" w:pos="13174"/>
        </w:tabs>
        <w:ind w:left="426" w:right="12"/>
        <w:jc w:val="both"/>
        <w:rPr>
          <w:rFonts w:ascii="Montserrat" w:eastAsia="MS Mincho" w:hAnsi="Montserrat" w:cs="Arial"/>
          <w:sz w:val="20"/>
          <w:szCs w:val="20"/>
        </w:rPr>
      </w:pPr>
    </w:p>
    <w:p w14:paraId="13F2E4A2" w14:textId="77777777" w:rsidR="00600D0C" w:rsidRPr="00F06683" w:rsidRDefault="00600D0C" w:rsidP="00600D0C">
      <w:pPr>
        <w:tabs>
          <w:tab w:val="left" w:pos="11374"/>
          <w:tab w:val="left" w:pos="11404"/>
          <w:tab w:val="left" w:pos="11614"/>
          <w:tab w:val="left" w:pos="13174"/>
        </w:tabs>
        <w:ind w:left="426" w:right="12"/>
        <w:jc w:val="both"/>
        <w:rPr>
          <w:rFonts w:ascii="Montserrat" w:eastAsia="MS Mincho" w:hAnsi="Montserrat" w:cs="Arial"/>
          <w:sz w:val="20"/>
          <w:szCs w:val="20"/>
        </w:rPr>
      </w:pPr>
      <w:r w:rsidRPr="00F06683">
        <w:rPr>
          <w:rFonts w:ascii="Montserrat" w:eastAsia="MS Mincho" w:hAnsi="Montserrat" w:cs="Arial"/>
          <w:sz w:val="20"/>
          <w:szCs w:val="20"/>
        </w:rPr>
        <w:t>b) Copia simple del acuse de recibo del trámite de prórroga del Registro Sanitario, presentado ante la COFEPRIS a más tardar el 24 de febrero de 2010 y/o 150 días naturales.</w:t>
      </w:r>
    </w:p>
    <w:p w14:paraId="6839E195" w14:textId="77777777" w:rsidR="00600D0C" w:rsidRPr="00F06683" w:rsidRDefault="00600D0C" w:rsidP="00600D0C">
      <w:pPr>
        <w:tabs>
          <w:tab w:val="left" w:pos="11374"/>
          <w:tab w:val="left" w:pos="11404"/>
          <w:tab w:val="left" w:pos="11614"/>
          <w:tab w:val="left" w:pos="13174"/>
        </w:tabs>
        <w:ind w:left="426" w:right="12"/>
        <w:jc w:val="both"/>
        <w:rPr>
          <w:rFonts w:ascii="Montserrat" w:eastAsia="MS Mincho" w:hAnsi="Montserrat" w:cs="Arial"/>
          <w:sz w:val="20"/>
          <w:szCs w:val="20"/>
        </w:rPr>
      </w:pPr>
    </w:p>
    <w:p w14:paraId="0F8FFCF4" w14:textId="77777777" w:rsidR="00600D0C" w:rsidRPr="00F06683" w:rsidRDefault="00600D0C" w:rsidP="00600D0C">
      <w:pPr>
        <w:tabs>
          <w:tab w:val="left" w:pos="5824"/>
          <w:tab w:val="left" w:pos="15889"/>
        </w:tabs>
        <w:overflowPunct w:val="0"/>
        <w:autoSpaceDE w:val="0"/>
        <w:autoSpaceDN w:val="0"/>
        <w:adjustRightInd w:val="0"/>
        <w:spacing w:before="100"/>
        <w:ind w:left="426"/>
        <w:jc w:val="both"/>
        <w:textAlignment w:val="baseline"/>
        <w:rPr>
          <w:rFonts w:ascii="Montserrat" w:hAnsi="Montserrat" w:cs="Arial"/>
          <w:sz w:val="20"/>
          <w:szCs w:val="20"/>
          <w:lang w:eastAsia="es-MX"/>
        </w:rPr>
      </w:pPr>
      <w:r w:rsidRPr="00F06683">
        <w:rPr>
          <w:rFonts w:ascii="Montserrat" w:hAnsi="Montserrat" w:cs="Arial"/>
          <w:sz w:val="20"/>
          <w:szCs w:val="20"/>
          <w:lang w:eastAsia="es-MX"/>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1E7DEBB" w14:textId="77777777" w:rsidR="00600D0C" w:rsidRPr="00F06683" w:rsidRDefault="00600D0C" w:rsidP="00600D0C">
      <w:pPr>
        <w:tabs>
          <w:tab w:val="left" w:pos="5824"/>
          <w:tab w:val="left" w:pos="15889"/>
        </w:tabs>
        <w:overflowPunct w:val="0"/>
        <w:autoSpaceDE w:val="0"/>
        <w:autoSpaceDN w:val="0"/>
        <w:adjustRightInd w:val="0"/>
        <w:spacing w:before="100"/>
        <w:ind w:left="426"/>
        <w:jc w:val="both"/>
        <w:textAlignment w:val="baseline"/>
        <w:rPr>
          <w:rFonts w:ascii="Montserrat" w:hAnsi="Montserrat" w:cs="Arial"/>
          <w:sz w:val="20"/>
          <w:szCs w:val="20"/>
          <w:lang w:eastAsia="es-MX"/>
        </w:rPr>
      </w:pPr>
    </w:p>
    <w:p w14:paraId="5758675A" w14:textId="77777777" w:rsidR="00600D0C" w:rsidRPr="00F06683" w:rsidRDefault="00600D0C" w:rsidP="00600D0C">
      <w:pPr>
        <w:numPr>
          <w:ilvl w:val="0"/>
          <w:numId w:val="20"/>
        </w:numPr>
        <w:tabs>
          <w:tab w:val="num" w:pos="426"/>
        </w:tabs>
        <w:suppressAutoHyphens/>
        <w:ind w:left="426" w:hanging="426"/>
        <w:jc w:val="both"/>
        <w:rPr>
          <w:rFonts w:ascii="Montserrat" w:eastAsia="MS Mincho" w:hAnsi="Montserrat" w:cs="Arial"/>
          <w:sz w:val="20"/>
          <w:szCs w:val="20"/>
        </w:rPr>
      </w:pPr>
      <w:r w:rsidRPr="00F06683">
        <w:rPr>
          <w:rFonts w:ascii="Montserrat" w:eastAsia="MS Mincho" w:hAnsi="Montserrat" w:cs="Arial"/>
          <w:sz w:val="20"/>
          <w:szCs w:val="20"/>
        </w:rPr>
        <w:t>El Certificado de Buenas Prácticas de Fabricación, expedido por la COFEPRIS.</w:t>
      </w:r>
    </w:p>
    <w:p w14:paraId="7581C31B" w14:textId="77777777" w:rsidR="00600D0C" w:rsidRPr="00F06683" w:rsidRDefault="00600D0C" w:rsidP="00600D0C">
      <w:pPr>
        <w:suppressAutoHyphens/>
        <w:jc w:val="both"/>
        <w:rPr>
          <w:rFonts w:ascii="Montserrat" w:eastAsia="MS Mincho" w:hAnsi="Montserrat" w:cs="Arial"/>
          <w:b/>
          <w:sz w:val="20"/>
          <w:szCs w:val="20"/>
        </w:rPr>
      </w:pPr>
    </w:p>
    <w:p w14:paraId="0E26D3BB" w14:textId="77777777" w:rsidR="00600D0C" w:rsidRPr="00F06683" w:rsidRDefault="00600D0C" w:rsidP="00600D0C">
      <w:pPr>
        <w:pStyle w:val="Sangra2detindependiente3"/>
        <w:tabs>
          <w:tab w:val="left" w:pos="11505"/>
        </w:tabs>
        <w:spacing w:before="0"/>
        <w:ind w:left="0"/>
        <w:rPr>
          <w:rFonts w:ascii="Montserrat" w:hAnsi="Montserrat" w:cs="Arial"/>
          <w:sz w:val="20"/>
        </w:rPr>
      </w:pPr>
      <w:r w:rsidRPr="00F06683">
        <w:rPr>
          <w:rFonts w:ascii="Montserrat" w:hAnsi="Montserrat" w:cs="Arial"/>
          <w:bCs/>
          <w:sz w:val="20"/>
        </w:rPr>
        <w:t>Aplicable a los insumos establecidos en la presente convocatoria, en la misma se describen las pruebas y métodos para la evaluación de los insumos.</w:t>
      </w:r>
    </w:p>
    <w:p w14:paraId="02955639" w14:textId="77777777" w:rsidR="00600D0C" w:rsidRPr="00F06683" w:rsidRDefault="00600D0C" w:rsidP="00600D0C">
      <w:pPr>
        <w:pStyle w:val="Sangra2detindependiente3"/>
        <w:tabs>
          <w:tab w:val="left" w:pos="1440"/>
          <w:tab w:val="left" w:pos="11505"/>
        </w:tabs>
        <w:spacing w:before="0"/>
        <w:ind w:left="0"/>
        <w:rPr>
          <w:rFonts w:ascii="Montserrat" w:hAnsi="Montserrat" w:cs="Arial"/>
          <w:sz w:val="20"/>
        </w:rPr>
      </w:pPr>
    </w:p>
    <w:p w14:paraId="36197F68" w14:textId="77777777" w:rsidR="00600D0C" w:rsidRPr="00F06683" w:rsidRDefault="00600D0C" w:rsidP="00600D0C">
      <w:pPr>
        <w:pStyle w:val="Sangra2detindependiente3"/>
        <w:tabs>
          <w:tab w:val="left" w:pos="10065"/>
        </w:tabs>
        <w:spacing w:before="0"/>
        <w:ind w:left="0"/>
        <w:rPr>
          <w:rFonts w:ascii="Montserrat" w:hAnsi="Montserrat" w:cs="Arial"/>
          <w:b/>
          <w:bCs/>
          <w:i/>
          <w:iCs/>
          <w:sz w:val="20"/>
          <w:u w:val="single"/>
        </w:rPr>
      </w:pPr>
      <w:r w:rsidRPr="00F06683">
        <w:rPr>
          <w:rFonts w:ascii="Montserrat" w:hAnsi="Montserrat" w:cs="Arial"/>
          <w:b/>
          <w:bCs/>
          <w:iCs/>
          <w:sz w:val="20"/>
        </w:rPr>
        <w:lastRenderedPageBreak/>
        <w:t>NOTA</w:t>
      </w:r>
      <w:r w:rsidRPr="00F06683">
        <w:rPr>
          <w:rFonts w:ascii="Montserrat" w:hAnsi="Montserrat" w:cs="Arial"/>
          <w:bCs/>
          <w:iCs/>
          <w:sz w:val="20"/>
        </w:rPr>
        <w:t>: “</w:t>
      </w:r>
      <w:r w:rsidRPr="00F06683">
        <w:rPr>
          <w:rFonts w:ascii="Montserrat" w:hAnsi="Montserrat" w:cs="Arial"/>
          <w:b/>
          <w:bCs/>
          <w:i/>
          <w:iCs/>
          <w:sz w:val="20"/>
          <w:u w:val="single"/>
        </w:rPr>
        <w:t>En caso de que no existan personas acreditadas por la EMA o Terceros Autorizados por Comisión de Control Analítico y Ampliación de Cobertura (CCAYAC), según sea el caso, el Instituto a través del área responsable, evaluará las especificaciones de los bienes.”</w:t>
      </w:r>
    </w:p>
    <w:p w14:paraId="0B398331" w14:textId="77777777" w:rsidR="00600D0C" w:rsidRPr="00F06683" w:rsidRDefault="00600D0C" w:rsidP="00600D0C">
      <w:pPr>
        <w:pStyle w:val="Sangra2detindependiente3"/>
        <w:tabs>
          <w:tab w:val="left" w:pos="851"/>
          <w:tab w:val="left" w:pos="10065"/>
        </w:tabs>
        <w:spacing w:before="0"/>
        <w:ind w:left="0" w:hanging="851"/>
        <w:rPr>
          <w:rFonts w:ascii="Montserrat" w:hAnsi="Montserrat" w:cs="Arial"/>
          <w:b/>
          <w:bCs/>
          <w:i/>
          <w:iCs/>
          <w:sz w:val="20"/>
          <w:u w:val="single"/>
        </w:rPr>
      </w:pPr>
    </w:p>
    <w:p w14:paraId="386AA114" w14:textId="77777777" w:rsidR="00600D0C" w:rsidRPr="00F06683" w:rsidRDefault="00600D0C" w:rsidP="00600D0C">
      <w:pPr>
        <w:numPr>
          <w:ilvl w:val="0"/>
          <w:numId w:val="40"/>
        </w:numPr>
        <w:tabs>
          <w:tab w:val="clear" w:pos="720"/>
        </w:tabs>
        <w:suppressAutoHyphens/>
        <w:ind w:left="0" w:firstLine="0"/>
        <w:jc w:val="both"/>
        <w:rPr>
          <w:rFonts w:ascii="Montserrat" w:hAnsi="Montserrat" w:cs="Arial"/>
          <w:sz w:val="20"/>
          <w:szCs w:val="20"/>
        </w:rPr>
      </w:pPr>
      <w:r w:rsidRPr="00F06683">
        <w:rPr>
          <w:rFonts w:ascii="Montserrat" w:hAnsi="Montserrat" w:cs="Arial"/>
          <w:sz w:val="20"/>
          <w:szCs w:val="20"/>
        </w:rPr>
        <w:t>El Instituto podrá en cualquier momento verificar el cumplimiento de los requisitos de calidad de los bienes al licitante que resulte adjudicado.</w:t>
      </w:r>
    </w:p>
    <w:p w14:paraId="6DB25188" w14:textId="77777777" w:rsidR="00600D0C" w:rsidRPr="00F06683" w:rsidRDefault="00600D0C" w:rsidP="00600D0C">
      <w:pPr>
        <w:ind w:hanging="426"/>
        <w:jc w:val="both"/>
        <w:rPr>
          <w:rFonts w:ascii="Montserrat" w:hAnsi="Montserrat" w:cs="Arial"/>
          <w:b/>
          <w:bCs/>
          <w:sz w:val="20"/>
          <w:szCs w:val="20"/>
          <w:shd w:val="clear" w:color="auto" w:fill="00FF00"/>
        </w:rPr>
      </w:pPr>
    </w:p>
    <w:p w14:paraId="6CEEC35E" w14:textId="77777777" w:rsidR="00600D0C" w:rsidRPr="00F06683" w:rsidRDefault="00600D0C" w:rsidP="00600D0C">
      <w:pPr>
        <w:numPr>
          <w:ilvl w:val="0"/>
          <w:numId w:val="40"/>
        </w:numPr>
        <w:tabs>
          <w:tab w:val="clear" w:pos="720"/>
          <w:tab w:val="num" w:pos="426"/>
        </w:tabs>
        <w:suppressAutoHyphens/>
        <w:ind w:left="0" w:firstLine="0"/>
        <w:jc w:val="both"/>
        <w:rPr>
          <w:rFonts w:ascii="Montserrat" w:hAnsi="Montserrat" w:cs="Arial"/>
          <w:sz w:val="20"/>
          <w:szCs w:val="20"/>
        </w:rPr>
      </w:pPr>
      <w:r w:rsidRPr="00F06683">
        <w:rPr>
          <w:rFonts w:ascii="Montserrat" w:hAnsi="Montserrat" w:cs="Arial"/>
          <w:sz w:val="20"/>
          <w:szCs w:val="20"/>
        </w:rPr>
        <w:t>Así mismo, el Instituto durante la vigencia del contrato coadyuvará con la autoridad sanitaria (COFEPRIS), informándole los resultados de aquellos insumos para la salud que no  cumplan con la normatividad establecida.</w:t>
      </w:r>
    </w:p>
    <w:p w14:paraId="1EC9DBD2" w14:textId="77777777" w:rsidR="00600D0C" w:rsidRPr="00F06683" w:rsidRDefault="00600D0C" w:rsidP="00600D0C">
      <w:pPr>
        <w:jc w:val="both"/>
        <w:rPr>
          <w:rFonts w:ascii="Montserrat" w:hAnsi="Montserrat" w:cs="Arial"/>
          <w:sz w:val="20"/>
          <w:szCs w:val="20"/>
        </w:rPr>
      </w:pPr>
    </w:p>
    <w:p w14:paraId="4102C5B4" w14:textId="77777777" w:rsidR="00600D0C" w:rsidRPr="00F06683" w:rsidRDefault="00600D0C" w:rsidP="00600D0C">
      <w:pPr>
        <w:numPr>
          <w:ilvl w:val="0"/>
          <w:numId w:val="40"/>
        </w:numPr>
        <w:tabs>
          <w:tab w:val="clear" w:pos="720"/>
          <w:tab w:val="num" w:pos="426"/>
        </w:tabs>
        <w:suppressAutoHyphens/>
        <w:ind w:left="0" w:firstLine="0"/>
        <w:jc w:val="both"/>
        <w:rPr>
          <w:rFonts w:ascii="Montserrat" w:hAnsi="Montserrat" w:cs="Arial"/>
          <w:b/>
          <w:bCs/>
          <w:sz w:val="20"/>
          <w:szCs w:val="20"/>
          <w:shd w:val="clear" w:color="auto" w:fill="00FF00"/>
        </w:rPr>
      </w:pPr>
      <w:r w:rsidRPr="00F06683">
        <w:rPr>
          <w:rFonts w:ascii="Montserrat" w:hAnsi="Montserrat" w:cs="Arial"/>
          <w:bCs/>
          <w:sz w:val="20"/>
          <w:szCs w:val="20"/>
        </w:rPr>
        <w:t>La evaluación de los insumos para la salud se realizará conforme a lo establecido en la Ley General de Salud, en los artículos aplicables, conforme a lo establecido en la farmacopea de los Estados Unidos Mexicanos sus suplementos, en las normas oficiales mexicanas, normas mexicanas, normas internacionales, así como las especificaciones técnicas del instituto y a falta de éstas, de acuerdo a las especificaciones técnicas del fabricante.</w:t>
      </w:r>
    </w:p>
    <w:p w14:paraId="22676FFF" w14:textId="77777777" w:rsidR="00600D0C" w:rsidRPr="00F06683" w:rsidRDefault="00600D0C" w:rsidP="00600D0C">
      <w:pPr>
        <w:jc w:val="both"/>
        <w:rPr>
          <w:rFonts w:ascii="Montserrat" w:hAnsi="Montserrat" w:cs="Arial"/>
          <w:b/>
          <w:bCs/>
          <w:sz w:val="20"/>
          <w:szCs w:val="20"/>
          <w:shd w:val="clear" w:color="auto" w:fill="00FF00"/>
        </w:rPr>
      </w:pPr>
    </w:p>
    <w:p w14:paraId="754048CC" w14:textId="77777777" w:rsidR="00600D0C" w:rsidRPr="00F06683" w:rsidRDefault="00600D0C" w:rsidP="00600D0C">
      <w:pPr>
        <w:suppressAutoHyphens/>
        <w:jc w:val="both"/>
        <w:rPr>
          <w:rFonts w:ascii="Montserrat" w:eastAsia="MS Mincho" w:hAnsi="Montserrat" w:cs="Arial"/>
          <w:sz w:val="20"/>
          <w:szCs w:val="20"/>
        </w:rPr>
      </w:pPr>
      <w:r w:rsidRPr="00F06683">
        <w:rPr>
          <w:rFonts w:ascii="Montserrat" w:hAnsi="Montserrat" w:cs="Arial"/>
          <w:sz w:val="20"/>
          <w:szCs w:val="20"/>
        </w:rPr>
        <w:t xml:space="preserve">En caso de encontrarse alguna inconsistencia de acuerdo con la legislación sanitaria o las autorizaciones otorgadas por la COFEPRIS, el Instituto lo hará del conocimiento de dicha autoridad. </w:t>
      </w:r>
    </w:p>
    <w:p w14:paraId="3E35BF08" w14:textId="77777777" w:rsidR="00600D0C" w:rsidRPr="00F06683" w:rsidRDefault="00600D0C" w:rsidP="00600D0C">
      <w:pPr>
        <w:pStyle w:val="Ttulo1"/>
        <w:tabs>
          <w:tab w:val="num" w:pos="-732"/>
        </w:tabs>
        <w:jc w:val="both"/>
        <w:rPr>
          <w:rFonts w:ascii="Montserrat" w:hAnsi="Montserrat" w:cs="Arial"/>
          <w:b/>
          <w:bCs/>
          <w:color w:val="auto"/>
          <w:sz w:val="20"/>
          <w:szCs w:val="20"/>
          <w:lang w:val="es-MX"/>
        </w:rPr>
      </w:pPr>
      <w:r w:rsidRPr="00F06683">
        <w:rPr>
          <w:rFonts w:ascii="Montserrat" w:hAnsi="Montserrat" w:cs="Arial"/>
          <w:b/>
          <w:color w:val="auto"/>
          <w:sz w:val="20"/>
          <w:szCs w:val="20"/>
          <w:lang w:val="es-MX"/>
        </w:rPr>
        <w:t>7.4.- NO NEGOCIACIÓN DE CONDICIONES:</w:t>
      </w:r>
      <w:r w:rsidRPr="00F06683">
        <w:rPr>
          <w:rFonts w:ascii="Montserrat" w:hAnsi="Montserrat" w:cs="Arial"/>
          <w:b/>
          <w:color w:val="auto"/>
          <w:sz w:val="20"/>
          <w:szCs w:val="20"/>
          <w:lang w:val="es-MX"/>
        </w:rPr>
        <w:cr/>
      </w:r>
      <w:r w:rsidRPr="00F06683">
        <w:rPr>
          <w:rFonts w:ascii="Montserrat" w:hAnsi="Montserrat" w:cs="Arial"/>
          <w:b/>
          <w:color w:val="auto"/>
          <w:sz w:val="20"/>
          <w:szCs w:val="20"/>
          <w:lang w:val="es-MX"/>
        </w:rPr>
        <w:cr/>
      </w:r>
      <w:r w:rsidRPr="00F06683">
        <w:rPr>
          <w:rFonts w:ascii="Montserrat" w:hAnsi="Montserrat" w:cs="Arial"/>
          <w:color w:val="auto"/>
          <w:sz w:val="20"/>
          <w:szCs w:val="20"/>
          <w:lang w:val="es-MX"/>
        </w:rPr>
        <w:t xml:space="preserve">Bajo ninguna circunstancia podrán ser negociadas las condiciones asentadas en esta convocatoria o las proposiciones presentadas por los participantes lo anterior </w:t>
      </w:r>
      <w:r w:rsidRPr="00F06683">
        <w:rPr>
          <w:rFonts w:ascii="Montserrat" w:hAnsi="Montserrat"/>
          <w:color w:val="auto"/>
          <w:sz w:val="20"/>
          <w:szCs w:val="20"/>
        </w:rPr>
        <w:t>conforme a lo estipulado en el artículo</w:t>
      </w:r>
      <w:r w:rsidRPr="00F06683">
        <w:rPr>
          <w:rFonts w:ascii="Montserrat" w:hAnsi="Montserrat"/>
          <w:b/>
          <w:color w:val="auto"/>
          <w:sz w:val="20"/>
          <w:szCs w:val="20"/>
        </w:rPr>
        <w:t xml:space="preserve"> 26 Séptimo Párrafo </w:t>
      </w:r>
      <w:r w:rsidRPr="00F06683">
        <w:rPr>
          <w:rFonts w:ascii="Montserrat" w:hAnsi="Montserrat"/>
          <w:color w:val="auto"/>
          <w:sz w:val="20"/>
          <w:szCs w:val="20"/>
        </w:rPr>
        <w:t>de la Ley de Adquisiciones, Arrendamientos y Servicios del Sector Publico</w:t>
      </w:r>
      <w:r w:rsidRPr="00F06683">
        <w:rPr>
          <w:rFonts w:ascii="Montserrat" w:hAnsi="Montserrat" w:cs="Arial"/>
          <w:color w:val="auto"/>
          <w:sz w:val="20"/>
          <w:szCs w:val="20"/>
          <w:lang w:val="es-MX"/>
        </w:rPr>
        <w:t>.</w:t>
      </w:r>
      <w:r w:rsidRPr="00F06683">
        <w:rPr>
          <w:rFonts w:ascii="Montserrat" w:hAnsi="Montserrat"/>
          <w:color w:val="auto"/>
          <w:sz w:val="20"/>
          <w:szCs w:val="20"/>
          <w:lang w:val="es-MX"/>
        </w:rPr>
        <w:cr/>
      </w:r>
      <w:r w:rsidRPr="00F06683">
        <w:rPr>
          <w:rFonts w:ascii="Montserrat" w:hAnsi="Montserrat"/>
          <w:b/>
          <w:sz w:val="20"/>
          <w:szCs w:val="20"/>
          <w:lang w:val="es-MX"/>
        </w:rPr>
        <w:br w:type="page"/>
      </w:r>
      <w:r w:rsidRPr="00F06683">
        <w:rPr>
          <w:rFonts w:ascii="Montserrat" w:hAnsi="Montserrat" w:cs="Arial"/>
          <w:b/>
          <w:bCs/>
          <w:color w:val="auto"/>
          <w:sz w:val="20"/>
          <w:szCs w:val="20"/>
          <w:lang w:val="es-MX"/>
        </w:rPr>
        <w:lastRenderedPageBreak/>
        <w:t>8.- PLAZO, LUGAR Y CONDICIONES DE LOS BIENES.</w:t>
      </w:r>
    </w:p>
    <w:p w14:paraId="2EEE7897" w14:textId="77777777" w:rsidR="00600D0C" w:rsidRPr="00F06683" w:rsidRDefault="00600D0C" w:rsidP="00600D0C">
      <w:pPr>
        <w:rPr>
          <w:rFonts w:ascii="Montserrat" w:hAnsi="Montserrat"/>
          <w:sz w:val="20"/>
          <w:szCs w:val="20"/>
        </w:rPr>
      </w:pPr>
    </w:p>
    <w:p w14:paraId="0D94F4CD" w14:textId="77777777" w:rsidR="00600D0C" w:rsidRPr="00F06683" w:rsidRDefault="00600D0C" w:rsidP="00600D0C">
      <w:pPr>
        <w:keepNext/>
        <w:tabs>
          <w:tab w:val="num" w:pos="-732"/>
        </w:tabs>
        <w:jc w:val="both"/>
        <w:outlineLvl w:val="1"/>
        <w:rPr>
          <w:rFonts w:ascii="Montserrat" w:hAnsi="Montserrat" w:cs="Arial"/>
          <w:b/>
          <w:bCs/>
          <w:iCs/>
          <w:sz w:val="20"/>
          <w:szCs w:val="20"/>
          <w:lang w:eastAsia="es-ES"/>
        </w:rPr>
      </w:pPr>
      <w:r w:rsidRPr="00F06683">
        <w:rPr>
          <w:rFonts w:ascii="Montserrat" w:hAnsi="Montserrat" w:cs="Arial"/>
          <w:b/>
          <w:bCs/>
          <w:iCs/>
          <w:sz w:val="20"/>
          <w:szCs w:val="20"/>
          <w:lang w:eastAsia="es-ES"/>
        </w:rPr>
        <w:t>8.1.- PLAZO Y LUGAR DE ENTREGA:</w:t>
      </w:r>
    </w:p>
    <w:p w14:paraId="26801BF0" w14:textId="77777777" w:rsidR="00600D0C" w:rsidRPr="00F06683" w:rsidRDefault="00600D0C" w:rsidP="00600D0C">
      <w:pPr>
        <w:tabs>
          <w:tab w:val="left" w:pos="-284"/>
          <w:tab w:val="left" w:pos="567"/>
        </w:tabs>
        <w:overflowPunct w:val="0"/>
        <w:autoSpaceDE w:val="0"/>
        <w:autoSpaceDN w:val="0"/>
        <w:adjustRightInd w:val="0"/>
        <w:ind w:right="284"/>
        <w:textAlignment w:val="baseline"/>
        <w:rPr>
          <w:rFonts w:ascii="Montserrat" w:eastAsia="MS Mincho" w:hAnsi="Montserrat" w:cs="Arial"/>
          <w:b/>
          <w:sz w:val="20"/>
          <w:szCs w:val="20"/>
        </w:rPr>
      </w:pPr>
    </w:p>
    <w:p w14:paraId="1BBC9A42" w14:textId="77777777" w:rsidR="00600D0C" w:rsidRPr="00F06683" w:rsidRDefault="00600D0C" w:rsidP="00600D0C">
      <w:pPr>
        <w:tabs>
          <w:tab w:val="left" w:pos="-284"/>
          <w:tab w:val="left" w:pos="9498"/>
        </w:tabs>
        <w:jc w:val="both"/>
        <w:rPr>
          <w:rFonts w:ascii="Montserrat" w:hAnsi="Montserrat" w:cs="Arial"/>
          <w:bCs/>
          <w:sz w:val="20"/>
          <w:szCs w:val="20"/>
        </w:rPr>
      </w:pPr>
      <w:r w:rsidRPr="00F06683">
        <w:rPr>
          <w:rFonts w:ascii="Montserrat" w:hAnsi="Montserrat" w:cs="Arial"/>
          <w:sz w:val="20"/>
          <w:szCs w:val="20"/>
        </w:rPr>
        <w:t xml:space="preserve">Los bienes deberán ser entregados dentro del plazo, en la farmacia de la UMAE Hospital de Especialidades C.M.N.O. ubicada en Belisario Domínguez no. 1000, colonia Independencia C.P. 44340, Guadalajara, Jalisco, en días laborables, en un horario comprendido de las 08:00 a las 14:00 horas, de acuerdo a lo solicitado por el administrador del contrato dentro los 15 días </w:t>
      </w:r>
      <w:r w:rsidRPr="00F06683">
        <w:rPr>
          <w:rFonts w:ascii="Montserrat" w:hAnsi="Montserrat" w:cs="Arial"/>
          <w:b/>
          <w:i/>
          <w:sz w:val="20"/>
          <w:szCs w:val="20"/>
          <w:u w:val="single"/>
        </w:rPr>
        <w:t>naturales</w:t>
      </w:r>
      <w:r w:rsidRPr="00F06683">
        <w:rPr>
          <w:rFonts w:ascii="Montserrat" w:hAnsi="Montserrat" w:cs="Arial"/>
          <w:sz w:val="20"/>
          <w:szCs w:val="20"/>
        </w:rPr>
        <w:t xml:space="preserve"> posteriores su solicitud por escrito o vía correo electrónico.</w:t>
      </w:r>
      <w:r w:rsidRPr="00F06683">
        <w:rPr>
          <w:rFonts w:ascii="Montserrat" w:eastAsia="MS Mincho" w:hAnsi="Montserrat" w:cs="Arial"/>
          <w:i/>
          <w:sz w:val="20"/>
          <w:szCs w:val="20"/>
          <w:u w:val="single"/>
        </w:rPr>
        <w:cr/>
      </w:r>
      <w:r w:rsidRPr="00F06683">
        <w:rPr>
          <w:rFonts w:ascii="Montserrat" w:eastAsia="MS Mincho" w:hAnsi="Montserrat" w:cs="Arial"/>
          <w:sz w:val="20"/>
          <w:szCs w:val="20"/>
        </w:rPr>
        <w:cr/>
        <w:t xml:space="preserve">El Licitante ganador podrá entregar los bienes antes del vencimiento del plazo establecido para tal efecto, previa conformidad del área adquirente. </w:t>
      </w:r>
      <w:r w:rsidRPr="00F06683">
        <w:rPr>
          <w:rFonts w:ascii="Montserrat" w:eastAsia="MS Mincho" w:hAnsi="Montserrat" w:cs="Arial"/>
          <w:sz w:val="20"/>
          <w:szCs w:val="20"/>
        </w:rPr>
        <w:cr/>
      </w:r>
      <w:r w:rsidRPr="00F06683">
        <w:rPr>
          <w:rFonts w:ascii="Montserrat" w:eastAsia="MS Mincho" w:hAnsi="Montserrat" w:cs="Arial"/>
          <w:sz w:val="20"/>
          <w:szCs w:val="20"/>
        </w:rPr>
        <w:cr/>
        <w:t xml:space="preserve"> Las ordenes de reposición deberán realizarse dentro de los 15 días </w:t>
      </w:r>
      <w:r w:rsidRPr="00F06683">
        <w:rPr>
          <w:rFonts w:ascii="Montserrat" w:eastAsia="MS Mincho" w:hAnsi="Montserrat" w:cs="Arial"/>
          <w:b/>
          <w:sz w:val="20"/>
          <w:szCs w:val="20"/>
          <w:u w:val="single"/>
        </w:rPr>
        <w:t>naturales</w:t>
      </w:r>
      <w:r w:rsidRPr="00F06683">
        <w:rPr>
          <w:rFonts w:ascii="Montserrat" w:eastAsia="MS Mincho" w:hAnsi="Montserrat" w:cs="Arial"/>
          <w:sz w:val="20"/>
          <w:szCs w:val="20"/>
        </w:rPr>
        <w:t xml:space="preserve"> posteriores a la emisión de la Orden de Reposición correspondiente, la que deberá contener la información señalada en el </w:t>
      </w:r>
      <w:r w:rsidRPr="00F06683">
        <w:rPr>
          <w:rFonts w:ascii="Montserrat" w:eastAsia="MS Mincho" w:hAnsi="Montserrat" w:cs="Arial"/>
          <w:b/>
          <w:sz w:val="20"/>
          <w:szCs w:val="20"/>
        </w:rPr>
        <w:t>Anexo Número 6 (seis)</w:t>
      </w:r>
      <w:r w:rsidRPr="00F06683">
        <w:rPr>
          <w:rFonts w:ascii="Montserrat" w:eastAsia="MS Mincho" w:hAnsi="Montserrat" w:cs="Arial"/>
          <w:sz w:val="20"/>
          <w:szCs w:val="20"/>
        </w:rPr>
        <w:t>, el cual forma parte de las presente convocatoria</w:t>
      </w:r>
      <w:r w:rsidRPr="00F06683">
        <w:rPr>
          <w:rFonts w:ascii="Montserrat" w:eastAsia="MS Mincho" w:hAnsi="Montserrat" w:cs="Arial"/>
          <w:bCs/>
          <w:sz w:val="20"/>
          <w:szCs w:val="20"/>
        </w:rPr>
        <w:t xml:space="preserve">, </w:t>
      </w:r>
      <w:r w:rsidRPr="00F06683">
        <w:rPr>
          <w:rFonts w:ascii="Montserrat" w:eastAsia="MS Mincho" w:hAnsi="Montserrat" w:cs="Arial"/>
          <w:b/>
          <w:i/>
          <w:sz w:val="20"/>
          <w:szCs w:val="20"/>
          <w:u w:val="single"/>
        </w:rPr>
        <w:t xml:space="preserve">considerándose este plazo como entrega oportuna, y hasta un máximo de </w:t>
      </w:r>
      <w:r w:rsidRPr="00F06683">
        <w:rPr>
          <w:rFonts w:ascii="Montserrat" w:hAnsi="Montserrat" w:cs="Arial"/>
          <w:sz w:val="20"/>
          <w:szCs w:val="20"/>
        </w:rPr>
        <w:t xml:space="preserve">15 días </w:t>
      </w:r>
      <w:r w:rsidRPr="00F06683">
        <w:rPr>
          <w:rFonts w:ascii="Montserrat" w:hAnsi="Montserrat" w:cs="Arial"/>
          <w:b/>
          <w:i/>
          <w:sz w:val="20"/>
          <w:szCs w:val="20"/>
          <w:u w:val="single"/>
        </w:rPr>
        <w:t>naturales</w:t>
      </w:r>
      <w:r w:rsidRPr="00F06683">
        <w:rPr>
          <w:rFonts w:ascii="Montserrat" w:hAnsi="Montserrat" w:cs="Arial"/>
          <w:sz w:val="20"/>
          <w:szCs w:val="20"/>
        </w:rPr>
        <w:t xml:space="preserve"> posteriores su solicitud por escrito o vía correo electrónico.</w:t>
      </w:r>
    </w:p>
    <w:p w14:paraId="2D76A82D" w14:textId="77777777" w:rsidR="00600D0C" w:rsidRPr="00F06683" w:rsidRDefault="00600D0C" w:rsidP="00600D0C">
      <w:pPr>
        <w:tabs>
          <w:tab w:val="left" w:pos="-284"/>
          <w:tab w:val="left" w:pos="567"/>
        </w:tabs>
        <w:overflowPunct w:val="0"/>
        <w:autoSpaceDE w:val="0"/>
        <w:autoSpaceDN w:val="0"/>
        <w:adjustRightInd w:val="0"/>
        <w:ind w:right="-54"/>
        <w:jc w:val="both"/>
        <w:textAlignment w:val="baseline"/>
        <w:rPr>
          <w:rFonts w:ascii="Montserrat" w:eastAsia="MS Mincho" w:hAnsi="Montserrat" w:cs="Arial"/>
          <w:b/>
          <w:sz w:val="20"/>
          <w:szCs w:val="20"/>
        </w:rPr>
      </w:pPr>
      <w:r w:rsidRPr="00F06683">
        <w:rPr>
          <w:rFonts w:ascii="Montserrat" w:eastAsia="MS Mincho" w:hAnsi="Montserrat" w:cs="Arial"/>
          <w:sz w:val="20"/>
          <w:szCs w:val="20"/>
        </w:rPr>
        <w:t>Las Órdenes de Reposición que genere el Instituto, serán hechas del conocimiento a los proveedores, vía Internet, a través de la dirección electrónica (</w:t>
      </w:r>
      <w:hyperlink r:id="rId20" w:history="1">
        <w:r w:rsidRPr="00F06683">
          <w:rPr>
            <w:rFonts w:ascii="Montserrat" w:eastAsia="MS Mincho" w:hAnsi="Montserrat" w:cs="Arial"/>
            <w:color w:val="0000FF"/>
            <w:sz w:val="20"/>
            <w:szCs w:val="20"/>
            <w:u w:val="single"/>
          </w:rPr>
          <w:t>http://sai.imss.gob.mx</w:t>
        </w:r>
      </w:hyperlink>
      <w:r w:rsidRPr="00F06683">
        <w:rPr>
          <w:rFonts w:ascii="Montserrat" w:eastAsia="MS Mincho" w:hAnsi="Montserrat" w:cs="Arial"/>
          <w:sz w:val="20"/>
          <w:szCs w:val="20"/>
        </w:rPr>
        <w:t xml:space="preserve">). </w:t>
      </w:r>
    </w:p>
    <w:p w14:paraId="3C1E83CA" w14:textId="77777777" w:rsidR="00600D0C" w:rsidRPr="00F06683" w:rsidRDefault="00600D0C" w:rsidP="00600D0C">
      <w:pPr>
        <w:tabs>
          <w:tab w:val="left" w:pos="-284"/>
          <w:tab w:val="left" w:pos="567"/>
        </w:tabs>
        <w:overflowPunct w:val="0"/>
        <w:autoSpaceDE w:val="0"/>
        <w:autoSpaceDN w:val="0"/>
        <w:adjustRightInd w:val="0"/>
        <w:ind w:right="284"/>
        <w:jc w:val="both"/>
        <w:textAlignment w:val="baseline"/>
        <w:rPr>
          <w:rFonts w:ascii="Montserrat" w:eastAsia="MS Mincho" w:hAnsi="Montserrat" w:cs="Arial"/>
          <w:b/>
          <w:sz w:val="20"/>
          <w:szCs w:val="20"/>
        </w:rPr>
      </w:pPr>
    </w:p>
    <w:p w14:paraId="79B2B41F" w14:textId="77777777" w:rsidR="00600D0C" w:rsidRPr="00F06683" w:rsidRDefault="00600D0C" w:rsidP="00600D0C">
      <w:pPr>
        <w:tabs>
          <w:tab w:val="left" w:pos="-284"/>
          <w:tab w:val="left" w:pos="567"/>
        </w:tabs>
        <w:overflowPunct w:val="0"/>
        <w:autoSpaceDE w:val="0"/>
        <w:autoSpaceDN w:val="0"/>
        <w:adjustRightInd w:val="0"/>
        <w:ind w:right="284"/>
        <w:textAlignment w:val="baseline"/>
        <w:rPr>
          <w:rFonts w:ascii="Montserrat" w:eastAsia="MS Mincho" w:hAnsi="Montserrat" w:cs="Arial"/>
          <w:b/>
          <w:sz w:val="20"/>
          <w:szCs w:val="20"/>
        </w:rPr>
      </w:pPr>
      <w:r w:rsidRPr="00F06683">
        <w:rPr>
          <w:rFonts w:ascii="Montserrat" w:eastAsia="MS Mincho" w:hAnsi="Montserrat" w:cs="Arial"/>
          <w:b/>
          <w:sz w:val="20"/>
          <w:szCs w:val="20"/>
        </w:rPr>
        <w:t>8.2 CONDICIONES DE ENTREGA.</w:t>
      </w:r>
    </w:p>
    <w:p w14:paraId="57B4FE00" w14:textId="77777777" w:rsidR="00600D0C" w:rsidRPr="00F06683" w:rsidRDefault="00600D0C" w:rsidP="00600D0C">
      <w:pPr>
        <w:tabs>
          <w:tab w:val="left" w:pos="-284"/>
          <w:tab w:val="left" w:pos="567"/>
        </w:tabs>
        <w:overflowPunct w:val="0"/>
        <w:autoSpaceDE w:val="0"/>
        <w:autoSpaceDN w:val="0"/>
        <w:adjustRightInd w:val="0"/>
        <w:ind w:right="284"/>
        <w:jc w:val="both"/>
        <w:textAlignment w:val="baseline"/>
        <w:rPr>
          <w:rFonts w:ascii="Montserrat" w:eastAsia="MS Mincho" w:hAnsi="Montserrat" w:cs="Arial"/>
          <w:b/>
          <w:sz w:val="20"/>
          <w:szCs w:val="20"/>
        </w:rPr>
      </w:pPr>
    </w:p>
    <w:p w14:paraId="55811FB0" w14:textId="77777777" w:rsidR="00600D0C" w:rsidRPr="00F06683" w:rsidRDefault="00600D0C" w:rsidP="00600D0C">
      <w:pPr>
        <w:jc w:val="both"/>
        <w:rPr>
          <w:rFonts w:ascii="Montserrat" w:hAnsi="Montserrat"/>
          <w:sz w:val="20"/>
          <w:szCs w:val="20"/>
        </w:rPr>
      </w:pPr>
      <w:r w:rsidRPr="00F06683">
        <w:rPr>
          <w:rFonts w:ascii="Montserrat" w:eastAsia="MS Mincho" w:hAnsi="Montserrat"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r w:rsidRPr="00F06683">
        <w:rPr>
          <w:rFonts w:ascii="Montserrat" w:eastAsia="MS Mincho" w:hAnsi="Montserrat" w:cs="Arial"/>
          <w:sz w:val="20"/>
          <w:szCs w:val="20"/>
        </w:rPr>
        <w:cr/>
      </w:r>
      <w:r w:rsidRPr="00F06683">
        <w:rPr>
          <w:rFonts w:ascii="Montserrat" w:eastAsia="MS Mincho" w:hAnsi="Montserrat" w:cs="Arial"/>
          <w:sz w:val="20"/>
          <w:szCs w:val="20"/>
        </w:rPr>
        <w:cr/>
      </w:r>
      <w:r w:rsidRPr="00F06683">
        <w:rPr>
          <w:rFonts w:ascii="Montserrat" w:eastAsia="MS Mincho" w:hAnsi="Montserrat"/>
          <w:sz w:val="20"/>
          <w:szCs w:val="20"/>
        </w:rPr>
        <w:t>Durante la recepción, los bienes estarán sujetos a una verificación visual aleatoria, con objeto de revisar que se entreguen conforme con la descripción del Catálogo de Artículos, así como con las condiciones requeridas en la presente Invitación, considerando cantidad, empaques y envases en buenas condiciones</w:t>
      </w:r>
      <w:r w:rsidRPr="00F06683">
        <w:rPr>
          <w:rFonts w:ascii="Montserrat" w:eastAsia="MS Mincho" w:hAnsi="Montserrat"/>
          <w:sz w:val="20"/>
          <w:szCs w:val="20"/>
        </w:rPr>
        <w:cr/>
      </w:r>
      <w:r w:rsidRPr="00F06683">
        <w:rPr>
          <w:rFonts w:ascii="Montserrat" w:eastAsia="MS Mincho" w:hAnsi="Montserrat"/>
          <w:sz w:val="20"/>
          <w:szCs w:val="20"/>
        </w:rPr>
        <w:cr/>
        <w:t xml:space="preserve">Cabe resaltar que mientras no se cumpla  con las condiciones de entrega establecidas en la presente convocatoria, el Instituto no dará por recibidos y aceptados los bienes.  </w:t>
      </w:r>
      <w:r w:rsidRPr="00F06683">
        <w:rPr>
          <w:rFonts w:ascii="Montserrat" w:eastAsia="MS Mincho" w:hAnsi="Montserrat"/>
          <w:sz w:val="20"/>
          <w:szCs w:val="20"/>
        </w:rPr>
        <w:cr/>
      </w:r>
      <w:r w:rsidRPr="00F06683">
        <w:rPr>
          <w:rFonts w:ascii="Montserrat" w:eastAsia="MS Mincho" w:hAnsi="Montserrat"/>
          <w:i/>
          <w:sz w:val="20"/>
          <w:szCs w:val="20"/>
        </w:rPr>
        <w:cr/>
      </w:r>
      <w:r w:rsidRPr="00F06683">
        <w:rPr>
          <w:rFonts w:ascii="Montserrat" w:eastAsia="MS Mincho" w:hAnsi="Montserrat" w:cs="Arial"/>
          <w:bCs/>
          <w:sz w:val="20"/>
          <w:szCs w:val="20"/>
        </w:rPr>
        <w:t>El proveedor deberá entregar junto con los bienes: remisión en la que se indique el número de lote, fecha de caducidad (en caso de aplicar), número de piezas y descripción de los bienes; orden de reposición; en su caso, copia del programa de entregas.</w:t>
      </w:r>
      <w:r w:rsidRPr="00F06683">
        <w:rPr>
          <w:rFonts w:ascii="Montserrat" w:eastAsia="MS Mincho" w:hAnsi="Montserrat" w:cs="Arial"/>
          <w:bCs/>
          <w:sz w:val="20"/>
          <w:szCs w:val="20"/>
        </w:rPr>
        <w:cr/>
      </w:r>
      <w:r w:rsidRPr="00F06683">
        <w:rPr>
          <w:rFonts w:ascii="Montserrat" w:eastAsia="MS Mincho" w:hAnsi="Montserrat" w:cs="Arial"/>
          <w:sz w:val="20"/>
          <w:szCs w:val="20"/>
        </w:rPr>
        <w:cr/>
      </w:r>
      <w:r w:rsidRPr="00F06683">
        <w:rPr>
          <w:rFonts w:ascii="Montserrat" w:eastAsia="MS Mincho" w:hAnsi="Montserrat" w:cs="Arial"/>
          <w:b/>
          <w:sz w:val="20"/>
          <w:szCs w:val="20"/>
        </w:rPr>
        <w:t>8.3.-</w:t>
      </w:r>
      <w:r w:rsidRPr="00F06683">
        <w:rPr>
          <w:rFonts w:ascii="Montserrat" w:eastAsia="MS Mincho" w:hAnsi="Montserrat" w:cs="Arial"/>
          <w:b/>
          <w:sz w:val="20"/>
          <w:szCs w:val="20"/>
        </w:rPr>
        <w:tab/>
        <w:t>CANJE O DEVOLUCIÓN:</w:t>
      </w:r>
      <w:r w:rsidRPr="00F06683">
        <w:rPr>
          <w:rFonts w:ascii="Montserrat" w:eastAsia="MS Mincho" w:hAnsi="Montserrat" w:cs="Arial"/>
          <w:b/>
          <w:sz w:val="20"/>
          <w:szCs w:val="20"/>
        </w:rPr>
        <w:cr/>
      </w:r>
      <w:r w:rsidRPr="00F06683">
        <w:rPr>
          <w:rFonts w:ascii="Montserrat" w:eastAsia="MS Mincho" w:hAnsi="Montserrat" w:cs="Arial"/>
          <w:bCs/>
          <w:sz w:val="20"/>
          <w:szCs w:val="20"/>
        </w:rPr>
        <w:cr/>
        <w:t>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r w:rsidRPr="00F06683">
        <w:rPr>
          <w:rFonts w:ascii="Montserrat" w:eastAsia="MS Mincho" w:hAnsi="Montserrat" w:cs="Arial"/>
          <w:bCs/>
          <w:sz w:val="20"/>
          <w:szCs w:val="20"/>
        </w:rPr>
        <w:cr/>
      </w:r>
      <w:r w:rsidRPr="00F06683">
        <w:rPr>
          <w:rFonts w:ascii="Montserrat" w:eastAsia="MS Mincho" w:hAnsi="Montserrat" w:cs="Arial"/>
          <w:bCs/>
          <w:sz w:val="20"/>
          <w:szCs w:val="20"/>
        </w:rPr>
        <w:lastRenderedPageBreak/>
        <w:cr/>
      </w:r>
      <w:r w:rsidRPr="00F06683">
        <w:rPr>
          <w:rFonts w:ascii="Montserrat" w:eastAsia="MS Mincho" w:hAnsi="Montserrat" w:cs="Arial"/>
          <w:sz w:val="20"/>
          <w:szCs w:val="20"/>
        </w:rPr>
        <w:t xml:space="preserve">El proveedor deberá reponer los bienes sujetos a canje o devolución, en un plazo que no excederá de </w:t>
      </w:r>
      <w:r w:rsidRPr="00F06683">
        <w:rPr>
          <w:rFonts w:ascii="Montserrat" w:eastAsia="MS Mincho" w:hAnsi="Montserrat" w:cs="Arial"/>
          <w:b/>
          <w:sz w:val="20"/>
          <w:szCs w:val="20"/>
        </w:rPr>
        <w:t>5 días</w:t>
      </w:r>
      <w:r w:rsidRPr="00F06683">
        <w:rPr>
          <w:rFonts w:ascii="Montserrat" w:eastAsia="MS Mincho" w:hAnsi="Montserrat" w:cs="Arial"/>
          <w:sz w:val="20"/>
          <w:szCs w:val="20"/>
        </w:rPr>
        <w:t xml:space="preserve"> </w:t>
      </w:r>
      <w:r w:rsidRPr="00F06683">
        <w:rPr>
          <w:rFonts w:ascii="Montserrat" w:eastAsia="MS Mincho" w:hAnsi="Montserrat" w:cs="Arial"/>
          <w:b/>
          <w:sz w:val="20"/>
          <w:szCs w:val="20"/>
        </w:rPr>
        <w:t>hábiles,</w:t>
      </w:r>
      <w:r w:rsidRPr="00F06683">
        <w:rPr>
          <w:rFonts w:ascii="Montserrat" w:eastAsia="MS Mincho" w:hAnsi="Montserrat" w:cs="Arial"/>
          <w:sz w:val="20"/>
          <w:szCs w:val="20"/>
        </w:rPr>
        <w:t xml:space="preserve"> contados a partir de la fecha de su notificación.</w:t>
      </w:r>
      <w:r w:rsidRPr="00F06683">
        <w:rPr>
          <w:rFonts w:ascii="Montserrat" w:eastAsia="MS Mincho" w:hAnsi="Montserrat" w:cs="Arial"/>
          <w:sz w:val="20"/>
          <w:szCs w:val="20"/>
        </w:rPr>
        <w:cr/>
      </w:r>
      <w:r w:rsidRPr="00F06683">
        <w:rPr>
          <w:rFonts w:ascii="Montserrat" w:eastAsia="MS Mincho" w:hAnsi="Montserrat" w:cs="Arial"/>
          <w:sz w:val="20"/>
          <w:szCs w:val="20"/>
        </w:rPr>
        <w:cr/>
        <w:t xml:space="preserve">Todos los gastos que se generen con motivo del canje o devolución, correrán por cuenta del proveedor, previa notificación del IMSS. </w:t>
      </w:r>
      <w:r w:rsidRPr="00F06683">
        <w:rPr>
          <w:rFonts w:ascii="Montserrat" w:eastAsia="MS Mincho" w:hAnsi="Montserrat" w:cs="Arial"/>
          <w:color w:val="0000FF"/>
          <w:sz w:val="20"/>
          <w:szCs w:val="20"/>
        </w:rPr>
        <w:cr/>
      </w:r>
      <w:r w:rsidRPr="00F06683">
        <w:rPr>
          <w:rFonts w:ascii="Montserrat" w:eastAsia="MS Mincho" w:hAnsi="Montserrat" w:cs="Arial"/>
          <w:sz w:val="20"/>
          <w:szCs w:val="20"/>
        </w:rPr>
        <w:cr/>
        <w:t>El proveedor se obliga a responder por su cuenta y riesgo de los daños y/o perjuicios que por inobservancia o negligencia de su parte, llegue a causar al Instituto y/o a terceros.</w:t>
      </w:r>
      <w:r w:rsidRPr="00F06683">
        <w:rPr>
          <w:rFonts w:ascii="Montserrat" w:eastAsia="MS Mincho" w:hAnsi="Montserrat" w:cs="Arial"/>
          <w:sz w:val="20"/>
          <w:szCs w:val="20"/>
        </w:rPr>
        <w:cr/>
      </w:r>
      <w:r w:rsidRPr="00F06683">
        <w:rPr>
          <w:rFonts w:ascii="Montserrat" w:eastAsia="MS Mincho" w:hAnsi="Montserrat" w:cs="Arial"/>
          <w:sz w:val="20"/>
          <w:szCs w:val="20"/>
        </w:rPr>
        <w:cr/>
        <w:t xml:space="preserve">El Instituto, sólo aceptará los lotes de los bienes repuestos por el proveedor por canje o devolución con el documento que emita el Organismo de Certificación o Laboratorio de Pruebas acreditado por parte de EMA, que avale el cumplimiento de la Norma Oficial Mexicana, Norma Mexicana, Norma Internacional, Norma de Referencia o Especificación Técnica aplicable. </w:t>
      </w:r>
      <w:r w:rsidRPr="00F06683">
        <w:rPr>
          <w:rFonts w:ascii="Montserrat" w:eastAsia="MS Mincho" w:hAnsi="Montserrat" w:cs="Arial"/>
          <w:sz w:val="20"/>
          <w:szCs w:val="20"/>
        </w:rPr>
        <w:cr/>
      </w:r>
      <w:r w:rsidRPr="00F06683">
        <w:rPr>
          <w:rFonts w:ascii="Montserrat" w:eastAsia="MS Mincho" w:hAnsi="Montserrat" w:cs="Arial"/>
          <w:sz w:val="20"/>
          <w:szCs w:val="20"/>
        </w:rPr>
        <w:c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r w:rsidRPr="00F06683">
        <w:rPr>
          <w:rFonts w:ascii="Montserrat" w:eastAsia="MS Mincho" w:hAnsi="Montserrat" w:cs="Arial"/>
          <w:sz w:val="20"/>
          <w:szCs w:val="20"/>
        </w:rPr>
        <w:cr/>
      </w:r>
      <w:r w:rsidRPr="00F06683">
        <w:rPr>
          <w:rFonts w:ascii="Montserrat" w:eastAsia="MS Mincho" w:hAnsi="Montserrat" w:cs="Arial"/>
          <w:b/>
          <w:bCs/>
          <w:sz w:val="20"/>
          <w:szCs w:val="20"/>
        </w:rPr>
        <w:br w:type="page"/>
      </w:r>
    </w:p>
    <w:p w14:paraId="55A98D09" w14:textId="77777777" w:rsidR="00600D0C" w:rsidRPr="00F06683" w:rsidRDefault="00600D0C" w:rsidP="00600D0C">
      <w:pPr>
        <w:ind w:right="12"/>
        <w:jc w:val="both"/>
        <w:rPr>
          <w:rFonts w:ascii="Montserrat" w:hAnsi="Montserrat" w:cs="Arial"/>
          <w:sz w:val="20"/>
          <w:szCs w:val="20"/>
        </w:rPr>
      </w:pPr>
      <w:r w:rsidRPr="00F06683">
        <w:rPr>
          <w:rFonts w:ascii="Montserrat" w:hAnsi="Montserrat" w:cs="Arial"/>
          <w:b/>
          <w:bCs/>
          <w:sz w:val="20"/>
          <w:szCs w:val="20"/>
        </w:rPr>
        <w:lastRenderedPageBreak/>
        <w:t xml:space="preserve">9.- REQUISITOS QUE DEBERÁN CUMPLIR QUIENES DESEEN PARTICIPAR EN LA PRESENTE </w:t>
      </w:r>
      <w:r>
        <w:rPr>
          <w:rFonts w:ascii="Montserrat" w:hAnsi="Montserrat" w:cs="Arial"/>
          <w:b/>
          <w:bCs/>
          <w:sz w:val="20"/>
          <w:szCs w:val="20"/>
        </w:rPr>
        <w:t>ADJUDICA</w:t>
      </w:r>
      <w:r w:rsidRPr="00F06683">
        <w:rPr>
          <w:rFonts w:ascii="Montserrat" w:hAnsi="Montserrat" w:cs="Arial"/>
          <w:b/>
          <w:bCs/>
          <w:sz w:val="20"/>
          <w:szCs w:val="20"/>
        </w:rPr>
        <w:t>ACIÓN.</w:t>
      </w:r>
      <w:r w:rsidRPr="00F06683">
        <w:rPr>
          <w:rFonts w:ascii="Montserrat" w:hAnsi="Montserrat" w:cs="Arial"/>
          <w:b/>
          <w:bCs/>
          <w:sz w:val="20"/>
          <w:szCs w:val="20"/>
        </w:rPr>
        <w:cr/>
      </w:r>
      <w:r w:rsidRPr="00F06683">
        <w:rPr>
          <w:rFonts w:ascii="Montserrat" w:hAnsi="Montserrat" w:cs="Arial"/>
          <w:sz w:val="20"/>
          <w:szCs w:val="20"/>
        </w:rPr>
        <w:cr/>
        <w:t xml:space="preserve">Las personas que deseen participar en la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 Bajo la Cobertura de los Tratados deberán cumplir con lo establecido en la presente convocatoria, en los artículos </w:t>
      </w:r>
      <w:r w:rsidRPr="00F06683">
        <w:rPr>
          <w:rFonts w:ascii="Montserrat" w:hAnsi="Montserrat" w:cs="Arial"/>
          <w:b/>
          <w:sz w:val="20"/>
          <w:szCs w:val="20"/>
        </w:rPr>
        <w:t>34 y 36</w:t>
      </w:r>
      <w:r w:rsidRPr="00F06683">
        <w:rPr>
          <w:rFonts w:ascii="Montserrat" w:hAnsi="Montserrat" w:cs="Arial"/>
          <w:sz w:val="20"/>
          <w:szCs w:val="20"/>
        </w:rPr>
        <w:t xml:space="preserve"> de la Ley, y </w:t>
      </w:r>
      <w:r w:rsidRPr="00F06683">
        <w:rPr>
          <w:rFonts w:ascii="Montserrat" w:hAnsi="Montserrat" w:cs="Arial"/>
          <w:b/>
          <w:sz w:val="20"/>
          <w:szCs w:val="20"/>
        </w:rPr>
        <w:t xml:space="preserve">31 </w:t>
      </w:r>
      <w:r w:rsidRPr="00F06683">
        <w:rPr>
          <w:rFonts w:ascii="Montserrat" w:hAnsi="Montserrat" w:cs="Arial"/>
          <w:sz w:val="20"/>
          <w:szCs w:val="20"/>
        </w:rPr>
        <w:t>de su Reglamento.</w:t>
      </w:r>
      <w:r w:rsidRPr="00F06683">
        <w:rPr>
          <w:rFonts w:ascii="Montserrat" w:hAnsi="Montserrat" w:cs="Arial"/>
          <w:sz w:val="20"/>
          <w:szCs w:val="20"/>
        </w:rPr>
        <w:cr/>
        <w:t xml:space="preserve"> </w:t>
      </w:r>
      <w:r w:rsidRPr="00F06683">
        <w:rPr>
          <w:rFonts w:ascii="Montserrat" w:hAnsi="Montserrat" w:cs="Arial"/>
          <w:sz w:val="20"/>
          <w:szCs w:val="20"/>
        </w:rPr>
        <w:cr/>
        <w:t xml:space="preserve">Las personas físicas o morales inhabilitadas por resolución de la SFP, en el término del artículo </w:t>
      </w:r>
      <w:r w:rsidRPr="00F06683">
        <w:rPr>
          <w:rFonts w:ascii="Montserrat" w:hAnsi="Montserrat" w:cs="Arial"/>
          <w:b/>
          <w:sz w:val="20"/>
          <w:szCs w:val="20"/>
        </w:rPr>
        <w:t>50</w:t>
      </w:r>
      <w:r w:rsidRPr="00F06683">
        <w:rPr>
          <w:rFonts w:ascii="Montserrat" w:hAnsi="Montserrat" w:cs="Arial"/>
          <w:sz w:val="20"/>
          <w:szCs w:val="20"/>
        </w:rPr>
        <w:t xml:space="preserve"> fracción </w:t>
      </w:r>
      <w:r w:rsidRPr="00F06683">
        <w:rPr>
          <w:rFonts w:ascii="Montserrat" w:hAnsi="Montserrat" w:cs="Arial"/>
          <w:b/>
          <w:sz w:val="20"/>
          <w:szCs w:val="20"/>
        </w:rPr>
        <w:t xml:space="preserve">IV </w:t>
      </w:r>
      <w:r w:rsidRPr="00F06683">
        <w:rPr>
          <w:rFonts w:ascii="Montserrat" w:hAnsi="Montserrat" w:cs="Arial"/>
          <w:sz w:val="20"/>
          <w:szCs w:val="20"/>
        </w:rPr>
        <w:t xml:space="preserve">y </w:t>
      </w:r>
      <w:r w:rsidRPr="00F06683">
        <w:rPr>
          <w:rFonts w:ascii="Montserrat" w:hAnsi="Montserrat" w:cs="Arial"/>
          <w:b/>
          <w:sz w:val="20"/>
          <w:szCs w:val="20"/>
        </w:rPr>
        <w:t xml:space="preserve">60 </w:t>
      </w:r>
      <w:r w:rsidRPr="00F06683">
        <w:rPr>
          <w:rFonts w:ascii="Montserrat" w:hAnsi="Montserrat" w:cs="Arial"/>
          <w:sz w:val="20"/>
          <w:szCs w:val="20"/>
        </w:rPr>
        <w:t xml:space="preserve">penúltimo de la Ley de Adquisiciones, Arrendamientos y Servicios del Sector Público, no podrán participar en la presente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w:t>
      </w:r>
      <w:r w:rsidRPr="00F06683">
        <w:rPr>
          <w:rFonts w:ascii="Montserrat" w:hAnsi="Montserrat" w:cs="Arial"/>
          <w:sz w:val="20"/>
          <w:szCs w:val="20"/>
        </w:rPr>
        <w:cr/>
        <w:t xml:space="preserve"> </w:t>
      </w:r>
      <w:r w:rsidRPr="00F06683">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F06683">
        <w:rPr>
          <w:rFonts w:ascii="Montserrat" w:hAnsi="Montserrat" w:cs="Arial"/>
          <w:b/>
          <w:sz w:val="20"/>
          <w:szCs w:val="20"/>
        </w:rPr>
        <w:t>14</w:t>
      </w:r>
      <w:r w:rsidRPr="00F06683">
        <w:rPr>
          <w:rFonts w:ascii="Montserrat" w:hAnsi="Montserrat" w:cs="Arial"/>
          <w:sz w:val="20"/>
          <w:szCs w:val="20"/>
        </w:rPr>
        <w:t xml:space="preserve"> de la Ley.</w:t>
      </w:r>
      <w:r w:rsidRPr="00F06683">
        <w:rPr>
          <w:rFonts w:ascii="Montserrat" w:hAnsi="Montserrat" w:cs="Arial"/>
          <w:sz w:val="20"/>
          <w:szCs w:val="20"/>
        </w:rPr>
        <w:cr/>
      </w:r>
      <w:r w:rsidRPr="00F06683">
        <w:rPr>
          <w:rFonts w:ascii="Montserrat" w:hAnsi="Montserrat" w:cs="Arial"/>
          <w:sz w:val="20"/>
          <w:szCs w:val="20"/>
        </w:rPr>
        <w:cr/>
        <w:t xml:space="preserve">Las cartas protestadas que presenten los Participantes, deberán ser firmadas autógrafamente por la persona facultada para ello. Adicionalmente, las proposiciones que presenten los Participantes deberán ser firmadas autógrafamente en la última hoja del documento que las contenga, no siendo motivo de descalificación el que el resto de las hojas que las integren y sus anexos carezcan de firma o rubrica.  </w:t>
      </w:r>
      <w:r w:rsidRPr="00F06683">
        <w:rPr>
          <w:rFonts w:ascii="Montserrat" w:hAnsi="Montserrat" w:cs="Arial"/>
          <w:sz w:val="20"/>
          <w:szCs w:val="20"/>
        </w:rPr>
        <w:cr/>
      </w:r>
      <w:r w:rsidRPr="00F06683">
        <w:rPr>
          <w:rFonts w:ascii="Montserrat" w:hAnsi="Montserrat" w:cs="Arial"/>
          <w:sz w:val="20"/>
          <w:szCs w:val="20"/>
        </w:rPr>
        <w:cr/>
        <w:t>Recibidas las proposiciones, en la fecha, hora y lugar establecidos, obligará al Participante al sostenimiento de las mismas hasta la formalización del (los) contrato(s) que, en su caso, se adjudique(n) con motivo del presente procedimiento, por lo que no podrán ser retiradas por desistimiento de oferta, ni por cualquier otro medio o solicitud.</w:t>
      </w:r>
      <w:r w:rsidRPr="00F06683">
        <w:rPr>
          <w:rFonts w:ascii="Montserrat" w:hAnsi="Montserrat" w:cs="Arial"/>
          <w:sz w:val="20"/>
          <w:szCs w:val="20"/>
        </w:rPr>
        <w:cr/>
      </w:r>
      <w:r w:rsidRPr="00F06683">
        <w:rPr>
          <w:rFonts w:ascii="Montserrat" w:hAnsi="Montserrat" w:cs="Arial"/>
          <w:sz w:val="20"/>
          <w:szCs w:val="20"/>
        </w:rPr>
        <w:cr/>
      </w:r>
      <w:r w:rsidRPr="00F06683">
        <w:rPr>
          <w:rFonts w:ascii="Montserrat" w:eastAsia="Times New Roman" w:hAnsi="Montserrat"/>
          <w:sz w:val="20"/>
          <w:szCs w:val="20"/>
          <w:lang w:val="es-ES"/>
        </w:rPr>
        <w:t xml:space="preserve">Los participantes que deseen participar, sólo podrán presentar una proposición por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w:t>
      </w:r>
      <w:r w:rsidRPr="00F06683">
        <w:rPr>
          <w:rFonts w:ascii="Montserrat" w:eastAsia="Times New Roman" w:hAnsi="Montserrat"/>
          <w:sz w:val="20"/>
          <w:szCs w:val="20"/>
          <w:lang w:val="es-ES"/>
        </w:rPr>
        <w:t xml:space="preserve"> de manera electrónica y mediante el sistema </w:t>
      </w:r>
      <w:proofErr w:type="spellStart"/>
      <w:r w:rsidRPr="00F06683">
        <w:rPr>
          <w:rFonts w:ascii="Montserrat" w:eastAsia="Times New Roman" w:hAnsi="Montserrat"/>
          <w:sz w:val="20"/>
          <w:szCs w:val="20"/>
          <w:lang w:val="es-ES"/>
        </w:rPr>
        <w:t>CompraNet</w:t>
      </w:r>
      <w:proofErr w:type="spellEnd"/>
      <w:r w:rsidRPr="00F06683">
        <w:rPr>
          <w:rFonts w:ascii="Montserrat" w:eastAsia="Times New Roman" w:hAnsi="Montserrat"/>
          <w:sz w:val="20"/>
          <w:szCs w:val="20"/>
          <w:lang w:val="es-ES"/>
        </w:rPr>
        <w:t>.</w:t>
      </w:r>
    </w:p>
    <w:p w14:paraId="649473E6" w14:textId="77777777" w:rsidR="00600D0C" w:rsidRPr="00F06683" w:rsidRDefault="00600D0C" w:rsidP="00600D0C">
      <w:pPr>
        <w:ind w:right="12"/>
        <w:jc w:val="both"/>
        <w:rPr>
          <w:rFonts w:ascii="Montserrat" w:hAnsi="Montserrat" w:cs="Arial"/>
          <w:sz w:val="20"/>
          <w:szCs w:val="20"/>
        </w:rPr>
      </w:pPr>
      <w:r w:rsidRPr="00F06683">
        <w:rPr>
          <w:rFonts w:ascii="Montserrat" w:hAnsi="Montserrat" w:cs="Arial"/>
          <w:sz w:val="20"/>
          <w:szCs w:val="20"/>
        </w:rPr>
        <w:t xml:space="preserve">Las personas que no se encuentren en alguno de los supuestos a que se refieren los artículos </w:t>
      </w:r>
      <w:r w:rsidRPr="00F06683">
        <w:rPr>
          <w:rFonts w:ascii="Montserrat" w:hAnsi="Montserrat" w:cs="Arial"/>
          <w:b/>
          <w:sz w:val="20"/>
          <w:szCs w:val="20"/>
        </w:rPr>
        <w:t>50</w:t>
      </w:r>
      <w:r w:rsidRPr="00F06683">
        <w:rPr>
          <w:rFonts w:ascii="Montserrat" w:hAnsi="Montserrat" w:cs="Arial"/>
          <w:sz w:val="20"/>
          <w:szCs w:val="20"/>
        </w:rPr>
        <w:t xml:space="preserve"> y </w:t>
      </w:r>
      <w:r w:rsidRPr="00F06683">
        <w:rPr>
          <w:rFonts w:ascii="Montserrat" w:hAnsi="Montserrat" w:cs="Arial"/>
          <w:b/>
          <w:sz w:val="20"/>
          <w:szCs w:val="20"/>
        </w:rPr>
        <w:t>60</w:t>
      </w:r>
      <w:r w:rsidRPr="00F06683">
        <w:rPr>
          <w:rFonts w:ascii="Montserrat" w:hAnsi="Montserrat" w:cs="Arial"/>
          <w:sz w:val="20"/>
          <w:szCs w:val="20"/>
        </w:rPr>
        <w:t xml:space="preserve"> de la Ley, podrán agruparse para presentar proposición conjunta.</w:t>
      </w:r>
      <w:r w:rsidRPr="00F06683">
        <w:rPr>
          <w:rFonts w:ascii="Montserrat" w:hAnsi="Montserrat" w:cs="Arial"/>
          <w:sz w:val="20"/>
          <w:szCs w:val="20"/>
        </w:rPr>
        <w:cr/>
      </w:r>
      <w:r w:rsidRPr="00F06683">
        <w:rPr>
          <w:rFonts w:ascii="Montserrat" w:hAnsi="Montserrat" w:cs="Arial"/>
          <w:sz w:val="20"/>
          <w:szCs w:val="20"/>
        </w:rPr>
        <w:cr/>
        <w:t xml:space="preserve">Los Licitantes para efectos de su participación deberán observar lo estipulado en los siguientes numerales: </w:t>
      </w:r>
    </w:p>
    <w:p w14:paraId="2E2F3265" w14:textId="77777777" w:rsidR="00600D0C" w:rsidRPr="00F06683" w:rsidRDefault="00600D0C" w:rsidP="00600D0C">
      <w:pPr>
        <w:ind w:right="12"/>
        <w:jc w:val="both"/>
        <w:rPr>
          <w:rFonts w:ascii="Montserrat" w:hAnsi="Montserrat" w:cs="Arial"/>
          <w:sz w:val="20"/>
          <w:szCs w:val="20"/>
        </w:rPr>
      </w:pPr>
    </w:p>
    <w:p w14:paraId="63AD1F7C" w14:textId="77777777" w:rsidR="00600D0C" w:rsidRPr="00F06683" w:rsidRDefault="00600D0C" w:rsidP="00600D0C">
      <w:pPr>
        <w:ind w:right="12"/>
        <w:jc w:val="both"/>
        <w:rPr>
          <w:rFonts w:ascii="Montserrat" w:hAnsi="Montserrat" w:cs="Arial"/>
          <w:sz w:val="20"/>
          <w:szCs w:val="20"/>
        </w:rPr>
      </w:pPr>
    </w:p>
    <w:p w14:paraId="039DCD3D" w14:textId="77777777" w:rsidR="00600D0C" w:rsidRPr="00F06683" w:rsidRDefault="00600D0C" w:rsidP="00600D0C">
      <w:pPr>
        <w:ind w:right="12"/>
        <w:jc w:val="both"/>
        <w:rPr>
          <w:rFonts w:ascii="Montserrat" w:hAnsi="Montserrat" w:cs="Arial"/>
          <w:sz w:val="20"/>
          <w:szCs w:val="20"/>
        </w:rPr>
      </w:pPr>
      <w:r w:rsidRPr="00F06683">
        <w:rPr>
          <w:rFonts w:ascii="Montserrat" w:hAnsi="Montserrat" w:cs="Arial"/>
          <w:b/>
          <w:bCs/>
          <w:sz w:val="20"/>
          <w:szCs w:val="20"/>
        </w:rPr>
        <w:t>9.1.- PROPUESTA TÉCNICA:</w:t>
      </w:r>
    </w:p>
    <w:p w14:paraId="57D753EE" w14:textId="77777777" w:rsidR="00600D0C" w:rsidRPr="00F06683" w:rsidRDefault="00600D0C" w:rsidP="00600D0C">
      <w:pPr>
        <w:ind w:right="12"/>
        <w:jc w:val="both"/>
        <w:rPr>
          <w:rFonts w:ascii="Montserrat" w:hAnsi="Montserrat" w:cs="Arial"/>
          <w:sz w:val="20"/>
          <w:szCs w:val="20"/>
        </w:rPr>
      </w:pPr>
      <w:r w:rsidRPr="00F06683">
        <w:rPr>
          <w:rFonts w:ascii="Montserrat" w:hAnsi="Montserrat" w:cs="Arial"/>
          <w:sz w:val="20"/>
          <w:szCs w:val="20"/>
        </w:rPr>
        <w:t>La propuesta técnica deberá contener la siguiente documentación:</w:t>
      </w:r>
    </w:p>
    <w:p w14:paraId="7ABBC931"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sz w:val="20"/>
          <w:szCs w:val="20"/>
        </w:rPr>
      </w:pPr>
      <w:r w:rsidRPr="00F06683">
        <w:rPr>
          <w:rFonts w:ascii="Montserrat" w:hAnsi="Montserrat"/>
          <w:sz w:val="20"/>
          <w:szCs w:val="20"/>
        </w:rPr>
        <w:t xml:space="preserve">Descripción amplia y detallada de bienes ofertados, cumpliendo estrictamente con lo señalado en el </w:t>
      </w:r>
      <w:r w:rsidRPr="00F06683">
        <w:rPr>
          <w:rFonts w:ascii="Montserrat" w:hAnsi="Montserrat"/>
          <w:b/>
          <w:bCs/>
          <w:sz w:val="20"/>
          <w:szCs w:val="20"/>
        </w:rPr>
        <w:t xml:space="preserve">Anexo Número 4 (Cuatro) </w:t>
      </w:r>
      <w:r w:rsidRPr="00F06683">
        <w:rPr>
          <w:rFonts w:ascii="Montserrat" w:hAnsi="Montserrat"/>
          <w:bCs/>
          <w:sz w:val="20"/>
          <w:szCs w:val="20"/>
        </w:rPr>
        <w:t xml:space="preserve">el cual forma parte </w:t>
      </w:r>
      <w:r w:rsidRPr="00F06683">
        <w:rPr>
          <w:rFonts w:ascii="Montserrat" w:hAnsi="Montserrat"/>
          <w:sz w:val="20"/>
          <w:szCs w:val="20"/>
        </w:rPr>
        <w:t>de esta convocatoria.</w:t>
      </w:r>
    </w:p>
    <w:p w14:paraId="1122670C" w14:textId="77777777" w:rsidR="00600D0C" w:rsidRPr="00F06683" w:rsidRDefault="00600D0C" w:rsidP="00600D0C">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F06683">
        <w:rPr>
          <w:rFonts w:ascii="Montserrat" w:hAnsi="Montserrat"/>
          <w:sz w:val="20"/>
          <w:szCs w:val="20"/>
        </w:rPr>
        <w:t>Deberá presentar en impreso o formato PDF folletos, catálogos, fotografías, instructivos, manuales de operación de los bienes con los que su representada desee participar;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r w:rsidRPr="00F06683">
        <w:rPr>
          <w:rFonts w:ascii="Montserrat" w:hAnsi="Montserrat"/>
          <w:b/>
          <w:sz w:val="20"/>
          <w:szCs w:val="20"/>
        </w:rPr>
        <w:tab/>
      </w:r>
      <w:r w:rsidRPr="00F06683">
        <w:rPr>
          <w:rFonts w:ascii="Montserrat" w:hAnsi="Montserrat" w:cs="Calibri"/>
          <w:bCs/>
          <w:sz w:val="20"/>
          <w:szCs w:val="20"/>
        </w:rPr>
        <w:t xml:space="preserve"> </w:t>
      </w:r>
    </w:p>
    <w:p w14:paraId="6FD7EFC7"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sz w:val="20"/>
          <w:szCs w:val="20"/>
        </w:rPr>
      </w:pPr>
      <w:r w:rsidRPr="001169A3">
        <w:rPr>
          <w:rFonts w:ascii="Montserrat" w:hAnsi="Montserrat"/>
          <w:sz w:val="20"/>
          <w:szCs w:val="20"/>
        </w:rPr>
        <w:lastRenderedPageBreak/>
        <w:t xml:space="preserve">Escrito bajo protesta de decir verdad, mediante el que los participantes acreditaran su personalidad jurídica, pudiendo utilizar el formato que aparece en el </w:t>
      </w:r>
      <w:r w:rsidRPr="001169A3">
        <w:rPr>
          <w:rFonts w:ascii="Montserrat" w:hAnsi="Montserrat"/>
          <w:b/>
          <w:bCs/>
          <w:sz w:val="20"/>
          <w:szCs w:val="20"/>
        </w:rPr>
        <w:t>Anexo Número 1 (uno)</w:t>
      </w:r>
      <w:r w:rsidRPr="001169A3">
        <w:rPr>
          <w:rFonts w:ascii="Montserrat" w:hAnsi="Montserrat"/>
          <w:sz w:val="20"/>
          <w:szCs w:val="20"/>
        </w:rPr>
        <w:t xml:space="preserve"> el cual forma parte de la presente convocatoria</w:t>
      </w:r>
      <w:r w:rsidRPr="001169A3">
        <w:rPr>
          <w:rFonts w:ascii="Montserrat" w:hAnsi="Montserrat"/>
          <w:bCs/>
          <w:sz w:val="20"/>
          <w:szCs w:val="20"/>
        </w:rPr>
        <w:t xml:space="preserve">. </w:t>
      </w:r>
      <w:r w:rsidRPr="001169A3">
        <w:rPr>
          <w:rFonts w:ascii="Montserrat" w:hAnsi="Montserrat"/>
          <w:sz w:val="20"/>
          <w:szCs w:val="20"/>
        </w:rPr>
        <w:t>Además deberá presentar la Opinión de Cumplimiento en Materia de Fiscal, Opinión de Cumplimiento en Materia de Seguridad Social</w:t>
      </w:r>
      <w:r>
        <w:rPr>
          <w:rFonts w:ascii="Montserrat" w:hAnsi="Montserrat"/>
          <w:sz w:val="20"/>
          <w:szCs w:val="20"/>
        </w:rPr>
        <w:t>,</w:t>
      </w:r>
      <w:r w:rsidRPr="001169A3">
        <w:rPr>
          <w:rFonts w:ascii="Montserrat" w:hAnsi="Montserrat"/>
          <w:sz w:val="20"/>
          <w:szCs w:val="20"/>
        </w:rPr>
        <w:t xml:space="preserve"> </w:t>
      </w:r>
      <w:r w:rsidRPr="003919C2">
        <w:rPr>
          <w:rFonts w:ascii="Montserrat" w:hAnsi="Montserrat"/>
          <w:sz w:val="20"/>
          <w:szCs w:val="20"/>
        </w:rPr>
        <w:t xml:space="preserve">todas en </w:t>
      </w:r>
      <w:proofErr w:type="gramStart"/>
      <w:r w:rsidRPr="003919C2">
        <w:rPr>
          <w:rFonts w:ascii="Montserrat" w:hAnsi="Montserrat"/>
          <w:sz w:val="20"/>
          <w:szCs w:val="20"/>
        </w:rPr>
        <w:t>sentido positivo y vigentes</w:t>
      </w:r>
      <w:proofErr w:type="gramEnd"/>
      <w:r>
        <w:rPr>
          <w:rFonts w:ascii="Montserrat" w:hAnsi="Montserrat"/>
          <w:bCs/>
          <w:sz w:val="20"/>
          <w:szCs w:val="20"/>
        </w:rPr>
        <w:t xml:space="preserve"> en el momento de la presentación de propuestas</w:t>
      </w:r>
      <w:r w:rsidRPr="001169A3">
        <w:rPr>
          <w:rFonts w:ascii="Montserrat" w:hAnsi="Montserrat"/>
          <w:bCs/>
          <w:sz w:val="20"/>
          <w:szCs w:val="20"/>
        </w:rPr>
        <w:t>.</w:t>
      </w:r>
    </w:p>
    <w:p w14:paraId="4A169CE1" w14:textId="77777777" w:rsidR="00600D0C" w:rsidRPr="00F06683" w:rsidRDefault="00600D0C" w:rsidP="00600D0C">
      <w:pPr>
        <w:numPr>
          <w:ilvl w:val="0"/>
          <w:numId w:val="14"/>
        </w:numPr>
        <w:tabs>
          <w:tab w:val="clear" w:pos="360"/>
          <w:tab w:val="num" w:pos="900"/>
        </w:tabs>
        <w:ind w:left="896" w:hanging="357"/>
        <w:jc w:val="both"/>
        <w:rPr>
          <w:rFonts w:ascii="Montserrat" w:hAnsi="Montserrat"/>
          <w:sz w:val="20"/>
          <w:szCs w:val="20"/>
        </w:rPr>
      </w:pPr>
      <w:r w:rsidRPr="00F06683">
        <w:rPr>
          <w:rFonts w:ascii="Montserrat" w:hAnsi="Montserrat"/>
          <w:bCs/>
          <w:sz w:val="20"/>
          <w:szCs w:val="20"/>
        </w:rPr>
        <w:t xml:space="preserve">Nota Informativa para Participantes de Países Miembros de la Organización para la Cooperación y el Desarrollo Económico (OCDE) </w:t>
      </w:r>
      <w:r w:rsidRPr="00F06683">
        <w:rPr>
          <w:rFonts w:ascii="Montserrat" w:hAnsi="Montserrat"/>
          <w:b/>
          <w:bCs/>
          <w:sz w:val="20"/>
          <w:szCs w:val="20"/>
        </w:rPr>
        <w:t xml:space="preserve">Anexo Número 2 (Dos). </w:t>
      </w:r>
      <w:r w:rsidRPr="00F06683">
        <w:rPr>
          <w:rFonts w:ascii="Montserrat" w:hAnsi="Montserrat"/>
          <w:bCs/>
          <w:sz w:val="20"/>
          <w:szCs w:val="20"/>
        </w:rPr>
        <w:t>El licitante deberá presentar este anexo con su rúbrica como constancia de conocimiento del mismo.</w:t>
      </w:r>
    </w:p>
    <w:p w14:paraId="608D39AE"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sz w:val="20"/>
          <w:szCs w:val="20"/>
        </w:rPr>
      </w:pPr>
      <w:r w:rsidRPr="00F06683">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F06683">
        <w:rPr>
          <w:rFonts w:ascii="Montserrat" w:hAnsi="Montserrat"/>
          <w:b/>
          <w:bCs/>
          <w:sz w:val="20"/>
          <w:szCs w:val="20"/>
        </w:rPr>
        <w:t>Anexo Número 7 (siete)</w:t>
      </w:r>
      <w:r w:rsidRPr="00F06683">
        <w:rPr>
          <w:rFonts w:ascii="Montserrat" w:hAnsi="Montserrat"/>
          <w:sz w:val="20"/>
          <w:szCs w:val="20"/>
        </w:rPr>
        <w:t xml:space="preserve"> el cual forma parte de la presente convocatoria.</w:t>
      </w:r>
    </w:p>
    <w:p w14:paraId="24EAAF2A"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sz w:val="20"/>
          <w:szCs w:val="20"/>
        </w:rPr>
      </w:pPr>
      <w:r w:rsidRPr="00F06683">
        <w:rPr>
          <w:rFonts w:ascii="Montserrat" w:hAnsi="Montserrat"/>
          <w:sz w:val="20"/>
          <w:szCs w:val="20"/>
        </w:rPr>
        <w:t xml:space="preserve">Escrito bajo protesta de decir verdad, de no encontrarse en los supuestos del artículo </w:t>
      </w:r>
      <w:r w:rsidRPr="00F06683">
        <w:rPr>
          <w:rFonts w:ascii="Montserrat" w:hAnsi="Montserrat"/>
          <w:b/>
          <w:sz w:val="20"/>
          <w:szCs w:val="20"/>
        </w:rPr>
        <w:t>50</w:t>
      </w:r>
      <w:r w:rsidRPr="00F06683">
        <w:rPr>
          <w:rFonts w:ascii="Montserrat" w:hAnsi="Montserrat"/>
          <w:sz w:val="20"/>
          <w:szCs w:val="20"/>
        </w:rPr>
        <w:t xml:space="preserve">  y </w:t>
      </w:r>
      <w:r w:rsidRPr="00F06683">
        <w:rPr>
          <w:rFonts w:ascii="Montserrat" w:hAnsi="Montserrat"/>
          <w:b/>
          <w:sz w:val="20"/>
          <w:szCs w:val="20"/>
        </w:rPr>
        <w:t>60</w:t>
      </w:r>
      <w:r w:rsidRPr="00F06683">
        <w:rPr>
          <w:rFonts w:ascii="Montserrat" w:hAnsi="Montserrat"/>
          <w:sz w:val="20"/>
          <w:szCs w:val="20"/>
        </w:rPr>
        <w:t xml:space="preserve"> de la Ley, en términos del </w:t>
      </w:r>
      <w:r w:rsidRPr="00F06683">
        <w:rPr>
          <w:rFonts w:ascii="Montserrat" w:hAnsi="Montserrat"/>
          <w:b/>
          <w:bCs/>
          <w:sz w:val="20"/>
          <w:szCs w:val="20"/>
        </w:rPr>
        <w:t>Anexo Número 7 (siete)</w:t>
      </w:r>
      <w:r w:rsidRPr="00F06683">
        <w:rPr>
          <w:rFonts w:ascii="Montserrat" w:hAnsi="Montserrat"/>
          <w:sz w:val="20"/>
          <w:szCs w:val="20"/>
        </w:rPr>
        <w:t xml:space="preserve"> el cual forma parte de la presente convocatoria</w:t>
      </w:r>
      <w:r w:rsidRPr="00F06683">
        <w:rPr>
          <w:rFonts w:ascii="Montserrat" w:hAnsi="Montserrat"/>
          <w:bCs/>
          <w:sz w:val="20"/>
          <w:szCs w:val="20"/>
        </w:rPr>
        <w:t>.</w:t>
      </w:r>
    </w:p>
    <w:p w14:paraId="5A4EA7C3"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Cs/>
          <w:sz w:val="20"/>
          <w:szCs w:val="20"/>
        </w:rPr>
      </w:pPr>
      <w:r w:rsidRPr="00F06683">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F06683">
        <w:rPr>
          <w:rFonts w:ascii="Montserrat" w:hAnsi="Montserrat"/>
          <w:b/>
          <w:bCs/>
          <w:sz w:val="20"/>
          <w:szCs w:val="20"/>
        </w:rPr>
        <w:t>Anexo Número 7 (siete)</w:t>
      </w:r>
      <w:r w:rsidRPr="00F06683">
        <w:rPr>
          <w:rFonts w:ascii="Montserrat" w:hAnsi="Montserrat"/>
          <w:sz w:val="20"/>
          <w:szCs w:val="20"/>
        </w:rPr>
        <w:t xml:space="preserve"> el cual forma parte de las presente convocatoria</w:t>
      </w:r>
      <w:r w:rsidRPr="00F06683">
        <w:rPr>
          <w:rFonts w:ascii="Montserrat" w:hAnsi="Montserrat"/>
          <w:bCs/>
          <w:sz w:val="20"/>
          <w:szCs w:val="20"/>
        </w:rPr>
        <w:t>.</w:t>
      </w:r>
    </w:p>
    <w:p w14:paraId="1686C4F3"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896" w:hanging="357"/>
        <w:jc w:val="both"/>
        <w:rPr>
          <w:rFonts w:ascii="Montserrat" w:hAnsi="Montserrat"/>
          <w:b/>
          <w:bCs/>
          <w:sz w:val="20"/>
          <w:szCs w:val="20"/>
        </w:rPr>
      </w:pPr>
      <w:r w:rsidRPr="00F06683">
        <w:rPr>
          <w:rFonts w:ascii="Montserrat" w:hAnsi="Montserrat"/>
          <w:sz w:val="20"/>
          <w:szCs w:val="20"/>
        </w:rPr>
        <w:t>Carta bajo protesta de decir verdad, de no encontrarse sancionado como empresa o producto, por la Secretaría de Salud</w:t>
      </w:r>
      <w:r w:rsidRPr="00F06683">
        <w:rPr>
          <w:rFonts w:ascii="Montserrat" w:hAnsi="Montserrat"/>
          <w:bCs/>
          <w:sz w:val="20"/>
          <w:szCs w:val="20"/>
        </w:rPr>
        <w:t xml:space="preserve">, conforme al </w:t>
      </w:r>
      <w:r w:rsidRPr="00F06683">
        <w:rPr>
          <w:rFonts w:ascii="Montserrat" w:hAnsi="Montserrat"/>
          <w:b/>
          <w:bCs/>
          <w:sz w:val="20"/>
          <w:szCs w:val="20"/>
        </w:rPr>
        <w:t>Anexo Número 7 (siete)</w:t>
      </w:r>
      <w:r w:rsidRPr="00F06683">
        <w:rPr>
          <w:rFonts w:ascii="Montserrat" w:hAnsi="Montserrat"/>
          <w:bCs/>
          <w:sz w:val="20"/>
          <w:szCs w:val="20"/>
        </w:rPr>
        <w:t xml:space="preserve"> de la presente convocatoria.</w:t>
      </w:r>
    </w:p>
    <w:p w14:paraId="4B3E6156"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sz w:val="20"/>
          <w:szCs w:val="20"/>
        </w:rPr>
      </w:pPr>
      <w:r w:rsidRPr="00F06683">
        <w:rPr>
          <w:rFonts w:ascii="Montserrat" w:hAnsi="Montserrat"/>
          <w:sz w:val="20"/>
          <w:szCs w:val="20"/>
        </w:rPr>
        <w:t xml:space="preserve">Convenio en términos de la legislación aplicable, conforme al </w:t>
      </w:r>
      <w:r w:rsidRPr="00F06683">
        <w:rPr>
          <w:rFonts w:ascii="Montserrat" w:hAnsi="Montserrat"/>
          <w:b/>
          <w:sz w:val="20"/>
          <w:szCs w:val="20"/>
        </w:rPr>
        <w:t>Anexo Número 8 (Ocho)</w:t>
      </w:r>
      <w:r w:rsidRPr="00F06683">
        <w:rPr>
          <w:rFonts w:ascii="Montserrat" w:hAnsi="Montserrat"/>
          <w:sz w:val="20"/>
          <w:szCs w:val="20"/>
        </w:rPr>
        <w:t xml:space="preserve"> el cual forma parte de la presente convocatoria, en caso de que dos o más Participantes deseen presentar en forma conjunta sus proposiciones. </w:t>
      </w:r>
    </w:p>
    <w:p w14:paraId="33290FE3" w14:textId="77777777" w:rsidR="00600D0C" w:rsidRPr="00F06683" w:rsidRDefault="00600D0C" w:rsidP="00600D0C">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F06683">
        <w:rPr>
          <w:rFonts w:ascii="Montserrat" w:hAnsi="Montserrat"/>
          <w:bCs/>
          <w:iCs/>
          <w:sz w:val="20"/>
          <w:szCs w:val="20"/>
        </w:rPr>
        <w:t xml:space="preserve">En caso de distribuidores, deberán entregar carta del fabricante y/o distribuidor primario en original, papel membretado y firma autógrafa, en la que éste manifieste bajo protesta de decir verdad que </w:t>
      </w:r>
      <w:r w:rsidRPr="00F06683">
        <w:rPr>
          <w:rFonts w:ascii="Montserrat" w:hAnsi="Montserrat"/>
          <w:sz w:val="20"/>
          <w:szCs w:val="20"/>
        </w:rPr>
        <w:t>no se encuentra en los supuestos del art. 50 y 60 antepenúltimo párrafo de la Ley de Adquisiciones, Arrendamientos y Servicios del Sector Público y</w:t>
      </w:r>
      <w:r w:rsidRPr="00F06683">
        <w:rPr>
          <w:rFonts w:ascii="Montserrat" w:hAnsi="Montserrat"/>
          <w:bCs/>
          <w:iCs/>
          <w:sz w:val="20"/>
          <w:szCs w:val="20"/>
        </w:rPr>
        <w:t xml:space="preserve"> respaldar la propuesta técnica que se presente, por la (s) clave (s) en la (s) que participe, indicando el número de la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bCs/>
          <w:iCs/>
          <w:sz w:val="20"/>
          <w:szCs w:val="20"/>
        </w:rPr>
        <w:t xml:space="preserve">, conforme al </w:t>
      </w:r>
      <w:r w:rsidRPr="00F06683">
        <w:rPr>
          <w:rFonts w:ascii="Montserrat" w:hAnsi="Montserrat"/>
          <w:b/>
          <w:bCs/>
          <w:iCs/>
          <w:sz w:val="20"/>
          <w:szCs w:val="20"/>
        </w:rPr>
        <w:t xml:space="preserve">Anexo Número 9 (nueve) </w:t>
      </w:r>
      <w:r w:rsidRPr="00F06683">
        <w:rPr>
          <w:rFonts w:ascii="Montserrat" w:hAnsi="Montserrat"/>
          <w:bCs/>
          <w:iCs/>
          <w:sz w:val="20"/>
          <w:szCs w:val="20"/>
        </w:rPr>
        <w:t>el cual forma parte de la presente convocatoria</w:t>
      </w:r>
      <w:r w:rsidRPr="00F06683">
        <w:rPr>
          <w:rFonts w:ascii="Montserrat" w:hAnsi="Montserrat"/>
          <w:sz w:val="20"/>
          <w:szCs w:val="20"/>
        </w:rPr>
        <w:t>.</w:t>
      </w:r>
    </w:p>
    <w:p w14:paraId="495343AB"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sz w:val="20"/>
          <w:szCs w:val="20"/>
        </w:rPr>
      </w:pPr>
      <w:r w:rsidRPr="00F06683">
        <w:rPr>
          <w:rFonts w:ascii="Montserrat" w:hAnsi="Montserrat"/>
          <w:bCs/>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06683">
        <w:rPr>
          <w:rFonts w:ascii="Montserrat" w:hAnsi="Montserrat"/>
          <w:b/>
          <w:bCs/>
          <w:sz w:val="20"/>
          <w:szCs w:val="20"/>
        </w:rPr>
        <w:t>Anexo Número 12 (doce)</w:t>
      </w:r>
      <w:r w:rsidRPr="00F06683">
        <w:rPr>
          <w:rFonts w:ascii="Montserrat" w:hAnsi="Montserrat"/>
          <w:bCs/>
          <w:sz w:val="20"/>
          <w:szCs w:val="20"/>
        </w:rPr>
        <w:t>, de la presente convocatoria.</w:t>
      </w:r>
    </w:p>
    <w:p w14:paraId="1A57C68C" w14:textId="6A2855E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b/>
          <w:bCs/>
          <w:sz w:val="20"/>
          <w:szCs w:val="20"/>
        </w:rPr>
      </w:pPr>
      <w:r w:rsidRPr="00F06683">
        <w:rPr>
          <w:rFonts w:ascii="Montserrat" w:hAnsi="Montserrat"/>
          <w:sz w:val="20"/>
          <w:szCs w:val="20"/>
        </w:rPr>
        <w:lastRenderedPageBreak/>
        <w:t xml:space="preserve">Escrito libre en el cual el Licitante manifieste su consentimiento o en su caso la negativa para que sus datos personales se hagan públicos bajo las disposiciones de la </w:t>
      </w:r>
      <w:r w:rsidR="00F56C2F" w:rsidRPr="00F56C2F">
        <w:rPr>
          <w:rFonts w:ascii="Montserrat" w:hAnsi="Montserrat"/>
          <w:sz w:val="20"/>
          <w:szCs w:val="20"/>
        </w:rPr>
        <w:t>Ley General de Transparencia y Acceso a la Información Pública</w:t>
      </w:r>
      <w:r w:rsidRPr="00F06683">
        <w:rPr>
          <w:rFonts w:ascii="Montserrat" w:hAnsi="Montserrat"/>
          <w:sz w:val="20"/>
          <w:szCs w:val="20"/>
        </w:rPr>
        <w:t xml:space="preserve"> conforme al </w:t>
      </w:r>
      <w:r w:rsidRPr="00F06683">
        <w:rPr>
          <w:rFonts w:ascii="Montserrat" w:hAnsi="Montserrat"/>
          <w:b/>
          <w:sz w:val="20"/>
          <w:szCs w:val="20"/>
        </w:rPr>
        <w:t xml:space="preserve">Anexo Número 13 (Trece), </w:t>
      </w:r>
      <w:r w:rsidRPr="00F06683">
        <w:rPr>
          <w:rFonts w:ascii="Montserrat" w:hAnsi="Montserrat"/>
          <w:sz w:val="20"/>
          <w:szCs w:val="20"/>
        </w:rPr>
        <w:t>en la presente convocatoria.</w:t>
      </w:r>
    </w:p>
    <w:p w14:paraId="3468B104" w14:textId="77777777" w:rsidR="00600D0C" w:rsidRPr="00F06683" w:rsidRDefault="00600D0C" w:rsidP="00600D0C">
      <w:pPr>
        <w:numPr>
          <w:ilvl w:val="0"/>
          <w:numId w:val="14"/>
        </w:numPr>
        <w:tabs>
          <w:tab w:val="clear" w:pos="360"/>
          <w:tab w:val="num" w:pos="900"/>
        </w:tabs>
        <w:ind w:left="896" w:hanging="357"/>
        <w:jc w:val="both"/>
        <w:rPr>
          <w:rFonts w:ascii="Montserrat" w:hAnsi="Montserrat" w:cs="Arial"/>
          <w:bCs/>
          <w:sz w:val="20"/>
          <w:szCs w:val="20"/>
        </w:rPr>
      </w:pPr>
      <w:r w:rsidRPr="00F06683">
        <w:rPr>
          <w:rFonts w:ascii="Montserrat" w:hAnsi="Montserrat" w:cs="Arial"/>
          <w:bCs/>
          <w:sz w:val="20"/>
          <w:szCs w:val="20"/>
        </w:rPr>
        <w:t>Formato para la manifestación que deberán presentar los</w:t>
      </w:r>
      <w:r w:rsidRPr="00F06683">
        <w:rPr>
          <w:rFonts w:ascii="Montserrat" w:hAnsi="Montserrat"/>
          <w:sz w:val="20"/>
          <w:szCs w:val="20"/>
        </w:rPr>
        <w:br/>
      </w:r>
      <w:r w:rsidRPr="00F06683">
        <w:rPr>
          <w:rFonts w:ascii="Montserrat" w:hAnsi="Montserrat" w:cs="Arial"/>
          <w:bCs/>
          <w:sz w:val="20"/>
          <w:szCs w:val="20"/>
        </w:rPr>
        <w:t>proveedores que participen en invitaciones públicas internacionales bajo la</w:t>
      </w:r>
      <w:r w:rsidRPr="00F06683">
        <w:rPr>
          <w:rFonts w:ascii="Montserrat" w:hAnsi="Montserrat"/>
          <w:sz w:val="20"/>
          <w:szCs w:val="20"/>
        </w:rPr>
        <w:br/>
      </w:r>
      <w:r w:rsidRPr="00F06683">
        <w:rPr>
          <w:rFonts w:ascii="Montserrat" w:hAnsi="Montserrat" w:cs="Arial"/>
          <w:bCs/>
          <w:sz w:val="20"/>
          <w:szCs w:val="20"/>
        </w:rPr>
        <w:t xml:space="preserve">cobertura de tratados para la adquisición de bienes, y que oferten bienes de origen nacional. </w:t>
      </w:r>
      <w:r w:rsidRPr="00F06683">
        <w:rPr>
          <w:rFonts w:ascii="Montserrat" w:hAnsi="Montserrat" w:cs="Arial"/>
          <w:b/>
          <w:sz w:val="20"/>
          <w:szCs w:val="20"/>
        </w:rPr>
        <w:t xml:space="preserve">Anexo Número 15 (Quince), </w:t>
      </w:r>
      <w:r w:rsidRPr="00F06683">
        <w:rPr>
          <w:rFonts w:ascii="Montserrat" w:hAnsi="Montserrat" w:cs="Arial"/>
          <w:sz w:val="20"/>
          <w:szCs w:val="20"/>
        </w:rPr>
        <w:t xml:space="preserve"> de la presente convocatoria.</w:t>
      </w:r>
    </w:p>
    <w:p w14:paraId="2F5BBD39" w14:textId="77777777" w:rsidR="00600D0C" w:rsidRPr="00F06683" w:rsidRDefault="00600D0C" w:rsidP="00600D0C">
      <w:pPr>
        <w:tabs>
          <w:tab w:val="num" w:pos="900"/>
        </w:tabs>
        <w:ind w:left="896"/>
        <w:jc w:val="both"/>
        <w:rPr>
          <w:rFonts w:ascii="Montserrat" w:hAnsi="Montserrat" w:cs="Arial"/>
          <w:bCs/>
          <w:sz w:val="20"/>
          <w:szCs w:val="20"/>
        </w:rPr>
      </w:pPr>
    </w:p>
    <w:p w14:paraId="6D76F438" w14:textId="77777777" w:rsidR="00600D0C" w:rsidRDefault="00600D0C" w:rsidP="00600D0C">
      <w:pPr>
        <w:numPr>
          <w:ilvl w:val="0"/>
          <w:numId w:val="14"/>
        </w:numPr>
        <w:tabs>
          <w:tab w:val="clear" w:pos="360"/>
          <w:tab w:val="num" w:pos="900"/>
        </w:tabs>
        <w:ind w:left="896" w:hanging="357"/>
        <w:jc w:val="both"/>
        <w:rPr>
          <w:rFonts w:ascii="Montserrat" w:hAnsi="Montserrat" w:cs="Arial"/>
          <w:bCs/>
          <w:sz w:val="20"/>
          <w:szCs w:val="20"/>
        </w:rPr>
      </w:pPr>
      <w:r w:rsidRPr="00F06683">
        <w:rPr>
          <w:rFonts w:ascii="Montserrat" w:hAnsi="Montserrat" w:cs="Arial"/>
          <w:bCs/>
          <w:sz w:val="20"/>
          <w:szCs w:val="20"/>
        </w:rPr>
        <w:t>Formato para la manifestación que deberán presentar los</w:t>
      </w:r>
      <w:r w:rsidRPr="00F06683">
        <w:rPr>
          <w:rFonts w:ascii="Montserrat" w:hAnsi="Montserrat"/>
          <w:sz w:val="20"/>
          <w:szCs w:val="20"/>
        </w:rPr>
        <w:br/>
      </w:r>
      <w:r w:rsidRPr="00F06683">
        <w:rPr>
          <w:rFonts w:ascii="Montserrat" w:hAnsi="Montserrat" w:cs="Arial"/>
          <w:bCs/>
          <w:sz w:val="20"/>
          <w:szCs w:val="20"/>
        </w:rPr>
        <w:t>proveedores que participen en licitaciones públicas internacionales bajo la</w:t>
      </w:r>
      <w:r w:rsidRPr="00F06683">
        <w:rPr>
          <w:rFonts w:ascii="Montserrat" w:hAnsi="Montserrat"/>
          <w:sz w:val="20"/>
          <w:szCs w:val="20"/>
        </w:rPr>
        <w:br/>
      </w:r>
      <w:r w:rsidRPr="00F06683">
        <w:rPr>
          <w:rFonts w:ascii="Montserrat" w:hAnsi="Montserrat" w:cs="Arial"/>
          <w:bCs/>
          <w:sz w:val="20"/>
          <w:szCs w:val="20"/>
        </w:rPr>
        <w:t xml:space="preserve">cobertura de tratados para la adquisición de bienes, y que oferten bienes de origen Internacional. </w:t>
      </w:r>
      <w:r w:rsidRPr="00F06683">
        <w:rPr>
          <w:rFonts w:ascii="Montserrat" w:hAnsi="Montserrat" w:cs="Arial"/>
          <w:b/>
          <w:bCs/>
          <w:sz w:val="20"/>
          <w:szCs w:val="20"/>
        </w:rPr>
        <w:t xml:space="preserve">Anexo Número 16 (Dieciséis), </w:t>
      </w:r>
      <w:r w:rsidRPr="00F06683">
        <w:rPr>
          <w:rFonts w:ascii="Montserrat" w:hAnsi="Montserrat" w:cs="Arial"/>
          <w:bCs/>
          <w:sz w:val="20"/>
          <w:szCs w:val="20"/>
        </w:rPr>
        <w:t>de la presente convocatoria.</w:t>
      </w:r>
    </w:p>
    <w:p w14:paraId="0783F13F" w14:textId="77777777" w:rsidR="00600D0C" w:rsidRDefault="00600D0C" w:rsidP="00600D0C">
      <w:pPr>
        <w:jc w:val="both"/>
        <w:rPr>
          <w:rFonts w:ascii="Montserrat" w:hAnsi="Montserrat" w:cs="Arial"/>
          <w:bCs/>
          <w:sz w:val="20"/>
          <w:szCs w:val="20"/>
        </w:rPr>
      </w:pPr>
    </w:p>
    <w:p w14:paraId="6BCABCC0" w14:textId="77777777" w:rsidR="00600D0C" w:rsidRPr="00904C19" w:rsidRDefault="00600D0C" w:rsidP="00600D0C">
      <w:pPr>
        <w:numPr>
          <w:ilvl w:val="0"/>
          <w:numId w:val="14"/>
        </w:numPr>
        <w:tabs>
          <w:tab w:val="clear" w:pos="360"/>
          <w:tab w:val="num" w:pos="900"/>
        </w:tabs>
        <w:ind w:left="896" w:hanging="357"/>
        <w:jc w:val="both"/>
        <w:rPr>
          <w:rFonts w:ascii="Montserrat" w:hAnsi="Montserrat" w:cs="Arial"/>
          <w:bCs/>
          <w:sz w:val="20"/>
          <w:szCs w:val="20"/>
        </w:rPr>
      </w:pPr>
      <w:r w:rsidRPr="008D68E3">
        <w:rPr>
          <w:rFonts w:ascii="Montserrat" w:hAnsi="Montserrat"/>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8D68E3">
        <w:rPr>
          <w:rFonts w:ascii="Montserrat" w:hAnsi="Montserrat"/>
          <w:b/>
          <w:bCs/>
          <w:color w:val="000000" w:themeColor="text1"/>
          <w:sz w:val="20"/>
          <w:szCs w:val="20"/>
        </w:rPr>
        <w:t xml:space="preserve">Anexo Numero </w:t>
      </w:r>
      <w:r>
        <w:rPr>
          <w:rFonts w:ascii="Montserrat" w:hAnsi="Montserrat"/>
          <w:b/>
          <w:bCs/>
          <w:color w:val="000000" w:themeColor="text1"/>
          <w:sz w:val="20"/>
          <w:szCs w:val="20"/>
        </w:rPr>
        <w:t>17</w:t>
      </w:r>
      <w:r w:rsidRPr="008D68E3">
        <w:rPr>
          <w:rFonts w:ascii="Montserrat" w:hAnsi="Montserrat"/>
          <w:b/>
          <w:bCs/>
          <w:color w:val="000000" w:themeColor="text1"/>
          <w:sz w:val="20"/>
          <w:szCs w:val="20"/>
        </w:rPr>
        <w:t xml:space="preserve"> (</w:t>
      </w:r>
      <w:r>
        <w:rPr>
          <w:rFonts w:ascii="Montserrat" w:hAnsi="Montserrat"/>
          <w:b/>
          <w:bCs/>
          <w:color w:val="000000" w:themeColor="text1"/>
          <w:sz w:val="20"/>
          <w:szCs w:val="20"/>
        </w:rPr>
        <w:t>Diecisiete</w:t>
      </w:r>
      <w:r w:rsidRPr="008D68E3">
        <w:rPr>
          <w:rFonts w:ascii="Montserrat" w:hAnsi="Montserrat"/>
          <w:b/>
          <w:bCs/>
          <w:color w:val="000000" w:themeColor="text1"/>
          <w:sz w:val="20"/>
          <w:szCs w:val="20"/>
        </w:rPr>
        <w:t>).</w:t>
      </w:r>
    </w:p>
    <w:p w14:paraId="5BB7FACC" w14:textId="77777777" w:rsidR="00600D0C" w:rsidRPr="00904C19" w:rsidRDefault="00600D0C" w:rsidP="00600D0C">
      <w:pPr>
        <w:tabs>
          <w:tab w:val="num" w:pos="900"/>
        </w:tabs>
        <w:jc w:val="both"/>
        <w:rPr>
          <w:rFonts w:ascii="Montserrat" w:hAnsi="Montserrat" w:cs="Arial"/>
          <w:bCs/>
          <w:sz w:val="20"/>
          <w:szCs w:val="20"/>
        </w:rPr>
      </w:pPr>
    </w:p>
    <w:p w14:paraId="3C1D5746" w14:textId="77777777" w:rsidR="00600D0C" w:rsidRPr="00F06683" w:rsidRDefault="00600D0C" w:rsidP="00600D0C">
      <w:pPr>
        <w:numPr>
          <w:ilvl w:val="0"/>
          <w:numId w:val="14"/>
        </w:numPr>
        <w:tabs>
          <w:tab w:val="clear" w:pos="360"/>
          <w:tab w:val="num" w:pos="900"/>
        </w:tabs>
        <w:ind w:left="896" w:hanging="357"/>
        <w:jc w:val="both"/>
        <w:rPr>
          <w:rFonts w:ascii="Montserrat" w:hAnsi="Montserrat" w:cs="Arial"/>
          <w:b/>
          <w:bCs/>
          <w:sz w:val="20"/>
          <w:szCs w:val="20"/>
        </w:rPr>
      </w:pPr>
      <w:r w:rsidRPr="00F06683">
        <w:rPr>
          <w:rFonts w:ascii="Montserrat" w:hAnsi="Montserrat" w:cs="Arial"/>
          <w:bCs/>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F06683">
        <w:rPr>
          <w:rFonts w:ascii="Montserrat" w:hAnsi="Montserrat" w:cs="Arial"/>
          <w:b/>
          <w:bCs/>
          <w:sz w:val="20"/>
          <w:szCs w:val="20"/>
        </w:rPr>
        <w:t xml:space="preserve">Anexo Número </w:t>
      </w:r>
      <w:r w:rsidRPr="00F06683">
        <w:rPr>
          <w:rFonts w:ascii="Montserrat" w:hAnsi="Montserrat"/>
          <w:b/>
          <w:sz w:val="20"/>
          <w:szCs w:val="20"/>
        </w:rPr>
        <w:t>18 (dieciocho)</w:t>
      </w:r>
      <w:r w:rsidRPr="00F06683">
        <w:rPr>
          <w:rFonts w:ascii="Montserrat" w:hAnsi="Montserrat" w:cs="Arial"/>
          <w:b/>
          <w:bCs/>
          <w:sz w:val="20"/>
          <w:szCs w:val="20"/>
        </w:rPr>
        <w:t>.</w:t>
      </w:r>
    </w:p>
    <w:p w14:paraId="4CA9F93D" w14:textId="77777777" w:rsidR="00600D0C" w:rsidRPr="00F06683" w:rsidRDefault="00600D0C" w:rsidP="00600D0C">
      <w:pPr>
        <w:tabs>
          <w:tab w:val="num" w:pos="900"/>
        </w:tabs>
        <w:jc w:val="both"/>
        <w:rPr>
          <w:rFonts w:ascii="Montserrat" w:hAnsi="Montserrat" w:cs="Arial"/>
          <w:b/>
          <w:bCs/>
          <w:sz w:val="20"/>
          <w:szCs w:val="20"/>
        </w:rPr>
      </w:pPr>
    </w:p>
    <w:p w14:paraId="2FCB66B6" w14:textId="77777777" w:rsidR="00600D0C" w:rsidRPr="00F06683" w:rsidRDefault="00600D0C" w:rsidP="00600D0C">
      <w:pPr>
        <w:numPr>
          <w:ilvl w:val="0"/>
          <w:numId w:val="14"/>
        </w:numPr>
        <w:tabs>
          <w:tab w:val="clear" w:pos="360"/>
          <w:tab w:val="num" w:pos="900"/>
        </w:tabs>
        <w:ind w:left="896" w:hanging="357"/>
        <w:jc w:val="both"/>
        <w:rPr>
          <w:rFonts w:ascii="Montserrat" w:hAnsi="Montserrat" w:cs="Arial"/>
          <w:b/>
          <w:bCs/>
          <w:sz w:val="20"/>
          <w:szCs w:val="20"/>
        </w:rPr>
      </w:pPr>
      <w:r w:rsidRPr="00F06683">
        <w:rPr>
          <w:rFonts w:ascii="Montserrat" w:hAnsi="Montserrat"/>
          <w:sz w:val="20"/>
          <w:szCs w:val="20"/>
        </w:rPr>
        <w:t xml:space="preserve">Escrito libre bajo protesta de decir verdad, donde manifiesta la estratificación de su representada, si se trata de una empresa micro, pequeña, mediana o no MIPYME. </w:t>
      </w:r>
      <w:r w:rsidRPr="00F06683">
        <w:rPr>
          <w:rFonts w:ascii="Montserrat" w:hAnsi="Montserrat"/>
          <w:b/>
          <w:sz w:val="20"/>
          <w:szCs w:val="20"/>
        </w:rPr>
        <w:t>Anexo Número 19 (diecinueve).</w:t>
      </w:r>
    </w:p>
    <w:p w14:paraId="29302DE2" w14:textId="77777777" w:rsidR="00600D0C" w:rsidRPr="00F06683" w:rsidRDefault="00600D0C" w:rsidP="00600D0C">
      <w:pPr>
        <w:tabs>
          <w:tab w:val="num" w:pos="900"/>
        </w:tabs>
        <w:jc w:val="both"/>
        <w:rPr>
          <w:rFonts w:ascii="Montserrat" w:hAnsi="Montserrat" w:cs="Arial"/>
          <w:b/>
          <w:bCs/>
          <w:sz w:val="20"/>
          <w:szCs w:val="20"/>
        </w:rPr>
      </w:pPr>
    </w:p>
    <w:p w14:paraId="385D01CE" w14:textId="77777777" w:rsidR="00600D0C" w:rsidRPr="00F06683" w:rsidRDefault="00600D0C" w:rsidP="00600D0C">
      <w:pPr>
        <w:pStyle w:val="Sangra3detindependiente"/>
        <w:numPr>
          <w:ilvl w:val="0"/>
          <w:numId w:val="14"/>
        </w:numPr>
        <w:tabs>
          <w:tab w:val="clear" w:pos="360"/>
          <w:tab w:val="num" w:pos="900"/>
        </w:tabs>
        <w:autoSpaceDE w:val="0"/>
        <w:autoSpaceDN w:val="0"/>
        <w:spacing w:line="240" w:lineRule="auto"/>
        <w:ind w:left="900"/>
        <w:jc w:val="both"/>
        <w:rPr>
          <w:rFonts w:ascii="Montserrat" w:hAnsi="Montserrat"/>
          <w:sz w:val="20"/>
          <w:szCs w:val="20"/>
        </w:rPr>
      </w:pPr>
      <w:r w:rsidRPr="00F06683">
        <w:rPr>
          <w:rFonts w:ascii="Montserrat" w:eastAsia="MS Mincho" w:hAnsi="Montserrat"/>
          <w:bCs/>
          <w:sz w:val="20"/>
          <w:szCs w:val="20"/>
          <w:lang w:val="es-ES_tradnl"/>
        </w:rPr>
        <w:t xml:space="preserve">Copia simple de los documentos indicados en el numeral </w:t>
      </w:r>
      <w:r w:rsidRPr="00F06683">
        <w:rPr>
          <w:rFonts w:ascii="Montserrat" w:eastAsia="MS Mincho" w:hAnsi="Montserrat"/>
          <w:b/>
          <w:bCs/>
          <w:sz w:val="20"/>
          <w:szCs w:val="20"/>
          <w:lang w:val="es-ES_tradnl"/>
        </w:rPr>
        <w:t>7.3</w:t>
      </w:r>
      <w:r w:rsidRPr="00F06683">
        <w:rPr>
          <w:rFonts w:ascii="Montserrat" w:eastAsia="MS Mincho" w:hAnsi="Montserrat"/>
          <w:bCs/>
          <w:sz w:val="20"/>
          <w:szCs w:val="20"/>
          <w:lang w:val="es-ES_tradnl"/>
        </w:rPr>
        <w:t>, de la presente convocatoria</w:t>
      </w:r>
      <w:r w:rsidRPr="00F06683">
        <w:rPr>
          <w:rFonts w:ascii="Montserrat" w:hAnsi="Montserrat"/>
          <w:bCs/>
          <w:sz w:val="20"/>
          <w:szCs w:val="20"/>
        </w:rPr>
        <w:t xml:space="preserve"> </w:t>
      </w:r>
    </w:p>
    <w:p w14:paraId="631B1958" w14:textId="77777777" w:rsidR="00600D0C" w:rsidRPr="00F06683" w:rsidRDefault="00600D0C" w:rsidP="00600D0C">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sz w:val="20"/>
          <w:szCs w:val="20"/>
        </w:rPr>
      </w:pPr>
      <w:r w:rsidRPr="00F06683">
        <w:rPr>
          <w:rFonts w:ascii="Montserrat" w:hAnsi="Montserrat"/>
          <w:bCs/>
          <w:sz w:val="20"/>
          <w:szCs w:val="20"/>
        </w:rPr>
        <w:t xml:space="preserve">Copia simple de los documentos indicados en el numeral </w:t>
      </w:r>
      <w:r w:rsidRPr="00F06683">
        <w:rPr>
          <w:rFonts w:ascii="Montserrat" w:hAnsi="Montserrat"/>
          <w:b/>
          <w:bCs/>
          <w:sz w:val="20"/>
          <w:szCs w:val="20"/>
        </w:rPr>
        <w:t>12</w:t>
      </w:r>
      <w:r w:rsidRPr="00F06683">
        <w:rPr>
          <w:rFonts w:ascii="Montserrat" w:hAnsi="Montserrat"/>
          <w:bCs/>
          <w:sz w:val="20"/>
          <w:szCs w:val="20"/>
        </w:rPr>
        <w:t>, de la presente convocatoria.</w:t>
      </w:r>
    </w:p>
    <w:p w14:paraId="21A8392F" w14:textId="77777777" w:rsidR="00600D0C" w:rsidRPr="00F06683" w:rsidRDefault="00600D0C" w:rsidP="00600D0C">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Cs/>
          <w:sz w:val="20"/>
          <w:szCs w:val="20"/>
        </w:rPr>
      </w:pPr>
      <w:r w:rsidRPr="00F06683">
        <w:rPr>
          <w:rFonts w:ascii="Montserrat" w:hAnsi="Montserrat"/>
          <w:bCs/>
          <w:sz w:val="20"/>
          <w:szCs w:val="20"/>
        </w:rPr>
        <w:t>Los licitantes deberán anexar en formato PDF el Acta constitutiva de la empresa en la que participan tratándose de personas morales y el Acta de Nacimiento tratándose de personas físicas.</w:t>
      </w:r>
    </w:p>
    <w:p w14:paraId="4DA68F59" w14:textId="77777777" w:rsidR="00600D0C" w:rsidRPr="00F06683" w:rsidRDefault="00600D0C" w:rsidP="00600D0C">
      <w:pPr>
        <w:pStyle w:val="Sangra3detindependiente"/>
        <w:ind w:left="0"/>
        <w:rPr>
          <w:rFonts w:ascii="Montserrat" w:hAnsi="Montserrat"/>
          <w:b/>
          <w:bCs/>
          <w:sz w:val="20"/>
          <w:szCs w:val="20"/>
        </w:rPr>
      </w:pPr>
    </w:p>
    <w:p w14:paraId="09D629EB" w14:textId="77777777" w:rsidR="00600D0C" w:rsidRPr="00F06683" w:rsidRDefault="00600D0C" w:rsidP="00600D0C">
      <w:pPr>
        <w:jc w:val="both"/>
        <w:rPr>
          <w:rFonts w:ascii="Montserrat" w:hAnsi="Montserrat"/>
          <w:sz w:val="20"/>
          <w:szCs w:val="20"/>
        </w:rPr>
      </w:pPr>
      <w:r w:rsidRPr="00F06683">
        <w:rPr>
          <w:rFonts w:ascii="Montserrat" w:hAnsi="Montserrat" w:cs="Arial"/>
          <w:b/>
          <w:bCs/>
          <w:sz w:val="20"/>
          <w:szCs w:val="20"/>
        </w:rPr>
        <w:t>9.2.- PROPUESTA ECONÓMICA:</w:t>
      </w:r>
    </w:p>
    <w:p w14:paraId="7812D504"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 xml:space="preserve">La propuesta económica, deberá contener la cotización de los bienes ofertados, indicando la partida, nombre del servicio, partida, clave, descripción, presentación, fabricante, marca, cantidad mínima, cantidad máxima, precio unitario, subtotal y el importe máximo del total de los bienes ofertados, desglosando el IVA, conforme al </w:t>
      </w:r>
      <w:r w:rsidRPr="00F06683">
        <w:rPr>
          <w:rFonts w:ascii="Montserrat" w:hAnsi="Montserrat" w:cs="Arial"/>
          <w:b/>
          <w:bCs/>
          <w:sz w:val="20"/>
          <w:szCs w:val="20"/>
        </w:rPr>
        <w:t>Anexo Número 10 (diez)</w:t>
      </w:r>
      <w:r w:rsidRPr="00F06683">
        <w:rPr>
          <w:rFonts w:ascii="Montserrat" w:hAnsi="Montserrat" w:cs="Arial"/>
          <w:sz w:val="20"/>
          <w:szCs w:val="20"/>
        </w:rPr>
        <w:t xml:space="preserve"> el cual forma </w:t>
      </w:r>
      <w:r w:rsidRPr="00F06683">
        <w:rPr>
          <w:rFonts w:ascii="Montserrat" w:hAnsi="Montserrat" w:cs="Arial"/>
          <w:sz w:val="20"/>
          <w:szCs w:val="20"/>
        </w:rPr>
        <w:lastRenderedPageBreak/>
        <w:t xml:space="preserve">parte de la presente convocatoria. </w:t>
      </w:r>
      <w:r w:rsidRPr="00F06683">
        <w:rPr>
          <w:rFonts w:ascii="Montserrat" w:hAnsi="Montserrat" w:cs="Arial"/>
          <w:b/>
          <w:i/>
          <w:sz w:val="20"/>
          <w:szCs w:val="20"/>
          <w:u w:val="single"/>
        </w:rPr>
        <w:cr/>
      </w:r>
      <w:r w:rsidRPr="00F06683">
        <w:rPr>
          <w:rFonts w:ascii="Montserrat" w:hAnsi="Montserrat" w:cs="Arial"/>
          <w:sz w:val="20"/>
          <w:szCs w:val="20"/>
        </w:rPr>
        <w:cr/>
        <w:t>Los licitantes deberán cotizar los bienes a precios fijos durante la vigencia del contrato.</w:t>
      </w:r>
      <w:r w:rsidRPr="00F06683">
        <w:rPr>
          <w:rFonts w:ascii="Montserrat" w:hAnsi="Montserrat" w:cs="Arial"/>
          <w:sz w:val="20"/>
          <w:szCs w:val="20"/>
        </w:rPr>
        <w:cr/>
      </w:r>
      <w:r w:rsidRPr="00F06683">
        <w:rPr>
          <w:rFonts w:ascii="Montserrat" w:hAnsi="Montserrat" w:cs="Arial"/>
          <w:sz w:val="20"/>
          <w:szCs w:val="20"/>
        </w:rPr>
        <w:cr/>
        <w:t>Las cotizaciones deberán elaborarse a 2 (dos) decimales.</w:t>
      </w:r>
      <w:r w:rsidRPr="00F06683">
        <w:rPr>
          <w:rFonts w:ascii="Montserrat" w:hAnsi="Montserrat" w:cs="Arial"/>
          <w:sz w:val="20"/>
          <w:szCs w:val="20"/>
        </w:rPr>
        <w:cr/>
      </w:r>
      <w:r w:rsidRPr="00F06683">
        <w:rPr>
          <w:rFonts w:ascii="Montserrat" w:hAnsi="Montserrat" w:cs="Arial"/>
          <w:sz w:val="20"/>
          <w:szCs w:val="20"/>
        </w:rPr>
        <w:cr/>
        <w:t xml:space="preserve">El licitante deberá presentar adjunto a su proposición una hoja de cálculo (Excel) a renglón seguido; la siguiente  captura de información: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421"/>
        <w:gridCol w:w="1329"/>
        <w:gridCol w:w="849"/>
        <w:gridCol w:w="745"/>
        <w:gridCol w:w="1587"/>
        <w:gridCol w:w="1135"/>
        <w:gridCol w:w="1058"/>
        <w:gridCol w:w="1000"/>
      </w:tblGrid>
      <w:tr w:rsidR="00600D0C" w:rsidRPr="0059103C" w14:paraId="39186015" w14:textId="77777777" w:rsidTr="00FD506B">
        <w:tc>
          <w:tcPr>
            <w:tcW w:w="391" w:type="pct"/>
            <w:tcBorders>
              <w:top w:val="single" w:sz="4" w:space="0" w:color="auto"/>
              <w:left w:val="single" w:sz="4" w:space="0" w:color="auto"/>
              <w:bottom w:val="single" w:sz="4" w:space="0" w:color="auto"/>
              <w:right w:val="single" w:sz="4" w:space="0" w:color="auto"/>
            </w:tcBorders>
            <w:hideMark/>
          </w:tcPr>
          <w:p w14:paraId="0582E096"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CLAVE</w:t>
            </w:r>
          </w:p>
        </w:tc>
        <w:tc>
          <w:tcPr>
            <w:tcW w:w="719" w:type="pct"/>
            <w:tcBorders>
              <w:top w:val="single" w:sz="4" w:space="0" w:color="auto"/>
              <w:left w:val="single" w:sz="4" w:space="0" w:color="auto"/>
              <w:bottom w:val="single" w:sz="4" w:space="0" w:color="auto"/>
              <w:right w:val="single" w:sz="4" w:space="0" w:color="auto"/>
            </w:tcBorders>
            <w:hideMark/>
          </w:tcPr>
          <w:p w14:paraId="08EE7DC9"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DESCRIPCIÓN</w:t>
            </w:r>
          </w:p>
        </w:tc>
        <w:tc>
          <w:tcPr>
            <w:tcW w:w="672" w:type="pct"/>
            <w:tcBorders>
              <w:top w:val="single" w:sz="4" w:space="0" w:color="auto"/>
              <w:left w:val="single" w:sz="4" w:space="0" w:color="auto"/>
              <w:bottom w:val="single" w:sz="4" w:space="0" w:color="auto"/>
              <w:right w:val="single" w:sz="4" w:space="0" w:color="auto"/>
            </w:tcBorders>
            <w:hideMark/>
          </w:tcPr>
          <w:p w14:paraId="405C50B3"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FABRICANTE</w:t>
            </w:r>
          </w:p>
        </w:tc>
        <w:tc>
          <w:tcPr>
            <w:tcW w:w="428" w:type="pct"/>
            <w:tcBorders>
              <w:top w:val="single" w:sz="4" w:space="0" w:color="auto"/>
              <w:left w:val="single" w:sz="4" w:space="0" w:color="auto"/>
              <w:bottom w:val="single" w:sz="4" w:space="0" w:color="auto"/>
              <w:right w:val="single" w:sz="4" w:space="0" w:color="auto"/>
            </w:tcBorders>
            <w:hideMark/>
          </w:tcPr>
          <w:p w14:paraId="3090C436"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MARCA</w:t>
            </w:r>
          </w:p>
        </w:tc>
        <w:tc>
          <w:tcPr>
            <w:tcW w:w="373" w:type="pct"/>
            <w:tcBorders>
              <w:top w:val="single" w:sz="4" w:space="0" w:color="auto"/>
              <w:left w:val="single" w:sz="4" w:space="0" w:color="auto"/>
              <w:bottom w:val="single" w:sz="4" w:space="0" w:color="auto"/>
              <w:right w:val="single" w:sz="4" w:space="0" w:color="auto"/>
            </w:tcBorders>
            <w:hideMark/>
          </w:tcPr>
          <w:p w14:paraId="3CC415A6"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PAÍS DE</w:t>
            </w:r>
          </w:p>
          <w:p w14:paraId="497F4677"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PROC.</w:t>
            </w:r>
          </w:p>
        </w:tc>
        <w:tc>
          <w:tcPr>
            <w:tcW w:w="802" w:type="pct"/>
            <w:tcBorders>
              <w:top w:val="single" w:sz="4" w:space="0" w:color="auto"/>
              <w:left w:val="single" w:sz="4" w:space="0" w:color="auto"/>
              <w:bottom w:val="single" w:sz="4" w:space="0" w:color="auto"/>
              <w:right w:val="single" w:sz="4" w:space="0" w:color="auto"/>
            </w:tcBorders>
            <w:hideMark/>
          </w:tcPr>
          <w:p w14:paraId="32BF0FCF"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PRESENTACIÓN</w:t>
            </w:r>
          </w:p>
        </w:tc>
        <w:tc>
          <w:tcPr>
            <w:tcW w:w="574" w:type="pct"/>
            <w:tcBorders>
              <w:top w:val="single" w:sz="4" w:space="0" w:color="auto"/>
              <w:left w:val="single" w:sz="4" w:space="0" w:color="auto"/>
              <w:bottom w:val="single" w:sz="4" w:space="0" w:color="auto"/>
              <w:right w:val="single" w:sz="4" w:space="0" w:color="auto"/>
            </w:tcBorders>
            <w:hideMark/>
          </w:tcPr>
          <w:p w14:paraId="66CE4419"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CANTIDAD</w:t>
            </w:r>
          </w:p>
        </w:tc>
        <w:tc>
          <w:tcPr>
            <w:tcW w:w="535" w:type="pct"/>
            <w:tcBorders>
              <w:top w:val="single" w:sz="4" w:space="0" w:color="auto"/>
              <w:left w:val="single" w:sz="4" w:space="0" w:color="auto"/>
              <w:bottom w:val="single" w:sz="4" w:space="0" w:color="auto"/>
              <w:right w:val="single" w:sz="4" w:space="0" w:color="auto"/>
            </w:tcBorders>
            <w:hideMark/>
          </w:tcPr>
          <w:p w14:paraId="1217735D"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PRECIO UNITARIO</w:t>
            </w:r>
          </w:p>
        </w:tc>
        <w:tc>
          <w:tcPr>
            <w:tcW w:w="507" w:type="pct"/>
            <w:tcBorders>
              <w:top w:val="single" w:sz="4" w:space="0" w:color="auto"/>
              <w:left w:val="single" w:sz="4" w:space="0" w:color="auto"/>
              <w:bottom w:val="single" w:sz="4" w:space="0" w:color="auto"/>
              <w:right w:val="single" w:sz="4" w:space="0" w:color="auto"/>
            </w:tcBorders>
            <w:hideMark/>
          </w:tcPr>
          <w:p w14:paraId="28B16910" w14:textId="77777777" w:rsidR="00600D0C" w:rsidRPr="0059103C" w:rsidRDefault="00600D0C" w:rsidP="00FD506B">
            <w:pPr>
              <w:jc w:val="both"/>
              <w:rPr>
                <w:rFonts w:ascii="Montserrat" w:hAnsi="Montserrat" w:cs="Arial"/>
                <w:b/>
                <w:sz w:val="16"/>
                <w:szCs w:val="16"/>
              </w:rPr>
            </w:pPr>
            <w:r w:rsidRPr="0059103C">
              <w:rPr>
                <w:rFonts w:ascii="Montserrat" w:hAnsi="Montserrat" w:cs="Arial"/>
                <w:b/>
                <w:sz w:val="16"/>
                <w:szCs w:val="16"/>
              </w:rPr>
              <w:t>IMPORTE TOTAL</w:t>
            </w:r>
          </w:p>
        </w:tc>
      </w:tr>
    </w:tbl>
    <w:p w14:paraId="772AD43A" w14:textId="77777777" w:rsidR="00600D0C" w:rsidRPr="00F06683" w:rsidRDefault="00600D0C" w:rsidP="00600D0C">
      <w:pPr>
        <w:jc w:val="both"/>
        <w:rPr>
          <w:rFonts w:ascii="Montserrat" w:hAnsi="Montserrat" w:cs="Arial"/>
          <w:sz w:val="20"/>
          <w:szCs w:val="20"/>
        </w:rPr>
      </w:pPr>
    </w:p>
    <w:p w14:paraId="411CA3AA"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 xml:space="preserve">Estas columnas deberán ser llenadas en estricto apego al contenido de su propuesta económica </w:t>
      </w:r>
      <w:r w:rsidRPr="00F06683">
        <w:rPr>
          <w:rFonts w:ascii="Montserrat" w:hAnsi="Montserrat" w:cs="Arial"/>
          <w:b/>
          <w:sz w:val="20"/>
          <w:szCs w:val="20"/>
        </w:rPr>
        <w:t>Anexo No. 10 (Diez)</w:t>
      </w:r>
      <w:r w:rsidRPr="00F06683">
        <w:rPr>
          <w:rFonts w:ascii="Montserrat" w:hAnsi="Montserrat" w:cs="Arial"/>
          <w:sz w:val="20"/>
          <w:szCs w:val="20"/>
        </w:rPr>
        <w:t xml:space="preserve"> de esta convocatoria; verificando que su totalización coincida con el monto de su propuesta presentada.</w:t>
      </w:r>
    </w:p>
    <w:p w14:paraId="02BF8E7F"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14:paraId="09CA5A88"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 xml:space="preserve">En el supuesto que el licitante concurse por el sistema de compras gubernamentales </w:t>
      </w:r>
      <w:proofErr w:type="spellStart"/>
      <w:r w:rsidRPr="00F06683">
        <w:rPr>
          <w:rFonts w:ascii="Montserrat" w:hAnsi="Montserrat" w:cs="Arial"/>
          <w:sz w:val="20"/>
          <w:szCs w:val="20"/>
        </w:rPr>
        <w:t>CompraNet</w:t>
      </w:r>
      <w:proofErr w:type="spellEnd"/>
      <w:r w:rsidRPr="00F06683">
        <w:rPr>
          <w:rFonts w:ascii="Montserrat" w:hAnsi="Montserrat" w:cs="Arial"/>
          <w:sz w:val="20"/>
          <w:szCs w:val="20"/>
        </w:rPr>
        <w:t xml:space="preserve">, invariablemente deberá presentar su propuesta económica </w:t>
      </w:r>
      <w:r w:rsidRPr="00F06683">
        <w:rPr>
          <w:rFonts w:ascii="Montserrat" w:hAnsi="Montserrat" w:cs="Arial"/>
          <w:b/>
          <w:sz w:val="20"/>
          <w:szCs w:val="20"/>
        </w:rPr>
        <w:t xml:space="preserve">Anexo Número 10 (Diez), </w:t>
      </w:r>
      <w:r w:rsidRPr="00F06683">
        <w:rPr>
          <w:rFonts w:ascii="Montserrat" w:hAnsi="Montserrat" w:cs="Arial"/>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F06683">
        <w:rPr>
          <w:rFonts w:ascii="Montserrat" w:hAnsi="Montserrat" w:cs="Arial"/>
          <w:b/>
          <w:sz w:val="20"/>
          <w:szCs w:val="20"/>
        </w:rPr>
        <w:t xml:space="preserve">Anexo Número 10 (Diez), </w:t>
      </w:r>
      <w:r w:rsidRPr="00F06683">
        <w:rPr>
          <w:rFonts w:ascii="Montserrat" w:hAnsi="Montserrat" w:cs="Arial"/>
          <w:sz w:val="20"/>
          <w:szCs w:val="20"/>
        </w:rPr>
        <w:t xml:space="preserve">será causal de descalificación tal y como se señala en el numeral </w:t>
      </w:r>
      <w:r w:rsidRPr="00F06683">
        <w:rPr>
          <w:rFonts w:ascii="Montserrat" w:hAnsi="Montserrat" w:cs="Arial"/>
          <w:b/>
          <w:bCs/>
          <w:sz w:val="20"/>
          <w:szCs w:val="20"/>
        </w:rPr>
        <w:t xml:space="preserve">3.- CAUSALES DE DESCALIFICACIÓN, </w:t>
      </w:r>
      <w:r w:rsidRPr="00F06683">
        <w:rPr>
          <w:rFonts w:ascii="Montserrat" w:hAnsi="Montserrat" w:cs="Arial"/>
          <w:bCs/>
          <w:sz w:val="20"/>
          <w:szCs w:val="20"/>
        </w:rPr>
        <w:t xml:space="preserve">específicamente en el inciso </w:t>
      </w:r>
      <w:r w:rsidRPr="00F06683">
        <w:rPr>
          <w:rFonts w:ascii="Montserrat" w:hAnsi="Montserrat" w:cs="Arial"/>
          <w:b/>
          <w:bCs/>
          <w:sz w:val="20"/>
          <w:szCs w:val="20"/>
        </w:rPr>
        <w:t>F).</w:t>
      </w:r>
    </w:p>
    <w:p w14:paraId="32FFD652" w14:textId="77777777" w:rsidR="00600D0C" w:rsidRPr="00F06683" w:rsidRDefault="00600D0C" w:rsidP="00600D0C">
      <w:pPr>
        <w:jc w:val="both"/>
        <w:rPr>
          <w:rFonts w:ascii="Montserrat" w:hAnsi="Montserrat" w:cs="Arial"/>
          <w:sz w:val="20"/>
          <w:szCs w:val="20"/>
        </w:rPr>
      </w:pPr>
    </w:p>
    <w:p w14:paraId="1BCDDA21" w14:textId="77777777" w:rsidR="00600D0C" w:rsidRPr="00F06683" w:rsidRDefault="00600D0C" w:rsidP="00600D0C">
      <w:pPr>
        <w:jc w:val="both"/>
        <w:rPr>
          <w:rFonts w:ascii="Montserrat" w:hAnsi="Montserrat" w:cs="Tahoma"/>
          <w:color w:val="000000"/>
          <w:sz w:val="20"/>
          <w:szCs w:val="20"/>
        </w:rPr>
      </w:pPr>
      <w:r w:rsidRPr="00F06683">
        <w:rPr>
          <w:rFonts w:ascii="Montserrat" w:hAnsi="Montserrat" w:cs="Tahoma"/>
          <w:color w:val="000000"/>
          <w:sz w:val="20"/>
          <w:szCs w:val="20"/>
        </w:rPr>
        <w:t xml:space="preserve">Las proposiciones desechadas y en su caso las muestras que hubieran entregado durante la presente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w:t>
      </w:r>
      <w:r w:rsidRPr="00F06683">
        <w:rPr>
          <w:rFonts w:ascii="Montserrat" w:hAnsi="Montserrat" w:cs="Tahoma"/>
          <w:color w:val="000000"/>
          <w:sz w:val="20"/>
          <w:szCs w:val="20"/>
        </w:rPr>
        <w:t xml:space="preserve">,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para lo cual contaran con un plazo de hasta 30 días naturales, contados a partir de la conclusión del término señalado en líneas precedentes, trascurrido dicho plazo, sin que se hubiere realizado solicitud alguna, la convocante podrá proceder a su destrucción, lo anterior de conformidad a lo establecido en el artículo </w:t>
      </w:r>
      <w:r w:rsidRPr="00F06683">
        <w:rPr>
          <w:rFonts w:ascii="Montserrat" w:hAnsi="Montserrat" w:cs="Tahoma"/>
          <w:b/>
          <w:color w:val="000000"/>
          <w:sz w:val="20"/>
          <w:szCs w:val="20"/>
        </w:rPr>
        <w:t>56</w:t>
      </w:r>
      <w:r w:rsidRPr="00F06683">
        <w:rPr>
          <w:rFonts w:ascii="Montserrat" w:hAnsi="Montserrat" w:cs="Tahoma"/>
          <w:color w:val="000000"/>
          <w:sz w:val="20"/>
          <w:szCs w:val="20"/>
        </w:rPr>
        <w:t xml:space="preserve"> de la Ley de Adquisiciones, Arrendamientos y Servicios del Sector Público y </w:t>
      </w:r>
      <w:r w:rsidRPr="00F06683">
        <w:rPr>
          <w:rFonts w:ascii="Montserrat" w:hAnsi="Montserrat" w:cs="Tahoma"/>
          <w:b/>
          <w:color w:val="000000"/>
          <w:sz w:val="20"/>
          <w:szCs w:val="20"/>
        </w:rPr>
        <w:t>104</w:t>
      </w:r>
      <w:r w:rsidRPr="00F06683">
        <w:rPr>
          <w:rFonts w:ascii="Montserrat" w:hAnsi="Montserrat" w:cs="Tahoma"/>
          <w:color w:val="000000"/>
          <w:sz w:val="20"/>
          <w:szCs w:val="20"/>
        </w:rPr>
        <w:t xml:space="preserve"> de su Reglamento.</w:t>
      </w:r>
    </w:p>
    <w:p w14:paraId="4335E01E" w14:textId="77777777" w:rsidR="00600D0C" w:rsidRPr="00F06683" w:rsidRDefault="00600D0C" w:rsidP="00600D0C">
      <w:pPr>
        <w:jc w:val="both"/>
        <w:rPr>
          <w:rFonts w:ascii="Montserrat" w:hAnsi="Montserrat" w:cs="Arial"/>
          <w:b/>
          <w:bCs/>
          <w:sz w:val="20"/>
          <w:szCs w:val="20"/>
        </w:rPr>
      </w:pPr>
    </w:p>
    <w:p w14:paraId="04E3C2F8" w14:textId="77777777" w:rsidR="00600D0C" w:rsidRPr="00F06683" w:rsidRDefault="00600D0C" w:rsidP="00600D0C">
      <w:pPr>
        <w:jc w:val="both"/>
        <w:rPr>
          <w:rFonts w:ascii="Montserrat" w:hAnsi="Montserrat" w:cs="Arial"/>
          <w:b/>
          <w:bCs/>
          <w:sz w:val="20"/>
          <w:szCs w:val="20"/>
        </w:rPr>
      </w:pPr>
      <w:r w:rsidRPr="00F06683">
        <w:rPr>
          <w:rFonts w:ascii="Montserrat" w:hAnsi="Montserrat" w:cs="Arial"/>
          <w:b/>
          <w:bCs/>
          <w:sz w:val="20"/>
          <w:szCs w:val="20"/>
        </w:rPr>
        <w:t>9.3.- DOCUMENTACIÓN COMPLEMENTARIA:</w:t>
      </w:r>
    </w:p>
    <w:p w14:paraId="30BB5AB8" w14:textId="77777777" w:rsidR="00600D0C" w:rsidRPr="00F06683" w:rsidRDefault="00600D0C" w:rsidP="00600D0C">
      <w:pPr>
        <w:jc w:val="both"/>
        <w:rPr>
          <w:rFonts w:ascii="Montserrat" w:hAnsi="Montserrat" w:cs="Arial"/>
          <w:b/>
          <w:bCs/>
          <w:sz w:val="20"/>
          <w:szCs w:val="20"/>
        </w:rPr>
      </w:pPr>
      <w:r w:rsidRPr="00F06683">
        <w:rPr>
          <w:rFonts w:ascii="Montserrat" w:hAnsi="Montserrat" w:cs="Arial"/>
          <w:sz w:val="20"/>
          <w:szCs w:val="20"/>
        </w:rPr>
        <w:t>La documentación complementaria que deberá presentar el licitante ya sea, según su elección, dentro o fuera del sobre que contenga las proposiciones técnica y económica, es la siguiente:</w:t>
      </w:r>
      <w:r w:rsidRPr="00F06683">
        <w:rPr>
          <w:rFonts w:ascii="Montserrat" w:hAnsi="Montserrat" w:cs="Arial"/>
          <w:b/>
          <w:bCs/>
          <w:sz w:val="20"/>
          <w:szCs w:val="20"/>
        </w:rPr>
        <w:cr/>
      </w:r>
      <w:r w:rsidRPr="00F06683">
        <w:rPr>
          <w:rFonts w:ascii="Montserrat" w:hAnsi="Montserrat" w:cs="Arial"/>
          <w:sz w:val="20"/>
          <w:szCs w:val="20"/>
        </w:rPr>
        <w:cr/>
      </w:r>
      <w:r w:rsidRPr="00F06683">
        <w:rPr>
          <w:rFonts w:ascii="Montserrat" w:hAnsi="Montserrat" w:cs="Arial"/>
          <w:b/>
          <w:sz w:val="20"/>
          <w:szCs w:val="20"/>
        </w:rPr>
        <w:t>A)</w:t>
      </w:r>
      <w:r w:rsidRPr="00F06683">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p>
    <w:p w14:paraId="1E940848" w14:textId="77777777" w:rsidR="00600D0C" w:rsidRPr="00F06683" w:rsidRDefault="00600D0C" w:rsidP="00600D0C">
      <w:pPr>
        <w:jc w:val="both"/>
        <w:rPr>
          <w:rFonts w:ascii="Montserrat" w:hAnsi="Montserrat" w:cs="Arial"/>
          <w:b/>
          <w:bCs/>
          <w:sz w:val="20"/>
          <w:szCs w:val="20"/>
        </w:rPr>
      </w:pPr>
      <w:r w:rsidRPr="00F06683">
        <w:rPr>
          <w:rFonts w:ascii="Montserrat" w:hAnsi="Montserrat" w:cs="Arial"/>
          <w:b/>
          <w:bCs/>
          <w:sz w:val="20"/>
          <w:szCs w:val="20"/>
        </w:rPr>
        <w:t>B) Anexo Número 3 (tres)</w:t>
      </w:r>
      <w:r w:rsidRPr="00F06683">
        <w:rPr>
          <w:rFonts w:ascii="Montserrat" w:hAnsi="Montserrat" w:cs="Arial"/>
          <w:sz w:val="20"/>
          <w:szCs w:val="20"/>
        </w:rPr>
        <w:t xml:space="preserve"> el cual forma parte de la presente convocatoria, en el que se enumeran los documentos requeridos para participar, mismo que servirá de constancia de </w:t>
      </w:r>
      <w:r w:rsidRPr="00F06683">
        <w:rPr>
          <w:rFonts w:ascii="Montserrat" w:hAnsi="Montserrat" w:cs="Arial"/>
          <w:sz w:val="20"/>
          <w:szCs w:val="20"/>
        </w:rPr>
        <w:lastRenderedPageBreak/>
        <w:t>recepción de las proposiciones, asentándose dicha recepción en el acta respectiva, la no presentación de este documento, no será motivo de descalificación.</w:t>
      </w:r>
    </w:p>
    <w:p w14:paraId="300E77EA" w14:textId="77777777" w:rsidR="00600D0C" w:rsidRPr="00F06683" w:rsidRDefault="00600D0C" w:rsidP="00600D0C">
      <w:pPr>
        <w:jc w:val="both"/>
        <w:rPr>
          <w:rFonts w:ascii="Montserrat" w:hAnsi="Montserrat" w:cs="Arial"/>
          <w:sz w:val="20"/>
          <w:szCs w:val="20"/>
        </w:rPr>
      </w:pPr>
      <w:r w:rsidRPr="00F06683">
        <w:rPr>
          <w:rFonts w:ascii="Montserrat" w:hAnsi="Montserrat" w:cs="Arial"/>
          <w:b/>
          <w:bCs/>
          <w:sz w:val="20"/>
          <w:szCs w:val="20"/>
        </w:rPr>
        <w:t xml:space="preserve">C) </w:t>
      </w:r>
      <w:r w:rsidRPr="00F06683">
        <w:rPr>
          <w:rFonts w:ascii="Montserrat" w:hAnsi="Montserrat" w:cs="Arial"/>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361B29F8" w14:textId="77777777" w:rsidR="00600D0C" w:rsidRPr="00F06683" w:rsidRDefault="00600D0C" w:rsidP="00600D0C">
      <w:pPr>
        <w:numPr>
          <w:ilvl w:val="12"/>
          <w:numId w:val="0"/>
        </w:numPr>
        <w:tabs>
          <w:tab w:val="left" w:pos="-284"/>
          <w:tab w:val="left" w:pos="9498"/>
        </w:tabs>
        <w:jc w:val="both"/>
        <w:rPr>
          <w:rFonts w:ascii="Montserrat" w:hAnsi="Montserrat" w:cs="Arial"/>
          <w:b/>
          <w:sz w:val="20"/>
          <w:szCs w:val="20"/>
        </w:rPr>
      </w:pPr>
      <w:r w:rsidRPr="00F06683">
        <w:rPr>
          <w:rFonts w:ascii="Montserrat" w:hAnsi="Montserrat" w:cs="Arial"/>
          <w:b/>
          <w:sz w:val="20"/>
          <w:szCs w:val="20"/>
        </w:rPr>
        <w:br w:type="page"/>
      </w:r>
      <w:r w:rsidRPr="00F06683">
        <w:rPr>
          <w:rFonts w:ascii="Montserrat" w:hAnsi="Montserrat" w:cs="Arial"/>
          <w:b/>
          <w:sz w:val="20"/>
          <w:szCs w:val="20"/>
        </w:rPr>
        <w:lastRenderedPageBreak/>
        <w:t>10.- CONDICIONES DE PAGO:</w:t>
      </w:r>
    </w:p>
    <w:p w14:paraId="4B25E064" w14:textId="77777777" w:rsidR="00600D0C" w:rsidRPr="00F06683" w:rsidRDefault="00600D0C" w:rsidP="00600D0C">
      <w:pPr>
        <w:pStyle w:val="Sangra2detindependiente"/>
        <w:tabs>
          <w:tab w:val="left" w:pos="-284"/>
          <w:tab w:val="left" w:pos="9498"/>
        </w:tabs>
        <w:spacing w:after="0" w:line="240" w:lineRule="auto"/>
        <w:ind w:left="0"/>
        <w:jc w:val="both"/>
        <w:rPr>
          <w:rFonts w:ascii="Montserrat" w:hAnsi="Montserrat" w:cs="Arial"/>
          <w:sz w:val="20"/>
          <w:szCs w:val="20"/>
        </w:rPr>
      </w:pPr>
      <w:r w:rsidRPr="00686A6B">
        <w:rPr>
          <w:rFonts w:ascii="Montserrat" w:hAnsi="Montserrat" w:cs="Arial"/>
          <w:sz w:val="20"/>
          <w:szCs w:val="20"/>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p>
    <w:p w14:paraId="071E393E" w14:textId="77777777" w:rsidR="00600D0C" w:rsidRPr="00F06683" w:rsidRDefault="00600D0C" w:rsidP="00600D0C">
      <w:pPr>
        <w:pStyle w:val="Sangra2detindependiente"/>
        <w:tabs>
          <w:tab w:val="left" w:pos="-284"/>
          <w:tab w:val="left" w:pos="9498"/>
        </w:tabs>
        <w:spacing w:after="0" w:line="240" w:lineRule="auto"/>
        <w:ind w:left="0"/>
        <w:jc w:val="both"/>
        <w:rPr>
          <w:rFonts w:ascii="Montserrat" w:hAnsi="Montserrat" w:cs="Arial"/>
          <w:sz w:val="20"/>
          <w:szCs w:val="20"/>
        </w:rPr>
      </w:pPr>
    </w:p>
    <w:p w14:paraId="2D86BBFE" w14:textId="565EEE4B" w:rsidR="00600D0C" w:rsidRPr="00F06683" w:rsidRDefault="00A770FD" w:rsidP="00600D0C">
      <w:pPr>
        <w:numPr>
          <w:ilvl w:val="0"/>
          <w:numId w:val="27"/>
        </w:numPr>
        <w:tabs>
          <w:tab w:val="left" w:pos="-284"/>
          <w:tab w:val="left" w:pos="2552"/>
          <w:tab w:val="left" w:pos="9498"/>
        </w:tabs>
        <w:overflowPunct w:val="0"/>
        <w:autoSpaceDE w:val="0"/>
        <w:autoSpaceDN w:val="0"/>
        <w:adjustRightInd w:val="0"/>
        <w:spacing w:after="120"/>
        <w:jc w:val="both"/>
        <w:textAlignment w:val="baseline"/>
        <w:rPr>
          <w:rFonts w:ascii="Montserrat" w:hAnsi="Montserrat" w:cs="Arial"/>
          <w:sz w:val="20"/>
          <w:szCs w:val="20"/>
        </w:rPr>
      </w:pPr>
      <w:r>
        <w:rPr>
          <w:rFonts w:ascii="Montserrat" w:hAnsi="Montserrat"/>
          <w:sz w:val="20"/>
          <w:szCs w:val="20"/>
        </w:rPr>
        <w:t>Original y copia de la factura y el archivo XML que reúna los requisitos fiscales respectivos, en la que se indique los servicios prestados y el número de contrato, en su caso, el número de la(s) orden(es) de compra, que amparan dichos servicios, sellada por el área de almacén, misma que deberán ser entregadas respectivamente en el Departamento de Planeación y  Finanzas de la:</w:t>
      </w:r>
    </w:p>
    <w:p w14:paraId="24E6C928" w14:textId="77777777" w:rsidR="00600D0C" w:rsidRPr="00F06683" w:rsidRDefault="00600D0C" w:rsidP="00600D0C">
      <w:pPr>
        <w:tabs>
          <w:tab w:val="left" w:pos="-284"/>
          <w:tab w:val="left" w:pos="2552"/>
          <w:tab w:val="left" w:pos="9498"/>
        </w:tabs>
        <w:overflowPunct w:val="0"/>
        <w:autoSpaceDE w:val="0"/>
        <w:autoSpaceDN w:val="0"/>
        <w:adjustRightInd w:val="0"/>
        <w:spacing w:after="120"/>
        <w:jc w:val="both"/>
        <w:textAlignment w:val="baseline"/>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3345"/>
        <w:gridCol w:w="3313"/>
      </w:tblGrid>
      <w:tr w:rsidR="00600D0C" w:rsidRPr="00F06683" w14:paraId="087308C8" w14:textId="77777777" w:rsidTr="00FD506B">
        <w:trPr>
          <w:jc w:val="center"/>
        </w:trPr>
        <w:tc>
          <w:tcPr>
            <w:tcW w:w="3749" w:type="dxa"/>
            <w:shd w:val="clear" w:color="auto" w:fill="auto"/>
          </w:tcPr>
          <w:p w14:paraId="44BFBAC1" w14:textId="77777777" w:rsidR="00600D0C" w:rsidRPr="00F06683" w:rsidRDefault="00600D0C" w:rsidP="00FD506B">
            <w:pPr>
              <w:tabs>
                <w:tab w:val="left" w:pos="-284"/>
                <w:tab w:val="left" w:pos="2552"/>
                <w:tab w:val="left" w:pos="9498"/>
              </w:tabs>
              <w:spacing w:before="100" w:beforeAutospacing="1" w:after="120" w:afterAutospacing="1"/>
              <w:jc w:val="center"/>
              <w:rPr>
                <w:rFonts w:ascii="Montserrat" w:hAnsi="Montserrat" w:cs="Arial"/>
                <w:b/>
                <w:bCs/>
                <w:sz w:val="20"/>
                <w:szCs w:val="20"/>
                <w:u w:val="single"/>
              </w:rPr>
            </w:pPr>
            <w:r w:rsidRPr="00F06683">
              <w:rPr>
                <w:rFonts w:ascii="Montserrat" w:hAnsi="Montserrat" w:cs="Arial"/>
                <w:b/>
                <w:bCs/>
                <w:sz w:val="20"/>
                <w:szCs w:val="20"/>
              </w:rPr>
              <w:t>UMAE</w:t>
            </w:r>
          </w:p>
        </w:tc>
        <w:tc>
          <w:tcPr>
            <w:tcW w:w="3749" w:type="dxa"/>
            <w:shd w:val="clear" w:color="auto" w:fill="auto"/>
          </w:tcPr>
          <w:p w14:paraId="0A6C52F0" w14:textId="77777777" w:rsidR="00600D0C" w:rsidRPr="00F06683" w:rsidRDefault="00600D0C" w:rsidP="00FD506B">
            <w:pPr>
              <w:tabs>
                <w:tab w:val="left" w:pos="-284"/>
                <w:tab w:val="left" w:pos="2552"/>
                <w:tab w:val="left" w:pos="9498"/>
              </w:tabs>
              <w:spacing w:before="100" w:beforeAutospacing="1" w:after="120" w:afterAutospacing="1"/>
              <w:jc w:val="center"/>
              <w:rPr>
                <w:rFonts w:ascii="Montserrat" w:hAnsi="Montserrat" w:cs="Arial"/>
                <w:b/>
                <w:bCs/>
                <w:sz w:val="20"/>
                <w:szCs w:val="20"/>
              </w:rPr>
            </w:pPr>
            <w:r w:rsidRPr="00F06683">
              <w:rPr>
                <w:rFonts w:ascii="Montserrat" w:hAnsi="Montserrat" w:cs="Arial"/>
                <w:b/>
                <w:bCs/>
                <w:sz w:val="20"/>
                <w:szCs w:val="20"/>
              </w:rPr>
              <w:t>DIRECCIÓN</w:t>
            </w:r>
          </w:p>
        </w:tc>
        <w:tc>
          <w:tcPr>
            <w:tcW w:w="3750" w:type="dxa"/>
            <w:shd w:val="clear" w:color="auto" w:fill="auto"/>
          </w:tcPr>
          <w:p w14:paraId="78B665F9" w14:textId="77777777" w:rsidR="00600D0C" w:rsidRPr="00F06683" w:rsidRDefault="00600D0C" w:rsidP="00FD506B">
            <w:pPr>
              <w:tabs>
                <w:tab w:val="left" w:pos="-284"/>
                <w:tab w:val="left" w:pos="2552"/>
                <w:tab w:val="left" w:pos="9498"/>
              </w:tabs>
              <w:spacing w:before="100" w:beforeAutospacing="1" w:after="120" w:afterAutospacing="1"/>
              <w:jc w:val="center"/>
              <w:rPr>
                <w:rFonts w:ascii="Montserrat" w:hAnsi="Montserrat" w:cs="Arial"/>
                <w:b/>
                <w:bCs/>
                <w:sz w:val="20"/>
                <w:szCs w:val="20"/>
              </w:rPr>
            </w:pPr>
            <w:r w:rsidRPr="00F06683">
              <w:rPr>
                <w:rFonts w:ascii="Montserrat" w:hAnsi="Montserrat" w:cs="Arial"/>
                <w:b/>
                <w:bCs/>
                <w:sz w:val="20"/>
                <w:szCs w:val="20"/>
              </w:rPr>
              <w:t>HORARIO</w:t>
            </w:r>
          </w:p>
        </w:tc>
      </w:tr>
    </w:tbl>
    <w:p w14:paraId="402495C8" w14:textId="77777777" w:rsidR="00600D0C" w:rsidRPr="00F06683" w:rsidRDefault="00600D0C" w:rsidP="00600D0C">
      <w:pPr>
        <w:tabs>
          <w:tab w:val="left" w:pos="-284"/>
          <w:tab w:val="left" w:pos="2552"/>
          <w:tab w:val="left" w:pos="9498"/>
        </w:tabs>
        <w:overflowPunct w:val="0"/>
        <w:autoSpaceDE w:val="0"/>
        <w:autoSpaceDN w:val="0"/>
        <w:adjustRightInd w:val="0"/>
        <w:spacing w:after="120"/>
        <w:ind w:left="179"/>
        <w:jc w:val="center"/>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378"/>
        <w:gridCol w:w="3163"/>
      </w:tblGrid>
      <w:tr w:rsidR="00A770FD" w:rsidRPr="00F06683" w14:paraId="0CDD6E94" w14:textId="77777777" w:rsidTr="00FD506B">
        <w:tc>
          <w:tcPr>
            <w:tcW w:w="3363" w:type="dxa"/>
            <w:shd w:val="clear" w:color="auto" w:fill="auto"/>
          </w:tcPr>
          <w:p w14:paraId="5692EB2D" w14:textId="0313F896" w:rsidR="00A770FD" w:rsidRPr="0059103C" w:rsidRDefault="00A770FD" w:rsidP="00FD506B">
            <w:pPr>
              <w:tabs>
                <w:tab w:val="left" w:pos="-284"/>
                <w:tab w:val="left" w:pos="2552"/>
                <w:tab w:val="left" w:pos="9498"/>
              </w:tabs>
              <w:spacing w:before="100" w:beforeAutospacing="1" w:after="100" w:afterAutospacing="1"/>
              <w:jc w:val="center"/>
              <w:rPr>
                <w:rFonts w:ascii="Montserrat" w:hAnsi="Montserrat" w:cs="Arial"/>
                <w:b/>
                <w:bCs/>
                <w:color w:val="000000" w:themeColor="text1"/>
                <w:sz w:val="20"/>
                <w:szCs w:val="20"/>
              </w:rPr>
            </w:pPr>
            <w:r>
              <w:rPr>
                <w:rFonts w:ascii="Montserrat" w:hAnsi="Montserrat"/>
                <w:b/>
                <w:bCs/>
                <w:sz w:val="20"/>
                <w:szCs w:val="20"/>
              </w:rPr>
              <w:t>Unidad Médica Alta Especialidad Hospital de Especialidades C.M.N.O.</w:t>
            </w:r>
          </w:p>
        </w:tc>
        <w:tc>
          <w:tcPr>
            <w:tcW w:w="3378" w:type="dxa"/>
            <w:shd w:val="clear" w:color="auto" w:fill="auto"/>
          </w:tcPr>
          <w:p w14:paraId="5D550F2A" w14:textId="62A3534A" w:rsidR="00A770FD" w:rsidRPr="0059103C" w:rsidRDefault="00A770FD" w:rsidP="00FD506B">
            <w:pPr>
              <w:tabs>
                <w:tab w:val="left" w:pos="-284"/>
                <w:tab w:val="left" w:pos="303"/>
                <w:tab w:val="left" w:pos="2552"/>
                <w:tab w:val="left" w:pos="9498"/>
              </w:tabs>
              <w:spacing w:before="100" w:beforeAutospacing="1" w:after="100" w:afterAutospacing="1"/>
              <w:jc w:val="center"/>
              <w:rPr>
                <w:rFonts w:ascii="Montserrat" w:hAnsi="Montserrat" w:cs="Arial"/>
                <w:b/>
                <w:bCs/>
                <w:color w:val="000000" w:themeColor="text1"/>
                <w:sz w:val="20"/>
                <w:szCs w:val="20"/>
              </w:rPr>
            </w:pPr>
            <w:r>
              <w:rPr>
                <w:rFonts w:ascii="Montserrat" w:hAnsi="Montserrat"/>
                <w:b/>
                <w:bCs/>
                <w:sz w:val="20"/>
                <w:szCs w:val="20"/>
              </w:rPr>
              <w:t>Belisario Domínguez No. 1,000, Col. Independencia, C.P. 44340, Guadalajara Jalisco.</w:t>
            </w:r>
          </w:p>
        </w:tc>
        <w:tc>
          <w:tcPr>
            <w:tcW w:w="3163" w:type="dxa"/>
            <w:shd w:val="clear" w:color="auto" w:fill="auto"/>
          </w:tcPr>
          <w:p w14:paraId="233394BA" w14:textId="767089AF" w:rsidR="00A770FD" w:rsidRPr="0059103C" w:rsidRDefault="00A770FD" w:rsidP="00FD506B">
            <w:pPr>
              <w:tabs>
                <w:tab w:val="left" w:pos="-284"/>
                <w:tab w:val="left" w:pos="2552"/>
                <w:tab w:val="left" w:pos="9498"/>
              </w:tabs>
              <w:spacing w:before="100" w:beforeAutospacing="1" w:after="100" w:afterAutospacing="1"/>
              <w:jc w:val="center"/>
              <w:rPr>
                <w:rFonts w:ascii="Montserrat" w:hAnsi="Montserrat" w:cs="Arial"/>
                <w:b/>
                <w:bCs/>
                <w:color w:val="000000" w:themeColor="text1"/>
                <w:sz w:val="20"/>
                <w:szCs w:val="20"/>
              </w:rPr>
            </w:pPr>
            <w:r>
              <w:rPr>
                <w:rFonts w:ascii="Montserrat" w:hAnsi="Montserrat"/>
                <w:b/>
                <w:bCs/>
                <w:sz w:val="20"/>
                <w:szCs w:val="20"/>
              </w:rPr>
              <w:t xml:space="preserve">8:30 a 13:00 </w:t>
            </w:r>
            <w:proofErr w:type="spellStart"/>
            <w:r>
              <w:rPr>
                <w:rFonts w:ascii="Montserrat" w:hAnsi="Montserrat"/>
                <w:b/>
                <w:bCs/>
                <w:sz w:val="20"/>
                <w:szCs w:val="20"/>
              </w:rPr>
              <w:t>Hrs</w:t>
            </w:r>
            <w:proofErr w:type="spellEnd"/>
            <w:r>
              <w:rPr>
                <w:rFonts w:ascii="Montserrat" w:hAnsi="Montserrat"/>
                <w:b/>
                <w:bCs/>
                <w:sz w:val="20"/>
                <w:szCs w:val="20"/>
              </w:rPr>
              <w:t>.</w:t>
            </w:r>
          </w:p>
        </w:tc>
      </w:tr>
    </w:tbl>
    <w:p w14:paraId="25E7D06D" w14:textId="77777777" w:rsidR="00600D0C" w:rsidRPr="00F06683" w:rsidRDefault="00600D0C" w:rsidP="00600D0C">
      <w:pPr>
        <w:tabs>
          <w:tab w:val="left" w:pos="-284"/>
          <w:tab w:val="left" w:pos="2552"/>
          <w:tab w:val="left" w:pos="9498"/>
        </w:tabs>
        <w:overflowPunct w:val="0"/>
        <w:autoSpaceDE w:val="0"/>
        <w:autoSpaceDN w:val="0"/>
        <w:adjustRightInd w:val="0"/>
        <w:spacing w:after="120"/>
        <w:ind w:left="179"/>
        <w:jc w:val="both"/>
        <w:textAlignment w:val="baseline"/>
        <w:rPr>
          <w:rFonts w:ascii="Montserrat" w:hAnsi="Montserrat" w:cs="Arial"/>
          <w:sz w:val="20"/>
          <w:szCs w:val="20"/>
        </w:rPr>
      </w:pPr>
    </w:p>
    <w:p w14:paraId="4933A2F7" w14:textId="77777777" w:rsidR="00600D0C" w:rsidRPr="00F06683" w:rsidRDefault="00600D0C" w:rsidP="00600D0C">
      <w:pPr>
        <w:numPr>
          <w:ilvl w:val="0"/>
          <w:numId w:val="27"/>
        </w:numPr>
        <w:tabs>
          <w:tab w:val="clear" w:pos="180"/>
          <w:tab w:val="left" w:pos="-284"/>
          <w:tab w:val="num" w:pos="540"/>
          <w:tab w:val="left" w:pos="2552"/>
          <w:tab w:val="left" w:pos="9498"/>
        </w:tabs>
        <w:overflowPunct w:val="0"/>
        <w:autoSpaceDE w:val="0"/>
        <w:autoSpaceDN w:val="0"/>
        <w:adjustRightInd w:val="0"/>
        <w:spacing w:after="120"/>
        <w:ind w:left="539" w:hanging="360"/>
        <w:jc w:val="both"/>
        <w:textAlignment w:val="baseline"/>
        <w:rPr>
          <w:rFonts w:ascii="Montserrat" w:hAnsi="Montserrat" w:cs="Arial"/>
          <w:sz w:val="20"/>
          <w:szCs w:val="20"/>
        </w:rPr>
      </w:pPr>
      <w:r w:rsidRPr="00F06683">
        <w:rPr>
          <w:rFonts w:ascii="Montserrat" w:hAnsi="Montserrat" w:cs="Arial"/>
          <w:sz w:val="20"/>
          <w:szCs w:val="20"/>
        </w:rPr>
        <w:t>En caso de que el licitante presente su factura con errores o deficiencias, el plazo de pago se ajustará en términos del artículo 90 del Reglamento.</w:t>
      </w:r>
    </w:p>
    <w:p w14:paraId="5CFFAE80" w14:textId="77777777" w:rsidR="00600D0C" w:rsidRPr="00F06683" w:rsidRDefault="00600D0C" w:rsidP="00600D0C">
      <w:pPr>
        <w:jc w:val="both"/>
        <w:rPr>
          <w:rFonts w:ascii="Montserrat" w:hAnsi="Montserrat" w:cs="Arial"/>
          <w:sz w:val="20"/>
          <w:szCs w:val="20"/>
        </w:rPr>
      </w:pPr>
      <w:r w:rsidRPr="00F06683">
        <w:rPr>
          <w:rFonts w:ascii="Montserrat" w:hAnsi="Montserrat" w:cs="Arial"/>
          <w:bCs/>
          <w:iCs/>
          <w:sz w:val="20"/>
          <w:szCs w:val="20"/>
        </w:rPr>
        <w:t xml:space="preserve">El licitante podrá optar porque el Instituto efectúe el pago de los bienes entregados, a través del esquema electrónico interbancario que el IMSS tiene en operación, con </w:t>
      </w:r>
      <w:r w:rsidRPr="00F06683">
        <w:rPr>
          <w:rFonts w:ascii="Montserrat" w:hAnsi="Montserrat" w:cs="Arial"/>
          <w:sz w:val="20"/>
          <w:szCs w:val="20"/>
        </w:rPr>
        <w:t xml:space="preserve">las instituciones bancarias siguientes: Banamex, S.A., BBVA, Bancomer, S.A., Banorte, S.A. y </w:t>
      </w:r>
      <w:proofErr w:type="spellStart"/>
      <w:r w:rsidRPr="00F06683">
        <w:rPr>
          <w:rFonts w:ascii="Montserrat" w:hAnsi="Montserrat" w:cs="Arial"/>
          <w:sz w:val="20"/>
          <w:szCs w:val="20"/>
        </w:rPr>
        <w:t>Scotiabank</w:t>
      </w:r>
      <w:proofErr w:type="spellEnd"/>
      <w:r w:rsidRPr="00F06683">
        <w:rPr>
          <w:rFonts w:ascii="Montserrat" w:hAnsi="Montserrat" w:cs="Arial"/>
          <w:sz w:val="20"/>
          <w:szCs w:val="20"/>
        </w:rPr>
        <w:t xml:space="preserve"> Inverlat, S.A., para tal efecto deberá presentar en la </w:t>
      </w:r>
      <w:r w:rsidRPr="00F06683">
        <w:rPr>
          <w:rFonts w:ascii="Montserrat" w:hAnsi="Montserrat" w:cs="Arial"/>
          <w:iCs/>
          <w:sz w:val="20"/>
          <w:szCs w:val="20"/>
        </w:rPr>
        <w:t xml:space="preserve">Unidad Médica de Alta Especialidad Hospital de Especialidades Departamento de Finanzas Ubicado en Belisario Domínguez No. 1,000 Sector Libertad Colonia Independencia C.P. 44340  Guadalajara, Jalisco, </w:t>
      </w:r>
      <w:r w:rsidRPr="00F06683">
        <w:rPr>
          <w:rFonts w:ascii="Montserrat" w:hAnsi="Montserrat" w:cs="Arial"/>
          <w:sz w:val="20"/>
          <w:szCs w:val="20"/>
        </w:rPr>
        <w:t xml:space="preserve">petición escrita indicando: razón social, domicilio fiscal, número telefónico y fax, nombre completo del apoderado legal con facultades de cobro y su firma, número de cuenta de cheques (número de clave bancaria estandarizada), banco, sucursal y plaza, así como, número de Participante asignado por el IMSS. </w:t>
      </w:r>
    </w:p>
    <w:p w14:paraId="57D65D5C" w14:textId="77777777" w:rsidR="00600D0C" w:rsidRPr="00F06683" w:rsidRDefault="00600D0C" w:rsidP="00600D0C">
      <w:pPr>
        <w:jc w:val="both"/>
        <w:rPr>
          <w:rFonts w:ascii="Montserrat" w:hAnsi="Montserrat" w:cs="Arial"/>
          <w:sz w:val="20"/>
          <w:szCs w:val="20"/>
        </w:rPr>
      </w:pPr>
    </w:p>
    <w:p w14:paraId="55C86BBC"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En caso de que el licitante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04D9F8EC" w14:textId="77777777" w:rsidR="00600D0C" w:rsidRPr="00F06683" w:rsidRDefault="00600D0C" w:rsidP="00600D0C">
      <w:pPr>
        <w:jc w:val="both"/>
        <w:rPr>
          <w:rFonts w:ascii="Montserrat" w:hAnsi="Montserrat" w:cs="Arial"/>
          <w:sz w:val="20"/>
          <w:szCs w:val="20"/>
        </w:rPr>
      </w:pPr>
    </w:p>
    <w:p w14:paraId="392F1F3F"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lastRenderedPageBreak/>
        <w:t>Anexo a la solicitud de pago electrónico (</w:t>
      </w:r>
      <w:proofErr w:type="spellStart"/>
      <w:r w:rsidRPr="00F06683">
        <w:rPr>
          <w:rFonts w:ascii="Montserrat" w:hAnsi="Montserrat" w:cs="Arial"/>
          <w:sz w:val="20"/>
          <w:szCs w:val="20"/>
        </w:rPr>
        <w:t>intrabancario</w:t>
      </w:r>
      <w:proofErr w:type="spellEnd"/>
      <w:r w:rsidRPr="00F06683">
        <w:rPr>
          <w:rFonts w:ascii="Montserrat" w:hAnsi="Montserrat" w:cs="Arial"/>
          <w:sz w:val="20"/>
          <w:szCs w:val="20"/>
        </w:rPr>
        <w:t xml:space="preserve"> e interbancario) el licitante deberá presentar original y copia de la cédula del Registro Federal de Contribuyentes, Poder Notarial e identificación oficial; los originales se solicitan únicamente para cotejar los datos y les serán devueltos en el mismo acto.</w:t>
      </w:r>
    </w:p>
    <w:p w14:paraId="5FCE7F7D" w14:textId="77777777" w:rsidR="00600D0C" w:rsidRPr="00F06683" w:rsidRDefault="00600D0C" w:rsidP="00600D0C">
      <w:pPr>
        <w:jc w:val="both"/>
        <w:rPr>
          <w:rFonts w:ascii="Montserrat" w:hAnsi="Montserrat" w:cs="Arial"/>
          <w:sz w:val="20"/>
          <w:szCs w:val="20"/>
        </w:rPr>
      </w:pPr>
    </w:p>
    <w:p w14:paraId="0FFDC2D1" w14:textId="77777777" w:rsidR="00600D0C" w:rsidRPr="00F06683" w:rsidRDefault="00600D0C" w:rsidP="00600D0C">
      <w:pPr>
        <w:tabs>
          <w:tab w:val="left" w:pos="-284"/>
          <w:tab w:val="left" w:pos="9498"/>
        </w:tabs>
        <w:spacing w:after="120"/>
        <w:jc w:val="both"/>
        <w:rPr>
          <w:rFonts w:ascii="Montserrat" w:hAnsi="Montserrat" w:cs="Arial"/>
          <w:sz w:val="20"/>
          <w:szCs w:val="20"/>
        </w:rPr>
      </w:pPr>
      <w:r w:rsidRPr="00F06683">
        <w:rPr>
          <w:rFonts w:ascii="Montserrat" w:hAnsi="Montserrat" w:cs="Arial"/>
          <w:sz w:val="20"/>
          <w:szCs w:val="20"/>
        </w:rPr>
        <w:t>Asimismo, el Instituto aceptará del licitante, que en el supuesto de que tenga cuentas liquidas y exigibles a su cargo, aplicarlas contra los adeudos que, en su caso, tuviera por concepto de cuotas obrero patronales, conforme a lo previsto en el artículo 40 B, de la Ley del Seguro Social.</w:t>
      </w:r>
    </w:p>
    <w:p w14:paraId="15278EB1" w14:textId="77777777" w:rsidR="00600D0C" w:rsidRPr="00F06683" w:rsidRDefault="00600D0C" w:rsidP="00600D0C">
      <w:pPr>
        <w:numPr>
          <w:ilvl w:val="12"/>
          <w:numId w:val="0"/>
        </w:numPr>
        <w:tabs>
          <w:tab w:val="left" w:pos="-284"/>
          <w:tab w:val="left" w:pos="9498"/>
        </w:tabs>
        <w:spacing w:after="120"/>
        <w:jc w:val="both"/>
        <w:rPr>
          <w:rFonts w:ascii="Montserrat" w:hAnsi="Montserrat" w:cs="Arial"/>
          <w:sz w:val="20"/>
          <w:szCs w:val="20"/>
        </w:rPr>
      </w:pPr>
      <w:r w:rsidRPr="00F06683">
        <w:rPr>
          <w:rFonts w:ascii="Montserrat" w:hAnsi="Montserrat" w:cs="Arial"/>
          <w:sz w:val="20"/>
          <w:szCs w:val="20"/>
        </w:rPr>
        <w:t>Los licitantes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2999C9B6" w14:textId="77777777" w:rsidR="00600D0C" w:rsidRPr="00F06683" w:rsidRDefault="00600D0C" w:rsidP="00600D0C">
      <w:pPr>
        <w:numPr>
          <w:ilvl w:val="12"/>
          <w:numId w:val="0"/>
        </w:numPr>
        <w:tabs>
          <w:tab w:val="left" w:pos="-284"/>
          <w:tab w:val="left" w:pos="9498"/>
        </w:tabs>
        <w:jc w:val="both"/>
        <w:rPr>
          <w:rFonts w:ascii="Montserrat" w:hAnsi="Montserrat" w:cs="Arial"/>
          <w:sz w:val="20"/>
          <w:szCs w:val="20"/>
        </w:rPr>
      </w:pPr>
      <w:r w:rsidRPr="00F06683">
        <w:rPr>
          <w:rFonts w:ascii="Montserrat" w:hAnsi="Montserrat" w:cs="Arial"/>
          <w:sz w:val="20"/>
          <w:szCs w:val="20"/>
        </w:rPr>
        <w:t>El pago de los bienes quedará condicionado proporcionalmente al pago que el licitante deba efectuar por concepto de penas convencionales por atraso.</w:t>
      </w:r>
    </w:p>
    <w:p w14:paraId="0BDC0172" w14:textId="77777777" w:rsidR="00600D0C" w:rsidRDefault="00600D0C" w:rsidP="00600D0C">
      <w:pPr>
        <w:numPr>
          <w:ilvl w:val="12"/>
          <w:numId w:val="0"/>
        </w:numPr>
        <w:tabs>
          <w:tab w:val="left" w:pos="-284"/>
          <w:tab w:val="left" w:pos="9498"/>
        </w:tabs>
        <w:jc w:val="both"/>
        <w:rPr>
          <w:rFonts w:ascii="Montserrat" w:hAnsi="Montserrat" w:cs="Arial"/>
          <w:b/>
          <w:sz w:val="20"/>
          <w:szCs w:val="20"/>
        </w:rPr>
      </w:pPr>
    </w:p>
    <w:p w14:paraId="123019FB" w14:textId="77777777" w:rsidR="00600D0C" w:rsidRPr="00F06683" w:rsidRDefault="00600D0C" w:rsidP="00600D0C">
      <w:pPr>
        <w:numPr>
          <w:ilvl w:val="12"/>
          <w:numId w:val="0"/>
        </w:numPr>
        <w:tabs>
          <w:tab w:val="left" w:pos="-284"/>
          <w:tab w:val="left" w:pos="9498"/>
        </w:tabs>
        <w:jc w:val="both"/>
        <w:rPr>
          <w:rFonts w:ascii="Montserrat" w:hAnsi="Montserrat" w:cs="Arial"/>
          <w:b/>
          <w:sz w:val="20"/>
          <w:szCs w:val="20"/>
        </w:rPr>
      </w:pPr>
      <w:r w:rsidRPr="00F06683">
        <w:rPr>
          <w:rFonts w:ascii="Montserrat" w:hAnsi="Montserrat" w:cs="Arial"/>
          <w:b/>
          <w:sz w:val="20"/>
          <w:szCs w:val="20"/>
        </w:rPr>
        <w:t>10.1.- IMPUESTOS Y DERECHOS:</w:t>
      </w:r>
      <w:r w:rsidRPr="00F06683">
        <w:rPr>
          <w:rFonts w:ascii="Montserrat" w:hAnsi="Montserrat" w:cs="Arial"/>
          <w:b/>
          <w:sz w:val="20"/>
          <w:szCs w:val="20"/>
        </w:rPr>
        <w:cr/>
      </w:r>
      <w:r w:rsidRPr="00F06683">
        <w:rPr>
          <w:rFonts w:ascii="Montserrat" w:hAnsi="Montserrat" w:cs="Arial"/>
          <w:sz w:val="20"/>
          <w:szCs w:val="20"/>
        </w:rPr>
        <w:cr/>
        <w:t>Los impuestos y derechos que procedan con motivo de los bienes objeto de la presente</w:t>
      </w:r>
      <w:bookmarkStart w:id="3" w:name="_DV_M234"/>
      <w:bookmarkEnd w:id="3"/>
      <w:r w:rsidRPr="00F06683">
        <w:rPr>
          <w:rFonts w:ascii="Montserrat" w:hAnsi="Montserrat" w:cs="Arial"/>
          <w:sz w:val="20"/>
          <w:szCs w:val="20"/>
        </w:rPr>
        <w:t xml:space="preserv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 serán pagados por el </w:t>
      </w:r>
      <w:bookmarkStart w:id="4" w:name="_DV_C248"/>
      <w:r w:rsidRPr="00F06683">
        <w:rPr>
          <w:rFonts w:ascii="Montserrat" w:hAnsi="Montserrat" w:cs="Arial"/>
          <w:sz w:val="20"/>
          <w:szCs w:val="20"/>
        </w:rPr>
        <w:t>Licitante</w:t>
      </w:r>
      <w:r w:rsidRPr="00F06683">
        <w:rPr>
          <w:rStyle w:val="DeltaViewInsertion"/>
          <w:rFonts w:ascii="Montserrat" w:hAnsi="Montserrat" w:cs="Arial"/>
          <w:sz w:val="20"/>
          <w:szCs w:val="20"/>
        </w:rPr>
        <w:t xml:space="preserve"> conforme a la legislación aplicable en la materia</w:t>
      </w:r>
      <w:bookmarkStart w:id="5" w:name="_DV_M235"/>
      <w:bookmarkEnd w:id="4"/>
      <w:bookmarkEnd w:id="5"/>
      <w:r w:rsidRPr="00F06683">
        <w:rPr>
          <w:rFonts w:ascii="Montserrat" w:hAnsi="Montserrat" w:cs="Arial"/>
          <w:sz w:val="20"/>
          <w:szCs w:val="20"/>
        </w:rPr>
        <w:t>.</w:t>
      </w:r>
      <w:r w:rsidRPr="00F06683">
        <w:rPr>
          <w:rFonts w:ascii="Montserrat" w:hAnsi="Montserrat" w:cs="Arial"/>
          <w:sz w:val="20"/>
          <w:szCs w:val="20"/>
        </w:rPr>
        <w:cr/>
      </w:r>
      <w:r w:rsidRPr="00F06683">
        <w:rPr>
          <w:rFonts w:ascii="Montserrat" w:hAnsi="Montserrat" w:cs="Arial"/>
          <w:color w:val="000000"/>
          <w:sz w:val="20"/>
          <w:szCs w:val="20"/>
        </w:rPr>
        <w:cr/>
      </w:r>
      <w:bookmarkStart w:id="6" w:name="_DV_M236"/>
      <w:bookmarkEnd w:id="6"/>
      <w:r w:rsidRPr="00F06683">
        <w:rPr>
          <w:rFonts w:ascii="Montserrat" w:hAnsi="Montserrat" w:cs="Arial"/>
          <w:color w:val="000000"/>
          <w:sz w:val="20"/>
          <w:szCs w:val="20"/>
        </w:rPr>
        <w:t>El Instituto sólo cubrirá el Impuesto al Valor Agregado de acuerdo a lo establecido en las disposiciones legales vigentes en la materia.</w:t>
      </w:r>
      <w:r w:rsidRPr="00F06683">
        <w:rPr>
          <w:rFonts w:ascii="Montserrat" w:hAnsi="Montserrat" w:cs="Arial"/>
          <w:sz w:val="20"/>
          <w:szCs w:val="20"/>
        </w:rPr>
        <w:cr/>
      </w:r>
      <w:r w:rsidRPr="00F06683">
        <w:rPr>
          <w:rFonts w:ascii="Montserrat" w:hAnsi="Montserrat" w:cs="Arial"/>
          <w:sz w:val="20"/>
          <w:szCs w:val="20"/>
        </w:rPr>
        <w:cr/>
      </w:r>
      <w:r w:rsidRPr="00F06683">
        <w:rPr>
          <w:rFonts w:ascii="Montserrat" w:hAnsi="Montserrat" w:cs="Arial"/>
          <w:b/>
          <w:sz w:val="20"/>
          <w:szCs w:val="20"/>
        </w:rPr>
        <w:cr/>
      </w:r>
      <w:r w:rsidRPr="00F06683">
        <w:rPr>
          <w:rFonts w:ascii="Montserrat" w:hAnsi="Montserrat" w:cs="Arial"/>
          <w:b/>
          <w:sz w:val="20"/>
          <w:szCs w:val="20"/>
        </w:rPr>
        <w:br w:type="page"/>
      </w:r>
      <w:r w:rsidRPr="00F06683">
        <w:rPr>
          <w:rFonts w:ascii="Montserrat" w:hAnsi="Montserrat" w:cs="Arial"/>
          <w:b/>
          <w:sz w:val="20"/>
          <w:szCs w:val="20"/>
        </w:rPr>
        <w:lastRenderedPageBreak/>
        <w:t>11. CAUSAS DE RESCISIÓN ADMINISTRATIVA DEL CONTRATO:</w:t>
      </w:r>
    </w:p>
    <w:p w14:paraId="5A616210"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b/>
          <w:sz w:val="20"/>
          <w:szCs w:val="20"/>
        </w:rPr>
      </w:pPr>
      <w:r w:rsidRPr="00F06683">
        <w:rPr>
          <w:rFonts w:ascii="Montserrat" w:hAnsi="Montserrat" w:cs="Arial"/>
          <w:sz w:val="20"/>
          <w:szCs w:val="20"/>
        </w:rPr>
        <w:t>Cuando no entregue la garantía de cumplimiento del contrato, dentro del término de 10 (diez) días naturales posteriores a la firma del mismo.</w:t>
      </w:r>
    </w:p>
    <w:p w14:paraId="64FBDC46" w14:textId="77777777" w:rsidR="00600D0C" w:rsidRPr="00F06683" w:rsidRDefault="00600D0C" w:rsidP="00600D0C">
      <w:pPr>
        <w:ind w:left="720"/>
        <w:jc w:val="both"/>
        <w:rPr>
          <w:rFonts w:ascii="Montserrat" w:hAnsi="Montserrat" w:cs="Arial"/>
          <w:b/>
          <w:sz w:val="20"/>
          <w:szCs w:val="20"/>
        </w:rPr>
      </w:pPr>
    </w:p>
    <w:p w14:paraId="2D3E48D1"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b/>
          <w:sz w:val="20"/>
          <w:szCs w:val="20"/>
        </w:rPr>
      </w:pPr>
      <w:r w:rsidRPr="00F06683">
        <w:rPr>
          <w:rFonts w:ascii="Montserrat" w:hAnsi="Montserrat" w:cs="Arial"/>
          <w:sz w:val="20"/>
          <w:szCs w:val="20"/>
        </w:rPr>
        <w:t>Cuando el Licitante incurra en falta de veracidad total o parcial respecto a la información proporcionada para la celebración del contrato.</w:t>
      </w:r>
    </w:p>
    <w:p w14:paraId="497C362B" w14:textId="77777777" w:rsidR="00600D0C" w:rsidRPr="00F06683" w:rsidRDefault="00600D0C" w:rsidP="00600D0C">
      <w:pPr>
        <w:tabs>
          <w:tab w:val="num" w:pos="720"/>
        </w:tabs>
        <w:jc w:val="both"/>
        <w:rPr>
          <w:rFonts w:ascii="Montserrat" w:hAnsi="Montserrat" w:cs="Arial"/>
          <w:b/>
          <w:sz w:val="20"/>
          <w:szCs w:val="20"/>
        </w:rPr>
      </w:pPr>
    </w:p>
    <w:p w14:paraId="3D36EAF6"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sz w:val="20"/>
          <w:szCs w:val="20"/>
        </w:rPr>
      </w:pPr>
      <w:r w:rsidRPr="00F06683">
        <w:rPr>
          <w:rFonts w:ascii="Montserrat" w:hAnsi="Montserrat" w:cs="Arial"/>
          <w:sz w:val="20"/>
          <w:szCs w:val="20"/>
        </w:rPr>
        <w:t>Cuando se incumpla, total o parcialmente, con cualesquiera de las obligaciones establecidas en la presente Convocatoria y sus anexos.</w:t>
      </w:r>
    </w:p>
    <w:p w14:paraId="7EE0A2F3" w14:textId="77777777" w:rsidR="00600D0C" w:rsidRPr="00F06683" w:rsidRDefault="00600D0C" w:rsidP="00600D0C">
      <w:pPr>
        <w:tabs>
          <w:tab w:val="num" w:pos="720"/>
        </w:tabs>
        <w:jc w:val="both"/>
        <w:rPr>
          <w:rFonts w:ascii="Montserrat" w:hAnsi="Montserrat" w:cs="Arial"/>
          <w:sz w:val="20"/>
          <w:szCs w:val="20"/>
        </w:rPr>
      </w:pPr>
    </w:p>
    <w:p w14:paraId="0AD83E57"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sz w:val="20"/>
          <w:szCs w:val="20"/>
        </w:rPr>
      </w:pPr>
      <w:r w:rsidRPr="00F06683">
        <w:rPr>
          <w:rFonts w:ascii="Montserrat" w:hAnsi="Montserrat" w:cs="Arial"/>
          <w:sz w:val="20"/>
          <w:szCs w:val="20"/>
        </w:rPr>
        <w:t xml:space="preserve">Cuando se compruebe que el Licitante haya entregado bienes con descripciones y características distintas a las aceptadas en esta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 Bajo la Cobertura de los Tratados.</w:t>
      </w:r>
    </w:p>
    <w:p w14:paraId="24DC3F09" w14:textId="77777777" w:rsidR="00600D0C" w:rsidRPr="00F06683" w:rsidRDefault="00600D0C" w:rsidP="00600D0C">
      <w:pPr>
        <w:tabs>
          <w:tab w:val="num" w:pos="720"/>
        </w:tabs>
        <w:jc w:val="both"/>
        <w:rPr>
          <w:rFonts w:ascii="Montserrat" w:hAnsi="Montserrat" w:cs="Arial"/>
          <w:sz w:val="20"/>
          <w:szCs w:val="20"/>
        </w:rPr>
      </w:pPr>
    </w:p>
    <w:p w14:paraId="306B1549"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sz w:val="20"/>
          <w:szCs w:val="20"/>
        </w:rPr>
      </w:pPr>
      <w:r w:rsidRPr="00F06683">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171C6345" w14:textId="77777777" w:rsidR="00600D0C" w:rsidRPr="00F06683" w:rsidRDefault="00600D0C" w:rsidP="00600D0C">
      <w:pPr>
        <w:tabs>
          <w:tab w:val="num" w:pos="720"/>
        </w:tabs>
        <w:jc w:val="both"/>
        <w:rPr>
          <w:rFonts w:ascii="Montserrat" w:hAnsi="Montserrat" w:cs="Arial"/>
          <w:sz w:val="20"/>
          <w:szCs w:val="20"/>
        </w:rPr>
      </w:pPr>
    </w:p>
    <w:p w14:paraId="37190810"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sz w:val="20"/>
          <w:szCs w:val="20"/>
        </w:rPr>
      </w:pPr>
      <w:r w:rsidRPr="00F06683">
        <w:rPr>
          <w:rFonts w:ascii="Montserrat" w:hAnsi="Montserrat" w:cs="Arial"/>
          <w:sz w:val="20"/>
          <w:szCs w:val="20"/>
        </w:rPr>
        <w:t>Si la autoridad competente declara el concurso mercantil o cualquier situación análoga o equivalente que afecte el patrimonio del Participante.</w:t>
      </w:r>
    </w:p>
    <w:p w14:paraId="565717EA" w14:textId="77777777" w:rsidR="00600D0C" w:rsidRPr="00F06683" w:rsidRDefault="00600D0C" w:rsidP="00600D0C">
      <w:pPr>
        <w:jc w:val="both"/>
        <w:rPr>
          <w:rFonts w:ascii="Montserrat" w:hAnsi="Montserrat" w:cs="Arial"/>
          <w:sz w:val="20"/>
          <w:szCs w:val="20"/>
        </w:rPr>
      </w:pPr>
    </w:p>
    <w:p w14:paraId="663D5E7F"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sz w:val="20"/>
          <w:szCs w:val="20"/>
        </w:rPr>
      </w:pPr>
      <w:r w:rsidRPr="00F06683">
        <w:rPr>
          <w:rFonts w:ascii="Montserrat" w:hAnsi="Montserrat" w:cs="Arial"/>
          <w:sz w:val="20"/>
          <w:szCs w:val="20"/>
        </w:rPr>
        <w:t>Cuando el Licitante adjudicado no realice la entrega de los bienes requeridos y/o que le hayan sido rechazados para reparación se realicen nuevamente, por problemas de calidad, defectos o vicios ocultos, conforme a las condiciones que se establecen en las presentes bases de  convocatoria</w:t>
      </w:r>
      <w:r w:rsidRPr="00F06683">
        <w:rPr>
          <w:rFonts w:ascii="Montserrat" w:hAnsi="Montserrat" w:cs="Arial"/>
          <w:color w:val="FF0000"/>
          <w:sz w:val="20"/>
          <w:szCs w:val="20"/>
        </w:rPr>
        <w:t>.</w:t>
      </w:r>
    </w:p>
    <w:p w14:paraId="5B5F1CF4" w14:textId="77777777" w:rsidR="00600D0C" w:rsidRPr="00F06683" w:rsidRDefault="00600D0C" w:rsidP="00600D0C">
      <w:pPr>
        <w:jc w:val="both"/>
        <w:rPr>
          <w:rFonts w:ascii="Montserrat" w:hAnsi="Montserrat" w:cs="Arial"/>
          <w:sz w:val="20"/>
          <w:szCs w:val="20"/>
        </w:rPr>
      </w:pPr>
    </w:p>
    <w:p w14:paraId="6AE6AF47"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b/>
          <w:sz w:val="20"/>
          <w:szCs w:val="20"/>
        </w:rPr>
      </w:pPr>
      <w:r w:rsidRPr="00F06683">
        <w:rPr>
          <w:rFonts w:ascii="Montserrat" w:hAnsi="Montserrat" w:cs="Arial"/>
          <w:sz w:val="20"/>
          <w:szCs w:val="20"/>
        </w:rPr>
        <w:t xml:space="preserve">En el supuesto de que la Comisión Federal de Competencia, de acuerdo a sus facultades, notifique al Instituto la sanción impuesta al Licitante, con motivo de la colusión de precios en que hubiese incurrido durante el procedimiento licitatorio, en contravención a lo dispuesto en los artículos </w:t>
      </w:r>
      <w:r w:rsidRPr="00F06683">
        <w:rPr>
          <w:rFonts w:ascii="Montserrat" w:hAnsi="Montserrat" w:cs="Arial"/>
          <w:b/>
          <w:sz w:val="20"/>
          <w:szCs w:val="20"/>
        </w:rPr>
        <w:t>9</w:t>
      </w:r>
      <w:r w:rsidRPr="00F06683">
        <w:rPr>
          <w:rFonts w:ascii="Montserrat" w:hAnsi="Montserrat" w:cs="Arial"/>
          <w:sz w:val="20"/>
          <w:szCs w:val="20"/>
        </w:rPr>
        <w:t xml:space="preserve">, de la Ley Federal de Competencia Económica y </w:t>
      </w:r>
      <w:r w:rsidRPr="00F06683">
        <w:rPr>
          <w:rFonts w:ascii="Montserrat" w:hAnsi="Montserrat" w:cs="Arial"/>
          <w:b/>
          <w:sz w:val="20"/>
          <w:szCs w:val="20"/>
        </w:rPr>
        <w:t>34</w:t>
      </w:r>
      <w:r w:rsidRPr="00F06683">
        <w:rPr>
          <w:rFonts w:ascii="Montserrat" w:hAnsi="Montserrat" w:cs="Arial"/>
          <w:sz w:val="20"/>
          <w:szCs w:val="20"/>
        </w:rPr>
        <w:t xml:space="preserve"> de la Ley.</w:t>
      </w:r>
    </w:p>
    <w:p w14:paraId="2EDF338D" w14:textId="77777777" w:rsidR="00600D0C" w:rsidRPr="00F06683" w:rsidRDefault="00600D0C" w:rsidP="00600D0C">
      <w:pPr>
        <w:pStyle w:val="Prrafodelista"/>
        <w:rPr>
          <w:rFonts w:ascii="Montserrat" w:hAnsi="Montserrat" w:cs="Arial"/>
          <w:b/>
          <w:sz w:val="20"/>
          <w:szCs w:val="20"/>
        </w:rPr>
      </w:pPr>
    </w:p>
    <w:p w14:paraId="43C96C55"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b/>
          <w:sz w:val="20"/>
          <w:szCs w:val="20"/>
        </w:rPr>
      </w:pPr>
      <w:r w:rsidRPr="00F06683">
        <w:rPr>
          <w:rFonts w:ascii="Montserrat" w:hAnsi="Montserrat" w:cs="Arial"/>
          <w:sz w:val="20"/>
          <w:szCs w:val="20"/>
        </w:rPr>
        <w:t xml:space="preserve">en caso de que durante la vigencia del contrato </w:t>
      </w:r>
      <w:r w:rsidRPr="00F06683">
        <w:rPr>
          <w:rFonts w:ascii="Montserrat" w:hAnsi="Montserrat" w:cs="Arial"/>
          <w:b/>
          <w:sz w:val="20"/>
          <w:szCs w:val="20"/>
        </w:rPr>
        <w:t>la renovación del Registro Sanitario no resulte favorable por la autoridad sanitaria; o bien,</w:t>
      </w:r>
      <w:r w:rsidRPr="00F06683">
        <w:rPr>
          <w:rFonts w:ascii="Montserrat" w:hAnsi="Montserrat" w:cs="Arial"/>
          <w:sz w:val="20"/>
          <w:szCs w:val="20"/>
        </w:rPr>
        <w:t xml:space="preserve"> se reciba comunicado por parte de la </w:t>
      </w:r>
      <w:r w:rsidRPr="00F06683">
        <w:rPr>
          <w:rFonts w:ascii="Montserrat" w:hAnsi="Montserrat" w:cs="Arial"/>
          <w:b/>
          <w:sz w:val="20"/>
          <w:szCs w:val="20"/>
        </w:rPr>
        <w:t>Comisión Federal Contra Riesgos Sanitarios (COFEPRIS),</w:t>
      </w:r>
      <w:r w:rsidRPr="00F06683">
        <w:rPr>
          <w:rFonts w:ascii="Montserrat" w:hAnsi="Montserrat" w:cs="Arial"/>
          <w:sz w:val="20"/>
          <w:szCs w:val="20"/>
        </w:rPr>
        <w:t xml:space="preserve"> en el sentido de que el </w:t>
      </w:r>
      <w:r w:rsidRPr="00F06683">
        <w:rPr>
          <w:rFonts w:ascii="Montserrat" w:hAnsi="Montserrat" w:cs="Arial"/>
          <w:b/>
          <w:sz w:val="20"/>
          <w:szCs w:val="20"/>
        </w:rPr>
        <w:t>proveedor</w:t>
      </w:r>
      <w:r w:rsidRPr="00F06683">
        <w:rPr>
          <w:rFonts w:ascii="Montserrat" w:hAnsi="Montserrat" w:cs="Arial"/>
          <w:sz w:val="20"/>
          <w:szCs w:val="20"/>
        </w:rPr>
        <w:t xml:space="preserve"> ha sido sancionad, o se le ha revocado el Registro Sanitario correspondiente.</w:t>
      </w:r>
    </w:p>
    <w:p w14:paraId="214DD6FE" w14:textId="77777777" w:rsidR="00600D0C" w:rsidRPr="00F06683" w:rsidRDefault="00600D0C" w:rsidP="00600D0C">
      <w:pPr>
        <w:pStyle w:val="Prrafodelista"/>
        <w:rPr>
          <w:rFonts w:ascii="Montserrat" w:hAnsi="Montserrat" w:cs="Arial"/>
          <w:b/>
          <w:sz w:val="20"/>
          <w:szCs w:val="20"/>
        </w:rPr>
      </w:pPr>
    </w:p>
    <w:p w14:paraId="423D8725" w14:textId="77777777" w:rsidR="00600D0C" w:rsidRPr="00F06683" w:rsidRDefault="00600D0C" w:rsidP="00600D0C">
      <w:pPr>
        <w:numPr>
          <w:ilvl w:val="0"/>
          <w:numId w:val="28"/>
        </w:numPr>
        <w:tabs>
          <w:tab w:val="clear" w:pos="57"/>
          <w:tab w:val="num" w:pos="720"/>
        </w:tabs>
        <w:ind w:left="720" w:hanging="360"/>
        <w:jc w:val="both"/>
        <w:rPr>
          <w:rFonts w:ascii="Montserrat" w:hAnsi="Montserrat" w:cs="Arial"/>
          <w:b/>
          <w:sz w:val="20"/>
          <w:szCs w:val="20"/>
        </w:rPr>
      </w:pPr>
      <w:r w:rsidRPr="00F06683">
        <w:rPr>
          <w:rFonts w:ascii="Montserrat" w:hAnsi="Montserrat" w:cs="Arial"/>
          <w:sz w:val="20"/>
          <w:szCs w:val="20"/>
        </w:rPr>
        <w:t xml:space="preserve">En caso de que la </w:t>
      </w:r>
      <w:r w:rsidRPr="00F06683">
        <w:rPr>
          <w:rFonts w:ascii="Montserrat" w:hAnsi="Montserrat" w:cs="Arial"/>
          <w:b/>
          <w:sz w:val="20"/>
          <w:szCs w:val="20"/>
        </w:rPr>
        <w:t xml:space="preserve">Comisión Federal contra Riesgos Sanitarios (COFEPRIS), </w:t>
      </w:r>
      <w:r w:rsidRPr="00F06683">
        <w:rPr>
          <w:rFonts w:ascii="Montserrat" w:hAnsi="Montserrat" w:cs="Arial"/>
          <w:sz w:val="20"/>
          <w:szCs w:val="20"/>
        </w:rPr>
        <w:t>dictamine que respecto de los bienes existe alerta medica durante la vigencia del contrato.</w:t>
      </w:r>
    </w:p>
    <w:p w14:paraId="4D766B1C" w14:textId="77777777" w:rsidR="00600D0C" w:rsidRPr="00F06683" w:rsidRDefault="00600D0C" w:rsidP="00600D0C">
      <w:pPr>
        <w:jc w:val="both"/>
        <w:rPr>
          <w:rFonts w:ascii="Montserrat" w:hAnsi="Montserrat" w:cs="Arial"/>
          <w:b/>
          <w:sz w:val="20"/>
          <w:szCs w:val="20"/>
        </w:rPr>
      </w:pPr>
    </w:p>
    <w:p w14:paraId="52F7F4C0" w14:textId="77777777" w:rsidR="00600D0C" w:rsidRPr="00F06683" w:rsidRDefault="00600D0C" w:rsidP="00600D0C">
      <w:pPr>
        <w:jc w:val="both"/>
        <w:rPr>
          <w:rFonts w:ascii="Montserrat" w:hAnsi="Montserrat" w:cs="Arial"/>
          <w:sz w:val="20"/>
          <w:szCs w:val="20"/>
        </w:rPr>
      </w:pPr>
      <w:r w:rsidRPr="00F06683">
        <w:rPr>
          <w:rFonts w:ascii="Montserrat" w:hAnsi="Montserrat" w:cs="Arial"/>
          <w:b/>
          <w:sz w:val="20"/>
          <w:szCs w:val="20"/>
        </w:rPr>
        <w:t>11.1 RESCISIÓN ADMINISTRATIVA DEL CONTRATO:</w:t>
      </w:r>
      <w:r w:rsidRPr="00F06683">
        <w:rPr>
          <w:rFonts w:ascii="Montserrat" w:hAnsi="Montserrat" w:cs="Arial"/>
          <w:b/>
          <w:sz w:val="20"/>
          <w:szCs w:val="20"/>
        </w:rPr>
        <w:cr/>
      </w:r>
      <w:r w:rsidRPr="00F06683">
        <w:rPr>
          <w:rFonts w:ascii="Montserrat" w:hAnsi="Montserrat" w:cs="Arial"/>
          <w:sz w:val="20"/>
          <w:szCs w:val="20"/>
        </w:rPr>
        <w:cr/>
        <w:t xml:space="preserve"> El Instituto podrá rescindir administrativamente, en cualquier momento, el (los) contrato(s) que, en su caso, sea(n) adjudicado(s) con motivo de la presente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 Bajo la Cobertura de los Tratados, cuando el Licitante incurra en incumplimiento de cualquiera de las </w:t>
      </w:r>
      <w:r w:rsidRPr="00F06683">
        <w:rPr>
          <w:rFonts w:ascii="Montserrat" w:hAnsi="Montserrat" w:cs="Arial"/>
          <w:sz w:val="20"/>
          <w:szCs w:val="20"/>
        </w:rPr>
        <w:lastRenderedPageBreak/>
        <w:t xml:space="preserve">obligaciones a su cargo, de conformidad con el procedimiento previsto en el artículo </w:t>
      </w:r>
      <w:r w:rsidRPr="00F06683">
        <w:rPr>
          <w:rFonts w:ascii="Montserrat" w:hAnsi="Montserrat" w:cs="Arial"/>
          <w:b/>
          <w:sz w:val="20"/>
          <w:szCs w:val="20"/>
        </w:rPr>
        <w:t>54</w:t>
      </w:r>
      <w:r w:rsidRPr="00F06683">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F06683">
        <w:rPr>
          <w:rFonts w:ascii="Montserrat" w:hAnsi="Montserrat" w:cs="Arial"/>
          <w:sz w:val="20"/>
          <w:szCs w:val="20"/>
        </w:rPr>
        <w:cr/>
      </w:r>
      <w:r w:rsidRPr="00F06683">
        <w:rPr>
          <w:rFonts w:ascii="Montserrat" w:hAnsi="Montserrat" w:cs="Arial"/>
          <w:b/>
          <w:i/>
          <w:sz w:val="20"/>
          <w:szCs w:val="20"/>
          <w:u w:val="single"/>
        </w:rPr>
        <w:cr/>
      </w:r>
      <w:r w:rsidRPr="00F06683">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F06683">
        <w:rPr>
          <w:rFonts w:ascii="Montserrat" w:hAnsi="Montserrat" w:cs="Arial"/>
          <w:sz w:val="20"/>
          <w:szCs w:val="20"/>
        </w:rPr>
        <w:cr/>
      </w:r>
      <w:r w:rsidRPr="00F06683">
        <w:rPr>
          <w:rFonts w:ascii="Montserrat" w:hAnsi="Montserrat" w:cs="Arial"/>
          <w:b/>
          <w:i/>
          <w:sz w:val="20"/>
          <w:szCs w:val="20"/>
          <w:u w:val="single"/>
        </w:rPr>
        <w:cr/>
      </w:r>
      <w:r w:rsidRPr="00F06683">
        <w:rPr>
          <w:rFonts w:ascii="Montserrat" w:hAnsi="Montserrat" w:cs="Arial"/>
          <w:sz w:val="20"/>
          <w:szCs w:val="20"/>
        </w:rPr>
        <w:t xml:space="preserve">Concluido el procedimiento de rescisión correspondiente, el Instituto procederá conforme a lo previsto en el artículo </w:t>
      </w:r>
      <w:r w:rsidRPr="00F06683">
        <w:rPr>
          <w:rFonts w:ascii="Montserrat" w:hAnsi="Montserrat" w:cs="Arial"/>
          <w:b/>
          <w:sz w:val="20"/>
          <w:szCs w:val="20"/>
        </w:rPr>
        <w:t>99</w:t>
      </w:r>
      <w:r w:rsidRPr="00F06683">
        <w:rPr>
          <w:rFonts w:ascii="Montserrat" w:hAnsi="Montserrat" w:cs="Arial"/>
          <w:sz w:val="20"/>
          <w:szCs w:val="20"/>
        </w:rPr>
        <w:t>, del Reglamento de la Ley.</w:t>
      </w:r>
    </w:p>
    <w:p w14:paraId="0D7552F4" w14:textId="77777777" w:rsidR="00600D0C" w:rsidRPr="00F06683" w:rsidRDefault="00600D0C" w:rsidP="00600D0C">
      <w:pPr>
        <w:pStyle w:val="BodyTextIndent21"/>
        <w:numPr>
          <w:ilvl w:val="12"/>
          <w:numId w:val="0"/>
        </w:numPr>
        <w:tabs>
          <w:tab w:val="left" w:pos="0"/>
          <w:tab w:val="left" w:pos="10065"/>
        </w:tabs>
        <w:spacing w:before="0"/>
        <w:rPr>
          <w:rFonts w:ascii="Montserrat" w:hAnsi="Montserrat" w:cs="Arial"/>
          <w:sz w:val="20"/>
        </w:rPr>
      </w:pPr>
    </w:p>
    <w:p w14:paraId="68FC0F03" w14:textId="77777777" w:rsidR="00600D0C" w:rsidRPr="00F06683" w:rsidRDefault="00600D0C" w:rsidP="00600D0C">
      <w:pPr>
        <w:pStyle w:val="BodyTextIndent21"/>
        <w:numPr>
          <w:ilvl w:val="12"/>
          <w:numId w:val="0"/>
        </w:numPr>
        <w:tabs>
          <w:tab w:val="left" w:pos="0"/>
          <w:tab w:val="left" w:pos="10065"/>
        </w:tabs>
        <w:spacing w:before="0"/>
        <w:rPr>
          <w:rFonts w:ascii="Montserrat" w:hAnsi="Montserrat" w:cs="Arial"/>
          <w:sz w:val="20"/>
        </w:rPr>
      </w:pPr>
    </w:p>
    <w:p w14:paraId="28D8E505" w14:textId="77777777" w:rsidR="00600D0C" w:rsidRPr="00F06683" w:rsidRDefault="00600D0C" w:rsidP="00600D0C">
      <w:pPr>
        <w:numPr>
          <w:ilvl w:val="12"/>
          <w:numId w:val="0"/>
        </w:numPr>
        <w:jc w:val="both"/>
        <w:rPr>
          <w:rFonts w:ascii="Montserrat" w:hAnsi="Montserrat" w:cs="Arial"/>
          <w:b/>
          <w:sz w:val="20"/>
          <w:szCs w:val="20"/>
        </w:rPr>
      </w:pPr>
      <w:r w:rsidRPr="00F06683">
        <w:rPr>
          <w:rFonts w:ascii="Montserrat" w:hAnsi="Montserrat" w:cs="Arial"/>
          <w:b/>
          <w:sz w:val="20"/>
          <w:szCs w:val="20"/>
        </w:rPr>
        <w:br w:type="page"/>
      </w:r>
      <w:r w:rsidRPr="00F06683">
        <w:rPr>
          <w:rFonts w:ascii="Montserrat" w:hAnsi="Montserrat" w:cs="Arial"/>
          <w:b/>
          <w:sz w:val="20"/>
          <w:szCs w:val="20"/>
        </w:rPr>
        <w:lastRenderedPageBreak/>
        <w:t>12. LICENCIAS, AUTORIZACIONES Y PERMISOS.</w:t>
      </w:r>
      <w:r w:rsidRPr="00F06683">
        <w:rPr>
          <w:rFonts w:ascii="Montserrat" w:hAnsi="Montserrat" w:cs="Arial"/>
          <w:b/>
          <w:sz w:val="20"/>
          <w:szCs w:val="20"/>
        </w:rPr>
        <w:cr/>
      </w:r>
    </w:p>
    <w:p w14:paraId="23D6BF1E" w14:textId="77777777" w:rsidR="00600D0C" w:rsidRPr="00F06683" w:rsidRDefault="00600D0C" w:rsidP="00600D0C">
      <w:pPr>
        <w:jc w:val="both"/>
        <w:rPr>
          <w:rFonts w:ascii="Montserrat" w:hAnsi="Montserrat" w:cs="Arial"/>
          <w:b/>
          <w:i/>
          <w:sz w:val="20"/>
          <w:szCs w:val="20"/>
          <w:u w:val="single"/>
        </w:rPr>
      </w:pPr>
      <w:r w:rsidRPr="00F06683">
        <w:rPr>
          <w:rFonts w:ascii="Montserrat" w:hAnsi="Montserrat" w:cs="Arial"/>
          <w:sz w:val="20"/>
          <w:szCs w:val="20"/>
        </w:rPr>
        <w:t>El Licitante deberá acompañar a su propuesta técnica, en copia simple, la documentación que a continuación se señala:</w:t>
      </w:r>
      <w:r w:rsidRPr="00F06683">
        <w:rPr>
          <w:rFonts w:ascii="Montserrat" w:hAnsi="Montserrat" w:cs="Arial"/>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7"/>
        <w:gridCol w:w="5007"/>
      </w:tblGrid>
      <w:tr w:rsidR="00600D0C" w:rsidRPr="00F06683" w14:paraId="444231A8" w14:textId="77777777" w:rsidTr="00FD506B">
        <w:tc>
          <w:tcPr>
            <w:tcW w:w="5070" w:type="dxa"/>
            <w:shd w:val="clear" w:color="auto" w:fill="auto"/>
          </w:tcPr>
          <w:p w14:paraId="006EB4A0" w14:textId="77777777" w:rsidR="00600D0C" w:rsidRPr="00F06683" w:rsidRDefault="00600D0C" w:rsidP="00FD506B">
            <w:pPr>
              <w:jc w:val="center"/>
              <w:rPr>
                <w:rFonts w:ascii="Montserrat" w:hAnsi="Montserrat" w:cs="Arial"/>
                <w:b/>
                <w:sz w:val="20"/>
                <w:szCs w:val="20"/>
              </w:rPr>
            </w:pPr>
            <w:r w:rsidRPr="00F06683">
              <w:rPr>
                <w:rFonts w:ascii="Montserrat" w:hAnsi="Montserrat" w:cs="Arial"/>
                <w:b/>
                <w:sz w:val="20"/>
                <w:szCs w:val="20"/>
              </w:rPr>
              <w:t>Fabricantes</w:t>
            </w:r>
          </w:p>
        </w:tc>
        <w:tc>
          <w:tcPr>
            <w:tcW w:w="5172" w:type="dxa"/>
            <w:shd w:val="clear" w:color="auto" w:fill="auto"/>
          </w:tcPr>
          <w:p w14:paraId="3213FF9E" w14:textId="77777777" w:rsidR="00600D0C" w:rsidRPr="00F06683" w:rsidRDefault="00600D0C" w:rsidP="00FD506B">
            <w:pPr>
              <w:jc w:val="center"/>
              <w:rPr>
                <w:rFonts w:ascii="Montserrat" w:hAnsi="Montserrat" w:cs="Arial"/>
                <w:b/>
                <w:sz w:val="20"/>
                <w:szCs w:val="20"/>
              </w:rPr>
            </w:pPr>
            <w:r w:rsidRPr="00F06683">
              <w:rPr>
                <w:rFonts w:ascii="Montserrat" w:hAnsi="Montserrat" w:cs="Arial"/>
                <w:b/>
                <w:sz w:val="20"/>
                <w:szCs w:val="20"/>
              </w:rPr>
              <w:t>Distribuidores</w:t>
            </w:r>
          </w:p>
        </w:tc>
      </w:tr>
    </w:tbl>
    <w:p w14:paraId="3A77D688" w14:textId="77777777" w:rsidR="00600D0C" w:rsidRPr="00F06683" w:rsidRDefault="00600D0C" w:rsidP="00600D0C">
      <w:pPr>
        <w:jc w:val="both"/>
        <w:rPr>
          <w:rFonts w:ascii="Montserrat" w:hAnsi="Montserrat" w:cs="Arial"/>
          <w:sz w:val="20"/>
          <w:szCs w:val="20"/>
        </w:rPr>
      </w:pPr>
    </w:p>
    <w:tbl>
      <w:tblPr>
        <w:tblW w:w="0" w:type="auto"/>
        <w:tblLook w:val="01E0" w:firstRow="1" w:lastRow="1" w:firstColumn="1" w:lastColumn="1" w:noHBand="0" w:noVBand="0"/>
      </w:tblPr>
      <w:tblGrid>
        <w:gridCol w:w="4903"/>
        <w:gridCol w:w="5001"/>
      </w:tblGrid>
      <w:tr w:rsidR="00600D0C" w:rsidRPr="00F06683" w14:paraId="190FEB1A" w14:textId="77777777" w:rsidTr="00FD506B">
        <w:tc>
          <w:tcPr>
            <w:tcW w:w="5043" w:type="dxa"/>
            <w:tcBorders>
              <w:top w:val="single" w:sz="4" w:space="0" w:color="auto"/>
              <w:left w:val="single" w:sz="4" w:space="0" w:color="auto"/>
              <w:bottom w:val="single" w:sz="4" w:space="0" w:color="auto"/>
              <w:right w:val="single" w:sz="4" w:space="0" w:color="auto"/>
            </w:tcBorders>
            <w:shd w:val="clear" w:color="auto" w:fill="auto"/>
          </w:tcPr>
          <w:p w14:paraId="226DEF22"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w:t>
            </w:r>
            <w:r w:rsidRPr="00F06683">
              <w:rPr>
                <w:rFonts w:ascii="Montserrat" w:hAnsi="Montserrat" w:cs="Arial"/>
                <w:sz w:val="20"/>
                <w:szCs w:val="20"/>
              </w:rPr>
              <w:t xml:space="preserve"> Licencia de Giro (licencia municipal) o Aviso para el funcionamiento de Establecimientos Mercantiles con giro de Bajo Impacto, </w:t>
            </w:r>
            <w:r w:rsidRPr="00F06683">
              <w:rPr>
                <w:rFonts w:ascii="Montserrat" w:hAnsi="Montserrat" w:cs="Arial"/>
                <w:b/>
                <w:sz w:val="20"/>
                <w:szCs w:val="20"/>
              </w:rPr>
              <w:t>vigente</w:t>
            </w:r>
            <w:r w:rsidRPr="00F06683">
              <w:rPr>
                <w:rFonts w:ascii="Montserrat" w:hAnsi="Montserrat" w:cs="Arial"/>
                <w:sz w:val="20"/>
                <w:szCs w:val="20"/>
              </w:rPr>
              <w:t xml:space="preserve"> a nombre del </w:t>
            </w:r>
            <w:r w:rsidRPr="00F06683">
              <w:rPr>
                <w:rFonts w:ascii="Montserrat" w:hAnsi="Montserrat" w:cs="Arial"/>
                <w:b/>
                <w:sz w:val="20"/>
                <w:szCs w:val="20"/>
              </w:rPr>
              <w:t>licitante</w:t>
            </w:r>
            <w:r w:rsidRPr="00F06683">
              <w:rPr>
                <w:rFonts w:ascii="Montserrat" w:hAnsi="Montserrat" w:cs="Arial"/>
                <w:sz w:val="20"/>
                <w:szCs w:val="20"/>
              </w:rPr>
              <w:t xml:space="preserve"> (que ampare el rubro en lo que desee participar) que ampare la actividad que realiza ya sea fabricación producción venta o distribución, expedida por autoridad competente, la cual deberá corresponder al domicilio del local en el cual funciona u opera.</w:t>
            </w:r>
          </w:p>
        </w:tc>
        <w:tc>
          <w:tcPr>
            <w:tcW w:w="5145" w:type="dxa"/>
            <w:tcBorders>
              <w:top w:val="single" w:sz="4" w:space="0" w:color="auto"/>
              <w:left w:val="single" w:sz="4" w:space="0" w:color="auto"/>
              <w:bottom w:val="single" w:sz="4" w:space="0" w:color="auto"/>
              <w:right w:val="single" w:sz="4" w:space="0" w:color="auto"/>
            </w:tcBorders>
            <w:shd w:val="clear" w:color="auto" w:fill="auto"/>
          </w:tcPr>
          <w:p w14:paraId="6E7BA904" w14:textId="77777777" w:rsidR="00600D0C" w:rsidRPr="00F06683" w:rsidRDefault="00600D0C" w:rsidP="00FD506B">
            <w:pPr>
              <w:jc w:val="both"/>
              <w:rPr>
                <w:rFonts w:ascii="Montserrat" w:hAnsi="Montserrat" w:cs="Arial"/>
                <w:b/>
                <w:sz w:val="20"/>
                <w:szCs w:val="20"/>
              </w:rPr>
            </w:pPr>
            <w:r w:rsidRPr="00F06683">
              <w:rPr>
                <w:rFonts w:ascii="Montserrat" w:hAnsi="Montserrat" w:cs="Arial"/>
                <w:b/>
                <w:sz w:val="20"/>
                <w:szCs w:val="20"/>
              </w:rPr>
              <w:t>1)</w:t>
            </w:r>
            <w:r w:rsidRPr="00F06683">
              <w:rPr>
                <w:rFonts w:ascii="Montserrat" w:hAnsi="Montserrat" w:cs="Arial"/>
                <w:sz w:val="20"/>
                <w:szCs w:val="20"/>
              </w:rPr>
              <w:t xml:space="preserve"> Licencia de Giro (licencia municipal) o Aviso para el funcionamiento de Establecimientos Mercantiles con giro de Bajo Impacto, </w:t>
            </w:r>
            <w:r w:rsidRPr="00F06683">
              <w:rPr>
                <w:rFonts w:ascii="Montserrat" w:hAnsi="Montserrat" w:cs="Arial"/>
                <w:b/>
                <w:sz w:val="20"/>
                <w:szCs w:val="20"/>
              </w:rPr>
              <w:t>vigente</w:t>
            </w:r>
            <w:r w:rsidRPr="00F06683">
              <w:rPr>
                <w:rFonts w:ascii="Montserrat" w:hAnsi="Montserrat" w:cs="Arial"/>
                <w:sz w:val="20"/>
                <w:szCs w:val="20"/>
              </w:rPr>
              <w:t xml:space="preserve"> a nombre del </w:t>
            </w:r>
            <w:r w:rsidRPr="00F06683">
              <w:rPr>
                <w:rFonts w:ascii="Montserrat" w:hAnsi="Montserrat" w:cs="Arial"/>
                <w:b/>
                <w:sz w:val="20"/>
                <w:szCs w:val="20"/>
              </w:rPr>
              <w:t>licitante</w:t>
            </w:r>
            <w:r w:rsidRPr="00F06683">
              <w:rPr>
                <w:rFonts w:ascii="Montserrat" w:hAnsi="Montserrat" w:cs="Arial"/>
                <w:sz w:val="20"/>
                <w:szCs w:val="20"/>
              </w:rPr>
              <w:t xml:space="preserve"> (que ampare el rubro en lo que desee participar) que ampare la actividad que realiza ya sea fabricación producción venta o distribución, expedida por autoridad competente, la cual deberá corresponder al domicilio del local en el cual funciona u opera.</w:t>
            </w:r>
          </w:p>
        </w:tc>
      </w:tr>
      <w:tr w:rsidR="00600D0C" w:rsidRPr="00F06683" w14:paraId="3A1AAFF6" w14:textId="77777777" w:rsidTr="00FD506B">
        <w:tc>
          <w:tcPr>
            <w:tcW w:w="5043" w:type="dxa"/>
            <w:tcBorders>
              <w:top w:val="single" w:sz="4" w:space="0" w:color="auto"/>
              <w:left w:val="single" w:sz="4" w:space="0" w:color="auto"/>
              <w:bottom w:val="single" w:sz="4" w:space="0" w:color="auto"/>
              <w:right w:val="single" w:sz="4" w:space="0" w:color="auto"/>
            </w:tcBorders>
            <w:shd w:val="clear" w:color="auto" w:fill="auto"/>
          </w:tcPr>
          <w:p w14:paraId="12BB0676" w14:textId="77777777" w:rsidR="00600D0C" w:rsidRPr="00F06683" w:rsidRDefault="00600D0C" w:rsidP="00FD506B">
            <w:pPr>
              <w:jc w:val="both"/>
              <w:rPr>
                <w:rFonts w:ascii="Montserrat" w:hAnsi="Montserrat" w:cs="Arial"/>
                <w:b/>
                <w:sz w:val="20"/>
                <w:szCs w:val="20"/>
              </w:rPr>
            </w:pPr>
            <w:r w:rsidRPr="00F06683">
              <w:rPr>
                <w:rFonts w:ascii="Montserrat" w:hAnsi="Montserrat" w:cs="Arial"/>
                <w:b/>
                <w:bCs/>
                <w:iCs/>
                <w:sz w:val="20"/>
                <w:szCs w:val="20"/>
              </w:rPr>
              <w:t>2)</w:t>
            </w:r>
            <w:r w:rsidRPr="00F06683">
              <w:rPr>
                <w:rFonts w:ascii="Montserrat" w:hAnsi="Montserrat" w:cs="Arial"/>
                <w:bCs/>
                <w:iCs/>
                <w:sz w:val="20"/>
                <w:szCs w:val="20"/>
              </w:rPr>
              <w:t xml:space="preserve"> El alta ante hacienda de la persona física o moral, que su actividad preponderante corresponda, al o a los rubros en que desee participar.</w:t>
            </w:r>
          </w:p>
        </w:tc>
        <w:tc>
          <w:tcPr>
            <w:tcW w:w="5145" w:type="dxa"/>
            <w:tcBorders>
              <w:top w:val="single" w:sz="4" w:space="0" w:color="auto"/>
              <w:left w:val="single" w:sz="4" w:space="0" w:color="auto"/>
              <w:bottom w:val="single" w:sz="4" w:space="0" w:color="auto"/>
              <w:right w:val="single" w:sz="4" w:space="0" w:color="auto"/>
            </w:tcBorders>
            <w:shd w:val="clear" w:color="auto" w:fill="auto"/>
          </w:tcPr>
          <w:p w14:paraId="2BF39152" w14:textId="77777777" w:rsidR="00600D0C" w:rsidRPr="00F06683" w:rsidRDefault="00600D0C" w:rsidP="00FD506B">
            <w:pPr>
              <w:jc w:val="both"/>
              <w:rPr>
                <w:rFonts w:ascii="Montserrat" w:hAnsi="Montserrat" w:cs="Arial"/>
                <w:b/>
                <w:sz w:val="20"/>
                <w:szCs w:val="20"/>
              </w:rPr>
            </w:pPr>
            <w:r w:rsidRPr="00F06683">
              <w:rPr>
                <w:rFonts w:ascii="Montserrat" w:hAnsi="Montserrat" w:cs="Arial"/>
                <w:b/>
                <w:bCs/>
                <w:iCs/>
                <w:sz w:val="20"/>
                <w:szCs w:val="20"/>
              </w:rPr>
              <w:t>2)</w:t>
            </w:r>
            <w:r w:rsidRPr="00F06683">
              <w:rPr>
                <w:rFonts w:ascii="Montserrat" w:hAnsi="Montserrat" w:cs="Arial"/>
                <w:bCs/>
                <w:iCs/>
                <w:sz w:val="20"/>
                <w:szCs w:val="20"/>
              </w:rPr>
              <w:t xml:space="preserve"> El alta ante hacienda de la persona física o moral, que su actividad preponderante corresponda, al o a los rubros en que desee participar.</w:t>
            </w:r>
          </w:p>
        </w:tc>
      </w:tr>
      <w:tr w:rsidR="00600D0C" w:rsidRPr="00F06683" w14:paraId="4E6B7E57" w14:textId="77777777" w:rsidTr="00FD506B">
        <w:tc>
          <w:tcPr>
            <w:tcW w:w="5043" w:type="dxa"/>
            <w:tcBorders>
              <w:top w:val="single" w:sz="4" w:space="0" w:color="auto"/>
              <w:left w:val="single" w:sz="4" w:space="0" w:color="auto"/>
              <w:bottom w:val="single" w:sz="4" w:space="0" w:color="auto"/>
              <w:right w:val="single" w:sz="4" w:space="0" w:color="auto"/>
            </w:tcBorders>
            <w:shd w:val="clear" w:color="auto" w:fill="auto"/>
          </w:tcPr>
          <w:p w14:paraId="2CDD3A8C" w14:textId="77777777" w:rsidR="00600D0C" w:rsidRPr="00F06683" w:rsidRDefault="00600D0C" w:rsidP="00FD506B">
            <w:pPr>
              <w:pStyle w:val="Sangra3detindependiente1"/>
              <w:ind w:left="0" w:firstLine="0"/>
              <w:rPr>
                <w:rFonts w:ascii="Montserrat" w:hAnsi="Montserrat"/>
              </w:rPr>
            </w:pPr>
            <w:r w:rsidRPr="00F06683">
              <w:rPr>
                <w:rFonts w:ascii="Montserrat" w:hAnsi="Montserrat"/>
                <w:b/>
                <w:bCs/>
                <w:iCs/>
              </w:rPr>
              <w:t>3)</w:t>
            </w:r>
            <w:r w:rsidRPr="00F06683">
              <w:rPr>
                <w:rFonts w:ascii="Montserrat" w:hAnsi="Montserrat"/>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45" w:type="dxa"/>
            <w:tcBorders>
              <w:top w:val="single" w:sz="4" w:space="0" w:color="auto"/>
              <w:left w:val="single" w:sz="4" w:space="0" w:color="auto"/>
              <w:bottom w:val="single" w:sz="4" w:space="0" w:color="auto"/>
              <w:right w:val="single" w:sz="4" w:space="0" w:color="auto"/>
            </w:tcBorders>
            <w:shd w:val="clear" w:color="auto" w:fill="auto"/>
          </w:tcPr>
          <w:p w14:paraId="3E1BDFF5" w14:textId="77777777" w:rsidR="00600D0C" w:rsidRPr="00F06683" w:rsidRDefault="00600D0C" w:rsidP="00FD506B">
            <w:pPr>
              <w:pStyle w:val="Sangra3detindependiente1"/>
              <w:ind w:left="0" w:firstLine="0"/>
              <w:rPr>
                <w:rFonts w:ascii="Montserrat" w:hAnsi="Montserrat"/>
              </w:rPr>
            </w:pPr>
            <w:r w:rsidRPr="00F06683">
              <w:rPr>
                <w:rFonts w:ascii="Montserrat" w:hAnsi="Montserrat"/>
                <w:b/>
                <w:bCs/>
                <w:iCs/>
              </w:rPr>
              <w:t>3)</w:t>
            </w:r>
            <w:r w:rsidRPr="00F06683">
              <w:rPr>
                <w:rFonts w:ascii="Montserrat" w:hAnsi="Montserrat"/>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r w:rsidR="00600D0C" w:rsidRPr="00F06683" w14:paraId="3241F4A0" w14:textId="77777777" w:rsidTr="00FD506B">
        <w:tc>
          <w:tcPr>
            <w:tcW w:w="5043" w:type="dxa"/>
            <w:tcBorders>
              <w:top w:val="single" w:sz="4" w:space="0" w:color="auto"/>
              <w:left w:val="single" w:sz="4" w:space="0" w:color="auto"/>
              <w:bottom w:val="single" w:sz="4" w:space="0" w:color="auto"/>
              <w:right w:val="single" w:sz="4" w:space="0" w:color="auto"/>
            </w:tcBorders>
            <w:shd w:val="clear" w:color="auto" w:fill="auto"/>
          </w:tcPr>
          <w:p w14:paraId="0CDA9C43" w14:textId="77777777" w:rsidR="00600D0C" w:rsidRPr="00F06683" w:rsidRDefault="00600D0C" w:rsidP="00FD506B">
            <w:pPr>
              <w:pStyle w:val="Sangra3detindependiente1"/>
              <w:ind w:left="0" w:firstLine="0"/>
              <w:rPr>
                <w:rFonts w:ascii="Montserrat" w:hAnsi="Montserrat"/>
                <w:b/>
                <w:bCs/>
                <w:iCs/>
              </w:rPr>
            </w:pPr>
            <w:r w:rsidRPr="00F06683">
              <w:rPr>
                <w:rFonts w:ascii="Montserrat" w:hAnsi="Montserrat"/>
                <w:b/>
              </w:rPr>
              <w:t>4)</w:t>
            </w:r>
            <w:r w:rsidRPr="00F06683">
              <w:rPr>
                <w:rFonts w:ascii="Montserrat" w:hAnsi="Montserrat"/>
              </w:rPr>
              <w:t xml:space="preserve"> Copia del Aviso de Funcionamiento a nombre del licitante.</w:t>
            </w:r>
          </w:p>
        </w:tc>
        <w:tc>
          <w:tcPr>
            <w:tcW w:w="5145" w:type="dxa"/>
            <w:tcBorders>
              <w:top w:val="single" w:sz="4" w:space="0" w:color="auto"/>
              <w:left w:val="single" w:sz="4" w:space="0" w:color="auto"/>
              <w:bottom w:val="single" w:sz="4" w:space="0" w:color="auto"/>
              <w:right w:val="single" w:sz="4" w:space="0" w:color="auto"/>
            </w:tcBorders>
            <w:shd w:val="clear" w:color="auto" w:fill="auto"/>
          </w:tcPr>
          <w:p w14:paraId="39A962D9" w14:textId="77777777" w:rsidR="00600D0C" w:rsidRPr="00F06683" w:rsidRDefault="00600D0C" w:rsidP="00FD506B">
            <w:pPr>
              <w:pStyle w:val="Sangra3detindependiente1"/>
              <w:ind w:left="0" w:firstLine="0"/>
              <w:rPr>
                <w:rFonts w:ascii="Montserrat" w:hAnsi="Montserrat"/>
                <w:b/>
                <w:bCs/>
                <w:iCs/>
              </w:rPr>
            </w:pPr>
            <w:r w:rsidRPr="00F06683">
              <w:rPr>
                <w:rFonts w:ascii="Montserrat" w:hAnsi="Montserrat"/>
                <w:b/>
              </w:rPr>
              <w:t>4)</w:t>
            </w:r>
            <w:r w:rsidRPr="00F06683">
              <w:rPr>
                <w:rFonts w:ascii="Montserrat" w:hAnsi="Montserrat"/>
              </w:rPr>
              <w:t xml:space="preserve"> Copia del Aviso de Funcionamiento a nombre del licitante.</w:t>
            </w:r>
          </w:p>
        </w:tc>
      </w:tr>
      <w:tr w:rsidR="00600D0C" w:rsidRPr="00F06683" w14:paraId="2F688C03" w14:textId="77777777" w:rsidTr="00FD506B">
        <w:tc>
          <w:tcPr>
            <w:tcW w:w="5043" w:type="dxa"/>
            <w:tcBorders>
              <w:top w:val="single" w:sz="4" w:space="0" w:color="auto"/>
              <w:left w:val="single" w:sz="4" w:space="0" w:color="auto"/>
              <w:bottom w:val="single" w:sz="4" w:space="0" w:color="auto"/>
              <w:right w:val="single" w:sz="4" w:space="0" w:color="auto"/>
            </w:tcBorders>
            <w:shd w:val="clear" w:color="auto" w:fill="auto"/>
          </w:tcPr>
          <w:p w14:paraId="27527724" w14:textId="77777777" w:rsidR="00600D0C" w:rsidRPr="00F06683" w:rsidRDefault="00600D0C" w:rsidP="00FD506B">
            <w:pPr>
              <w:pStyle w:val="Sangra3detindependiente1"/>
              <w:ind w:left="0" w:firstLine="0"/>
              <w:rPr>
                <w:rFonts w:ascii="Montserrat" w:hAnsi="Montserrat"/>
                <w:b/>
                <w:bCs/>
                <w:iCs/>
              </w:rPr>
            </w:pPr>
            <w:r w:rsidRPr="00F06683">
              <w:rPr>
                <w:rFonts w:ascii="Montserrat" w:hAnsi="Montserrat"/>
                <w:b/>
              </w:rPr>
              <w:t>5)</w:t>
            </w:r>
            <w:r w:rsidRPr="00F06683">
              <w:rPr>
                <w:rFonts w:ascii="Montserrat" w:hAnsi="Montserrat"/>
              </w:rPr>
              <w:t xml:space="preserve"> Copia de la Autorización del Responsable Sanitario.</w:t>
            </w:r>
          </w:p>
        </w:tc>
        <w:tc>
          <w:tcPr>
            <w:tcW w:w="5145" w:type="dxa"/>
            <w:tcBorders>
              <w:top w:val="single" w:sz="4" w:space="0" w:color="auto"/>
              <w:left w:val="single" w:sz="4" w:space="0" w:color="auto"/>
              <w:bottom w:val="single" w:sz="4" w:space="0" w:color="auto"/>
              <w:right w:val="single" w:sz="4" w:space="0" w:color="auto"/>
            </w:tcBorders>
            <w:shd w:val="clear" w:color="auto" w:fill="auto"/>
          </w:tcPr>
          <w:p w14:paraId="21B171D4" w14:textId="77777777" w:rsidR="00600D0C" w:rsidRPr="00F06683" w:rsidRDefault="00600D0C" w:rsidP="00FD506B">
            <w:pPr>
              <w:pStyle w:val="Sangra3detindependiente1"/>
              <w:ind w:left="0" w:firstLine="0"/>
              <w:rPr>
                <w:rFonts w:ascii="Montserrat" w:hAnsi="Montserrat"/>
                <w:b/>
                <w:bCs/>
                <w:iCs/>
              </w:rPr>
            </w:pPr>
            <w:r w:rsidRPr="00F06683">
              <w:rPr>
                <w:rFonts w:ascii="Montserrat" w:hAnsi="Montserrat"/>
                <w:b/>
              </w:rPr>
              <w:t>5)</w:t>
            </w:r>
            <w:r w:rsidRPr="00F06683">
              <w:rPr>
                <w:rFonts w:ascii="Montserrat" w:hAnsi="Montserrat"/>
              </w:rPr>
              <w:t xml:space="preserve"> Copia de la Autorización del Responsable Sanitario.</w:t>
            </w:r>
          </w:p>
        </w:tc>
      </w:tr>
    </w:tbl>
    <w:p w14:paraId="58D01931" w14:textId="77777777" w:rsidR="00600D0C" w:rsidRPr="00F06683" w:rsidRDefault="00600D0C" w:rsidP="00600D0C">
      <w:pPr>
        <w:numPr>
          <w:ilvl w:val="12"/>
          <w:numId w:val="0"/>
        </w:numPr>
        <w:jc w:val="both"/>
        <w:rPr>
          <w:rFonts w:ascii="Montserrat" w:hAnsi="Montserrat" w:cs="Arial"/>
          <w:b/>
          <w:sz w:val="20"/>
          <w:szCs w:val="20"/>
        </w:rPr>
      </w:pPr>
      <w:r w:rsidRPr="00F06683">
        <w:rPr>
          <w:rFonts w:ascii="Montserrat" w:hAnsi="Montserrat" w:cs="Arial"/>
          <w:b/>
          <w:sz w:val="20"/>
          <w:szCs w:val="20"/>
        </w:rPr>
        <w:br w:type="page"/>
      </w:r>
      <w:r w:rsidRPr="00F06683">
        <w:rPr>
          <w:rFonts w:ascii="Montserrat" w:hAnsi="Montserrat" w:cs="Arial"/>
          <w:b/>
          <w:sz w:val="20"/>
          <w:szCs w:val="20"/>
        </w:rPr>
        <w:lastRenderedPageBreak/>
        <w:t>13.- GARANTÍAS.</w:t>
      </w:r>
      <w:r w:rsidRPr="00F06683">
        <w:rPr>
          <w:rFonts w:ascii="Montserrat" w:hAnsi="Montserrat" w:cs="Arial"/>
          <w:b/>
          <w:sz w:val="20"/>
          <w:szCs w:val="20"/>
        </w:rPr>
        <w:cr/>
      </w:r>
      <w:r w:rsidRPr="00F06683">
        <w:rPr>
          <w:rFonts w:ascii="Montserrat" w:hAnsi="Montserrat" w:cs="Arial"/>
          <w:b/>
          <w:sz w:val="20"/>
          <w:szCs w:val="20"/>
        </w:rPr>
        <w:cr/>
        <w:t>13.1 GARANTÍA DE CUMPLIMIENTO DE LOS BIENES.</w:t>
      </w:r>
    </w:p>
    <w:p w14:paraId="42635F4B" w14:textId="77777777" w:rsidR="00600D0C" w:rsidRPr="00F06683" w:rsidRDefault="00600D0C" w:rsidP="00600D0C">
      <w:pPr>
        <w:numPr>
          <w:ilvl w:val="12"/>
          <w:numId w:val="0"/>
        </w:numPr>
        <w:jc w:val="both"/>
        <w:rPr>
          <w:rFonts w:ascii="Montserrat" w:hAnsi="Montserrat" w:cs="Arial"/>
          <w:sz w:val="20"/>
          <w:szCs w:val="20"/>
        </w:rPr>
      </w:pPr>
    </w:p>
    <w:p w14:paraId="794B88B3" w14:textId="77777777" w:rsidR="00600D0C" w:rsidRPr="00F06683" w:rsidRDefault="00600D0C" w:rsidP="00600D0C">
      <w:pPr>
        <w:numPr>
          <w:ilvl w:val="12"/>
          <w:numId w:val="0"/>
        </w:numPr>
        <w:jc w:val="both"/>
        <w:rPr>
          <w:rFonts w:ascii="Montserrat" w:hAnsi="Montserrat" w:cs="Arial"/>
          <w:sz w:val="20"/>
          <w:szCs w:val="20"/>
        </w:rPr>
      </w:pPr>
      <w:r w:rsidRPr="00F06683">
        <w:rPr>
          <w:rFonts w:ascii="Montserrat" w:hAnsi="Montserrat" w:cs="Arial"/>
          <w:sz w:val="20"/>
          <w:szCs w:val="20"/>
        </w:rPr>
        <w:t xml:space="preserve">El licitante deberá entregar junto con los bienes una garantía de fabricación con cobertura amplia por 12 (doce) meses, a partir de la fecha de entrega de los bienes; sin embargo, podrá el licitante entregar bienes con una caducidad mínima de 10 (Diez) meses contra vicios ocultos, defectos de fabricación o cualquier daño que presenten, la cual deberá entregar al Instituto por escrito en papel membretado, debidamente firmada por el representante legal de éste y a entera satisfacción del Instituto. </w:t>
      </w:r>
    </w:p>
    <w:p w14:paraId="61C82DAA" w14:textId="77777777" w:rsidR="00600D0C" w:rsidRPr="00F06683" w:rsidRDefault="00600D0C" w:rsidP="00600D0C">
      <w:pPr>
        <w:numPr>
          <w:ilvl w:val="12"/>
          <w:numId w:val="0"/>
        </w:numPr>
        <w:jc w:val="both"/>
        <w:rPr>
          <w:rFonts w:ascii="Montserrat" w:hAnsi="Montserrat" w:cs="Arial"/>
          <w:b/>
          <w:sz w:val="20"/>
          <w:szCs w:val="20"/>
        </w:rPr>
      </w:pPr>
    </w:p>
    <w:p w14:paraId="578CCF83" w14:textId="77777777" w:rsidR="00600D0C" w:rsidRPr="00F06683" w:rsidRDefault="00600D0C" w:rsidP="00600D0C">
      <w:pPr>
        <w:numPr>
          <w:ilvl w:val="12"/>
          <w:numId w:val="0"/>
        </w:numPr>
        <w:jc w:val="both"/>
        <w:rPr>
          <w:rFonts w:ascii="Montserrat" w:hAnsi="Montserrat" w:cs="Arial"/>
          <w:b/>
          <w:sz w:val="20"/>
          <w:szCs w:val="20"/>
        </w:rPr>
      </w:pPr>
      <w:r w:rsidRPr="00F06683">
        <w:rPr>
          <w:rFonts w:ascii="Montserrat" w:hAnsi="Montserrat" w:cs="Arial"/>
          <w:b/>
          <w:sz w:val="20"/>
          <w:szCs w:val="20"/>
        </w:rPr>
        <w:t>13.2.- GARANTÍA DE CUMPLIMIENTO DE OBLIGACIONES:</w:t>
      </w:r>
      <w:r w:rsidRPr="00F06683">
        <w:rPr>
          <w:rFonts w:ascii="Montserrat" w:hAnsi="Montserrat" w:cs="Arial"/>
          <w:b/>
          <w:sz w:val="20"/>
          <w:szCs w:val="20"/>
        </w:rPr>
        <w:cr/>
      </w:r>
    </w:p>
    <w:p w14:paraId="5001BEFD"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 xml:space="preserve">El licitante ganador,  se obliga a otorgar, dentro de un plazo de diez días naturales contados a partir de la firma de este instrumento, una garantía de cumplimiento de todas y cada una de las obligaciones a su cargo derivadas de la presente convocatoria, en términos del Artículo 48 de la ley;  mediante fianza expedida por compañía autorizada en los términos de la ley de instituciones de seguros y de fianzas y a favor del Instituto Mexicano del Seguro Social, por un monto equivalente al 10% (diez por ciento), sin considerar el impuesto al valor, Anexo Número 11 (once) el cual forma parte de esta convocatoria. El porcentaje de la garantía será sobre (el monto máximo del contrato). </w:t>
      </w:r>
    </w:p>
    <w:p w14:paraId="6E08C70D"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 xml:space="preserve">La garantía de cumplimiento a las obligaciones del contrato se liberará mediante autorización por escrito por parte del instituto en forma inmediata, siempre y cuando el participante haya cumplido a satisfacción del instituto, con todas las obligaciones contractuales. </w:t>
      </w:r>
    </w:p>
    <w:p w14:paraId="61C92113"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Así mismo, en la póliza de fianza deberá asentarse lo siguiente:</w:t>
      </w:r>
    </w:p>
    <w:p w14:paraId="7C06D08E"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Que la fianza se otorga atendiendo a todas las estipulaciones contenidas en el contrato.</w:t>
      </w:r>
    </w:p>
    <w:p w14:paraId="2C7BE50D"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Que para cancelar la fianza, será requisito contar con la constancia de cumplimiento total de las obligaciones contractuales.</w:t>
      </w:r>
    </w:p>
    <w:p w14:paraId="280EFB2A"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61C6531F"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106FB670"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La fianza de garantía se hará efectiva, en su caso por el monto total de la obligación garantizada; en caso de que por las características de los bienes entregados, estos no puedan funcionar o ser utilizados por el área solicitante de los bienes entregados, por estar incompletos, la garantía siempre se hará efectiva por el monto total de la obligación garantizada.</w:t>
      </w:r>
    </w:p>
    <w:p w14:paraId="28B6A8ED"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En caso de discrepancia entre el contenido de la solicitud de cotización y el modelo de contrato, prevalecerá lo establecido en la mencionada solicitud de cotización.</w:t>
      </w:r>
    </w:p>
    <w:p w14:paraId="027B5575"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 xml:space="preserve">Una vez que el licitante cumpla sus obligaciones derivadas de este contrato a satisfacción del Instituto, el área contratante (coordinación delegacional de abastecimiento y equipamiento) </w:t>
      </w:r>
      <w:r w:rsidRPr="00F06683">
        <w:rPr>
          <w:rFonts w:ascii="Montserrat" w:hAnsi="Montserrat" w:cs="Arial"/>
          <w:bCs/>
          <w:sz w:val="20"/>
          <w:szCs w:val="20"/>
        </w:rPr>
        <w:lastRenderedPageBreak/>
        <w:t xml:space="preserve">procederá a extender la constancia de cumplimiento para que el licitante inicie el trámite de cancelación de la garantía de cumplimiento, para lo cual el participante solicitara por escrito la cancelación de la garantía de cumplimiento. </w:t>
      </w:r>
    </w:p>
    <w:p w14:paraId="508A164F"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 xml:space="preserve">El área contratante, mediante oficio deberá solicitar al administrador del contrato, ratifique si el licitante cumplió con las obligaciones contractuales establecidas en la presente convocatoria, solicitándole que exprese por escrito en un término no mayor a 30 días naturales, si el participante ha cumplido, en tiempo y forma, y a entera satisfacción del Instituto con la totalidad de las obligaciones contraídas en el contrato y/o sus convenios.   </w:t>
      </w:r>
    </w:p>
    <w:p w14:paraId="5C86C65E"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El área contratante, informara al licitante la determinación del administrador del contrato.</w:t>
      </w:r>
    </w:p>
    <w:p w14:paraId="3974E3AF"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Dicha póliza de garantía de cumplimiento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 la presente convocatoria.</w:t>
      </w:r>
    </w:p>
    <w:p w14:paraId="544F7AC1"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En el supuesto de que el monto adjudicado sea igual o menor a 900 unidad de medida y actualización (UMA), el licitante podrá presentar la garantía de cumplimiento de las obligaciones estipuladas en esta convocatoria,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8251136"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La garantía deberá expedirse a  nombre del instituto mexicano del seguro social.</w:t>
      </w:r>
    </w:p>
    <w:p w14:paraId="111208F4"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Dicha garantía deberá de ser resguardado en  la oficina de contratos sita en Belisario Domínguez #1000 colonia independencia C.P. 44340, Guadalajara, Jalisco.</w:t>
      </w:r>
    </w:p>
    <w:p w14:paraId="7BEE454A" w14:textId="77777777" w:rsidR="00600D0C" w:rsidRPr="00F06683" w:rsidRDefault="00600D0C" w:rsidP="00600D0C">
      <w:pPr>
        <w:numPr>
          <w:ilvl w:val="12"/>
          <w:numId w:val="0"/>
        </w:numPr>
        <w:jc w:val="both"/>
        <w:rPr>
          <w:rFonts w:ascii="Montserrat" w:hAnsi="Montserrat" w:cs="Arial"/>
          <w:bCs/>
          <w:sz w:val="20"/>
          <w:szCs w:val="20"/>
        </w:rPr>
      </w:pPr>
      <w:r w:rsidRPr="00F06683">
        <w:rPr>
          <w:rFonts w:ascii="Montserrat" w:hAnsi="Montserrat" w:cs="Arial"/>
          <w:bCs/>
          <w:sz w:val="20"/>
          <w:szCs w:val="20"/>
        </w:rPr>
        <w:t>El documento correspondiente será devuelto a más tardar el segundo día hábil posterior a que el Instituto constate el cumplimiento del contrato</w:t>
      </w:r>
    </w:p>
    <w:p w14:paraId="7EE5211D" w14:textId="77777777" w:rsidR="00600D0C" w:rsidRPr="00F06683" w:rsidRDefault="00600D0C" w:rsidP="00600D0C">
      <w:pPr>
        <w:numPr>
          <w:ilvl w:val="12"/>
          <w:numId w:val="0"/>
        </w:numPr>
        <w:spacing w:line="20" w:lineRule="atLeast"/>
        <w:jc w:val="both"/>
        <w:rPr>
          <w:rFonts w:ascii="Montserrat" w:hAnsi="Montserrat" w:cs="Arial"/>
          <w:sz w:val="20"/>
          <w:szCs w:val="20"/>
        </w:rPr>
      </w:pPr>
      <w:r w:rsidRPr="00F06683">
        <w:rPr>
          <w:rFonts w:ascii="Montserrat" w:hAnsi="Montserrat" w:cs="Arial"/>
          <w:bCs/>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r w:rsidRPr="00F06683">
        <w:rPr>
          <w:rFonts w:ascii="Montserrat" w:hAnsi="Montserrat" w:cs="Arial"/>
          <w:sz w:val="20"/>
          <w:szCs w:val="20"/>
        </w:rPr>
        <w:t xml:space="preserve"> </w:t>
      </w:r>
    </w:p>
    <w:p w14:paraId="373451B1" w14:textId="77777777" w:rsidR="00600D0C" w:rsidRPr="00F06683" w:rsidRDefault="00600D0C" w:rsidP="00600D0C">
      <w:pPr>
        <w:numPr>
          <w:ilvl w:val="12"/>
          <w:numId w:val="0"/>
        </w:numPr>
        <w:spacing w:line="20" w:lineRule="atLeast"/>
        <w:jc w:val="both"/>
        <w:rPr>
          <w:rFonts w:ascii="Montserrat" w:hAnsi="Montserrat" w:cs="Arial"/>
          <w:sz w:val="20"/>
          <w:szCs w:val="20"/>
        </w:rPr>
      </w:pPr>
    </w:p>
    <w:p w14:paraId="6D2ECC63" w14:textId="77777777" w:rsidR="00600D0C" w:rsidRPr="00F06683" w:rsidRDefault="00600D0C" w:rsidP="00600D0C">
      <w:pPr>
        <w:numPr>
          <w:ilvl w:val="12"/>
          <w:numId w:val="0"/>
        </w:numPr>
        <w:jc w:val="both"/>
        <w:rPr>
          <w:rFonts w:ascii="Montserrat" w:hAnsi="Montserrat" w:cs="Tahoma"/>
          <w:sz w:val="20"/>
          <w:szCs w:val="20"/>
        </w:rPr>
      </w:pPr>
      <w:r w:rsidRPr="00F06683">
        <w:rPr>
          <w:rFonts w:ascii="Montserrat" w:hAnsi="Montserrat" w:cs="Tahoma"/>
          <w:sz w:val="20"/>
          <w:szCs w:val="20"/>
        </w:rPr>
        <w:t xml:space="preserve">Esta garantía deberá presentarse a más tardar, dentro de los diez días naturales siguientes a la fecha de firma del contrato, en términos del artículo </w:t>
      </w:r>
      <w:r w:rsidRPr="00F06683">
        <w:rPr>
          <w:rFonts w:ascii="Montserrat" w:hAnsi="Montserrat" w:cs="Tahoma"/>
          <w:b/>
          <w:sz w:val="20"/>
          <w:szCs w:val="20"/>
        </w:rPr>
        <w:t>48</w:t>
      </w:r>
      <w:r w:rsidRPr="00F06683">
        <w:rPr>
          <w:rFonts w:ascii="Montserrat" w:hAnsi="Montserrat" w:cs="Tahoma"/>
          <w:sz w:val="20"/>
          <w:szCs w:val="20"/>
        </w:rPr>
        <w:t xml:space="preserve"> de la Ley de Adquisiciones, Arrendamientos y Servicios del Sector Público.</w:t>
      </w:r>
    </w:p>
    <w:p w14:paraId="3763F10B" w14:textId="77777777" w:rsidR="00600D0C" w:rsidRPr="00F06683" w:rsidRDefault="00600D0C" w:rsidP="00600D0C">
      <w:pPr>
        <w:numPr>
          <w:ilvl w:val="12"/>
          <w:numId w:val="0"/>
        </w:numPr>
        <w:spacing w:line="20" w:lineRule="atLeast"/>
        <w:jc w:val="both"/>
        <w:rPr>
          <w:rFonts w:ascii="Montserrat" w:hAnsi="Montserrat"/>
          <w:sz w:val="20"/>
          <w:szCs w:val="20"/>
        </w:rPr>
      </w:pPr>
      <w:r w:rsidRPr="00F06683">
        <w:rPr>
          <w:rFonts w:ascii="Montserrat" w:hAnsi="Montserrat" w:cs="Arial"/>
          <w:sz w:val="20"/>
          <w:szCs w:val="20"/>
        </w:rPr>
        <w:t xml:space="preserve"> </w:t>
      </w:r>
      <w:r w:rsidRPr="00F06683">
        <w:rPr>
          <w:rFonts w:ascii="Montserrat" w:hAnsi="Montserrat" w:cs="Arial"/>
          <w:sz w:val="20"/>
          <w:szCs w:val="20"/>
        </w:rPr>
        <w:cr/>
      </w:r>
      <w:r w:rsidRPr="00F06683">
        <w:rPr>
          <w:rFonts w:ascii="Montserrat" w:hAnsi="Montserrat" w:cs="Arial"/>
          <w:sz w:val="20"/>
          <w:szCs w:val="20"/>
        </w:rPr>
        <w:cr/>
      </w:r>
      <w:r w:rsidRPr="00F06683">
        <w:rPr>
          <w:rFonts w:ascii="Montserrat" w:hAnsi="Montserrat" w:cs="Arial"/>
          <w:sz w:val="20"/>
          <w:szCs w:val="20"/>
        </w:rPr>
        <w:br w:type="page"/>
      </w:r>
      <w:r w:rsidRPr="00F06683">
        <w:rPr>
          <w:rFonts w:ascii="Montserrat" w:hAnsi="Montserrat" w:cs="Arial"/>
          <w:b/>
          <w:sz w:val="20"/>
          <w:szCs w:val="20"/>
        </w:rPr>
        <w:lastRenderedPageBreak/>
        <w:t>14.- TIPO ABASTECIMIENTO.</w:t>
      </w:r>
      <w:r w:rsidRPr="00F06683">
        <w:rPr>
          <w:rFonts w:ascii="Montserrat" w:hAnsi="Montserrat" w:cs="Arial"/>
          <w:b/>
          <w:sz w:val="20"/>
          <w:szCs w:val="20"/>
        </w:rPr>
        <w:cr/>
      </w:r>
      <w:r w:rsidRPr="00F06683">
        <w:rPr>
          <w:rFonts w:ascii="Montserrat" w:hAnsi="Montserrat" w:cs="Arial"/>
          <w:b/>
          <w:sz w:val="20"/>
          <w:szCs w:val="20"/>
        </w:rPr>
        <w:cr/>
      </w:r>
      <w:r w:rsidRPr="00F06683">
        <w:rPr>
          <w:rFonts w:ascii="Montserrat" w:hAnsi="Montserrat" w:cs="Arial"/>
          <w:sz w:val="20"/>
          <w:szCs w:val="20"/>
        </w:rPr>
        <w:t xml:space="preserve">Para efectos de adquirir los bienes objeto de esta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cs="Arial"/>
          <w:sz w:val="20"/>
          <w:szCs w:val="20"/>
        </w:rPr>
        <w:t xml:space="preserve"> Internacional se requiere de 1 (una) fuente de abasto. </w:t>
      </w:r>
      <w:r w:rsidRPr="00F06683">
        <w:rPr>
          <w:rFonts w:ascii="Montserrat" w:hAnsi="Montserrat" w:cs="Arial"/>
          <w:sz w:val="20"/>
          <w:szCs w:val="20"/>
        </w:rPr>
        <w:cr/>
      </w:r>
      <w:r w:rsidRPr="00F06683">
        <w:rPr>
          <w:rFonts w:ascii="Montserrat" w:hAnsi="Montserrat" w:cs="Arial"/>
          <w:sz w:val="20"/>
          <w:szCs w:val="20"/>
        </w:rPr>
        <w:cr/>
      </w:r>
      <w:r w:rsidRPr="00F06683">
        <w:rPr>
          <w:rFonts w:ascii="Montserrat" w:hAnsi="Montserrat" w:cs="Arial"/>
          <w:sz w:val="20"/>
          <w:szCs w:val="20"/>
        </w:rPr>
        <w:cr/>
      </w:r>
      <w:r w:rsidRPr="00F06683">
        <w:rPr>
          <w:rFonts w:ascii="Montserrat" w:hAnsi="Montserrat" w:cs="Arial"/>
          <w:b/>
          <w:sz w:val="20"/>
          <w:szCs w:val="20"/>
        </w:rPr>
        <w:br w:type="page"/>
      </w:r>
      <w:r w:rsidRPr="00F06683">
        <w:rPr>
          <w:rFonts w:ascii="Montserrat" w:hAnsi="Montserrat" w:cs="Arial"/>
          <w:b/>
          <w:sz w:val="20"/>
          <w:szCs w:val="20"/>
        </w:rPr>
        <w:lastRenderedPageBreak/>
        <w:t>15.- CONTRATOS:</w:t>
      </w:r>
      <w:r w:rsidRPr="00F06683">
        <w:rPr>
          <w:rFonts w:ascii="Montserrat" w:hAnsi="Montserrat" w:cs="Arial"/>
          <w:b/>
          <w:sz w:val="20"/>
          <w:szCs w:val="20"/>
        </w:rPr>
        <w:cr/>
      </w:r>
      <w:r w:rsidRPr="00F06683">
        <w:rPr>
          <w:rFonts w:ascii="Montserrat" w:hAnsi="Montserrat" w:cs="Arial"/>
          <w:b/>
          <w:sz w:val="20"/>
          <w:szCs w:val="20"/>
        </w:rPr>
        <w:cr/>
      </w:r>
      <w:r w:rsidRPr="00F06683">
        <w:rPr>
          <w:rFonts w:ascii="Montserrat" w:hAnsi="Montserrat"/>
          <w:sz w:val="20"/>
          <w:szCs w:val="20"/>
        </w:rPr>
        <w:t xml:space="preserve"> Con fundamento en el artículo </w:t>
      </w:r>
      <w:r w:rsidRPr="00F06683">
        <w:rPr>
          <w:rFonts w:ascii="Montserrat" w:hAnsi="Montserrat"/>
          <w:b/>
          <w:sz w:val="20"/>
          <w:szCs w:val="20"/>
        </w:rPr>
        <w:t xml:space="preserve">29, </w:t>
      </w:r>
      <w:r w:rsidRPr="00F06683">
        <w:rPr>
          <w:rFonts w:ascii="Montserrat" w:hAnsi="Montserrat"/>
          <w:sz w:val="20"/>
          <w:szCs w:val="20"/>
        </w:rPr>
        <w:t xml:space="preserve">fracción </w:t>
      </w:r>
      <w:r w:rsidRPr="00F06683">
        <w:rPr>
          <w:rFonts w:ascii="Montserrat" w:hAnsi="Montserrat"/>
          <w:b/>
          <w:sz w:val="20"/>
          <w:szCs w:val="20"/>
        </w:rPr>
        <w:t>XVI</w:t>
      </w:r>
      <w:r w:rsidRPr="00F06683">
        <w:rPr>
          <w:rFonts w:ascii="Montserrat" w:hAnsi="Montserrat"/>
          <w:sz w:val="20"/>
          <w:szCs w:val="20"/>
        </w:rPr>
        <w:t xml:space="preserve"> de la Ley, el modelo del contrato que será empleado para formalizar los derechos y obligaciones que se deriven de la presente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sz w:val="20"/>
          <w:szCs w:val="20"/>
        </w:rPr>
        <w:t xml:space="preserve">, se hace del conocimiento de los Licitantes en el </w:t>
      </w:r>
      <w:r w:rsidRPr="00F06683">
        <w:rPr>
          <w:rFonts w:ascii="Montserrat" w:hAnsi="Montserrat"/>
          <w:b/>
          <w:sz w:val="20"/>
          <w:szCs w:val="20"/>
        </w:rPr>
        <w:t>Anexo Número 14 (catorce),</w:t>
      </w:r>
      <w:r w:rsidRPr="00F06683">
        <w:rPr>
          <w:rFonts w:ascii="Montserrat" w:hAnsi="Montserrat"/>
          <w:sz w:val="20"/>
          <w:szCs w:val="20"/>
        </w:rPr>
        <w:t xml:space="preserve"> en el entendido de que su contenido será adecuado, en lo conducente, conforme a lo establecido en la junta de aclaraciones y con motivo de lo ofertado en las proposiciones del licitante al que, en su caso, le sea adjudicado dicho instrumento jurídico.</w:t>
      </w:r>
      <w:r w:rsidRPr="00F06683">
        <w:rPr>
          <w:rFonts w:ascii="Montserrat" w:hAnsi="Montserrat"/>
          <w:sz w:val="20"/>
          <w:szCs w:val="20"/>
        </w:rPr>
        <w:cr/>
      </w:r>
      <w:r w:rsidRPr="00F06683">
        <w:rPr>
          <w:rFonts w:ascii="Montserrat" w:hAnsi="Montserrat"/>
          <w:sz w:val="20"/>
          <w:szCs w:val="20"/>
        </w:rPr>
        <w:cr/>
        <w:t>En caso de discrepancia, en el contenido del contrato en relación con el de la convocatoria, prevalecerá lo estipulado en el cuerpo general de la convocatoria.</w:t>
      </w:r>
    </w:p>
    <w:p w14:paraId="10230F3C" w14:textId="77777777" w:rsidR="00600D0C" w:rsidRPr="00F06683" w:rsidRDefault="00600D0C" w:rsidP="00600D0C">
      <w:pPr>
        <w:numPr>
          <w:ilvl w:val="12"/>
          <w:numId w:val="0"/>
        </w:numPr>
        <w:spacing w:line="20" w:lineRule="atLeast"/>
        <w:jc w:val="both"/>
        <w:rPr>
          <w:rFonts w:ascii="Montserrat" w:hAnsi="Montserrat"/>
          <w:sz w:val="20"/>
          <w:szCs w:val="20"/>
        </w:rPr>
      </w:pPr>
      <w:r w:rsidRPr="00F06683">
        <w:rPr>
          <w:rFonts w:ascii="Montserrat" w:hAnsi="Montserrat"/>
          <w:sz w:val="20"/>
          <w:szCs w:val="20"/>
        </w:rPr>
        <w:cr/>
      </w:r>
      <w:r w:rsidRPr="00F06683">
        <w:rPr>
          <w:rFonts w:ascii="Montserrat" w:hAnsi="Montserrat"/>
          <w:b/>
          <w:sz w:val="20"/>
          <w:szCs w:val="20"/>
        </w:rPr>
        <w:t xml:space="preserve"> a)</w:t>
      </w:r>
      <w:r w:rsidRPr="00F06683">
        <w:rPr>
          <w:rFonts w:ascii="Montserrat" w:hAnsi="Montserrat"/>
          <w:sz w:val="20"/>
          <w:szCs w:val="20"/>
        </w:rPr>
        <w:t xml:space="preserve"> Las cantidades máximas por cada una de las partidas (claves) objeto de esta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hAnsi="Montserrat"/>
          <w:sz w:val="20"/>
          <w:szCs w:val="20"/>
        </w:rPr>
        <w:t xml:space="preserve">, se detallan en el </w:t>
      </w:r>
      <w:r w:rsidRPr="00F06683">
        <w:rPr>
          <w:rFonts w:ascii="Montserrat" w:hAnsi="Montserrat"/>
          <w:b/>
          <w:sz w:val="20"/>
          <w:szCs w:val="20"/>
        </w:rPr>
        <w:t xml:space="preserve">Anexo Número </w:t>
      </w:r>
      <w:r w:rsidRPr="00F06683">
        <w:rPr>
          <w:rFonts w:ascii="Montserrat" w:hAnsi="Montserrat"/>
          <w:b/>
          <w:bCs/>
          <w:sz w:val="20"/>
          <w:szCs w:val="20"/>
        </w:rPr>
        <w:t>4</w:t>
      </w:r>
      <w:r w:rsidRPr="00F06683">
        <w:rPr>
          <w:rFonts w:ascii="Montserrat" w:hAnsi="Montserrat"/>
          <w:bCs/>
          <w:sz w:val="20"/>
          <w:szCs w:val="20"/>
        </w:rPr>
        <w:t xml:space="preserve"> </w:t>
      </w:r>
      <w:r w:rsidRPr="00F06683">
        <w:rPr>
          <w:rFonts w:ascii="Montserrat" w:hAnsi="Montserrat"/>
          <w:b/>
          <w:bCs/>
          <w:sz w:val="20"/>
          <w:szCs w:val="20"/>
        </w:rPr>
        <w:t>(cuatro)</w:t>
      </w:r>
      <w:r w:rsidRPr="00F06683">
        <w:rPr>
          <w:rFonts w:ascii="Montserrat" w:hAnsi="Montserrat"/>
          <w:sz w:val="20"/>
          <w:szCs w:val="20"/>
        </w:rPr>
        <w:t xml:space="preserve">, el cual forma parte de la presente convocatoria. </w:t>
      </w:r>
    </w:p>
    <w:p w14:paraId="6C4ADB65" w14:textId="2B411D4A" w:rsidR="00600D0C" w:rsidRPr="00F06683" w:rsidRDefault="00600D0C" w:rsidP="00600D0C">
      <w:pPr>
        <w:numPr>
          <w:ilvl w:val="12"/>
          <w:numId w:val="0"/>
        </w:numPr>
        <w:spacing w:line="20" w:lineRule="atLeast"/>
        <w:jc w:val="both"/>
        <w:rPr>
          <w:rFonts w:ascii="Montserrat" w:hAnsi="Montserrat" w:cs="Arial"/>
          <w:b/>
          <w:sz w:val="20"/>
          <w:szCs w:val="20"/>
        </w:rPr>
      </w:pPr>
      <w:r w:rsidRPr="00F06683">
        <w:rPr>
          <w:rFonts w:ascii="Montserrat" w:hAnsi="Montserrat" w:cs="Arial"/>
          <w:sz w:val="20"/>
          <w:szCs w:val="20"/>
        </w:rPr>
        <w:cr/>
      </w:r>
      <w:r w:rsidRPr="00F06683">
        <w:rPr>
          <w:rFonts w:ascii="Montserrat" w:hAnsi="Montserrat" w:cs="Arial"/>
          <w:b/>
          <w:sz w:val="20"/>
          <w:szCs w:val="20"/>
        </w:rPr>
        <w:br w:type="page"/>
      </w:r>
      <w:r w:rsidRPr="00F06683">
        <w:rPr>
          <w:rFonts w:ascii="Montserrat" w:hAnsi="Montserrat" w:cs="Arial"/>
          <w:b/>
          <w:sz w:val="20"/>
          <w:szCs w:val="20"/>
        </w:rPr>
        <w:lastRenderedPageBreak/>
        <w:t>16.-  PENAS CONVENCIONALES.</w:t>
      </w:r>
      <w:r w:rsidRPr="00F06683">
        <w:rPr>
          <w:rFonts w:ascii="Montserrat" w:hAnsi="Montserrat" w:cs="Arial"/>
          <w:b/>
          <w:sz w:val="20"/>
          <w:szCs w:val="20"/>
        </w:rPr>
        <w:cr/>
      </w:r>
      <w:r w:rsidRPr="00F06683">
        <w:rPr>
          <w:rFonts w:ascii="Montserrat" w:hAnsi="Montserrat" w:cs="Arial"/>
          <w:b/>
          <w:sz w:val="20"/>
          <w:szCs w:val="20"/>
        </w:rPr>
        <w:cr/>
        <w:t>16.1.- PENAS CONVENCIONALES POR ATRASO EN LA ENTREGA DE LOS BIENES:</w:t>
      </w:r>
    </w:p>
    <w:p w14:paraId="0ECFB246" w14:textId="050C8A69" w:rsidR="00600D0C" w:rsidRPr="00F06683" w:rsidRDefault="00600D0C" w:rsidP="00600D0C">
      <w:pPr>
        <w:numPr>
          <w:ilvl w:val="12"/>
          <w:numId w:val="0"/>
        </w:numPr>
        <w:spacing w:line="20" w:lineRule="atLeast"/>
        <w:jc w:val="both"/>
        <w:rPr>
          <w:rFonts w:ascii="Montserrat" w:hAnsi="Montserrat" w:cs="Arial"/>
          <w:b/>
          <w:sz w:val="20"/>
          <w:szCs w:val="20"/>
        </w:rPr>
      </w:pPr>
      <w:r w:rsidRPr="00F06683">
        <w:rPr>
          <w:rFonts w:ascii="Montserrat" w:hAnsi="Montserrat" w:cs="Arial"/>
          <w:sz w:val="20"/>
          <w:szCs w:val="20"/>
        </w:rPr>
        <w:cr/>
      </w:r>
      <w:r w:rsidRPr="00F06683">
        <w:rPr>
          <w:rFonts w:ascii="Montserrat" w:hAnsi="Montserrat" w:cs="Arial"/>
          <w:bCs/>
          <w:sz w:val="20"/>
          <w:szCs w:val="20"/>
        </w:rPr>
        <w:t xml:space="preserve"> El Instituto aplicará penalizaciones del </w:t>
      </w:r>
      <w:r w:rsidR="00597C53">
        <w:rPr>
          <w:rFonts w:ascii="Montserrat" w:hAnsi="Montserrat" w:cs="Arial"/>
          <w:b/>
          <w:bCs/>
          <w:sz w:val="20"/>
          <w:szCs w:val="20"/>
        </w:rPr>
        <w:t>1</w:t>
      </w:r>
      <w:r w:rsidRPr="00F06683">
        <w:rPr>
          <w:rFonts w:ascii="Montserrat" w:hAnsi="Montserrat" w:cs="Arial"/>
          <w:b/>
          <w:bCs/>
          <w:sz w:val="20"/>
          <w:szCs w:val="20"/>
        </w:rPr>
        <w:t xml:space="preserve"> %</w:t>
      </w:r>
      <w:r w:rsidRPr="00F06683">
        <w:rPr>
          <w:rFonts w:ascii="Montserrat" w:hAnsi="Montserrat" w:cs="Arial"/>
          <w:bCs/>
          <w:sz w:val="20"/>
          <w:szCs w:val="20"/>
        </w:rPr>
        <w:t xml:space="preserve">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Pr="00F06683">
        <w:rPr>
          <w:rFonts w:ascii="Montserrat" w:hAnsi="Montserrat" w:cs="Arial"/>
          <w:b/>
          <w:bCs/>
          <w:sz w:val="20"/>
          <w:szCs w:val="20"/>
        </w:rPr>
        <w:t>53</w:t>
      </w:r>
      <w:r w:rsidRPr="00F06683">
        <w:rPr>
          <w:rFonts w:ascii="Montserrat" w:hAnsi="Montserrat" w:cs="Arial"/>
          <w:bCs/>
          <w:sz w:val="20"/>
          <w:szCs w:val="20"/>
        </w:rPr>
        <w:t xml:space="preserve"> de la Ley de Adquisiciones, Arrendamientos y Servicios del Sector Público. </w:t>
      </w:r>
    </w:p>
    <w:p w14:paraId="50F6CF37" w14:textId="77777777" w:rsidR="00600D0C" w:rsidRPr="00F06683" w:rsidRDefault="00600D0C" w:rsidP="00600D0C">
      <w:pPr>
        <w:numPr>
          <w:ilvl w:val="12"/>
          <w:numId w:val="0"/>
        </w:numPr>
        <w:jc w:val="both"/>
        <w:rPr>
          <w:rFonts w:ascii="Montserrat" w:hAnsi="Montserrat" w:cs="Arial"/>
          <w:bCs/>
          <w:sz w:val="20"/>
          <w:szCs w:val="20"/>
        </w:rPr>
      </w:pPr>
    </w:p>
    <w:p w14:paraId="27785C21" w14:textId="77777777" w:rsidR="00600D0C" w:rsidRPr="00F06683" w:rsidRDefault="00600D0C" w:rsidP="00600D0C">
      <w:pPr>
        <w:numPr>
          <w:ilvl w:val="0"/>
          <w:numId w:val="31"/>
        </w:numPr>
        <w:jc w:val="both"/>
        <w:rPr>
          <w:rFonts w:ascii="Montserrat" w:eastAsia="MS Mincho" w:hAnsi="Montserrat" w:cs="Arial"/>
          <w:bCs/>
          <w:sz w:val="20"/>
          <w:szCs w:val="20"/>
        </w:rPr>
      </w:pPr>
      <w:r w:rsidRPr="00F06683">
        <w:rPr>
          <w:rFonts w:ascii="Montserrat" w:eastAsia="MS Mincho" w:hAnsi="Montserrat" w:cs="Arial"/>
          <w:bCs/>
          <w:sz w:val="20"/>
          <w:szCs w:val="20"/>
        </w:rPr>
        <w:t>Cuando el proveedor no entregue los bienes que le hayan sido requeridos en el orden de reposición, pedido o programa de entregas correspondiente, dentro del plazo señalado en dicho documento.</w:t>
      </w:r>
    </w:p>
    <w:p w14:paraId="4F732E16" w14:textId="77777777" w:rsidR="00600D0C" w:rsidRPr="00F06683" w:rsidRDefault="00600D0C" w:rsidP="00600D0C">
      <w:pPr>
        <w:jc w:val="both"/>
        <w:rPr>
          <w:rFonts w:ascii="Montserrat" w:eastAsia="MS Mincho" w:hAnsi="Montserrat" w:cs="Arial"/>
          <w:bCs/>
          <w:sz w:val="20"/>
          <w:szCs w:val="20"/>
        </w:rPr>
      </w:pPr>
    </w:p>
    <w:p w14:paraId="10BBE281" w14:textId="77777777" w:rsidR="00600D0C" w:rsidRPr="00F06683" w:rsidRDefault="00600D0C" w:rsidP="00600D0C">
      <w:pPr>
        <w:numPr>
          <w:ilvl w:val="0"/>
          <w:numId w:val="31"/>
        </w:numPr>
        <w:jc w:val="both"/>
        <w:rPr>
          <w:rFonts w:ascii="Montserrat" w:eastAsia="MS Mincho" w:hAnsi="Montserrat" w:cs="Arial"/>
          <w:bCs/>
          <w:sz w:val="20"/>
          <w:szCs w:val="20"/>
        </w:rPr>
      </w:pPr>
      <w:r w:rsidRPr="00F06683">
        <w:rPr>
          <w:rFonts w:ascii="Montserrat" w:eastAsia="MS Mincho" w:hAnsi="Montserrat" w:cs="Arial"/>
          <w:bCs/>
          <w:sz w:val="20"/>
          <w:szCs w:val="20"/>
        </w:rPr>
        <w:t xml:space="preserve">Cuando el proveedor no reponga dentro del plazo señalado en el segundo párrafo del numeral </w:t>
      </w:r>
      <w:r w:rsidRPr="00F06683">
        <w:rPr>
          <w:rFonts w:ascii="Montserrat" w:eastAsia="MS Mincho" w:hAnsi="Montserrat" w:cs="Arial"/>
          <w:b/>
          <w:bCs/>
          <w:sz w:val="20"/>
          <w:szCs w:val="20"/>
        </w:rPr>
        <w:t>8.3</w:t>
      </w:r>
      <w:r w:rsidRPr="00F06683">
        <w:rPr>
          <w:rFonts w:ascii="Montserrat" w:eastAsia="MS Mincho" w:hAnsi="Montserrat" w:cs="Arial"/>
          <w:bCs/>
          <w:sz w:val="20"/>
          <w:szCs w:val="20"/>
        </w:rPr>
        <w:t>., de la presente convocatoria, los bienes que el Instituto haya solicitado para su canje o devolución.</w:t>
      </w:r>
    </w:p>
    <w:p w14:paraId="12ED208B" w14:textId="77777777" w:rsidR="00600D0C" w:rsidRPr="00F06683" w:rsidRDefault="00600D0C" w:rsidP="00600D0C">
      <w:pPr>
        <w:pStyle w:val="Textoindependiente"/>
        <w:spacing w:after="0"/>
        <w:jc w:val="both"/>
        <w:rPr>
          <w:rFonts w:ascii="Montserrat" w:hAnsi="Montserrat"/>
          <w:sz w:val="20"/>
          <w:szCs w:val="20"/>
          <w:lang w:val="es-ES_tradnl"/>
        </w:rPr>
      </w:pPr>
    </w:p>
    <w:p w14:paraId="2E063862" w14:textId="64CDE502" w:rsidR="00600D0C" w:rsidRPr="00F06683" w:rsidRDefault="00600D0C" w:rsidP="00600D0C">
      <w:pPr>
        <w:tabs>
          <w:tab w:val="left" w:pos="0"/>
        </w:tabs>
        <w:jc w:val="both"/>
        <w:rPr>
          <w:rFonts w:ascii="Montserrat" w:hAnsi="Montserrat" w:cs="Arial"/>
          <w:sz w:val="20"/>
          <w:szCs w:val="20"/>
          <w:lang w:val="es-ES" w:eastAsia="es-ES"/>
        </w:rPr>
      </w:pPr>
      <w:r w:rsidRPr="00F06683">
        <w:rPr>
          <w:rFonts w:ascii="Montserrat" w:hAnsi="Montserrat" w:cs="Arial"/>
          <w:sz w:val="20"/>
          <w:szCs w:val="20"/>
          <w:lang w:val="es-ES" w:eastAsia="es-ES"/>
        </w:rPr>
        <w:t xml:space="preserve">La pena convencional por atraso, se calculará por cada día de incumplimiento, de acuerdo con el porcentaje de penalización establecido en las presente convocatoria, que es del </w:t>
      </w:r>
      <w:r w:rsidR="00684080">
        <w:rPr>
          <w:rFonts w:ascii="Montserrat" w:hAnsi="Montserrat" w:cs="Arial"/>
          <w:b/>
          <w:i/>
          <w:sz w:val="20"/>
          <w:szCs w:val="20"/>
          <w:u w:val="single"/>
          <w:lang w:val="es-ES" w:eastAsia="es-ES"/>
        </w:rPr>
        <w:t>1</w:t>
      </w:r>
      <w:r w:rsidRPr="00F06683">
        <w:rPr>
          <w:rFonts w:ascii="Montserrat" w:hAnsi="Montserrat" w:cs="Arial"/>
          <w:b/>
          <w:i/>
          <w:sz w:val="20"/>
          <w:szCs w:val="20"/>
          <w:u w:val="single"/>
          <w:lang w:val="es-ES" w:eastAsia="es-ES"/>
        </w:rPr>
        <w:t>%</w:t>
      </w:r>
      <w:r w:rsidRPr="00F06683">
        <w:rPr>
          <w:rFonts w:ascii="Montserrat" w:hAnsi="Montserrat" w:cs="Arial"/>
          <w:sz w:val="20"/>
          <w:szCs w:val="20"/>
          <w:lang w:val="es-ES" w:eastAsia="es-ES"/>
        </w:rPr>
        <w:t xml:space="preserve"> (dos punto cinco por ciento),  aplicado al valor de los bienes entregados con atraso, y de manera proporcional al importe de la garantía de cumplimiento que corresponda a la partida, orden de reposición o concepto, según corresponda. La suma de las penas convencionales no deberá exceder el importe de dicha garantía.</w:t>
      </w:r>
    </w:p>
    <w:p w14:paraId="3FADD0CF" w14:textId="77777777" w:rsidR="00600D0C" w:rsidRPr="00F06683" w:rsidRDefault="00600D0C" w:rsidP="00600D0C">
      <w:pPr>
        <w:tabs>
          <w:tab w:val="left" w:pos="0"/>
        </w:tabs>
        <w:rPr>
          <w:rFonts w:ascii="Montserrat" w:hAnsi="Montserrat" w:cs="Arial"/>
          <w:sz w:val="20"/>
          <w:szCs w:val="20"/>
          <w:lang w:val="es-ES" w:eastAsia="es-ES"/>
        </w:rPr>
      </w:pPr>
    </w:p>
    <w:p w14:paraId="0A305A70" w14:textId="77777777" w:rsidR="00600D0C" w:rsidRPr="00F06683" w:rsidRDefault="00600D0C" w:rsidP="00600D0C">
      <w:pPr>
        <w:numPr>
          <w:ilvl w:val="12"/>
          <w:numId w:val="0"/>
        </w:numPr>
        <w:jc w:val="both"/>
        <w:rPr>
          <w:rFonts w:ascii="Montserrat" w:eastAsia="MS Mincho" w:hAnsi="Montserrat" w:cs="Arial"/>
          <w:sz w:val="20"/>
          <w:szCs w:val="20"/>
        </w:rPr>
      </w:pPr>
      <w:r w:rsidRPr="00F06683">
        <w:rPr>
          <w:rFonts w:ascii="Montserrat" w:eastAsia="MS Mincho" w:hAnsi="Montserrat" w:cs="Arial"/>
          <w:b/>
          <w:i/>
          <w:sz w:val="20"/>
          <w:szCs w:val="20"/>
        </w:rPr>
        <w:t>“NOTA: Cuando se trate de bienes entregados y, éstos no puedan funcionar o ser utilizados, por estar incompletos, la aplicación de la pena convencional, corresponderá al total de la garantía de cumplimiento.”</w:t>
      </w:r>
      <w:r w:rsidRPr="00F06683">
        <w:rPr>
          <w:rFonts w:ascii="Montserrat" w:eastAsia="MS Mincho" w:hAnsi="Montserrat" w:cs="Arial"/>
          <w:sz w:val="20"/>
          <w:szCs w:val="20"/>
        </w:rPr>
        <w:cr/>
      </w:r>
    </w:p>
    <w:p w14:paraId="7C0A27DE" w14:textId="77777777" w:rsidR="00600D0C" w:rsidRPr="00F06683" w:rsidRDefault="00600D0C" w:rsidP="00600D0C">
      <w:pPr>
        <w:numPr>
          <w:ilvl w:val="12"/>
          <w:numId w:val="0"/>
        </w:numPr>
        <w:jc w:val="both"/>
        <w:rPr>
          <w:rFonts w:ascii="Montserrat" w:eastAsia="MS Mincho" w:hAnsi="Montserrat" w:cs="Arial"/>
          <w:sz w:val="20"/>
          <w:szCs w:val="20"/>
        </w:rPr>
      </w:pPr>
      <w:r w:rsidRPr="00F06683">
        <w:rPr>
          <w:rFonts w:ascii="Montserrat" w:eastAsia="MS Mincho" w:hAnsi="Montserrat" w:cs="Arial"/>
          <w:sz w:val="20"/>
          <w:szCs w:val="20"/>
        </w:rPr>
        <w:t>El proveedor autorizará al Instituto a descontar las cantidades que resulten de aplicar la pena convencional, sobre los pagos que deba cubrir al propio proveedor.</w:t>
      </w:r>
    </w:p>
    <w:p w14:paraId="2CA85DCB" w14:textId="77777777" w:rsidR="00600D0C" w:rsidRPr="00F06683" w:rsidRDefault="00600D0C" w:rsidP="00600D0C">
      <w:pPr>
        <w:numPr>
          <w:ilvl w:val="12"/>
          <w:numId w:val="0"/>
        </w:numPr>
        <w:jc w:val="both"/>
        <w:rPr>
          <w:rFonts w:ascii="Montserrat" w:eastAsia="MS Mincho" w:hAnsi="Montserrat" w:cs="Arial"/>
          <w:sz w:val="20"/>
          <w:szCs w:val="20"/>
        </w:rPr>
      </w:pPr>
    </w:p>
    <w:p w14:paraId="52230F09" w14:textId="77777777" w:rsidR="00600D0C" w:rsidRPr="00F06683" w:rsidRDefault="00600D0C" w:rsidP="00600D0C">
      <w:pPr>
        <w:jc w:val="both"/>
        <w:rPr>
          <w:rFonts w:ascii="Montserrat" w:eastAsia="MS Mincho" w:hAnsi="Montserrat" w:cs="Arial"/>
          <w:b/>
          <w:sz w:val="20"/>
          <w:szCs w:val="20"/>
        </w:rPr>
      </w:pPr>
      <w:r w:rsidRPr="00F06683">
        <w:rPr>
          <w:rFonts w:ascii="Montserrat" w:eastAsia="MS Mincho" w:hAnsi="Montserrat" w:cs="Arial"/>
          <w:sz w:val="20"/>
          <w:szCs w:val="20"/>
        </w:rPr>
        <w:t xml:space="preserve">Conforme a lo previsto en el último párrafo del artículo </w:t>
      </w:r>
      <w:r w:rsidRPr="00F06683">
        <w:rPr>
          <w:rFonts w:ascii="Montserrat" w:eastAsia="MS Mincho" w:hAnsi="Montserrat" w:cs="Arial"/>
          <w:b/>
          <w:sz w:val="20"/>
          <w:szCs w:val="20"/>
        </w:rPr>
        <w:t>96</w:t>
      </w:r>
      <w:r w:rsidRPr="00F06683">
        <w:rPr>
          <w:rFonts w:ascii="Montserrat" w:eastAsia="MS Mincho" w:hAnsi="Montserrat" w:cs="Arial"/>
          <w:sz w:val="20"/>
          <w:szCs w:val="20"/>
        </w:rPr>
        <w:t xml:space="preserve"> del Reglamento de la Ley de Adquisiciones, Arrendamientos y Servicios del Sector Público, no se aceptará la estipulación de penas convencionales, ni intereses moratorios a cargo del Instituto.</w:t>
      </w:r>
    </w:p>
    <w:p w14:paraId="2604A164" w14:textId="77777777" w:rsidR="00600D0C" w:rsidRPr="00F06683" w:rsidRDefault="00600D0C" w:rsidP="00600D0C">
      <w:pPr>
        <w:jc w:val="both"/>
        <w:rPr>
          <w:rFonts w:ascii="Montserrat" w:hAnsi="Montserrat" w:cs="Arial"/>
          <w:sz w:val="20"/>
          <w:szCs w:val="20"/>
        </w:rPr>
      </w:pPr>
      <w:r w:rsidRPr="00F06683">
        <w:rPr>
          <w:rFonts w:ascii="Montserrat" w:eastAsia="MS Mincho" w:hAnsi="Montserrat" w:cs="Arial"/>
          <w:sz w:val="20"/>
          <w:szCs w:val="20"/>
        </w:rPr>
        <w:cr/>
      </w:r>
    </w:p>
    <w:p w14:paraId="1AB039FE" w14:textId="77777777" w:rsidR="00600D0C" w:rsidRPr="00F06683" w:rsidRDefault="00600D0C" w:rsidP="00600D0C">
      <w:pPr>
        <w:jc w:val="both"/>
        <w:rPr>
          <w:rFonts w:ascii="Montserrat" w:hAnsi="Montserrat" w:cs="Arial"/>
          <w:sz w:val="20"/>
          <w:szCs w:val="20"/>
        </w:rPr>
      </w:pPr>
    </w:p>
    <w:p w14:paraId="75AD95BE" w14:textId="77777777" w:rsidR="00600D0C" w:rsidRPr="00F06683" w:rsidRDefault="00600D0C" w:rsidP="00600D0C">
      <w:pPr>
        <w:jc w:val="both"/>
        <w:rPr>
          <w:rFonts w:ascii="Montserrat" w:hAnsi="Montserrat" w:cs="Arial"/>
          <w:sz w:val="20"/>
          <w:szCs w:val="20"/>
        </w:rPr>
      </w:pPr>
    </w:p>
    <w:p w14:paraId="1F569D60" w14:textId="77777777" w:rsidR="00600D0C" w:rsidRPr="00F06683" w:rsidRDefault="00600D0C" w:rsidP="00600D0C">
      <w:pPr>
        <w:jc w:val="both"/>
        <w:rPr>
          <w:rFonts w:ascii="Montserrat" w:hAnsi="Montserrat" w:cs="Arial"/>
          <w:b/>
          <w:sz w:val="20"/>
          <w:szCs w:val="20"/>
        </w:rPr>
      </w:pPr>
    </w:p>
    <w:p w14:paraId="58E02F62" w14:textId="77777777" w:rsidR="00600D0C" w:rsidRPr="00F06683" w:rsidRDefault="00600D0C" w:rsidP="00600D0C">
      <w:pPr>
        <w:spacing w:after="200" w:line="276" w:lineRule="auto"/>
        <w:rPr>
          <w:rFonts w:ascii="Montserrat" w:hAnsi="Montserrat"/>
          <w:b/>
          <w:sz w:val="20"/>
          <w:szCs w:val="20"/>
        </w:rPr>
      </w:pPr>
      <w:bookmarkStart w:id="7" w:name="OLE_LINK5"/>
      <w:bookmarkStart w:id="8" w:name="OLE_LINK6"/>
      <w:r w:rsidRPr="00F06683">
        <w:rPr>
          <w:rFonts w:ascii="Montserrat" w:hAnsi="Montserrat"/>
          <w:b/>
          <w:sz w:val="20"/>
          <w:szCs w:val="20"/>
        </w:rPr>
        <w:br w:type="page"/>
      </w:r>
    </w:p>
    <w:p w14:paraId="2B86B5B1" w14:textId="77777777" w:rsidR="00600D0C" w:rsidRPr="00F06683" w:rsidRDefault="00600D0C" w:rsidP="00600D0C">
      <w:pPr>
        <w:jc w:val="both"/>
        <w:rPr>
          <w:rFonts w:ascii="Montserrat" w:hAnsi="Montserrat"/>
          <w:sz w:val="20"/>
          <w:szCs w:val="20"/>
        </w:rPr>
      </w:pPr>
      <w:r w:rsidRPr="00F06683">
        <w:rPr>
          <w:rFonts w:ascii="Montserrat" w:hAnsi="Montserrat"/>
          <w:b/>
          <w:sz w:val="20"/>
          <w:szCs w:val="20"/>
        </w:rPr>
        <w:lastRenderedPageBreak/>
        <w:t>17.- TÉRMINOS Y CONDICIONES PARA PRESENTAR LAS PROPOSICIONES A TRAVÉS DE MEDIOS REMOTOS DE COMUNICACIÓN ELECTRÓNICA.</w:t>
      </w:r>
      <w:r w:rsidRPr="00F06683">
        <w:rPr>
          <w:rFonts w:ascii="Montserrat" w:hAnsi="Montserrat"/>
          <w:b/>
          <w:sz w:val="20"/>
          <w:szCs w:val="20"/>
        </w:rPr>
        <w:cr/>
      </w:r>
      <w:r w:rsidRPr="00F06683">
        <w:rPr>
          <w:rFonts w:ascii="Montserrat" w:hAnsi="Montserra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69F52123" w14:textId="77777777" w:rsidR="00600D0C" w:rsidRPr="00F06683" w:rsidRDefault="00600D0C" w:rsidP="00600D0C">
      <w:pPr>
        <w:jc w:val="both"/>
        <w:rPr>
          <w:rFonts w:ascii="Montserrat" w:hAnsi="Montserrat"/>
          <w:sz w:val="20"/>
          <w:szCs w:val="20"/>
        </w:rPr>
      </w:pPr>
      <w:r w:rsidRPr="00F06683">
        <w:rPr>
          <w:rFonts w:ascii="Montserrat" w:hAnsi="Montserrat"/>
          <w:sz w:val="20"/>
          <w:szCs w:val="20"/>
        </w:rPr>
        <w:t>En este caso los licitantes deberán previamente haber certificado sus medios de identificación electrónica en la SFP</w:t>
      </w:r>
    </w:p>
    <w:p w14:paraId="7C0533BF" w14:textId="77777777" w:rsidR="00600D0C" w:rsidRPr="00F06683" w:rsidRDefault="00600D0C" w:rsidP="00600D0C">
      <w:pPr>
        <w:jc w:val="both"/>
        <w:rPr>
          <w:rFonts w:ascii="Montserrat" w:hAnsi="Montserrat"/>
          <w:sz w:val="20"/>
          <w:szCs w:val="20"/>
        </w:rPr>
      </w:pPr>
      <w:r w:rsidRPr="00F06683">
        <w:rPr>
          <w:rFonts w:ascii="Montserrat" w:hAnsi="Montserrat"/>
          <w:sz w:val="20"/>
          <w:szCs w:val="20"/>
        </w:rPr>
        <w:t>Asimismo, los licitantes deberán elaborar sus propuestas en cualquiera de los siguientes formatos:</w:t>
      </w:r>
    </w:p>
    <w:p w14:paraId="6E9F2623" w14:textId="77777777" w:rsidR="00600D0C" w:rsidRPr="00F06683" w:rsidRDefault="00600D0C" w:rsidP="00600D0C">
      <w:pPr>
        <w:jc w:val="both"/>
        <w:rPr>
          <w:rFonts w:ascii="Montserrat" w:hAnsi="Montserrat"/>
          <w:sz w:val="20"/>
          <w:szCs w:val="20"/>
        </w:rPr>
      </w:pPr>
      <w:r w:rsidRPr="00F06683">
        <w:rPr>
          <w:rFonts w:ascii="Montserrat" w:hAnsi="Montserrat"/>
          <w:sz w:val="20"/>
          <w:szCs w:val="20"/>
        </w:rPr>
        <w:t xml:space="preserve">WORD 2000 (versión 8 o superior), en su caso, compactadas en formato Zip. </w:t>
      </w:r>
    </w:p>
    <w:p w14:paraId="6A870160" w14:textId="77777777" w:rsidR="00600D0C" w:rsidRPr="00F06683" w:rsidRDefault="00600D0C" w:rsidP="00600D0C">
      <w:pPr>
        <w:jc w:val="both"/>
        <w:rPr>
          <w:rFonts w:ascii="Montserrat" w:hAnsi="Montserrat"/>
          <w:sz w:val="20"/>
          <w:szCs w:val="20"/>
        </w:rPr>
      </w:pPr>
      <w:r w:rsidRPr="00F06683">
        <w:rPr>
          <w:rFonts w:ascii="Montserrat" w:hAnsi="Montserrat"/>
          <w:sz w:val="20"/>
          <w:szCs w:val="20"/>
        </w:rPr>
        <w:t xml:space="preserve">EXCEL (versión 8). </w:t>
      </w:r>
    </w:p>
    <w:p w14:paraId="584CB908" w14:textId="77777777" w:rsidR="00600D0C" w:rsidRPr="00F06683" w:rsidRDefault="00600D0C" w:rsidP="00600D0C">
      <w:pPr>
        <w:jc w:val="both"/>
        <w:rPr>
          <w:rFonts w:ascii="Montserrat" w:hAnsi="Montserrat"/>
          <w:sz w:val="20"/>
          <w:szCs w:val="20"/>
        </w:rPr>
      </w:pPr>
      <w:r w:rsidRPr="00F06683">
        <w:rPr>
          <w:rFonts w:ascii="Montserrat" w:hAnsi="Montserrat"/>
          <w:sz w:val="20"/>
          <w:szCs w:val="20"/>
        </w:rPr>
        <w:t xml:space="preserve">PDF (versión 4). </w:t>
      </w:r>
    </w:p>
    <w:p w14:paraId="12635D19" w14:textId="77777777" w:rsidR="00600D0C" w:rsidRPr="00F06683" w:rsidRDefault="00600D0C" w:rsidP="00600D0C">
      <w:pPr>
        <w:jc w:val="both"/>
        <w:rPr>
          <w:rFonts w:ascii="Montserrat" w:hAnsi="Montserrat"/>
          <w:sz w:val="20"/>
          <w:szCs w:val="20"/>
        </w:rPr>
      </w:pPr>
      <w:r w:rsidRPr="00F06683">
        <w:rPr>
          <w:rFonts w:ascii="Montserrat" w:hAnsi="Montserrat"/>
          <w:sz w:val="20"/>
          <w:szCs w:val="20"/>
        </w:rPr>
        <w:t xml:space="preserve">HTML.  </w:t>
      </w:r>
    </w:p>
    <w:p w14:paraId="08F73EDC" w14:textId="77777777" w:rsidR="00600D0C" w:rsidRPr="00F06683" w:rsidRDefault="00600D0C" w:rsidP="00600D0C">
      <w:pPr>
        <w:jc w:val="both"/>
        <w:rPr>
          <w:rFonts w:ascii="Montserrat" w:hAnsi="Montserrat"/>
          <w:sz w:val="20"/>
          <w:szCs w:val="20"/>
        </w:rPr>
      </w:pPr>
      <w:r w:rsidRPr="00F06683">
        <w:rPr>
          <w:rFonts w:ascii="Montserrat" w:hAnsi="Montserrat"/>
          <w:sz w:val="20"/>
          <w:szCs w:val="20"/>
        </w:rPr>
        <w:t>En su caso, utilizar archivos de imagen tipo JPG o GIF, según se requiera.</w:t>
      </w:r>
    </w:p>
    <w:bookmarkEnd w:id="7"/>
    <w:bookmarkEnd w:id="8"/>
    <w:p w14:paraId="103328EF" w14:textId="77777777" w:rsidR="00600D0C" w:rsidRPr="00F06683" w:rsidRDefault="00600D0C" w:rsidP="00600D0C">
      <w:pPr>
        <w:tabs>
          <w:tab w:val="left" w:pos="720"/>
        </w:tabs>
        <w:jc w:val="both"/>
        <w:rPr>
          <w:rFonts w:ascii="Montserrat" w:hAnsi="Montserrat" w:cs="Arial"/>
          <w:b/>
          <w:bCs/>
          <w:sz w:val="20"/>
          <w:szCs w:val="20"/>
        </w:rPr>
      </w:pPr>
    </w:p>
    <w:p w14:paraId="15B61658" w14:textId="77777777" w:rsidR="00600D0C" w:rsidRDefault="00600D0C" w:rsidP="00600D0C">
      <w:pPr>
        <w:tabs>
          <w:tab w:val="left" w:pos="3283"/>
        </w:tabs>
        <w:ind w:firstLine="12"/>
        <w:jc w:val="both"/>
        <w:rPr>
          <w:rFonts w:ascii="Montserrat" w:hAnsi="Montserrat" w:cs="Arial"/>
          <w:color w:val="000000" w:themeColor="text1"/>
          <w:sz w:val="20"/>
          <w:szCs w:val="20"/>
        </w:rPr>
      </w:pPr>
      <w:r w:rsidRPr="00F06683">
        <w:rPr>
          <w:rFonts w:ascii="Montserrat" w:hAnsi="Montserrat"/>
          <w:sz w:val="20"/>
          <w:szCs w:val="20"/>
        </w:rPr>
        <w:br w:type="page"/>
      </w:r>
      <w:r w:rsidRPr="00F06683">
        <w:rPr>
          <w:rFonts w:ascii="Montserrat" w:hAnsi="Montserrat" w:cs="Arial"/>
          <w:b/>
          <w:bCs/>
          <w:sz w:val="20"/>
          <w:szCs w:val="20"/>
        </w:rPr>
        <w:lastRenderedPageBreak/>
        <w:t>18.- ACREDITACIÓN DE ENCONTRARSE AL CORRIENTE DE SUS OBLIGACIONES FISCALES.</w:t>
      </w:r>
      <w:r w:rsidRPr="00F06683">
        <w:rPr>
          <w:rFonts w:ascii="Montserrat" w:hAnsi="Montserrat" w:cs="Arial"/>
          <w:b/>
          <w:bCs/>
          <w:sz w:val="20"/>
          <w:szCs w:val="20"/>
        </w:rPr>
        <w:cr/>
      </w:r>
      <w:r w:rsidRPr="00F06683">
        <w:rPr>
          <w:rFonts w:ascii="Montserrat" w:hAnsi="Montserrat" w:cs="Arial"/>
          <w:b/>
          <w:sz w:val="20"/>
          <w:szCs w:val="20"/>
        </w:rPr>
        <w:cr/>
      </w:r>
      <w:r w:rsidRPr="004A3DED">
        <w:rPr>
          <w:rFonts w:ascii="Montserrat" w:hAnsi="Montserrat" w:cs="Arial"/>
          <w:color w:val="000000" w:themeColor="text1"/>
          <w:sz w:val="20"/>
          <w:szCs w:val="20"/>
        </w:rPr>
        <w:t xml:space="preserve"> </w:t>
      </w:r>
      <w:r w:rsidRPr="008B7EA8">
        <w:rPr>
          <w:rFonts w:ascii="Montserrat" w:hAnsi="Montserrat" w:cs="Arial"/>
          <w:color w:val="000000" w:themeColor="text1"/>
          <w:sz w:val="20"/>
          <w:szCs w:val="20"/>
        </w:rPr>
        <w:t xml:space="preserve">El Instituto no adquirirá bienes o contratará servicios con los particulares que se señala en las fracciones </w:t>
      </w:r>
      <w:r w:rsidRPr="008B7EA8">
        <w:rPr>
          <w:rFonts w:ascii="Montserrat" w:hAnsi="Montserrat" w:cs="Arial"/>
          <w:b/>
          <w:color w:val="000000" w:themeColor="text1"/>
          <w:sz w:val="20"/>
          <w:szCs w:val="20"/>
        </w:rPr>
        <w:t>I, II, III</w:t>
      </w:r>
      <w:r w:rsidRPr="008B7EA8">
        <w:rPr>
          <w:rFonts w:ascii="Montserrat" w:hAnsi="Montserrat" w:cs="Arial"/>
          <w:color w:val="000000" w:themeColor="text1"/>
          <w:sz w:val="20"/>
          <w:szCs w:val="20"/>
        </w:rPr>
        <w:t xml:space="preserve"> y </w:t>
      </w:r>
      <w:r w:rsidRPr="008B7EA8">
        <w:rPr>
          <w:rFonts w:ascii="Montserrat" w:hAnsi="Montserrat" w:cs="Arial"/>
          <w:b/>
          <w:color w:val="000000" w:themeColor="text1"/>
          <w:sz w:val="20"/>
          <w:szCs w:val="20"/>
        </w:rPr>
        <w:t>IV</w:t>
      </w:r>
      <w:r w:rsidRPr="008B7EA8">
        <w:rPr>
          <w:rFonts w:ascii="Montserrat" w:hAnsi="Montserrat" w:cs="Arial"/>
          <w:color w:val="000000" w:themeColor="text1"/>
          <w:sz w:val="20"/>
          <w:szCs w:val="20"/>
        </w:rPr>
        <w:t xml:space="preserve">, del artículo </w:t>
      </w:r>
      <w:r w:rsidRPr="008B7EA8">
        <w:rPr>
          <w:rFonts w:ascii="Montserrat" w:hAnsi="Montserrat" w:cs="Arial"/>
          <w:b/>
          <w:color w:val="000000" w:themeColor="text1"/>
          <w:sz w:val="20"/>
          <w:szCs w:val="20"/>
        </w:rPr>
        <w:t>32-D</w:t>
      </w:r>
      <w:r w:rsidRPr="008B7EA8">
        <w:rPr>
          <w:rFonts w:ascii="Montserrat" w:hAnsi="Montserrat" w:cs="Arial"/>
          <w:color w:val="000000" w:themeColor="text1"/>
          <w:sz w:val="20"/>
          <w:szCs w:val="20"/>
        </w:rPr>
        <w:t xml:space="preserve"> del Código Fiscal de la Federación.</w:t>
      </w:r>
    </w:p>
    <w:p w14:paraId="0583E652" w14:textId="77777777" w:rsidR="00600D0C" w:rsidRPr="008B7EA8" w:rsidRDefault="00600D0C" w:rsidP="00600D0C">
      <w:pPr>
        <w:tabs>
          <w:tab w:val="left" w:pos="3283"/>
        </w:tabs>
        <w:ind w:firstLine="12"/>
        <w:jc w:val="both"/>
        <w:rPr>
          <w:rFonts w:ascii="Montserrat" w:hAnsi="Montserrat" w:cs="Arial"/>
          <w:color w:val="000000" w:themeColor="text1"/>
          <w:sz w:val="20"/>
          <w:szCs w:val="20"/>
        </w:rPr>
      </w:pPr>
    </w:p>
    <w:p w14:paraId="30277BAE" w14:textId="10DD74D1" w:rsidR="00600D0C" w:rsidRDefault="00600D0C" w:rsidP="00600D0C">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8B7EA8">
        <w:rPr>
          <w:rFonts w:ascii="Montserrat" w:eastAsia="BatangChe" w:hAnsi="Montserrat" w:cs="Arial"/>
          <w:color w:val="000000" w:themeColor="text1"/>
          <w:sz w:val="20"/>
          <w:szCs w:val="20"/>
        </w:rPr>
        <w:t xml:space="preserve">a nombre del Licitante sobre el cumplimiento de sus obligaciones fiscales, conforme a lo dispuesto por la Regla </w:t>
      </w:r>
      <w:r w:rsidR="003453B5" w:rsidRPr="00FB2F0C">
        <w:rPr>
          <w:rFonts w:ascii="Montserrat" w:eastAsia="Calibri" w:hAnsi="Montserrat" w:cs="Arial"/>
          <w:sz w:val="20"/>
          <w:szCs w:val="20"/>
          <w:lang w:val="es-MX"/>
        </w:rPr>
        <w:t>2.1.2</w:t>
      </w:r>
      <w:r w:rsidR="003453B5">
        <w:rPr>
          <w:rFonts w:ascii="Montserrat" w:eastAsia="Calibri" w:hAnsi="Montserrat" w:cs="Arial"/>
          <w:sz w:val="20"/>
          <w:szCs w:val="20"/>
          <w:lang w:val="es-MX"/>
        </w:rPr>
        <w:t>8</w:t>
      </w:r>
      <w:r w:rsidR="003453B5" w:rsidRPr="00FB2F0C">
        <w:rPr>
          <w:rFonts w:ascii="Montserrat" w:eastAsia="Calibri" w:hAnsi="Montserrat" w:cs="Arial"/>
          <w:sz w:val="20"/>
          <w:szCs w:val="20"/>
          <w:lang w:val="es-MX"/>
        </w:rPr>
        <w:t xml:space="preserve"> de la Resolución Miscelánea Fiscal para el ejercicio fiscal 202</w:t>
      </w:r>
      <w:r w:rsidR="003453B5">
        <w:rPr>
          <w:rFonts w:ascii="Montserrat" w:eastAsia="Calibri" w:hAnsi="Montserrat" w:cs="Arial"/>
          <w:sz w:val="20"/>
          <w:szCs w:val="20"/>
          <w:lang w:val="es-MX"/>
        </w:rPr>
        <w:t>4</w:t>
      </w:r>
      <w:r w:rsidR="003453B5" w:rsidRPr="00FB2F0C">
        <w:rPr>
          <w:rFonts w:ascii="Montserrat" w:eastAsia="Calibri" w:hAnsi="Montserrat" w:cs="Arial"/>
          <w:sz w:val="20"/>
          <w:szCs w:val="20"/>
          <w:lang w:val="es-MX"/>
        </w:rPr>
        <w:t xml:space="preserve"> publicada en el Diario Oficial de la Federación el día </w:t>
      </w:r>
      <w:r w:rsidR="003453B5">
        <w:rPr>
          <w:rFonts w:ascii="Montserrat" w:eastAsia="Calibri" w:hAnsi="Montserrat" w:cs="Arial"/>
          <w:sz w:val="20"/>
          <w:szCs w:val="20"/>
          <w:lang w:val="es-MX"/>
        </w:rPr>
        <w:t>29</w:t>
      </w:r>
      <w:r w:rsidR="003453B5" w:rsidRPr="00FB2F0C">
        <w:rPr>
          <w:rFonts w:ascii="Montserrat" w:eastAsia="Calibri" w:hAnsi="Montserrat" w:cs="Arial"/>
          <w:sz w:val="20"/>
          <w:szCs w:val="20"/>
          <w:lang w:val="es-MX"/>
        </w:rPr>
        <w:t xml:space="preserve"> de Diciembre de 202</w:t>
      </w:r>
      <w:r w:rsidR="003453B5">
        <w:rPr>
          <w:rFonts w:ascii="Montserrat" w:eastAsia="Calibri" w:hAnsi="Montserrat" w:cs="Arial"/>
          <w:sz w:val="20"/>
          <w:szCs w:val="20"/>
          <w:lang w:val="es-MX"/>
        </w:rPr>
        <w:t>3</w:t>
      </w:r>
      <w:r w:rsidRPr="008B7EA8">
        <w:rPr>
          <w:rFonts w:ascii="Montserrat" w:hAnsi="Montserrat" w:cs="Arial"/>
          <w:color w:val="000000" w:themeColor="text1"/>
          <w:sz w:val="20"/>
          <w:szCs w:val="20"/>
        </w:rPr>
        <w:t>, o las que se encuentren vigentes al momento de la firma correspondiente.</w:t>
      </w:r>
    </w:p>
    <w:p w14:paraId="75C09C46" w14:textId="77777777" w:rsidR="00600D0C" w:rsidRPr="008B7EA8" w:rsidRDefault="00600D0C" w:rsidP="00600D0C">
      <w:pPr>
        <w:tabs>
          <w:tab w:val="left" w:pos="3283"/>
        </w:tabs>
        <w:ind w:firstLine="12"/>
        <w:jc w:val="both"/>
        <w:rPr>
          <w:rFonts w:ascii="Montserrat" w:hAnsi="Montserrat" w:cs="Arial"/>
          <w:color w:val="000000" w:themeColor="text1"/>
          <w:sz w:val="20"/>
          <w:szCs w:val="20"/>
        </w:rPr>
      </w:pPr>
    </w:p>
    <w:p w14:paraId="79381001" w14:textId="77777777" w:rsidR="00600D0C" w:rsidRDefault="00600D0C" w:rsidP="00600D0C">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Tratándose de las propuestas conjuntas previstas en el artículo </w:t>
      </w:r>
      <w:r w:rsidRPr="008B7EA8">
        <w:rPr>
          <w:rFonts w:ascii="Montserrat" w:hAnsi="Montserrat" w:cs="Arial"/>
          <w:b/>
          <w:color w:val="000000" w:themeColor="text1"/>
          <w:sz w:val="20"/>
          <w:szCs w:val="20"/>
        </w:rPr>
        <w:t>34</w:t>
      </w:r>
      <w:r w:rsidRPr="008B7EA8">
        <w:rPr>
          <w:rFonts w:ascii="Montserrat" w:hAnsi="Montserrat" w:cs="Arial"/>
          <w:color w:val="000000" w:themeColor="text1"/>
          <w:sz w:val="20"/>
          <w:szCs w:val="20"/>
        </w:rPr>
        <w:t xml:space="preserve"> de la Ley, los licitantes que resulten con adjudicación, deberán presentar la “Opinión del cumplimiento de obligaciones fiscales” por cada uno de los obligados en dicha propuesta.</w:t>
      </w:r>
    </w:p>
    <w:p w14:paraId="76CAE9D3" w14:textId="77777777" w:rsidR="00600D0C" w:rsidRPr="008B7EA8" w:rsidRDefault="00600D0C" w:rsidP="00600D0C">
      <w:pPr>
        <w:tabs>
          <w:tab w:val="left" w:pos="3283"/>
        </w:tabs>
        <w:ind w:firstLine="12"/>
        <w:jc w:val="both"/>
        <w:rPr>
          <w:rFonts w:ascii="Montserrat" w:hAnsi="Montserrat" w:cs="Arial"/>
          <w:color w:val="000000" w:themeColor="text1"/>
          <w:sz w:val="20"/>
          <w:szCs w:val="20"/>
        </w:rPr>
      </w:pPr>
    </w:p>
    <w:p w14:paraId="61794068" w14:textId="77777777" w:rsidR="00600D0C" w:rsidRDefault="00600D0C" w:rsidP="00600D0C">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8B7EA8">
        <w:rPr>
          <w:rFonts w:ascii="Montserrat" w:hAnsi="Montserrat" w:cs="Arial"/>
          <w:b/>
          <w:color w:val="000000" w:themeColor="text1"/>
          <w:sz w:val="20"/>
          <w:szCs w:val="20"/>
        </w:rPr>
        <w:t>46,</w:t>
      </w:r>
      <w:r w:rsidRPr="008B7EA8">
        <w:rPr>
          <w:rFonts w:ascii="Montserrat" w:hAnsi="Montserrat" w:cs="Arial"/>
          <w:color w:val="000000" w:themeColor="text1"/>
          <w:sz w:val="20"/>
          <w:szCs w:val="20"/>
        </w:rPr>
        <w:t xml:space="preserve"> segundo párrafo de la Ley.</w:t>
      </w:r>
    </w:p>
    <w:p w14:paraId="03A8C042" w14:textId="77777777" w:rsidR="00600D0C" w:rsidRPr="008B7EA8" w:rsidRDefault="00600D0C" w:rsidP="00600D0C">
      <w:pPr>
        <w:tabs>
          <w:tab w:val="left" w:pos="3283"/>
        </w:tabs>
        <w:ind w:firstLine="12"/>
        <w:jc w:val="both"/>
        <w:rPr>
          <w:rFonts w:ascii="Montserrat" w:hAnsi="Montserrat" w:cs="Arial"/>
          <w:color w:val="000000" w:themeColor="text1"/>
          <w:sz w:val="20"/>
          <w:szCs w:val="20"/>
        </w:rPr>
      </w:pPr>
    </w:p>
    <w:p w14:paraId="7BE45BB8" w14:textId="77777777" w:rsidR="00600D0C" w:rsidRDefault="00600D0C" w:rsidP="00600D0C">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029FA772" w14:textId="77777777" w:rsidR="00600D0C" w:rsidRPr="008B7EA8" w:rsidRDefault="00600D0C" w:rsidP="00600D0C">
      <w:pPr>
        <w:tabs>
          <w:tab w:val="left" w:pos="3283"/>
        </w:tabs>
        <w:ind w:firstLine="12"/>
        <w:jc w:val="both"/>
        <w:rPr>
          <w:rFonts w:ascii="Montserrat" w:hAnsi="Montserrat" w:cs="Arial"/>
          <w:color w:val="000000" w:themeColor="text1"/>
          <w:sz w:val="20"/>
          <w:szCs w:val="20"/>
        </w:rPr>
      </w:pPr>
    </w:p>
    <w:p w14:paraId="41E76ECB" w14:textId="77777777" w:rsidR="00600D0C" w:rsidRDefault="00600D0C" w:rsidP="00600D0C">
      <w:pPr>
        <w:ind w:firstLine="12"/>
        <w:jc w:val="both"/>
        <w:rPr>
          <w:rFonts w:ascii="Montserrat" w:eastAsia="Calibri" w:hAnsi="Montserrat" w:cs="Arial"/>
          <w:sz w:val="20"/>
          <w:szCs w:val="20"/>
          <w:lang w:val="es-MX"/>
        </w:rPr>
      </w:pPr>
      <w:r w:rsidRPr="008B7EA8">
        <w:rPr>
          <w:rFonts w:ascii="Montserrat" w:hAnsi="Montserrat" w:cs="Arial"/>
          <w:color w:val="000000" w:themeColor="text1"/>
          <w:sz w:val="20"/>
          <w:szCs w:val="20"/>
        </w:rPr>
        <w:t>En términos del</w:t>
      </w:r>
      <w:r w:rsidRPr="008B7EA8">
        <w:rPr>
          <w:rFonts w:ascii="Montserrat" w:hAnsi="Montserrat" w:cs="Arial"/>
          <w:b/>
          <w:bCs/>
          <w:color w:val="000000" w:themeColor="text1"/>
          <w:sz w:val="20"/>
          <w:szCs w:val="20"/>
        </w:rPr>
        <w:t xml:space="preserve"> artículo 32-D del Código Fiscal de la Federación, de los Acuerdos ACDO.SA1.HCT.101214/281.P.DIR y ACDO.SA1.HCT.250315/62.P.DJ publicado s en el Diario Oficial de la Federación el 27 de febrero y 3 de abril de 2015 respectivamente,</w:t>
      </w:r>
      <w:r w:rsidRPr="008B7EA8">
        <w:rPr>
          <w:rFonts w:ascii="Montserrat" w:hAnsi="Montserrat"/>
          <w:color w:val="000000" w:themeColor="text1"/>
          <w:sz w:val="20"/>
          <w:szCs w:val="20"/>
        </w:rPr>
        <w:t xml:space="preserve"> </w:t>
      </w:r>
      <w:r>
        <w:rPr>
          <w:rFonts w:ascii="Montserrat" w:hAnsi="Montserrat"/>
          <w:color w:val="000000" w:themeColor="text1"/>
          <w:sz w:val="20"/>
          <w:szCs w:val="20"/>
        </w:rPr>
        <w:t xml:space="preserve">así como del acuerdo </w:t>
      </w:r>
      <w:r w:rsidRPr="004D5D11">
        <w:rPr>
          <w:rFonts w:ascii="Montserrat" w:hAnsi="Montserrat" w:cs="Arial"/>
          <w:b/>
          <w:bCs/>
          <w:color w:val="000000" w:themeColor="text1"/>
          <w:sz w:val="20"/>
          <w:szCs w:val="20"/>
        </w:rPr>
        <w:t>ACDO.AS2.HCT.250423/106.P.DIR</w:t>
      </w:r>
      <w:r>
        <w:rPr>
          <w:rFonts w:ascii="Montserrat Medium" w:hAnsi="Montserrat Medium"/>
          <w:sz w:val="26"/>
          <w:szCs w:val="26"/>
        </w:rPr>
        <w:t xml:space="preserve"> </w:t>
      </w:r>
      <w:r w:rsidRPr="004D5D11">
        <w:rPr>
          <w:rFonts w:ascii="Montserrat" w:hAnsi="Montserrat"/>
          <w:color w:val="000000" w:themeColor="text1"/>
          <w:sz w:val="20"/>
          <w:szCs w:val="20"/>
        </w:rPr>
        <w:t>dictado en sesión ordinaria celebrada el día 25 de abril del 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w:t>
      </w:r>
      <w:proofErr w:type="gramStart"/>
      <w:r w:rsidRPr="004D5D11">
        <w:rPr>
          <w:rFonts w:ascii="Montserrat" w:hAnsi="Montserrat"/>
          <w:color w:val="000000" w:themeColor="text1"/>
          <w:sz w:val="20"/>
          <w:szCs w:val="20"/>
        </w:rPr>
        <w:t>  Primera</w:t>
      </w:r>
      <w:proofErr w:type="gramEnd"/>
      <w:r w:rsidRPr="004D5D11">
        <w:rPr>
          <w:rFonts w:ascii="Montserrat" w:hAnsi="Montserrat"/>
          <w:color w:val="000000" w:themeColor="text1"/>
          <w:sz w:val="20"/>
          <w:szCs w:val="20"/>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el Participante y, en su caso los </w:t>
      </w:r>
      <w:r w:rsidRPr="008B7EA8">
        <w:rPr>
          <w:rFonts w:ascii="Montserrat" w:hAnsi="Montserrat" w:cs="Arial"/>
          <w:color w:val="000000" w:themeColor="text1"/>
          <w:sz w:val="20"/>
          <w:szCs w:val="20"/>
        </w:rPr>
        <w:t>que estos últimos subcontraten</w:t>
      </w:r>
      <w:r w:rsidRPr="008B7EA8">
        <w:rPr>
          <w:rFonts w:ascii="Montserrat" w:hAnsi="Montserrat" w:cs="Arial"/>
          <w:b/>
          <w:bCs/>
          <w:color w:val="000000" w:themeColor="text1"/>
          <w:sz w:val="20"/>
          <w:szCs w:val="20"/>
        </w:rPr>
        <w:t>,</w:t>
      </w:r>
      <w:r w:rsidRPr="008B7EA8">
        <w:rPr>
          <w:rFonts w:ascii="Montserrat" w:hAnsi="Montserrat" w:cs="Arial"/>
          <w:color w:val="000000" w:themeColor="text1"/>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w:t>
      </w:r>
      <w:r w:rsidRPr="00686A6B">
        <w:rPr>
          <w:rFonts w:ascii="Montserrat" w:eastAsia="Calibri" w:hAnsi="Montserrat" w:cs="Arial"/>
          <w:sz w:val="20"/>
          <w:szCs w:val="20"/>
          <w:lang w:val="es-MX"/>
        </w:rPr>
        <w:t xml:space="preserve"> </w:t>
      </w:r>
    </w:p>
    <w:p w14:paraId="66924C4B" w14:textId="77777777" w:rsidR="00600D0C" w:rsidRPr="004B41A3" w:rsidRDefault="00600D0C" w:rsidP="00600D0C">
      <w:pPr>
        <w:ind w:firstLine="12"/>
        <w:jc w:val="both"/>
        <w:rPr>
          <w:rFonts w:ascii="Montserrat" w:eastAsia="Calibri" w:hAnsi="Montserrat" w:cs="Arial"/>
          <w:sz w:val="20"/>
          <w:szCs w:val="20"/>
          <w:lang w:val="es-MX"/>
        </w:rPr>
      </w:pPr>
    </w:p>
    <w:p w14:paraId="1585D555" w14:textId="77777777" w:rsidR="00600D0C" w:rsidRPr="004B41A3" w:rsidRDefault="00600D0C" w:rsidP="00600D0C">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lastRenderedPageBreak/>
        <w:t>Ingresar en la página de internet del Instituto (</w:t>
      </w:r>
      <w:hyperlink r:id="rId21" w:history="1">
        <w:r w:rsidRPr="004B41A3">
          <w:rPr>
            <w:rFonts w:ascii="Montserrat" w:eastAsia="Calibri" w:hAnsi="Montserrat" w:cs="Arial"/>
            <w:color w:val="0000FF"/>
            <w:sz w:val="20"/>
            <w:szCs w:val="20"/>
            <w:u w:val="single"/>
            <w:lang w:val="es-MX"/>
          </w:rPr>
          <w:t>www.imss.gob.mx</w:t>
        </w:r>
      </w:hyperlink>
      <w:r w:rsidRPr="004B41A3">
        <w:rPr>
          <w:rFonts w:ascii="Montserrat" w:eastAsia="Calibri" w:hAnsi="Montserrat" w:cs="Arial"/>
          <w:sz w:val="20"/>
          <w:szCs w:val="20"/>
          <w:u w:val="single"/>
          <w:lang w:val="es-MX"/>
        </w:rPr>
        <w:t>),</w:t>
      </w:r>
      <w:r w:rsidRPr="004B41A3">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A55C990" w14:textId="77777777" w:rsidR="00600D0C" w:rsidRPr="004B41A3" w:rsidRDefault="00600D0C" w:rsidP="00600D0C">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58226F2E" w14:textId="77777777" w:rsidR="00600D0C" w:rsidRPr="004B41A3" w:rsidRDefault="00600D0C" w:rsidP="00600D0C">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3C1017B2" w14:textId="77777777" w:rsidR="00600D0C" w:rsidRPr="004B41A3" w:rsidRDefault="00600D0C" w:rsidP="00600D0C">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5069D54A" w14:textId="77777777" w:rsidR="00600D0C" w:rsidRPr="004B41A3" w:rsidRDefault="00600D0C" w:rsidP="00600D0C">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Positiva.-</w:t>
      </w:r>
      <w:r w:rsidRPr="004B41A3">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0728589E" w14:textId="77777777" w:rsidR="00600D0C" w:rsidRPr="004B41A3" w:rsidRDefault="00600D0C" w:rsidP="00600D0C">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Negativa.-</w:t>
      </w:r>
      <w:r w:rsidRPr="004B41A3">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4B41A3">
        <w:rPr>
          <w:rFonts w:ascii="Montserrat" w:eastAsia="Calibri" w:hAnsi="Montserrat" w:cs="Arial"/>
          <w:b/>
          <w:sz w:val="20"/>
          <w:szCs w:val="20"/>
          <w:lang w:val="es-MX"/>
        </w:rPr>
        <w:t>a)</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xml:space="preserve"> de este procedimiento.</w:t>
      </w:r>
    </w:p>
    <w:p w14:paraId="31DC6BFB" w14:textId="77777777" w:rsidR="00600D0C" w:rsidRPr="004B41A3" w:rsidRDefault="00600D0C" w:rsidP="00600D0C">
      <w:pPr>
        <w:jc w:val="both"/>
        <w:rPr>
          <w:rFonts w:ascii="Montserrat" w:eastAsia="Calibri" w:hAnsi="Montserrat" w:cs="Arial"/>
          <w:sz w:val="20"/>
          <w:szCs w:val="20"/>
          <w:lang w:val="es-MX"/>
        </w:rPr>
      </w:pPr>
    </w:p>
    <w:p w14:paraId="70275A11"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a)</w:t>
      </w:r>
      <w:r w:rsidRPr="004B41A3">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30B72EDF"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1.</w:t>
      </w:r>
      <w:r w:rsidRPr="004B41A3">
        <w:rPr>
          <w:rFonts w:ascii="Montserrat" w:eastAsia="Calibri" w:hAnsi="Montserrat" w:cs="Arial"/>
          <w:bCs/>
          <w:sz w:val="20"/>
          <w:szCs w:val="20"/>
          <w:lang w:val="es-MX"/>
        </w:rPr>
        <w:t xml:space="preserve"> </w:t>
      </w:r>
      <w:r w:rsidRPr="004B41A3">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7E8DDBAD"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33184AB"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3DBB6186"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4.</w:t>
      </w:r>
      <w:r w:rsidRPr="004B41A3">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8991D82" w14:textId="77777777" w:rsidR="00600D0C" w:rsidRPr="004B41A3" w:rsidRDefault="00600D0C" w:rsidP="00600D0C">
      <w:pPr>
        <w:ind w:hanging="431"/>
        <w:jc w:val="both"/>
        <w:rPr>
          <w:rFonts w:ascii="Montserrat" w:eastAsia="Calibri" w:hAnsi="Montserrat" w:cs="Arial"/>
          <w:sz w:val="20"/>
          <w:szCs w:val="20"/>
          <w:lang w:val="es-MX"/>
        </w:rPr>
      </w:pPr>
    </w:p>
    <w:p w14:paraId="050DD72D"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7F048FBE"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1.</w:t>
      </w:r>
      <w:r w:rsidRPr="004B41A3">
        <w:rPr>
          <w:rFonts w:ascii="Montserrat" w:eastAsia="Calibri" w:hAnsi="Montserrat" w:cs="Arial"/>
          <w:sz w:val="20"/>
          <w:szCs w:val="20"/>
          <w:lang w:val="es-MX"/>
        </w:rPr>
        <w:t xml:space="preserve"> Cuando el particular cuente con autorización para pagar a plazos y no le haya sido revocada.</w:t>
      </w:r>
    </w:p>
    <w:p w14:paraId="6D0B6747"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6986075A" w14:textId="77777777" w:rsidR="00600D0C" w:rsidRPr="004B41A3" w:rsidRDefault="00600D0C" w:rsidP="00600D0C">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55D4EB93" w14:textId="77777777" w:rsidR="00600D0C" w:rsidRPr="004B41A3" w:rsidRDefault="00600D0C" w:rsidP="00600D0C">
      <w:pPr>
        <w:autoSpaceDE w:val="0"/>
        <w:ind w:left="720" w:hanging="431"/>
        <w:jc w:val="both"/>
        <w:rPr>
          <w:rFonts w:ascii="Montserrat" w:eastAsia="Calibri" w:hAnsi="Montserrat" w:cs="Arial"/>
          <w:spacing w:val="-2"/>
          <w:sz w:val="20"/>
          <w:szCs w:val="20"/>
          <w:lang w:val="es-MX"/>
        </w:rPr>
      </w:pPr>
    </w:p>
    <w:p w14:paraId="645E451C" w14:textId="77777777" w:rsidR="00600D0C" w:rsidRPr="004B41A3" w:rsidRDefault="00600D0C" w:rsidP="00600D0C">
      <w:pPr>
        <w:tabs>
          <w:tab w:val="left" w:pos="3283"/>
        </w:tabs>
        <w:ind w:firstLine="11"/>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B41A3">
        <w:rPr>
          <w:rFonts w:ascii="Montserrat" w:eastAsia="Calibri" w:hAnsi="Montserrat" w:cs="Arial"/>
          <w:b/>
          <w:sz w:val="20"/>
          <w:szCs w:val="20"/>
          <w:lang w:val="es-MX"/>
        </w:rPr>
        <w:t>10</w:t>
      </w:r>
      <w:r w:rsidRPr="004B41A3">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0F8E33CB" w14:textId="77777777" w:rsidR="00600D0C" w:rsidRPr="004B41A3" w:rsidRDefault="00600D0C" w:rsidP="00600D0C">
      <w:pPr>
        <w:tabs>
          <w:tab w:val="left" w:pos="3283"/>
        </w:tabs>
        <w:jc w:val="both"/>
        <w:rPr>
          <w:rFonts w:ascii="Montserrat" w:eastAsia="Calibri" w:hAnsi="Montserrat" w:cs="Arial"/>
          <w:sz w:val="20"/>
          <w:szCs w:val="20"/>
          <w:lang w:val="es-MX"/>
        </w:rPr>
      </w:pPr>
    </w:p>
    <w:p w14:paraId="5D65A672"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B41A3">
        <w:rPr>
          <w:rFonts w:ascii="Montserrat" w:eastAsia="Times New Roman" w:hAnsi="Montserrat" w:cs="Arial"/>
          <w:bCs/>
          <w:sz w:val="20"/>
          <w:szCs w:val="20"/>
          <w:lang w:val="es-MX" w:eastAsia="es-MX"/>
        </w:rPr>
        <w:t>,</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 xml:space="preserve">y en </w:t>
      </w:r>
      <w:r w:rsidRPr="004B41A3">
        <w:rPr>
          <w:rFonts w:ascii="Montserrat" w:eastAsia="Times New Roman" w:hAnsi="Montserrat" w:cs="Arial"/>
          <w:sz w:val="20"/>
          <w:szCs w:val="20"/>
          <w:lang w:val="es-MX" w:eastAsia="es-MX"/>
        </w:rPr>
        <w:t xml:space="preserve">el artículo </w:t>
      </w:r>
      <w:r w:rsidRPr="004B41A3">
        <w:rPr>
          <w:rFonts w:ascii="Montserrat" w:eastAsia="Times New Roman" w:hAnsi="Montserrat" w:cs="Arial"/>
          <w:b/>
          <w:sz w:val="20"/>
          <w:szCs w:val="20"/>
          <w:lang w:val="es-MX" w:eastAsia="es-MX"/>
        </w:rPr>
        <w:t>16</w:t>
      </w:r>
      <w:r w:rsidRPr="004B41A3">
        <w:rPr>
          <w:rFonts w:ascii="Montserrat" w:eastAsia="Times New Roman" w:hAnsi="Montserrat" w:cs="Arial"/>
          <w:sz w:val="20"/>
          <w:szCs w:val="20"/>
          <w:lang w:val="es-MX" w:eastAsia="es-MX"/>
        </w:rPr>
        <w:t xml:space="preserve">, fracción </w:t>
      </w:r>
      <w:r w:rsidRPr="004B41A3">
        <w:rPr>
          <w:rFonts w:ascii="Montserrat" w:eastAsia="Times New Roman" w:hAnsi="Montserrat" w:cs="Arial"/>
          <w:b/>
          <w:sz w:val="20"/>
          <w:szCs w:val="20"/>
          <w:lang w:val="es-MX" w:eastAsia="es-MX"/>
        </w:rPr>
        <w:t>XIX</w:t>
      </w:r>
      <w:r w:rsidRPr="004B41A3">
        <w:rPr>
          <w:rFonts w:ascii="Montserrat" w:eastAsia="Times New Roman" w:hAnsi="Montserrat" w:cs="Arial"/>
          <w:sz w:val="20"/>
          <w:szCs w:val="20"/>
          <w:lang w:val="es-MX" w:eastAsia="es-MX"/>
        </w:rPr>
        <w:t xml:space="preserve"> de la Ley del Instituto del Fondo Nacional de la Vivienda para los Trabajadores, el Consejo de Administración del </w:t>
      </w:r>
      <w:proofErr w:type="spellStart"/>
      <w:r w:rsidRPr="004B41A3">
        <w:rPr>
          <w:rFonts w:ascii="Montserrat" w:eastAsia="Times New Roman" w:hAnsi="Montserrat" w:cs="Arial"/>
          <w:sz w:val="20"/>
          <w:szCs w:val="20"/>
          <w:lang w:val="es-MX" w:eastAsia="es-MX"/>
        </w:rPr>
        <w:t>Infonavit</w:t>
      </w:r>
      <w:proofErr w:type="spellEnd"/>
      <w:r w:rsidRPr="004B41A3">
        <w:rPr>
          <w:rFonts w:ascii="Montserrat" w:eastAsia="Times New Roman" w:hAnsi="Montserrat" w:cs="Arial"/>
          <w:sz w:val="20"/>
          <w:szCs w:val="20"/>
          <w:lang w:val="es-MX" w:eastAsia="es-MX"/>
        </w:rPr>
        <w:t xml:space="preserve">, mediante Resolución </w:t>
      </w:r>
      <w:r w:rsidRPr="004B41A3">
        <w:rPr>
          <w:rFonts w:ascii="Montserrat" w:eastAsia="Times New Roman" w:hAnsi="Montserrat" w:cs="Arial"/>
          <w:b/>
          <w:sz w:val="20"/>
          <w:szCs w:val="20"/>
          <w:lang w:val="es-MX" w:eastAsia="es-MX"/>
        </w:rPr>
        <w:t>RCA-5789-01/17</w:t>
      </w:r>
      <w:r w:rsidRPr="004B41A3">
        <w:rPr>
          <w:rFonts w:ascii="Montserrat" w:eastAsia="Times New Roman" w:hAnsi="Montserrat" w:cs="Arial"/>
          <w:sz w:val="20"/>
          <w:szCs w:val="20"/>
          <w:lang w:val="es-MX" w:eastAsia="es-MX"/>
        </w:rPr>
        <w:t xml:space="preserve">, tomada en su Sesión Ordinaria número </w:t>
      </w:r>
      <w:r w:rsidRPr="004B41A3">
        <w:rPr>
          <w:rFonts w:ascii="Montserrat" w:eastAsia="Times New Roman" w:hAnsi="Montserrat" w:cs="Arial"/>
          <w:b/>
          <w:sz w:val="20"/>
          <w:szCs w:val="20"/>
          <w:lang w:val="es-MX" w:eastAsia="es-MX"/>
        </w:rPr>
        <w:t>790</w:t>
      </w:r>
      <w:r w:rsidRPr="004B41A3">
        <w:rPr>
          <w:rFonts w:ascii="Montserrat" w:eastAsia="Times New Roman" w:hAnsi="Montserrat" w:cs="Arial"/>
          <w:sz w:val="20"/>
          <w:szCs w:val="20"/>
          <w:lang w:val="es-MX" w:eastAsia="es-MX"/>
        </w:rPr>
        <w:t xml:space="preserve">, del </w:t>
      </w:r>
      <w:r w:rsidRPr="004B41A3">
        <w:rPr>
          <w:rFonts w:ascii="Montserrat" w:eastAsia="Times New Roman" w:hAnsi="Montserrat" w:cs="Arial"/>
          <w:b/>
          <w:sz w:val="20"/>
          <w:szCs w:val="20"/>
          <w:lang w:val="es-MX" w:eastAsia="es-MX"/>
        </w:rPr>
        <w:t>25 de enero de 2017</w:t>
      </w:r>
      <w:r w:rsidRPr="004B41A3">
        <w:rPr>
          <w:rFonts w:ascii="Montserrat" w:eastAsia="Times New Roman" w:hAnsi="Montserrat" w:cs="Arial"/>
          <w:sz w:val="20"/>
          <w:szCs w:val="20"/>
          <w:lang w:val="es-MX" w:eastAsia="es-MX"/>
        </w:rPr>
        <w:t xml:space="preserve">, aprueba el Acuerdo por el que se emiten las </w:t>
      </w:r>
      <w:r w:rsidRPr="004B41A3">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4B41A3">
        <w:rPr>
          <w:rFonts w:ascii="Montserrat" w:eastAsia="Times New Roman" w:hAnsi="Montserrat" w:cs="Arial"/>
          <w:bCs/>
          <w:sz w:val="20"/>
          <w:szCs w:val="20"/>
          <w:lang w:val="es-MX" w:eastAsia="es-MX"/>
        </w:rPr>
        <w:t>E</w:t>
      </w:r>
      <w:r w:rsidRPr="004B41A3">
        <w:rPr>
          <w:rFonts w:ascii="Montserrat" w:eastAsia="Times New Roman" w:hAnsi="Montserrat" w:cs="Arial"/>
          <w:sz w:val="20"/>
          <w:szCs w:val="20"/>
          <w:lang w:val="es-MX" w:eastAsia="es-MX"/>
        </w:rPr>
        <w:t>l licitante y, en su caso los que estos últimos subcontraten</w:t>
      </w:r>
      <w:r w:rsidRPr="004B41A3">
        <w:rPr>
          <w:rFonts w:ascii="Montserrat" w:eastAsia="Times New Roman" w:hAnsi="Montserrat" w:cs="Arial"/>
          <w:b/>
          <w:bCs/>
          <w:sz w:val="20"/>
          <w:szCs w:val="20"/>
          <w:lang w:val="es-MX" w:eastAsia="es-MX"/>
        </w:rPr>
        <w:t>,</w:t>
      </w:r>
      <w:r w:rsidRPr="004B41A3">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4B41A3">
        <w:rPr>
          <w:rFonts w:ascii="Montserrat" w:eastAsia="Times New Roman" w:hAnsi="Montserrat" w:cs="Arial"/>
          <w:bCs/>
          <w:sz w:val="20"/>
          <w:szCs w:val="20"/>
          <w:lang w:val="es-MX" w:eastAsia="es-MX"/>
        </w:rPr>
        <w:t xml:space="preserve">e conformidad a la regla </w:t>
      </w:r>
      <w:r w:rsidRPr="004B41A3">
        <w:rPr>
          <w:rFonts w:ascii="Montserrat" w:eastAsia="Times New Roman" w:hAnsi="Montserrat" w:cs="Arial"/>
          <w:b/>
          <w:bCs/>
          <w:sz w:val="20"/>
          <w:szCs w:val="20"/>
          <w:lang w:val="es-MX" w:eastAsia="es-MX"/>
        </w:rPr>
        <w:t xml:space="preserve">Quinta </w:t>
      </w:r>
      <w:r w:rsidRPr="004B41A3">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c</w:t>
      </w:r>
      <w:r w:rsidRPr="004B41A3">
        <w:rPr>
          <w:rFonts w:ascii="Montserrat" w:eastAsia="Times New Roman" w:hAnsi="Montserrat" w:cs="Arial"/>
          <w:sz w:val="20"/>
          <w:szCs w:val="20"/>
          <w:lang w:val="es-MX" w:eastAsia="es-MX"/>
        </w:rPr>
        <w:t xml:space="preserve">onstancia de situación fiscal que se expida  tendrá </w:t>
      </w:r>
      <w:r w:rsidRPr="004B41A3">
        <w:rPr>
          <w:rFonts w:ascii="Montserrat" w:eastAsia="Times New Roman" w:hAnsi="Montserrat" w:cs="Arial"/>
          <w:b/>
          <w:sz w:val="20"/>
          <w:szCs w:val="20"/>
          <w:lang w:val="es-MX" w:eastAsia="es-MX"/>
        </w:rPr>
        <w:t>una vigencia de 30 días</w:t>
      </w:r>
      <w:r w:rsidRPr="004B41A3">
        <w:rPr>
          <w:rFonts w:ascii="Montserrat" w:eastAsia="Times New Roman" w:hAnsi="Montserrat" w:cs="Arial"/>
          <w:sz w:val="20"/>
          <w:szCs w:val="20"/>
          <w:lang w:val="es-MX" w:eastAsia="es-MX"/>
        </w:rPr>
        <w:t xml:space="preserve"> naturales contados a partir del día de su emisión.</w:t>
      </w:r>
    </w:p>
    <w:p w14:paraId="1FAF49FE" w14:textId="77777777" w:rsidR="00600D0C" w:rsidRPr="004B41A3" w:rsidRDefault="00600D0C" w:rsidP="00600D0C">
      <w:pPr>
        <w:jc w:val="both"/>
        <w:rPr>
          <w:rFonts w:ascii="Montserrat" w:eastAsia="Times New Roman" w:hAnsi="Montserrat" w:cs="Arial"/>
          <w:sz w:val="20"/>
          <w:szCs w:val="20"/>
          <w:lang w:val="es-MX" w:eastAsia="es-MX"/>
        </w:rPr>
      </w:pPr>
    </w:p>
    <w:p w14:paraId="22B6624D" w14:textId="77777777" w:rsidR="00600D0C" w:rsidRPr="004B41A3" w:rsidRDefault="00600D0C" w:rsidP="00600D0C">
      <w:pPr>
        <w:ind w:firstLine="9"/>
        <w:jc w:val="both"/>
        <w:rPr>
          <w:rFonts w:ascii="Montserrat" w:eastAsia="Times New Roman" w:hAnsi="Montserrat" w:cs="Arial"/>
          <w:b/>
          <w:sz w:val="20"/>
          <w:szCs w:val="20"/>
          <w:lang w:val="es-MX" w:eastAsia="es-MX"/>
        </w:rPr>
      </w:pPr>
      <w:r w:rsidRPr="004B41A3">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49E5F352"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Primera.-</w:t>
      </w:r>
      <w:r w:rsidRPr="004B41A3">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4B41A3">
        <w:rPr>
          <w:rFonts w:ascii="Montserrat" w:eastAsia="Times New Roman" w:hAnsi="Montserrat" w:cs="Arial"/>
          <w:b/>
          <w:sz w:val="20"/>
          <w:szCs w:val="20"/>
          <w:lang w:val="es-MX" w:eastAsia="es-MX"/>
        </w:rPr>
        <w:t>32-D</w:t>
      </w:r>
      <w:r w:rsidRPr="004B41A3">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5B47858" w14:textId="77777777" w:rsidR="00600D0C" w:rsidRPr="004B41A3" w:rsidRDefault="00600D0C" w:rsidP="00600D0C">
      <w:pPr>
        <w:ind w:firstLine="9"/>
        <w:jc w:val="both"/>
        <w:rPr>
          <w:rFonts w:ascii="Montserrat" w:eastAsia="Times New Roman" w:hAnsi="Montserrat" w:cs="Arial"/>
          <w:sz w:val="20"/>
          <w:szCs w:val="20"/>
          <w:lang w:val="es-MX" w:eastAsia="es-MX"/>
        </w:rPr>
      </w:pPr>
    </w:p>
    <w:p w14:paraId="47797C7E"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Segunda.-</w:t>
      </w:r>
      <w:r w:rsidRPr="004B41A3">
        <w:rPr>
          <w:rFonts w:ascii="Montserrat" w:eastAsia="Times New Roman" w:hAnsi="Montserrat" w:cs="Arial"/>
          <w:sz w:val="20"/>
          <w:szCs w:val="20"/>
          <w:lang w:val="es-MX" w:eastAsia="es-MX"/>
        </w:rPr>
        <w:tab/>
        <w:t>El INFONAVIT, a fin de emitir la constancia de situación fiscal, revisará que:</w:t>
      </w:r>
    </w:p>
    <w:p w14:paraId="1AA9D447"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00416DDB"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692017AA"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adeudos o créditos fiscales que no se encuentren firmes.</w:t>
      </w:r>
    </w:p>
    <w:p w14:paraId="0F38BBF0"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Las garantías que se hayan otorgado.</w:t>
      </w:r>
    </w:p>
    <w:p w14:paraId="0E8EACA0"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convenios de pago que el solicitante haya celebrado con el Instituto.</w:t>
      </w:r>
    </w:p>
    <w:p w14:paraId="12811FB7" w14:textId="77777777" w:rsidR="00600D0C" w:rsidRPr="004B41A3" w:rsidRDefault="00600D0C" w:rsidP="00600D0C">
      <w:pPr>
        <w:ind w:firstLine="9"/>
        <w:jc w:val="both"/>
        <w:rPr>
          <w:rFonts w:ascii="Montserrat" w:eastAsia="Times New Roman" w:hAnsi="Montserrat" w:cs="Arial"/>
          <w:sz w:val="20"/>
          <w:szCs w:val="20"/>
          <w:lang w:val="es-MX" w:eastAsia="es-MX"/>
        </w:rPr>
      </w:pPr>
    </w:p>
    <w:p w14:paraId="7EAA5BAF"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Tercera.-</w:t>
      </w:r>
      <w:r w:rsidRPr="004B41A3">
        <w:rPr>
          <w:rFonts w:ascii="Montserrat" w:eastAsia="Times New Roman" w:hAnsi="Montserrat" w:cs="Arial"/>
          <w:sz w:val="20"/>
          <w:szCs w:val="20"/>
          <w:lang w:val="es-MX" w:eastAsia="es-MX"/>
        </w:rPr>
        <w:tab/>
        <w:t xml:space="preserve">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w:t>
      </w:r>
      <w:r w:rsidRPr="004B41A3">
        <w:rPr>
          <w:rFonts w:ascii="Montserrat" w:eastAsia="Times New Roman" w:hAnsi="Montserrat" w:cs="Arial"/>
          <w:sz w:val="20"/>
          <w:szCs w:val="20"/>
          <w:lang w:val="es-MX" w:eastAsia="es-MX"/>
        </w:rPr>
        <w:lastRenderedPageBreak/>
        <w:t>créditos a cargo del aportante que pudieran derivar del ejercicio de las facultades del INFONAVIT como órgano fiscal autónomo.</w:t>
      </w:r>
    </w:p>
    <w:p w14:paraId="688C4F38" w14:textId="77777777" w:rsidR="00600D0C" w:rsidRPr="004B41A3" w:rsidRDefault="00600D0C" w:rsidP="00600D0C">
      <w:pPr>
        <w:ind w:firstLine="9"/>
        <w:jc w:val="both"/>
        <w:rPr>
          <w:rFonts w:ascii="Montserrat" w:eastAsia="Times New Roman" w:hAnsi="Montserrat" w:cs="Arial"/>
          <w:sz w:val="20"/>
          <w:szCs w:val="20"/>
          <w:lang w:val="es-MX" w:eastAsia="es-MX"/>
        </w:rPr>
      </w:pPr>
    </w:p>
    <w:p w14:paraId="69C800EA"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Cuarta.-</w:t>
      </w:r>
      <w:r w:rsidRPr="004B41A3">
        <w:rPr>
          <w:rFonts w:ascii="Montserrat" w:eastAsia="Times New Roman" w:hAnsi="Montserrat" w:cs="Arial"/>
          <w:sz w:val="20"/>
          <w:szCs w:val="20"/>
          <w:lang w:val="es-MX" w:eastAsia="es-MX"/>
        </w:rPr>
        <w:tab/>
        <w:t>El INFONAVIT expedirá a los particulares los siguientes tipos de constancia de situación fiscal:</w:t>
      </w:r>
    </w:p>
    <w:p w14:paraId="38D80E97" w14:textId="77777777" w:rsidR="00600D0C" w:rsidRPr="004B41A3" w:rsidRDefault="00600D0C" w:rsidP="00600D0C">
      <w:pPr>
        <w:ind w:firstLine="9"/>
        <w:jc w:val="both"/>
        <w:rPr>
          <w:rFonts w:ascii="Montserrat" w:eastAsia="Times New Roman" w:hAnsi="Montserrat" w:cs="Arial"/>
          <w:sz w:val="20"/>
          <w:szCs w:val="20"/>
          <w:lang w:val="es-MX" w:eastAsia="es-MX"/>
        </w:rPr>
      </w:pPr>
    </w:p>
    <w:p w14:paraId="53B47AD1"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a)</w:t>
      </w:r>
      <w:r w:rsidRPr="004B41A3">
        <w:rPr>
          <w:rFonts w:ascii="Montserrat" w:eastAsia="Times New Roman" w:hAnsi="Montserrat" w:cs="Arial"/>
          <w:b/>
          <w:sz w:val="20"/>
          <w:szCs w:val="20"/>
          <w:lang w:val="es-MX" w:eastAsia="es-MX"/>
        </w:rPr>
        <w:tab/>
        <w:t xml:space="preserve">Sin adeudo o con garantía.- </w:t>
      </w:r>
      <w:r w:rsidRPr="004B41A3">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4DD87419"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b)</w:t>
      </w:r>
      <w:r w:rsidRPr="004B41A3">
        <w:rPr>
          <w:rFonts w:ascii="Montserrat" w:eastAsia="Times New Roman" w:hAnsi="Montserrat" w:cs="Arial"/>
          <w:b/>
          <w:sz w:val="20"/>
          <w:szCs w:val="20"/>
          <w:lang w:val="es-MX" w:eastAsia="es-MX"/>
        </w:rPr>
        <w:tab/>
        <w:t xml:space="preserve">Con adeudo.- </w:t>
      </w:r>
      <w:r w:rsidRPr="004B41A3">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03EACA90"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w:t>
      </w:r>
      <w:r w:rsidRPr="004B41A3">
        <w:rPr>
          <w:rFonts w:ascii="Montserrat" w:eastAsia="Times New Roman" w:hAnsi="Montserrat" w:cs="Arial"/>
          <w:b/>
          <w:sz w:val="20"/>
          <w:szCs w:val="20"/>
          <w:lang w:val="es-MX" w:eastAsia="es-MX"/>
        </w:rPr>
        <w:tab/>
        <w:t>Con adeudo pero con convenio celebrado.</w:t>
      </w:r>
      <w:r w:rsidRPr="004B41A3">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6169A3DE"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d)</w:t>
      </w:r>
      <w:r w:rsidRPr="004B41A3">
        <w:rPr>
          <w:rFonts w:ascii="Montserrat" w:eastAsia="Times New Roman" w:hAnsi="Montserrat" w:cs="Arial"/>
          <w:b/>
          <w:sz w:val="20"/>
          <w:szCs w:val="20"/>
          <w:lang w:val="es-MX" w:eastAsia="es-MX"/>
        </w:rPr>
        <w:tab/>
        <w:t xml:space="preserve">Sin antecedente.- </w:t>
      </w:r>
      <w:r w:rsidRPr="004B41A3">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2CC06646"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C20511C"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2ED49C87" w14:textId="77777777" w:rsidR="00600D0C" w:rsidRPr="004B41A3" w:rsidRDefault="00600D0C" w:rsidP="00600D0C">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D85BC8A" w14:textId="77777777" w:rsidR="00600D0C" w:rsidRPr="004B41A3" w:rsidRDefault="00600D0C" w:rsidP="00600D0C">
      <w:pPr>
        <w:jc w:val="both"/>
        <w:rPr>
          <w:rFonts w:ascii="Montserrat" w:eastAsia="Calibri" w:hAnsi="Montserrat" w:cs="Times New Roman"/>
          <w:b/>
          <w:sz w:val="20"/>
          <w:szCs w:val="20"/>
          <w:lang w:val="es-MX"/>
        </w:rPr>
      </w:pPr>
    </w:p>
    <w:p w14:paraId="7E9EB745" w14:textId="77777777" w:rsidR="00600D0C" w:rsidRPr="004B41A3" w:rsidRDefault="00600D0C" w:rsidP="00600D0C">
      <w:pPr>
        <w:jc w:val="both"/>
        <w:rPr>
          <w:rFonts w:ascii="Montserrat" w:eastAsia="Calibri" w:hAnsi="Montserrat" w:cs="Times New Roman"/>
          <w:sz w:val="20"/>
          <w:szCs w:val="20"/>
          <w:lang w:val="es-MX"/>
        </w:rPr>
      </w:pPr>
      <w:r w:rsidRPr="004B41A3">
        <w:rPr>
          <w:rFonts w:ascii="Montserrat" w:eastAsia="Calibri" w:hAnsi="Montserrat" w:cs="Times New Roman"/>
          <w:b/>
          <w:sz w:val="20"/>
          <w:szCs w:val="20"/>
          <w:lang w:val="es-MX"/>
        </w:rPr>
        <w:t>Quinta.-</w:t>
      </w:r>
      <w:r w:rsidRPr="004B41A3">
        <w:rPr>
          <w:rFonts w:ascii="Montserrat" w:eastAsia="Calibri" w:hAnsi="Montserrat" w:cs="Times New Roman"/>
          <w:sz w:val="20"/>
          <w:szCs w:val="20"/>
          <w:lang w:val="es-MX"/>
        </w:rPr>
        <w:tab/>
        <w:t xml:space="preserve">La constancia de situación fiscal que se expida  tendrá </w:t>
      </w:r>
      <w:r w:rsidRPr="004B41A3">
        <w:rPr>
          <w:rFonts w:ascii="Montserrat" w:eastAsia="Calibri" w:hAnsi="Montserrat" w:cs="Times New Roman"/>
          <w:b/>
          <w:sz w:val="20"/>
          <w:szCs w:val="20"/>
          <w:lang w:val="es-MX"/>
        </w:rPr>
        <w:t>una vigencia de 30 días naturales</w:t>
      </w:r>
      <w:r w:rsidRPr="004B41A3">
        <w:rPr>
          <w:rFonts w:ascii="Montserrat" w:eastAsia="Calibri" w:hAnsi="Montserrat" w:cs="Times New Roman"/>
          <w:sz w:val="20"/>
          <w:szCs w:val="20"/>
          <w:lang w:val="es-MX"/>
        </w:rPr>
        <w:t xml:space="preserve"> contados a partir del día de su emisión.</w:t>
      </w:r>
    </w:p>
    <w:p w14:paraId="29E9DAAA" w14:textId="77777777" w:rsidR="00600D0C" w:rsidRPr="004B41A3" w:rsidRDefault="00600D0C" w:rsidP="00600D0C">
      <w:pPr>
        <w:tabs>
          <w:tab w:val="left" w:pos="3283"/>
        </w:tabs>
        <w:ind w:firstLine="11"/>
        <w:jc w:val="both"/>
        <w:rPr>
          <w:rFonts w:ascii="Montserrat" w:eastAsia="Calibri" w:hAnsi="Montserrat" w:cs="Arial"/>
          <w:sz w:val="20"/>
          <w:szCs w:val="20"/>
          <w:lang w:val="es-MX"/>
        </w:rPr>
      </w:pPr>
    </w:p>
    <w:p w14:paraId="0B766455" w14:textId="77777777" w:rsidR="00600D0C" w:rsidRPr="004B41A3" w:rsidRDefault="00600D0C" w:rsidP="00600D0C">
      <w:pPr>
        <w:numPr>
          <w:ilvl w:val="12"/>
          <w:numId w:val="0"/>
        </w:numPr>
        <w:tabs>
          <w:tab w:val="left" w:pos="-284"/>
          <w:tab w:val="left" w:pos="9498"/>
        </w:tabs>
        <w:jc w:val="both"/>
        <w:rPr>
          <w:rFonts w:ascii="Montserrat" w:eastAsia="Calibri" w:hAnsi="Montserrat" w:cs="Arial"/>
          <w:sz w:val="20"/>
          <w:szCs w:val="20"/>
          <w:lang w:val="es-MX"/>
        </w:rPr>
      </w:pPr>
      <w:r w:rsidRPr="004B41A3">
        <w:rPr>
          <w:rFonts w:ascii="Montserrat" w:eastAsia="Calibri" w:hAnsi="Montserrat" w:cs="Arial"/>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57F3C9AC" w14:textId="77777777" w:rsidR="00600D0C" w:rsidRPr="004B41A3" w:rsidRDefault="00600D0C" w:rsidP="00600D0C">
      <w:pPr>
        <w:numPr>
          <w:ilvl w:val="12"/>
          <w:numId w:val="0"/>
        </w:numPr>
        <w:tabs>
          <w:tab w:val="left" w:pos="-284"/>
          <w:tab w:val="left" w:pos="9498"/>
        </w:tabs>
        <w:jc w:val="both"/>
        <w:rPr>
          <w:rFonts w:ascii="Montserrat" w:eastAsia="Calibri" w:hAnsi="Montserrat" w:cs="Arial"/>
          <w:sz w:val="20"/>
          <w:szCs w:val="20"/>
          <w:lang w:val="es-MX"/>
        </w:rPr>
      </w:pPr>
    </w:p>
    <w:p w14:paraId="3E8CBF8C" w14:textId="77777777" w:rsidR="00600D0C" w:rsidRPr="00F06683" w:rsidRDefault="00600D0C" w:rsidP="00600D0C">
      <w:pPr>
        <w:tabs>
          <w:tab w:val="left" w:pos="3283"/>
        </w:tabs>
        <w:ind w:firstLine="12"/>
        <w:jc w:val="both"/>
        <w:rPr>
          <w:rFonts w:ascii="Montserrat" w:hAnsi="Montserrat"/>
          <w:sz w:val="20"/>
          <w:szCs w:val="20"/>
        </w:rPr>
      </w:pPr>
      <w:r w:rsidRPr="004B41A3">
        <w:rPr>
          <w:rFonts w:ascii="Montserrat" w:eastAsia="Calibri" w:hAnsi="Montserrat" w:cs="Arial"/>
          <w:b/>
          <w:sz w:val="20"/>
          <w:szCs w:val="20"/>
          <w:lang w:val="es-MX"/>
        </w:rPr>
        <w:t xml:space="preserve">Cuando el licitante presente Constancia de Situación Fiscal ante el INFONAVIT con adeudos, </w:t>
      </w:r>
      <w:r w:rsidRPr="004B41A3">
        <w:rPr>
          <w:rFonts w:ascii="Montserrat" w:eastAsia="Calibri" w:hAnsi="Montserrat" w:cs="Arial"/>
          <w:b/>
          <w:sz w:val="20"/>
          <w:szCs w:val="20"/>
          <w:u w:val="single"/>
          <w:lang w:val="es-MX"/>
        </w:rPr>
        <w:t>esta convocante procederá a descalificar la propuesta efectuada</w:t>
      </w:r>
      <w:r w:rsidRPr="004B41A3">
        <w:rPr>
          <w:rFonts w:ascii="Montserrat" w:eastAsia="Calibri" w:hAnsi="Montserrat" w:cs="Arial"/>
          <w:sz w:val="20"/>
          <w:szCs w:val="20"/>
          <w:lang w:val="es-MX"/>
        </w:rPr>
        <w:t xml:space="preserve"> por éste, de acuerdo con lo dispuesto por el numeral </w:t>
      </w:r>
      <w:r w:rsidRPr="004B41A3">
        <w:rPr>
          <w:rFonts w:ascii="Montserrat" w:eastAsia="Calibri" w:hAnsi="Montserrat" w:cs="Arial"/>
          <w:b/>
          <w:sz w:val="20"/>
          <w:szCs w:val="20"/>
          <w:lang w:val="es-MX"/>
        </w:rPr>
        <w:t xml:space="preserve">4.18 y 4.19 </w:t>
      </w:r>
      <w:r w:rsidRPr="004B41A3">
        <w:rPr>
          <w:rFonts w:ascii="Montserrat" w:eastAsia="Calibri" w:hAnsi="Montserrat" w:cs="Arial"/>
          <w:sz w:val="20"/>
          <w:szCs w:val="20"/>
          <w:lang w:val="es-MX"/>
        </w:rPr>
        <w:t>de las Políticas, Bases y Lineamientos en Materia de Adquisiciones en el IMSS y lo previsto por esta convocatoria.</w:t>
      </w:r>
    </w:p>
    <w:p w14:paraId="389D4590" w14:textId="77777777" w:rsidR="00600D0C" w:rsidRPr="00F06683" w:rsidRDefault="00600D0C" w:rsidP="00600D0C">
      <w:pPr>
        <w:numPr>
          <w:ilvl w:val="12"/>
          <w:numId w:val="0"/>
        </w:numPr>
        <w:tabs>
          <w:tab w:val="left" w:pos="-284"/>
          <w:tab w:val="left" w:pos="9498"/>
        </w:tabs>
        <w:jc w:val="both"/>
        <w:rPr>
          <w:rFonts w:ascii="Montserrat" w:hAnsi="Montserrat" w:cs="Arial"/>
          <w:b/>
          <w:sz w:val="20"/>
          <w:szCs w:val="20"/>
        </w:rPr>
      </w:pPr>
      <w:r w:rsidRPr="00F06683">
        <w:rPr>
          <w:rFonts w:ascii="Montserrat" w:hAnsi="Montserrat" w:cs="Arial"/>
          <w:sz w:val="20"/>
          <w:szCs w:val="20"/>
        </w:rPr>
        <w:cr/>
      </w:r>
    </w:p>
    <w:p w14:paraId="048267C7" w14:textId="77777777" w:rsidR="00600D0C" w:rsidRPr="00F06683" w:rsidRDefault="00600D0C" w:rsidP="00600D0C">
      <w:pPr>
        <w:jc w:val="both"/>
        <w:rPr>
          <w:rFonts w:ascii="Montserrat" w:hAnsi="Montserrat" w:cs="Arial"/>
          <w:b/>
          <w:bCs/>
          <w:sz w:val="20"/>
          <w:szCs w:val="20"/>
        </w:rPr>
      </w:pPr>
      <w:r w:rsidRPr="00F06683">
        <w:rPr>
          <w:rFonts w:ascii="Montserrat" w:hAnsi="Montserrat" w:cs="Arial"/>
          <w:sz w:val="20"/>
          <w:szCs w:val="20"/>
        </w:rPr>
        <w:cr/>
      </w:r>
      <w:r w:rsidRPr="00F06683">
        <w:rPr>
          <w:rFonts w:ascii="Montserrat" w:hAnsi="Montserrat" w:cs="Arial"/>
          <w:sz w:val="20"/>
          <w:szCs w:val="20"/>
        </w:rPr>
        <w:cr/>
      </w:r>
      <w:r w:rsidRPr="00F06683">
        <w:rPr>
          <w:rFonts w:ascii="Montserrat" w:hAnsi="Montserrat" w:cs="Arial"/>
          <w:b/>
          <w:bCs/>
          <w:sz w:val="20"/>
          <w:szCs w:val="20"/>
        </w:rPr>
        <w:br w:type="page"/>
      </w:r>
      <w:r w:rsidRPr="00F06683">
        <w:rPr>
          <w:rFonts w:ascii="Montserrat" w:hAnsi="Montserrat" w:cs="Arial"/>
          <w:b/>
          <w:bCs/>
          <w:sz w:val="20"/>
          <w:szCs w:val="20"/>
        </w:rPr>
        <w:lastRenderedPageBreak/>
        <w:t>19.- SITUACIONES NO PREVISTAS EN LA CONVOCATORIA.</w:t>
      </w:r>
    </w:p>
    <w:p w14:paraId="19D3F531" w14:textId="77777777" w:rsidR="00600D0C" w:rsidRPr="00F06683" w:rsidRDefault="00600D0C" w:rsidP="00600D0C">
      <w:pPr>
        <w:jc w:val="both"/>
        <w:rPr>
          <w:rFonts w:ascii="Montserrat" w:hAnsi="Montserrat" w:cs="Arial"/>
          <w:sz w:val="20"/>
          <w:szCs w:val="20"/>
        </w:rPr>
      </w:pPr>
    </w:p>
    <w:p w14:paraId="73721F9B" w14:textId="77777777"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Para cualquier situación que no está prevista en la presente convocatoria, se aplicará lo establecido en la Ley y su Reglamento y, en su caso, la opinión de las autoridades competentes.</w:t>
      </w:r>
    </w:p>
    <w:p w14:paraId="7C337018" w14:textId="77777777" w:rsidR="00600D0C" w:rsidRPr="00F06683" w:rsidRDefault="00600D0C" w:rsidP="00600D0C">
      <w:pPr>
        <w:jc w:val="both"/>
        <w:rPr>
          <w:rFonts w:ascii="Montserrat" w:hAnsi="Montserrat" w:cs="Arial"/>
          <w:b/>
          <w:bCs/>
          <w:sz w:val="20"/>
          <w:szCs w:val="20"/>
        </w:rPr>
      </w:pPr>
      <w:r w:rsidRPr="00F06683">
        <w:rPr>
          <w:rFonts w:ascii="Montserrat" w:hAnsi="Montserrat" w:cs="Arial"/>
          <w:sz w:val="20"/>
          <w:szCs w:val="20"/>
        </w:rPr>
        <w:br w:type="page"/>
      </w:r>
      <w:r w:rsidRPr="00F06683">
        <w:rPr>
          <w:rFonts w:ascii="Montserrat" w:hAnsi="Montserrat" w:cs="Arial"/>
          <w:b/>
          <w:sz w:val="20"/>
          <w:szCs w:val="20"/>
        </w:rPr>
        <w:lastRenderedPageBreak/>
        <w:t>20</w:t>
      </w:r>
      <w:r w:rsidRPr="00F06683">
        <w:rPr>
          <w:rFonts w:ascii="Montserrat" w:hAnsi="Montserrat" w:cs="Arial"/>
          <w:b/>
          <w:bCs/>
          <w:sz w:val="20"/>
          <w:szCs w:val="20"/>
        </w:rPr>
        <w:t>.- DOMICILIO PARA PRESENTAR EL RECURSO DE INCONFORMIDAD SOBRE LA PRESENTE CONVOCATORIA.</w:t>
      </w:r>
    </w:p>
    <w:p w14:paraId="5C605369" w14:textId="77777777" w:rsidR="00600D0C" w:rsidRPr="00F06683" w:rsidRDefault="00600D0C" w:rsidP="00600D0C">
      <w:pPr>
        <w:jc w:val="both"/>
        <w:rPr>
          <w:rFonts w:ascii="Montserrat" w:hAnsi="Montserrat" w:cs="Arial"/>
          <w:b/>
          <w:bCs/>
          <w:sz w:val="20"/>
          <w:szCs w:val="20"/>
        </w:rPr>
      </w:pPr>
    </w:p>
    <w:p w14:paraId="766CC55F" w14:textId="325CD710"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 xml:space="preserve">De acuerdo con lo dispuesto en artículo </w:t>
      </w:r>
      <w:r w:rsidRPr="00F06683">
        <w:rPr>
          <w:rFonts w:ascii="Montserrat" w:hAnsi="Montserrat" w:cs="Arial"/>
          <w:b/>
          <w:sz w:val="20"/>
          <w:szCs w:val="20"/>
        </w:rPr>
        <w:t>66</w:t>
      </w:r>
      <w:r w:rsidRPr="00F06683">
        <w:rPr>
          <w:rFonts w:ascii="Montserrat" w:hAnsi="Montserrat" w:cs="Arial"/>
          <w:sz w:val="20"/>
          <w:szCs w:val="20"/>
        </w:rPr>
        <w:t xml:space="preserve"> de la Ley de Adquisiciones, Arrendamientos y Servicios del Sector Público, los Participantes podrán interponer inconformidad ante el Órgano Interno de Control, o a través de </w:t>
      </w:r>
      <w:proofErr w:type="spellStart"/>
      <w:r w:rsidRPr="00F06683">
        <w:rPr>
          <w:rFonts w:ascii="Montserrat" w:hAnsi="Montserrat" w:cs="Arial"/>
          <w:sz w:val="20"/>
          <w:szCs w:val="20"/>
        </w:rPr>
        <w:t>CompraNet</w:t>
      </w:r>
      <w:proofErr w:type="spellEnd"/>
      <w:r w:rsidRPr="00F06683">
        <w:rPr>
          <w:rFonts w:ascii="Montserrat" w:hAnsi="Montserrat" w:cs="Arial"/>
          <w:sz w:val="20"/>
          <w:szCs w:val="20"/>
        </w:rPr>
        <w:t xml:space="preserve"> en la siguiente dirección electrónica. </w:t>
      </w:r>
      <w:hyperlink r:id="rId22" w:history="1">
        <w:r w:rsidR="00C2743F" w:rsidRPr="0025342F">
          <w:rPr>
            <w:rStyle w:val="Hipervnculo"/>
            <w:rFonts w:ascii="Montserrat" w:hAnsi="Montserrat"/>
            <w:sz w:val="20"/>
          </w:rPr>
          <w:t>cnet_inconformidades@hacienda.gob.mx</w:t>
        </w:r>
      </w:hyperlink>
      <w:r w:rsidRPr="00F06683">
        <w:rPr>
          <w:rFonts w:ascii="Montserrat" w:hAnsi="Montserrat" w:cs="Arial"/>
          <w:sz w:val="20"/>
          <w:szCs w:val="20"/>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metricconverter">
        <w:smartTagPr>
          <w:attr w:name="ProductID" w:val="9.00 a"/>
        </w:smartTagPr>
        <w:r w:rsidRPr="00F06683">
          <w:rPr>
            <w:rFonts w:ascii="Montserrat" w:hAnsi="Montserrat" w:cs="Arial"/>
            <w:sz w:val="20"/>
            <w:szCs w:val="20"/>
          </w:rPr>
          <w:t>9.00 a</w:t>
        </w:r>
      </w:smartTag>
      <w:r w:rsidRPr="00F06683">
        <w:rPr>
          <w:rFonts w:ascii="Montserrat" w:hAnsi="Montserrat" w:cs="Arial"/>
          <w:sz w:val="20"/>
          <w:szCs w:val="20"/>
        </w:rPr>
        <w:t xml:space="preserve"> 15.00 horas, cuyas oficinas se ubican en:</w:t>
      </w:r>
    </w:p>
    <w:p w14:paraId="45DCD2BC" w14:textId="4E646AB6" w:rsidR="00600D0C" w:rsidRPr="00F06683" w:rsidRDefault="00600D0C" w:rsidP="00600D0C">
      <w:pPr>
        <w:jc w:val="both"/>
        <w:rPr>
          <w:rFonts w:ascii="Montserrat" w:hAnsi="Montserrat" w:cs="Arial"/>
          <w:sz w:val="20"/>
          <w:szCs w:val="20"/>
        </w:rPr>
      </w:pPr>
      <w:r w:rsidRPr="00F06683">
        <w:rPr>
          <w:rFonts w:ascii="Montserrat" w:hAnsi="Montserrat" w:cs="Arial"/>
          <w:sz w:val="20"/>
          <w:szCs w:val="20"/>
        </w:rPr>
        <w:t>Av. Revolución Número 1586, Colonia San Ángel, alcaldía Álvaro Obregón, C.P. 01000, Ciudad de México</w:t>
      </w:r>
      <w:r w:rsidR="005F16B5">
        <w:rPr>
          <w:rFonts w:ascii="Montserrat" w:hAnsi="Montserrat" w:cs="Arial"/>
          <w:sz w:val="20"/>
          <w:szCs w:val="20"/>
        </w:rPr>
        <w:t>.</w:t>
      </w:r>
    </w:p>
    <w:p w14:paraId="438D4E7D" w14:textId="77777777" w:rsidR="00600D0C" w:rsidRPr="00F06683" w:rsidRDefault="00600D0C" w:rsidP="00600D0C">
      <w:pPr>
        <w:jc w:val="both"/>
        <w:rPr>
          <w:rFonts w:ascii="Montserrat" w:hAnsi="Montserrat" w:cs="Arial"/>
          <w:b/>
          <w:bCs/>
          <w:sz w:val="20"/>
          <w:szCs w:val="20"/>
        </w:rPr>
      </w:pPr>
      <w:r w:rsidRPr="00F06683">
        <w:rPr>
          <w:rFonts w:ascii="Montserrat" w:hAnsi="Montserrat"/>
          <w:sz w:val="20"/>
          <w:szCs w:val="20"/>
        </w:rPr>
        <w:br w:type="page"/>
      </w:r>
      <w:r w:rsidRPr="00F06683">
        <w:rPr>
          <w:rFonts w:ascii="Montserrat" w:hAnsi="Montserrat" w:cs="Arial"/>
          <w:b/>
          <w:sz w:val="20"/>
          <w:szCs w:val="20"/>
        </w:rPr>
        <w:lastRenderedPageBreak/>
        <w:t>21</w:t>
      </w:r>
      <w:r w:rsidRPr="00F06683">
        <w:rPr>
          <w:rFonts w:ascii="Montserrat" w:hAnsi="Montserrat" w:cs="Arial"/>
          <w:b/>
          <w:bCs/>
          <w:sz w:val="20"/>
          <w:szCs w:val="20"/>
        </w:rPr>
        <w:t>.- INFORMACIÓN RESERVADA Y CONFIDENCIAL.</w:t>
      </w:r>
    </w:p>
    <w:p w14:paraId="1F08E33C" w14:textId="77777777" w:rsidR="00600D0C" w:rsidRPr="00F06683" w:rsidRDefault="00600D0C" w:rsidP="00600D0C">
      <w:pPr>
        <w:jc w:val="both"/>
        <w:rPr>
          <w:rFonts w:ascii="Montserrat" w:eastAsia="MS Mincho" w:hAnsi="Montserrat" w:cs="Arial"/>
          <w:sz w:val="20"/>
          <w:szCs w:val="20"/>
        </w:rPr>
      </w:pPr>
    </w:p>
    <w:p w14:paraId="330235C3" w14:textId="1E6F61AF" w:rsidR="00600D0C" w:rsidRPr="00F06683" w:rsidRDefault="00600D0C" w:rsidP="00600D0C">
      <w:pPr>
        <w:jc w:val="both"/>
        <w:rPr>
          <w:rFonts w:ascii="Montserrat" w:eastAsia="MS Mincho" w:hAnsi="Montserrat"/>
          <w:sz w:val="20"/>
          <w:szCs w:val="20"/>
        </w:rPr>
      </w:pPr>
      <w:r w:rsidRPr="00F06683">
        <w:rPr>
          <w:rFonts w:ascii="Montserrat" w:eastAsia="MS Mincho"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F06683">
        <w:rPr>
          <w:rFonts w:ascii="Montserrat" w:eastAsia="MS Mincho" w:hAnsi="Montserrat"/>
          <w:b/>
          <w:sz w:val="20"/>
          <w:szCs w:val="20"/>
        </w:rPr>
        <w:t>110</w:t>
      </w:r>
      <w:r w:rsidRPr="00F06683">
        <w:rPr>
          <w:rFonts w:ascii="Montserrat" w:eastAsia="MS Mincho" w:hAnsi="Montserrat"/>
          <w:sz w:val="20"/>
          <w:szCs w:val="20"/>
        </w:rPr>
        <w:t xml:space="preserve"> Fracción </w:t>
      </w:r>
      <w:r w:rsidRPr="00F06683">
        <w:rPr>
          <w:rFonts w:ascii="Montserrat" w:eastAsia="MS Mincho" w:hAnsi="Montserrat"/>
          <w:b/>
          <w:sz w:val="20"/>
          <w:szCs w:val="20"/>
        </w:rPr>
        <w:t>VIII; 113</w:t>
      </w:r>
      <w:r w:rsidRPr="00F06683">
        <w:rPr>
          <w:rFonts w:ascii="Montserrat" w:eastAsia="MS Mincho" w:hAnsi="Montserrat"/>
          <w:sz w:val="20"/>
          <w:szCs w:val="20"/>
        </w:rPr>
        <w:t xml:space="preserve"> Fracciones </w:t>
      </w:r>
      <w:r w:rsidRPr="00F06683">
        <w:rPr>
          <w:rFonts w:ascii="Montserrat" w:eastAsia="MS Mincho" w:hAnsi="Montserrat"/>
          <w:b/>
          <w:sz w:val="20"/>
          <w:szCs w:val="20"/>
        </w:rPr>
        <w:t>I, II Y III</w:t>
      </w:r>
      <w:r w:rsidRPr="00F06683">
        <w:rPr>
          <w:rFonts w:ascii="Montserrat" w:eastAsia="MS Mincho" w:hAnsi="Montserrat" w:cs="Arial"/>
          <w:sz w:val="20"/>
          <w:szCs w:val="20"/>
        </w:rPr>
        <w:t xml:space="preserve"> de la </w:t>
      </w:r>
      <w:r w:rsidR="00F56C2F" w:rsidRPr="00F56C2F">
        <w:rPr>
          <w:rFonts w:ascii="Montserrat" w:hAnsi="Montserrat"/>
          <w:sz w:val="20"/>
          <w:szCs w:val="20"/>
        </w:rPr>
        <w:t>Ley General de Transparencia y Acceso a la Información Pública</w:t>
      </w:r>
      <w:r w:rsidRPr="00F06683">
        <w:rPr>
          <w:rFonts w:ascii="Montserrat" w:eastAsia="MS Mincho" w:hAnsi="Montserrat" w:cs="Arial"/>
          <w:sz w:val="20"/>
          <w:szCs w:val="20"/>
        </w:rPr>
        <w:t xml:space="preserve">, </w:t>
      </w:r>
      <w:r w:rsidRPr="00F06683">
        <w:rPr>
          <w:rFonts w:ascii="Montserrat" w:eastAsia="MS Mincho" w:hAnsi="Montserrat"/>
          <w:sz w:val="20"/>
          <w:szCs w:val="20"/>
        </w:rPr>
        <w:t>publicada en el Diario Oficial de la Federación el 0</w:t>
      </w:r>
      <w:r w:rsidR="00F56C2F">
        <w:rPr>
          <w:rFonts w:ascii="Montserrat" w:eastAsia="MS Mincho" w:hAnsi="Montserrat"/>
          <w:sz w:val="20"/>
          <w:szCs w:val="20"/>
        </w:rPr>
        <w:t>4</w:t>
      </w:r>
      <w:r w:rsidRPr="00F06683">
        <w:rPr>
          <w:rFonts w:ascii="Montserrat" w:eastAsia="MS Mincho" w:hAnsi="Montserrat"/>
          <w:sz w:val="20"/>
          <w:szCs w:val="20"/>
        </w:rPr>
        <w:t xml:space="preserve"> de Mayo de 201</w:t>
      </w:r>
      <w:r w:rsidR="00F56C2F">
        <w:rPr>
          <w:rFonts w:ascii="Montserrat" w:eastAsia="MS Mincho" w:hAnsi="Montserrat"/>
          <w:sz w:val="20"/>
          <w:szCs w:val="20"/>
        </w:rPr>
        <w:t>5</w:t>
      </w:r>
      <w:r w:rsidRPr="00F06683">
        <w:rPr>
          <w:rFonts w:ascii="Montserrat" w:eastAsia="MS Mincho"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F06683">
        <w:rPr>
          <w:rFonts w:ascii="Montserrat" w:eastAsia="MS Mincho" w:hAnsi="Montserrat" w:cs="Arial"/>
          <w:b/>
          <w:sz w:val="20"/>
          <w:szCs w:val="20"/>
        </w:rPr>
        <w:t xml:space="preserve">Anexo Número 13 (trece), </w:t>
      </w:r>
      <w:r w:rsidRPr="00F06683">
        <w:rPr>
          <w:rFonts w:ascii="Montserrat" w:eastAsia="MS Mincho" w:hAnsi="Montserrat" w:cs="Arial"/>
          <w:sz w:val="20"/>
          <w:szCs w:val="20"/>
        </w:rPr>
        <w:t xml:space="preserve">el cual  es opcional para la presente </w:t>
      </w:r>
      <w:r>
        <w:rPr>
          <w:rFonts w:ascii="Montserrat" w:eastAsia="Times New Roman" w:hAnsi="Montserrat" w:cs="Arial"/>
          <w:sz w:val="20"/>
          <w:szCs w:val="20"/>
          <w:lang w:val="es-ES"/>
        </w:rPr>
        <w:t>adjudic</w:t>
      </w:r>
      <w:r w:rsidRPr="00F06683">
        <w:rPr>
          <w:rFonts w:ascii="Montserrat" w:eastAsia="Times New Roman" w:hAnsi="Montserrat" w:cs="Arial"/>
          <w:sz w:val="20"/>
          <w:szCs w:val="20"/>
          <w:lang w:val="es-ES"/>
        </w:rPr>
        <w:t>ación</w:t>
      </w:r>
      <w:r w:rsidRPr="00F06683">
        <w:rPr>
          <w:rFonts w:ascii="Montserrat" w:eastAsia="MS Mincho" w:hAnsi="Montserrat" w:cs="Arial"/>
          <w:sz w:val="20"/>
          <w:szCs w:val="20"/>
        </w:rPr>
        <w:t>.</w:t>
      </w:r>
    </w:p>
    <w:p w14:paraId="76D53FD2" w14:textId="77777777" w:rsidR="00600D0C" w:rsidRDefault="00600D0C" w:rsidP="00600D0C">
      <w:pPr>
        <w:spacing w:after="200" w:line="276" w:lineRule="auto"/>
        <w:rPr>
          <w:rFonts w:ascii="Montserrat" w:eastAsia="MS Mincho" w:hAnsi="Montserrat"/>
          <w:sz w:val="20"/>
          <w:szCs w:val="20"/>
        </w:rPr>
      </w:pPr>
      <w:r>
        <w:rPr>
          <w:rFonts w:ascii="Montserrat" w:eastAsia="MS Mincho" w:hAnsi="Montserrat"/>
          <w:sz w:val="20"/>
          <w:szCs w:val="20"/>
        </w:rPr>
        <w:br w:type="page"/>
      </w:r>
    </w:p>
    <w:p w14:paraId="6DFE4E27" w14:textId="77777777" w:rsidR="00600D0C" w:rsidRDefault="00600D0C" w:rsidP="00600D0C">
      <w:pPr>
        <w:jc w:val="both"/>
        <w:rPr>
          <w:rFonts w:ascii="Montserrat" w:hAnsi="Montserrat" w:cs="Arial"/>
          <w:b/>
          <w:bCs/>
          <w:sz w:val="20"/>
          <w:szCs w:val="20"/>
        </w:rPr>
      </w:pPr>
      <w:r w:rsidRPr="001169A3">
        <w:rPr>
          <w:rFonts w:ascii="Montserrat" w:hAnsi="Montserrat" w:cs="Arial"/>
          <w:b/>
          <w:sz w:val="20"/>
          <w:szCs w:val="20"/>
        </w:rPr>
        <w:lastRenderedPageBreak/>
        <w:t>2</w:t>
      </w:r>
      <w:r>
        <w:rPr>
          <w:rFonts w:ascii="Montserrat" w:hAnsi="Montserrat" w:cs="Arial"/>
          <w:b/>
          <w:sz w:val="20"/>
          <w:szCs w:val="20"/>
        </w:rPr>
        <w:t>2</w:t>
      </w:r>
      <w:r w:rsidRPr="001169A3">
        <w:rPr>
          <w:rFonts w:ascii="Montserrat" w:hAnsi="Montserrat" w:cs="Arial"/>
          <w:b/>
          <w:bCs/>
          <w:sz w:val="20"/>
          <w:szCs w:val="20"/>
        </w:rPr>
        <w:t>.-</w:t>
      </w:r>
      <w:r>
        <w:rPr>
          <w:rFonts w:ascii="Montserrat" w:hAnsi="Montserrat" w:cs="Arial"/>
          <w:b/>
          <w:bCs/>
          <w:sz w:val="20"/>
          <w:szCs w:val="20"/>
        </w:rPr>
        <w:t xml:space="preserve"> ANEXOS</w:t>
      </w:r>
    </w:p>
    <w:p w14:paraId="5009198A" w14:textId="77777777" w:rsidR="00600D0C" w:rsidRDefault="00600D0C" w:rsidP="00600D0C">
      <w:pPr>
        <w:jc w:val="both"/>
        <w:rPr>
          <w:rFonts w:ascii="Montserrat" w:eastAsia="MS Mincho" w:hAnsi="Montserrat"/>
          <w:sz w:val="20"/>
          <w:szCs w:val="20"/>
        </w:rPr>
      </w:pPr>
    </w:p>
    <w:tbl>
      <w:tblPr>
        <w:tblStyle w:val="Tablaconcuadrcula"/>
        <w:tblW w:w="0" w:type="auto"/>
        <w:tblLook w:val="04A0" w:firstRow="1" w:lastRow="0" w:firstColumn="1" w:lastColumn="0" w:noHBand="0" w:noVBand="1"/>
      </w:tblPr>
      <w:tblGrid>
        <w:gridCol w:w="7338"/>
      </w:tblGrid>
      <w:tr w:rsidR="00182F32" w14:paraId="1849ACFB" w14:textId="77777777" w:rsidTr="00182F32">
        <w:tc>
          <w:tcPr>
            <w:tcW w:w="7338" w:type="dxa"/>
            <w:vAlign w:val="center"/>
          </w:tcPr>
          <w:p w14:paraId="0825A837" w14:textId="77777777" w:rsidR="00182F32" w:rsidRDefault="00182F32" w:rsidP="00FD506B">
            <w:pPr>
              <w:rPr>
                <w:rFonts w:ascii="Montserrat" w:hAnsi="Montserrat"/>
                <w:color w:val="000000" w:themeColor="text1"/>
                <w:sz w:val="20"/>
                <w:szCs w:val="20"/>
              </w:rPr>
            </w:pPr>
            <w:r>
              <w:rPr>
                <w:rFonts w:ascii="Montserrat" w:hAnsi="Montserrat"/>
                <w:color w:val="000000" w:themeColor="text1"/>
                <w:sz w:val="20"/>
                <w:szCs w:val="20"/>
              </w:rPr>
              <w:t>Anexo No. 1 Acreditación</w:t>
            </w:r>
          </w:p>
        </w:tc>
        <w:bookmarkStart w:id="9" w:name="_MON_1745913941"/>
        <w:bookmarkEnd w:id="9"/>
      </w:tr>
      <w:tr w:rsidR="00182F32" w14:paraId="5D9E577D" w14:textId="77777777" w:rsidTr="00182F32">
        <w:tc>
          <w:tcPr>
            <w:tcW w:w="7338" w:type="dxa"/>
            <w:vAlign w:val="center"/>
          </w:tcPr>
          <w:p w14:paraId="5D7DD2E0" w14:textId="77777777" w:rsidR="00182F32" w:rsidRDefault="00182F32" w:rsidP="00FD506B">
            <w:pPr>
              <w:rPr>
                <w:rFonts w:ascii="Montserrat" w:hAnsi="Montserrat"/>
                <w:color w:val="000000" w:themeColor="text1"/>
                <w:sz w:val="20"/>
                <w:szCs w:val="20"/>
              </w:rPr>
            </w:pPr>
            <w:r w:rsidRPr="00691C30">
              <w:rPr>
                <w:rFonts w:ascii="Montserrat" w:hAnsi="Montserrat"/>
                <w:color w:val="000000" w:themeColor="text1"/>
                <w:sz w:val="20"/>
                <w:szCs w:val="20"/>
              </w:rPr>
              <w:t>Anexo No. 2 Nota Informativa (OCDE)</w:t>
            </w:r>
          </w:p>
        </w:tc>
        <w:bookmarkStart w:id="10" w:name="_MON_1745913962"/>
        <w:bookmarkEnd w:id="10"/>
      </w:tr>
      <w:tr w:rsidR="00182F32" w14:paraId="4A243AB2" w14:textId="77777777" w:rsidTr="00182F32">
        <w:tc>
          <w:tcPr>
            <w:tcW w:w="7338" w:type="dxa"/>
            <w:vAlign w:val="center"/>
          </w:tcPr>
          <w:p w14:paraId="1E8F43BC" w14:textId="77777777" w:rsidR="00182F32" w:rsidRDefault="00182F32" w:rsidP="00FD506B">
            <w:pPr>
              <w:rPr>
                <w:rFonts w:ascii="Montserrat" w:hAnsi="Montserrat"/>
                <w:color w:val="000000" w:themeColor="text1"/>
                <w:sz w:val="20"/>
                <w:szCs w:val="20"/>
              </w:rPr>
            </w:pPr>
            <w:r w:rsidRPr="00386068">
              <w:rPr>
                <w:rFonts w:ascii="Montserrat" w:hAnsi="Montserrat"/>
                <w:color w:val="000000" w:themeColor="text1"/>
                <w:sz w:val="20"/>
                <w:szCs w:val="20"/>
              </w:rPr>
              <w:t>A</w:t>
            </w:r>
            <w:r>
              <w:rPr>
                <w:rFonts w:ascii="Montserrat" w:hAnsi="Montserrat"/>
                <w:color w:val="000000" w:themeColor="text1"/>
                <w:sz w:val="20"/>
                <w:szCs w:val="20"/>
              </w:rPr>
              <w:t>nexo No. 3 Acuse de Recibo</w:t>
            </w:r>
          </w:p>
        </w:tc>
        <w:bookmarkStart w:id="11" w:name="_MON_1745913983"/>
        <w:bookmarkEnd w:id="11"/>
      </w:tr>
      <w:tr w:rsidR="00182F32" w14:paraId="50FCFDD2" w14:textId="77777777" w:rsidTr="00182F32">
        <w:tc>
          <w:tcPr>
            <w:tcW w:w="7338" w:type="dxa"/>
            <w:vAlign w:val="center"/>
          </w:tcPr>
          <w:p w14:paraId="6AECA1A4" w14:textId="77777777" w:rsidR="00182F32" w:rsidRDefault="00182F32" w:rsidP="00FD506B">
            <w:pPr>
              <w:rPr>
                <w:rFonts w:ascii="Montserrat" w:hAnsi="Montserrat"/>
                <w:color w:val="000000" w:themeColor="text1"/>
                <w:sz w:val="20"/>
                <w:szCs w:val="20"/>
              </w:rPr>
            </w:pPr>
            <w:r>
              <w:rPr>
                <w:rFonts w:ascii="Montserrat" w:hAnsi="Montserrat"/>
                <w:color w:val="000000" w:themeColor="text1"/>
                <w:sz w:val="20"/>
                <w:szCs w:val="20"/>
              </w:rPr>
              <w:t>Anexo No. 4 Requerimiento</w:t>
            </w:r>
          </w:p>
        </w:tc>
        <w:bookmarkStart w:id="12" w:name="_MON_1745914023"/>
        <w:bookmarkEnd w:id="12"/>
      </w:tr>
      <w:tr w:rsidR="00182F32" w14:paraId="03CDC305" w14:textId="77777777" w:rsidTr="00182F32">
        <w:tc>
          <w:tcPr>
            <w:tcW w:w="7338" w:type="dxa"/>
            <w:vAlign w:val="center"/>
          </w:tcPr>
          <w:p w14:paraId="14A236DC" w14:textId="6E483772" w:rsidR="00182F32" w:rsidRDefault="00182F32" w:rsidP="00FD506B">
            <w:pPr>
              <w:rPr>
                <w:rFonts w:ascii="Montserrat" w:hAnsi="Montserrat"/>
                <w:color w:val="000000" w:themeColor="text1"/>
                <w:sz w:val="20"/>
                <w:szCs w:val="20"/>
              </w:rPr>
            </w:pPr>
            <w:r w:rsidRPr="001E3AA7">
              <w:rPr>
                <w:rFonts w:ascii="Montserrat" w:hAnsi="Montserrat"/>
                <w:color w:val="000000" w:themeColor="text1"/>
                <w:sz w:val="20"/>
                <w:szCs w:val="20"/>
              </w:rPr>
              <w:t xml:space="preserve">Anexo No. </w:t>
            </w:r>
            <w:r>
              <w:rPr>
                <w:rFonts w:ascii="Montserrat" w:hAnsi="Montserrat"/>
                <w:color w:val="000000" w:themeColor="text1"/>
                <w:sz w:val="20"/>
                <w:szCs w:val="20"/>
              </w:rPr>
              <w:t>5</w:t>
            </w:r>
            <w:r w:rsidRPr="001E3AA7">
              <w:rPr>
                <w:rFonts w:ascii="Montserrat" w:hAnsi="Montserrat"/>
                <w:color w:val="000000" w:themeColor="text1"/>
                <w:sz w:val="20"/>
                <w:szCs w:val="20"/>
              </w:rPr>
              <w:t xml:space="preserve"> Aclaraciones a las Bases</w:t>
            </w:r>
            <w:r>
              <w:rPr>
                <w:rFonts w:ascii="Montserrat" w:hAnsi="Montserrat"/>
                <w:color w:val="000000" w:themeColor="text1"/>
                <w:sz w:val="20"/>
                <w:szCs w:val="20"/>
              </w:rPr>
              <w:t xml:space="preserve"> (No aplica)</w:t>
            </w:r>
          </w:p>
        </w:tc>
        <w:bookmarkStart w:id="13" w:name="_MON_1745914064"/>
        <w:bookmarkEnd w:id="13"/>
      </w:tr>
      <w:tr w:rsidR="00182F32" w14:paraId="0DA208E4" w14:textId="77777777" w:rsidTr="00182F32">
        <w:tc>
          <w:tcPr>
            <w:tcW w:w="7338" w:type="dxa"/>
            <w:vAlign w:val="center"/>
          </w:tcPr>
          <w:p w14:paraId="07BF4FB1" w14:textId="77777777" w:rsidR="00182F32" w:rsidRDefault="00182F32" w:rsidP="00FD506B">
            <w:pPr>
              <w:rPr>
                <w:rFonts w:ascii="Montserrat" w:hAnsi="Montserrat"/>
                <w:color w:val="000000" w:themeColor="text1"/>
                <w:sz w:val="20"/>
                <w:szCs w:val="20"/>
              </w:rPr>
            </w:pPr>
            <w:r w:rsidRPr="001E3AA7">
              <w:rPr>
                <w:rFonts w:ascii="Montserrat" w:hAnsi="Montserrat"/>
                <w:color w:val="000000" w:themeColor="text1"/>
                <w:sz w:val="20"/>
                <w:szCs w:val="20"/>
              </w:rPr>
              <w:t>Anexo No. 6 Orden de Reposición</w:t>
            </w:r>
          </w:p>
        </w:tc>
        <w:bookmarkStart w:id="14" w:name="_MON_1745914103"/>
        <w:bookmarkEnd w:id="14"/>
      </w:tr>
      <w:tr w:rsidR="00182F32" w14:paraId="6ABFA1B3" w14:textId="77777777" w:rsidTr="00182F32">
        <w:tc>
          <w:tcPr>
            <w:tcW w:w="7338" w:type="dxa"/>
            <w:vAlign w:val="center"/>
          </w:tcPr>
          <w:p w14:paraId="1C3BD5AB" w14:textId="77777777" w:rsidR="00182F32" w:rsidRPr="00CD13A6" w:rsidRDefault="00182F32" w:rsidP="00FD506B">
            <w:pPr>
              <w:rPr>
                <w:rFonts w:ascii="Montserrat" w:hAnsi="Montserrat"/>
                <w:color w:val="000000" w:themeColor="text1"/>
                <w:sz w:val="20"/>
                <w:szCs w:val="20"/>
              </w:rPr>
            </w:pPr>
            <w:r w:rsidRPr="00CD13A6">
              <w:rPr>
                <w:rFonts w:ascii="Montserrat" w:hAnsi="Montserrat"/>
                <w:color w:val="000000" w:themeColor="text1"/>
                <w:sz w:val="20"/>
                <w:szCs w:val="20"/>
              </w:rPr>
              <w:t>Anexo No. 7 Declaración de Protesta</w:t>
            </w:r>
          </w:p>
        </w:tc>
        <w:bookmarkStart w:id="15" w:name="_MON_1745914130"/>
        <w:bookmarkEnd w:id="15"/>
      </w:tr>
      <w:tr w:rsidR="00182F32" w14:paraId="773B6708" w14:textId="77777777" w:rsidTr="00182F32">
        <w:tc>
          <w:tcPr>
            <w:tcW w:w="7338" w:type="dxa"/>
            <w:vAlign w:val="center"/>
          </w:tcPr>
          <w:p w14:paraId="54AB44B1" w14:textId="77777777" w:rsidR="00182F32" w:rsidRDefault="00182F32" w:rsidP="00FD506B">
            <w:pPr>
              <w:rPr>
                <w:rFonts w:ascii="Montserrat" w:hAnsi="Montserrat"/>
                <w:color w:val="000000" w:themeColor="text1"/>
                <w:sz w:val="20"/>
                <w:szCs w:val="20"/>
              </w:rPr>
            </w:pPr>
            <w:r w:rsidRPr="00B25D66">
              <w:rPr>
                <w:rFonts w:ascii="Montserrat" w:hAnsi="Montserrat"/>
                <w:color w:val="000000" w:themeColor="text1"/>
                <w:sz w:val="20"/>
                <w:szCs w:val="20"/>
              </w:rPr>
              <w:t xml:space="preserve">Anexo No. 8 </w:t>
            </w:r>
            <w:r w:rsidRPr="00967753">
              <w:rPr>
                <w:rFonts w:ascii="Montserrat" w:hAnsi="Montserrat"/>
                <w:color w:val="000000" w:themeColor="text1"/>
                <w:sz w:val="20"/>
                <w:szCs w:val="20"/>
              </w:rPr>
              <w:t>Contrato Modelo Participación Conjunta</w:t>
            </w:r>
          </w:p>
        </w:tc>
        <w:bookmarkStart w:id="16" w:name="_MON_1745914157"/>
        <w:bookmarkEnd w:id="16"/>
      </w:tr>
      <w:tr w:rsidR="00182F32" w14:paraId="0476500A" w14:textId="77777777" w:rsidTr="00182F32">
        <w:tc>
          <w:tcPr>
            <w:tcW w:w="7338" w:type="dxa"/>
            <w:vAlign w:val="center"/>
          </w:tcPr>
          <w:p w14:paraId="3CECA587" w14:textId="77777777" w:rsidR="00182F32" w:rsidRDefault="00182F32" w:rsidP="00FD506B">
            <w:pPr>
              <w:rPr>
                <w:rFonts w:ascii="Montserrat" w:hAnsi="Montserrat"/>
                <w:color w:val="000000" w:themeColor="text1"/>
                <w:sz w:val="20"/>
                <w:szCs w:val="20"/>
              </w:rPr>
            </w:pPr>
            <w:r w:rsidRPr="00B25D66">
              <w:rPr>
                <w:rFonts w:ascii="Montserrat" w:hAnsi="Montserrat"/>
                <w:color w:val="000000" w:themeColor="text1"/>
                <w:sz w:val="20"/>
                <w:szCs w:val="20"/>
              </w:rPr>
              <w:t>Anexo No. 9 Carta De Apoyo</w:t>
            </w:r>
          </w:p>
        </w:tc>
        <w:bookmarkStart w:id="17" w:name="_MON_1745914180"/>
        <w:bookmarkEnd w:id="17"/>
      </w:tr>
      <w:tr w:rsidR="00182F32" w14:paraId="1B1AC4AB" w14:textId="77777777" w:rsidTr="00182F32">
        <w:tc>
          <w:tcPr>
            <w:tcW w:w="7338" w:type="dxa"/>
            <w:vAlign w:val="center"/>
          </w:tcPr>
          <w:p w14:paraId="49E93638" w14:textId="77777777" w:rsidR="00182F32" w:rsidRDefault="00182F32" w:rsidP="00FD506B">
            <w:pPr>
              <w:rPr>
                <w:rFonts w:ascii="Montserrat" w:hAnsi="Montserrat"/>
                <w:color w:val="000000" w:themeColor="text1"/>
                <w:sz w:val="20"/>
                <w:szCs w:val="20"/>
              </w:rPr>
            </w:pPr>
            <w:r w:rsidRPr="00386068">
              <w:rPr>
                <w:rFonts w:ascii="Montserrat" w:hAnsi="Montserrat"/>
                <w:color w:val="000000" w:themeColor="text1"/>
                <w:sz w:val="20"/>
                <w:szCs w:val="20"/>
              </w:rPr>
              <w:t xml:space="preserve">Anexo </w:t>
            </w:r>
            <w:r>
              <w:rPr>
                <w:rFonts w:ascii="Montserrat" w:hAnsi="Montserrat"/>
                <w:color w:val="000000" w:themeColor="text1"/>
                <w:sz w:val="20"/>
                <w:szCs w:val="20"/>
              </w:rPr>
              <w:t>No. 10 Propuesta Económica</w:t>
            </w:r>
          </w:p>
        </w:tc>
        <w:bookmarkStart w:id="18" w:name="_MON_1745914201"/>
        <w:bookmarkEnd w:id="18"/>
      </w:tr>
      <w:tr w:rsidR="00182F32" w14:paraId="2BEAB218" w14:textId="77777777" w:rsidTr="00182F32">
        <w:tc>
          <w:tcPr>
            <w:tcW w:w="7338" w:type="dxa"/>
            <w:vAlign w:val="center"/>
          </w:tcPr>
          <w:p w14:paraId="6CF78845" w14:textId="77777777" w:rsidR="00182F32" w:rsidRDefault="00182F32" w:rsidP="00FD506B">
            <w:pPr>
              <w:rPr>
                <w:rFonts w:ascii="Montserrat" w:hAnsi="Montserrat"/>
                <w:color w:val="000000" w:themeColor="text1"/>
                <w:sz w:val="20"/>
                <w:szCs w:val="20"/>
              </w:rPr>
            </w:pPr>
            <w:r w:rsidRPr="00B25D66">
              <w:rPr>
                <w:rFonts w:ascii="Montserrat" w:hAnsi="Montserrat"/>
                <w:color w:val="000000" w:themeColor="text1"/>
                <w:sz w:val="20"/>
                <w:szCs w:val="20"/>
              </w:rPr>
              <w:t xml:space="preserve">Anexo No. 11 </w:t>
            </w:r>
            <w:r w:rsidRPr="00967753">
              <w:rPr>
                <w:rFonts w:ascii="Montserrat" w:hAnsi="Montserrat"/>
                <w:color w:val="000000" w:themeColor="text1"/>
                <w:sz w:val="20"/>
                <w:szCs w:val="20"/>
              </w:rPr>
              <w:t>Formato Fianza de Cumplimiento de Contrato</w:t>
            </w:r>
          </w:p>
        </w:tc>
        <w:bookmarkStart w:id="19" w:name="_MON_1745914221"/>
        <w:bookmarkEnd w:id="19"/>
      </w:tr>
      <w:tr w:rsidR="00182F32" w14:paraId="0641EDE8" w14:textId="77777777" w:rsidTr="00182F32">
        <w:tc>
          <w:tcPr>
            <w:tcW w:w="7338" w:type="dxa"/>
            <w:vAlign w:val="center"/>
          </w:tcPr>
          <w:p w14:paraId="65BF1B5B" w14:textId="77777777" w:rsidR="00182F32" w:rsidRPr="00386068" w:rsidRDefault="00182F32" w:rsidP="00FD506B">
            <w:pPr>
              <w:rPr>
                <w:rFonts w:ascii="Montserrat" w:hAnsi="Montserrat"/>
                <w:color w:val="000000" w:themeColor="text1"/>
                <w:sz w:val="20"/>
                <w:szCs w:val="20"/>
              </w:rPr>
            </w:pPr>
            <w:r w:rsidRPr="001E3AA7">
              <w:rPr>
                <w:rFonts w:ascii="Montserrat" w:hAnsi="Montserrat"/>
                <w:color w:val="000000" w:themeColor="text1"/>
                <w:sz w:val="20"/>
                <w:szCs w:val="20"/>
              </w:rPr>
              <w:t>Anexo No. 12 No Violación de Patentes y Derechos de Autor</w:t>
            </w:r>
          </w:p>
        </w:tc>
        <w:bookmarkStart w:id="20" w:name="_MON_1745914278"/>
        <w:bookmarkEnd w:id="20"/>
      </w:tr>
      <w:tr w:rsidR="00182F32" w14:paraId="0856A4C8" w14:textId="77777777" w:rsidTr="00182F32">
        <w:tc>
          <w:tcPr>
            <w:tcW w:w="7338" w:type="dxa"/>
            <w:vAlign w:val="center"/>
          </w:tcPr>
          <w:p w14:paraId="2A507F3A" w14:textId="77777777" w:rsidR="00182F32" w:rsidRPr="00386068" w:rsidRDefault="00182F32" w:rsidP="00FD506B">
            <w:pPr>
              <w:rPr>
                <w:rFonts w:ascii="Montserrat" w:hAnsi="Montserrat"/>
                <w:color w:val="000000" w:themeColor="text1"/>
                <w:sz w:val="20"/>
                <w:szCs w:val="20"/>
              </w:rPr>
            </w:pPr>
            <w:r w:rsidRPr="001E3AA7">
              <w:rPr>
                <w:rFonts w:ascii="Montserrat" w:hAnsi="Montserrat"/>
                <w:color w:val="000000" w:themeColor="text1"/>
                <w:sz w:val="20"/>
                <w:szCs w:val="20"/>
              </w:rPr>
              <w:t xml:space="preserve">Anexo No. 13 </w:t>
            </w:r>
            <w:r w:rsidRPr="00B25D66">
              <w:rPr>
                <w:rFonts w:ascii="Montserrat" w:hAnsi="Montserrat"/>
                <w:color w:val="000000" w:themeColor="text1"/>
                <w:sz w:val="20"/>
                <w:szCs w:val="20"/>
              </w:rPr>
              <w:t>Escrito de Consentimiento o Negativa Datos Personales</w:t>
            </w:r>
          </w:p>
        </w:tc>
        <w:bookmarkStart w:id="21" w:name="_MON_1745914316"/>
        <w:bookmarkEnd w:id="21"/>
      </w:tr>
      <w:tr w:rsidR="00182F32" w14:paraId="1AE9B264" w14:textId="77777777" w:rsidTr="00182F32">
        <w:tc>
          <w:tcPr>
            <w:tcW w:w="7338" w:type="dxa"/>
            <w:vAlign w:val="center"/>
          </w:tcPr>
          <w:p w14:paraId="7EFC5003" w14:textId="77777777" w:rsidR="00182F32" w:rsidRPr="00386068" w:rsidRDefault="00182F32" w:rsidP="00FD506B">
            <w:pPr>
              <w:rPr>
                <w:rFonts w:ascii="Montserrat" w:hAnsi="Montserrat"/>
                <w:color w:val="000000" w:themeColor="text1"/>
                <w:sz w:val="20"/>
                <w:szCs w:val="20"/>
              </w:rPr>
            </w:pPr>
            <w:r w:rsidRPr="00386068">
              <w:rPr>
                <w:rFonts w:ascii="Montserrat" w:hAnsi="Montserrat"/>
                <w:color w:val="000000" w:themeColor="text1"/>
                <w:sz w:val="20"/>
                <w:szCs w:val="20"/>
              </w:rPr>
              <w:t>Anexo</w:t>
            </w:r>
            <w:r>
              <w:rPr>
                <w:rFonts w:ascii="Montserrat" w:hAnsi="Montserrat"/>
                <w:color w:val="000000" w:themeColor="text1"/>
                <w:sz w:val="20"/>
                <w:szCs w:val="20"/>
              </w:rPr>
              <w:t xml:space="preserve"> No. 14 Modelo de Contrato</w:t>
            </w:r>
          </w:p>
        </w:tc>
        <w:bookmarkStart w:id="22" w:name="_MON_1745914338"/>
        <w:bookmarkEnd w:id="22"/>
      </w:tr>
      <w:tr w:rsidR="00182F32" w14:paraId="59C7B4A5" w14:textId="77777777" w:rsidTr="00182F32">
        <w:tc>
          <w:tcPr>
            <w:tcW w:w="7338" w:type="dxa"/>
            <w:vAlign w:val="center"/>
          </w:tcPr>
          <w:p w14:paraId="126D7741" w14:textId="77777777" w:rsidR="00182F32" w:rsidRPr="00386068" w:rsidRDefault="00182F32" w:rsidP="00FD506B">
            <w:pPr>
              <w:rPr>
                <w:rFonts w:ascii="Montserrat" w:hAnsi="Montserrat"/>
                <w:color w:val="000000" w:themeColor="text1"/>
                <w:sz w:val="20"/>
                <w:szCs w:val="20"/>
              </w:rPr>
            </w:pPr>
            <w:r w:rsidRPr="00B25D66">
              <w:rPr>
                <w:rFonts w:ascii="Montserrat" w:hAnsi="Montserrat"/>
                <w:color w:val="000000" w:themeColor="text1"/>
                <w:sz w:val="20"/>
                <w:szCs w:val="20"/>
              </w:rPr>
              <w:t>Anexo No. 15 Bienes De Origen Nacional</w:t>
            </w:r>
          </w:p>
        </w:tc>
        <w:bookmarkStart w:id="23" w:name="_MON_1745914395"/>
        <w:bookmarkEnd w:id="23"/>
      </w:tr>
      <w:tr w:rsidR="00182F32" w14:paraId="378C16F3" w14:textId="77777777" w:rsidTr="00182F32">
        <w:tc>
          <w:tcPr>
            <w:tcW w:w="7338" w:type="dxa"/>
            <w:vAlign w:val="center"/>
          </w:tcPr>
          <w:p w14:paraId="5D6A0C4F" w14:textId="77777777" w:rsidR="00182F32" w:rsidRPr="00BF4948" w:rsidRDefault="00182F32" w:rsidP="00FD506B">
            <w:pPr>
              <w:rPr>
                <w:rFonts w:ascii="Montserrat" w:hAnsi="Montserrat"/>
                <w:color w:val="000000" w:themeColor="text1"/>
                <w:sz w:val="20"/>
                <w:szCs w:val="20"/>
              </w:rPr>
            </w:pPr>
            <w:r w:rsidRPr="001E3AA7">
              <w:rPr>
                <w:rFonts w:ascii="Montserrat" w:hAnsi="Montserrat"/>
                <w:color w:val="000000" w:themeColor="text1"/>
                <w:sz w:val="20"/>
                <w:szCs w:val="20"/>
              </w:rPr>
              <w:t>Anexo No. 16 Bienes de Origen Internacional</w:t>
            </w:r>
          </w:p>
        </w:tc>
        <w:bookmarkStart w:id="24" w:name="_MON_1745914384"/>
        <w:bookmarkEnd w:id="24"/>
      </w:tr>
      <w:tr w:rsidR="00182F32" w14:paraId="59D0D586" w14:textId="77777777" w:rsidTr="00182F32">
        <w:tc>
          <w:tcPr>
            <w:tcW w:w="7338" w:type="dxa"/>
            <w:vAlign w:val="center"/>
          </w:tcPr>
          <w:p w14:paraId="14592A11" w14:textId="77777777" w:rsidR="00182F32" w:rsidRPr="001E3AA7" w:rsidRDefault="00182F32" w:rsidP="00FD506B">
            <w:pPr>
              <w:rPr>
                <w:rFonts w:ascii="Montserrat" w:hAnsi="Montserrat"/>
                <w:color w:val="000000" w:themeColor="text1"/>
                <w:sz w:val="20"/>
                <w:szCs w:val="20"/>
              </w:rPr>
            </w:pPr>
            <w:r w:rsidRPr="008D68E3">
              <w:rPr>
                <w:rFonts w:ascii="Montserrat" w:hAnsi="Montserrat"/>
                <w:color w:val="000000" w:themeColor="text1"/>
                <w:sz w:val="20"/>
                <w:szCs w:val="20"/>
              </w:rPr>
              <w:t xml:space="preserve">Anexo No. </w:t>
            </w:r>
            <w:r>
              <w:rPr>
                <w:rFonts w:ascii="Montserrat" w:hAnsi="Montserrat"/>
                <w:color w:val="000000" w:themeColor="text1"/>
                <w:sz w:val="20"/>
                <w:szCs w:val="20"/>
              </w:rPr>
              <w:t xml:space="preserve">17 </w:t>
            </w:r>
            <w:r w:rsidRPr="008D68E3">
              <w:rPr>
                <w:rFonts w:ascii="Montserrat" w:hAnsi="Montserrat"/>
                <w:color w:val="000000" w:themeColor="text1"/>
                <w:sz w:val="20"/>
                <w:szCs w:val="20"/>
              </w:rPr>
              <w:t>Manifiesto de no conflicto de interés</w:t>
            </w:r>
          </w:p>
        </w:tc>
        <w:bookmarkStart w:id="25" w:name="_MON_1745914404"/>
        <w:bookmarkEnd w:id="25"/>
      </w:tr>
      <w:tr w:rsidR="00182F32" w14:paraId="06B64DD0" w14:textId="77777777" w:rsidTr="00182F32">
        <w:tc>
          <w:tcPr>
            <w:tcW w:w="7338" w:type="dxa"/>
            <w:vAlign w:val="center"/>
          </w:tcPr>
          <w:p w14:paraId="3B9C6519" w14:textId="77777777" w:rsidR="00182F32" w:rsidRPr="008D68E3" w:rsidRDefault="00182F32" w:rsidP="00FD506B">
            <w:pPr>
              <w:rPr>
                <w:rFonts w:ascii="Montserrat" w:hAnsi="Montserrat"/>
                <w:color w:val="000000" w:themeColor="text1"/>
                <w:sz w:val="20"/>
                <w:szCs w:val="20"/>
              </w:rPr>
            </w:pPr>
            <w:r w:rsidRPr="001E3AA7">
              <w:rPr>
                <w:rFonts w:ascii="Montserrat" w:hAnsi="Montserrat"/>
                <w:color w:val="000000" w:themeColor="text1"/>
                <w:sz w:val="20"/>
                <w:szCs w:val="20"/>
              </w:rPr>
              <w:t>Anexo No. 18 Fomentar la Participación de Pequeñas Empresas</w:t>
            </w:r>
          </w:p>
        </w:tc>
        <w:bookmarkStart w:id="26" w:name="_MON_1745914427"/>
        <w:bookmarkEnd w:id="26"/>
      </w:tr>
      <w:tr w:rsidR="00182F32" w14:paraId="0A2EEE15" w14:textId="77777777" w:rsidTr="00182F32">
        <w:tc>
          <w:tcPr>
            <w:tcW w:w="7338" w:type="dxa"/>
            <w:vAlign w:val="center"/>
          </w:tcPr>
          <w:p w14:paraId="1AD3EBAC" w14:textId="77777777" w:rsidR="00182F32" w:rsidRPr="008D68E3" w:rsidRDefault="00182F32" w:rsidP="00FD506B">
            <w:pPr>
              <w:rPr>
                <w:rFonts w:ascii="Montserrat" w:hAnsi="Montserrat"/>
                <w:color w:val="000000" w:themeColor="text1"/>
                <w:sz w:val="20"/>
                <w:szCs w:val="20"/>
              </w:rPr>
            </w:pPr>
            <w:r w:rsidRPr="001E3AA7">
              <w:rPr>
                <w:rFonts w:ascii="Montserrat" w:hAnsi="Montserrat"/>
                <w:color w:val="000000" w:themeColor="text1"/>
                <w:sz w:val="20"/>
                <w:szCs w:val="20"/>
              </w:rPr>
              <w:t xml:space="preserve">Anexo No. 19 Estratificación de las </w:t>
            </w:r>
            <w:proofErr w:type="spellStart"/>
            <w:r w:rsidRPr="001E3AA7">
              <w:rPr>
                <w:rFonts w:ascii="Montserrat" w:hAnsi="Montserrat"/>
                <w:color w:val="000000" w:themeColor="text1"/>
                <w:sz w:val="20"/>
                <w:szCs w:val="20"/>
              </w:rPr>
              <w:t>Mipymes</w:t>
            </w:r>
            <w:proofErr w:type="spellEnd"/>
          </w:p>
        </w:tc>
        <w:bookmarkStart w:id="27" w:name="_MON_1745914445"/>
        <w:bookmarkEnd w:id="27"/>
      </w:tr>
    </w:tbl>
    <w:p w14:paraId="457058EC" w14:textId="77777777" w:rsidR="00600D0C" w:rsidRPr="00F06683" w:rsidRDefault="00600D0C" w:rsidP="00600D0C">
      <w:pPr>
        <w:jc w:val="both"/>
        <w:rPr>
          <w:rFonts w:ascii="Montserrat" w:eastAsia="MS Mincho" w:hAnsi="Montserrat"/>
          <w:sz w:val="20"/>
          <w:szCs w:val="20"/>
        </w:rPr>
      </w:pPr>
    </w:p>
    <w:p w14:paraId="02101F8B" w14:textId="77777777" w:rsidR="00600D0C" w:rsidRPr="00F06683" w:rsidRDefault="00600D0C" w:rsidP="00600D0C">
      <w:pPr>
        <w:jc w:val="both"/>
        <w:rPr>
          <w:rFonts w:ascii="Montserrat" w:hAnsi="Montserrat"/>
          <w:sz w:val="20"/>
          <w:szCs w:val="20"/>
        </w:rPr>
      </w:pPr>
    </w:p>
    <w:p w14:paraId="3F96C7C0" w14:textId="77777777" w:rsidR="00600D0C" w:rsidRPr="00F06683" w:rsidRDefault="00600D0C" w:rsidP="00600D0C">
      <w:pPr>
        <w:rPr>
          <w:rFonts w:ascii="Montserrat" w:hAnsi="Montserrat"/>
          <w:sz w:val="20"/>
          <w:szCs w:val="20"/>
        </w:rPr>
      </w:pPr>
    </w:p>
    <w:p w14:paraId="1679E9B2" w14:textId="77777777" w:rsidR="00600D0C" w:rsidRPr="00F06683" w:rsidRDefault="00600D0C" w:rsidP="00600D0C">
      <w:pPr>
        <w:rPr>
          <w:rFonts w:ascii="Montserrat" w:hAnsi="Montserrat"/>
          <w:sz w:val="20"/>
          <w:szCs w:val="20"/>
        </w:rPr>
      </w:pPr>
    </w:p>
    <w:p w14:paraId="5E070D15" w14:textId="77777777" w:rsidR="00600D0C" w:rsidRPr="00F06683" w:rsidRDefault="00600D0C" w:rsidP="00600D0C">
      <w:pPr>
        <w:rPr>
          <w:rFonts w:ascii="Montserrat" w:hAnsi="Montserrat"/>
          <w:sz w:val="20"/>
          <w:szCs w:val="20"/>
        </w:rPr>
      </w:pPr>
    </w:p>
    <w:p w14:paraId="528594BF" w14:textId="11DC50BC" w:rsidR="00413094" w:rsidRPr="00600D0C" w:rsidRDefault="00413094" w:rsidP="00600D0C"/>
    <w:sectPr w:rsidR="00413094" w:rsidRPr="00600D0C" w:rsidSect="00801DB0">
      <w:headerReference w:type="default" r:id="rId23"/>
      <w:footerReference w:type="default" r:id="rId24"/>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7D824" w14:textId="77777777" w:rsidR="001628AB" w:rsidRDefault="001628AB" w:rsidP="00984A99">
      <w:r>
        <w:separator/>
      </w:r>
    </w:p>
  </w:endnote>
  <w:endnote w:type="continuationSeparator" w:id="0">
    <w:p w14:paraId="6E8B22D8" w14:textId="77777777" w:rsidR="001628AB" w:rsidRDefault="001628A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713C5A" w:rsidRDefault="00713C5A">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713C5A" w:rsidRPr="001B45F5" w:rsidRDefault="00713C5A"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1829B9" w:rsidRPr="001B45F5" w:rsidRDefault="001829B9"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453B5">
              <w:rPr>
                <w:rFonts w:ascii="Montserrat" w:hAnsi="Montserrat"/>
                <w:b/>
                <w:bCs/>
                <w:noProof/>
                <w:sz w:val="16"/>
                <w:szCs w:val="16"/>
              </w:rPr>
              <w:t>9</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453B5">
              <w:rPr>
                <w:rFonts w:ascii="Montserrat" w:hAnsi="Montserrat"/>
                <w:b/>
                <w:bCs/>
                <w:noProof/>
                <w:sz w:val="16"/>
                <w:szCs w:val="16"/>
              </w:rPr>
              <w:t>54</w:t>
            </w:r>
            <w:r w:rsidRPr="00801DB0">
              <w:rPr>
                <w:rFonts w:ascii="Montserrat" w:hAnsi="Montserrat"/>
                <w:b/>
                <w:bCs/>
                <w:sz w:val="16"/>
                <w:szCs w:val="16"/>
              </w:rPr>
              <w:fldChar w:fldCharType="end"/>
            </w:r>
          </w:p>
        </w:sdtContent>
      </w:sdt>
    </w:sdtContent>
  </w:sdt>
  <w:p w14:paraId="47FEE8D4" w14:textId="602F806B" w:rsidR="00713C5A" w:rsidRDefault="00713C5A"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DDDDE" w14:textId="77777777" w:rsidR="001628AB" w:rsidRDefault="001628AB" w:rsidP="00984A99">
      <w:r>
        <w:separator/>
      </w:r>
    </w:p>
  </w:footnote>
  <w:footnote w:type="continuationSeparator" w:id="0">
    <w:p w14:paraId="16841B6E" w14:textId="77777777" w:rsidR="001628AB" w:rsidRDefault="001628A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1F2BB094" w:rsidR="00713C5A" w:rsidRDefault="00713C5A"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0C95560">
              <wp:simplePos x="0" y="0"/>
              <wp:positionH relativeFrom="column">
                <wp:posOffset>2717165</wp:posOffset>
              </wp:positionH>
              <wp:positionV relativeFrom="paragraph">
                <wp:posOffset>357505</wp:posOffset>
              </wp:positionV>
              <wp:extent cx="3479800" cy="789940"/>
              <wp:effectExtent l="0" t="0" r="6350" b="1016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D731B0" w14:textId="77777777" w:rsidR="00713C5A" w:rsidRPr="00F5248C" w:rsidRDefault="00713C5A" w:rsidP="00600D0C">
                          <w:pPr>
                            <w:jc w:val="right"/>
                            <w:rPr>
                              <w:rFonts w:ascii="Montserrat" w:hAnsi="Montserrat" w:cstheme="minorHAnsi"/>
                              <w:sz w:val="16"/>
                              <w:szCs w:val="16"/>
                            </w:rPr>
                          </w:pPr>
                          <w:r w:rsidRPr="00F5248C">
                            <w:rPr>
                              <w:rFonts w:ascii="Montserrat" w:hAnsi="Montserrat" w:cstheme="minorHAnsi"/>
                              <w:sz w:val="16"/>
                              <w:szCs w:val="16"/>
                            </w:rPr>
                            <w:t>Dirección General</w:t>
                          </w:r>
                        </w:p>
                        <w:p w14:paraId="0B9A0C2D" w14:textId="77777777" w:rsidR="00713C5A" w:rsidRPr="00F5248C" w:rsidRDefault="00713C5A" w:rsidP="00600D0C">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2FD1C8A8" w14:textId="77777777" w:rsidR="00713C5A" w:rsidRPr="00F5248C" w:rsidRDefault="00713C5A" w:rsidP="00600D0C">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1E0B9240" w14:textId="77777777" w:rsidR="00713C5A" w:rsidRPr="00F5248C" w:rsidRDefault="00713C5A" w:rsidP="00600D0C">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CF66416" w14:textId="77777777" w:rsidR="00713C5A" w:rsidRDefault="00713C5A" w:rsidP="00600D0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536A7ABB" w14:textId="77777777" w:rsidR="00713C5A" w:rsidRPr="00F5248C" w:rsidRDefault="00713C5A" w:rsidP="00600D0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Bajo la Cobertura de los Tratados</w:t>
                          </w:r>
                        </w:p>
                        <w:p w14:paraId="6F5088BC" w14:textId="2EDCC0A4" w:rsidR="00713C5A" w:rsidRPr="00C0299D" w:rsidRDefault="00713C5A"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" filled="f" stroked="f">
              <v:textbox inset="0,0,0,0">
                <w:txbxContent>
                  <w:p w14:paraId="65D731B0" w14:textId="77777777" w:rsidR="00600D0C" w:rsidRPr="00F5248C" w:rsidRDefault="00600D0C" w:rsidP="00600D0C">
                    <w:pPr>
                      <w:jc w:val="right"/>
                      <w:rPr>
                        <w:rFonts w:ascii="Montserrat" w:hAnsi="Montserrat" w:cstheme="minorHAnsi"/>
                        <w:sz w:val="16"/>
                        <w:szCs w:val="16"/>
                      </w:rPr>
                    </w:pPr>
                    <w:r w:rsidRPr="00F5248C">
                      <w:rPr>
                        <w:rFonts w:ascii="Montserrat" w:hAnsi="Montserrat" w:cstheme="minorHAnsi"/>
                        <w:sz w:val="16"/>
                        <w:szCs w:val="16"/>
                      </w:rPr>
                      <w:t>Dirección General</w:t>
                    </w:r>
                  </w:p>
                  <w:p w14:paraId="0B9A0C2D" w14:textId="77777777" w:rsidR="00600D0C" w:rsidRPr="00F5248C" w:rsidRDefault="00600D0C" w:rsidP="00600D0C">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2FD1C8A8" w14:textId="77777777" w:rsidR="00600D0C" w:rsidRPr="00F5248C" w:rsidRDefault="00600D0C" w:rsidP="00600D0C">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1E0B9240" w14:textId="77777777" w:rsidR="00600D0C" w:rsidRPr="00F5248C" w:rsidRDefault="00600D0C" w:rsidP="00600D0C">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CF66416" w14:textId="77777777" w:rsidR="00600D0C" w:rsidRDefault="00600D0C" w:rsidP="00600D0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536A7ABB" w14:textId="77777777" w:rsidR="00600D0C" w:rsidRPr="00F5248C" w:rsidRDefault="00600D0C" w:rsidP="00600D0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Bajo la Cobertura de los Tratados</w:t>
                    </w:r>
                  </w:p>
                  <w:p w14:paraId="6F5088BC" w14:textId="2EDCC0A4" w:rsidR="004D4FC4" w:rsidRPr="00C0299D" w:rsidRDefault="004D4FC4"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6A21D210">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9">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8">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9">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277E1F"/>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0"/>
  </w:num>
  <w:num w:numId="3">
    <w:abstractNumId w:val="33"/>
  </w:num>
  <w:num w:numId="4">
    <w:abstractNumId w:val="20"/>
  </w:num>
  <w:num w:numId="5">
    <w:abstractNumId w:val="23"/>
  </w:num>
  <w:num w:numId="6">
    <w:abstractNumId w:val="32"/>
  </w:num>
  <w:num w:numId="7">
    <w:abstractNumId w:val="0"/>
  </w:num>
  <w:num w:numId="8">
    <w:abstractNumId w:val="18"/>
  </w:num>
  <w:num w:numId="9">
    <w:abstractNumId w:val="4"/>
  </w:num>
  <w:num w:numId="10">
    <w:abstractNumId w:val="2"/>
  </w:num>
  <w:num w:numId="11">
    <w:abstractNumId w:val="7"/>
  </w:num>
  <w:num w:numId="12">
    <w:abstractNumId w:val="36"/>
  </w:num>
  <w:num w:numId="13">
    <w:abstractNumId w:val="13"/>
  </w:num>
  <w:num w:numId="14">
    <w:abstractNumId w:val="17"/>
  </w:num>
  <w:num w:numId="15">
    <w:abstractNumId w:val="27"/>
  </w:num>
  <w:num w:numId="16">
    <w:abstractNumId w:val="16"/>
  </w:num>
  <w:num w:numId="17">
    <w:abstractNumId w:val="24"/>
  </w:num>
  <w:num w:numId="18">
    <w:abstractNumId w:val="38"/>
  </w:num>
  <w:num w:numId="19">
    <w:abstractNumId w:val="5"/>
  </w:num>
  <w:num w:numId="20">
    <w:abstractNumId w:val="3"/>
  </w:num>
  <w:num w:numId="21">
    <w:abstractNumId w:val="28"/>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9"/>
  </w:num>
  <w:num w:numId="27">
    <w:abstractNumId w:val="25"/>
  </w:num>
  <w:num w:numId="28">
    <w:abstractNumId w:val="14"/>
  </w:num>
  <w:num w:numId="29">
    <w:abstractNumId w:val="12"/>
  </w:num>
  <w:num w:numId="30">
    <w:abstractNumId w:val="26"/>
  </w:num>
  <w:num w:numId="31">
    <w:abstractNumId w:val="21"/>
  </w:num>
  <w:num w:numId="32">
    <w:abstractNumId w:val="22"/>
  </w:num>
  <w:num w:numId="33">
    <w:abstractNumId w:val="29"/>
  </w:num>
  <w:num w:numId="34">
    <w:abstractNumId w:val="9"/>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1"/>
  </w:num>
  <w:num w:numId="38">
    <w:abstractNumId w:val="15"/>
  </w:num>
  <w:num w:numId="39">
    <w:abstractNumId w:val="35"/>
  </w:num>
  <w:num w:numId="40">
    <w:abstractNumId w:val="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344FF"/>
    <w:rsid w:val="00061C1F"/>
    <w:rsid w:val="00092D3E"/>
    <w:rsid w:val="000D31E3"/>
    <w:rsid w:val="000F55FE"/>
    <w:rsid w:val="00101B9E"/>
    <w:rsid w:val="00117072"/>
    <w:rsid w:val="00134167"/>
    <w:rsid w:val="00161B35"/>
    <w:rsid w:val="001628AB"/>
    <w:rsid w:val="00166CFE"/>
    <w:rsid w:val="00170F07"/>
    <w:rsid w:val="00173F73"/>
    <w:rsid w:val="0017773D"/>
    <w:rsid w:val="001829B9"/>
    <w:rsid w:val="00182F32"/>
    <w:rsid w:val="001D45E6"/>
    <w:rsid w:val="00201CC3"/>
    <w:rsid w:val="0020709D"/>
    <w:rsid w:val="00212B06"/>
    <w:rsid w:val="00213C3B"/>
    <w:rsid w:val="00221DFD"/>
    <w:rsid w:val="00246A72"/>
    <w:rsid w:val="00253115"/>
    <w:rsid w:val="00260A1B"/>
    <w:rsid w:val="00261F4A"/>
    <w:rsid w:val="002A2453"/>
    <w:rsid w:val="002D2C86"/>
    <w:rsid w:val="00313CCC"/>
    <w:rsid w:val="00315AAC"/>
    <w:rsid w:val="00336541"/>
    <w:rsid w:val="003453B5"/>
    <w:rsid w:val="00353C82"/>
    <w:rsid w:val="00365F3B"/>
    <w:rsid w:val="00376113"/>
    <w:rsid w:val="00397B5E"/>
    <w:rsid w:val="003D272B"/>
    <w:rsid w:val="003F50AB"/>
    <w:rsid w:val="00413094"/>
    <w:rsid w:val="00420FF2"/>
    <w:rsid w:val="00421AC3"/>
    <w:rsid w:val="00447ADC"/>
    <w:rsid w:val="004504EA"/>
    <w:rsid w:val="00467062"/>
    <w:rsid w:val="00492F1E"/>
    <w:rsid w:val="004A06BC"/>
    <w:rsid w:val="004D4FC4"/>
    <w:rsid w:val="004F6150"/>
    <w:rsid w:val="005023FC"/>
    <w:rsid w:val="00514737"/>
    <w:rsid w:val="00520B99"/>
    <w:rsid w:val="00527AF3"/>
    <w:rsid w:val="00552D7F"/>
    <w:rsid w:val="00570363"/>
    <w:rsid w:val="00574058"/>
    <w:rsid w:val="00590558"/>
    <w:rsid w:val="005950B0"/>
    <w:rsid w:val="00597C53"/>
    <w:rsid w:val="005C714B"/>
    <w:rsid w:val="005F0159"/>
    <w:rsid w:val="005F16B5"/>
    <w:rsid w:val="005F7946"/>
    <w:rsid w:val="00600D0C"/>
    <w:rsid w:val="00606BA6"/>
    <w:rsid w:val="00684080"/>
    <w:rsid w:val="006922A2"/>
    <w:rsid w:val="006C2855"/>
    <w:rsid w:val="00700D78"/>
    <w:rsid w:val="00706951"/>
    <w:rsid w:val="00713C5A"/>
    <w:rsid w:val="00716367"/>
    <w:rsid w:val="00725778"/>
    <w:rsid w:val="00740508"/>
    <w:rsid w:val="00740C39"/>
    <w:rsid w:val="00742A0D"/>
    <w:rsid w:val="0076798C"/>
    <w:rsid w:val="007734B4"/>
    <w:rsid w:val="007771A5"/>
    <w:rsid w:val="007A5C1B"/>
    <w:rsid w:val="007B3E21"/>
    <w:rsid w:val="007B6100"/>
    <w:rsid w:val="007C0A97"/>
    <w:rsid w:val="007E4738"/>
    <w:rsid w:val="00801DB0"/>
    <w:rsid w:val="00813CFE"/>
    <w:rsid w:val="00853729"/>
    <w:rsid w:val="00870F70"/>
    <w:rsid w:val="008A5F8D"/>
    <w:rsid w:val="008A7BA6"/>
    <w:rsid w:val="008B2526"/>
    <w:rsid w:val="008D1BBB"/>
    <w:rsid w:val="00904F8E"/>
    <w:rsid w:val="009075A9"/>
    <w:rsid w:val="00911725"/>
    <w:rsid w:val="009134E7"/>
    <w:rsid w:val="009156DB"/>
    <w:rsid w:val="00921F8B"/>
    <w:rsid w:val="00934404"/>
    <w:rsid w:val="00953D50"/>
    <w:rsid w:val="00976C62"/>
    <w:rsid w:val="00976F6C"/>
    <w:rsid w:val="00984A99"/>
    <w:rsid w:val="009A2B42"/>
    <w:rsid w:val="009B359C"/>
    <w:rsid w:val="009C5B21"/>
    <w:rsid w:val="009D0F24"/>
    <w:rsid w:val="009F1919"/>
    <w:rsid w:val="009F7EDC"/>
    <w:rsid w:val="00A002DA"/>
    <w:rsid w:val="00A24B0C"/>
    <w:rsid w:val="00A3322D"/>
    <w:rsid w:val="00A36835"/>
    <w:rsid w:val="00A42DA2"/>
    <w:rsid w:val="00A54B6F"/>
    <w:rsid w:val="00A770FD"/>
    <w:rsid w:val="00AB43BB"/>
    <w:rsid w:val="00AD05B4"/>
    <w:rsid w:val="00AF2616"/>
    <w:rsid w:val="00AF3D90"/>
    <w:rsid w:val="00AF5286"/>
    <w:rsid w:val="00B02A37"/>
    <w:rsid w:val="00B126E9"/>
    <w:rsid w:val="00B26078"/>
    <w:rsid w:val="00B33E73"/>
    <w:rsid w:val="00B846C5"/>
    <w:rsid w:val="00B96FEA"/>
    <w:rsid w:val="00BA322B"/>
    <w:rsid w:val="00BA3537"/>
    <w:rsid w:val="00BA6CB5"/>
    <w:rsid w:val="00BE7230"/>
    <w:rsid w:val="00BF1BF1"/>
    <w:rsid w:val="00C2743F"/>
    <w:rsid w:val="00C510C2"/>
    <w:rsid w:val="00C75B7D"/>
    <w:rsid w:val="00C838AD"/>
    <w:rsid w:val="00C96A31"/>
    <w:rsid w:val="00CA14A6"/>
    <w:rsid w:val="00CB3854"/>
    <w:rsid w:val="00CE295D"/>
    <w:rsid w:val="00CE3636"/>
    <w:rsid w:val="00D44587"/>
    <w:rsid w:val="00D61379"/>
    <w:rsid w:val="00D9538C"/>
    <w:rsid w:val="00DB4A55"/>
    <w:rsid w:val="00DB75A7"/>
    <w:rsid w:val="00DC24D3"/>
    <w:rsid w:val="00DD161D"/>
    <w:rsid w:val="00DE571C"/>
    <w:rsid w:val="00E16AFE"/>
    <w:rsid w:val="00E22C94"/>
    <w:rsid w:val="00E53148"/>
    <w:rsid w:val="00E5340A"/>
    <w:rsid w:val="00E669D0"/>
    <w:rsid w:val="00E93A57"/>
    <w:rsid w:val="00EC4EF1"/>
    <w:rsid w:val="00ED14A8"/>
    <w:rsid w:val="00EE2F94"/>
    <w:rsid w:val="00F01F80"/>
    <w:rsid w:val="00F02900"/>
    <w:rsid w:val="00F2342F"/>
    <w:rsid w:val="00F36F4A"/>
    <w:rsid w:val="00F4467F"/>
    <w:rsid w:val="00F56C2F"/>
    <w:rsid w:val="00F60138"/>
    <w:rsid w:val="00F6777B"/>
    <w:rsid w:val="00F962FC"/>
    <w:rsid w:val="00FC3196"/>
    <w:rsid w:val="00FD506B"/>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600D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600D0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600D0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600D0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600D0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600D0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600D0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600D0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600D0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600D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600D0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600D0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600D0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600D0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600D0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600D0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600D0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600D0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600D0C"/>
  </w:style>
  <w:style w:type="paragraph" w:customStyle="1" w:styleId="Default">
    <w:name w:val="Default"/>
    <w:uiPriority w:val="99"/>
    <w:rsid w:val="00600D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600D0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600D0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600D0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600D0C"/>
    <w:rPr>
      <w:color w:val="0000FF" w:themeColor="hyperlink"/>
      <w:u w:val="single"/>
    </w:rPr>
  </w:style>
  <w:style w:type="character" w:styleId="Refdecomentario">
    <w:name w:val="annotation reference"/>
    <w:basedOn w:val="Fuentedeprrafopredeter"/>
    <w:unhideWhenUsed/>
    <w:rsid w:val="00600D0C"/>
    <w:rPr>
      <w:sz w:val="18"/>
      <w:szCs w:val="18"/>
    </w:rPr>
  </w:style>
  <w:style w:type="paragraph" w:styleId="Textocomentario">
    <w:name w:val="annotation text"/>
    <w:basedOn w:val="Normal"/>
    <w:link w:val="TextocomentarioCar"/>
    <w:unhideWhenUsed/>
    <w:rsid w:val="00600D0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600D0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600D0C"/>
    <w:rPr>
      <w:b/>
      <w:bCs/>
      <w:sz w:val="20"/>
      <w:szCs w:val="20"/>
    </w:rPr>
  </w:style>
  <w:style w:type="character" w:customStyle="1" w:styleId="AsuntodelcomentarioCar">
    <w:name w:val="Asunto del comentario Car"/>
    <w:basedOn w:val="TextocomentarioCar"/>
    <w:link w:val="Asuntodelcomentario"/>
    <w:rsid w:val="00600D0C"/>
    <w:rPr>
      <w:rFonts w:ascii="Calibri" w:eastAsia="Calibri" w:hAnsi="Calibri" w:cs="Times New Roman"/>
      <w:b/>
      <w:bCs/>
      <w:sz w:val="20"/>
      <w:szCs w:val="20"/>
    </w:rPr>
  </w:style>
  <w:style w:type="paragraph" w:styleId="Sinespaciado">
    <w:name w:val="No Spacing"/>
    <w:link w:val="SinespaciadoCar"/>
    <w:qFormat/>
    <w:rsid w:val="00600D0C"/>
    <w:pPr>
      <w:spacing w:after="0" w:line="240" w:lineRule="auto"/>
    </w:pPr>
    <w:rPr>
      <w:rFonts w:ascii="Calibri" w:eastAsia="Calibri" w:hAnsi="Calibri" w:cs="Times New Roman"/>
    </w:rPr>
  </w:style>
  <w:style w:type="character" w:customStyle="1" w:styleId="SinespaciadoCar">
    <w:name w:val="Sin espaciado Car"/>
    <w:link w:val="Sinespaciado"/>
    <w:rsid w:val="00600D0C"/>
    <w:rPr>
      <w:rFonts w:ascii="Calibri" w:eastAsia="Calibri" w:hAnsi="Calibri" w:cs="Times New Roman"/>
    </w:rPr>
  </w:style>
  <w:style w:type="character" w:customStyle="1" w:styleId="A2">
    <w:name w:val="A2"/>
    <w:uiPriority w:val="99"/>
    <w:rsid w:val="00600D0C"/>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600D0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600D0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600D0C"/>
    <w:rPr>
      <w:rFonts w:ascii="Calibri" w:eastAsia="Calibri" w:hAnsi="Calibri" w:cs="Times New Roman"/>
      <w:sz w:val="16"/>
      <w:szCs w:val="16"/>
    </w:rPr>
  </w:style>
  <w:style w:type="paragraph" w:customStyle="1" w:styleId="Car">
    <w:name w:val="Car"/>
    <w:basedOn w:val="Normal"/>
    <w:rsid w:val="00600D0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600D0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600D0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600D0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600D0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600D0C"/>
    <w:rPr>
      <w:rFonts w:ascii="Times New Roman" w:eastAsia="Calibri" w:hAnsi="Times New Roman" w:cs="Times New Roman"/>
      <w:sz w:val="24"/>
      <w:szCs w:val="24"/>
      <w:lang w:eastAsia="es-ES"/>
    </w:rPr>
  </w:style>
  <w:style w:type="paragraph" w:customStyle="1" w:styleId="ANOTACION">
    <w:name w:val="ANOTACION"/>
    <w:basedOn w:val="Normal"/>
    <w:rsid w:val="00600D0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600D0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00D0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600D0C"/>
    <w:rPr>
      <w:color w:val="0000FF"/>
      <w:spacing w:val="0"/>
      <w:u w:val="double"/>
    </w:rPr>
  </w:style>
  <w:style w:type="paragraph" w:customStyle="1" w:styleId="CharCharCarCarCharCharCarCarCharCharCarCarCharChar">
    <w:name w:val="Char Char Car Car Char Char Car Car Char Char Car Car Char Char"/>
    <w:basedOn w:val="Normal"/>
    <w:rsid w:val="00600D0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600D0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600D0C"/>
    <w:rPr>
      <w:rFonts w:ascii="Arial" w:eastAsia="Times New Roman" w:hAnsi="Arial" w:cs="Arial"/>
      <w:sz w:val="18"/>
      <w:szCs w:val="20"/>
      <w:lang w:val="es-ES" w:eastAsia="es-MX"/>
    </w:rPr>
  </w:style>
  <w:style w:type="paragraph" w:customStyle="1" w:styleId="bodytextindent2">
    <w:name w:val="bodytextindent2"/>
    <w:basedOn w:val="Normal"/>
    <w:rsid w:val="00600D0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600D0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600D0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600D0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600D0C"/>
    <w:rPr>
      <w:rFonts w:ascii="Arial" w:eastAsia="Times New Roman" w:hAnsi="Arial" w:cs="Times New Roman"/>
      <w:b/>
      <w:bCs/>
      <w:sz w:val="24"/>
      <w:szCs w:val="20"/>
      <w:lang w:val="es-ES_tradnl" w:eastAsia="es-ES"/>
    </w:rPr>
  </w:style>
  <w:style w:type="paragraph" w:customStyle="1" w:styleId="xl25">
    <w:name w:val="xl25"/>
    <w:basedOn w:val="Normal"/>
    <w:rsid w:val="00600D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600D0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600D0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600D0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600D0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600D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600D0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600D0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600D0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600D0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600D0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600D0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600D0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600D0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600D0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600D0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600D0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600D0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600D0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600D0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600D0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600D0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600D0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600D0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600D0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600D0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600D0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600D0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600D0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600D0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600D0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600D0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600D0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600D0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600D0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600D0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600D0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600D0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600D0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600D0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600D0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600D0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600D0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600D0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600D0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600D0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600D0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600D0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600D0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600D0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600D0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600D0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600D0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600D0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600D0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600D0C"/>
    <w:pPr>
      <w:ind w:left="566" w:hanging="283"/>
    </w:pPr>
    <w:rPr>
      <w:rFonts w:ascii="Times New Roman" w:eastAsia="Times New Roman" w:hAnsi="Times New Roman" w:cs="Times New Roman"/>
      <w:lang w:val="es-ES" w:eastAsia="es-ES"/>
    </w:rPr>
  </w:style>
  <w:style w:type="paragraph" w:customStyle="1" w:styleId="Car1">
    <w:name w:val="Car1"/>
    <w:basedOn w:val="Normal"/>
    <w:rsid w:val="00600D0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600D0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600D0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600D0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600D0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00D0C"/>
    <w:rPr>
      <w:rFonts w:ascii="Courier New" w:eastAsia="Times New Roman" w:hAnsi="Courier New" w:cs="Courier New"/>
      <w:sz w:val="20"/>
      <w:szCs w:val="20"/>
      <w:lang w:val="es-ES" w:eastAsia="es-ES"/>
    </w:rPr>
  </w:style>
  <w:style w:type="paragraph" w:customStyle="1" w:styleId="IncisoParr">
    <w:name w:val="IncisoParr"/>
    <w:basedOn w:val="Normal"/>
    <w:rsid w:val="00600D0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600D0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600D0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600D0C"/>
    <w:rPr>
      <w:rFonts w:ascii="Times New Roman" w:hAnsi="Times New Roman" w:cs="Times New Roman"/>
      <w:sz w:val="24"/>
      <w:szCs w:val="24"/>
      <w:lang w:val="es-ES" w:eastAsia="es-ES"/>
    </w:rPr>
  </w:style>
  <w:style w:type="character" w:customStyle="1" w:styleId="Bodytext">
    <w:name w:val="Body text_"/>
    <w:link w:val="Bodytext1"/>
    <w:locked/>
    <w:rsid w:val="00600D0C"/>
    <w:rPr>
      <w:rFonts w:ascii="Arial" w:hAnsi="Arial"/>
      <w:spacing w:val="10"/>
      <w:sz w:val="23"/>
      <w:szCs w:val="23"/>
      <w:shd w:val="clear" w:color="auto" w:fill="FFFFFF"/>
    </w:rPr>
  </w:style>
  <w:style w:type="paragraph" w:customStyle="1" w:styleId="Bodytext1">
    <w:name w:val="Body text1"/>
    <w:basedOn w:val="Normal"/>
    <w:link w:val="Bodytext"/>
    <w:rsid w:val="00600D0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600D0C"/>
    <w:rPr>
      <w:rFonts w:ascii="Arial" w:hAnsi="Arial"/>
      <w:sz w:val="28"/>
      <w:szCs w:val="28"/>
      <w:shd w:val="clear" w:color="auto" w:fill="FFFFFF"/>
    </w:rPr>
  </w:style>
  <w:style w:type="paragraph" w:customStyle="1" w:styleId="Heading20">
    <w:name w:val="Heading #2"/>
    <w:basedOn w:val="Normal"/>
    <w:link w:val="Heading2"/>
    <w:rsid w:val="00600D0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600D0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600D0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600D0C"/>
    <w:rPr>
      <w:rFonts w:cs="Times New Roman"/>
      <w:i/>
      <w:iCs/>
    </w:rPr>
  </w:style>
  <w:style w:type="paragraph" w:customStyle="1" w:styleId="Sangra3detindependiente1">
    <w:name w:val="Sangría 3 de t. independiente1"/>
    <w:basedOn w:val="Normal"/>
    <w:rsid w:val="00600D0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600D0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600D0C"/>
    <w:rPr>
      <w:color w:val="800080"/>
      <w:u w:val="single"/>
    </w:rPr>
  </w:style>
  <w:style w:type="paragraph" w:customStyle="1" w:styleId="xl90">
    <w:name w:val="xl90"/>
    <w:basedOn w:val="Normal"/>
    <w:rsid w:val="00600D0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600D0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600D0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600D0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600D0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600D0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600D0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600D0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600D0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600D0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600D0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600D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600D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600D0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600D0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600D0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600D0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600D0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600D0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600D0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600D0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600D0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600D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600D0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600D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600D0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600D0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600D0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600D0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600D0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600D0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600D0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600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600D0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600D0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600D0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600D0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600D0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600D0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600D0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600D0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600D0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600D0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600D0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600D0C"/>
    <w:rPr>
      <w:rFonts w:ascii="Calibri" w:hAnsi="Calibri"/>
    </w:rPr>
  </w:style>
  <w:style w:type="paragraph" w:customStyle="1" w:styleId="Textoindependiente211">
    <w:name w:val="Texto independiente 211"/>
    <w:basedOn w:val="Normal"/>
    <w:rsid w:val="00600D0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600D0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600D0C"/>
    <w:rPr>
      <w:sz w:val="24"/>
      <w:lang w:val="es-MX" w:eastAsia="es-ES"/>
    </w:rPr>
  </w:style>
  <w:style w:type="paragraph" w:customStyle="1" w:styleId="Prrafodelista2">
    <w:name w:val="Párrafo de lista2"/>
    <w:basedOn w:val="Normal"/>
    <w:link w:val="ListParagraphChar1"/>
    <w:qFormat/>
    <w:rsid w:val="00600D0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600D0C"/>
    <w:rPr>
      <w:rFonts w:ascii="Times New Roman" w:eastAsia="Times New Roman" w:hAnsi="Times New Roman" w:cs="Times New Roman"/>
      <w:sz w:val="20"/>
      <w:szCs w:val="20"/>
      <w:lang w:val="es-ES" w:eastAsia="es-ES"/>
    </w:rPr>
  </w:style>
  <w:style w:type="paragraph" w:styleId="Lista">
    <w:name w:val="List"/>
    <w:basedOn w:val="Normal"/>
    <w:rsid w:val="00600D0C"/>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600D0C"/>
    <w:rPr>
      <w:sz w:val="24"/>
      <w:lang w:val="es-MX" w:eastAsia="es-ES"/>
    </w:rPr>
  </w:style>
  <w:style w:type="paragraph" w:customStyle="1" w:styleId="Textoindependiente32">
    <w:name w:val="Texto independiente 32"/>
    <w:basedOn w:val="Normal"/>
    <w:rsid w:val="00600D0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600D0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600D0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600D0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600D0C"/>
    <w:pPr>
      <w:spacing w:after="160" w:line="240" w:lineRule="exact"/>
    </w:pPr>
    <w:rPr>
      <w:rFonts w:ascii="Tahoma" w:eastAsia="Times New Roman" w:hAnsi="Tahoma" w:cs="Times New Roman"/>
      <w:sz w:val="20"/>
      <w:szCs w:val="20"/>
      <w:lang w:val="en-US"/>
    </w:rPr>
  </w:style>
  <w:style w:type="character" w:customStyle="1" w:styleId="CarCar4">
    <w:name w:val="Car Car4"/>
    <w:locked/>
    <w:rsid w:val="00600D0C"/>
    <w:rPr>
      <w:rFonts w:eastAsia="Times New Roman"/>
      <w:sz w:val="24"/>
      <w:lang w:val="es-MX" w:eastAsia="es-ES"/>
    </w:rPr>
  </w:style>
  <w:style w:type="character" w:customStyle="1" w:styleId="WW8Num8z3">
    <w:name w:val="WW8Num8z3"/>
    <w:uiPriority w:val="99"/>
    <w:rsid w:val="00600D0C"/>
    <w:rPr>
      <w:rFonts w:ascii="Symbol" w:hAnsi="Symbol"/>
    </w:rPr>
  </w:style>
  <w:style w:type="paragraph" w:customStyle="1" w:styleId="Sangra2detindependiente8">
    <w:name w:val="Sangría 2 de t. independiente8"/>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600D0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600D0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600D0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600D0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600D0C"/>
    <w:rPr>
      <w:rFonts w:ascii="Times New Roman" w:hAnsi="Times New Roman"/>
      <w:kern w:val="1"/>
      <w:sz w:val="24"/>
      <w:lang w:eastAsia="ar-SA" w:bidi="ar-SA"/>
    </w:rPr>
  </w:style>
  <w:style w:type="character" w:customStyle="1" w:styleId="apple-converted-space">
    <w:name w:val="apple-converted-space"/>
    <w:basedOn w:val="Fuentedeprrafopredeter"/>
    <w:rsid w:val="00600D0C"/>
    <w:rPr>
      <w:rFonts w:cs="Times New Roman"/>
    </w:rPr>
  </w:style>
  <w:style w:type="character" w:customStyle="1" w:styleId="Bodytext2">
    <w:name w:val="Body text (2)_"/>
    <w:link w:val="Bodytext21"/>
    <w:locked/>
    <w:rsid w:val="00600D0C"/>
    <w:rPr>
      <w:rFonts w:ascii="Arial" w:hAnsi="Arial"/>
      <w:sz w:val="14"/>
      <w:shd w:val="clear" w:color="auto" w:fill="FFFFFF"/>
    </w:rPr>
  </w:style>
  <w:style w:type="paragraph" w:customStyle="1" w:styleId="Bodytext21">
    <w:name w:val="Body text (2)1"/>
    <w:basedOn w:val="Normal"/>
    <w:link w:val="Bodytext2"/>
    <w:rsid w:val="00600D0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600D0C"/>
    <w:rPr>
      <w:rFonts w:ascii="Arial" w:hAnsi="Arial"/>
      <w:color w:val="000000"/>
      <w:spacing w:val="0"/>
      <w:w w:val="100"/>
      <w:position w:val="0"/>
      <w:sz w:val="14"/>
      <w:u w:val="single"/>
      <w:lang w:val="en-US"/>
    </w:rPr>
  </w:style>
  <w:style w:type="paragraph" w:customStyle="1" w:styleId="Heading21">
    <w:name w:val="Heading #21"/>
    <w:basedOn w:val="Normal"/>
    <w:rsid w:val="00600D0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600D0C"/>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600D0C"/>
    <w:rPr>
      <w:rFonts w:ascii="Arial" w:hAnsi="Arial"/>
      <w:i/>
      <w:color w:val="000000"/>
      <w:spacing w:val="0"/>
      <w:w w:val="100"/>
      <w:position w:val="0"/>
      <w:sz w:val="12"/>
      <w:u w:val="single"/>
      <w:lang w:val="en-US"/>
    </w:rPr>
  </w:style>
  <w:style w:type="character" w:customStyle="1" w:styleId="Bodytext27">
    <w:name w:val="Body text (2)7"/>
    <w:rsid w:val="00600D0C"/>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600D0C"/>
    <w:rPr>
      <w:rFonts w:ascii="Arial" w:hAnsi="Arial"/>
      <w:smallCaps/>
      <w:color w:val="000000"/>
      <w:spacing w:val="-10"/>
      <w:w w:val="100"/>
      <w:position w:val="0"/>
      <w:sz w:val="14"/>
      <w:u w:val="single"/>
      <w:lang w:val="en-US"/>
    </w:rPr>
  </w:style>
  <w:style w:type="character" w:customStyle="1" w:styleId="Bodytext265pt">
    <w:name w:val="Body text (2) + 6.5 pt"/>
    <w:rsid w:val="00600D0C"/>
    <w:rPr>
      <w:rFonts w:ascii="Arial" w:hAnsi="Arial"/>
      <w:color w:val="000000"/>
      <w:spacing w:val="0"/>
      <w:w w:val="100"/>
      <w:position w:val="0"/>
      <w:sz w:val="13"/>
      <w:u w:val="single"/>
      <w:lang w:val="en-US"/>
    </w:rPr>
  </w:style>
  <w:style w:type="character" w:customStyle="1" w:styleId="Bodytext5">
    <w:name w:val="Body text (5)_"/>
    <w:link w:val="Bodytext51"/>
    <w:locked/>
    <w:rsid w:val="00600D0C"/>
    <w:rPr>
      <w:rFonts w:ascii="Arial" w:hAnsi="Arial"/>
      <w:sz w:val="13"/>
      <w:shd w:val="clear" w:color="auto" w:fill="FFFFFF"/>
    </w:rPr>
  </w:style>
  <w:style w:type="paragraph" w:customStyle="1" w:styleId="Bodytext51">
    <w:name w:val="Body text (5)1"/>
    <w:basedOn w:val="Normal"/>
    <w:link w:val="Bodytext5"/>
    <w:rsid w:val="00600D0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600D0C"/>
    <w:rPr>
      <w:rFonts w:ascii="Arial" w:hAnsi="Arial"/>
      <w:color w:val="000000"/>
      <w:spacing w:val="0"/>
      <w:w w:val="100"/>
      <w:position w:val="0"/>
      <w:sz w:val="13"/>
      <w:u w:val="single"/>
      <w:lang w:val="en-US"/>
    </w:rPr>
  </w:style>
  <w:style w:type="character" w:customStyle="1" w:styleId="Bodytext26">
    <w:name w:val="Body text (2)6"/>
    <w:rsid w:val="00600D0C"/>
    <w:rPr>
      <w:rFonts w:ascii="Arial" w:hAnsi="Arial"/>
      <w:color w:val="000000"/>
      <w:spacing w:val="0"/>
      <w:w w:val="100"/>
      <w:position w:val="0"/>
      <w:sz w:val="14"/>
      <w:u w:val="single"/>
      <w:lang w:val="en-US"/>
    </w:rPr>
  </w:style>
  <w:style w:type="character" w:customStyle="1" w:styleId="Bodytext25">
    <w:name w:val="Body text (2)5"/>
    <w:rsid w:val="00600D0C"/>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600D0C"/>
    <w:rPr>
      <w:rFonts w:ascii="Arial" w:hAnsi="Arial"/>
      <w:sz w:val="13"/>
      <w:shd w:val="clear" w:color="auto" w:fill="FFFFFF"/>
    </w:rPr>
  </w:style>
  <w:style w:type="paragraph" w:customStyle="1" w:styleId="Picturecaption41">
    <w:name w:val="Picture caption (4)1"/>
    <w:basedOn w:val="Normal"/>
    <w:link w:val="Picturecaption4"/>
    <w:rsid w:val="00600D0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600D0C"/>
    <w:rPr>
      <w:rFonts w:ascii="Arial" w:hAnsi="Arial"/>
      <w:color w:val="000000"/>
      <w:spacing w:val="0"/>
      <w:w w:val="100"/>
      <w:position w:val="0"/>
      <w:sz w:val="13"/>
      <w:u w:val="single"/>
      <w:lang w:val="en-US"/>
    </w:rPr>
  </w:style>
  <w:style w:type="character" w:customStyle="1" w:styleId="Bodytext24">
    <w:name w:val="Body text (2)4"/>
    <w:rsid w:val="00600D0C"/>
    <w:rPr>
      <w:rFonts w:ascii="Arial" w:hAnsi="Arial"/>
      <w:color w:val="000000"/>
      <w:spacing w:val="0"/>
      <w:w w:val="100"/>
      <w:position w:val="0"/>
      <w:sz w:val="14"/>
      <w:u w:val="single"/>
      <w:lang w:val="en-US"/>
    </w:rPr>
  </w:style>
  <w:style w:type="character" w:customStyle="1" w:styleId="Heading22">
    <w:name w:val="Heading #2 (2)_"/>
    <w:link w:val="Heading221"/>
    <w:locked/>
    <w:rsid w:val="00600D0C"/>
    <w:rPr>
      <w:rFonts w:ascii="Arial" w:hAnsi="Arial"/>
      <w:sz w:val="13"/>
      <w:shd w:val="clear" w:color="auto" w:fill="FFFFFF"/>
    </w:rPr>
  </w:style>
  <w:style w:type="paragraph" w:customStyle="1" w:styleId="Heading221">
    <w:name w:val="Heading #2 (2)1"/>
    <w:basedOn w:val="Normal"/>
    <w:link w:val="Heading22"/>
    <w:rsid w:val="00600D0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600D0C"/>
    <w:rPr>
      <w:rFonts w:ascii="Arial" w:hAnsi="Arial"/>
      <w:w w:val="80"/>
      <w:sz w:val="14"/>
      <w:shd w:val="clear" w:color="auto" w:fill="FFFFFF"/>
    </w:rPr>
  </w:style>
  <w:style w:type="paragraph" w:customStyle="1" w:styleId="Bodytext41">
    <w:name w:val="Body text (4)1"/>
    <w:basedOn w:val="Normal"/>
    <w:link w:val="Bodytext4"/>
    <w:rsid w:val="00600D0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600D0C"/>
    <w:pPr>
      <w:spacing w:after="0" w:line="240" w:lineRule="auto"/>
    </w:pPr>
    <w:rPr>
      <w:rFonts w:ascii="Calibri" w:eastAsia="Times New Roman" w:hAnsi="Calibri" w:cs="Times New Roman"/>
    </w:rPr>
  </w:style>
  <w:style w:type="character" w:customStyle="1" w:styleId="Bodytext3">
    <w:name w:val="Body text (3)_"/>
    <w:link w:val="Bodytext30"/>
    <w:locked/>
    <w:rsid w:val="00600D0C"/>
    <w:rPr>
      <w:rFonts w:ascii="Arial" w:hAnsi="Arial"/>
      <w:b/>
      <w:sz w:val="18"/>
      <w:shd w:val="clear" w:color="auto" w:fill="FFFFFF"/>
    </w:rPr>
  </w:style>
  <w:style w:type="paragraph" w:customStyle="1" w:styleId="Bodytext30">
    <w:name w:val="Body text (3)"/>
    <w:basedOn w:val="Normal"/>
    <w:link w:val="Bodytext3"/>
    <w:rsid w:val="00600D0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600D0C"/>
    <w:rPr>
      <w:rFonts w:ascii="Arial" w:hAnsi="Arial"/>
      <w:i/>
      <w:sz w:val="20"/>
      <w:u w:val="none"/>
    </w:rPr>
  </w:style>
  <w:style w:type="character" w:customStyle="1" w:styleId="Bodytext61">
    <w:name w:val="Body text (6)1"/>
    <w:rsid w:val="00600D0C"/>
    <w:rPr>
      <w:rFonts w:ascii="Arial" w:hAnsi="Arial"/>
      <w:i/>
      <w:color w:val="929292"/>
      <w:sz w:val="20"/>
      <w:u w:val="none"/>
    </w:rPr>
  </w:style>
  <w:style w:type="character" w:customStyle="1" w:styleId="Bodytext60">
    <w:name w:val="Body text (6)_"/>
    <w:locked/>
    <w:rsid w:val="00600D0C"/>
    <w:rPr>
      <w:rFonts w:ascii="Arial" w:hAnsi="Arial"/>
      <w:b/>
      <w:i/>
      <w:sz w:val="13"/>
    </w:rPr>
  </w:style>
  <w:style w:type="paragraph" w:customStyle="1" w:styleId="p1">
    <w:name w:val="p1"/>
    <w:basedOn w:val="Normal"/>
    <w:rsid w:val="00600D0C"/>
    <w:rPr>
      <w:rFonts w:ascii="Helvetica" w:eastAsia="Times New Roman" w:hAnsi="Helvetica" w:cs="Times New Roman"/>
      <w:sz w:val="18"/>
      <w:szCs w:val="18"/>
      <w:lang w:eastAsia="es-ES_tradnl"/>
    </w:rPr>
  </w:style>
  <w:style w:type="character" w:customStyle="1" w:styleId="Bodytext275pt">
    <w:name w:val="Body text (2) + 7.5 pt"/>
    <w:rsid w:val="00600D0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00D0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600D0C"/>
    <w:rPr>
      <w:rFonts w:cs="Times New Roman"/>
    </w:rPr>
  </w:style>
  <w:style w:type="paragraph" w:customStyle="1" w:styleId="Prrafodelista7">
    <w:name w:val="Párrafo de lista7"/>
    <w:basedOn w:val="Normal"/>
    <w:uiPriority w:val="34"/>
    <w:qFormat/>
    <w:rsid w:val="00600D0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600D0C"/>
    <w:pPr>
      <w:suppressAutoHyphens/>
      <w:jc w:val="both"/>
    </w:pPr>
    <w:rPr>
      <w:rFonts w:ascii="Cambria" w:eastAsia="Calibri" w:hAnsi="Cambria" w:cs="Arial"/>
      <w:color w:val="000000"/>
      <w:lang w:val="es-MX" w:eastAsia="ar-SA"/>
    </w:rPr>
  </w:style>
  <w:style w:type="paragraph" w:customStyle="1" w:styleId="Sinespaciado2">
    <w:name w:val="Sin espaciado2"/>
    <w:rsid w:val="00600D0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600D0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600D0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600D0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600D0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600D0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600D0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600D0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600D0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600D0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600D0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600D0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600D0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600D0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600D0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600D0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600D0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600D0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600D0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600D0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600D0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600D0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600D0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600D0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600D0C"/>
    <w:rPr>
      <w:rFonts w:ascii="Arial" w:eastAsia="Times New Roman" w:hAnsi="Arial" w:cs="Arial"/>
      <w:vanish/>
      <w:sz w:val="16"/>
      <w:szCs w:val="16"/>
      <w:lang w:eastAsia="es-MX"/>
    </w:rPr>
  </w:style>
  <w:style w:type="paragraph" w:customStyle="1" w:styleId="font6">
    <w:name w:val="font6"/>
    <w:basedOn w:val="Normal"/>
    <w:rsid w:val="00600D0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600D0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600D0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600D0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600D0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600D0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600D0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600D0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600D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600D0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600D0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600D0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600D0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600D0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600D0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600D0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600D0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600D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600D0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600D0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600D0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600D0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600D0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600D0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600D0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600D0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600D0C"/>
  </w:style>
  <w:style w:type="paragraph" w:customStyle="1" w:styleId="Default">
    <w:name w:val="Default"/>
    <w:uiPriority w:val="99"/>
    <w:rsid w:val="00600D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600D0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600D0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600D0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600D0C"/>
    <w:rPr>
      <w:color w:val="0000FF" w:themeColor="hyperlink"/>
      <w:u w:val="single"/>
    </w:rPr>
  </w:style>
  <w:style w:type="character" w:styleId="Refdecomentario">
    <w:name w:val="annotation reference"/>
    <w:basedOn w:val="Fuentedeprrafopredeter"/>
    <w:unhideWhenUsed/>
    <w:rsid w:val="00600D0C"/>
    <w:rPr>
      <w:sz w:val="18"/>
      <w:szCs w:val="18"/>
    </w:rPr>
  </w:style>
  <w:style w:type="paragraph" w:styleId="Textocomentario">
    <w:name w:val="annotation text"/>
    <w:basedOn w:val="Normal"/>
    <w:link w:val="TextocomentarioCar"/>
    <w:unhideWhenUsed/>
    <w:rsid w:val="00600D0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600D0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600D0C"/>
    <w:rPr>
      <w:b/>
      <w:bCs/>
      <w:sz w:val="20"/>
      <w:szCs w:val="20"/>
    </w:rPr>
  </w:style>
  <w:style w:type="character" w:customStyle="1" w:styleId="AsuntodelcomentarioCar">
    <w:name w:val="Asunto del comentario Car"/>
    <w:basedOn w:val="TextocomentarioCar"/>
    <w:link w:val="Asuntodelcomentario"/>
    <w:rsid w:val="00600D0C"/>
    <w:rPr>
      <w:rFonts w:ascii="Calibri" w:eastAsia="Calibri" w:hAnsi="Calibri" w:cs="Times New Roman"/>
      <w:b/>
      <w:bCs/>
      <w:sz w:val="20"/>
      <w:szCs w:val="20"/>
    </w:rPr>
  </w:style>
  <w:style w:type="paragraph" w:styleId="Sinespaciado">
    <w:name w:val="No Spacing"/>
    <w:link w:val="SinespaciadoCar"/>
    <w:qFormat/>
    <w:rsid w:val="00600D0C"/>
    <w:pPr>
      <w:spacing w:after="0" w:line="240" w:lineRule="auto"/>
    </w:pPr>
    <w:rPr>
      <w:rFonts w:ascii="Calibri" w:eastAsia="Calibri" w:hAnsi="Calibri" w:cs="Times New Roman"/>
    </w:rPr>
  </w:style>
  <w:style w:type="character" w:customStyle="1" w:styleId="SinespaciadoCar">
    <w:name w:val="Sin espaciado Car"/>
    <w:link w:val="Sinespaciado"/>
    <w:rsid w:val="00600D0C"/>
    <w:rPr>
      <w:rFonts w:ascii="Calibri" w:eastAsia="Calibri" w:hAnsi="Calibri" w:cs="Times New Roman"/>
    </w:rPr>
  </w:style>
  <w:style w:type="character" w:customStyle="1" w:styleId="A2">
    <w:name w:val="A2"/>
    <w:uiPriority w:val="99"/>
    <w:rsid w:val="00600D0C"/>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600D0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600D0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600D0C"/>
    <w:rPr>
      <w:rFonts w:ascii="Calibri" w:eastAsia="Calibri" w:hAnsi="Calibri" w:cs="Times New Roman"/>
      <w:sz w:val="16"/>
      <w:szCs w:val="16"/>
    </w:rPr>
  </w:style>
  <w:style w:type="paragraph" w:customStyle="1" w:styleId="Car">
    <w:name w:val="Car"/>
    <w:basedOn w:val="Normal"/>
    <w:rsid w:val="00600D0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600D0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600D0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600D0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600D0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600D0C"/>
    <w:rPr>
      <w:rFonts w:ascii="Times New Roman" w:eastAsia="Calibri" w:hAnsi="Times New Roman" w:cs="Times New Roman"/>
      <w:sz w:val="24"/>
      <w:szCs w:val="24"/>
      <w:lang w:eastAsia="es-ES"/>
    </w:rPr>
  </w:style>
  <w:style w:type="paragraph" w:customStyle="1" w:styleId="ANOTACION">
    <w:name w:val="ANOTACION"/>
    <w:basedOn w:val="Normal"/>
    <w:rsid w:val="00600D0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600D0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00D0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600D0C"/>
    <w:rPr>
      <w:color w:val="0000FF"/>
      <w:spacing w:val="0"/>
      <w:u w:val="double"/>
    </w:rPr>
  </w:style>
  <w:style w:type="paragraph" w:customStyle="1" w:styleId="CharCharCarCarCharCharCarCarCharCharCarCarCharChar">
    <w:name w:val="Char Char Car Car Char Char Car Car Char Char Car Car Char Char"/>
    <w:basedOn w:val="Normal"/>
    <w:rsid w:val="00600D0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600D0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600D0C"/>
    <w:rPr>
      <w:rFonts w:ascii="Arial" w:eastAsia="Times New Roman" w:hAnsi="Arial" w:cs="Arial"/>
      <w:sz w:val="18"/>
      <w:szCs w:val="20"/>
      <w:lang w:val="es-ES" w:eastAsia="es-MX"/>
    </w:rPr>
  </w:style>
  <w:style w:type="paragraph" w:customStyle="1" w:styleId="bodytextindent2">
    <w:name w:val="bodytextindent2"/>
    <w:basedOn w:val="Normal"/>
    <w:rsid w:val="00600D0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600D0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600D0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600D0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600D0C"/>
    <w:rPr>
      <w:rFonts w:ascii="Arial" w:eastAsia="Times New Roman" w:hAnsi="Arial" w:cs="Times New Roman"/>
      <w:b/>
      <w:bCs/>
      <w:sz w:val="24"/>
      <w:szCs w:val="20"/>
      <w:lang w:val="es-ES_tradnl" w:eastAsia="es-ES"/>
    </w:rPr>
  </w:style>
  <w:style w:type="paragraph" w:customStyle="1" w:styleId="xl25">
    <w:name w:val="xl25"/>
    <w:basedOn w:val="Normal"/>
    <w:rsid w:val="00600D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600D0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600D0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600D0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600D0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600D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600D0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600D0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600D0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600D0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600D0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600D0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600D0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600D0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600D0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600D0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600D0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600D0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600D0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600D0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600D0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600D0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600D0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600D0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600D0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600D0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600D0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600D0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600D0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600D0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600D0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600D0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600D0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600D0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600D0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600D0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600D0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600D0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600D0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600D0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600D0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600D0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600D0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600D0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600D0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600D0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600D0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600D0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600D0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600D0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600D0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600D0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600D0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600D0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600D0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600D0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600D0C"/>
    <w:pPr>
      <w:ind w:left="566" w:hanging="283"/>
    </w:pPr>
    <w:rPr>
      <w:rFonts w:ascii="Times New Roman" w:eastAsia="Times New Roman" w:hAnsi="Times New Roman" w:cs="Times New Roman"/>
      <w:lang w:val="es-ES" w:eastAsia="es-ES"/>
    </w:rPr>
  </w:style>
  <w:style w:type="paragraph" w:customStyle="1" w:styleId="Car1">
    <w:name w:val="Car1"/>
    <w:basedOn w:val="Normal"/>
    <w:rsid w:val="00600D0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600D0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600D0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600D0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600D0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00D0C"/>
    <w:rPr>
      <w:rFonts w:ascii="Courier New" w:eastAsia="Times New Roman" w:hAnsi="Courier New" w:cs="Courier New"/>
      <w:sz w:val="20"/>
      <w:szCs w:val="20"/>
      <w:lang w:val="es-ES" w:eastAsia="es-ES"/>
    </w:rPr>
  </w:style>
  <w:style w:type="paragraph" w:customStyle="1" w:styleId="IncisoParr">
    <w:name w:val="IncisoParr"/>
    <w:basedOn w:val="Normal"/>
    <w:rsid w:val="00600D0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600D0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600D0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600D0C"/>
    <w:rPr>
      <w:rFonts w:ascii="Times New Roman" w:hAnsi="Times New Roman" w:cs="Times New Roman"/>
      <w:sz w:val="24"/>
      <w:szCs w:val="24"/>
      <w:lang w:val="es-ES" w:eastAsia="es-ES"/>
    </w:rPr>
  </w:style>
  <w:style w:type="character" w:customStyle="1" w:styleId="Bodytext">
    <w:name w:val="Body text_"/>
    <w:link w:val="Bodytext1"/>
    <w:locked/>
    <w:rsid w:val="00600D0C"/>
    <w:rPr>
      <w:rFonts w:ascii="Arial" w:hAnsi="Arial"/>
      <w:spacing w:val="10"/>
      <w:sz w:val="23"/>
      <w:szCs w:val="23"/>
      <w:shd w:val="clear" w:color="auto" w:fill="FFFFFF"/>
    </w:rPr>
  </w:style>
  <w:style w:type="paragraph" w:customStyle="1" w:styleId="Bodytext1">
    <w:name w:val="Body text1"/>
    <w:basedOn w:val="Normal"/>
    <w:link w:val="Bodytext"/>
    <w:rsid w:val="00600D0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600D0C"/>
    <w:rPr>
      <w:rFonts w:ascii="Arial" w:hAnsi="Arial"/>
      <w:sz w:val="28"/>
      <w:szCs w:val="28"/>
      <w:shd w:val="clear" w:color="auto" w:fill="FFFFFF"/>
    </w:rPr>
  </w:style>
  <w:style w:type="paragraph" w:customStyle="1" w:styleId="Heading20">
    <w:name w:val="Heading #2"/>
    <w:basedOn w:val="Normal"/>
    <w:link w:val="Heading2"/>
    <w:rsid w:val="00600D0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600D0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600D0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600D0C"/>
    <w:rPr>
      <w:rFonts w:cs="Times New Roman"/>
      <w:i/>
      <w:iCs/>
    </w:rPr>
  </w:style>
  <w:style w:type="paragraph" w:customStyle="1" w:styleId="Sangra3detindependiente1">
    <w:name w:val="Sangría 3 de t. independiente1"/>
    <w:basedOn w:val="Normal"/>
    <w:rsid w:val="00600D0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600D0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600D0C"/>
    <w:rPr>
      <w:color w:val="800080"/>
      <w:u w:val="single"/>
    </w:rPr>
  </w:style>
  <w:style w:type="paragraph" w:customStyle="1" w:styleId="xl90">
    <w:name w:val="xl90"/>
    <w:basedOn w:val="Normal"/>
    <w:rsid w:val="00600D0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600D0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600D0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600D0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600D0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600D0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600D0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600D0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600D0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600D0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600D0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600D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600D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600D0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600D0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600D0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600D0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600D0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600D0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600D0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600D0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600D0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600D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600D0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600D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600D0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600D0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600D0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600D0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600D0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600D0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600D0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600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600D0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600D0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600D0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600D0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600D0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600D0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600D0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600D0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600D0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600D0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600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600D0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600D0C"/>
    <w:rPr>
      <w:rFonts w:ascii="Calibri" w:hAnsi="Calibri"/>
    </w:rPr>
  </w:style>
  <w:style w:type="paragraph" w:customStyle="1" w:styleId="Textoindependiente211">
    <w:name w:val="Texto independiente 211"/>
    <w:basedOn w:val="Normal"/>
    <w:rsid w:val="00600D0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600D0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600D0C"/>
    <w:rPr>
      <w:sz w:val="24"/>
      <w:lang w:val="es-MX" w:eastAsia="es-ES"/>
    </w:rPr>
  </w:style>
  <w:style w:type="paragraph" w:customStyle="1" w:styleId="Prrafodelista2">
    <w:name w:val="Párrafo de lista2"/>
    <w:basedOn w:val="Normal"/>
    <w:link w:val="ListParagraphChar1"/>
    <w:qFormat/>
    <w:rsid w:val="00600D0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600D0C"/>
    <w:rPr>
      <w:rFonts w:ascii="Times New Roman" w:eastAsia="Times New Roman" w:hAnsi="Times New Roman" w:cs="Times New Roman"/>
      <w:sz w:val="20"/>
      <w:szCs w:val="20"/>
      <w:lang w:val="es-ES" w:eastAsia="es-ES"/>
    </w:rPr>
  </w:style>
  <w:style w:type="paragraph" w:styleId="Lista">
    <w:name w:val="List"/>
    <w:basedOn w:val="Normal"/>
    <w:rsid w:val="00600D0C"/>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600D0C"/>
    <w:rPr>
      <w:sz w:val="24"/>
      <w:lang w:val="es-MX" w:eastAsia="es-ES"/>
    </w:rPr>
  </w:style>
  <w:style w:type="paragraph" w:customStyle="1" w:styleId="Textoindependiente32">
    <w:name w:val="Texto independiente 32"/>
    <w:basedOn w:val="Normal"/>
    <w:rsid w:val="00600D0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600D0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600D0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600D0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600D0C"/>
    <w:pPr>
      <w:spacing w:after="160" w:line="240" w:lineRule="exact"/>
    </w:pPr>
    <w:rPr>
      <w:rFonts w:ascii="Tahoma" w:eastAsia="Times New Roman" w:hAnsi="Tahoma" w:cs="Times New Roman"/>
      <w:sz w:val="20"/>
      <w:szCs w:val="20"/>
      <w:lang w:val="en-US"/>
    </w:rPr>
  </w:style>
  <w:style w:type="character" w:customStyle="1" w:styleId="CarCar4">
    <w:name w:val="Car Car4"/>
    <w:locked/>
    <w:rsid w:val="00600D0C"/>
    <w:rPr>
      <w:rFonts w:eastAsia="Times New Roman"/>
      <w:sz w:val="24"/>
      <w:lang w:val="es-MX" w:eastAsia="es-ES"/>
    </w:rPr>
  </w:style>
  <w:style w:type="character" w:customStyle="1" w:styleId="WW8Num8z3">
    <w:name w:val="WW8Num8z3"/>
    <w:uiPriority w:val="99"/>
    <w:rsid w:val="00600D0C"/>
    <w:rPr>
      <w:rFonts w:ascii="Symbol" w:hAnsi="Symbol"/>
    </w:rPr>
  </w:style>
  <w:style w:type="paragraph" w:customStyle="1" w:styleId="Sangra2detindependiente8">
    <w:name w:val="Sangría 2 de t. independiente8"/>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600D0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600D0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600D0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600D0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600D0C"/>
    <w:rPr>
      <w:rFonts w:ascii="Times New Roman" w:hAnsi="Times New Roman"/>
      <w:kern w:val="1"/>
      <w:sz w:val="24"/>
      <w:lang w:eastAsia="ar-SA" w:bidi="ar-SA"/>
    </w:rPr>
  </w:style>
  <w:style w:type="character" w:customStyle="1" w:styleId="apple-converted-space">
    <w:name w:val="apple-converted-space"/>
    <w:basedOn w:val="Fuentedeprrafopredeter"/>
    <w:rsid w:val="00600D0C"/>
    <w:rPr>
      <w:rFonts w:cs="Times New Roman"/>
    </w:rPr>
  </w:style>
  <w:style w:type="character" w:customStyle="1" w:styleId="Bodytext2">
    <w:name w:val="Body text (2)_"/>
    <w:link w:val="Bodytext21"/>
    <w:locked/>
    <w:rsid w:val="00600D0C"/>
    <w:rPr>
      <w:rFonts w:ascii="Arial" w:hAnsi="Arial"/>
      <w:sz w:val="14"/>
      <w:shd w:val="clear" w:color="auto" w:fill="FFFFFF"/>
    </w:rPr>
  </w:style>
  <w:style w:type="paragraph" w:customStyle="1" w:styleId="Bodytext21">
    <w:name w:val="Body text (2)1"/>
    <w:basedOn w:val="Normal"/>
    <w:link w:val="Bodytext2"/>
    <w:rsid w:val="00600D0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600D0C"/>
    <w:rPr>
      <w:rFonts w:ascii="Arial" w:hAnsi="Arial"/>
      <w:color w:val="000000"/>
      <w:spacing w:val="0"/>
      <w:w w:val="100"/>
      <w:position w:val="0"/>
      <w:sz w:val="14"/>
      <w:u w:val="single"/>
      <w:lang w:val="en-US"/>
    </w:rPr>
  </w:style>
  <w:style w:type="paragraph" w:customStyle="1" w:styleId="Heading21">
    <w:name w:val="Heading #21"/>
    <w:basedOn w:val="Normal"/>
    <w:rsid w:val="00600D0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600D0C"/>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600D0C"/>
    <w:rPr>
      <w:rFonts w:ascii="Arial" w:hAnsi="Arial"/>
      <w:i/>
      <w:color w:val="000000"/>
      <w:spacing w:val="0"/>
      <w:w w:val="100"/>
      <w:position w:val="0"/>
      <w:sz w:val="12"/>
      <w:u w:val="single"/>
      <w:lang w:val="en-US"/>
    </w:rPr>
  </w:style>
  <w:style w:type="character" w:customStyle="1" w:styleId="Bodytext27">
    <w:name w:val="Body text (2)7"/>
    <w:rsid w:val="00600D0C"/>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600D0C"/>
    <w:rPr>
      <w:rFonts w:ascii="Arial" w:hAnsi="Arial"/>
      <w:smallCaps/>
      <w:color w:val="000000"/>
      <w:spacing w:val="-10"/>
      <w:w w:val="100"/>
      <w:position w:val="0"/>
      <w:sz w:val="14"/>
      <w:u w:val="single"/>
      <w:lang w:val="en-US"/>
    </w:rPr>
  </w:style>
  <w:style w:type="character" w:customStyle="1" w:styleId="Bodytext265pt">
    <w:name w:val="Body text (2) + 6.5 pt"/>
    <w:rsid w:val="00600D0C"/>
    <w:rPr>
      <w:rFonts w:ascii="Arial" w:hAnsi="Arial"/>
      <w:color w:val="000000"/>
      <w:spacing w:val="0"/>
      <w:w w:val="100"/>
      <w:position w:val="0"/>
      <w:sz w:val="13"/>
      <w:u w:val="single"/>
      <w:lang w:val="en-US"/>
    </w:rPr>
  </w:style>
  <w:style w:type="character" w:customStyle="1" w:styleId="Bodytext5">
    <w:name w:val="Body text (5)_"/>
    <w:link w:val="Bodytext51"/>
    <w:locked/>
    <w:rsid w:val="00600D0C"/>
    <w:rPr>
      <w:rFonts w:ascii="Arial" w:hAnsi="Arial"/>
      <w:sz w:val="13"/>
      <w:shd w:val="clear" w:color="auto" w:fill="FFFFFF"/>
    </w:rPr>
  </w:style>
  <w:style w:type="paragraph" w:customStyle="1" w:styleId="Bodytext51">
    <w:name w:val="Body text (5)1"/>
    <w:basedOn w:val="Normal"/>
    <w:link w:val="Bodytext5"/>
    <w:rsid w:val="00600D0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600D0C"/>
    <w:rPr>
      <w:rFonts w:ascii="Arial" w:hAnsi="Arial"/>
      <w:color w:val="000000"/>
      <w:spacing w:val="0"/>
      <w:w w:val="100"/>
      <w:position w:val="0"/>
      <w:sz w:val="13"/>
      <w:u w:val="single"/>
      <w:lang w:val="en-US"/>
    </w:rPr>
  </w:style>
  <w:style w:type="character" w:customStyle="1" w:styleId="Bodytext26">
    <w:name w:val="Body text (2)6"/>
    <w:rsid w:val="00600D0C"/>
    <w:rPr>
      <w:rFonts w:ascii="Arial" w:hAnsi="Arial"/>
      <w:color w:val="000000"/>
      <w:spacing w:val="0"/>
      <w:w w:val="100"/>
      <w:position w:val="0"/>
      <w:sz w:val="14"/>
      <w:u w:val="single"/>
      <w:lang w:val="en-US"/>
    </w:rPr>
  </w:style>
  <w:style w:type="character" w:customStyle="1" w:styleId="Bodytext25">
    <w:name w:val="Body text (2)5"/>
    <w:rsid w:val="00600D0C"/>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600D0C"/>
    <w:rPr>
      <w:rFonts w:ascii="Arial" w:hAnsi="Arial"/>
      <w:sz w:val="13"/>
      <w:shd w:val="clear" w:color="auto" w:fill="FFFFFF"/>
    </w:rPr>
  </w:style>
  <w:style w:type="paragraph" w:customStyle="1" w:styleId="Picturecaption41">
    <w:name w:val="Picture caption (4)1"/>
    <w:basedOn w:val="Normal"/>
    <w:link w:val="Picturecaption4"/>
    <w:rsid w:val="00600D0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600D0C"/>
    <w:rPr>
      <w:rFonts w:ascii="Arial" w:hAnsi="Arial"/>
      <w:color w:val="000000"/>
      <w:spacing w:val="0"/>
      <w:w w:val="100"/>
      <w:position w:val="0"/>
      <w:sz w:val="13"/>
      <w:u w:val="single"/>
      <w:lang w:val="en-US"/>
    </w:rPr>
  </w:style>
  <w:style w:type="character" w:customStyle="1" w:styleId="Bodytext24">
    <w:name w:val="Body text (2)4"/>
    <w:rsid w:val="00600D0C"/>
    <w:rPr>
      <w:rFonts w:ascii="Arial" w:hAnsi="Arial"/>
      <w:color w:val="000000"/>
      <w:spacing w:val="0"/>
      <w:w w:val="100"/>
      <w:position w:val="0"/>
      <w:sz w:val="14"/>
      <w:u w:val="single"/>
      <w:lang w:val="en-US"/>
    </w:rPr>
  </w:style>
  <w:style w:type="character" w:customStyle="1" w:styleId="Heading22">
    <w:name w:val="Heading #2 (2)_"/>
    <w:link w:val="Heading221"/>
    <w:locked/>
    <w:rsid w:val="00600D0C"/>
    <w:rPr>
      <w:rFonts w:ascii="Arial" w:hAnsi="Arial"/>
      <w:sz w:val="13"/>
      <w:shd w:val="clear" w:color="auto" w:fill="FFFFFF"/>
    </w:rPr>
  </w:style>
  <w:style w:type="paragraph" w:customStyle="1" w:styleId="Heading221">
    <w:name w:val="Heading #2 (2)1"/>
    <w:basedOn w:val="Normal"/>
    <w:link w:val="Heading22"/>
    <w:rsid w:val="00600D0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600D0C"/>
    <w:rPr>
      <w:rFonts w:ascii="Arial" w:hAnsi="Arial"/>
      <w:w w:val="80"/>
      <w:sz w:val="14"/>
      <w:shd w:val="clear" w:color="auto" w:fill="FFFFFF"/>
    </w:rPr>
  </w:style>
  <w:style w:type="paragraph" w:customStyle="1" w:styleId="Bodytext41">
    <w:name w:val="Body text (4)1"/>
    <w:basedOn w:val="Normal"/>
    <w:link w:val="Bodytext4"/>
    <w:rsid w:val="00600D0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600D0C"/>
    <w:pPr>
      <w:spacing w:after="0" w:line="240" w:lineRule="auto"/>
    </w:pPr>
    <w:rPr>
      <w:rFonts w:ascii="Calibri" w:eastAsia="Times New Roman" w:hAnsi="Calibri" w:cs="Times New Roman"/>
    </w:rPr>
  </w:style>
  <w:style w:type="character" w:customStyle="1" w:styleId="Bodytext3">
    <w:name w:val="Body text (3)_"/>
    <w:link w:val="Bodytext30"/>
    <w:locked/>
    <w:rsid w:val="00600D0C"/>
    <w:rPr>
      <w:rFonts w:ascii="Arial" w:hAnsi="Arial"/>
      <w:b/>
      <w:sz w:val="18"/>
      <w:shd w:val="clear" w:color="auto" w:fill="FFFFFF"/>
    </w:rPr>
  </w:style>
  <w:style w:type="paragraph" w:customStyle="1" w:styleId="Bodytext30">
    <w:name w:val="Body text (3)"/>
    <w:basedOn w:val="Normal"/>
    <w:link w:val="Bodytext3"/>
    <w:rsid w:val="00600D0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600D0C"/>
    <w:rPr>
      <w:rFonts w:ascii="Arial" w:hAnsi="Arial"/>
      <w:i/>
      <w:sz w:val="20"/>
      <w:u w:val="none"/>
    </w:rPr>
  </w:style>
  <w:style w:type="character" w:customStyle="1" w:styleId="Bodytext61">
    <w:name w:val="Body text (6)1"/>
    <w:rsid w:val="00600D0C"/>
    <w:rPr>
      <w:rFonts w:ascii="Arial" w:hAnsi="Arial"/>
      <w:i/>
      <w:color w:val="929292"/>
      <w:sz w:val="20"/>
      <w:u w:val="none"/>
    </w:rPr>
  </w:style>
  <w:style w:type="character" w:customStyle="1" w:styleId="Bodytext60">
    <w:name w:val="Body text (6)_"/>
    <w:locked/>
    <w:rsid w:val="00600D0C"/>
    <w:rPr>
      <w:rFonts w:ascii="Arial" w:hAnsi="Arial"/>
      <w:b/>
      <w:i/>
      <w:sz w:val="13"/>
    </w:rPr>
  </w:style>
  <w:style w:type="paragraph" w:customStyle="1" w:styleId="p1">
    <w:name w:val="p1"/>
    <w:basedOn w:val="Normal"/>
    <w:rsid w:val="00600D0C"/>
    <w:rPr>
      <w:rFonts w:ascii="Helvetica" w:eastAsia="Times New Roman" w:hAnsi="Helvetica" w:cs="Times New Roman"/>
      <w:sz w:val="18"/>
      <w:szCs w:val="18"/>
      <w:lang w:eastAsia="es-ES_tradnl"/>
    </w:rPr>
  </w:style>
  <w:style w:type="character" w:customStyle="1" w:styleId="Bodytext275pt">
    <w:name w:val="Body text (2) + 7.5 pt"/>
    <w:rsid w:val="00600D0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00D0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600D0C"/>
    <w:rPr>
      <w:rFonts w:cs="Times New Roman"/>
    </w:rPr>
  </w:style>
  <w:style w:type="paragraph" w:customStyle="1" w:styleId="Prrafodelista7">
    <w:name w:val="Párrafo de lista7"/>
    <w:basedOn w:val="Normal"/>
    <w:uiPriority w:val="34"/>
    <w:qFormat/>
    <w:rsid w:val="00600D0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600D0C"/>
    <w:pPr>
      <w:suppressAutoHyphens/>
      <w:jc w:val="both"/>
    </w:pPr>
    <w:rPr>
      <w:rFonts w:ascii="Cambria" w:eastAsia="Calibri" w:hAnsi="Cambria" w:cs="Arial"/>
      <w:color w:val="000000"/>
      <w:lang w:val="es-MX" w:eastAsia="ar-SA"/>
    </w:rPr>
  </w:style>
  <w:style w:type="paragraph" w:customStyle="1" w:styleId="Sinespaciado2">
    <w:name w:val="Sin espaciado2"/>
    <w:rsid w:val="00600D0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600D0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600D0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600D0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600D0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600D0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600D0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600D0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600D0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600D0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600D0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600D0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600D0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600D0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600D0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600D0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600D0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600D0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600D0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600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600D0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600D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600D0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600D0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600D0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600D0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600D0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600D0C"/>
    <w:rPr>
      <w:rFonts w:ascii="Arial" w:eastAsia="Times New Roman" w:hAnsi="Arial" w:cs="Arial"/>
      <w:vanish/>
      <w:sz w:val="16"/>
      <w:szCs w:val="16"/>
      <w:lang w:eastAsia="es-MX"/>
    </w:rPr>
  </w:style>
  <w:style w:type="paragraph" w:customStyle="1" w:styleId="font6">
    <w:name w:val="font6"/>
    <w:basedOn w:val="Normal"/>
    <w:rsid w:val="00600D0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600D0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600D0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600D0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600D0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600D0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600D0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600D0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399476546">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hacienda.gob.mx/web/login.html" TargetMode="External"/><Relationship Id="rId18" Type="http://schemas.openxmlformats.org/officeDocument/2006/relationships/hyperlink" Target="https://compranet.hacienda.gob.mx/web/login.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mss.gob.m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compranet.hacienda.gob.mx/web/login.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pranet.hacienda.gob.mx/web/login.html" TargetMode="External"/><Relationship Id="rId20" Type="http://schemas.openxmlformats.org/officeDocument/2006/relationships/hyperlink" Target="http://sai.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jorge.famoso@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hyperlink" Target="mailto:cnet_inconformidades@hacienda.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CDF12-71FB-4DEC-9864-8687FA85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54</Pages>
  <Words>17607</Words>
  <Characters>96841</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42</cp:revision>
  <cp:lastPrinted>2024-01-23T16:22:00Z</cp:lastPrinted>
  <dcterms:created xsi:type="dcterms:W3CDTF">2024-01-04T17:37:00Z</dcterms:created>
  <dcterms:modified xsi:type="dcterms:W3CDTF">2024-01-25T20:59:00Z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