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77864" w14:textId="77777777" w:rsidR="009549DB" w:rsidRDefault="009549DB" w:rsidP="00984A99">
      <w:r>
        <w:separator/>
      </w:r>
    </w:p>
  </w:endnote>
  <w:endnote w:type="continuationSeparator" w:id="0">
    <w:p w14:paraId="37E2C11C" w14:textId="77777777" w:rsidR="009549DB" w:rsidRDefault="009549DB"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alibri"/>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panose1 w:val="00000600000000000000"/>
    <w:charset w:val="00"/>
    <w:family w:val="auto"/>
    <w:pitch w:val="variable"/>
    <w:sig w:usb0="2000020F" w:usb1="00000003" w:usb2="00000000" w:usb3="00000000" w:csb0="00000197"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aavi">
    <w:panose1 w:val="02000500000000000000"/>
    <w:charset w:val="01"/>
    <w:family w:val="roman"/>
    <w:notTrueType/>
    <w:pitch w:val="variable"/>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39741B" w:rsidRDefault="0039741B">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39741B" w:rsidRPr="001B45F5" w:rsidRDefault="0039741B"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39741B" w:rsidRPr="001B45F5" w:rsidRDefault="0039741B"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0240D3">
              <w:rPr>
                <w:rFonts w:ascii="Montserrat" w:hAnsi="Montserrat"/>
                <w:b/>
                <w:bCs/>
                <w:noProof/>
                <w:sz w:val="16"/>
                <w:szCs w:val="16"/>
              </w:rPr>
              <w:t>21</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0240D3">
              <w:rPr>
                <w:rFonts w:ascii="Montserrat" w:hAnsi="Montserrat"/>
                <w:b/>
                <w:bCs/>
                <w:noProof/>
                <w:sz w:val="16"/>
                <w:szCs w:val="16"/>
              </w:rPr>
              <w:t>42</w:t>
            </w:r>
            <w:r w:rsidRPr="00801DB0">
              <w:rPr>
                <w:rFonts w:ascii="Montserrat" w:hAnsi="Montserrat"/>
                <w:b/>
                <w:bCs/>
                <w:sz w:val="16"/>
                <w:szCs w:val="16"/>
              </w:rPr>
              <w:fldChar w:fldCharType="end"/>
            </w:r>
          </w:p>
        </w:sdtContent>
      </w:sdt>
    </w:sdtContent>
  </w:sdt>
  <w:p w14:paraId="47FEE8D4" w14:textId="602F806B" w:rsidR="0039741B" w:rsidRDefault="0039741B"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D43FC" w14:textId="77777777" w:rsidR="009549DB" w:rsidRDefault="009549DB" w:rsidP="00984A99">
      <w:r>
        <w:separator/>
      </w:r>
    </w:p>
  </w:footnote>
  <w:footnote w:type="continuationSeparator" w:id="0">
    <w:p w14:paraId="7CCC0C69" w14:textId="77777777" w:rsidR="009549DB" w:rsidRDefault="009549DB"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65FC68E" w:rsidR="0039741B" w:rsidRDefault="0039741B"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2827862">
              <wp:simplePos x="0" y="0"/>
              <wp:positionH relativeFrom="column">
                <wp:posOffset>2717165</wp:posOffset>
              </wp:positionH>
              <wp:positionV relativeFrom="paragraph">
                <wp:posOffset>357505</wp:posOffset>
              </wp:positionV>
              <wp:extent cx="3479800" cy="789305"/>
              <wp:effectExtent l="0" t="0" r="6350" b="1079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893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A477422"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14461B80" w14:textId="77777777" w:rsidR="0039741B" w:rsidRDefault="0039741B" w:rsidP="009C1FBC">
                          <w:pPr>
                            <w:pStyle w:val="Encabezado"/>
                            <w:jc w:val="right"/>
                            <w:rPr>
                              <w:rFonts w:ascii="Montserrat" w:eastAsiaTheme="minorEastAsia" w:hAnsi="Montserrat" w:cstheme="minorHAnsi"/>
                              <w:sz w:val="16"/>
                              <w:szCs w:val="16"/>
                              <w:lang w:val="es-ES_tradnl"/>
                            </w:rPr>
                          </w:pPr>
                          <w:r w:rsidRPr="00F5248C">
                            <w:rPr>
                              <w:rFonts w:ascii="Montserrat" w:eastAsiaTheme="minorEastAsia" w:hAnsi="Montserrat" w:cstheme="minorHAnsi"/>
                              <w:sz w:val="16"/>
                              <w:szCs w:val="16"/>
                              <w:lang w:val="es-ES_tradnl"/>
                            </w:rPr>
                            <w:t xml:space="preserve">Adjudicación Directa Internacional </w:t>
                          </w:r>
                        </w:p>
                        <w:p w14:paraId="6099B339" w14:textId="3F6D4272" w:rsidR="0039741B" w:rsidRPr="00F5248C" w:rsidRDefault="0039741B" w:rsidP="009C1FBC">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Bajo la Cobertura de Tratados</w:t>
                          </w:r>
                        </w:p>
                        <w:p w14:paraId="6F5088BC" w14:textId="6D13C3B2" w:rsidR="0039741B" w:rsidRPr="00C0299D" w:rsidRDefault="0039741B" w:rsidP="00221DF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95pt;margin-top:28.15pt;width:274pt;height:6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" filled="f" stroked="f">
              <v:textbox inset="0,0,0,0">
                <w:txbxContent>
                  <w:p w14:paraId="2A477422"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14461B80" w14:textId="77777777" w:rsidR="0039741B" w:rsidRDefault="0039741B" w:rsidP="009C1FBC">
                    <w:pPr>
                      <w:pStyle w:val="Encabezado"/>
                      <w:jc w:val="right"/>
                      <w:rPr>
                        <w:rFonts w:ascii="Montserrat" w:eastAsiaTheme="minorEastAsia" w:hAnsi="Montserrat" w:cstheme="minorHAnsi"/>
                        <w:sz w:val="16"/>
                        <w:szCs w:val="16"/>
                        <w:lang w:val="es-ES_tradnl"/>
                      </w:rPr>
                    </w:pPr>
                    <w:r w:rsidRPr="00F5248C">
                      <w:rPr>
                        <w:rFonts w:ascii="Montserrat" w:eastAsiaTheme="minorEastAsia" w:hAnsi="Montserrat" w:cstheme="minorHAnsi"/>
                        <w:sz w:val="16"/>
                        <w:szCs w:val="16"/>
                        <w:lang w:val="es-ES_tradnl"/>
                      </w:rPr>
                      <w:t xml:space="preserve">Adjudicación Directa Internacional </w:t>
                    </w:r>
                  </w:p>
                  <w:p w14:paraId="6099B339" w14:textId="3F6D4272" w:rsidR="0039741B" w:rsidRPr="00F5248C" w:rsidRDefault="0039741B" w:rsidP="009C1FBC">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Bajo la Cobertura de Tratados</w:t>
                    </w:r>
                  </w:p>
                  <w:p w14:paraId="6F5088BC" w14:textId="6D13C3B2" w:rsidR="0039741B" w:rsidRPr="00C0299D" w:rsidRDefault="0039741B" w:rsidP="00221DFD">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2350EE3C">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A452FCA"/>
    <w:multiLevelType w:val="hybridMultilevel"/>
    <w:tmpl w:val="E5E65384"/>
    <w:lvl w:ilvl="0" w:tplc="C07E1A0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6">
    <w:nsid w:val="24422487"/>
    <w:multiLevelType w:val="hybridMultilevel"/>
    <w:tmpl w:val="E13C5024"/>
    <w:lvl w:ilvl="0" w:tplc="8CB4368C">
      <w:numFmt w:val="bullet"/>
      <w:lvlText w:val=""/>
      <w:lvlJc w:val="left"/>
      <w:pPr>
        <w:ind w:left="644" w:hanging="360"/>
      </w:pPr>
      <w:rPr>
        <w:rFonts w:ascii="Symbol" w:eastAsia="Calibr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6F51DF8"/>
    <w:multiLevelType w:val="hybridMultilevel"/>
    <w:tmpl w:val="2020F31E"/>
    <w:lvl w:ilvl="0" w:tplc="02E4672A">
      <w:start w:val="2"/>
      <w:numFmt w:val="bullet"/>
      <w:lvlText w:val="-"/>
      <w:lvlJc w:val="left"/>
      <w:pPr>
        <w:ind w:left="720" w:hanging="360"/>
      </w:pPr>
      <w:rPr>
        <w:rFonts w:ascii="Montserrat" w:eastAsiaTheme="minorHAnsi"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7">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9465816"/>
    <w:multiLevelType w:val="hybridMultilevel"/>
    <w:tmpl w:val="77240870"/>
    <w:lvl w:ilvl="0" w:tplc="BFA000A0">
      <w:start w:val="4"/>
      <w:numFmt w:val="bullet"/>
      <w:lvlText w:val="-"/>
      <w:lvlJc w:val="left"/>
      <w:pPr>
        <w:ind w:left="720" w:hanging="360"/>
      </w:pPr>
      <w:rPr>
        <w:rFonts w:ascii="Montserrat Medium" w:eastAsia="Calibri" w:hAnsi="Montserrat Medium"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A6136A6"/>
    <w:multiLevelType w:val="hybridMultilevel"/>
    <w:tmpl w:val="16727332"/>
    <w:lvl w:ilvl="0" w:tplc="C994E8AE">
      <w:start w:val="1"/>
      <w:numFmt w:val="upperLetter"/>
      <w:lvlText w:val="%1)"/>
      <w:lvlJc w:val="left"/>
      <w:pPr>
        <w:tabs>
          <w:tab w:val="num" w:pos="390"/>
        </w:tabs>
        <w:ind w:left="390" w:hanging="390"/>
      </w:pPr>
      <w:rPr>
        <w:rFonts w:hint="default"/>
        <w:b/>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30">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32">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9"/>
  </w:num>
  <w:num w:numId="3">
    <w:abstractNumId w:val="33"/>
  </w:num>
  <w:num w:numId="4">
    <w:abstractNumId w:val="19"/>
  </w:num>
  <w:num w:numId="5">
    <w:abstractNumId w:val="23"/>
  </w:num>
  <w:num w:numId="6">
    <w:abstractNumId w:val="32"/>
  </w:num>
  <w:num w:numId="7">
    <w:abstractNumId w:val="0"/>
  </w:num>
  <w:num w:numId="8">
    <w:abstractNumId w:val="17"/>
  </w:num>
  <w:num w:numId="9">
    <w:abstractNumId w:val="4"/>
  </w:num>
  <w:num w:numId="10">
    <w:abstractNumId w:val="2"/>
  </w:num>
  <w:num w:numId="11">
    <w:abstractNumId w:val="7"/>
  </w:num>
  <w:num w:numId="12">
    <w:abstractNumId w:val="35"/>
  </w:num>
  <w:num w:numId="13">
    <w:abstractNumId w:val="12"/>
  </w:num>
  <w:num w:numId="14">
    <w:abstractNumId w:val="15"/>
  </w:num>
  <w:num w:numId="15">
    <w:abstractNumId w:val="27"/>
  </w:num>
  <w:num w:numId="16">
    <w:abstractNumId w:val="14"/>
  </w:num>
  <w:num w:numId="17">
    <w:abstractNumId w:val="24"/>
  </w:num>
  <w:num w:numId="18">
    <w:abstractNumId w:val="37"/>
  </w:num>
  <w:num w:numId="19">
    <w:abstractNumId w:val="5"/>
  </w:num>
  <w:num w:numId="20">
    <w:abstractNumId w:val="3"/>
  </w:num>
  <w:num w:numId="21">
    <w:abstractNumId w:val="29"/>
  </w:num>
  <w:num w:numId="22">
    <w:abstractNumId w:val="1"/>
  </w:num>
  <w:num w:numId="23">
    <w:abstractNumId w:val="6"/>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8"/>
  </w:num>
  <w:num w:numId="27">
    <w:abstractNumId w:val="25"/>
  </w:num>
  <w:num w:numId="28">
    <w:abstractNumId w:val="13"/>
  </w:num>
  <w:num w:numId="29">
    <w:abstractNumId w:val="11"/>
  </w:num>
  <w:num w:numId="30">
    <w:abstractNumId w:val="26"/>
  </w:num>
  <w:num w:numId="31">
    <w:abstractNumId w:val="20"/>
  </w:num>
  <w:num w:numId="32">
    <w:abstractNumId w:val="22"/>
  </w:num>
  <w:num w:numId="33">
    <w:abstractNumId w:val="30"/>
  </w:num>
  <w:num w:numId="34">
    <w:abstractNumId w:val="8"/>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28"/>
  </w:num>
  <w:num w:numId="38">
    <w:abstractNumId w:val="10"/>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04E3B"/>
    <w:rsid w:val="00011E1C"/>
    <w:rsid w:val="000240D3"/>
    <w:rsid w:val="000344FF"/>
    <w:rsid w:val="0005210F"/>
    <w:rsid w:val="0006263D"/>
    <w:rsid w:val="00092D3E"/>
    <w:rsid w:val="00093AFE"/>
    <w:rsid w:val="000A3774"/>
    <w:rsid w:val="000C4C39"/>
    <w:rsid w:val="000C742B"/>
    <w:rsid w:val="000D31E3"/>
    <w:rsid w:val="000D31EB"/>
    <w:rsid w:val="000F55FE"/>
    <w:rsid w:val="00101B9E"/>
    <w:rsid w:val="00117072"/>
    <w:rsid w:val="00134167"/>
    <w:rsid w:val="00145EC8"/>
    <w:rsid w:val="00161B35"/>
    <w:rsid w:val="00162350"/>
    <w:rsid w:val="00170F07"/>
    <w:rsid w:val="00173F73"/>
    <w:rsid w:val="0017773D"/>
    <w:rsid w:val="001829B9"/>
    <w:rsid w:val="001A0BFB"/>
    <w:rsid w:val="001D0F66"/>
    <w:rsid w:val="001D45E6"/>
    <w:rsid w:val="001D5EAC"/>
    <w:rsid w:val="00201CC3"/>
    <w:rsid w:val="002033CC"/>
    <w:rsid w:val="002044FB"/>
    <w:rsid w:val="0020709D"/>
    <w:rsid w:val="00212B06"/>
    <w:rsid w:val="00213C3B"/>
    <w:rsid w:val="002215AB"/>
    <w:rsid w:val="00221DFD"/>
    <w:rsid w:val="00246E2E"/>
    <w:rsid w:val="00253115"/>
    <w:rsid w:val="00260A1B"/>
    <w:rsid w:val="002D2C86"/>
    <w:rsid w:val="00304F84"/>
    <w:rsid w:val="00313CCC"/>
    <w:rsid w:val="00315AAC"/>
    <w:rsid w:val="00336541"/>
    <w:rsid w:val="0034002B"/>
    <w:rsid w:val="00356304"/>
    <w:rsid w:val="00364944"/>
    <w:rsid w:val="00365F3B"/>
    <w:rsid w:val="00376113"/>
    <w:rsid w:val="003809EC"/>
    <w:rsid w:val="00394778"/>
    <w:rsid w:val="0039741B"/>
    <w:rsid w:val="00397B5E"/>
    <w:rsid w:val="003B29EF"/>
    <w:rsid w:val="003B52F2"/>
    <w:rsid w:val="003D272B"/>
    <w:rsid w:val="003F50AB"/>
    <w:rsid w:val="004070D3"/>
    <w:rsid w:val="00407826"/>
    <w:rsid w:val="00413094"/>
    <w:rsid w:val="00420FF2"/>
    <w:rsid w:val="00421AC3"/>
    <w:rsid w:val="00447ADC"/>
    <w:rsid w:val="004504EA"/>
    <w:rsid w:val="00467062"/>
    <w:rsid w:val="00481691"/>
    <w:rsid w:val="0048679A"/>
    <w:rsid w:val="00492F1E"/>
    <w:rsid w:val="004A06BC"/>
    <w:rsid w:val="004A2C7A"/>
    <w:rsid w:val="004C1E16"/>
    <w:rsid w:val="004C4D3D"/>
    <w:rsid w:val="004D4FC4"/>
    <w:rsid w:val="004F6150"/>
    <w:rsid w:val="005023FC"/>
    <w:rsid w:val="00517C23"/>
    <w:rsid w:val="00527AF3"/>
    <w:rsid w:val="00552D7F"/>
    <w:rsid w:val="0056722F"/>
    <w:rsid w:val="00570363"/>
    <w:rsid w:val="005950B0"/>
    <w:rsid w:val="005C62AF"/>
    <w:rsid w:val="005F0159"/>
    <w:rsid w:val="005F6A2A"/>
    <w:rsid w:val="005F7946"/>
    <w:rsid w:val="005F7982"/>
    <w:rsid w:val="00604359"/>
    <w:rsid w:val="00606BA6"/>
    <w:rsid w:val="00612F9D"/>
    <w:rsid w:val="00657378"/>
    <w:rsid w:val="006874D7"/>
    <w:rsid w:val="006922A2"/>
    <w:rsid w:val="00695958"/>
    <w:rsid w:val="006B19AE"/>
    <w:rsid w:val="006C2855"/>
    <w:rsid w:val="00700D78"/>
    <w:rsid w:val="00706951"/>
    <w:rsid w:val="00715C21"/>
    <w:rsid w:val="00716367"/>
    <w:rsid w:val="00725778"/>
    <w:rsid w:val="0072638C"/>
    <w:rsid w:val="00740508"/>
    <w:rsid w:val="00740C39"/>
    <w:rsid w:val="00742A0D"/>
    <w:rsid w:val="00756051"/>
    <w:rsid w:val="0076798C"/>
    <w:rsid w:val="00770BA6"/>
    <w:rsid w:val="007734B4"/>
    <w:rsid w:val="00774A0E"/>
    <w:rsid w:val="007771A5"/>
    <w:rsid w:val="00780918"/>
    <w:rsid w:val="00781848"/>
    <w:rsid w:val="00787498"/>
    <w:rsid w:val="0079292F"/>
    <w:rsid w:val="007967FD"/>
    <w:rsid w:val="007A5C1B"/>
    <w:rsid w:val="007B1A65"/>
    <w:rsid w:val="007B3E21"/>
    <w:rsid w:val="007B6100"/>
    <w:rsid w:val="007C0A97"/>
    <w:rsid w:val="007F070D"/>
    <w:rsid w:val="00801DB0"/>
    <w:rsid w:val="00813CFE"/>
    <w:rsid w:val="00836650"/>
    <w:rsid w:val="00837225"/>
    <w:rsid w:val="008429E3"/>
    <w:rsid w:val="00870F70"/>
    <w:rsid w:val="00885CF9"/>
    <w:rsid w:val="008A0A95"/>
    <w:rsid w:val="008A5999"/>
    <w:rsid w:val="008A5F8D"/>
    <w:rsid w:val="008A7BA6"/>
    <w:rsid w:val="008B2526"/>
    <w:rsid w:val="008B5DEE"/>
    <w:rsid w:val="008C6483"/>
    <w:rsid w:val="008D1BBB"/>
    <w:rsid w:val="008E3FAA"/>
    <w:rsid w:val="008F2099"/>
    <w:rsid w:val="00904F8E"/>
    <w:rsid w:val="009075A9"/>
    <w:rsid w:val="00911725"/>
    <w:rsid w:val="009134E7"/>
    <w:rsid w:val="009156DB"/>
    <w:rsid w:val="00921F8B"/>
    <w:rsid w:val="00934404"/>
    <w:rsid w:val="00953D50"/>
    <w:rsid w:val="009549DB"/>
    <w:rsid w:val="0096054C"/>
    <w:rsid w:val="0096792B"/>
    <w:rsid w:val="00970080"/>
    <w:rsid w:val="0097207A"/>
    <w:rsid w:val="00976C62"/>
    <w:rsid w:val="00976F6C"/>
    <w:rsid w:val="00984A99"/>
    <w:rsid w:val="00993B2E"/>
    <w:rsid w:val="009A2B42"/>
    <w:rsid w:val="009B359C"/>
    <w:rsid w:val="009B64CF"/>
    <w:rsid w:val="009C1FBC"/>
    <w:rsid w:val="009C5B21"/>
    <w:rsid w:val="009D0F24"/>
    <w:rsid w:val="009F1919"/>
    <w:rsid w:val="009F7EDC"/>
    <w:rsid w:val="00A002DA"/>
    <w:rsid w:val="00A20A60"/>
    <w:rsid w:val="00A24B0C"/>
    <w:rsid w:val="00A3322D"/>
    <w:rsid w:val="00A36835"/>
    <w:rsid w:val="00A42DA2"/>
    <w:rsid w:val="00A54B6F"/>
    <w:rsid w:val="00AB43BB"/>
    <w:rsid w:val="00AD05B4"/>
    <w:rsid w:val="00AF00D5"/>
    <w:rsid w:val="00AF2616"/>
    <w:rsid w:val="00AF3278"/>
    <w:rsid w:val="00AF3D90"/>
    <w:rsid w:val="00AF5286"/>
    <w:rsid w:val="00AF59C8"/>
    <w:rsid w:val="00B02A37"/>
    <w:rsid w:val="00B10452"/>
    <w:rsid w:val="00B126E9"/>
    <w:rsid w:val="00B26078"/>
    <w:rsid w:val="00B6221E"/>
    <w:rsid w:val="00B62945"/>
    <w:rsid w:val="00B846C5"/>
    <w:rsid w:val="00B96FEA"/>
    <w:rsid w:val="00BA322B"/>
    <w:rsid w:val="00BA3537"/>
    <w:rsid w:val="00BA6CB5"/>
    <w:rsid w:val="00BE7230"/>
    <w:rsid w:val="00BF1BF1"/>
    <w:rsid w:val="00C121C3"/>
    <w:rsid w:val="00C13D9E"/>
    <w:rsid w:val="00C35262"/>
    <w:rsid w:val="00C35836"/>
    <w:rsid w:val="00C4666A"/>
    <w:rsid w:val="00C76805"/>
    <w:rsid w:val="00C838AD"/>
    <w:rsid w:val="00C958C1"/>
    <w:rsid w:val="00C96A31"/>
    <w:rsid w:val="00CA14A6"/>
    <w:rsid w:val="00CA624D"/>
    <w:rsid w:val="00CE295D"/>
    <w:rsid w:val="00CE3636"/>
    <w:rsid w:val="00D44587"/>
    <w:rsid w:val="00D61379"/>
    <w:rsid w:val="00D70853"/>
    <w:rsid w:val="00D9538C"/>
    <w:rsid w:val="00DB75A7"/>
    <w:rsid w:val="00DC0A09"/>
    <w:rsid w:val="00DC24D3"/>
    <w:rsid w:val="00DD161D"/>
    <w:rsid w:val="00DE571C"/>
    <w:rsid w:val="00E16AFE"/>
    <w:rsid w:val="00E22C94"/>
    <w:rsid w:val="00E45359"/>
    <w:rsid w:val="00E53148"/>
    <w:rsid w:val="00E5340A"/>
    <w:rsid w:val="00E669D0"/>
    <w:rsid w:val="00E93A57"/>
    <w:rsid w:val="00EC4EF1"/>
    <w:rsid w:val="00ED1106"/>
    <w:rsid w:val="00ED14A8"/>
    <w:rsid w:val="00ED3CB7"/>
    <w:rsid w:val="00EE2F94"/>
    <w:rsid w:val="00F01F80"/>
    <w:rsid w:val="00F02900"/>
    <w:rsid w:val="00F2342F"/>
    <w:rsid w:val="00F246AD"/>
    <w:rsid w:val="00F36F4A"/>
    <w:rsid w:val="00F46404"/>
    <w:rsid w:val="00F60138"/>
    <w:rsid w:val="00F6777B"/>
    <w:rsid w:val="00F95C9F"/>
    <w:rsid w:val="00F962FC"/>
    <w:rsid w:val="00FB70E3"/>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uiPriority w:val="34"/>
    <w:qFormat/>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iPriority w:val="99"/>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C35836"/>
    <w:rPr>
      <w:b/>
      <w:bCs/>
      <w:sz w:val="20"/>
      <w:szCs w:val="20"/>
    </w:rPr>
  </w:style>
  <w:style w:type="character" w:customStyle="1" w:styleId="AsuntodelcomentarioCar">
    <w:name w:val="Asunto del comentario Car"/>
    <w:basedOn w:val="TextocomentarioCar"/>
    <w:link w:val="Asuntodelcomentario"/>
    <w:uiPriority w:val="99"/>
    <w:rsid w:val="00C35836"/>
    <w:rPr>
      <w:rFonts w:ascii="Calibri" w:eastAsia="Calibri" w:hAnsi="Calibri" w:cs="Times New Roman"/>
      <w:b/>
      <w:bCs/>
      <w:sz w:val="20"/>
      <w:szCs w:val="20"/>
    </w:rPr>
  </w:style>
  <w:style w:type="paragraph" w:styleId="Sinespaciado">
    <w:name w:val="No Spacing"/>
    <w:link w:val="SinespaciadoCar"/>
    <w:uiPriority w:val="1"/>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C35836"/>
    <w:rPr>
      <w:sz w:val="24"/>
      <w:lang w:val="es-MX" w:eastAsia="es-ES"/>
    </w:rPr>
  </w:style>
  <w:style w:type="paragraph" w:customStyle="1" w:styleId="Prrafodelista2">
    <w:name w:val="Párrafo de lista2"/>
    <w:basedOn w:val="Normal"/>
    <w:link w:val="ListParagraphChar1"/>
    <w:uiPriority w:val="99"/>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C35836"/>
    <w:rPr>
      <w:rFonts w:ascii="Times New Roman" w:eastAsia="Times New Roman" w:hAnsi="Times New Roman" w:cs="Times New Roman"/>
      <w:sz w:val="20"/>
      <w:szCs w:val="20"/>
      <w:lang w:val="es-ES" w:eastAsia="es-ES"/>
    </w:rPr>
  </w:style>
  <w:style w:type="paragraph" w:styleId="Lista">
    <w:name w:val="List"/>
    <w:basedOn w:val="Normal"/>
    <w:uiPriority w:val="99"/>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C35836"/>
    <w:rPr>
      <w:sz w:val="24"/>
      <w:lang w:val="es-MX" w:eastAsia="es-ES"/>
    </w:rPr>
  </w:style>
  <w:style w:type="paragraph" w:customStyle="1" w:styleId="Textoindependiente32">
    <w:name w:val="Texto independiente 32"/>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uiPriority w:val="99"/>
    <w:locked/>
    <w:rsid w:val="00C35836"/>
    <w:rPr>
      <w:rFonts w:ascii="Arial" w:hAnsi="Arial"/>
      <w:sz w:val="14"/>
      <w:shd w:val="clear" w:color="auto" w:fill="FFFFFF"/>
    </w:rPr>
  </w:style>
  <w:style w:type="paragraph" w:customStyle="1" w:styleId="Bodytext21">
    <w:name w:val="Body text (2)1"/>
    <w:basedOn w:val="Normal"/>
    <w:link w:val="Bodytext2"/>
    <w:uiPriority w:val="99"/>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C35836"/>
    <w:rPr>
      <w:rFonts w:ascii="Arial" w:hAnsi="Arial"/>
      <w:color w:val="000000"/>
      <w:spacing w:val="0"/>
      <w:w w:val="100"/>
      <w:position w:val="0"/>
      <w:sz w:val="14"/>
      <w:u w:val="single"/>
      <w:lang w:val="en-US"/>
    </w:rPr>
  </w:style>
  <w:style w:type="paragraph" w:customStyle="1" w:styleId="Heading21">
    <w:name w:val="Heading #21"/>
    <w:basedOn w:val="Normal"/>
    <w:uiPriority w:val="99"/>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C35836"/>
    <w:rPr>
      <w:rFonts w:ascii="Arial" w:hAnsi="Arial"/>
      <w:i/>
      <w:color w:val="000000"/>
      <w:spacing w:val="0"/>
      <w:w w:val="100"/>
      <w:position w:val="0"/>
      <w:sz w:val="12"/>
      <w:u w:val="single"/>
      <w:lang w:val="en-US"/>
    </w:rPr>
  </w:style>
  <w:style w:type="character" w:customStyle="1" w:styleId="Bodytext27">
    <w:name w:val="Body text (2)7"/>
    <w:uiPriority w:val="99"/>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C35836"/>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C35836"/>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C35836"/>
    <w:rPr>
      <w:rFonts w:ascii="Arial" w:hAnsi="Arial"/>
      <w:sz w:val="13"/>
      <w:shd w:val="clear" w:color="auto" w:fill="FFFFFF"/>
    </w:rPr>
  </w:style>
  <w:style w:type="paragraph" w:customStyle="1" w:styleId="Bodytext51">
    <w:name w:val="Body text (5)1"/>
    <w:basedOn w:val="Normal"/>
    <w:link w:val="Bodytext5"/>
    <w:uiPriority w:val="99"/>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C35836"/>
    <w:rPr>
      <w:rFonts w:ascii="Arial" w:hAnsi="Arial"/>
      <w:color w:val="000000"/>
      <w:spacing w:val="0"/>
      <w:w w:val="100"/>
      <w:position w:val="0"/>
      <w:sz w:val="13"/>
      <w:u w:val="single"/>
      <w:lang w:val="en-US"/>
    </w:rPr>
  </w:style>
  <w:style w:type="character" w:customStyle="1" w:styleId="Bodytext26">
    <w:name w:val="Body text (2)6"/>
    <w:uiPriority w:val="99"/>
    <w:rsid w:val="00C35836"/>
    <w:rPr>
      <w:rFonts w:ascii="Arial" w:hAnsi="Arial"/>
      <w:color w:val="000000"/>
      <w:spacing w:val="0"/>
      <w:w w:val="100"/>
      <w:position w:val="0"/>
      <w:sz w:val="14"/>
      <w:u w:val="single"/>
      <w:lang w:val="en-US"/>
    </w:rPr>
  </w:style>
  <w:style w:type="character" w:customStyle="1" w:styleId="Bodytext25">
    <w:name w:val="Body text (2)5"/>
    <w:uiPriority w:val="99"/>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C35836"/>
    <w:rPr>
      <w:rFonts w:ascii="Arial" w:hAnsi="Arial"/>
      <w:sz w:val="13"/>
      <w:shd w:val="clear" w:color="auto" w:fill="FFFFFF"/>
    </w:rPr>
  </w:style>
  <w:style w:type="paragraph" w:customStyle="1" w:styleId="Picturecaption41">
    <w:name w:val="Picture caption (4)1"/>
    <w:basedOn w:val="Normal"/>
    <w:link w:val="Picturecaption4"/>
    <w:uiPriority w:val="99"/>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C35836"/>
    <w:rPr>
      <w:rFonts w:ascii="Arial" w:hAnsi="Arial"/>
      <w:color w:val="000000"/>
      <w:spacing w:val="0"/>
      <w:w w:val="100"/>
      <w:position w:val="0"/>
      <w:sz w:val="13"/>
      <w:u w:val="single"/>
      <w:lang w:val="en-US"/>
    </w:rPr>
  </w:style>
  <w:style w:type="character" w:customStyle="1" w:styleId="Bodytext24">
    <w:name w:val="Body text (2)4"/>
    <w:uiPriority w:val="99"/>
    <w:rsid w:val="00C35836"/>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C35836"/>
    <w:rPr>
      <w:rFonts w:ascii="Arial" w:hAnsi="Arial"/>
      <w:sz w:val="13"/>
      <w:shd w:val="clear" w:color="auto" w:fill="FFFFFF"/>
    </w:rPr>
  </w:style>
  <w:style w:type="paragraph" w:customStyle="1" w:styleId="Heading221">
    <w:name w:val="Heading #2 (2)1"/>
    <w:basedOn w:val="Normal"/>
    <w:link w:val="Heading22"/>
    <w:uiPriority w:val="99"/>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C35836"/>
    <w:rPr>
      <w:rFonts w:ascii="Arial" w:hAnsi="Arial"/>
      <w:w w:val="80"/>
      <w:sz w:val="14"/>
      <w:shd w:val="clear" w:color="auto" w:fill="FFFFFF"/>
    </w:rPr>
  </w:style>
  <w:style w:type="paragraph" w:customStyle="1" w:styleId="Bodytext41">
    <w:name w:val="Body text (4)1"/>
    <w:basedOn w:val="Normal"/>
    <w:link w:val="Bodytext4"/>
    <w:uiPriority w:val="99"/>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qFormat/>
    <w:rsid w:val="00C35836"/>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C35836"/>
    <w:rPr>
      <w:rFonts w:ascii="Arial" w:hAnsi="Arial"/>
      <w:b/>
      <w:sz w:val="18"/>
      <w:shd w:val="clear" w:color="auto" w:fill="FFFFFF"/>
    </w:rPr>
  </w:style>
  <w:style w:type="paragraph" w:customStyle="1" w:styleId="Bodytext30">
    <w:name w:val="Body text (3)"/>
    <w:basedOn w:val="Normal"/>
    <w:link w:val="Bodytext3"/>
    <w:uiPriority w:val="99"/>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C35836"/>
    <w:rPr>
      <w:rFonts w:ascii="Arial" w:hAnsi="Arial"/>
      <w:i/>
      <w:sz w:val="20"/>
      <w:u w:val="none"/>
    </w:rPr>
  </w:style>
  <w:style w:type="character" w:customStyle="1" w:styleId="Bodytext61">
    <w:name w:val="Body text (6)1"/>
    <w:uiPriority w:val="99"/>
    <w:rsid w:val="00C35836"/>
    <w:rPr>
      <w:rFonts w:ascii="Arial" w:hAnsi="Arial"/>
      <w:i/>
      <w:color w:val="929292"/>
      <w:sz w:val="20"/>
      <w:u w:val="none"/>
    </w:rPr>
  </w:style>
  <w:style w:type="character" w:customStyle="1" w:styleId="Bodytext60">
    <w:name w:val="Body text (6)_"/>
    <w:uiPriority w:val="99"/>
    <w:locked/>
    <w:rsid w:val="00C35836"/>
    <w:rPr>
      <w:rFonts w:ascii="Arial" w:hAnsi="Arial"/>
      <w:b/>
      <w:i/>
      <w:sz w:val="13"/>
    </w:rPr>
  </w:style>
  <w:style w:type="paragraph" w:customStyle="1" w:styleId="p1">
    <w:name w:val="p1"/>
    <w:basedOn w:val="Normal"/>
    <w:uiPriority w:val="99"/>
    <w:rsid w:val="00C35836"/>
    <w:rPr>
      <w:rFonts w:ascii="Helvetica" w:eastAsia="Times New Roman" w:hAnsi="Helvetica" w:cs="Times New Roman"/>
      <w:sz w:val="18"/>
      <w:szCs w:val="18"/>
      <w:lang w:eastAsia="es-ES_tradnl"/>
    </w:rPr>
  </w:style>
  <w:style w:type="character" w:customStyle="1" w:styleId="Bodytext275pt">
    <w:name w:val="Body text (2) + 7.5 pt"/>
    <w:uiPriority w:val="99"/>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C35836"/>
    <w:rPr>
      <w:rFonts w:cs="Times New Roman"/>
    </w:rPr>
  </w:style>
  <w:style w:type="paragraph" w:customStyle="1" w:styleId="Prrafodelista7">
    <w:name w:val="Párrafo de lista7"/>
    <w:basedOn w:val="Normal"/>
    <w:uiPriority w:val="99"/>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C35836"/>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61">
    <w:name w:val="xl26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2">
    <w:name w:val="xl262"/>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3">
    <w:name w:val="xl263"/>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64">
    <w:name w:val="xl264"/>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65">
    <w:name w:val="xl265"/>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6">
    <w:name w:val="xl266"/>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7">
    <w:name w:val="xl267"/>
    <w:basedOn w:val="Normal"/>
    <w:rsid w:val="009C1FBC"/>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68">
    <w:name w:val="xl268"/>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69">
    <w:name w:val="xl269"/>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0">
    <w:name w:val="xl270"/>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71">
    <w:name w:val="xl27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72">
    <w:name w:val="xl272"/>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3">
    <w:name w:val="xl273"/>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4">
    <w:name w:val="xl274"/>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75">
    <w:name w:val="xl275"/>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6">
    <w:name w:val="xl276"/>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0">
    <w:name w:val="xl28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1">
    <w:name w:val="xl281"/>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2">
    <w:name w:val="xl282"/>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83">
    <w:name w:val="xl283"/>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84">
    <w:name w:val="xl284"/>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5">
    <w:name w:val="xl285"/>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6">
    <w:name w:val="xl286"/>
    <w:basedOn w:val="Normal"/>
    <w:rsid w:val="00093AFE"/>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87">
    <w:name w:val="xl287"/>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8">
    <w:name w:val="xl288"/>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9">
    <w:name w:val="xl289"/>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90">
    <w:name w:val="xl29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91">
    <w:name w:val="xl291"/>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2">
    <w:name w:val="xl292"/>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3">
    <w:name w:val="xl293"/>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94">
    <w:name w:val="xl294"/>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08">
    <w:name w:val="xl308"/>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09">
    <w:name w:val="xl309"/>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0">
    <w:name w:val="xl310"/>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1">
    <w:name w:val="xl311"/>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12">
    <w:name w:val="xl312"/>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3">
    <w:name w:val="xl313"/>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4">
    <w:name w:val="xl314"/>
    <w:basedOn w:val="Normal"/>
    <w:rsid w:val="00C35262"/>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315">
    <w:name w:val="xl315"/>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6">
    <w:name w:val="xl316"/>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7">
    <w:name w:val="xl317"/>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8">
    <w:name w:val="xl318"/>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9">
    <w:name w:val="xl319"/>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0">
    <w:name w:val="xl320"/>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1">
    <w:name w:val="xl321"/>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2">
    <w:name w:val="xl322"/>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3">
    <w:name w:val="xl323"/>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4">
    <w:name w:val="xl324"/>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5">
    <w:name w:val="xl325"/>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6">
    <w:name w:val="xl326"/>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7">
    <w:name w:val="xl327"/>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8">
    <w:name w:val="xl328"/>
    <w:basedOn w:val="Normal"/>
    <w:rsid w:val="00C352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9">
    <w:name w:val="xl329"/>
    <w:basedOn w:val="Normal"/>
    <w:rsid w:val="00B104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30">
    <w:name w:val="xl330"/>
    <w:basedOn w:val="Normal"/>
    <w:rsid w:val="00B104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1">
    <w:name w:val="xl331"/>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2">
    <w:name w:val="xl332"/>
    <w:basedOn w:val="Normal"/>
    <w:rsid w:val="003B52F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33">
    <w:name w:val="xl333"/>
    <w:basedOn w:val="Normal"/>
    <w:rsid w:val="003B52F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34">
    <w:name w:val="xl334"/>
    <w:basedOn w:val="Normal"/>
    <w:rsid w:val="003B52F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35">
    <w:name w:val="xl335"/>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36">
    <w:name w:val="xl336"/>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37">
    <w:name w:val="xl337"/>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8">
    <w:name w:val="xl338"/>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9">
    <w:name w:val="xl339"/>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40">
    <w:name w:val="xl340"/>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41">
    <w:name w:val="xl341"/>
    <w:basedOn w:val="Normal"/>
    <w:rsid w:val="003B52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42">
    <w:name w:val="xl342"/>
    <w:basedOn w:val="Normal"/>
    <w:rsid w:val="00695958"/>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43">
    <w:name w:val="xl343"/>
    <w:basedOn w:val="Normal"/>
    <w:rsid w:val="00695958"/>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44">
    <w:name w:val="xl344"/>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45">
    <w:name w:val="xl345"/>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46">
    <w:name w:val="xl346"/>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47">
    <w:name w:val="xl347"/>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48">
    <w:name w:val="xl348"/>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49">
    <w:name w:val="xl349"/>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50">
    <w:name w:val="xl350"/>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51">
    <w:name w:val="xl351"/>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52">
    <w:name w:val="xl352"/>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53">
    <w:name w:val="xl353"/>
    <w:basedOn w:val="Normal"/>
    <w:rsid w:val="000240D3"/>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54">
    <w:name w:val="xl354"/>
    <w:basedOn w:val="Normal"/>
    <w:rsid w:val="000240D3"/>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55">
    <w:name w:val="xl355"/>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56">
    <w:name w:val="xl356"/>
    <w:basedOn w:val="Normal"/>
    <w:rsid w:val="000240D3"/>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57">
    <w:name w:val="xl357"/>
    <w:basedOn w:val="Normal"/>
    <w:rsid w:val="000240D3"/>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58">
    <w:name w:val="xl358"/>
    <w:basedOn w:val="Normal"/>
    <w:rsid w:val="000240D3"/>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59">
    <w:name w:val="xl359"/>
    <w:basedOn w:val="Normal"/>
    <w:rsid w:val="000240D3"/>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360">
    <w:name w:val="xl360"/>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61">
    <w:name w:val="xl361"/>
    <w:basedOn w:val="Normal"/>
    <w:rsid w:val="000240D3"/>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62">
    <w:name w:val="xl362"/>
    <w:basedOn w:val="Normal"/>
    <w:rsid w:val="000240D3"/>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63">
    <w:name w:val="xl363"/>
    <w:basedOn w:val="Normal"/>
    <w:rsid w:val="000240D3"/>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64">
    <w:name w:val="xl364"/>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65">
    <w:name w:val="xl365"/>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66">
    <w:name w:val="xl366"/>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67">
    <w:name w:val="xl367"/>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68">
    <w:name w:val="xl368"/>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69">
    <w:name w:val="xl369"/>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uiPriority w:val="34"/>
    <w:qFormat/>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iPriority w:val="99"/>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C35836"/>
    <w:rPr>
      <w:b/>
      <w:bCs/>
      <w:sz w:val="20"/>
      <w:szCs w:val="20"/>
    </w:rPr>
  </w:style>
  <w:style w:type="character" w:customStyle="1" w:styleId="AsuntodelcomentarioCar">
    <w:name w:val="Asunto del comentario Car"/>
    <w:basedOn w:val="TextocomentarioCar"/>
    <w:link w:val="Asuntodelcomentario"/>
    <w:uiPriority w:val="99"/>
    <w:rsid w:val="00C35836"/>
    <w:rPr>
      <w:rFonts w:ascii="Calibri" w:eastAsia="Calibri" w:hAnsi="Calibri" w:cs="Times New Roman"/>
      <w:b/>
      <w:bCs/>
      <w:sz w:val="20"/>
      <w:szCs w:val="20"/>
    </w:rPr>
  </w:style>
  <w:style w:type="paragraph" w:styleId="Sinespaciado">
    <w:name w:val="No Spacing"/>
    <w:link w:val="SinespaciadoCar"/>
    <w:uiPriority w:val="1"/>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C35836"/>
    <w:rPr>
      <w:sz w:val="24"/>
      <w:lang w:val="es-MX" w:eastAsia="es-ES"/>
    </w:rPr>
  </w:style>
  <w:style w:type="paragraph" w:customStyle="1" w:styleId="Prrafodelista2">
    <w:name w:val="Párrafo de lista2"/>
    <w:basedOn w:val="Normal"/>
    <w:link w:val="ListParagraphChar1"/>
    <w:uiPriority w:val="99"/>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C35836"/>
    <w:rPr>
      <w:rFonts w:ascii="Times New Roman" w:eastAsia="Times New Roman" w:hAnsi="Times New Roman" w:cs="Times New Roman"/>
      <w:sz w:val="20"/>
      <w:szCs w:val="20"/>
      <w:lang w:val="es-ES" w:eastAsia="es-ES"/>
    </w:rPr>
  </w:style>
  <w:style w:type="paragraph" w:styleId="Lista">
    <w:name w:val="List"/>
    <w:basedOn w:val="Normal"/>
    <w:uiPriority w:val="99"/>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C35836"/>
    <w:rPr>
      <w:sz w:val="24"/>
      <w:lang w:val="es-MX" w:eastAsia="es-ES"/>
    </w:rPr>
  </w:style>
  <w:style w:type="paragraph" w:customStyle="1" w:styleId="Textoindependiente32">
    <w:name w:val="Texto independiente 32"/>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uiPriority w:val="99"/>
    <w:locked/>
    <w:rsid w:val="00C35836"/>
    <w:rPr>
      <w:rFonts w:ascii="Arial" w:hAnsi="Arial"/>
      <w:sz w:val="14"/>
      <w:shd w:val="clear" w:color="auto" w:fill="FFFFFF"/>
    </w:rPr>
  </w:style>
  <w:style w:type="paragraph" w:customStyle="1" w:styleId="Bodytext21">
    <w:name w:val="Body text (2)1"/>
    <w:basedOn w:val="Normal"/>
    <w:link w:val="Bodytext2"/>
    <w:uiPriority w:val="99"/>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C35836"/>
    <w:rPr>
      <w:rFonts w:ascii="Arial" w:hAnsi="Arial"/>
      <w:color w:val="000000"/>
      <w:spacing w:val="0"/>
      <w:w w:val="100"/>
      <w:position w:val="0"/>
      <w:sz w:val="14"/>
      <w:u w:val="single"/>
      <w:lang w:val="en-US"/>
    </w:rPr>
  </w:style>
  <w:style w:type="paragraph" w:customStyle="1" w:styleId="Heading21">
    <w:name w:val="Heading #21"/>
    <w:basedOn w:val="Normal"/>
    <w:uiPriority w:val="99"/>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C35836"/>
    <w:rPr>
      <w:rFonts w:ascii="Arial" w:hAnsi="Arial"/>
      <w:i/>
      <w:color w:val="000000"/>
      <w:spacing w:val="0"/>
      <w:w w:val="100"/>
      <w:position w:val="0"/>
      <w:sz w:val="12"/>
      <w:u w:val="single"/>
      <w:lang w:val="en-US"/>
    </w:rPr>
  </w:style>
  <w:style w:type="character" w:customStyle="1" w:styleId="Bodytext27">
    <w:name w:val="Body text (2)7"/>
    <w:uiPriority w:val="99"/>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C35836"/>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C35836"/>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C35836"/>
    <w:rPr>
      <w:rFonts w:ascii="Arial" w:hAnsi="Arial"/>
      <w:sz w:val="13"/>
      <w:shd w:val="clear" w:color="auto" w:fill="FFFFFF"/>
    </w:rPr>
  </w:style>
  <w:style w:type="paragraph" w:customStyle="1" w:styleId="Bodytext51">
    <w:name w:val="Body text (5)1"/>
    <w:basedOn w:val="Normal"/>
    <w:link w:val="Bodytext5"/>
    <w:uiPriority w:val="99"/>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C35836"/>
    <w:rPr>
      <w:rFonts w:ascii="Arial" w:hAnsi="Arial"/>
      <w:color w:val="000000"/>
      <w:spacing w:val="0"/>
      <w:w w:val="100"/>
      <w:position w:val="0"/>
      <w:sz w:val="13"/>
      <w:u w:val="single"/>
      <w:lang w:val="en-US"/>
    </w:rPr>
  </w:style>
  <w:style w:type="character" w:customStyle="1" w:styleId="Bodytext26">
    <w:name w:val="Body text (2)6"/>
    <w:uiPriority w:val="99"/>
    <w:rsid w:val="00C35836"/>
    <w:rPr>
      <w:rFonts w:ascii="Arial" w:hAnsi="Arial"/>
      <w:color w:val="000000"/>
      <w:spacing w:val="0"/>
      <w:w w:val="100"/>
      <w:position w:val="0"/>
      <w:sz w:val="14"/>
      <w:u w:val="single"/>
      <w:lang w:val="en-US"/>
    </w:rPr>
  </w:style>
  <w:style w:type="character" w:customStyle="1" w:styleId="Bodytext25">
    <w:name w:val="Body text (2)5"/>
    <w:uiPriority w:val="99"/>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C35836"/>
    <w:rPr>
      <w:rFonts w:ascii="Arial" w:hAnsi="Arial"/>
      <w:sz w:val="13"/>
      <w:shd w:val="clear" w:color="auto" w:fill="FFFFFF"/>
    </w:rPr>
  </w:style>
  <w:style w:type="paragraph" w:customStyle="1" w:styleId="Picturecaption41">
    <w:name w:val="Picture caption (4)1"/>
    <w:basedOn w:val="Normal"/>
    <w:link w:val="Picturecaption4"/>
    <w:uiPriority w:val="99"/>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C35836"/>
    <w:rPr>
      <w:rFonts w:ascii="Arial" w:hAnsi="Arial"/>
      <w:color w:val="000000"/>
      <w:spacing w:val="0"/>
      <w:w w:val="100"/>
      <w:position w:val="0"/>
      <w:sz w:val="13"/>
      <w:u w:val="single"/>
      <w:lang w:val="en-US"/>
    </w:rPr>
  </w:style>
  <w:style w:type="character" w:customStyle="1" w:styleId="Bodytext24">
    <w:name w:val="Body text (2)4"/>
    <w:uiPriority w:val="99"/>
    <w:rsid w:val="00C35836"/>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C35836"/>
    <w:rPr>
      <w:rFonts w:ascii="Arial" w:hAnsi="Arial"/>
      <w:sz w:val="13"/>
      <w:shd w:val="clear" w:color="auto" w:fill="FFFFFF"/>
    </w:rPr>
  </w:style>
  <w:style w:type="paragraph" w:customStyle="1" w:styleId="Heading221">
    <w:name w:val="Heading #2 (2)1"/>
    <w:basedOn w:val="Normal"/>
    <w:link w:val="Heading22"/>
    <w:uiPriority w:val="99"/>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C35836"/>
    <w:rPr>
      <w:rFonts w:ascii="Arial" w:hAnsi="Arial"/>
      <w:w w:val="80"/>
      <w:sz w:val="14"/>
      <w:shd w:val="clear" w:color="auto" w:fill="FFFFFF"/>
    </w:rPr>
  </w:style>
  <w:style w:type="paragraph" w:customStyle="1" w:styleId="Bodytext41">
    <w:name w:val="Body text (4)1"/>
    <w:basedOn w:val="Normal"/>
    <w:link w:val="Bodytext4"/>
    <w:uiPriority w:val="99"/>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qFormat/>
    <w:rsid w:val="00C35836"/>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C35836"/>
    <w:rPr>
      <w:rFonts w:ascii="Arial" w:hAnsi="Arial"/>
      <w:b/>
      <w:sz w:val="18"/>
      <w:shd w:val="clear" w:color="auto" w:fill="FFFFFF"/>
    </w:rPr>
  </w:style>
  <w:style w:type="paragraph" w:customStyle="1" w:styleId="Bodytext30">
    <w:name w:val="Body text (3)"/>
    <w:basedOn w:val="Normal"/>
    <w:link w:val="Bodytext3"/>
    <w:uiPriority w:val="99"/>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C35836"/>
    <w:rPr>
      <w:rFonts w:ascii="Arial" w:hAnsi="Arial"/>
      <w:i/>
      <w:sz w:val="20"/>
      <w:u w:val="none"/>
    </w:rPr>
  </w:style>
  <w:style w:type="character" w:customStyle="1" w:styleId="Bodytext61">
    <w:name w:val="Body text (6)1"/>
    <w:uiPriority w:val="99"/>
    <w:rsid w:val="00C35836"/>
    <w:rPr>
      <w:rFonts w:ascii="Arial" w:hAnsi="Arial"/>
      <w:i/>
      <w:color w:val="929292"/>
      <w:sz w:val="20"/>
      <w:u w:val="none"/>
    </w:rPr>
  </w:style>
  <w:style w:type="character" w:customStyle="1" w:styleId="Bodytext60">
    <w:name w:val="Body text (6)_"/>
    <w:uiPriority w:val="99"/>
    <w:locked/>
    <w:rsid w:val="00C35836"/>
    <w:rPr>
      <w:rFonts w:ascii="Arial" w:hAnsi="Arial"/>
      <w:b/>
      <w:i/>
      <w:sz w:val="13"/>
    </w:rPr>
  </w:style>
  <w:style w:type="paragraph" w:customStyle="1" w:styleId="p1">
    <w:name w:val="p1"/>
    <w:basedOn w:val="Normal"/>
    <w:uiPriority w:val="99"/>
    <w:rsid w:val="00C35836"/>
    <w:rPr>
      <w:rFonts w:ascii="Helvetica" w:eastAsia="Times New Roman" w:hAnsi="Helvetica" w:cs="Times New Roman"/>
      <w:sz w:val="18"/>
      <w:szCs w:val="18"/>
      <w:lang w:eastAsia="es-ES_tradnl"/>
    </w:rPr>
  </w:style>
  <w:style w:type="character" w:customStyle="1" w:styleId="Bodytext275pt">
    <w:name w:val="Body text (2) + 7.5 pt"/>
    <w:uiPriority w:val="99"/>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C35836"/>
    <w:rPr>
      <w:rFonts w:cs="Times New Roman"/>
    </w:rPr>
  </w:style>
  <w:style w:type="paragraph" w:customStyle="1" w:styleId="Prrafodelista7">
    <w:name w:val="Párrafo de lista7"/>
    <w:basedOn w:val="Normal"/>
    <w:uiPriority w:val="99"/>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C35836"/>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61">
    <w:name w:val="xl26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2">
    <w:name w:val="xl262"/>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3">
    <w:name w:val="xl263"/>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64">
    <w:name w:val="xl264"/>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65">
    <w:name w:val="xl265"/>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6">
    <w:name w:val="xl266"/>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7">
    <w:name w:val="xl267"/>
    <w:basedOn w:val="Normal"/>
    <w:rsid w:val="009C1FBC"/>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68">
    <w:name w:val="xl268"/>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69">
    <w:name w:val="xl269"/>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0">
    <w:name w:val="xl270"/>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71">
    <w:name w:val="xl27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72">
    <w:name w:val="xl272"/>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3">
    <w:name w:val="xl273"/>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4">
    <w:name w:val="xl274"/>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75">
    <w:name w:val="xl275"/>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6">
    <w:name w:val="xl276"/>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0">
    <w:name w:val="xl28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1">
    <w:name w:val="xl281"/>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2">
    <w:name w:val="xl282"/>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83">
    <w:name w:val="xl283"/>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84">
    <w:name w:val="xl284"/>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5">
    <w:name w:val="xl285"/>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6">
    <w:name w:val="xl286"/>
    <w:basedOn w:val="Normal"/>
    <w:rsid w:val="00093AFE"/>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87">
    <w:name w:val="xl287"/>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8">
    <w:name w:val="xl288"/>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9">
    <w:name w:val="xl289"/>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90">
    <w:name w:val="xl29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91">
    <w:name w:val="xl291"/>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2">
    <w:name w:val="xl292"/>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3">
    <w:name w:val="xl293"/>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94">
    <w:name w:val="xl294"/>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08">
    <w:name w:val="xl308"/>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09">
    <w:name w:val="xl309"/>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0">
    <w:name w:val="xl310"/>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1">
    <w:name w:val="xl311"/>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12">
    <w:name w:val="xl312"/>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3">
    <w:name w:val="xl313"/>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4">
    <w:name w:val="xl314"/>
    <w:basedOn w:val="Normal"/>
    <w:rsid w:val="00C35262"/>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315">
    <w:name w:val="xl315"/>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6">
    <w:name w:val="xl316"/>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7">
    <w:name w:val="xl317"/>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8">
    <w:name w:val="xl318"/>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9">
    <w:name w:val="xl319"/>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0">
    <w:name w:val="xl320"/>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1">
    <w:name w:val="xl321"/>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2">
    <w:name w:val="xl322"/>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3">
    <w:name w:val="xl323"/>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4">
    <w:name w:val="xl324"/>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5">
    <w:name w:val="xl325"/>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6">
    <w:name w:val="xl326"/>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7">
    <w:name w:val="xl327"/>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8">
    <w:name w:val="xl328"/>
    <w:basedOn w:val="Normal"/>
    <w:rsid w:val="00C352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9">
    <w:name w:val="xl329"/>
    <w:basedOn w:val="Normal"/>
    <w:rsid w:val="00B104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30">
    <w:name w:val="xl330"/>
    <w:basedOn w:val="Normal"/>
    <w:rsid w:val="00B104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1">
    <w:name w:val="xl331"/>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2">
    <w:name w:val="xl332"/>
    <w:basedOn w:val="Normal"/>
    <w:rsid w:val="003B52F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33">
    <w:name w:val="xl333"/>
    <w:basedOn w:val="Normal"/>
    <w:rsid w:val="003B52F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34">
    <w:name w:val="xl334"/>
    <w:basedOn w:val="Normal"/>
    <w:rsid w:val="003B52F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35">
    <w:name w:val="xl335"/>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36">
    <w:name w:val="xl336"/>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37">
    <w:name w:val="xl337"/>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8">
    <w:name w:val="xl338"/>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9">
    <w:name w:val="xl339"/>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40">
    <w:name w:val="xl340"/>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41">
    <w:name w:val="xl341"/>
    <w:basedOn w:val="Normal"/>
    <w:rsid w:val="003B52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42">
    <w:name w:val="xl342"/>
    <w:basedOn w:val="Normal"/>
    <w:rsid w:val="00695958"/>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43">
    <w:name w:val="xl343"/>
    <w:basedOn w:val="Normal"/>
    <w:rsid w:val="00695958"/>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44">
    <w:name w:val="xl344"/>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45">
    <w:name w:val="xl345"/>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46">
    <w:name w:val="xl346"/>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47">
    <w:name w:val="xl347"/>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48">
    <w:name w:val="xl348"/>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49">
    <w:name w:val="xl349"/>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50">
    <w:name w:val="xl350"/>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51">
    <w:name w:val="xl351"/>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52">
    <w:name w:val="xl352"/>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53">
    <w:name w:val="xl353"/>
    <w:basedOn w:val="Normal"/>
    <w:rsid w:val="000240D3"/>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54">
    <w:name w:val="xl354"/>
    <w:basedOn w:val="Normal"/>
    <w:rsid w:val="000240D3"/>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55">
    <w:name w:val="xl355"/>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56">
    <w:name w:val="xl356"/>
    <w:basedOn w:val="Normal"/>
    <w:rsid w:val="000240D3"/>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57">
    <w:name w:val="xl357"/>
    <w:basedOn w:val="Normal"/>
    <w:rsid w:val="000240D3"/>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58">
    <w:name w:val="xl358"/>
    <w:basedOn w:val="Normal"/>
    <w:rsid w:val="000240D3"/>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59">
    <w:name w:val="xl359"/>
    <w:basedOn w:val="Normal"/>
    <w:rsid w:val="000240D3"/>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360">
    <w:name w:val="xl360"/>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61">
    <w:name w:val="xl361"/>
    <w:basedOn w:val="Normal"/>
    <w:rsid w:val="000240D3"/>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62">
    <w:name w:val="xl362"/>
    <w:basedOn w:val="Normal"/>
    <w:rsid w:val="000240D3"/>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63">
    <w:name w:val="xl363"/>
    <w:basedOn w:val="Normal"/>
    <w:rsid w:val="000240D3"/>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64">
    <w:name w:val="xl364"/>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65">
    <w:name w:val="xl365"/>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66">
    <w:name w:val="xl366"/>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67">
    <w:name w:val="xl367"/>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68">
    <w:name w:val="xl368"/>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69">
    <w:name w:val="xl369"/>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82847929">
      <w:bodyDiv w:val="1"/>
      <w:marLeft w:val="0"/>
      <w:marRight w:val="0"/>
      <w:marTop w:val="0"/>
      <w:marBottom w:val="0"/>
      <w:divBdr>
        <w:top w:val="none" w:sz="0" w:space="0" w:color="auto"/>
        <w:left w:val="none" w:sz="0" w:space="0" w:color="auto"/>
        <w:bottom w:val="none" w:sz="0" w:space="0" w:color="auto"/>
        <w:right w:val="none" w:sz="0" w:space="0" w:color="auto"/>
      </w:divBdr>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43548543">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594170359">
      <w:bodyDiv w:val="1"/>
      <w:marLeft w:val="0"/>
      <w:marRight w:val="0"/>
      <w:marTop w:val="0"/>
      <w:marBottom w:val="0"/>
      <w:divBdr>
        <w:top w:val="none" w:sz="0" w:space="0" w:color="auto"/>
        <w:left w:val="none" w:sz="0" w:space="0" w:color="auto"/>
        <w:bottom w:val="none" w:sz="0" w:space="0" w:color="auto"/>
        <w:right w:val="none" w:sz="0" w:space="0" w:color="auto"/>
      </w:divBdr>
    </w:div>
    <w:div w:id="633633384">
      <w:bodyDiv w:val="1"/>
      <w:marLeft w:val="0"/>
      <w:marRight w:val="0"/>
      <w:marTop w:val="0"/>
      <w:marBottom w:val="0"/>
      <w:divBdr>
        <w:top w:val="none" w:sz="0" w:space="0" w:color="auto"/>
        <w:left w:val="none" w:sz="0" w:space="0" w:color="auto"/>
        <w:bottom w:val="none" w:sz="0" w:space="0" w:color="auto"/>
        <w:right w:val="none" w:sz="0" w:space="0" w:color="auto"/>
      </w:divBdr>
    </w:div>
    <w:div w:id="927035318">
      <w:bodyDiv w:val="1"/>
      <w:marLeft w:val="0"/>
      <w:marRight w:val="0"/>
      <w:marTop w:val="0"/>
      <w:marBottom w:val="0"/>
      <w:divBdr>
        <w:top w:val="none" w:sz="0" w:space="0" w:color="auto"/>
        <w:left w:val="none" w:sz="0" w:space="0" w:color="auto"/>
        <w:bottom w:val="none" w:sz="0" w:space="0" w:color="auto"/>
        <w:right w:val="none" w:sz="0" w:space="0" w:color="auto"/>
      </w:divBdr>
    </w:div>
    <w:div w:id="981733751">
      <w:bodyDiv w:val="1"/>
      <w:marLeft w:val="0"/>
      <w:marRight w:val="0"/>
      <w:marTop w:val="0"/>
      <w:marBottom w:val="0"/>
      <w:divBdr>
        <w:top w:val="none" w:sz="0" w:space="0" w:color="auto"/>
        <w:left w:val="none" w:sz="0" w:space="0" w:color="auto"/>
        <w:bottom w:val="none" w:sz="0" w:space="0" w:color="auto"/>
        <w:right w:val="none" w:sz="0" w:space="0" w:color="auto"/>
      </w:divBdr>
    </w:div>
    <w:div w:id="1091851231">
      <w:bodyDiv w:val="1"/>
      <w:marLeft w:val="0"/>
      <w:marRight w:val="0"/>
      <w:marTop w:val="0"/>
      <w:marBottom w:val="0"/>
      <w:divBdr>
        <w:top w:val="none" w:sz="0" w:space="0" w:color="auto"/>
        <w:left w:val="none" w:sz="0" w:space="0" w:color="auto"/>
        <w:bottom w:val="none" w:sz="0" w:space="0" w:color="auto"/>
        <w:right w:val="none" w:sz="0" w:space="0" w:color="auto"/>
      </w:divBdr>
    </w:div>
    <w:div w:id="1114712791">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0027360">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75482118">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mss.gob.m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mss.gob.m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rge.famoso@imss.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C0F7710-A156-4578-BA13-356A7DD10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42</Pages>
  <Words>13542</Words>
  <Characters>74483</Characters>
  <Application>Microsoft Office Word</Application>
  <DocSecurity>0</DocSecurity>
  <Lines>620</Lines>
  <Paragraphs>175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87850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Eloy Rodriguez Dorantes</dc:creator>
  <cp:lastModifiedBy>Aurora Marisol Famoso Avila</cp:lastModifiedBy>
  <cp:revision>100</cp:revision>
  <cp:lastPrinted>2024-01-19T19:17:00Z</cp:lastPrinted>
  <dcterms:created xsi:type="dcterms:W3CDTF">2024-01-04T17:37:00Z</dcterms:created>
  <dcterms:modified xsi:type="dcterms:W3CDTF">2024-09-09T16:34:00Z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