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BEC6" w14:textId="5F7BCA83"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27, 28 Fracción I</w:t>
      </w:r>
      <w:r w:rsidR="0005210F">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004E3B">
        <w:rPr>
          <w:rFonts w:ascii="Montserrat" w:hAnsi="Montserrat" w:cs="Arial"/>
          <w:b/>
          <w:sz w:val="20"/>
          <w:szCs w:val="20"/>
        </w:rPr>
        <w:t>Bajo la Cobertura de Tratados</w:t>
      </w:r>
      <w:r w:rsidRPr="008F171E">
        <w:rPr>
          <w:rFonts w:ascii="Montserrat" w:hAnsi="Montserrat" w:cs="Arial"/>
          <w:b/>
          <w:sz w:val="20"/>
          <w:szCs w:val="20"/>
        </w:rPr>
        <w:t>.</w:t>
      </w:r>
    </w:p>
    <w:p w14:paraId="6B076EC5" w14:textId="77777777" w:rsidR="009C1FBC" w:rsidRPr="008F171E" w:rsidRDefault="009C1FBC" w:rsidP="009C1FBC">
      <w:pPr>
        <w:pStyle w:val="Encabezado"/>
        <w:jc w:val="both"/>
        <w:rPr>
          <w:rFonts w:ascii="Montserrat" w:hAnsi="Montserrat" w:cs="Arial"/>
          <w:color w:val="FF0000"/>
          <w:sz w:val="20"/>
          <w:szCs w:val="20"/>
        </w:rPr>
      </w:pPr>
    </w:p>
    <w:p w14:paraId="1731684B"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1.- OBJETO DE ESTE PROCESO DE ADJUDICACIÓN:</w:t>
      </w:r>
    </w:p>
    <w:p w14:paraId="5D7ABEDD" w14:textId="77777777" w:rsidR="009C1FBC" w:rsidRPr="008F171E" w:rsidRDefault="009C1FBC" w:rsidP="009C1FBC">
      <w:pPr>
        <w:pStyle w:val="Encabezado"/>
        <w:jc w:val="both"/>
        <w:rPr>
          <w:rFonts w:ascii="Montserrat" w:hAnsi="Montserrat" w:cs="Arial"/>
          <w:sz w:val="20"/>
          <w:szCs w:val="20"/>
        </w:rPr>
      </w:pPr>
    </w:p>
    <w:p w14:paraId="48F91846" w14:textId="607B8E39" w:rsidR="009C1FBC" w:rsidRPr="008F171E" w:rsidRDefault="009C1FBC" w:rsidP="009C1FBC">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sidR="00B73BBE">
        <w:rPr>
          <w:rFonts w:ascii="Montserrat" w:hAnsi="Montserrat"/>
          <w:b/>
          <w:color w:val="000000"/>
          <w:sz w:val="20"/>
          <w:szCs w:val="20"/>
          <w:lang w:eastAsia="es-MX"/>
        </w:rPr>
        <w:t>MATERIAL DE CURACION</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sidR="00836650">
        <w:rPr>
          <w:rFonts w:ascii="Montserrat" w:hAnsi="Montserrat"/>
          <w:b/>
          <w:sz w:val="20"/>
          <w:szCs w:val="20"/>
        </w:rPr>
        <w:t xml:space="preserve"> </w:t>
      </w:r>
      <w:r w:rsidR="00474774">
        <w:rPr>
          <w:rFonts w:ascii="Montserrat" w:hAnsi="Montserrat"/>
          <w:b/>
          <w:sz w:val="20"/>
          <w:szCs w:val="20"/>
        </w:rPr>
        <w:t>70</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725162A" w14:textId="77777777" w:rsidR="009C1FBC" w:rsidRPr="008F171E" w:rsidRDefault="009C1FBC" w:rsidP="009C1FBC">
      <w:pPr>
        <w:jc w:val="both"/>
        <w:rPr>
          <w:rFonts w:ascii="Montserrat" w:hAnsi="Montserrat"/>
          <w:b/>
          <w:sz w:val="20"/>
          <w:szCs w:val="20"/>
        </w:rPr>
      </w:pPr>
    </w:p>
    <w:p w14:paraId="04D00FD8"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2.- PLAZO, LUGAR, HORARIO Y CONDICIONES  DE ENTREGA:</w:t>
      </w:r>
    </w:p>
    <w:p w14:paraId="3CFC88FE" w14:textId="77777777" w:rsidR="009C1FBC" w:rsidRPr="008F171E" w:rsidRDefault="009C1FBC" w:rsidP="009C1FBC">
      <w:pPr>
        <w:pStyle w:val="Encabezado"/>
        <w:jc w:val="both"/>
        <w:rPr>
          <w:rFonts w:ascii="Montserrat" w:hAnsi="Montserrat" w:cs="Arial"/>
          <w:sz w:val="20"/>
          <w:szCs w:val="20"/>
        </w:rPr>
      </w:pPr>
    </w:p>
    <w:p w14:paraId="6C7CFCAF" w14:textId="245004E2" w:rsidR="00837225" w:rsidRPr="009700FB" w:rsidRDefault="009C1FBC" w:rsidP="009C1FBC">
      <w:pPr>
        <w:pStyle w:val="Encabezado"/>
        <w:jc w:val="both"/>
        <w:rPr>
          <w:rFonts w:ascii="Montserrat" w:hAnsi="Montserrat" w:cs="Arial"/>
          <w:b/>
          <w:i/>
          <w:sz w:val="20"/>
          <w:szCs w:val="20"/>
        </w:rPr>
      </w:pPr>
      <w:r w:rsidRPr="009700FB">
        <w:rPr>
          <w:rFonts w:ascii="Montserrat" w:hAnsi="Montserrat" w:cs="Arial"/>
          <w:sz w:val="20"/>
          <w:szCs w:val="20"/>
        </w:rPr>
        <w:t xml:space="preserve">La entrega de los bienes se hará en </w:t>
      </w:r>
      <w:r w:rsidRPr="009700FB">
        <w:rPr>
          <w:rFonts w:ascii="Montserrat" w:hAnsi="Montserrat" w:cs="Arial"/>
          <w:b/>
          <w:i/>
          <w:sz w:val="20"/>
          <w:szCs w:val="20"/>
        </w:rPr>
        <w:t xml:space="preserve">una sola exhibición dentro la vigencia del contrato pedido, mismo que comprenderá del </w:t>
      </w:r>
      <w:r w:rsidR="000B0BEA">
        <w:rPr>
          <w:rFonts w:ascii="Montserrat" w:hAnsi="Montserrat" w:cs="Arial"/>
          <w:b/>
          <w:i/>
          <w:sz w:val="20"/>
          <w:szCs w:val="20"/>
        </w:rPr>
        <w:t>20</w:t>
      </w:r>
      <w:r w:rsidR="0039741B" w:rsidRPr="009700FB">
        <w:rPr>
          <w:rFonts w:ascii="Montserrat" w:hAnsi="Montserrat" w:cs="Arial"/>
          <w:b/>
          <w:i/>
          <w:sz w:val="20"/>
          <w:szCs w:val="20"/>
        </w:rPr>
        <w:t xml:space="preserve"> </w:t>
      </w:r>
      <w:r w:rsidR="00004E3B" w:rsidRPr="009700FB">
        <w:rPr>
          <w:rFonts w:ascii="Montserrat" w:hAnsi="Montserrat" w:cs="Arial"/>
          <w:b/>
          <w:i/>
          <w:sz w:val="20"/>
          <w:szCs w:val="20"/>
        </w:rPr>
        <w:t xml:space="preserve">al </w:t>
      </w:r>
      <w:r w:rsidR="000B0BEA">
        <w:rPr>
          <w:rFonts w:ascii="Montserrat" w:hAnsi="Montserrat" w:cs="Arial"/>
          <w:b/>
          <w:i/>
          <w:sz w:val="20"/>
          <w:szCs w:val="20"/>
        </w:rPr>
        <w:t>27</w:t>
      </w:r>
      <w:r w:rsidR="00004E3B" w:rsidRPr="009700FB">
        <w:rPr>
          <w:rFonts w:ascii="Montserrat" w:hAnsi="Montserrat" w:cs="Arial"/>
          <w:b/>
          <w:i/>
          <w:sz w:val="20"/>
          <w:szCs w:val="20"/>
        </w:rPr>
        <w:t xml:space="preserve"> de </w:t>
      </w:r>
      <w:r w:rsidR="00081FC1">
        <w:rPr>
          <w:rFonts w:ascii="Montserrat" w:hAnsi="Montserrat" w:cs="Arial"/>
          <w:b/>
          <w:i/>
          <w:sz w:val="20"/>
          <w:szCs w:val="20"/>
        </w:rPr>
        <w:t>Septiembre</w:t>
      </w:r>
      <w:r w:rsidRPr="009700FB">
        <w:rPr>
          <w:rFonts w:ascii="Montserrat" w:hAnsi="Montserrat" w:cs="Arial"/>
          <w:b/>
          <w:i/>
          <w:sz w:val="20"/>
          <w:szCs w:val="20"/>
        </w:rPr>
        <w:t xml:space="preserve"> del 202</w:t>
      </w:r>
      <w:r w:rsidR="00770BA6" w:rsidRPr="009700FB">
        <w:rPr>
          <w:rFonts w:ascii="Montserrat" w:hAnsi="Montserrat" w:cs="Arial"/>
          <w:b/>
          <w:i/>
          <w:sz w:val="20"/>
          <w:szCs w:val="20"/>
        </w:rPr>
        <w:t>4</w:t>
      </w:r>
      <w:r w:rsidRPr="009700FB">
        <w:rPr>
          <w:rFonts w:ascii="Montserrat" w:hAnsi="Montserrat" w:cs="Arial"/>
          <w:b/>
          <w:i/>
          <w:sz w:val="20"/>
          <w:szCs w:val="20"/>
        </w:rPr>
        <w:t xml:space="preserve"> </w:t>
      </w:r>
      <w:r w:rsidRPr="009700FB">
        <w:rPr>
          <w:rFonts w:ascii="Montserrat" w:hAnsi="Montserrat" w:cs="Arial"/>
          <w:sz w:val="20"/>
          <w:szCs w:val="20"/>
        </w:rPr>
        <w:t xml:space="preserve">en las Instalaciones del área de </w:t>
      </w:r>
      <w:r w:rsidR="00B73BBE" w:rsidRPr="009700FB">
        <w:rPr>
          <w:rFonts w:ascii="Montserrat" w:hAnsi="Montserrat" w:cs="Arial"/>
          <w:b/>
          <w:sz w:val="20"/>
          <w:szCs w:val="20"/>
        </w:rPr>
        <w:t>almacén</w:t>
      </w:r>
      <w:r w:rsidRPr="009700FB">
        <w:rPr>
          <w:rFonts w:ascii="Montserrat" w:hAnsi="Montserrat" w:cs="Arial"/>
          <w:sz w:val="20"/>
          <w:szCs w:val="20"/>
        </w:rPr>
        <w:t xml:space="preserve"> de la UMAE del Hospital de Especialidades C.M.N.O. ubicado en calle Belisario Domínguez  número 1000 colonia Independencia CP. 44340 Guadalajara, Jalisco</w:t>
      </w:r>
      <w:r w:rsidR="00837225" w:rsidRPr="009700FB">
        <w:rPr>
          <w:rFonts w:ascii="Montserrat" w:hAnsi="Montserrat" w:cs="Arial"/>
          <w:sz w:val="20"/>
          <w:szCs w:val="20"/>
        </w:rPr>
        <w:t>, en un horario de 08:00 a 15:00 horas, adjuntando la siguiente documentación:</w:t>
      </w:r>
    </w:p>
    <w:p w14:paraId="3F20429A" w14:textId="42B7F8EB" w:rsidR="009C1FBC" w:rsidRPr="009700FB" w:rsidRDefault="009C1FBC" w:rsidP="009C1FBC">
      <w:pPr>
        <w:pStyle w:val="Encabezado"/>
        <w:jc w:val="both"/>
        <w:rPr>
          <w:rFonts w:ascii="Montserrat" w:hAnsi="Montserrat" w:cs="Arial"/>
          <w:sz w:val="20"/>
          <w:szCs w:val="20"/>
        </w:rPr>
      </w:pPr>
    </w:p>
    <w:p w14:paraId="26D53846" w14:textId="4D2FC21F" w:rsidR="00837225" w:rsidRPr="009700FB" w:rsidRDefault="00837225" w:rsidP="00837225">
      <w:pPr>
        <w:pStyle w:val="Encabezado"/>
        <w:numPr>
          <w:ilvl w:val="0"/>
          <w:numId w:val="36"/>
        </w:numPr>
        <w:jc w:val="both"/>
        <w:rPr>
          <w:rFonts w:ascii="Montserrat" w:hAnsi="Montserrat" w:cs="Arial"/>
          <w:sz w:val="20"/>
          <w:szCs w:val="20"/>
        </w:rPr>
      </w:pPr>
      <w:r w:rsidRPr="009700FB">
        <w:rPr>
          <w:rFonts w:ascii="Montserrat" w:hAnsi="Montserrat" w:cs="Arial"/>
          <w:sz w:val="20"/>
          <w:szCs w:val="20"/>
        </w:rPr>
        <w:t>Carta garantía.</w:t>
      </w:r>
    </w:p>
    <w:p w14:paraId="3C36F4FB" w14:textId="48E52DF5" w:rsidR="00837225" w:rsidRPr="009700FB" w:rsidRDefault="00837225" w:rsidP="00837225">
      <w:pPr>
        <w:pStyle w:val="Encabezado"/>
        <w:numPr>
          <w:ilvl w:val="0"/>
          <w:numId w:val="36"/>
        </w:numPr>
        <w:jc w:val="both"/>
        <w:rPr>
          <w:rFonts w:ascii="Montserrat" w:hAnsi="Montserrat" w:cs="Arial"/>
          <w:sz w:val="20"/>
          <w:szCs w:val="20"/>
        </w:rPr>
      </w:pPr>
      <w:r w:rsidRPr="009700FB">
        <w:rPr>
          <w:rFonts w:ascii="Montserrat" w:hAnsi="Montserrat" w:cs="Arial"/>
          <w:sz w:val="20"/>
          <w:szCs w:val="20"/>
        </w:rPr>
        <w:t>Carta de vicios ocultos.</w:t>
      </w:r>
    </w:p>
    <w:p w14:paraId="5E2B944D" w14:textId="32DFFEE5" w:rsidR="00837225" w:rsidRPr="009700FB" w:rsidRDefault="00837225" w:rsidP="00837225">
      <w:pPr>
        <w:pStyle w:val="Encabezado"/>
        <w:numPr>
          <w:ilvl w:val="0"/>
          <w:numId w:val="36"/>
        </w:numPr>
        <w:jc w:val="both"/>
        <w:rPr>
          <w:rFonts w:ascii="Montserrat" w:hAnsi="Montserrat" w:cs="Arial"/>
          <w:sz w:val="20"/>
          <w:szCs w:val="20"/>
        </w:rPr>
      </w:pPr>
      <w:r w:rsidRPr="009700FB">
        <w:rPr>
          <w:rFonts w:ascii="Montserrat" w:hAnsi="Montserrat" w:cs="Arial"/>
          <w:sz w:val="20"/>
          <w:szCs w:val="20"/>
        </w:rPr>
        <w:t xml:space="preserve">Certificado </w:t>
      </w:r>
      <w:proofErr w:type="spellStart"/>
      <w:r w:rsidRPr="009700FB">
        <w:rPr>
          <w:rFonts w:ascii="Montserrat" w:hAnsi="Montserrat" w:cs="Arial"/>
          <w:sz w:val="20"/>
          <w:szCs w:val="20"/>
        </w:rPr>
        <w:t>Analitico</w:t>
      </w:r>
      <w:proofErr w:type="spellEnd"/>
      <w:r w:rsidRPr="009700FB">
        <w:rPr>
          <w:rFonts w:ascii="Montserrat" w:hAnsi="Montserrat" w:cs="Arial"/>
          <w:sz w:val="20"/>
          <w:szCs w:val="20"/>
        </w:rPr>
        <w:t>.</w:t>
      </w:r>
    </w:p>
    <w:p w14:paraId="57F37BC4" w14:textId="295D91A8" w:rsidR="00837225" w:rsidRPr="009700FB" w:rsidRDefault="00837225" w:rsidP="00837225">
      <w:pPr>
        <w:pStyle w:val="Encabezado"/>
        <w:numPr>
          <w:ilvl w:val="0"/>
          <w:numId w:val="36"/>
        </w:numPr>
        <w:jc w:val="both"/>
        <w:rPr>
          <w:rFonts w:ascii="Montserrat" w:hAnsi="Montserrat" w:cs="Arial"/>
          <w:sz w:val="20"/>
          <w:szCs w:val="20"/>
        </w:rPr>
      </w:pPr>
      <w:r w:rsidRPr="009700FB">
        <w:rPr>
          <w:rFonts w:ascii="Montserrat" w:hAnsi="Montserrat" w:cs="Arial"/>
          <w:sz w:val="20"/>
          <w:szCs w:val="20"/>
        </w:rPr>
        <w:t>Carta compromiso de Canje.</w:t>
      </w:r>
    </w:p>
    <w:p w14:paraId="33FDC439" w14:textId="572F9FB5" w:rsidR="00837225" w:rsidRPr="009700FB" w:rsidRDefault="00837225" w:rsidP="00837225">
      <w:pPr>
        <w:pStyle w:val="Encabezado"/>
        <w:numPr>
          <w:ilvl w:val="0"/>
          <w:numId w:val="36"/>
        </w:numPr>
        <w:jc w:val="both"/>
        <w:rPr>
          <w:rFonts w:ascii="Montserrat" w:hAnsi="Montserrat" w:cs="Arial"/>
          <w:sz w:val="20"/>
          <w:szCs w:val="20"/>
        </w:rPr>
      </w:pPr>
      <w:r w:rsidRPr="009700FB">
        <w:rPr>
          <w:rFonts w:ascii="Montserrat" w:hAnsi="Montserrat" w:cs="Arial"/>
          <w:sz w:val="20"/>
          <w:szCs w:val="20"/>
        </w:rPr>
        <w:t>Carta de apoyo del fabricante (debidamente firmada por el representante legal).</w:t>
      </w:r>
    </w:p>
    <w:p w14:paraId="590EBFF7" w14:textId="77777777" w:rsidR="00837225" w:rsidRPr="009700FB" w:rsidRDefault="00837225" w:rsidP="00837225">
      <w:pPr>
        <w:pStyle w:val="Encabezado"/>
        <w:jc w:val="both"/>
        <w:rPr>
          <w:rFonts w:ascii="Montserrat" w:hAnsi="Montserrat" w:cs="Arial"/>
          <w:sz w:val="20"/>
          <w:szCs w:val="20"/>
        </w:rPr>
      </w:pPr>
    </w:p>
    <w:p w14:paraId="3C7FC3B2" w14:textId="4F1DAB4C" w:rsidR="00837225" w:rsidRPr="008F171E" w:rsidRDefault="00837225" w:rsidP="00837225">
      <w:pPr>
        <w:pStyle w:val="Encabezado"/>
        <w:jc w:val="both"/>
        <w:rPr>
          <w:rFonts w:ascii="Montserrat" w:hAnsi="Montserrat" w:cs="Arial"/>
          <w:sz w:val="20"/>
          <w:szCs w:val="20"/>
        </w:rPr>
      </w:pPr>
      <w:r w:rsidRPr="009700FB">
        <w:rPr>
          <w:rFonts w:ascii="Montserrat" w:hAnsi="Montserrat" w:cs="Arial"/>
          <w:sz w:val="20"/>
          <w:szCs w:val="20"/>
        </w:rPr>
        <w:t>El participante adjudicado deberá entregar con Contrato Pedido y presentara en la remisión de pedido: producto, número de lote, clave IMSS y presentar en su caso nombre del fabricante, así como identificar los empaques.</w:t>
      </w:r>
    </w:p>
    <w:p w14:paraId="53A7EEFA" w14:textId="77777777" w:rsidR="009C1FBC" w:rsidRPr="008F171E" w:rsidRDefault="009C1FBC" w:rsidP="009C1FBC">
      <w:pPr>
        <w:pStyle w:val="Encabezado"/>
        <w:jc w:val="both"/>
        <w:rPr>
          <w:rFonts w:ascii="Montserrat" w:hAnsi="Montserrat" w:cs="Arial"/>
          <w:sz w:val="20"/>
          <w:szCs w:val="20"/>
        </w:rPr>
      </w:pPr>
    </w:p>
    <w:p w14:paraId="6C87CF46" w14:textId="77777777" w:rsidR="009C1FBC" w:rsidRPr="008F171E" w:rsidRDefault="009C1FBC" w:rsidP="009C1FB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3127A432"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8D2DE1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2C9E0C17"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93EE7E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0D529156" w14:textId="0F3AF308" w:rsidR="009C1FBC" w:rsidRPr="004D1705" w:rsidRDefault="009C1FBC" w:rsidP="009C1FB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w:t>
      </w:r>
      <w:r w:rsidR="00081FC1">
        <w:rPr>
          <w:rFonts w:ascii="Montserrat" w:hAnsi="Montserrat"/>
          <w:b/>
          <w:sz w:val="20"/>
          <w:szCs w:val="20"/>
        </w:rPr>
        <w:t>312559</w:t>
      </w:r>
      <w:r>
        <w:rPr>
          <w:rFonts w:ascii="Montserrat" w:hAnsi="Montserrat"/>
          <w:b/>
          <w:sz w:val="20"/>
          <w:szCs w:val="20"/>
        </w:rPr>
        <w:t>-202</w:t>
      </w:r>
      <w:r w:rsidR="00770BA6">
        <w:rPr>
          <w:rFonts w:ascii="Montserrat" w:hAnsi="Montserrat"/>
          <w:b/>
          <w:sz w:val="20"/>
          <w:szCs w:val="20"/>
        </w:rPr>
        <w:t>4</w:t>
      </w:r>
      <w:r>
        <w:rPr>
          <w:rFonts w:ascii="Montserrat" w:hAnsi="Montserrat"/>
          <w:b/>
          <w:sz w:val="20"/>
          <w:szCs w:val="20"/>
        </w:rPr>
        <w:t>.</w:t>
      </w:r>
    </w:p>
    <w:p w14:paraId="339E479E" w14:textId="77777777" w:rsidR="009C1FBC" w:rsidRPr="007D1E8B" w:rsidRDefault="009C1FBC" w:rsidP="009C1FBC">
      <w:pPr>
        <w:pStyle w:val="Encabezado"/>
        <w:jc w:val="both"/>
        <w:rPr>
          <w:rFonts w:ascii="Montserrat" w:hAnsi="Montserrat" w:cs="Arial"/>
          <w:b/>
          <w:sz w:val="20"/>
          <w:szCs w:val="20"/>
          <w:u w:val="single"/>
          <w:lang w:val="es-ES_tradnl"/>
        </w:rPr>
      </w:pPr>
    </w:p>
    <w:p w14:paraId="5A2E34CA"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9AC12A8" w14:textId="77777777" w:rsidR="009C1FBC" w:rsidRPr="008F171E" w:rsidRDefault="009C1FBC" w:rsidP="009C1FBC">
      <w:pPr>
        <w:numPr>
          <w:ilvl w:val="12"/>
          <w:numId w:val="0"/>
        </w:numPr>
        <w:ind w:left="708" w:hanging="540"/>
        <w:jc w:val="both"/>
        <w:rPr>
          <w:rFonts w:ascii="Montserrat" w:hAnsi="Montserrat" w:cs="Tahoma"/>
          <w:sz w:val="20"/>
          <w:szCs w:val="20"/>
        </w:rPr>
      </w:pPr>
    </w:p>
    <w:p w14:paraId="195498BE" w14:textId="77777777" w:rsidR="009C1FBC" w:rsidRPr="008F171E" w:rsidRDefault="009C1FBC" w:rsidP="009C1FB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lastRenderedPageBreak/>
        <w:t>Los participantes deberán presentar sus propuestas económicas exclusivamente en pesos mexicanos a dos decimales.</w:t>
      </w:r>
    </w:p>
    <w:p w14:paraId="5D745F1A" w14:textId="77777777" w:rsidR="009C1FBC" w:rsidRPr="009700FB" w:rsidRDefault="009C1FBC" w:rsidP="009C1FBC">
      <w:pPr>
        <w:pStyle w:val="Encabezado"/>
        <w:numPr>
          <w:ilvl w:val="0"/>
          <w:numId w:val="17"/>
        </w:numPr>
        <w:autoSpaceDE w:val="0"/>
        <w:autoSpaceDN w:val="0"/>
        <w:jc w:val="both"/>
        <w:rPr>
          <w:rFonts w:ascii="Montserrat" w:hAnsi="Montserrat" w:cs="Arial"/>
          <w:sz w:val="20"/>
          <w:szCs w:val="20"/>
        </w:rPr>
      </w:pPr>
      <w:r w:rsidRPr="009700FB">
        <w:rPr>
          <w:rFonts w:ascii="Montserrat" w:hAnsi="Montserrat" w:cs="Arial"/>
          <w:sz w:val="20"/>
          <w:szCs w:val="20"/>
        </w:rPr>
        <w:t>Los precios deberán ser fijos durante la vigencia del contrato-pedido.</w:t>
      </w:r>
    </w:p>
    <w:p w14:paraId="54715D7B" w14:textId="3E5CECA9" w:rsidR="009C1FBC" w:rsidRPr="009700FB" w:rsidRDefault="008F2099" w:rsidP="009C1FBC">
      <w:pPr>
        <w:pStyle w:val="Encabezado"/>
        <w:numPr>
          <w:ilvl w:val="0"/>
          <w:numId w:val="17"/>
        </w:numPr>
        <w:autoSpaceDE w:val="0"/>
        <w:autoSpaceDN w:val="0"/>
        <w:jc w:val="both"/>
        <w:rPr>
          <w:rFonts w:ascii="Montserrat" w:hAnsi="Montserrat" w:cs="Arial"/>
          <w:sz w:val="20"/>
          <w:szCs w:val="20"/>
        </w:rPr>
      </w:pPr>
      <w:r w:rsidRPr="009700FB">
        <w:rPr>
          <w:rFonts w:ascii="Montserrat" w:eastAsia="Times New Roman" w:hAnsi="Montserrat" w:cs="Times New Roman"/>
          <w:color w:val="000000"/>
          <w:sz w:val="20"/>
          <w:szCs w:val="20"/>
          <w:lang w:eastAsia="es-MX"/>
        </w:rPr>
        <w:t xml:space="preserve">El Instituto realizara el pago en Moneda Nacional, siendo exigible el pago dentro de los 20 días naturales posteriores de ser entregada la </w:t>
      </w:r>
      <w:r w:rsidRPr="009700FB">
        <w:rPr>
          <w:rFonts w:ascii="Montserrat" w:eastAsia="Times New Roman" w:hAnsi="Montserrat" w:cs="Times New Roman"/>
          <w:b/>
          <w:color w:val="000000"/>
          <w:sz w:val="20"/>
          <w:szCs w:val="20"/>
          <w:lang w:eastAsia="es-MX"/>
        </w:rPr>
        <w:t>documentación correspondiente así como el archivo XML</w:t>
      </w:r>
      <w:r w:rsidRPr="009700FB">
        <w:rPr>
          <w:rFonts w:ascii="Montserrat" w:eastAsia="Times New Roman" w:hAnsi="Montserrat" w:cs="Times New Roman"/>
          <w:color w:val="000000"/>
          <w:sz w:val="20"/>
          <w:szCs w:val="20"/>
          <w:lang w:eastAsia="es-MX"/>
        </w:rPr>
        <w:t xml:space="preserve"> en la Unidad Médica de Alta Especialidad Hospital de Especialidades, C.M.N.O., ubicada en Belisario Domínguez No. 1000, Col. Independencia, C.P. 44340, Guadalajara, Jalisco, en el horario de 8:00 a 13:00 horas.</w:t>
      </w:r>
    </w:p>
    <w:p w14:paraId="1C1C2D40" w14:textId="77777777" w:rsidR="009C1FBC" w:rsidRPr="008F171E" w:rsidRDefault="009C1FBC" w:rsidP="009C1FBC">
      <w:pPr>
        <w:pStyle w:val="Encabezado"/>
        <w:jc w:val="both"/>
        <w:rPr>
          <w:rFonts w:ascii="Montserrat" w:hAnsi="Montserrat" w:cs="Arial"/>
          <w:b/>
          <w:sz w:val="20"/>
          <w:szCs w:val="20"/>
          <w:u w:val="single"/>
        </w:rPr>
      </w:pPr>
    </w:p>
    <w:p w14:paraId="0000A381"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338D48A2" w14:textId="77777777" w:rsidR="009C1FBC" w:rsidRPr="008F171E" w:rsidRDefault="009C1FBC" w:rsidP="009C1FBC">
      <w:pPr>
        <w:pStyle w:val="Encabezado"/>
        <w:jc w:val="both"/>
        <w:rPr>
          <w:rFonts w:ascii="Montserrat" w:hAnsi="Montserrat" w:cs="Arial"/>
          <w:b/>
          <w:sz w:val="20"/>
          <w:szCs w:val="20"/>
        </w:rPr>
      </w:pPr>
    </w:p>
    <w:p w14:paraId="4E282E3E" w14:textId="77777777" w:rsidR="009C1FBC" w:rsidRPr="008F171E" w:rsidRDefault="009C1FBC" w:rsidP="009C1FBC">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7682DB69" w14:textId="77777777" w:rsidR="009C1FBC" w:rsidRPr="008F171E" w:rsidRDefault="009C1FBC" w:rsidP="009C1FBC">
      <w:pPr>
        <w:pStyle w:val="Encabezado"/>
        <w:jc w:val="both"/>
        <w:rPr>
          <w:rFonts w:ascii="Montserrat" w:hAnsi="Montserrat" w:cs="Arial"/>
          <w:sz w:val="20"/>
          <w:szCs w:val="20"/>
          <w:u w:val="single"/>
        </w:rPr>
      </w:pPr>
    </w:p>
    <w:p w14:paraId="152831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205735D" w14:textId="77777777" w:rsidR="009C1FBC" w:rsidRPr="008F171E" w:rsidRDefault="009C1FBC" w:rsidP="009C1FBC">
      <w:pPr>
        <w:pStyle w:val="Encabezado"/>
        <w:jc w:val="both"/>
        <w:rPr>
          <w:rFonts w:ascii="Montserrat" w:hAnsi="Montserrat" w:cs="Arial"/>
          <w:sz w:val="20"/>
          <w:szCs w:val="20"/>
        </w:rPr>
      </w:pPr>
    </w:p>
    <w:p w14:paraId="66278A41" w14:textId="6D7FBE5F" w:rsidR="009C1FBC" w:rsidRDefault="009C1FBC" w:rsidP="009C1FB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584825">
        <w:rPr>
          <w:rFonts w:ascii="Montserrat" w:hAnsi="Montserrat" w:cs="Arial"/>
          <w:b/>
          <w:sz w:val="20"/>
          <w:szCs w:val="20"/>
        </w:rPr>
        <w:t>09</w:t>
      </w:r>
      <w:r>
        <w:rPr>
          <w:rFonts w:ascii="Montserrat" w:hAnsi="Montserrat" w:cs="Arial"/>
          <w:b/>
          <w:sz w:val="20"/>
          <w:szCs w:val="20"/>
        </w:rPr>
        <w:t>:</w:t>
      </w:r>
      <w:r w:rsidR="000B0BEA">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horas, el día </w:t>
      </w:r>
      <w:r w:rsidR="000B0BEA">
        <w:rPr>
          <w:rFonts w:ascii="Montserrat" w:hAnsi="Montserrat" w:cs="Arial"/>
          <w:b/>
          <w:sz w:val="20"/>
          <w:szCs w:val="20"/>
        </w:rPr>
        <w:t>13</w:t>
      </w:r>
      <w:r w:rsidR="00B73BBE">
        <w:rPr>
          <w:rFonts w:ascii="Montserrat" w:hAnsi="Montserrat" w:cs="Arial"/>
          <w:b/>
          <w:sz w:val="20"/>
          <w:szCs w:val="20"/>
        </w:rPr>
        <w:t xml:space="preserve"> </w:t>
      </w:r>
      <w:r>
        <w:rPr>
          <w:rFonts w:ascii="Montserrat" w:hAnsi="Montserrat" w:cs="Arial"/>
          <w:b/>
          <w:sz w:val="20"/>
          <w:szCs w:val="20"/>
        </w:rPr>
        <w:t xml:space="preserve">de </w:t>
      </w:r>
      <w:r w:rsidR="00081FC1">
        <w:rPr>
          <w:rFonts w:ascii="Montserrat" w:hAnsi="Montserrat" w:cs="Arial"/>
          <w:b/>
          <w:sz w:val="20"/>
          <w:szCs w:val="20"/>
        </w:rPr>
        <w:t>Septiembre</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15EFC6CB" w14:textId="6A4944E3" w:rsidR="009C1FBC" w:rsidRPr="008F171E" w:rsidRDefault="009C1FBC" w:rsidP="009C1FB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sidR="003230A5">
        <w:rPr>
          <w:rFonts w:ascii="Montserrat" w:hAnsi="Montserrat" w:cs="Arial"/>
          <w:b/>
          <w:sz w:val="20"/>
          <w:szCs w:val="20"/>
        </w:rPr>
        <w:t>15</w:t>
      </w:r>
      <w:r>
        <w:rPr>
          <w:rFonts w:ascii="Montserrat" w:hAnsi="Montserrat" w:cs="Arial"/>
          <w:b/>
          <w:sz w:val="20"/>
          <w:szCs w:val="20"/>
        </w:rPr>
        <w:t>:</w:t>
      </w:r>
      <w:r w:rsidR="003230A5">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0B0BEA">
        <w:rPr>
          <w:rFonts w:ascii="Montserrat" w:hAnsi="Montserrat" w:cs="Arial"/>
          <w:b/>
          <w:sz w:val="20"/>
          <w:szCs w:val="20"/>
        </w:rPr>
        <w:t>19</w:t>
      </w:r>
      <w:r w:rsidR="00081FC1">
        <w:rPr>
          <w:rFonts w:ascii="Montserrat" w:hAnsi="Montserrat" w:cs="Arial"/>
          <w:b/>
          <w:sz w:val="20"/>
          <w:szCs w:val="20"/>
        </w:rPr>
        <w:t xml:space="preserve"> </w:t>
      </w:r>
      <w:r>
        <w:rPr>
          <w:rFonts w:ascii="Montserrat" w:hAnsi="Montserrat" w:cs="Arial"/>
          <w:b/>
          <w:sz w:val="20"/>
          <w:szCs w:val="20"/>
        </w:rPr>
        <w:t xml:space="preserve">de </w:t>
      </w:r>
      <w:r w:rsidR="00081FC1">
        <w:rPr>
          <w:rFonts w:ascii="Montserrat" w:hAnsi="Montserrat" w:cs="Arial"/>
          <w:b/>
          <w:sz w:val="20"/>
          <w:szCs w:val="20"/>
        </w:rPr>
        <w:t>Septiembre</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2AAA11CB" w14:textId="77777777" w:rsidR="009C1FBC" w:rsidRPr="008F171E" w:rsidRDefault="009C1FBC" w:rsidP="009C1FB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59796D7D" w14:textId="77777777" w:rsidR="009C1FBC" w:rsidRPr="008F171E" w:rsidRDefault="009C1FBC" w:rsidP="009C1FBC">
      <w:pPr>
        <w:pStyle w:val="Encabezado"/>
        <w:jc w:val="both"/>
        <w:rPr>
          <w:rFonts w:ascii="Montserrat" w:hAnsi="Montserrat" w:cs="Arial"/>
          <w:sz w:val="20"/>
          <w:szCs w:val="20"/>
        </w:rPr>
      </w:pPr>
    </w:p>
    <w:p w14:paraId="226A3EF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60FE2215" w14:textId="77777777" w:rsidR="009C1FBC" w:rsidRPr="008F171E" w:rsidRDefault="009C1FBC" w:rsidP="009C1FBC">
      <w:pPr>
        <w:jc w:val="both"/>
        <w:rPr>
          <w:rFonts w:ascii="Montserrat" w:hAnsi="Montserrat"/>
          <w:b/>
          <w:sz w:val="20"/>
          <w:szCs w:val="20"/>
        </w:rPr>
      </w:pPr>
    </w:p>
    <w:p w14:paraId="106E5ABF"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5.- CALIDAD.</w:t>
      </w:r>
    </w:p>
    <w:p w14:paraId="749C0010" w14:textId="77777777" w:rsidR="009C1FBC" w:rsidRPr="008F171E" w:rsidRDefault="009C1FBC" w:rsidP="009C1FBC">
      <w:pPr>
        <w:jc w:val="both"/>
        <w:rPr>
          <w:rFonts w:ascii="Montserrat" w:hAnsi="Montserrat"/>
          <w:b/>
          <w:sz w:val="20"/>
          <w:szCs w:val="20"/>
          <w:shd w:val="clear" w:color="auto" w:fill="FFFF00"/>
        </w:rPr>
      </w:pPr>
    </w:p>
    <w:p w14:paraId="1FBB6C3C" w14:textId="77777777" w:rsidR="009C1FBC" w:rsidRPr="009700FB" w:rsidRDefault="009C1FBC" w:rsidP="009C1FB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9700FB">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74340E63" w14:textId="77777777" w:rsidR="009C1FBC" w:rsidRPr="009700FB" w:rsidRDefault="009C1FBC" w:rsidP="009C1FBC">
      <w:pPr>
        <w:tabs>
          <w:tab w:val="left" w:pos="510"/>
        </w:tabs>
        <w:suppressAutoHyphens/>
        <w:ind w:left="30"/>
        <w:jc w:val="both"/>
        <w:rPr>
          <w:rFonts w:ascii="Montserrat" w:hAnsi="Montserrat"/>
          <w:bCs/>
          <w:iCs/>
          <w:sz w:val="20"/>
          <w:szCs w:val="20"/>
          <w:u w:val="single"/>
          <w:shd w:val="clear" w:color="auto" w:fill="FFFF00"/>
        </w:rPr>
      </w:pPr>
    </w:p>
    <w:p w14:paraId="0C18EEF1" w14:textId="77777777" w:rsidR="009C1FBC" w:rsidRPr="009700FB" w:rsidRDefault="009C1FBC" w:rsidP="009C1FBC">
      <w:pPr>
        <w:pStyle w:val="Sangra2detindependiente1"/>
        <w:tabs>
          <w:tab w:val="left" w:pos="14103"/>
        </w:tabs>
        <w:spacing w:before="0"/>
        <w:ind w:left="-45"/>
        <w:rPr>
          <w:rFonts w:ascii="Montserrat" w:hAnsi="Montserrat" w:cs="Arial"/>
          <w:sz w:val="20"/>
        </w:rPr>
      </w:pPr>
      <w:r w:rsidRPr="009700FB">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3935A82" w14:textId="77777777" w:rsidR="009C1FBC" w:rsidRPr="009700FB" w:rsidRDefault="009C1FBC" w:rsidP="009C1FBC">
      <w:pPr>
        <w:pStyle w:val="Sangra2detindependiente1"/>
        <w:tabs>
          <w:tab w:val="left" w:pos="14103"/>
        </w:tabs>
        <w:spacing w:before="0"/>
        <w:ind w:left="-45"/>
        <w:rPr>
          <w:rFonts w:ascii="Montserrat" w:hAnsi="Montserrat" w:cs="Arial"/>
          <w:sz w:val="20"/>
        </w:rPr>
      </w:pPr>
    </w:p>
    <w:p w14:paraId="37040797" w14:textId="77777777" w:rsidR="009C1FBC" w:rsidRPr="009700FB" w:rsidRDefault="009C1FBC" w:rsidP="009C1FBC">
      <w:pPr>
        <w:pStyle w:val="Sangra2detindependiente1"/>
        <w:tabs>
          <w:tab w:val="left" w:pos="14103"/>
        </w:tabs>
        <w:spacing w:before="0"/>
        <w:ind w:left="-45"/>
        <w:rPr>
          <w:rFonts w:ascii="Montserrat" w:hAnsi="Montserrat" w:cs="Arial"/>
          <w:sz w:val="20"/>
        </w:rPr>
      </w:pPr>
      <w:r w:rsidRPr="009700FB">
        <w:rPr>
          <w:rFonts w:ascii="Montserrat" w:hAnsi="Montserrat" w:cs="Arial"/>
          <w:sz w:val="20"/>
        </w:rPr>
        <w:t xml:space="preserve">La constancia o registro sanitario, deberá venir referenciado a la clave que va a participar. </w:t>
      </w:r>
    </w:p>
    <w:p w14:paraId="30A407F2" w14:textId="77777777" w:rsidR="009C1FBC" w:rsidRPr="009700FB" w:rsidRDefault="009C1FBC" w:rsidP="009C1FBC">
      <w:pPr>
        <w:pStyle w:val="Sangra2detindependiente1"/>
        <w:tabs>
          <w:tab w:val="left" w:pos="0"/>
          <w:tab w:val="left" w:pos="10065"/>
        </w:tabs>
        <w:spacing w:before="0"/>
        <w:ind w:left="0"/>
        <w:rPr>
          <w:rFonts w:ascii="Montserrat" w:hAnsi="Montserrat" w:cs="Arial"/>
          <w:bCs/>
          <w:i/>
          <w:iCs/>
          <w:sz w:val="20"/>
          <w:shd w:val="clear" w:color="auto" w:fill="FFFF00"/>
        </w:rPr>
      </w:pPr>
    </w:p>
    <w:p w14:paraId="1FD18B75" w14:textId="77777777" w:rsidR="009C1FBC" w:rsidRPr="009700FB" w:rsidRDefault="009C1FBC" w:rsidP="009C1FBC">
      <w:pPr>
        <w:jc w:val="both"/>
        <w:rPr>
          <w:rFonts w:ascii="Montserrat" w:hAnsi="Montserrat"/>
          <w:sz w:val="20"/>
          <w:szCs w:val="20"/>
        </w:rPr>
      </w:pPr>
      <w:r w:rsidRPr="009700FB">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4DFD85A" w14:textId="77777777" w:rsidR="009C1FBC" w:rsidRPr="009700FB" w:rsidRDefault="009C1FBC" w:rsidP="009C1FBC">
      <w:pPr>
        <w:jc w:val="both"/>
        <w:rPr>
          <w:rFonts w:ascii="Montserrat" w:hAnsi="Montserrat"/>
          <w:sz w:val="20"/>
          <w:szCs w:val="20"/>
          <w:shd w:val="clear" w:color="auto" w:fill="FFFF00"/>
        </w:rPr>
      </w:pPr>
      <w:r w:rsidRPr="009700FB">
        <w:rPr>
          <w:rFonts w:ascii="Montserrat" w:hAnsi="Montserrat"/>
          <w:sz w:val="20"/>
          <w:szCs w:val="20"/>
          <w:shd w:val="clear" w:color="auto" w:fill="FFFF00"/>
        </w:rPr>
        <w:t xml:space="preserve"> </w:t>
      </w:r>
    </w:p>
    <w:p w14:paraId="5A7BCE29" w14:textId="77777777" w:rsidR="009C1FBC" w:rsidRPr="009700FB" w:rsidRDefault="009C1FBC" w:rsidP="00AF59C8">
      <w:pPr>
        <w:pStyle w:val="Sangra2detindependiente1"/>
        <w:tabs>
          <w:tab w:val="left" w:pos="8266"/>
          <w:tab w:val="left" w:pos="18331"/>
        </w:tabs>
        <w:spacing w:before="0"/>
        <w:ind w:left="0" w:firstLine="9"/>
        <w:rPr>
          <w:rFonts w:ascii="Montserrat" w:hAnsi="Montserrat"/>
          <w:bCs/>
          <w:sz w:val="20"/>
        </w:rPr>
      </w:pPr>
      <w:r w:rsidRPr="009700FB">
        <w:rPr>
          <w:rFonts w:ascii="Montserrat" w:hAnsi="Montserrat"/>
          <w:bCs/>
          <w:sz w:val="20"/>
        </w:rPr>
        <w:t>El Instituto podrá en cualquier momento verificar el cumplimiento de los requisitos de calidad de los bienes al participante que resulte adjudicado.</w:t>
      </w:r>
    </w:p>
    <w:p w14:paraId="5AA0D016" w14:textId="77777777" w:rsidR="009C1FBC" w:rsidRPr="009700FB" w:rsidRDefault="009C1FBC" w:rsidP="009C1FBC">
      <w:pPr>
        <w:ind w:left="360"/>
        <w:jc w:val="both"/>
        <w:rPr>
          <w:rFonts w:ascii="Montserrat" w:hAnsi="Montserrat"/>
          <w:b/>
          <w:bCs/>
          <w:sz w:val="20"/>
          <w:szCs w:val="20"/>
        </w:rPr>
      </w:pPr>
    </w:p>
    <w:p w14:paraId="6A60BB43" w14:textId="7AA032BE" w:rsidR="009C1FBC" w:rsidRPr="009700FB" w:rsidRDefault="009C1FBC" w:rsidP="009C1FBC">
      <w:pPr>
        <w:numPr>
          <w:ilvl w:val="0"/>
          <w:numId w:val="19"/>
        </w:numPr>
        <w:tabs>
          <w:tab w:val="left" w:pos="1080"/>
        </w:tabs>
        <w:suppressAutoHyphens/>
        <w:ind w:left="720" w:firstLine="0"/>
        <w:jc w:val="both"/>
        <w:rPr>
          <w:rFonts w:ascii="Montserrat" w:hAnsi="Montserrat"/>
          <w:bCs/>
          <w:sz w:val="20"/>
          <w:szCs w:val="20"/>
        </w:rPr>
      </w:pPr>
      <w:r w:rsidRPr="009700FB">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1FC25DB" w14:textId="77777777" w:rsidR="00AF59C8" w:rsidRPr="009700FB" w:rsidRDefault="009C1FBC" w:rsidP="00AF59C8">
      <w:pPr>
        <w:numPr>
          <w:ilvl w:val="0"/>
          <w:numId w:val="19"/>
        </w:numPr>
        <w:tabs>
          <w:tab w:val="left" w:pos="1080"/>
        </w:tabs>
        <w:suppressAutoHyphens/>
        <w:ind w:left="720" w:firstLine="0"/>
        <w:jc w:val="both"/>
        <w:rPr>
          <w:rFonts w:ascii="Montserrat" w:hAnsi="Montserrat"/>
          <w:bCs/>
          <w:sz w:val="20"/>
          <w:szCs w:val="20"/>
        </w:rPr>
      </w:pPr>
      <w:r w:rsidRPr="009700FB">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4DC5774E" w14:textId="014526BE" w:rsidR="009C1FBC" w:rsidRPr="009700FB" w:rsidRDefault="009C1FBC" w:rsidP="00AF59C8">
      <w:pPr>
        <w:numPr>
          <w:ilvl w:val="0"/>
          <w:numId w:val="19"/>
        </w:numPr>
        <w:tabs>
          <w:tab w:val="left" w:pos="1080"/>
        </w:tabs>
        <w:suppressAutoHyphens/>
        <w:ind w:left="720" w:firstLine="0"/>
        <w:jc w:val="both"/>
        <w:rPr>
          <w:rFonts w:ascii="Montserrat" w:hAnsi="Montserrat"/>
          <w:bCs/>
          <w:sz w:val="20"/>
          <w:szCs w:val="20"/>
        </w:rPr>
      </w:pPr>
      <w:r w:rsidRPr="009700FB">
        <w:rPr>
          <w:rFonts w:ascii="Montserrat" w:hAnsi="Montserrat"/>
          <w:bCs/>
          <w:sz w:val="20"/>
          <w:szCs w:val="20"/>
        </w:rPr>
        <w:t>Los Registro Sanitario, de cada clave en la que desee participar, vigentes en presentación de sus  propuestas.</w:t>
      </w:r>
    </w:p>
    <w:p w14:paraId="2B7EC2DB" w14:textId="77777777" w:rsidR="009C1FBC" w:rsidRPr="009700FB" w:rsidRDefault="009C1FBC" w:rsidP="009C1FBC">
      <w:pPr>
        <w:jc w:val="both"/>
        <w:rPr>
          <w:rFonts w:ascii="Montserrat" w:hAnsi="Montserrat"/>
          <w:b/>
          <w:bCs/>
          <w:sz w:val="20"/>
          <w:szCs w:val="20"/>
        </w:rPr>
      </w:pPr>
    </w:p>
    <w:p w14:paraId="39060508" w14:textId="77777777" w:rsidR="009C1FBC" w:rsidRPr="009700FB" w:rsidRDefault="009C1FBC" w:rsidP="009C1FBC">
      <w:pPr>
        <w:jc w:val="both"/>
        <w:rPr>
          <w:rFonts w:ascii="Montserrat" w:hAnsi="Montserrat"/>
          <w:b/>
          <w:bCs/>
          <w:sz w:val="20"/>
          <w:szCs w:val="20"/>
        </w:rPr>
      </w:pPr>
      <w:r w:rsidRPr="009700FB">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6FBC399" w14:textId="77777777" w:rsidR="009C1FBC" w:rsidRPr="009700FB" w:rsidRDefault="009C1FBC" w:rsidP="009C1FBC">
      <w:pPr>
        <w:jc w:val="center"/>
        <w:rPr>
          <w:rFonts w:ascii="Montserrat" w:hAnsi="Montserrat"/>
          <w:b/>
          <w:sz w:val="20"/>
          <w:szCs w:val="20"/>
          <w:u w:val="single"/>
        </w:rPr>
      </w:pPr>
    </w:p>
    <w:p w14:paraId="5DAE879A" w14:textId="77777777" w:rsidR="00F246AD" w:rsidRPr="009700FB" w:rsidRDefault="00F246AD" w:rsidP="00F246AD">
      <w:pPr>
        <w:jc w:val="both"/>
        <w:rPr>
          <w:rFonts w:ascii="Montserrat" w:eastAsia="Times New Roman" w:hAnsi="Montserrat" w:cs="Times New Roman"/>
          <w:b/>
          <w:color w:val="000000"/>
          <w:sz w:val="20"/>
          <w:szCs w:val="20"/>
          <w:lang w:eastAsia="es-MX"/>
        </w:rPr>
      </w:pPr>
      <w:r w:rsidRPr="009700FB">
        <w:rPr>
          <w:rFonts w:ascii="Montserrat" w:eastAsia="Times New Roman" w:hAnsi="Montserrat" w:cs="Times New Roman"/>
          <w:b/>
          <w:color w:val="000000"/>
          <w:sz w:val="20"/>
          <w:szCs w:val="20"/>
          <w:lang w:eastAsia="es-MX"/>
        </w:rPr>
        <w:t>Documentación técnica necesaria como pueden ser: folletos, catálogos, fotografías, manuales entre otros, en caso de que se requieran para comprobar sus especificaciones:</w:t>
      </w:r>
    </w:p>
    <w:p w14:paraId="0B94FA23" w14:textId="77777777" w:rsidR="00F246AD" w:rsidRPr="009700FB" w:rsidRDefault="00F246AD" w:rsidP="00F246AD">
      <w:pPr>
        <w:jc w:val="both"/>
        <w:rPr>
          <w:rFonts w:ascii="Montserrat" w:eastAsia="Times New Roman" w:hAnsi="Montserrat" w:cs="Times New Roman"/>
          <w:b/>
          <w:color w:val="000000"/>
          <w:sz w:val="20"/>
          <w:szCs w:val="20"/>
          <w:lang w:eastAsia="es-MX"/>
        </w:rPr>
      </w:pPr>
    </w:p>
    <w:p w14:paraId="21A584BB" w14:textId="6D4CC65C" w:rsidR="00F246AD" w:rsidRPr="009700FB" w:rsidRDefault="00F246AD" w:rsidP="00F246AD">
      <w:pPr>
        <w:jc w:val="both"/>
        <w:rPr>
          <w:rFonts w:ascii="Montserrat" w:hAnsi="Montserrat" w:cs="Times New Roman"/>
          <w:color w:val="000000"/>
          <w:sz w:val="20"/>
          <w:szCs w:val="20"/>
          <w:lang w:eastAsia="es-MX"/>
        </w:rPr>
      </w:pPr>
      <w:r w:rsidRPr="009700FB">
        <w:rPr>
          <w:rFonts w:ascii="Montserrat" w:hAnsi="Montserrat" w:cs="Times New Roman"/>
          <w:color w:val="000000"/>
          <w:sz w:val="20"/>
          <w:szCs w:val="20"/>
          <w:lang w:eastAsia="es-MX"/>
        </w:rPr>
        <w:t>Deberán presentar Folletos, Catálogos, Fichas técnicas y manuales en su caso, de las partidas ofertadas las cuales deberán estar debidamente identificadas con la clave de catálogo correspondiente ya que son indispensables para la evaluación técnica de su propuesta.</w:t>
      </w:r>
    </w:p>
    <w:p w14:paraId="089E0984" w14:textId="77777777" w:rsidR="00FB70E3" w:rsidRPr="009700FB" w:rsidRDefault="00FB70E3" w:rsidP="00F246AD">
      <w:pPr>
        <w:jc w:val="both"/>
        <w:rPr>
          <w:rFonts w:ascii="Montserrat" w:hAnsi="Montserrat" w:cs="Times New Roman"/>
          <w:color w:val="000000"/>
          <w:sz w:val="20"/>
          <w:szCs w:val="20"/>
          <w:lang w:eastAsia="es-MX"/>
        </w:rPr>
      </w:pPr>
    </w:p>
    <w:p w14:paraId="5896894C" w14:textId="77777777" w:rsidR="00C4785D" w:rsidRPr="009700FB" w:rsidRDefault="00FB70E3" w:rsidP="00C4785D">
      <w:pPr>
        <w:jc w:val="both"/>
        <w:rPr>
          <w:rFonts w:ascii="Montserrat" w:eastAsia="Times New Roman" w:hAnsi="Montserrat" w:cs="Times New Roman"/>
          <w:b/>
          <w:color w:val="000000"/>
          <w:sz w:val="20"/>
          <w:szCs w:val="20"/>
          <w:lang w:eastAsia="es-MX"/>
        </w:rPr>
      </w:pPr>
      <w:r w:rsidRPr="009700FB">
        <w:rPr>
          <w:rFonts w:ascii="Montserrat" w:eastAsia="Times New Roman" w:hAnsi="Montserrat" w:cs="Times New Roman"/>
          <w:b/>
          <w:color w:val="000000"/>
          <w:sz w:val="20"/>
          <w:szCs w:val="20"/>
          <w:lang w:eastAsia="es-MX"/>
        </w:rPr>
        <w:t xml:space="preserve">Normas: </w:t>
      </w:r>
      <w:r w:rsidR="00C4785D" w:rsidRPr="009700FB">
        <w:rPr>
          <w:rFonts w:ascii="Montserrat" w:eastAsia="Times New Roman" w:hAnsi="Montserrat" w:cs="Times New Roman"/>
          <w:b/>
          <w:color w:val="000000"/>
          <w:sz w:val="20"/>
          <w:szCs w:val="20"/>
          <w:lang w:eastAsia="es-MX"/>
        </w:rPr>
        <w:t>Norma o Especificación Técnica que deben cumplir los bienes. (4.24.3 inciso e de las POBALINES)</w:t>
      </w:r>
    </w:p>
    <w:p w14:paraId="221E1F39" w14:textId="77777777" w:rsidR="00C4785D" w:rsidRPr="009700FB" w:rsidRDefault="00C4785D" w:rsidP="00C4785D">
      <w:pPr>
        <w:jc w:val="both"/>
        <w:rPr>
          <w:rFonts w:ascii="Montserrat" w:eastAsia="Times New Roman" w:hAnsi="Montserrat" w:cs="Times New Roman"/>
          <w:b/>
          <w:color w:val="000000"/>
          <w:sz w:val="20"/>
          <w:szCs w:val="20"/>
          <w:lang w:eastAsia="es-MX"/>
        </w:rPr>
      </w:pPr>
    </w:p>
    <w:p w14:paraId="78A095C9" w14:textId="77777777" w:rsidR="00C4785D" w:rsidRPr="009700FB" w:rsidRDefault="00C4785D" w:rsidP="00C4785D">
      <w:pPr>
        <w:jc w:val="both"/>
        <w:rPr>
          <w:rFonts w:ascii="Montserrat" w:eastAsia="Times New Roman" w:hAnsi="Montserrat" w:cs="Times New Roman"/>
          <w:b/>
          <w:color w:val="000000"/>
          <w:sz w:val="20"/>
          <w:szCs w:val="20"/>
          <w:lang w:eastAsia="es-MX"/>
        </w:rPr>
      </w:pPr>
      <w:r w:rsidRPr="009700FB">
        <w:rPr>
          <w:rFonts w:ascii="Montserrat" w:eastAsia="Times New Roman" w:hAnsi="Montserrat" w:cs="Times New Roman"/>
          <w:b/>
          <w:color w:val="000000"/>
          <w:sz w:val="20"/>
          <w:szCs w:val="20"/>
          <w:lang w:eastAsia="es-MX"/>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14:paraId="439F362E" w14:textId="77777777" w:rsidR="00C4785D" w:rsidRPr="009700FB" w:rsidRDefault="00C4785D" w:rsidP="00C4785D">
      <w:pPr>
        <w:jc w:val="both"/>
        <w:rPr>
          <w:rFonts w:ascii="Montserrat" w:eastAsia="Times New Roman" w:hAnsi="Montserrat" w:cs="Times New Roman"/>
          <w:b/>
          <w:color w:val="000000"/>
          <w:sz w:val="20"/>
          <w:szCs w:val="20"/>
          <w:lang w:eastAsia="es-MX"/>
        </w:rPr>
      </w:pPr>
    </w:p>
    <w:p w14:paraId="4DEE6DC8"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4EF68126"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Ley General de Salud, en los artículos aplicables.</w:t>
      </w:r>
    </w:p>
    <w:p w14:paraId="61C5736F"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6EEA40FD"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Reglamento de Insumos para la Salud</w:t>
      </w:r>
    </w:p>
    <w:p w14:paraId="2BCC17AF"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4FB54C18"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Farmacopea de los Estados Unidos mexicanos y sus suplementos vigentes</w:t>
      </w:r>
    </w:p>
    <w:p w14:paraId="79352568"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06E90E2E"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 xml:space="preserve">NORMA Oficial Mexicana NOM-241-SSA1-2012, Buenas prácticas de fabricación para establecimientos dedicados a la fabricación de dispositivos médicos. </w:t>
      </w:r>
    </w:p>
    <w:p w14:paraId="35D1B6E1"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4961AA1B"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NORMA Oficial Mexicana NOM-137-SSA1-2008, Etiquetado de dispositivos médicos.</w:t>
      </w:r>
    </w:p>
    <w:p w14:paraId="42C7BBE1"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037F7A10"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NORMA Oficial Mexicana NOM-240-SSA2-2010, Instalación y operación de la Tecno vigilancia.</w:t>
      </w:r>
    </w:p>
    <w:p w14:paraId="4C7A6AB0"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0F5BC898"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Deberá exhibir escrito suscrito por el representante legal del licitante en el que haga referencia al número de procedimiento, y manifieste que los bienes terapéuticos ofertados cumplen con lo establecido en la Ley General de Salud, en los artículos aplicables, Reglamento de Insumos para la Salud, Farmacopea de los Estados Unidos Mexicanos y sus suplementos, en las Normas Oficiales Mexicanas, Normas Mexicanas, Normas Internacionales, específicamente: NORMA Oficial Mexicana NOM-241-SSA1-2012, Buenas prácticas de fabricación para establecimientos dedicados a la fabricación de dispositivos médicos, NORMA Oficial Mexicana NOM-137-SSA1-2008, Etiquetado de dispositivos médicos, NORMA Oficial Mexicana NOM-240-SSA2-2010, Instalación y operación de la Tecno vigilancia,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por la(s) clave(s) en la(s) que participe y a falta de estas las especificaciones técnicas del fabricante.</w:t>
      </w:r>
    </w:p>
    <w:p w14:paraId="4F2B1CD9"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43FEA26C"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 xml:space="preserve">De igual manera, en el mismo escrito deberá manifestar de manera expresa que: </w:t>
      </w:r>
    </w:p>
    <w:p w14:paraId="1AA9F12A"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04958944"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 En el proceso de fabricación, almacenamiento y distribución se cumple con las disposiciones aplicables de la Ley General de Salud, y Farmacopea de los Estados Unidos Mexicanos y sus suplementos</w:t>
      </w:r>
    </w:p>
    <w:p w14:paraId="77BFA13C"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 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9700FB">
        <w:rPr>
          <w:rFonts w:ascii="Montserrat" w:eastAsia="Times New Roman" w:hAnsi="Montserrat" w:cs="Times New Roman"/>
          <w:color w:val="000000"/>
          <w:sz w:val="20"/>
          <w:szCs w:val="20"/>
          <w:lang w:eastAsia="es-MX"/>
        </w:rPr>
        <w:t>ema</w:t>
      </w:r>
      <w:proofErr w:type="spellEnd"/>
      <w:r w:rsidRPr="009700FB">
        <w:rPr>
          <w:rFonts w:ascii="Montserrat" w:eastAsia="Times New Roman" w:hAnsi="Montserrat" w:cs="Times New Roman"/>
          <w:color w:val="000000"/>
          <w:sz w:val="20"/>
          <w:szCs w:val="20"/>
          <w:lang w:eastAsia="es-MX"/>
        </w:rPr>
        <w:t>), o por un laboratorio con alcance o acreditado en el estándar aplicable cuyos gastos correrán por cuenta del proveedor.</w:t>
      </w:r>
    </w:p>
    <w:p w14:paraId="0D996918"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 Las descripciones y presentaciones ofertadas se apegan de manera estricta a la contenida en el Compendio Nacional de Insumos para la Salud del Instituto Mexicano del Seguro Social vigente, según corresponda.</w:t>
      </w:r>
    </w:p>
    <w:p w14:paraId="51617F94"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0D509E24" w14:textId="24684402" w:rsidR="00FB70E3" w:rsidRPr="00C4785D" w:rsidRDefault="00C4785D" w:rsidP="00C4785D">
      <w:pPr>
        <w:jc w:val="both"/>
        <w:rPr>
          <w:rFonts w:ascii="Montserrat" w:eastAsia="Times New Roman" w:hAnsi="Montserrat" w:cs="Times New Roman"/>
          <w:b/>
          <w:color w:val="000000"/>
          <w:sz w:val="20"/>
          <w:szCs w:val="20"/>
          <w:lang w:eastAsia="es-MX"/>
        </w:rPr>
      </w:pPr>
      <w:r w:rsidRPr="009700FB">
        <w:rPr>
          <w:rFonts w:ascii="Montserrat" w:eastAsia="Times New Roman" w:hAnsi="Montserrat" w:cs="Times New Roman"/>
          <w:color w:val="000000"/>
          <w:sz w:val="20"/>
          <w:szCs w:val="20"/>
          <w:lang w:eastAsia="es-MX"/>
        </w:rPr>
        <w:t>Se integra como parte del presente “Formato de cumplimiento de normas”, el cual podrá ser utilizado por los licitantes para dar cumplimiento al presente numeral, o bien presentar escrito libre, que cumpla con la totalidad de requisitos.</w:t>
      </w:r>
    </w:p>
    <w:p w14:paraId="3562B9B9" w14:textId="77777777" w:rsidR="00F246AD" w:rsidRPr="008F171E" w:rsidRDefault="00F246AD" w:rsidP="00517C23">
      <w:pPr>
        <w:rPr>
          <w:rFonts w:ascii="Montserrat" w:hAnsi="Montserrat"/>
          <w:b/>
          <w:sz w:val="20"/>
          <w:szCs w:val="20"/>
          <w:u w:val="single"/>
        </w:rPr>
      </w:pPr>
    </w:p>
    <w:p w14:paraId="738B8731"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4ACE4EFF" w14:textId="77777777" w:rsidR="009C1FBC" w:rsidRPr="008F171E" w:rsidRDefault="009C1FBC" w:rsidP="009C1FBC">
      <w:pPr>
        <w:jc w:val="both"/>
        <w:rPr>
          <w:rFonts w:ascii="Montserrat" w:hAnsi="Montserrat"/>
          <w:sz w:val="20"/>
          <w:szCs w:val="20"/>
          <w:shd w:val="clear" w:color="auto" w:fill="FFFF00"/>
        </w:rPr>
      </w:pPr>
    </w:p>
    <w:p w14:paraId="67B9719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504694DA" w14:textId="77777777" w:rsidR="009C1FBC" w:rsidRPr="008F171E" w:rsidRDefault="009C1FBC" w:rsidP="009C1FBC">
      <w:pPr>
        <w:jc w:val="center"/>
        <w:rPr>
          <w:rFonts w:ascii="Montserrat" w:hAnsi="Montserrat"/>
          <w:b/>
          <w:bCs/>
          <w:iCs/>
          <w:sz w:val="20"/>
          <w:szCs w:val="20"/>
          <w:u w:val="single"/>
        </w:rPr>
      </w:pPr>
    </w:p>
    <w:p w14:paraId="3EC94C7B" w14:textId="77777777" w:rsidR="009C1FBC" w:rsidRPr="008F171E" w:rsidRDefault="009C1FBC" w:rsidP="009C1FBC">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B87E9FE" w14:textId="77777777" w:rsidR="009C1FBC" w:rsidRPr="008F171E" w:rsidRDefault="009C1FBC" w:rsidP="009C1FBC">
      <w:pPr>
        <w:jc w:val="center"/>
        <w:rPr>
          <w:rFonts w:ascii="Montserrat" w:hAnsi="Montserrat"/>
          <w:b/>
          <w:bCs/>
          <w:iCs/>
          <w:sz w:val="20"/>
          <w:szCs w:val="20"/>
          <w:u w:val="single"/>
        </w:rPr>
      </w:pPr>
    </w:p>
    <w:p w14:paraId="382890E9" w14:textId="77777777" w:rsidR="009C1FBC" w:rsidRPr="009700FB" w:rsidRDefault="009C1FBC" w:rsidP="009C1FBC">
      <w:pPr>
        <w:numPr>
          <w:ilvl w:val="0"/>
          <w:numId w:val="20"/>
        </w:numPr>
        <w:suppressAutoHyphens/>
        <w:jc w:val="both"/>
        <w:rPr>
          <w:rFonts w:ascii="Montserrat" w:hAnsi="Montserrat"/>
          <w:bCs/>
          <w:iCs/>
          <w:sz w:val="20"/>
          <w:szCs w:val="20"/>
        </w:rPr>
      </w:pPr>
      <w:r w:rsidRPr="009700FB">
        <w:rPr>
          <w:rFonts w:ascii="Montserrat" w:hAnsi="Montserrat"/>
          <w:bCs/>
          <w:iCs/>
          <w:sz w:val="20"/>
          <w:szCs w:val="20"/>
        </w:rPr>
        <w:t>Licencia de Giro (licencia municipal) o Aviso para el funcionamiento de Establecimientos Mercantiles con giro de Bajo Impacto, y/o Aviso de Funcionamiento,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74C1A1B" w14:textId="77777777" w:rsidR="009C1FBC" w:rsidRPr="009700FB" w:rsidRDefault="009C1FBC" w:rsidP="009C1FBC">
      <w:pPr>
        <w:numPr>
          <w:ilvl w:val="0"/>
          <w:numId w:val="20"/>
        </w:numPr>
        <w:suppressAutoHyphens/>
        <w:jc w:val="both"/>
        <w:rPr>
          <w:rFonts w:ascii="Montserrat" w:hAnsi="Montserrat"/>
          <w:bCs/>
          <w:iCs/>
          <w:sz w:val="20"/>
          <w:szCs w:val="20"/>
        </w:rPr>
      </w:pPr>
      <w:r w:rsidRPr="009700FB">
        <w:rPr>
          <w:rFonts w:ascii="Montserrat" w:hAnsi="Montserrat"/>
          <w:bCs/>
          <w:iCs/>
          <w:sz w:val="20"/>
          <w:szCs w:val="20"/>
        </w:rPr>
        <w:lastRenderedPageBreak/>
        <w:t>Autorización del Responsable Sanitario</w:t>
      </w:r>
    </w:p>
    <w:p w14:paraId="0D924106" w14:textId="77777777" w:rsidR="009C1FBC" w:rsidRPr="009700FB" w:rsidRDefault="009C1FBC" w:rsidP="009C1FBC">
      <w:pPr>
        <w:numPr>
          <w:ilvl w:val="0"/>
          <w:numId w:val="20"/>
        </w:numPr>
        <w:suppressAutoHyphens/>
        <w:jc w:val="both"/>
        <w:rPr>
          <w:rFonts w:ascii="Montserrat" w:hAnsi="Montserrat"/>
          <w:sz w:val="20"/>
          <w:szCs w:val="20"/>
        </w:rPr>
      </w:pPr>
      <w:r w:rsidRPr="009700FB">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3ED53409" w14:textId="77777777" w:rsidR="009C1FBC" w:rsidRPr="009700FB" w:rsidRDefault="009C1FBC" w:rsidP="009C1FBC">
      <w:pPr>
        <w:jc w:val="both"/>
        <w:rPr>
          <w:rFonts w:ascii="Montserrat" w:hAnsi="Montserrat"/>
          <w:sz w:val="20"/>
          <w:szCs w:val="20"/>
          <w:shd w:val="clear" w:color="auto" w:fill="FFFF00"/>
        </w:rPr>
      </w:pPr>
    </w:p>
    <w:p w14:paraId="143A013C" w14:textId="483A69F4" w:rsidR="009C1FBC" w:rsidRPr="009700FB" w:rsidRDefault="009C1FBC" w:rsidP="001A0BFB">
      <w:pPr>
        <w:tabs>
          <w:tab w:val="left" w:pos="13088"/>
          <w:tab w:val="left" w:pos="13118"/>
          <w:tab w:val="left" w:pos="13328"/>
          <w:tab w:val="left" w:pos="14888"/>
        </w:tabs>
        <w:suppressAutoHyphens/>
        <w:ind w:left="60"/>
        <w:jc w:val="both"/>
        <w:rPr>
          <w:rFonts w:ascii="Montserrat" w:hAnsi="Montserrat"/>
          <w:i/>
          <w:sz w:val="20"/>
          <w:szCs w:val="20"/>
        </w:rPr>
      </w:pPr>
      <w:r w:rsidRPr="009700FB">
        <w:rPr>
          <w:rFonts w:ascii="Montserrat" w:hAnsi="Montserrat"/>
          <w:i/>
          <w:sz w:val="20"/>
          <w:szCs w:val="20"/>
        </w:rPr>
        <w:t>En caso de que el Registro Sanitario no se encuentre dentro del periodo de vigencia de 5 años,     conforme al artículo</w:t>
      </w:r>
      <w:r w:rsidR="001A0BFB" w:rsidRPr="009700FB">
        <w:rPr>
          <w:rFonts w:ascii="Montserrat" w:hAnsi="Montserrat"/>
          <w:i/>
          <w:sz w:val="20"/>
          <w:szCs w:val="20"/>
        </w:rPr>
        <w:t xml:space="preserve"> 376 de la Ley General de Salud</w:t>
      </w:r>
      <w:r w:rsidRPr="009700FB">
        <w:rPr>
          <w:rFonts w:ascii="Montserrat" w:hAnsi="Montserrat"/>
          <w:i/>
          <w:sz w:val="20"/>
          <w:szCs w:val="20"/>
        </w:rPr>
        <w:t>, deberá presentar:</w:t>
      </w:r>
    </w:p>
    <w:p w14:paraId="104E049C" w14:textId="77777777" w:rsidR="009C1FBC" w:rsidRPr="009700FB" w:rsidRDefault="009C1FBC" w:rsidP="009C1FB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1C1395C9" w14:textId="77777777" w:rsidR="009C1FBC" w:rsidRPr="009700FB"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9700FB">
        <w:rPr>
          <w:rFonts w:ascii="Montserrat" w:hAnsi="Montserrat"/>
          <w:i/>
          <w:sz w:val="20"/>
          <w:szCs w:val="20"/>
        </w:rPr>
        <w:t>a) Copia simple del Registro Sanitario sometido a prórroga.</w:t>
      </w:r>
    </w:p>
    <w:p w14:paraId="366613F1" w14:textId="77777777" w:rsidR="009C1FBC" w:rsidRPr="009700FB"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517C8D0" w14:textId="77777777" w:rsidR="009C1FBC" w:rsidRPr="009700FB"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9700FB">
        <w:rPr>
          <w:rFonts w:ascii="Montserrat" w:hAnsi="Montserrat"/>
          <w:i/>
          <w:sz w:val="20"/>
          <w:szCs w:val="20"/>
        </w:rPr>
        <w:t>b) Copia simple del acuse de recibo del trámite de prórroga del Registro Sanitario, presentado ante la COFEPRIS y sus anexos correspondientes.</w:t>
      </w:r>
    </w:p>
    <w:p w14:paraId="7C7F993E" w14:textId="77777777" w:rsidR="009C1FBC" w:rsidRPr="009700FB"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4626DCE1" w14:textId="77777777" w:rsidR="009C1FBC" w:rsidRPr="009700FB" w:rsidRDefault="009C1FBC" w:rsidP="009C1FBC">
      <w:pPr>
        <w:pStyle w:val="Sangra2detindependiente1"/>
        <w:tabs>
          <w:tab w:val="left" w:pos="6381"/>
          <w:tab w:val="left" w:pos="10787"/>
          <w:tab w:val="left" w:pos="20852"/>
        </w:tabs>
        <w:spacing w:before="0"/>
        <w:ind w:left="709" w:hanging="283"/>
        <w:rPr>
          <w:rFonts w:ascii="Montserrat" w:hAnsi="Montserrat" w:cs="Arial"/>
          <w:i/>
          <w:sz w:val="20"/>
        </w:rPr>
      </w:pPr>
      <w:r w:rsidRPr="009700FB">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BF4793B" w14:textId="77777777" w:rsidR="009C1FBC" w:rsidRPr="009700FB" w:rsidRDefault="009C1FBC" w:rsidP="009C1FBC">
      <w:pPr>
        <w:jc w:val="center"/>
        <w:rPr>
          <w:rFonts w:ascii="Montserrat" w:hAnsi="Montserrat"/>
          <w:b/>
          <w:bCs/>
          <w:sz w:val="20"/>
          <w:szCs w:val="20"/>
          <w:u w:val="single"/>
        </w:rPr>
      </w:pPr>
    </w:p>
    <w:p w14:paraId="4CDBAFF0" w14:textId="77777777" w:rsidR="009C1FBC" w:rsidRPr="009700FB" w:rsidRDefault="009C1FBC" w:rsidP="009C1FBC">
      <w:pPr>
        <w:jc w:val="center"/>
        <w:rPr>
          <w:rFonts w:ascii="Montserrat" w:hAnsi="Montserrat"/>
          <w:b/>
          <w:bCs/>
          <w:sz w:val="20"/>
          <w:szCs w:val="20"/>
          <w:u w:val="single"/>
        </w:rPr>
      </w:pPr>
      <w:r w:rsidRPr="009700FB">
        <w:rPr>
          <w:rFonts w:ascii="Montserrat" w:hAnsi="Montserrat"/>
          <w:b/>
          <w:bCs/>
          <w:sz w:val="20"/>
          <w:szCs w:val="20"/>
          <w:u w:val="single"/>
        </w:rPr>
        <w:t>8.- PROPUESTA TÉCNICA:</w:t>
      </w:r>
    </w:p>
    <w:p w14:paraId="22F96C6C" w14:textId="77777777" w:rsidR="009C1FBC" w:rsidRPr="009700FB" w:rsidRDefault="009C1FBC" w:rsidP="009C1FBC">
      <w:pPr>
        <w:jc w:val="both"/>
        <w:rPr>
          <w:rFonts w:ascii="Montserrat" w:hAnsi="Montserrat"/>
          <w:sz w:val="20"/>
          <w:szCs w:val="20"/>
        </w:rPr>
      </w:pPr>
    </w:p>
    <w:p w14:paraId="55C123BB" w14:textId="77777777" w:rsidR="009C1FBC" w:rsidRPr="009700FB" w:rsidRDefault="009C1FBC" w:rsidP="009C1FBC">
      <w:pPr>
        <w:jc w:val="both"/>
        <w:rPr>
          <w:rFonts w:ascii="Montserrat" w:hAnsi="Montserrat"/>
          <w:sz w:val="20"/>
          <w:szCs w:val="20"/>
        </w:rPr>
      </w:pPr>
      <w:r w:rsidRPr="009700FB">
        <w:rPr>
          <w:rFonts w:ascii="Montserrat" w:hAnsi="Montserrat"/>
          <w:sz w:val="20"/>
          <w:szCs w:val="20"/>
        </w:rPr>
        <w:t>La propuesta técnica deberá contener la siguiente documentación:</w:t>
      </w:r>
    </w:p>
    <w:p w14:paraId="6D84951F" w14:textId="77777777" w:rsidR="009C1FBC" w:rsidRPr="009700FB" w:rsidRDefault="009C1FBC" w:rsidP="009C1FBC">
      <w:pPr>
        <w:jc w:val="both"/>
        <w:rPr>
          <w:rFonts w:ascii="Montserrat" w:hAnsi="Montserrat"/>
          <w:sz w:val="20"/>
          <w:szCs w:val="20"/>
        </w:rPr>
      </w:pPr>
    </w:p>
    <w:p w14:paraId="1259BE73" w14:textId="77777777" w:rsidR="009C1FBC" w:rsidRPr="009700FB" w:rsidRDefault="009C1FBC" w:rsidP="009C1FBC">
      <w:pPr>
        <w:ind w:firstLine="12"/>
        <w:jc w:val="both"/>
        <w:rPr>
          <w:rFonts w:ascii="Montserrat" w:hAnsi="Montserrat" w:cs="Arial"/>
          <w:b/>
          <w:bCs/>
          <w:sz w:val="20"/>
          <w:szCs w:val="20"/>
        </w:rPr>
      </w:pPr>
      <w:r w:rsidRPr="009700FB">
        <w:rPr>
          <w:rFonts w:ascii="Montserrat" w:hAnsi="Montserrat"/>
          <w:b/>
          <w:bCs/>
          <w:iCs/>
          <w:sz w:val="20"/>
          <w:szCs w:val="20"/>
        </w:rPr>
        <w:t>A)</w:t>
      </w:r>
      <w:r w:rsidRPr="009700FB">
        <w:rPr>
          <w:rFonts w:ascii="Montserrat" w:hAnsi="Montserrat"/>
          <w:bCs/>
          <w:iCs/>
          <w:sz w:val="20"/>
          <w:szCs w:val="20"/>
        </w:rPr>
        <w:t xml:space="preserve"> </w:t>
      </w:r>
      <w:r w:rsidRPr="009700FB">
        <w:rPr>
          <w:rFonts w:ascii="Montserrat" w:hAnsi="Montserrat"/>
          <w:b/>
          <w:bCs/>
          <w:iCs/>
          <w:sz w:val="20"/>
          <w:szCs w:val="20"/>
        </w:rPr>
        <w:t>Opinión de Cumplimiento en materia de Seguridad Social</w:t>
      </w:r>
      <w:r w:rsidRPr="009700FB">
        <w:rPr>
          <w:rFonts w:ascii="Montserrat" w:hAnsi="Montserrat"/>
          <w:bCs/>
          <w:iCs/>
          <w:sz w:val="20"/>
          <w:szCs w:val="20"/>
        </w:rPr>
        <w:t xml:space="preserve">, en los términos del </w:t>
      </w:r>
      <w:r w:rsidRPr="009700FB">
        <w:rPr>
          <w:rFonts w:ascii="Montserrat" w:hAnsi="Montserrat" w:cs="Arial"/>
          <w:b/>
          <w:bCs/>
          <w:sz w:val="20"/>
          <w:szCs w:val="20"/>
        </w:rPr>
        <w:t xml:space="preserve">artículo 32-D del Código Fiscal de la Federación, </w:t>
      </w:r>
      <w:r w:rsidRPr="009700FB">
        <w:rPr>
          <w:rFonts w:ascii="Montserrat" w:hAnsi="Montserrat" w:cs="Arial"/>
          <w:bCs/>
          <w:sz w:val="20"/>
          <w:szCs w:val="20"/>
        </w:rPr>
        <w:t>así como el</w:t>
      </w:r>
      <w:r w:rsidRPr="009700FB">
        <w:rPr>
          <w:rFonts w:ascii="Montserrat" w:hAnsi="Montserrat" w:cs="Arial"/>
          <w:b/>
          <w:bCs/>
          <w:sz w:val="20"/>
          <w:szCs w:val="20"/>
        </w:rPr>
        <w:t xml:space="preserve"> Acuerdo ACDO.AS2.HCT.270422/107.P.DIR </w:t>
      </w:r>
      <w:r w:rsidRPr="009700FB">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9700FB">
        <w:rPr>
          <w:rFonts w:ascii="Montserrat" w:hAnsi="Montserrat" w:cs="Arial"/>
          <w:b/>
          <w:bCs/>
          <w:sz w:val="20"/>
          <w:szCs w:val="20"/>
        </w:rPr>
        <w:t>Anexo Único, publicado en el Diario Oficial de la Federación el 22 de septiembre del 2022,</w:t>
      </w:r>
      <w:r w:rsidRPr="009700FB">
        <w:rPr>
          <w:rFonts w:ascii="Montserrat" w:hAnsi="Montserrat"/>
          <w:sz w:val="20"/>
          <w:szCs w:val="20"/>
        </w:rPr>
        <w:t xml:space="preserve"> </w:t>
      </w:r>
      <w:r w:rsidRPr="009700FB">
        <w:rPr>
          <w:rFonts w:ascii="Montserrat" w:hAnsi="Montserrat" w:cs="Arial"/>
          <w:sz w:val="20"/>
          <w:szCs w:val="20"/>
        </w:rPr>
        <w:t xml:space="preserve">el licitante deberá presentar </w:t>
      </w:r>
      <w:r w:rsidRPr="009700FB">
        <w:rPr>
          <w:rFonts w:ascii="Montserrat" w:hAnsi="Montserrat" w:cs="Arial"/>
          <w:b/>
          <w:sz w:val="20"/>
          <w:szCs w:val="20"/>
        </w:rPr>
        <w:t>opinión de cumplimiento de obligaciones fiscales en materia de seguridad social</w:t>
      </w:r>
      <w:r w:rsidRPr="009700FB">
        <w:rPr>
          <w:rFonts w:ascii="Montserrat" w:hAnsi="Montserrat" w:cs="Arial"/>
          <w:sz w:val="20"/>
          <w:szCs w:val="20"/>
        </w:rPr>
        <w:t xml:space="preserve"> vigente y positiva </w:t>
      </w:r>
      <w:r w:rsidRPr="009700FB">
        <w:rPr>
          <w:rFonts w:ascii="Montserrat" w:hAnsi="Montserrat" w:cs="Arial"/>
          <w:b/>
          <w:sz w:val="20"/>
          <w:szCs w:val="20"/>
        </w:rPr>
        <w:t xml:space="preserve">al momento de presentación de propuestas y cuyo incumplimiento será motivo de </w:t>
      </w:r>
      <w:proofErr w:type="spellStart"/>
      <w:r w:rsidRPr="009700FB">
        <w:rPr>
          <w:rFonts w:ascii="Montserrat" w:hAnsi="Montserrat" w:cs="Arial"/>
          <w:b/>
          <w:sz w:val="20"/>
          <w:szCs w:val="20"/>
        </w:rPr>
        <w:t>desechamiento</w:t>
      </w:r>
      <w:proofErr w:type="spellEnd"/>
      <w:r w:rsidRPr="009700FB">
        <w:rPr>
          <w:rFonts w:ascii="Montserrat" w:hAnsi="Montserrat" w:cs="Arial"/>
          <w:b/>
          <w:sz w:val="20"/>
          <w:szCs w:val="20"/>
        </w:rPr>
        <w:t xml:space="preserve"> de sus propuestas</w:t>
      </w:r>
      <w:r w:rsidRPr="009700FB">
        <w:rPr>
          <w:rFonts w:ascii="Montserrat" w:hAnsi="Montserrat" w:cs="Arial"/>
          <w:sz w:val="20"/>
          <w:szCs w:val="20"/>
        </w:rPr>
        <w:t>,  conforme al siguiente procedimiento:</w:t>
      </w:r>
    </w:p>
    <w:p w14:paraId="17EC02BE" w14:textId="77777777" w:rsidR="009C1FBC" w:rsidRPr="009700FB" w:rsidRDefault="009C1FBC" w:rsidP="009C1FBC">
      <w:pPr>
        <w:ind w:firstLine="12"/>
        <w:jc w:val="both"/>
        <w:rPr>
          <w:rFonts w:ascii="Montserrat" w:hAnsi="Montserrat" w:cs="Arial"/>
          <w:sz w:val="20"/>
          <w:szCs w:val="20"/>
        </w:rPr>
      </w:pPr>
    </w:p>
    <w:p w14:paraId="5431F901" w14:textId="77777777" w:rsidR="009C1FBC" w:rsidRPr="009700FB" w:rsidRDefault="009C1FBC" w:rsidP="009C1FBC">
      <w:pPr>
        <w:numPr>
          <w:ilvl w:val="0"/>
          <w:numId w:val="24"/>
        </w:numPr>
        <w:jc w:val="both"/>
        <w:rPr>
          <w:rFonts w:ascii="Montserrat" w:hAnsi="Montserrat" w:cs="Arial"/>
          <w:sz w:val="20"/>
          <w:szCs w:val="20"/>
        </w:rPr>
      </w:pPr>
      <w:r w:rsidRPr="009700FB">
        <w:rPr>
          <w:rFonts w:ascii="Montserrat" w:hAnsi="Montserrat" w:cs="Arial"/>
          <w:sz w:val="20"/>
          <w:szCs w:val="20"/>
        </w:rPr>
        <w:t>Ingresar en la página de internet del Instituto (</w:t>
      </w:r>
      <w:hyperlink r:id="rId12" w:history="1">
        <w:r w:rsidRPr="009700FB">
          <w:rPr>
            <w:rStyle w:val="Hipervnculo"/>
            <w:rFonts w:ascii="Montserrat" w:hAnsi="Montserrat"/>
            <w:szCs w:val="20"/>
          </w:rPr>
          <w:t>www.imss.gob.mx</w:t>
        </w:r>
      </w:hyperlink>
      <w:r w:rsidRPr="009700FB">
        <w:rPr>
          <w:rFonts w:ascii="Montserrat" w:hAnsi="Montserrat" w:cs="Arial"/>
          <w:sz w:val="20"/>
          <w:szCs w:val="20"/>
          <w:u w:val="single"/>
        </w:rPr>
        <w:t>),</w:t>
      </w:r>
      <w:r w:rsidRPr="009700FB">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C2A8E3B" w14:textId="77777777" w:rsidR="009C1FBC" w:rsidRPr="009700FB" w:rsidRDefault="009C1FBC" w:rsidP="009C1FBC">
      <w:pPr>
        <w:numPr>
          <w:ilvl w:val="0"/>
          <w:numId w:val="24"/>
        </w:numPr>
        <w:jc w:val="both"/>
        <w:rPr>
          <w:rFonts w:ascii="Montserrat" w:hAnsi="Montserrat" w:cs="Arial"/>
          <w:sz w:val="20"/>
          <w:szCs w:val="20"/>
        </w:rPr>
      </w:pPr>
      <w:r w:rsidRPr="009700FB">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9F325F" w14:textId="77777777" w:rsidR="009C1FBC" w:rsidRPr="009700FB" w:rsidRDefault="009C1FBC" w:rsidP="009C1FBC">
      <w:pPr>
        <w:numPr>
          <w:ilvl w:val="0"/>
          <w:numId w:val="24"/>
        </w:numPr>
        <w:jc w:val="both"/>
        <w:rPr>
          <w:rFonts w:ascii="Montserrat" w:hAnsi="Montserrat" w:cs="Arial"/>
          <w:sz w:val="20"/>
          <w:szCs w:val="20"/>
        </w:rPr>
      </w:pPr>
      <w:r w:rsidRPr="009700FB">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15C1E30" w14:textId="77777777" w:rsidR="009C1FBC" w:rsidRPr="009700FB" w:rsidRDefault="009C1FBC" w:rsidP="009C1FBC">
      <w:pPr>
        <w:numPr>
          <w:ilvl w:val="0"/>
          <w:numId w:val="24"/>
        </w:numPr>
        <w:jc w:val="both"/>
        <w:rPr>
          <w:rFonts w:ascii="Montserrat" w:hAnsi="Montserrat" w:cs="Arial"/>
          <w:sz w:val="20"/>
          <w:szCs w:val="20"/>
        </w:rPr>
      </w:pPr>
      <w:r w:rsidRPr="009700FB">
        <w:rPr>
          <w:rFonts w:ascii="Montserrat" w:hAnsi="Montserrat" w:cs="Arial"/>
          <w:sz w:val="20"/>
          <w:szCs w:val="20"/>
        </w:rPr>
        <w:t>La multicitada opinión, se generará atendiendo a la situación fiscal en materia de seguridad social del particular en los siguientes sentidos:</w:t>
      </w:r>
    </w:p>
    <w:p w14:paraId="65FEC956" w14:textId="77777777" w:rsidR="009C1FBC" w:rsidRPr="009700FB" w:rsidRDefault="009C1FBC" w:rsidP="009C1FBC">
      <w:pPr>
        <w:ind w:left="372"/>
        <w:jc w:val="both"/>
        <w:rPr>
          <w:rFonts w:ascii="Montserrat" w:hAnsi="Montserrat" w:cs="Arial"/>
          <w:sz w:val="20"/>
          <w:szCs w:val="20"/>
        </w:rPr>
      </w:pPr>
    </w:p>
    <w:p w14:paraId="7A7EE764" w14:textId="77777777" w:rsidR="009C1FBC" w:rsidRPr="009700FB" w:rsidRDefault="009C1FBC" w:rsidP="009C1FBC">
      <w:pPr>
        <w:ind w:left="372"/>
        <w:jc w:val="both"/>
        <w:rPr>
          <w:rFonts w:ascii="Montserrat" w:hAnsi="Montserrat" w:cs="Arial"/>
          <w:sz w:val="20"/>
          <w:szCs w:val="20"/>
        </w:rPr>
      </w:pPr>
      <w:r w:rsidRPr="009700FB">
        <w:rPr>
          <w:rFonts w:ascii="Montserrat" w:hAnsi="Montserrat" w:cs="Arial"/>
          <w:b/>
          <w:bCs/>
          <w:sz w:val="20"/>
          <w:szCs w:val="20"/>
        </w:rPr>
        <w:t>Positiva.-</w:t>
      </w:r>
      <w:r w:rsidRPr="009700FB">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17FF0E5" w14:textId="77777777" w:rsidR="009C1FBC" w:rsidRPr="009700FB" w:rsidRDefault="009C1FBC" w:rsidP="009C1FBC">
      <w:pPr>
        <w:ind w:left="372"/>
        <w:jc w:val="both"/>
        <w:rPr>
          <w:rFonts w:ascii="Montserrat" w:hAnsi="Montserrat" w:cs="Arial"/>
          <w:sz w:val="20"/>
          <w:szCs w:val="20"/>
        </w:rPr>
      </w:pPr>
      <w:r w:rsidRPr="009700FB">
        <w:rPr>
          <w:rFonts w:ascii="Montserrat" w:hAnsi="Montserrat" w:cs="Arial"/>
          <w:b/>
          <w:bCs/>
          <w:sz w:val="20"/>
          <w:szCs w:val="20"/>
        </w:rPr>
        <w:t>Negativa.-</w:t>
      </w:r>
      <w:r w:rsidRPr="009700FB">
        <w:rPr>
          <w:rFonts w:ascii="Montserrat" w:hAnsi="Montserrat" w:cs="Arial"/>
          <w:sz w:val="20"/>
          <w:szCs w:val="20"/>
        </w:rPr>
        <w:t xml:space="preserve"> Cuando el licitante no esté al corriente en el cumplimiento de las obligaciones en materia de seguridad social que se consideran en los incisos </w:t>
      </w:r>
      <w:r w:rsidRPr="009700FB">
        <w:rPr>
          <w:rFonts w:ascii="Montserrat" w:hAnsi="Montserrat" w:cs="Arial"/>
          <w:b/>
          <w:sz w:val="20"/>
          <w:szCs w:val="20"/>
        </w:rPr>
        <w:t>a)</w:t>
      </w:r>
      <w:r w:rsidRPr="009700FB">
        <w:rPr>
          <w:rFonts w:ascii="Montserrat" w:hAnsi="Montserrat" w:cs="Arial"/>
          <w:sz w:val="20"/>
          <w:szCs w:val="20"/>
        </w:rPr>
        <w:t xml:space="preserve"> y </w:t>
      </w:r>
      <w:r w:rsidRPr="009700FB">
        <w:rPr>
          <w:rFonts w:ascii="Montserrat" w:hAnsi="Montserrat" w:cs="Arial"/>
          <w:b/>
          <w:sz w:val="20"/>
          <w:szCs w:val="20"/>
        </w:rPr>
        <w:t>b)</w:t>
      </w:r>
      <w:r w:rsidRPr="009700FB">
        <w:rPr>
          <w:rFonts w:ascii="Montserrat" w:hAnsi="Montserrat" w:cs="Arial"/>
          <w:sz w:val="20"/>
          <w:szCs w:val="20"/>
        </w:rPr>
        <w:t xml:space="preserve"> de este procedimiento.</w:t>
      </w:r>
    </w:p>
    <w:p w14:paraId="54496DE9" w14:textId="77777777" w:rsidR="009C1FBC" w:rsidRPr="009700FB" w:rsidRDefault="009C1FBC" w:rsidP="009C1FBC">
      <w:pPr>
        <w:jc w:val="both"/>
        <w:rPr>
          <w:rFonts w:ascii="Montserrat" w:hAnsi="Montserrat" w:cs="Arial"/>
          <w:sz w:val="20"/>
          <w:szCs w:val="20"/>
        </w:rPr>
      </w:pPr>
    </w:p>
    <w:p w14:paraId="200A7311"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bCs/>
          <w:sz w:val="20"/>
          <w:szCs w:val="20"/>
        </w:rPr>
        <w:t>a)</w:t>
      </w:r>
      <w:r w:rsidRPr="009700FB">
        <w:rPr>
          <w:rFonts w:ascii="Montserrat" w:hAnsi="Montserrat" w:cs="Arial"/>
          <w:sz w:val="20"/>
          <w:szCs w:val="20"/>
        </w:rPr>
        <w:t>   El Instituto a fin de emitir la opinión de cumplimiento de obligaciones fiscales en materia de seguridad social revisará que el licitante solicitante:</w:t>
      </w:r>
    </w:p>
    <w:p w14:paraId="4BED0A79" w14:textId="77777777" w:rsidR="009C1FBC" w:rsidRPr="009700FB" w:rsidRDefault="009C1FBC" w:rsidP="009C1FBC">
      <w:pPr>
        <w:autoSpaceDE w:val="0"/>
        <w:jc w:val="both"/>
        <w:rPr>
          <w:rFonts w:ascii="Montserrat" w:hAnsi="Montserrat" w:cs="Arial"/>
          <w:sz w:val="20"/>
          <w:szCs w:val="20"/>
        </w:rPr>
      </w:pPr>
    </w:p>
    <w:p w14:paraId="5FB79FBE"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bCs/>
          <w:sz w:val="20"/>
          <w:szCs w:val="20"/>
        </w:rPr>
        <w:t>1.</w:t>
      </w:r>
      <w:r w:rsidRPr="009700FB">
        <w:rPr>
          <w:rFonts w:ascii="Montserrat" w:hAnsi="Montserrat" w:cs="Arial"/>
          <w:bCs/>
          <w:sz w:val="20"/>
          <w:szCs w:val="20"/>
        </w:rPr>
        <w:t xml:space="preserve"> </w:t>
      </w:r>
      <w:r w:rsidRPr="009700FB">
        <w:rPr>
          <w:rFonts w:ascii="Montserrat" w:hAnsi="Montserrat" w:cs="Arial"/>
          <w:sz w:val="20"/>
          <w:szCs w:val="20"/>
        </w:rPr>
        <w:t>Se encuentre inscrito ante el Instituto, en caso de estar obligado, y que el o los números de registros patronales que le han sido asignados estén vigentes.</w:t>
      </w:r>
    </w:p>
    <w:p w14:paraId="2278296C"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sz w:val="20"/>
          <w:szCs w:val="20"/>
        </w:rPr>
        <w:t>2.</w:t>
      </w:r>
      <w:r w:rsidRPr="009700FB">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6D9CF33"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sz w:val="20"/>
          <w:szCs w:val="20"/>
        </w:rPr>
        <w:t>3.</w:t>
      </w:r>
      <w:r w:rsidRPr="009700FB">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EED5DC"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sz w:val="20"/>
          <w:szCs w:val="20"/>
        </w:rPr>
        <w:t>4.</w:t>
      </w:r>
      <w:r w:rsidRPr="009700FB">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8F15D7" w14:textId="77777777" w:rsidR="009C1FBC" w:rsidRPr="009700FB" w:rsidRDefault="009C1FBC" w:rsidP="009C1FBC">
      <w:pPr>
        <w:ind w:hanging="431"/>
        <w:jc w:val="both"/>
        <w:rPr>
          <w:rFonts w:ascii="Montserrat" w:hAnsi="Montserrat" w:cs="Arial"/>
          <w:sz w:val="20"/>
          <w:szCs w:val="20"/>
        </w:rPr>
      </w:pPr>
    </w:p>
    <w:p w14:paraId="3945A66F"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sz w:val="20"/>
          <w:szCs w:val="20"/>
        </w:rPr>
        <w:t>b)</w:t>
      </w:r>
      <w:r w:rsidRPr="009700FB">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00EB52F" w14:textId="77777777" w:rsidR="009C1FBC" w:rsidRPr="009700FB" w:rsidRDefault="009C1FBC" w:rsidP="009C1FBC">
      <w:pPr>
        <w:autoSpaceDE w:val="0"/>
        <w:ind w:hanging="431"/>
        <w:jc w:val="both"/>
        <w:rPr>
          <w:rFonts w:ascii="Montserrat" w:hAnsi="Montserrat" w:cs="Arial"/>
          <w:sz w:val="20"/>
          <w:szCs w:val="20"/>
        </w:rPr>
      </w:pPr>
    </w:p>
    <w:p w14:paraId="0F49A325"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sz w:val="20"/>
          <w:szCs w:val="20"/>
        </w:rPr>
        <w:t>1.</w:t>
      </w:r>
      <w:r w:rsidRPr="009700FB">
        <w:rPr>
          <w:rFonts w:ascii="Montserrat" w:hAnsi="Montserrat" w:cs="Arial"/>
          <w:sz w:val="20"/>
          <w:szCs w:val="20"/>
        </w:rPr>
        <w:t xml:space="preserve"> Cuando el particular cuente con autorización para pagar a plazos y no le haya sido revocada.</w:t>
      </w:r>
    </w:p>
    <w:p w14:paraId="17047878"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sz w:val="20"/>
          <w:szCs w:val="20"/>
        </w:rPr>
        <w:t>2.</w:t>
      </w:r>
      <w:r w:rsidRPr="009700FB">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18E45A6"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sz w:val="20"/>
          <w:szCs w:val="20"/>
        </w:rPr>
        <w:t>3.</w:t>
      </w:r>
      <w:r w:rsidRPr="009700FB">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A12B1AA" w14:textId="77777777" w:rsidR="009C1FBC" w:rsidRPr="009700FB" w:rsidRDefault="009C1FBC" w:rsidP="009C1FBC">
      <w:pPr>
        <w:autoSpaceDE w:val="0"/>
        <w:spacing w:line="218" w:lineRule="exact"/>
        <w:ind w:left="720" w:hanging="431"/>
        <w:jc w:val="both"/>
        <w:rPr>
          <w:rFonts w:ascii="Montserrat" w:hAnsi="Montserrat" w:cs="Arial"/>
          <w:spacing w:val="-2"/>
          <w:sz w:val="20"/>
          <w:szCs w:val="20"/>
        </w:rPr>
      </w:pPr>
    </w:p>
    <w:p w14:paraId="6A36C815" w14:textId="77777777" w:rsidR="009C1FBC" w:rsidRPr="009700FB" w:rsidRDefault="009C1FBC" w:rsidP="009C1FBC">
      <w:pPr>
        <w:ind w:left="372"/>
        <w:jc w:val="both"/>
        <w:rPr>
          <w:rFonts w:ascii="Montserrat" w:hAnsi="Montserrat" w:cs="Arial"/>
          <w:sz w:val="20"/>
          <w:szCs w:val="20"/>
        </w:rPr>
      </w:pPr>
      <w:r w:rsidRPr="009700FB">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9700FB">
        <w:rPr>
          <w:rFonts w:ascii="Montserrat" w:hAnsi="Montserrat" w:cs="Arial"/>
          <w:b/>
          <w:sz w:val="20"/>
          <w:szCs w:val="20"/>
        </w:rPr>
        <w:t>10</w:t>
      </w:r>
      <w:r w:rsidRPr="009700FB">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52A6BB19" w14:textId="77777777" w:rsidR="009C1FBC" w:rsidRPr="009700FB" w:rsidRDefault="009C1FBC" w:rsidP="009C1FBC">
      <w:pPr>
        <w:jc w:val="both"/>
        <w:rPr>
          <w:rFonts w:ascii="Montserrat" w:hAnsi="Montserrat" w:cs="Arial"/>
          <w:sz w:val="20"/>
          <w:szCs w:val="20"/>
        </w:rPr>
      </w:pPr>
    </w:p>
    <w:p w14:paraId="61649661" w14:textId="77777777" w:rsidR="009C1FBC" w:rsidRPr="009700FB" w:rsidRDefault="009C1FBC" w:rsidP="009C1FBC">
      <w:pPr>
        <w:jc w:val="both"/>
        <w:rPr>
          <w:rFonts w:ascii="Montserrat" w:hAnsi="Montserrat" w:cs="Arial"/>
          <w:sz w:val="20"/>
          <w:szCs w:val="20"/>
        </w:rPr>
      </w:pPr>
      <w:r w:rsidRPr="009700FB">
        <w:rPr>
          <w:rFonts w:ascii="Montserrat" w:hAnsi="Montserrat" w:cs="Arial"/>
          <w:sz w:val="20"/>
          <w:szCs w:val="20"/>
        </w:rPr>
        <w:t xml:space="preserve">En caso de no contar con trabajadores inscritos en el régimen obligatorio ante el IMSS, el Licitante deberá presentar la “Consulta ante el Módulo de Opinión de Cumplimiento en Materia </w:t>
      </w:r>
      <w:r w:rsidRPr="009700FB">
        <w:rPr>
          <w:rFonts w:ascii="Montserrat" w:hAnsi="Montserrat" w:cs="Arial"/>
          <w:sz w:val="20"/>
          <w:szCs w:val="20"/>
        </w:rPr>
        <w:lastRenderedPageBreak/>
        <w:t>de Seguridad Social”, así como un escrito donde manifieste bajo protesta de decir verdad que no cuenta con trabajadores a su cargo.</w:t>
      </w:r>
    </w:p>
    <w:p w14:paraId="695F6BAB" w14:textId="77777777" w:rsidR="004C1E16" w:rsidRPr="009700FB" w:rsidRDefault="004C1E16" w:rsidP="009C1FBC">
      <w:pPr>
        <w:suppressAutoHyphens/>
        <w:jc w:val="both"/>
        <w:rPr>
          <w:rFonts w:ascii="Montserrat" w:hAnsi="Montserrat"/>
          <w:b/>
          <w:bCs/>
          <w:iCs/>
          <w:sz w:val="20"/>
          <w:szCs w:val="20"/>
        </w:rPr>
      </w:pPr>
    </w:p>
    <w:p w14:paraId="6AEA0172" w14:textId="77777777" w:rsidR="009C1FBC" w:rsidRPr="009700FB" w:rsidRDefault="009C1FBC" w:rsidP="009C1FBC">
      <w:pPr>
        <w:suppressAutoHyphens/>
        <w:jc w:val="both"/>
        <w:rPr>
          <w:rFonts w:ascii="Montserrat" w:hAnsi="Montserrat"/>
          <w:sz w:val="20"/>
          <w:szCs w:val="20"/>
        </w:rPr>
      </w:pPr>
      <w:r w:rsidRPr="009700FB">
        <w:rPr>
          <w:rFonts w:ascii="Montserrat" w:hAnsi="Montserrat"/>
          <w:b/>
          <w:bCs/>
          <w:iCs/>
          <w:sz w:val="20"/>
          <w:szCs w:val="20"/>
        </w:rPr>
        <w:t>B)</w:t>
      </w:r>
      <w:r w:rsidRPr="009700FB">
        <w:rPr>
          <w:rFonts w:ascii="Montserrat" w:hAnsi="Montserrat"/>
          <w:bCs/>
          <w:iCs/>
          <w:sz w:val="20"/>
          <w:szCs w:val="20"/>
        </w:rPr>
        <w:t xml:space="preserve"> </w:t>
      </w:r>
      <w:r w:rsidRPr="009700FB">
        <w:rPr>
          <w:rFonts w:ascii="Montserrat" w:hAnsi="Montserrat"/>
          <w:b/>
          <w:bCs/>
          <w:iCs/>
          <w:sz w:val="20"/>
          <w:szCs w:val="20"/>
        </w:rPr>
        <w:t>Opinión de Cumplimiento en obligaciones fiscales</w:t>
      </w:r>
      <w:r w:rsidRPr="009700FB">
        <w:rPr>
          <w:rFonts w:ascii="Montserrat" w:hAnsi="Montserrat"/>
          <w:bCs/>
          <w:iCs/>
          <w:sz w:val="20"/>
          <w:szCs w:val="20"/>
        </w:rPr>
        <w:t xml:space="preserve">, que se encuentra al corriente  y vigentes  </w:t>
      </w:r>
      <w:r w:rsidRPr="009700FB">
        <w:rPr>
          <w:rFonts w:ascii="Montserrat" w:hAnsi="Montserrat"/>
          <w:sz w:val="20"/>
          <w:szCs w:val="20"/>
        </w:rPr>
        <w:t xml:space="preserve">sobre el cumplimiento de las </w:t>
      </w:r>
      <w:r w:rsidRPr="009700FB">
        <w:rPr>
          <w:rFonts w:ascii="Montserrat" w:hAnsi="Montserrat"/>
          <w:b/>
          <w:sz w:val="20"/>
          <w:szCs w:val="20"/>
        </w:rPr>
        <w:t>obligaciones fiscales</w:t>
      </w:r>
      <w:r w:rsidRPr="009700FB">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3242400A" w14:textId="77777777" w:rsidR="00AF00D5" w:rsidRPr="009700FB" w:rsidRDefault="00AF00D5" w:rsidP="009C1FBC">
      <w:pPr>
        <w:suppressAutoHyphens/>
        <w:jc w:val="both"/>
        <w:rPr>
          <w:rFonts w:ascii="Montserrat" w:hAnsi="Montserrat"/>
          <w:sz w:val="20"/>
          <w:szCs w:val="20"/>
        </w:rPr>
      </w:pPr>
    </w:p>
    <w:p w14:paraId="2E465612" w14:textId="77777777" w:rsidR="009C1FBC" w:rsidRPr="009700FB" w:rsidRDefault="009C1FBC" w:rsidP="009C1FBC">
      <w:pPr>
        <w:suppressAutoHyphens/>
        <w:jc w:val="both"/>
        <w:rPr>
          <w:rFonts w:ascii="Montserrat" w:hAnsi="Montserrat"/>
          <w:bCs/>
          <w:iCs/>
          <w:sz w:val="20"/>
          <w:szCs w:val="20"/>
        </w:rPr>
      </w:pPr>
      <w:r w:rsidRPr="009700FB">
        <w:rPr>
          <w:rFonts w:ascii="Montserrat" w:hAnsi="Montserrat"/>
          <w:b/>
          <w:bCs/>
          <w:iCs/>
          <w:sz w:val="20"/>
          <w:szCs w:val="20"/>
        </w:rPr>
        <w:t xml:space="preserve">C) </w:t>
      </w:r>
      <w:r w:rsidRPr="009700FB">
        <w:rPr>
          <w:rFonts w:ascii="Montserrat" w:hAnsi="Montserrat"/>
          <w:bCs/>
          <w:iCs/>
          <w:sz w:val="20"/>
          <w:szCs w:val="20"/>
        </w:rPr>
        <w:t xml:space="preserve">Constancia de situación fiscal emitida por el  </w:t>
      </w:r>
      <w:r w:rsidRPr="009700FB">
        <w:rPr>
          <w:rFonts w:ascii="Montserrat" w:hAnsi="Montserrat"/>
          <w:b/>
          <w:bCs/>
          <w:iCs/>
          <w:sz w:val="20"/>
          <w:szCs w:val="20"/>
        </w:rPr>
        <w:t xml:space="preserve">INFONAVIT, </w:t>
      </w:r>
      <w:r w:rsidRPr="009700FB">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0CB2780F" w14:textId="77777777" w:rsidR="004C1E16" w:rsidRPr="009700FB" w:rsidRDefault="004C1E16" w:rsidP="009C1FBC">
      <w:pPr>
        <w:suppressAutoHyphens/>
        <w:jc w:val="both"/>
        <w:rPr>
          <w:rFonts w:ascii="Montserrat" w:hAnsi="Montserrat"/>
          <w:b/>
          <w:sz w:val="20"/>
          <w:szCs w:val="20"/>
          <w:lang w:eastAsia="ar-SA"/>
        </w:rPr>
      </w:pPr>
    </w:p>
    <w:p w14:paraId="5B60BA58" w14:textId="1EA12C8E" w:rsidR="009C1FBC" w:rsidRPr="009700FB" w:rsidRDefault="004C1E16" w:rsidP="009C1FBC">
      <w:pPr>
        <w:pStyle w:val="Sangra3detindependiente1"/>
        <w:ind w:left="27" w:firstLine="0"/>
        <w:rPr>
          <w:rFonts w:ascii="Montserrat" w:hAnsi="Montserrat"/>
          <w:b/>
          <w:bCs/>
        </w:rPr>
      </w:pPr>
      <w:r w:rsidRPr="009700FB">
        <w:rPr>
          <w:rFonts w:ascii="Montserrat" w:hAnsi="Montserrat"/>
          <w:b/>
        </w:rPr>
        <w:t xml:space="preserve">D) </w:t>
      </w:r>
      <w:r w:rsidR="009C1FBC" w:rsidRPr="009700FB">
        <w:rPr>
          <w:rFonts w:ascii="Montserrat" w:hAnsi="Montserrat"/>
        </w:rPr>
        <w:t xml:space="preserve">Descripción amplia y detallada de los bienes ofertados, cumpliendo estrictamente con lo señalado en el </w:t>
      </w:r>
      <w:r w:rsidR="009C1FBC" w:rsidRPr="009700FB">
        <w:rPr>
          <w:rFonts w:ascii="Montserrat" w:hAnsi="Montserrat"/>
          <w:b/>
          <w:bCs/>
        </w:rPr>
        <w:t xml:space="preserve">Anexo Número 1 (uno), </w:t>
      </w:r>
      <w:r w:rsidR="009C1FBC" w:rsidRPr="009700FB">
        <w:rPr>
          <w:rFonts w:ascii="Montserrat" w:hAnsi="Montserrat"/>
          <w:bCs/>
        </w:rPr>
        <w:t xml:space="preserve">el cual forma parte </w:t>
      </w:r>
      <w:r w:rsidR="009C1FBC" w:rsidRPr="009700FB">
        <w:rPr>
          <w:rFonts w:ascii="Montserrat" w:hAnsi="Montserrat"/>
        </w:rPr>
        <w:t xml:space="preserve">de esta Adjudicación, </w:t>
      </w:r>
      <w:proofErr w:type="spellStart"/>
      <w:r w:rsidR="009C1FBC" w:rsidRPr="009700FB">
        <w:rPr>
          <w:rFonts w:ascii="Montserrat" w:hAnsi="Montserrat"/>
        </w:rPr>
        <w:t>requisitado</w:t>
      </w:r>
      <w:proofErr w:type="spellEnd"/>
      <w:r w:rsidR="009C1FBC" w:rsidRPr="009700FB">
        <w:rPr>
          <w:rFonts w:ascii="Montserrat" w:hAnsi="Montserrat"/>
        </w:rPr>
        <w:t xml:space="preserve"> para el efecto el </w:t>
      </w:r>
      <w:r w:rsidR="009C1FBC" w:rsidRPr="009700FB">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28370BBE" w14:textId="77777777" w:rsidR="004C1E16" w:rsidRPr="009700FB" w:rsidRDefault="004C1E16" w:rsidP="009C1FBC">
      <w:pPr>
        <w:pStyle w:val="Sangra3detindependiente1"/>
        <w:ind w:left="27" w:firstLine="0"/>
        <w:rPr>
          <w:rFonts w:ascii="Montserrat" w:hAnsi="Montserrat"/>
          <w:b/>
          <w:bCs/>
        </w:rPr>
      </w:pPr>
    </w:p>
    <w:p w14:paraId="28D99896" w14:textId="51C86124" w:rsidR="009C1FBC" w:rsidRPr="009700FB" w:rsidRDefault="009C1FBC" w:rsidP="009C1FBC">
      <w:pPr>
        <w:pStyle w:val="Sangra3detindependiente1"/>
        <w:ind w:left="27" w:firstLine="0"/>
        <w:rPr>
          <w:rFonts w:ascii="Montserrat" w:hAnsi="Montserrat"/>
          <w:bCs/>
        </w:rPr>
      </w:pPr>
      <w:r w:rsidRPr="009700FB">
        <w:rPr>
          <w:rFonts w:ascii="Montserrat" w:hAnsi="Montserrat"/>
          <w:b/>
        </w:rPr>
        <w:t>E)</w:t>
      </w:r>
      <w:r w:rsidRPr="009700FB">
        <w:rPr>
          <w:rFonts w:ascii="Montserrat" w:hAnsi="Montserrat"/>
        </w:rPr>
        <w:t xml:space="preserve"> Escrito bajo protesta de decir verdad, por el que los participantes acreditarán su existencia legal y personalidad </w:t>
      </w:r>
      <w:r w:rsidRPr="009700FB">
        <w:rPr>
          <w:rFonts w:ascii="Montserrat" w:hAnsi="Montserrat"/>
        </w:rPr>
        <w:tab/>
        <w:t xml:space="preserve">jurídica para efecto de la suscripción de las proposiciones, pudiendo utilizar el formato que aparece en el </w:t>
      </w:r>
      <w:r w:rsidRPr="009700FB">
        <w:rPr>
          <w:rFonts w:ascii="Montserrat" w:hAnsi="Montserrat"/>
          <w:b/>
          <w:bCs/>
        </w:rPr>
        <w:t>Anexo Número 2 (dos),</w:t>
      </w:r>
      <w:r w:rsidRPr="009700FB">
        <w:rPr>
          <w:rFonts w:ascii="Montserrat" w:hAnsi="Montserrat"/>
        </w:rPr>
        <w:t xml:space="preserve"> </w:t>
      </w:r>
      <w:r w:rsidRPr="009700FB">
        <w:rPr>
          <w:rFonts w:ascii="Montserrat" w:hAnsi="Montserrat"/>
          <w:bCs/>
        </w:rPr>
        <w:t>del presente Oficio de Adjudicación</w:t>
      </w:r>
      <w:r w:rsidR="00970080" w:rsidRPr="009700FB">
        <w:rPr>
          <w:rFonts w:ascii="Montserrat" w:hAnsi="Montserrat"/>
          <w:bCs/>
        </w:rPr>
        <w:t>.</w:t>
      </w:r>
    </w:p>
    <w:p w14:paraId="581FA9F8" w14:textId="77777777" w:rsidR="00970080" w:rsidRPr="009700FB" w:rsidRDefault="00970080" w:rsidP="009C1FBC">
      <w:pPr>
        <w:pStyle w:val="Sangra3detindependiente1"/>
        <w:ind w:left="27" w:firstLine="0"/>
        <w:rPr>
          <w:rFonts w:ascii="Montserrat" w:hAnsi="Montserrat"/>
          <w:bCs/>
        </w:rPr>
      </w:pPr>
    </w:p>
    <w:p w14:paraId="3EBF8B6F" w14:textId="4BCE9377" w:rsidR="009C1FBC" w:rsidRPr="009700FB" w:rsidRDefault="009C1FBC" w:rsidP="009C1FBC">
      <w:pPr>
        <w:pStyle w:val="Sangra3detindependiente1"/>
        <w:ind w:left="27" w:firstLine="0"/>
        <w:rPr>
          <w:rFonts w:ascii="Montserrat" w:hAnsi="Montserrat"/>
          <w:bCs/>
        </w:rPr>
      </w:pPr>
      <w:r w:rsidRPr="009700FB">
        <w:rPr>
          <w:rFonts w:ascii="Montserrat" w:hAnsi="Montserrat"/>
          <w:b/>
        </w:rPr>
        <w:t>F)</w:t>
      </w:r>
      <w:r w:rsidR="00970080" w:rsidRPr="009700FB">
        <w:rPr>
          <w:rFonts w:ascii="Montserrat" w:hAnsi="Montserrat"/>
        </w:rPr>
        <w:t xml:space="preserve"> </w:t>
      </w:r>
      <w:r w:rsidRPr="009700FB">
        <w:rPr>
          <w:rFonts w:ascii="Montserrat" w:hAnsi="Montserrat"/>
        </w:rPr>
        <w:t xml:space="preserve">Escrito por el que manifiesta no encontrarse sancionado como empresa o producto, por la Secretaría de </w:t>
      </w:r>
      <w:r w:rsidRPr="009700FB">
        <w:rPr>
          <w:rFonts w:ascii="Montserrat" w:hAnsi="Montserrat"/>
        </w:rPr>
        <w:tab/>
        <w:t>Salud</w:t>
      </w:r>
      <w:r w:rsidRPr="009700FB">
        <w:rPr>
          <w:rFonts w:ascii="Montserrat" w:hAnsi="Montserrat"/>
          <w:bCs/>
        </w:rPr>
        <w:t xml:space="preserve">, conforme al </w:t>
      </w:r>
      <w:r w:rsidRPr="009700FB">
        <w:rPr>
          <w:rFonts w:ascii="Montserrat" w:hAnsi="Montserrat"/>
          <w:b/>
          <w:bCs/>
        </w:rPr>
        <w:t>Anexo Número 4 (cuatro)</w:t>
      </w:r>
      <w:r w:rsidRPr="009700FB">
        <w:rPr>
          <w:rFonts w:ascii="Montserrat" w:hAnsi="Montserrat"/>
          <w:bCs/>
        </w:rPr>
        <w:t xml:space="preserve"> del presente Adjudicación</w:t>
      </w:r>
      <w:r w:rsidR="00970080" w:rsidRPr="009700FB">
        <w:rPr>
          <w:rFonts w:ascii="Montserrat" w:hAnsi="Montserrat"/>
          <w:bCs/>
        </w:rPr>
        <w:t>.</w:t>
      </w:r>
    </w:p>
    <w:p w14:paraId="0F43836A" w14:textId="77777777" w:rsidR="00970080" w:rsidRPr="009700FB" w:rsidRDefault="00970080" w:rsidP="009C1FBC">
      <w:pPr>
        <w:pStyle w:val="Sangra3detindependiente1"/>
        <w:ind w:left="27" w:firstLine="0"/>
        <w:rPr>
          <w:rFonts w:ascii="Montserrat" w:hAnsi="Montserrat"/>
          <w:bCs/>
        </w:rPr>
      </w:pPr>
    </w:p>
    <w:p w14:paraId="5554EC1A" w14:textId="585668FE" w:rsidR="009C1FBC" w:rsidRPr="009700FB" w:rsidRDefault="009C1FBC" w:rsidP="009C1FBC">
      <w:pPr>
        <w:pStyle w:val="Sangra3detindependiente1"/>
        <w:ind w:left="27" w:firstLine="0"/>
        <w:rPr>
          <w:rFonts w:ascii="Montserrat" w:hAnsi="Montserrat"/>
        </w:rPr>
      </w:pPr>
      <w:r w:rsidRPr="009700FB">
        <w:rPr>
          <w:rFonts w:ascii="Montserrat" w:hAnsi="Montserrat"/>
          <w:b/>
        </w:rPr>
        <w:t>G)</w:t>
      </w:r>
      <w:r w:rsidR="00970080" w:rsidRPr="009700FB">
        <w:rPr>
          <w:rFonts w:ascii="Montserrat" w:hAnsi="Montserrat"/>
        </w:rPr>
        <w:t xml:space="preserve"> </w:t>
      </w:r>
      <w:r w:rsidRPr="009700FB">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9700FB">
        <w:rPr>
          <w:rFonts w:ascii="Montserrat" w:hAnsi="Montserrat"/>
          <w:b/>
          <w:bCs/>
        </w:rPr>
        <w:t>Anexo Número 4 (cuatro)</w:t>
      </w:r>
      <w:r w:rsidRPr="009700FB">
        <w:rPr>
          <w:rFonts w:ascii="Montserrat" w:hAnsi="Montserrat"/>
        </w:rPr>
        <w:t xml:space="preserve"> el cual forma parte del presente Adjudicación</w:t>
      </w:r>
      <w:r w:rsidR="00970080" w:rsidRPr="009700FB">
        <w:rPr>
          <w:rFonts w:ascii="Montserrat" w:hAnsi="Montserrat"/>
        </w:rPr>
        <w:t>.</w:t>
      </w:r>
    </w:p>
    <w:p w14:paraId="374B21A4" w14:textId="77777777" w:rsidR="00970080" w:rsidRPr="009700FB" w:rsidRDefault="00970080" w:rsidP="009C1FBC">
      <w:pPr>
        <w:pStyle w:val="Sangra3detindependiente1"/>
        <w:ind w:left="27" w:firstLine="0"/>
        <w:rPr>
          <w:rFonts w:ascii="Montserrat" w:hAnsi="Montserrat"/>
          <w:bCs/>
        </w:rPr>
      </w:pPr>
    </w:p>
    <w:p w14:paraId="35F285ED" w14:textId="4BDA3DF6" w:rsidR="009C1FBC" w:rsidRPr="009700FB" w:rsidRDefault="009C1FBC" w:rsidP="00970080">
      <w:pPr>
        <w:pStyle w:val="Sangra3detindependiente1"/>
        <w:ind w:left="0" w:firstLine="0"/>
        <w:rPr>
          <w:rFonts w:ascii="Montserrat" w:hAnsi="Montserrat"/>
          <w:b/>
          <w:bCs/>
        </w:rPr>
      </w:pPr>
      <w:r w:rsidRPr="009700FB">
        <w:rPr>
          <w:rFonts w:ascii="Montserrat" w:hAnsi="Montserrat"/>
          <w:b/>
          <w:bCs/>
        </w:rPr>
        <w:t>H)</w:t>
      </w:r>
      <w:r w:rsidRPr="009700FB">
        <w:rPr>
          <w:rFonts w:ascii="Montserrat" w:hAnsi="Montserrat"/>
          <w:bCs/>
        </w:rPr>
        <w:t xml:space="preserve">  Escrito bajo protesta donde manifieste no encontrarse en ninguno de </w:t>
      </w:r>
      <w:r w:rsidRPr="009700FB">
        <w:rPr>
          <w:rFonts w:ascii="Montserrat" w:hAnsi="Montserrat"/>
        </w:rPr>
        <w:t xml:space="preserve">los supuestos del art. 50 y 60 antepenúltimo párrafo de la Ley de Adquisiciones, Arrendamientos y Servicios del Sector Público.  </w:t>
      </w:r>
      <w:r w:rsidRPr="009700FB">
        <w:rPr>
          <w:rFonts w:ascii="Montserrat" w:hAnsi="Montserrat"/>
          <w:b/>
          <w:bCs/>
        </w:rPr>
        <w:t>Anexo Número 4 (cuatro)</w:t>
      </w:r>
      <w:r w:rsidR="00970080" w:rsidRPr="009700FB">
        <w:rPr>
          <w:rFonts w:ascii="Montserrat" w:hAnsi="Montserrat"/>
          <w:b/>
          <w:bCs/>
        </w:rPr>
        <w:t>.</w:t>
      </w:r>
    </w:p>
    <w:p w14:paraId="0606BF01" w14:textId="77777777" w:rsidR="00970080" w:rsidRPr="009700FB" w:rsidRDefault="00970080" w:rsidP="00970080">
      <w:pPr>
        <w:pStyle w:val="Sangra3detindependiente1"/>
        <w:ind w:left="0" w:firstLine="0"/>
        <w:rPr>
          <w:rFonts w:ascii="Montserrat" w:hAnsi="Montserrat"/>
          <w:b/>
          <w:bCs/>
        </w:rPr>
      </w:pPr>
    </w:p>
    <w:p w14:paraId="34089ED4" w14:textId="10A2410C" w:rsidR="009C1FBC" w:rsidRPr="009700FB" w:rsidRDefault="009C1FBC" w:rsidP="00970080">
      <w:pPr>
        <w:pStyle w:val="Sangra3detindependiente1"/>
        <w:ind w:left="0" w:firstLine="0"/>
        <w:rPr>
          <w:rFonts w:ascii="Montserrat" w:hAnsi="Montserrat"/>
        </w:rPr>
      </w:pPr>
      <w:r w:rsidRPr="009700FB">
        <w:rPr>
          <w:rFonts w:ascii="Montserrat" w:hAnsi="Montserrat"/>
          <w:b/>
          <w:bCs/>
          <w:iCs/>
        </w:rPr>
        <w:t>I)</w:t>
      </w:r>
      <w:r w:rsidRPr="009700FB">
        <w:rPr>
          <w:rFonts w:ascii="Montserrat" w:hAnsi="Montserrat"/>
          <w:bCs/>
          <w:iCs/>
        </w:rPr>
        <w:t xml:space="preserve">  En caso de distribuidores, deberán enviar carta del fabricante o Distribuidor Primario, en papel membretado y con firma autógrafa del mismo, en la que éste manifieste bajo protesta de decir verdad que </w:t>
      </w:r>
      <w:r w:rsidRPr="009700FB">
        <w:rPr>
          <w:rFonts w:ascii="Montserrat" w:hAnsi="Montserrat"/>
        </w:rPr>
        <w:t>no se encuentra en los supuestos del art. 50 y 60 antepenúltimo párrafo de la Ley de  Adquisiciones, Arrendamientos y Servicios del Sector Público y</w:t>
      </w:r>
      <w:r w:rsidRPr="009700FB">
        <w:rPr>
          <w:rFonts w:ascii="Montserrat" w:hAnsi="Montserrat"/>
          <w:bCs/>
          <w:iCs/>
        </w:rPr>
        <w:t xml:space="preserve"> respaldar la propuesta técnica que se presente, por </w:t>
      </w:r>
      <w:r w:rsidRPr="009700FB">
        <w:rPr>
          <w:rFonts w:ascii="Montserrat" w:hAnsi="Montserrat"/>
        </w:rPr>
        <w:t xml:space="preserve">la(s) clave(s) en la(s) que participe, indicando el número de la Adjudicación, conforme al </w:t>
      </w:r>
      <w:r w:rsidRPr="009700FB">
        <w:rPr>
          <w:rFonts w:ascii="Montserrat" w:hAnsi="Montserrat"/>
          <w:b/>
        </w:rPr>
        <w:t>Anexo Número 5 (cinco)</w:t>
      </w:r>
      <w:r w:rsidRPr="009700FB">
        <w:rPr>
          <w:rFonts w:ascii="Montserrat" w:hAnsi="Montserrat"/>
        </w:rPr>
        <w:t xml:space="preserve">, </w:t>
      </w:r>
      <w:r w:rsidRPr="009700FB">
        <w:rPr>
          <w:rFonts w:ascii="Montserrat" w:hAnsi="Montserrat"/>
          <w:bCs/>
        </w:rPr>
        <w:t>del presente Adjudicación</w:t>
      </w:r>
      <w:r w:rsidR="00970080" w:rsidRPr="009700FB">
        <w:rPr>
          <w:rFonts w:ascii="Montserrat" w:hAnsi="Montserrat"/>
        </w:rPr>
        <w:t>.</w:t>
      </w:r>
    </w:p>
    <w:p w14:paraId="3BA616D7" w14:textId="77777777" w:rsidR="00970080" w:rsidRPr="009700FB" w:rsidRDefault="00970080" w:rsidP="00970080">
      <w:pPr>
        <w:pStyle w:val="Sangra3detindependiente1"/>
        <w:ind w:left="0" w:firstLine="0"/>
        <w:rPr>
          <w:rFonts w:ascii="Montserrat" w:hAnsi="Montserrat"/>
        </w:rPr>
      </w:pPr>
    </w:p>
    <w:p w14:paraId="2459D6EC" w14:textId="77777777" w:rsidR="00970080" w:rsidRPr="009700FB" w:rsidRDefault="00970080" w:rsidP="00970080">
      <w:pPr>
        <w:jc w:val="both"/>
        <w:rPr>
          <w:rFonts w:ascii="Montserrat" w:eastAsia="Times New Roman" w:hAnsi="Montserrat" w:cs="Times New Roman"/>
          <w:b/>
          <w:color w:val="000000"/>
          <w:sz w:val="20"/>
          <w:szCs w:val="20"/>
          <w:lang w:eastAsia="es-MX"/>
        </w:rPr>
      </w:pPr>
      <w:r w:rsidRPr="009700FB">
        <w:rPr>
          <w:rFonts w:ascii="Montserrat" w:eastAsia="Times New Roman" w:hAnsi="Montserrat" w:cs="Times New Roman"/>
          <w:b/>
          <w:color w:val="000000"/>
          <w:sz w:val="20"/>
          <w:szCs w:val="20"/>
          <w:lang w:eastAsia="es-MX"/>
        </w:rPr>
        <w:t>(Carta de Respaldo)</w:t>
      </w:r>
    </w:p>
    <w:p w14:paraId="2596F008" w14:textId="77777777" w:rsidR="00970080" w:rsidRPr="009700FB" w:rsidRDefault="00970080" w:rsidP="00970080">
      <w:pPr>
        <w:jc w:val="both"/>
        <w:rPr>
          <w:rFonts w:ascii="Montserrat" w:eastAsia="Times New Roman" w:hAnsi="Montserrat" w:cs="Times New Roman"/>
          <w:color w:val="000000"/>
          <w:sz w:val="20"/>
          <w:szCs w:val="20"/>
          <w:lang w:eastAsia="es-MX"/>
        </w:rPr>
      </w:pPr>
    </w:p>
    <w:p w14:paraId="2A8323A5" w14:textId="77777777" w:rsidR="00970080" w:rsidRPr="009700FB" w:rsidRDefault="00970080" w:rsidP="00970080">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03FB4863" w14:textId="77777777" w:rsidR="00970080" w:rsidRPr="009700FB" w:rsidRDefault="00970080" w:rsidP="00970080">
      <w:pPr>
        <w:jc w:val="both"/>
        <w:rPr>
          <w:rFonts w:ascii="Montserrat" w:eastAsia="Times New Roman" w:hAnsi="Montserrat" w:cs="Times New Roman"/>
          <w:color w:val="000000"/>
          <w:sz w:val="20"/>
          <w:szCs w:val="20"/>
          <w:lang w:eastAsia="es-MX"/>
        </w:rPr>
      </w:pPr>
    </w:p>
    <w:p w14:paraId="5A14B077" w14:textId="77777777" w:rsidR="00970080" w:rsidRPr="009700FB" w:rsidRDefault="00970080" w:rsidP="00970080">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La clave y registro o marca que respalda</w:t>
      </w:r>
    </w:p>
    <w:p w14:paraId="66C2AF67" w14:textId="77777777" w:rsidR="00970080" w:rsidRPr="009700FB" w:rsidRDefault="00970080" w:rsidP="00970080">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Se indique el número de procedimiento de contratación.</w:t>
      </w:r>
    </w:p>
    <w:p w14:paraId="55CFEB04" w14:textId="77777777" w:rsidR="00970080" w:rsidRPr="009700FB" w:rsidRDefault="00970080" w:rsidP="00970080">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La cantidad de bienes con los que respalda la propuesta del licitante,</w:t>
      </w:r>
    </w:p>
    <w:p w14:paraId="2477E82C" w14:textId="77777777" w:rsidR="00970080" w:rsidRPr="009700FB" w:rsidRDefault="00970080" w:rsidP="00970080">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Garantizar la entrega de insumos durante la vigencia del contrato, por la cantidad o porcentaje que se respalda.</w:t>
      </w:r>
    </w:p>
    <w:p w14:paraId="2712B328" w14:textId="77777777" w:rsidR="00970080" w:rsidRPr="009700FB" w:rsidRDefault="00970080" w:rsidP="00970080">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Cumplir con el plazo de garantía de los insumos para la salud.</w:t>
      </w:r>
    </w:p>
    <w:p w14:paraId="136FD0D6" w14:textId="77777777" w:rsidR="00970080" w:rsidRPr="009700FB" w:rsidRDefault="00970080" w:rsidP="00970080">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43AB6A46" w14:textId="77777777" w:rsidR="00970080" w:rsidRPr="009700FB" w:rsidRDefault="00970080" w:rsidP="00970080">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Garantizar la gestión de pruebas por parte de un laboratorio acreditado por la entidad correspondiente o tercero autorizado.</w:t>
      </w:r>
    </w:p>
    <w:p w14:paraId="6A5A46C5" w14:textId="2218D2AD" w:rsidR="00970080" w:rsidRPr="009700FB" w:rsidRDefault="00970080" w:rsidP="00970080">
      <w:pPr>
        <w:pStyle w:val="Sangra3detindependiente1"/>
        <w:ind w:left="0" w:firstLine="0"/>
        <w:rPr>
          <w:rFonts w:ascii="Montserrat" w:hAnsi="Montserrat" w:cs="Times New Roman"/>
          <w:color w:val="000000"/>
          <w:lang w:eastAsia="es-MX"/>
        </w:rPr>
      </w:pPr>
      <w:r w:rsidRPr="009700FB">
        <w:rPr>
          <w:rFonts w:ascii="Montserrat" w:hAnsi="Montserrat" w:cs="Times New Roman"/>
          <w:color w:val="000000"/>
          <w:lang w:eastAsia="es-MX"/>
        </w:rPr>
        <w:t>-</w:t>
      </w:r>
      <w:r w:rsidRPr="009700FB">
        <w:rPr>
          <w:rFonts w:ascii="Montserrat" w:hAnsi="Montserrat" w:cs="Times New Roman"/>
          <w:color w:val="000000"/>
          <w:lang w:eastAsia="es-MX"/>
        </w:rPr>
        <w:tab/>
        <w:t>Que la o las cartas de respaldo cubran el 100% de la cantidad máxima requerida por partida.</w:t>
      </w:r>
    </w:p>
    <w:p w14:paraId="2D57091F" w14:textId="77777777" w:rsidR="00970080" w:rsidRPr="009700FB" w:rsidRDefault="00970080" w:rsidP="00970080">
      <w:pPr>
        <w:pStyle w:val="Sangra3detindependiente1"/>
        <w:ind w:left="0" w:firstLine="0"/>
        <w:rPr>
          <w:rFonts w:ascii="Montserrat" w:hAnsi="Montserrat"/>
        </w:rPr>
      </w:pPr>
    </w:p>
    <w:p w14:paraId="49C1FAAA" w14:textId="63BE825C" w:rsidR="009C1FBC" w:rsidRPr="009700FB" w:rsidRDefault="009C1FBC" w:rsidP="009C1FBC">
      <w:pPr>
        <w:pStyle w:val="Sangra3detindependiente1"/>
        <w:ind w:left="27" w:firstLine="0"/>
        <w:rPr>
          <w:rFonts w:ascii="Montserrat" w:hAnsi="Montserrat"/>
        </w:rPr>
      </w:pPr>
      <w:r w:rsidRPr="009700FB">
        <w:rPr>
          <w:rFonts w:ascii="Montserrat" w:hAnsi="Montserrat"/>
          <w:b/>
        </w:rPr>
        <w:t>J)</w:t>
      </w:r>
      <w:r w:rsidRPr="009700FB">
        <w:rPr>
          <w:rFonts w:ascii="Montserrat" w:hAnsi="Montserrat"/>
        </w:rPr>
        <w:t xml:space="preserve"> Copias simples de los documentos descritos en el párrafo de Calidad.</w:t>
      </w:r>
    </w:p>
    <w:p w14:paraId="71DE6A8E" w14:textId="77777777" w:rsidR="00970080" w:rsidRPr="009700FB" w:rsidRDefault="00970080" w:rsidP="009C1FBC">
      <w:pPr>
        <w:pStyle w:val="Sangra3detindependiente1"/>
        <w:ind w:left="27" w:firstLine="0"/>
        <w:rPr>
          <w:rFonts w:ascii="Montserrat" w:hAnsi="Montserrat"/>
        </w:rPr>
      </w:pPr>
    </w:p>
    <w:p w14:paraId="31BA28D2" w14:textId="65E38051" w:rsidR="009C1FBC" w:rsidRPr="009700FB" w:rsidRDefault="009C1FBC" w:rsidP="009C1FBC">
      <w:pPr>
        <w:pStyle w:val="Sangra3detindependiente1"/>
        <w:ind w:left="27" w:firstLine="0"/>
        <w:rPr>
          <w:rFonts w:ascii="Montserrat" w:hAnsi="Montserrat"/>
          <w:bCs/>
        </w:rPr>
      </w:pPr>
      <w:r w:rsidRPr="009700FB">
        <w:rPr>
          <w:rFonts w:ascii="Montserrat" w:hAnsi="Montserrat"/>
          <w:b/>
          <w:bCs/>
        </w:rPr>
        <w:t>K)</w:t>
      </w:r>
      <w:r w:rsidR="0097207A" w:rsidRPr="009700FB">
        <w:rPr>
          <w:rFonts w:ascii="Montserrat" w:hAnsi="Montserrat"/>
          <w:bCs/>
        </w:rPr>
        <w:t xml:space="preserve"> </w:t>
      </w:r>
      <w:r w:rsidRPr="009700FB">
        <w:rPr>
          <w:rFonts w:ascii="Montserrat" w:hAnsi="Montserrat"/>
          <w:bCs/>
        </w:rPr>
        <w:t>Copia simple de los documentos indicados en el párrafo Autorizaciones y Permisos.</w:t>
      </w:r>
    </w:p>
    <w:p w14:paraId="4DBCCAB1" w14:textId="77777777" w:rsidR="009C1FBC" w:rsidRPr="009700FB" w:rsidRDefault="009C1FBC" w:rsidP="009C1FBC">
      <w:pPr>
        <w:pStyle w:val="Sangra3detindependiente1"/>
        <w:ind w:left="426" w:hanging="426"/>
        <w:rPr>
          <w:rFonts w:ascii="Montserrat" w:hAnsi="Montserrat"/>
        </w:rPr>
      </w:pPr>
    </w:p>
    <w:p w14:paraId="5EB8D04D" w14:textId="0CF5A0DD" w:rsidR="009C1FBC" w:rsidRPr="009700FB" w:rsidRDefault="009C1FBC" w:rsidP="0097207A">
      <w:pPr>
        <w:pStyle w:val="Sangra3detindependiente1"/>
        <w:ind w:left="0" w:firstLine="0"/>
        <w:rPr>
          <w:rFonts w:ascii="Montserrat" w:hAnsi="Montserrat"/>
        </w:rPr>
      </w:pPr>
      <w:r w:rsidRPr="009700FB">
        <w:rPr>
          <w:rFonts w:ascii="Montserrat" w:hAnsi="Montserrat"/>
          <w:b/>
        </w:rPr>
        <w:t>L)</w:t>
      </w:r>
      <w:r w:rsidR="0097207A" w:rsidRPr="009700FB">
        <w:rPr>
          <w:rFonts w:ascii="Montserrat" w:hAnsi="Montserrat"/>
          <w:b/>
          <w:bCs/>
        </w:rPr>
        <w:t xml:space="preserve"> </w:t>
      </w:r>
      <w:r w:rsidRPr="009700FB">
        <w:rPr>
          <w:rFonts w:ascii="Montserrat" w:hAnsi="Montserrat"/>
          <w:bCs/>
        </w:rPr>
        <w:t xml:space="preserve">En caso de participar con el carácter de </w:t>
      </w:r>
      <w:r w:rsidRPr="009700FB">
        <w:rPr>
          <w:rFonts w:ascii="Montserrat" w:hAnsi="Montserrat"/>
        </w:rPr>
        <w:t xml:space="preserve">MIPYMES, presentar la manifestación que acredite su estratificación en términos del </w:t>
      </w:r>
      <w:r w:rsidRPr="009700FB">
        <w:rPr>
          <w:rFonts w:ascii="Montserrat" w:hAnsi="Montserrat"/>
          <w:b/>
        </w:rPr>
        <w:t>Anexo Número 6 (seis</w:t>
      </w:r>
      <w:r w:rsidRPr="009700FB">
        <w:rPr>
          <w:rFonts w:ascii="Montserrat" w:hAnsi="Montserrat"/>
        </w:rPr>
        <w:t>), del presente Oficio</w:t>
      </w:r>
      <w:r w:rsidRPr="009700FB">
        <w:rPr>
          <w:rFonts w:ascii="Montserrat" w:hAnsi="Montserrat"/>
          <w:bCs/>
        </w:rPr>
        <w:t xml:space="preserve"> de acuerdo al siguiente cuadro</w:t>
      </w:r>
      <w:r w:rsidRPr="009700FB">
        <w:rPr>
          <w:rFonts w:ascii="Montserrat" w:hAnsi="Montserrat"/>
        </w:rPr>
        <w:t>.</w:t>
      </w:r>
    </w:p>
    <w:p w14:paraId="731BF84E" w14:textId="77777777" w:rsidR="009C1FBC" w:rsidRPr="009700FB" w:rsidRDefault="009C1FBC" w:rsidP="009C1FBC">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9C1FBC" w:rsidRPr="009700FB" w14:paraId="2A785CA1" w14:textId="77777777" w:rsidTr="00770BA6">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311BC7A"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Estratificación por Número de Trabajadores</w:t>
            </w:r>
          </w:p>
        </w:tc>
      </w:tr>
      <w:tr w:rsidR="009C1FBC" w:rsidRPr="009700FB" w14:paraId="3B24E4EE" w14:textId="77777777" w:rsidTr="00770BA6">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66864AD4"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8F185A6"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11AF3"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93E0D3"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Servicios</w:t>
            </w:r>
          </w:p>
        </w:tc>
      </w:tr>
      <w:tr w:rsidR="009C1FBC" w:rsidRPr="009700FB" w14:paraId="43684C1F" w14:textId="77777777" w:rsidTr="00770BA6">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16F55FB"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237A7"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DE7B8"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78F66D2"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0 – 10</w:t>
            </w:r>
          </w:p>
        </w:tc>
      </w:tr>
      <w:tr w:rsidR="009C1FBC" w:rsidRPr="009700FB" w14:paraId="205B678A" w14:textId="77777777" w:rsidTr="00770BA6">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33D2631"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EF2FA"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C3E1C"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17711D"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11 – 50</w:t>
            </w:r>
          </w:p>
        </w:tc>
      </w:tr>
      <w:tr w:rsidR="009C1FBC" w:rsidRPr="009700FB" w14:paraId="4C02A09F" w14:textId="77777777" w:rsidTr="00770BA6">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9FD23A"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0E4A5"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0653B"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1879BA"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51 – 100</w:t>
            </w:r>
          </w:p>
        </w:tc>
      </w:tr>
    </w:tbl>
    <w:p w14:paraId="696DE66E" w14:textId="77777777" w:rsidR="009C1FBC" w:rsidRPr="009700FB" w:rsidRDefault="009C1FBC" w:rsidP="009C1FBC">
      <w:pPr>
        <w:pStyle w:val="Sangra3detindependiente1"/>
        <w:ind w:left="426" w:hanging="426"/>
        <w:rPr>
          <w:rFonts w:ascii="Montserrat" w:hAnsi="Montserrat"/>
        </w:rPr>
      </w:pPr>
    </w:p>
    <w:p w14:paraId="382E0658" w14:textId="77777777" w:rsidR="009C1FBC" w:rsidRPr="009700FB" w:rsidRDefault="009C1FBC" w:rsidP="0072638C">
      <w:pPr>
        <w:pStyle w:val="Sangra3detindependiente1"/>
        <w:ind w:left="0" w:firstLine="0"/>
        <w:rPr>
          <w:rFonts w:ascii="Montserrat" w:hAnsi="Montserrat"/>
        </w:rPr>
      </w:pPr>
      <w:r w:rsidRPr="009700FB">
        <w:rPr>
          <w:rFonts w:ascii="Montserrat" w:hAnsi="Montserrat"/>
          <w:b/>
        </w:rPr>
        <w:t>M)</w:t>
      </w:r>
      <w:r w:rsidRPr="009700FB">
        <w:rPr>
          <w:rFonts w:ascii="Montserrat" w:hAnsi="Montserrat"/>
        </w:rPr>
        <w:t xml:space="preserve"> En caso de presentar Proposiciones en forma conjunta el </w:t>
      </w:r>
      <w:r w:rsidRPr="009700FB">
        <w:rPr>
          <w:rFonts w:ascii="Montserrat" w:hAnsi="Montserrat"/>
          <w:b/>
        </w:rPr>
        <w:t>Anexo 07</w:t>
      </w:r>
      <w:r w:rsidRPr="009700FB">
        <w:rPr>
          <w:rFonts w:ascii="Montserrat" w:hAnsi="Montserrat"/>
        </w:rPr>
        <w:t>, cada una de las personas agrupadas  deberán enviar los escritos a los que se refieren los incisos A, B, D, E, F, G y H, de este punto 8.</w:t>
      </w:r>
    </w:p>
    <w:p w14:paraId="58B62586" w14:textId="77777777" w:rsidR="009C1FBC" w:rsidRPr="009700FB" w:rsidRDefault="009C1FBC" w:rsidP="009C1FBC">
      <w:pPr>
        <w:pStyle w:val="Sangra3detindependiente1"/>
        <w:ind w:left="426" w:hanging="426"/>
        <w:rPr>
          <w:rFonts w:ascii="Montserrat" w:hAnsi="Montserrat"/>
        </w:rPr>
      </w:pPr>
    </w:p>
    <w:p w14:paraId="5ECA716D" w14:textId="77777777" w:rsidR="009C1FBC" w:rsidRPr="009700FB" w:rsidRDefault="009C1FBC" w:rsidP="009C1FBC">
      <w:pPr>
        <w:pStyle w:val="Sangra3detindependiente1"/>
        <w:ind w:left="0" w:firstLine="0"/>
        <w:rPr>
          <w:rFonts w:ascii="Montserrat" w:hAnsi="Montserrat"/>
        </w:rPr>
      </w:pPr>
      <w:r w:rsidRPr="009700FB">
        <w:rPr>
          <w:rFonts w:ascii="Montserrat" w:hAnsi="Montserrat"/>
          <w:b/>
        </w:rPr>
        <w:t xml:space="preserve">N) </w:t>
      </w:r>
      <w:r w:rsidRPr="009700FB">
        <w:rPr>
          <w:rFonts w:ascii="Montserrat" w:hAnsi="Montserrat"/>
        </w:rPr>
        <w:t xml:space="preserve">Tratándose de procedimientos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9700FB">
        <w:rPr>
          <w:rFonts w:ascii="Montserrat" w:hAnsi="Montserrat"/>
        </w:rPr>
        <w:t>para</w:t>
      </w:r>
      <w:proofErr w:type="gramEnd"/>
      <w:r w:rsidRPr="009700FB">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9700FB">
        <w:rPr>
          <w:rFonts w:ascii="Montserrat" w:hAnsi="Montserrat"/>
          <w:b/>
        </w:rPr>
        <w:t>Anexos Número 10 (DIEZ),</w:t>
      </w:r>
      <w:r w:rsidRPr="009700FB">
        <w:rPr>
          <w:rFonts w:ascii="Montserrat" w:hAnsi="Montserrat"/>
        </w:rPr>
        <w:t xml:space="preserve"> de la presente convocatoria.</w:t>
      </w:r>
    </w:p>
    <w:p w14:paraId="176E4415" w14:textId="77777777" w:rsidR="009C1FBC" w:rsidRPr="009700FB" w:rsidRDefault="009C1FBC" w:rsidP="009C1FBC">
      <w:pPr>
        <w:pStyle w:val="Sangra3detindependiente1"/>
        <w:rPr>
          <w:rFonts w:ascii="Montserrat" w:hAnsi="Montserrat"/>
        </w:rPr>
      </w:pPr>
    </w:p>
    <w:p w14:paraId="7C36992A" w14:textId="77777777" w:rsidR="009C1FBC" w:rsidRPr="009700FB" w:rsidRDefault="009C1FBC" w:rsidP="009C1FBC">
      <w:pPr>
        <w:pStyle w:val="Sangra3detindependiente1"/>
        <w:ind w:left="0" w:firstLine="0"/>
        <w:rPr>
          <w:rFonts w:ascii="Montserrat" w:hAnsi="Montserrat"/>
        </w:rPr>
      </w:pPr>
      <w:r w:rsidRPr="009700FB">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559EE1A8" w14:textId="77777777" w:rsidR="009C1FBC" w:rsidRPr="009700FB" w:rsidRDefault="009C1FBC" w:rsidP="009C1FBC">
      <w:pPr>
        <w:pStyle w:val="Sangra3detindependiente1"/>
        <w:rPr>
          <w:rFonts w:ascii="Montserrat" w:hAnsi="Montserrat"/>
        </w:rPr>
      </w:pPr>
    </w:p>
    <w:p w14:paraId="4B43DE8B" w14:textId="77777777" w:rsidR="009C1FBC" w:rsidRPr="009700FB" w:rsidRDefault="009C1FBC" w:rsidP="009C1FBC">
      <w:pPr>
        <w:pStyle w:val="Sangra3detindependiente1"/>
        <w:ind w:left="0" w:firstLine="0"/>
        <w:rPr>
          <w:rFonts w:ascii="Montserrat" w:hAnsi="Montserrat"/>
        </w:rPr>
      </w:pPr>
      <w:r w:rsidRPr="009700FB">
        <w:rPr>
          <w:rFonts w:ascii="Montserrat" w:hAnsi="Montserrat"/>
          <w:b/>
        </w:rPr>
        <w:t xml:space="preserve">Ñ) </w:t>
      </w:r>
      <w:r w:rsidRPr="009700FB">
        <w:rPr>
          <w:rFonts w:ascii="Montserrat" w:hAnsi="Montserrat"/>
        </w:rPr>
        <w:t xml:space="preserve">Los participantes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9700FB">
        <w:rPr>
          <w:rFonts w:ascii="Montserrat" w:hAnsi="Montserrat"/>
          <w:b/>
        </w:rPr>
        <w:t>Anexo Número 10“A”  (DIEZ “A”),</w:t>
      </w:r>
      <w:r w:rsidRPr="009700FB">
        <w:rPr>
          <w:rFonts w:ascii="Montserrat" w:hAnsi="Montserrat"/>
        </w:rPr>
        <w:t xml:space="preserve"> de la presente convocatoria.</w:t>
      </w:r>
    </w:p>
    <w:p w14:paraId="05BD65A6" w14:textId="77777777" w:rsidR="009C1FBC" w:rsidRPr="009700FB" w:rsidRDefault="009C1FBC" w:rsidP="009C1FBC">
      <w:pPr>
        <w:pStyle w:val="Sangra3detindependiente1"/>
        <w:ind w:left="0" w:firstLine="0"/>
        <w:rPr>
          <w:rFonts w:ascii="Montserrat" w:hAnsi="Montserrat"/>
        </w:rPr>
      </w:pPr>
    </w:p>
    <w:p w14:paraId="4DF13B0A" w14:textId="1C391C12" w:rsidR="009C1FBC" w:rsidRPr="009700FB" w:rsidRDefault="009C1FBC" w:rsidP="009C1FBC">
      <w:pPr>
        <w:pStyle w:val="Sangra3detindependiente1"/>
        <w:ind w:left="0" w:firstLine="0"/>
        <w:rPr>
          <w:rFonts w:ascii="Montserrat" w:hAnsi="Montserrat"/>
        </w:rPr>
      </w:pPr>
      <w:r w:rsidRPr="009700FB">
        <w:rPr>
          <w:rFonts w:ascii="Montserrat" w:hAnsi="Montserrat"/>
          <w:b/>
        </w:rPr>
        <w:t>O)</w:t>
      </w:r>
      <w:r w:rsidR="0096792B" w:rsidRPr="009700FB">
        <w:rPr>
          <w:rFonts w:ascii="Montserrat" w:hAnsi="Montserrat"/>
          <w:b/>
        </w:rPr>
        <w:t xml:space="preserve"> </w:t>
      </w:r>
      <w:r w:rsidRPr="009700FB">
        <w:rPr>
          <w:rFonts w:ascii="Montserrat" w:hAnsi="Montserrat"/>
        </w:rPr>
        <w:t>Los Licitantes deberán presentar Folletos, Catálogos, Fichas técnicas de las partidas Ofertadas, mismas que son indispensables para la evaluación técnica de su propuesta.</w:t>
      </w:r>
    </w:p>
    <w:p w14:paraId="3A72CF24" w14:textId="77777777" w:rsidR="009C1FBC" w:rsidRPr="009700FB" w:rsidRDefault="009C1FBC" w:rsidP="009C1FBC">
      <w:pPr>
        <w:pStyle w:val="Sangra3detindependiente1"/>
        <w:ind w:left="0" w:firstLine="0"/>
        <w:rPr>
          <w:rFonts w:ascii="Montserrat" w:hAnsi="Montserrat"/>
        </w:rPr>
      </w:pPr>
    </w:p>
    <w:p w14:paraId="6181701E" w14:textId="77777777" w:rsidR="009C1FBC" w:rsidRPr="009700FB" w:rsidRDefault="009C1FBC" w:rsidP="009C1FBC">
      <w:pPr>
        <w:pStyle w:val="Sangra3detindependiente1"/>
        <w:ind w:left="0" w:firstLine="0"/>
        <w:rPr>
          <w:rFonts w:ascii="Montserrat" w:hAnsi="Montserrat"/>
        </w:rPr>
      </w:pPr>
      <w:r w:rsidRPr="009700FB">
        <w:rPr>
          <w:rFonts w:ascii="Montserrat" w:hAnsi="Montserrat"/>
          <w:b/>
        </w:rPr>
        <w:t xml:space="preserve">P) </w:t>
      </w:r>
      <w:r w:rsidRPr="009700FB">
        <w:rPr>
          <w:rFonts w:ascii="Montserrat" w:hAnsi="Montserrat"/>
        </w:rPr>
        <w:t>Los Licitantes deberán anexar en formato PDF el Acta constitutiva de la empresa en la que participan tratándose de personas morales y el Acta de Nacimiento tratándose de personas físicas</w:t>
      </w:r>
      <w:r w:rsidRPr="009700FB">
        <w:t xml:space="preserve"> </w:t>
      </w:r>
      <w:r w:rsidRPr="009700FB">
        <w:rPr>
          <w:rFonts w:ascii="Montserrat" w:hAnsi="Montserrat"/>
        </w:rPr>
        <w:t>referenciando categóricamente al punto del acta constitutiva donde el objeto social coincide con el rubro a contratar.</w:t>
      </w:r>
    </w:p>
    <w:p w14:paraId="32147C7D" w14:textId="77777777" w:rsidR="0072638C" w:rsidRPr="009700FB" w:rsidRDefault="0072638C" w:rsidP="009C1FBC">
      <w:pPr>
        <w:pStyle w:val="Sangra3detindependiente1"/>
        <w:ind w:left="0" w:firstLine="0"/>
        <w:rPr>
          <w:rFonts w:ascii="Montserrat" w:hAnsi="Montserrat"/>
        </w:rPr>
      </w:pPr>
    </w:p>
    <w:p w14:paraId="3DB71926" w14:textId="77777777" w:rsidR="009C1FBC" w:rsidRDefault="009C1FBC" w:rsidP="009C1FBC">
      <w:pPr>
        <w:pStyle w:val="Sangra3detindependiente1"/>
        <w:ind w:left="0" w:firstLine="0"/>
        <w:rPr>
          <w:rFonts w:ascii="Montserrat" w:hAnsi="Montserrat"/>
          <w:b/>
          <w:bCs/>
        </w:rPr>
      </w:pPr>
      <w:r w:rsidRPr="009700FB">
        <w:rPr>
          <w:rFonts w:ascii="Montserrat" w:hAnsi="Montserrat"/>
          <w:b/>
        </w:rPr>
        <w:t xml:space="preserve">Q) </w:t>
      </w:r>
      <w:r w:rsidRPr="009700FB">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9700FB">
        <w:rPr>
          <w:rFonts w:ascii="Montserrat" w:hAnsi="Montserrat"/>
          <w:b/>
          <w:bCs/>
        </w:rPr>
        <w:t>Anexo Numero 11 (once).</w:t>
      </w:r>
    </w:p>
    <w:p w14:paraId="60141AA3" w14:textId="77777777" w:rsidR="00145EC8" w:rsidRDefault="00145EC8" w:rsidP="009C1FBC">
      <w:pPr>
        <w:pStyle w:val="Sangra3detindependiente1"/>
        <w:ind w:left="0" w:firstLine="0"/>
        <w:rPr>
          <w:rFonts w:ascii="Montserrat" w:hAnsi="Montserrat"/>
          <w:b/>
          <w:bCs/>
        </w:rPr>
      </w:pPr>
    </w:p>
    <w:p w14:paraId="7E4EBB39" w14:textId="552BE84F" w:rsidR="00145EC8" w:rsidRPr="008F171E" w:rsidRDefault="00145EC8" w:rsidP="009C1FBC">
      <w:pPr>
        <w:pStyle w:val="Sangra3detindependiente1"/>
        <w:ind w:left="0" w:firstLine="0"/>
        <w:rPr>
          <w:rFonts w:ascii="Montserrat" w:hAnsi="Montserrat"/>
          <w:b/>
        </w:rPr>
      </w:pPr>
      <w:r w:rsidRPr="00C14202">
        <w:rPr>
          <w:rFonts w:ascii="Montserrat" w:hAnsi="Montserrat"/>
          <w:b/>
          <w:bCs/>
        </w:rPr>
        <w:t xml:space="preserve">R) </w:t>
      </w:r>
      <w:r w:rsidRPr="00C14202">
        <w:rPr>
          <w:rFonts w:ascii="Montserrat" w:hAnsi="Montserrat"/>
          <w:bCs/>
        </w:rPr>
        <w:t>Escrito suscrito por el representante legal del licitante en el que manifieste que los bienes terapéuticos ofertados cumple con lo establecido en la Ley General de Salud “Formato de Cumplimiento de Normas”</w:t>
      </w:r>
      <w:r w:rsidRPr="00C14202">
        <w:rPr>
          <w:rFonts w:ascii="Montserrat" w:hAnsi="Montserrat"/>
          <w:b/>
          <w:bCs/>
        </w:rPr>
        <w:t xml:space="preserve"> Anexo </w:t>
      </w:r>
      <w:proofErr w:type="gramStart"/>
      <w:r w:rsidRPr="00C14202">
        <w:rPr>
          <w:rFonts w:ascii="Montserrat" w:hAnsi="Montserrat"/>
          <w:b/>
          <w:bCs/>
        </w:rPr>
        <w:t>Numero</w:t>
      </w:r>
      <w:proofErr w:type="gramEnd"/>
      <w:r w:rsidRPr="00C14202">
        <w:rPr>
          <w:rFonts w:ascii="Montserrat" w:hAnsi="Montserrat"/>
          <w:b/>
          <w:bCs/>
        </w:rPr>
        <w:t xml:space="preserve"> 12 (doce).</w:t>
      </w:r>
    </w:p>
    <w:p w14:paraId="344C9003" w14:textId="77777777" w:rsidR="009C1FBC" w:rsidRPr="008F171E" w:rsidRDefault="009C1FBC" w:rsidP="009C1FBC">
      <w:pPr>
        <w:pStyle w:val="Sangra3detindependiente1"/>
        <w:ind w:left="426" w:hanging="426"/>
        <w:rPr>
          <w:rFonts w:ascii="Montserrat" w:hAnsi="Montserrat"/>
        </w:rPr>
      </w:pPr>
    </w:p>
    <w:p w14:paraId="783D8852"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6BA3ABB2" w14:textId="77777777" w:rsidR="009C1FBC" w:rsidRPr="008F171E" w:rsidRDefault="009C1FBC" w:rsidP="009C1FBC">
      <w:pPr>
        <w:pStyle w:val="Encabezado"/>
        <w:jc w:val="center"/>
        <w:rPr>
          <w:rFonts w:ascii="Montserrat" w:hAnsi="Montserrat" w:cs="Arial"/>
          <w:b/>
          <w:sz w:val="20"/>
          <w:szCs w:val="20"/>
        </w:rPr>
      </w:pPr>
    </w:p>
    <w:p w14:paraId="00FEB9E3" w14:textId="77777777" w:rsidR="009C1FBC" w:rsidRPr="008F171E" w:rsidRDefault="009C1FBC" w:rsidP="009C1FBC">
      <w:pPr>
        <w:pStyle w:val="Encabezado"/>
        <w:jc w:val="both"/>
        <w:rPr>
          <w:rFonts w:ascii="Montserrat" w:hAnsi="Montserrat" w:cs="Arial"/>
          <w:sz w:val="20"/>
          <w:szCs w:val="20"/>
        </w:rPr>
      </w:pPr>
      <w:r w:rsidRPr="009700FB">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9700FB">
        <w:rPr>
          <w:rFonts w:ascii="Montserrat" w:hAnsi="Montserrat" w:cs="Arial"/>
          <w:b/>
          <w:sz w:val="20"/>
          <w:szCs w:val="20"/>
        </w:rPr>
        <w:t xml:space="preserve">48 </w:t>
      </w:r>
      <w:r w:rsidRPr="009700FB">
        <w:rPr>
          <w:rFonts w:ascii="Montserrat" w:hAnsi="Montserrat" w:cs="Arial"/>
          <w:sz w:val="20"/>
          <w:szCs w:val="20"/>
        </w:rPr>
        <w:t>de la Ley de Adquisiciones Arrendamientos y Servicios del Sector Público.</w:t>
      </w:r>
      <w:r w:rsidRPr="008F171E">
        <w:rPr>
          <w:rFonts w:ascii="Montserrat" w:hAnsi="Montserrat" w:cs="Arial"/>
          <w:sz w:val="20"/>
          <w:szCs w:val="20"/>
        </w:rPr>
        <w:t xml:space="preserve"> </w:t>
      </w:r>
    </w:p>
    <w:p w14:paraId="472DF46F" w14:textId="77777777" w:rsidR="009C1FBC" w:rsidRPr="008F171E" w:rsidRDefault="009C1FBC" w:rsidP="009C1FBC">
      <w:pPr>
        <w:pStyle w:val="Encabezado"/>
        <w:jc w:val="center"/>
        <w:rPr>
          <w:rFonts w:ascii="Montserrat" w:hAnsi="Montserrat" w:cs="Arial"/>
          <w:b/>
          <w:sz w:val="20"/>
          <w:szCs w:val="20"/>
          <w:u w:val="single"/>
        </w:rPr>
      </w:pPr>
    </w:p>
    <w:p w14:paraId="49071E4A"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3121EBA1" w14:textId="77777777" w:rsidR="009C1FBC" w:rsidRDefault="009C1FBC" w:rsidP="009C1FBC">
      <w:pPr>
        <w:pStyle w:val="Encabezado"/>
        <w:jc w:val="center"/>
        <w:rPr>
          <w:rFonts w:ascii="Montserrat" w:hAnsi="Montserrat" w:cs="Arial"/>
          <w:b/>
          <w:sz w:val="20"/>
          <w:szCs w:val="20"/>
          <w:u w:val="single"/>
        </w:rPr>
      </w:pPr>
    </w:p>
    <w:p w14:paraId="7F11FF2A" w14:textId="77777777" w:rsidR="00C76805" w:rsidRPr="00C76805" w:rsidRDefault="00C76805" w:rsidP="00C76805">
      <w:pPr>
        <w:jc w:val="both"/>
        <w:rPr>
          <w:rFonts w:ascii="Montserrat" w:eastAsia="Times New Roman" w:hAnsi="Montserrat" w:cs="Times New Roman"/>
          <w:b/>
          <w:color w:val="000000"/>
          <w:sz w:val="20"/>
          <w:szCs w:val="20"/>
          <w:lang w:eastAsia="es-MX"/>
        </w:rPr>
      </w:pPr>
      <w:r w:rsidRPr="00C76805">
        <w:rPr>
          <w:rFonts w:ascii="Montserrat" w:eastAsia="Times New Roman" w:hAnsi="Montserrat" w:cs="Times New Roman"/>
          <w:b/>
          <w:color w:val="000000"/>
          <w:sz w:val="20"/>
          <w:szCs w:val="20"/>
          <w:lang w:eastAsia="es-MX"/>
        </w:rPr>
        <w:t>Criterio de Evaluación de las Proposiciones:</w:t>
      </w:r>
    </w:p>
    <w:p w14:paraId="7076DB5A" w14:textId="77777777" w:rsidR="00C76805" w:rsidRPr="00C76805" w:rsidRDefault="00C76805" w:rsidP="00C76805">
      <w:pPr>
        <w:jc w:val="both"/>
        <w:rPr>
          <w:rFonts w:ascii="Montserrat" w:eastAsia="Times New Roman" w:hAnsi="Montserrat" w:cs="Times New Roman"/>
          <w:color w:val="000000"/>
          <w:sz w:val="20"/>
          <w:szCs w:val="20"/>
          <w:lang w:eastAsia="es-MX"/>
        </w:rPr>
      </w:pPr>
    </w:p>
    <w:p w14:paraId="5B6D2675" w14:textId="1AC9F785" w:rsidR="00C76805" w:rsidRPr="00C76805" w:rsidRDefault="00C76805" w:rsidP="00C76805">
      <w:pPr>
        <w:pStyle w:val="Encabezado"/>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 xml:space="preserve">Con fundamento en lo dispuesto por los artículos 36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w:t>
      </w:r>
      <w:r w:rsidRPr="009700FB">
        <w:rPr>
          <w:rFonts w:ascii="Montserrat" w:eastAsia="Times New Roman" w:hAnsi="Montserrat" w:cs="Times New Roman"/>
          <w:color w:val="000000"/>
          <w:sz w:val="20"/>
          <w:szCs w:val="20"/>
          <w:lang w:eastAsia="es-MX"/>
        </w:rPr>
        <w:lastRenderedPageBreak/>
        <w:t xml:space="preserve">como mecanismo de evaluación de proposiciones en el procedimiento de contratación el criterio de evaluación </w:t>
      </w:r>
      <w:r w:rsidRPr="009700FB">
        <w:rPr>
          <w:rFonts w:ascii="Montserrat" w:eastAsia="Times New Roman" w:hAnsi="Montserrat" w:cs="Times New Roman"/>
          <w:b/>
          <w:color w:val="000000"/>
          <w:sz w:val="20"/>
          <w:szCs w:val="20"/>
          <w:lang w:eastAsia="es-MX"/>
        </w:rPr>
        <w:t>binaria</w:t>
      </w:r>
      <w:r w:rsidRPr="009700FB">
        <w:rPr>
          <w:rFonts w:ascii="Montserrat" w:eastAsia="Times New Roman" w:hAnsi="Montserrat" w:cs="Times New Roman"/>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51296B7A" w14:textId="77777777" w:rsidR="00C76805" w:rsidRPr="008F171E" w:rsidRDefault="00C76805" w:rsidP="00C76805">
      <w:pPr>
        <w:pStyle w:val="Encabezado"/>
        <w:jc w:val="center"/>
        <w:rPr>
          <w:rFonts w:ascii="Montserrat" w:hAnsi="Montserrat" w:cs="Arial"/>
          <w:b/>
          <w:sz w:val="20"/>
          <w:szCs w:val="20"/>
          <w:u w:val="single"/>
        </w:rPr>
      </w:pPr>
    </w:p>
    <w:p w14:paraId="7D5944CB"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64B1209F" w14:textId="77777777" w:rsidR="009C1FBC" w:rsidRPr="008F171E" w:rsidRDefault="009C1FBC" w:rsidP="009C1FBC">
      <w:pPr>
        <w:jc w:val="both"/>
        <w:rPr>
          <w:rFonts w:ascii="Montserrat" w:hAnsi="Montserrat"/>
          <w:b/>
          <w:bCs/>
          <w:sz w:val="20"/>
          <w:szCs w:val="20"/>
        </w:rPr>
      </w:pPr>
    </w:p>
    <w:p w14:paraId="7A3D5DC8" w14:textId="77777777" w:rsidR="009C1FBC" w:rsidRDefault="009C1FBC" w:rsidP="009C1FB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F43C2AF" w14:textId="77777777" w:rsidR="009C1FBC" w:rsidRDefault="009C1FBC" w:rsidP="009C1FBC">
      <w:pPr>
        <w:jc w:val="both"/>
        <w:rPr>
          <w:rFonts w:ascii="Montserrat" w:hAnsi="Montserrat"/>
          <w:bCs/>
          <w:sz w:val="20"/>
          <w:szCs w:val="20"/>
        </w:rPr>
      </w:pPr>
    </w:p>
    <w:p w14:paraId="1E8F5721"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C0E585D" w14:textId="77777777" w:rsidR="009C1FBC" w:rsidRPr="008F171E" w:rsidRDefault="009C1FBC" w:rsidP="009C1FBC">
      <w:pPr>
        <w:jc w:val="both"/>
        <w:rPr>
          <w:rFonts w:ascii="Montserrat" w:hAnsi="Montserrat"/>
          <w:bCs/>
          <w:sz w:val="20"/>
          <w:szCs w:val="20"/>
        </w:rPr>
      </w:pPr>
    </w:p>
    <w:p w14:paraId="4D60DD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823F882" w14:textId="77777777" w:rsidR="009C1FBC" w:rsidRPr="008F171E" w:rsidRDefault="009C1FBC" w:rsidP="009C1FBC">
      <w:pPr>
        <w:pStyle w:val="Encabezado"/>
        <w:jc w:val="both"/>
        <w:rPr>
          <w:rFonts w:ascii="Montserrat" w:hAnsi="Montserrat" w:cs="Arial"/>
          <w:sz w:val="20"/>
          <w:szCs w:val="20"/>
        </w:rPr>
      </w:pPr>
    </w:p>
    <w:p w14:paraId="3701467A"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6F99973" w14:textId="77777777" w:rsidR="009C1FBC" w:rsidRPr="008F171E" w:rsidRDefault="009C1FBC" w:rsidP="009C1FBC">
      <w:pPr>
        <w:pStyle w:val="Encabezado"/>
        <w:jc w:val="both"/>
        <w:rPr>
          <w:rFonts w:ascii="Montserrat" w:hAnsi="Montserrat" w:cs="Arial"/>
          <w:sz w:val="20"/>
          <w:szCs w:val="20"/>
        </w:rPr>
      </w:pPr>
    </w:p>
    <w:p w14:paraId="7080B687"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14E74C83" w14:textId="77777777" w:rsidR="009C1FBC" w:rsidRPr="008F171E" w:rsidRDefault="009C1FBC" w:rsidP="009C1FBC">
      <w:pPr>
        <w:pStyle w:val="Encabezado"/>
        <w:jc w:val="both"/>
        <w:rPr>
          <w:rFonts w:ascii="Montserrat" w:hAnsi="Montserrat" w:cs="Arial"/>
          <w:b/>
          <w:sz w:val="20"/>
          <w:szCs w:val="20"/>
        </w:rPr>
      </w:pPr>
    </w:p>
    <w:p w14:paraId="086EED9F"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29EB0CC" w14:textId="77777777" w:rsidR="009C1FBC" w:rsidRPr="008F171E" w:rsidRDefault="009C1FBC" w:rsidP="009C1FBC">
      <w:pPr>
        <w:pStyle w:val="Encabezado"/>
        <w:jc w:val="both"/>
        <w:rPr>
          <w:rFonts w:ascii="Montserrat" w:hAnsi="Montserrat" w:cs="Arial"/>
          <w:bCs/>
          <w:sz w:val="20"/>
          <w:szCs w:val="20"/>
        </w:rPr>
      </w:pPr>
    </w:p>
    <w:p w14:paraId="3CF15940" w14:textId="77777777" w:rsidR="009C1FBC" w:rsidRPr="008F171E" w:rsidRDefault="009C1FBC" w:rsidP="009C1FB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1F9CF9C" w14:textId="77777777" w:rsidR="009C1FBC" w:rsidRPr="008F171E" w:rsidRDefault="009C1FBC" w:rsidP="009C1FBC">
      <w:pPr>
        <w:pStyle w:val="Encabezado"/>
        <w:ind w:left="720"/>
        <w:jc w:val="center"/>
        <w:rPr>
          <w:rFonts w:ascii="Montserrat" w:hAnsi="Montserrat" w:cs="Arial"/>
          <w:b/>
          <w:sz w:val="20"/>
          <w:szCs w:val="20"/>
        </w:rPr>
      </w:pPr>
    </w:p>
    <w:p w14:paraId="379E419B" w14:textId="77777777" w:rsidR="009C1FBC" w:rsidRPr="00781848" w:rsidRDefault="009C1FBC" w:rsidP="009C1FBC">
      <w:pPr>
        <w:pStyle w:val="Encabezado"/>
        <w:ind w:left="720"/>
        <w:jc w:val="center"/>
        <w:rPr>
          <w:rFonts w:ascii="Montserrat" w:hAnsi="Montserrat" w:cs="Arial"/>
          <w:sz w:val="20"/>
          <w:szCs w:val="20"/>
          <w:u w:val="single"/>
        </w:rPr>
      </w:pPr>
      <w:r w:rsidRPr="00781848">
        <w:rPr>
          <w:rFonts w:ascii="Montserrat" w:hAnsi="Montserrat" w:cs="Arial"/>
          <w:b/>
          <w:sz w:val="20"/>
          <w:szCs w:val="20"/>
          <w:u w:val="single"/>
        </w:rPr>
        <w:t xml:space="preserve">11.- CAUSALES DE DESCALIFICACIÓN </w:t>
      </w:r>
    </w:p>
    <w:p w14:paraId="4D47980C" w14:textId="77777777" w:rsidR="009C1FBC" w:rsidRPr="008F171E" w:rsidRDefault="009C1FBC" w:rsidP="009C1FBC">
      <w:pPr>
        <w:pStyle w:val="Encabezado"/>
        <w:ind w:left="720"/>
        <w:rPr>
          <w:rFonts w:ascii="Montserrat" w:hAnsi="Montserrat" w:cs="Arial"/>
          <w:sz w:val="20"/>
          <w:szCs w:val="20"/>
        </w:rPr>
      </w:pPr>
    </w:p>
    <w:p w14:paraId="4EA0DBCD"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1D2057" w14:textId="77777777" w:rsidR="009C1FBC" w:rsidRPr="008F171E" w:rsidRDefault="009C1FBC" w:rsidP="009C1FBC">
      <w:pPr>
        <w:jc w:val="both"/>
        <w:rPr>
          <w:rFonts w:ascii="Montserrat" w:hAnsi="Montserrat"/>
          <w:bCs/>
          <w:sz w:val="20"/>
          <w:szCs w:val="20"/>
        </w:rPr>
      </w:pPr>
    </w:p>
    <w:p w14:paraId="546E6D6A" w14:textId="77777777" w:rsidR="009C1FBC" w:rsidRPr="008F171E" w:rsidRDefault="009C1FBC" w:rsidP="00356304">
      <w:pPr>
        <w:numPr>
          <w:ilvl w:val="0"/>
          <w:numId w:val="21"/>
        </w:numPr>
        <w:ind w:firstLine="36"/>
        <w:jc w:val="both"/>
        <w:rPr>
          <w:rFonts w:ascii="Montserrat" w:hAnsi="Montserrat"/>
          <w:b/>
          <w:bCs/>
          <w:sz w:val="20"/>
          <w:szCs w:val="20"/>
        </w:rPr>
      </w:pPr>
      <w:r w:rsidRPr="008F171E">
        <w:rPr>
          <w:rFonts w:ascii="Montserrat" w:hAnsi="Montserrat"/>
          <w:bCs/>
          <w:sz w:val="20"/>
          <w:szCs w:val="20"/>
        </w:rPr>
        <w:lastRenderedPageBreak/>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 xml:space="preserve">no presente las opiniones de cumplimiento en materia fiscal, en materia de seguridad social e </w:t>
      </w:r>
      <w:proofErr w:type="spellStart"/>
      <w:r w:rsidRPr="008F171E">
        <w:rPr>
          <w:rFonts w:ascii="Montserrat" w:hAnsi="Montserrat"/>
          <w:b/>
          <w:bCs/>
          <w:sz w:val="20"/>
          <w:szCs w:val="20"/>
        </w:rPr>
        <w:t>Infonavit</w:t>
      </w:r>
      <w:proofErr w:type="spellEnd"/>
      <w:r w:rsidRPr="008F171E">
        <w:rPr>
          <w:rFonts w:ascii="Montserrat" w:hAnsi="Montserrat"/>
          <w:b/>
          <w:bCs/>
          <w:sz w:val="20"/>
          <w:szCs w:val="20"/>
        </w:rPr>
        <w:t>.</w:t>
      </w:r>
    </w:p>
    <w:p w14:paraId="2B68641C"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ED54F86"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3858C13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3FF92649"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543E870D"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7DCFD0F7" w14:textId="6E7660EC"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r w:rsidR="00356304">
        <w:rPr>
          <w:rFonts w:ascii="Montserrat" w:hAnsi="Montserrat"/>
          <w:b/>
          <w:bCs/>
          <w:sz w:val="20"/>
          <w:szCs w:val="20"/>
        </w:rPr>
        <w:t>.</w:t>
      </w:r>
    </w:p>
    <w:p w14:paraId="28908C5E"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4C65B68F"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5195F91" w14:textId="77777777" w:rsidR="009C1FBC" w:rsidRPr="008F171E" w:rsidRDefault="009C1FBC" w:rsidP="009C1FBC">
      <w:pPr>
        <w:tabs>
          <w:tab w:val="num" w:pos="540"/>
        </w:tabs>
        <w:ind w:left="540"/>
        <w:jc w:val="both"/>
        <w:rPr>
          <w:rFonts w:ascii="Montserrat" w:hAnsi="Montserrat"/>
          <w:bCs/>
          <w:sz w:val="20"/>
          <w:szCs w:val="20"/>
        </w:rPr>
      </w:pPr>
    </w:p>
    <w:p w14:paraId="697432C9" w14:textId="77777777" w:rsidR="009C1FBC" w:rsidRPr="008F171E" w:rsidRDefault="009C1FBC" w:rsidP="0096792B">
      <w:pPr>
        <w:tabs>
          <w:tab w:val="num" w:pos="0"/>
        </w:tabs>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9CD45A1"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12.-  ENTREGA DE BIENES</w:t>
      </w:r>
    </w:p>
    <w:p w14:paraId="42F4E796" w14:textId="77777777" w:rsidR="009C1FBC" w:rsidRPr="003161E6" w:rsidRDefault="009C1FBC" w:rsidP="009C1FBC">
      <w:pPr>
        <w:rPr>
          <w:lang w:eastAsia="es-ES"/>
        </w:rPr>
      </w:pPr>
    </w:p>
    <w:p w14:paraId="486544E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701027FA"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13.- CANJE O DEVOLUCIÓN Y GARANTIA DE CALIDAD</w:t>
      </w:r>
    </w:p>
    <w:p w14:paraId="3BA02341" w14:textId="77777777" w:rsidR="009C1FBC" w:rsidRPr="008F171E" w:rsidRDefault="009C1FBC" w:rsidP="0096792B">
      <w:pPr>
        <w:pStyle w:val="Sangra2detindependiente"/>
        <w:spacing w:after="0" w:line="240" w:lineRule="auto"/>
        <w:ind w:left="0"/>
        <w:jc w:val="both"/>
        <w:rPr>
          <w:rFonts w:ascii="Montserrat" w:hAnsi="Montserrat" w:cs="Arial"/>
          <w:sz w:val="20"/>
          <w:szCs w:val="20"/>
        </w:rPr>
      </w:pPr>
    </w:p>
    <w:p w14:paraId="19728AEB" w14:textId="77777777" w:rsidR="0096792B" w:rsidRPr="00ED3CB7" w:rsidRDefault="0096792B" w:rsidP="0096792B">
      <w:pPr>
        <w:pStyle w:val="Sangra3detindependiente1"/>
        <w:jc w:val="left"/>
        <w:rPr>
          <w:rFonts w:ascii="Montserrat" w:hAnsi="Montserrat" w:cs="Times New Roman"/>
          <w:color w:val="000000"/>
          <w:lang w:eastAsia="es-MX"/>
        </w:rPr>
      </w:pPr>
      <w:r w:rsidRPr="00ED3CB7">
        <w:rPr>
          <w:rFonts w:ascii="Montserrat" w:hAnsi="Montserrat" w:cs="Times New Roman"/>
          <w:b/>
          <w:color w:val="000000"/>
          <w:lang w:eastAsia="es-MX"/>
        </w:rPr>
        <w:t>Mecanismos requeridos al proveedor para responder a vicios ocultos o de calidad:</w:t>
      </w:r>
    </w:p>
    <w:p w14:paraId="5A480ABF"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18D13621" w14:textId="77777777" w:rsidR="0096792B" w:rsidRPr="009700FB" w:rsidRDefault="0096792B" w:rsidP="0096792B">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El proveedor deberá reponer los bienes sujetos a canje o devolución por defectos o vicios ocultos, en un plazo que no excederá de 5(cinco) días hábiles, contados a partir de la fecha de su notificación.</w:t>
      </w:r>
    </w:p>
    <w:p w14:paraId="2D164351" w14:textId="77777777" w:rsidR="0096792B" w:rsidRPr="009700FB" w:rsidRDefault="0096792B" w:rsidP="0096792B">
      <w:pPr>
        <w:jc w:val="both"/>
        <w:rPr>
          <w:rFonts w:ascii="Montserrat" w:eastAsia="Times New Roman" w:hAnsi="Montserrat" w:cs="Times New Roman"/>
          <w:color w:val="000000"/>
          <w:sz w:val="20"/>
          <w:szCs w:val="20"/>
          <w:lang w:eastAsia="es-MX"/>
        </w:rPr>
      </w:pPr>
    </w:p>
    <w:p w14:paraId="4A213E29" w14:textId="77777777" w:rsidR="0096792B" w:rsidRPr="009700FB" w:rsidRDefault="0096792B" w:rsidP="0096792B">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Todos los gastos que se generen por motivo del canje o devolución, correrán por cuenta del proveedor, previa notificación del Instituto.</w:t>
      </w:r>
    </w:p>
    <w:p w14:paraId="785A8C86" w14:textId="77777777" w:rsidR="0096792B" w:rsidRPr="009700FB" w:rsidRDefault="0096792B" w:rsidP="0096792B">
      <w:pPr>
        <w:jc w:val="both"/>
        <w:rPr>
          <w:rFonts w:ascii="Montserrat" w:eastAsia="Times New Roman" w:hAnsi="Montserrat" w:cs="Times New Roman"/>
          <w:color w:val="000000"/>
          <w:sz w:val="20"/>
          <w:szCs w:val="20"/>
          <w:lang w:eastAsia="es-MX"/>
        </w:rPr>
      </w:pPr>
    </w:p>
    <w:p w14:paraId="44CDE485" w14:textId="77777777" w:rsidR="0096792B" w:rsidRPr="009700FB" w:rsidRDefault="0096792B" w:rsidP="0096792B">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 xml:space="preserve">El proveedor deberá presentar al momento de la entrega de los bienes, escrito en papel membretado, firmado por su representante legal con el que se garantice que el periodo de caducidad no podrá ser menor a </w:t>
      </w:r>
      <w:r w:rsidRPr="009700FB">
        <w:rPr>
          <w:rFonts w:ascii="Montserrat" w:eastAsia="Times New Roman" w:hAnsi="Montserrat" w:cs="Times New Roman"/>
          <w:b/>
          <w:color w:val="000000"/>
          <w:sz w:val="20"/>
          <w:szCs w:val="20"/>
          <w:lang w:eastAsia="es-MX"/>
        </w:rPr>
        <w:t>12 meses</w:t>
      </w:r>
      <w:r w:rsidRPr="009700FB">
        <w:rPr>
          <w:rFonts w:ascii="Montserrat" w:eastAsia="Times New Roman" w:hAnsi="Montserrat" w:cs="Times New Roman"/>
          <w:color w:val="000000"/>
          <w:sz w:val="20"/>
          <w:szCs w:val="20"/>
          <w:lang w:eastAsia="es-MX"/>
        </w:rPr>
        <w:t xml:space="preserve"> contados a partir de la fecha de entrega de los bienes.</w:t>
      </w:r>
    </w:p>
    <w:p w14:paraId="29C4951D" w14:textId="77777777" w:rsidR="0096792B" w:rsidRPr="009700FB" w:rsidRDefault="0096792B" w:rsidP="0096792B">
      <w:pPr>
        <w:pStyle w:val="Sangra2detindependiente"/>
        <w:spacing w:after="0" w:line="240" w:lineRule="auto"/>
        <w:ind w:left="0"/>
        <w:jc w:val="both"/>
        <w:rPr>
          <w:rFonts w:ascii="Montserrat" w:hAnsi="Montserrat" w:cs="Arial"/>
          <w:sz w:val="20"/>
          <w:szCs w:val="20"/>
        </w:rPr>
      </w:pPr>
    </w:p>
    <w:p w14:paraId="7599485B" w14:textId="77777777" w:rsidR="0096792B" w:rsidRPr="009700FB" w:rsidRDefault="0096792B" w:rsidP="0096792B">
      <w:pPr>
        <w:pStyle w:val="Sangra2detindependiente"/>
        <w:spacing w:after="0" w:line="240" w:lineRule="auto"/>
        <w:ind w:left="0"/>
        <w:jc w:val="both"/>
        <w:rPr>
          <w:rFonts w:ascii="Montserrat" w:hAnsi="Montserrat" w:cs="Arial"/>
          <w:sz w:val="20"/>
          <w:szCs w:val="20"/>
        </w:rPr>
      </w:pPr>
      <w:r w:rsidRPr="009700FB">
        <w:rPr>
          <w:rFonts w:ascii="Montserrat" w:hAnsi="Montserrat" w:cs="Arial"/>
          <w:sz w:val="20"/>
          <w:szCs w:val="20"/>
        </w:rPr>
        <w:lastRenderedPageBreak/>
        <w:t xml:space="preserve">No obstante lo anterior con previa autorización, el proveedor podrá entregar los bienes con una caducidad mínima menor de </w:t>
      </w:r>
      <w:r w:rsidRPr="009700FB">
        <w:rPr>
          <w:rFonts w:ascii="Montserrat" w:hAnsi="Montserrat" w:cs="Arial"/>
          <w:b/>
          <w:i/>
          <w:sz w:val="20"/>
          <w:szCs w:val="20"/>
        </w:rPr>
        <w:t>12 meses hasta 09 meses</w:t>
      </w:r>
      <w:r w:rsidRPr="009700FB">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479CE90"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r w:rsidRPr="009700FB">
        <w:rPr>
          <w:rFonts w:ascii="Montserrat" w:eastAsia="Times New Roman" w:hAnsi="Montserrat"/>
          <w:color w:val="000000"/>
          <w:sz w:val="20"/>
          <w:szCs w:val="20"/>
          <w:lang w:eastAsia="es-MX"/>
        </w:rPr>
        <w:t xml:space="preserve">El proveedor deberá entregar junto con los bienes una garantía de fabricación con cobertura amplia a </w:t>
      </w:r>
      <w:r w:rsidRPr="009700FB">
        <w:rPr>
          <w:rFonts w:ascii="Montserrat" w:eastAsia="Times New Roman" w:hAnsi="Montserrat"/>
          <w:b/>
          <w:color w:val="000000"/>
          <w:sz w:val="20"/>
          <w:szCs w:val="20"/>
          <w:lang w:eastAsia="es-MX"/>
        </w:rPr>
        <w:t>12 meses</w:t>
      </w:r>
      <w:r w:rsidRPr="009700FB">
        <w:rPr>
          <w:rFonts w:ascii="Montserrat" w:eastAsia="Times New Roman" w:hAnsi="Montserrat"/>
          <w:color w:val="000000"/>
          <w:sz w:val="20"/>
          <w:szCs w:val="20"/>
          <w:lang w:eastAsia="es-MX"/>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C2819CD" w14:textId="77777777" w:rsidR="0096792B" w:rsidRPr="008F171E" w:rsidRDefault="0096792B" w:rsidP="009C1FBC">
      <w:pPr>
        <w:pStyle w:val="Sangra2detindependiente"/>
        <w:spacing w:after="0" w:line="240" w:lineRule="auto"/>
        <w:ind w:left="0"/>
        <w:jc w:val="both"/>
        <w:rPr>
          <w:rFonts w:ascii="Montserrat" w:hAnsi="Montserrat" w:cs="Arial"/>
          <w:sz w:val="20"/>
          <w:szCs w:val="20"/>
        </w:rPr>
      </w:pPr>
    </w:p>
    <w:p w14:paraId="2D483273" w14:textId="77777777" w:rsidR="009C1FBC" w:rsidRPr="00781848" w:rsidRDefault="009C1FBC" w:rsidP="009C1FBC">
      <w:pPr>
        <w:pStyle w:val="Encabezado"/>
        <w:jc w:val="center"/>
        <w:rPr>
          <w:rFonts w:ascii="Montserrat" w:hAnsi="Montserrat" w:cs="Arial"/>
          <w:b/>
          <w:sz w:val="20"/>
          <w:szCs w:val="20"/>
          <w:u w:val="single"/>
        </w:rPr>
      </w:pPr>
      <w:r w:rsidRPr="00781848">
        <w:rPr>
          <w:rFonts w:ascii="Montserrat" w:hAnsi="Montserrat" w:cs="Arial"/>
          <w:b/>
          <w:sz w:val="20"/>
          <w:szCs w:val="20"/>
          <w:u w:val="single"/>
        </w:rPr>
        <w:t>14.- PENAS CONVENCIONALES:</w:t>
      </w:r>
    </w:p>
    <w:p w14:paraId="77B486B5" w14:textId="77777777" w:rsidR="00ED1106" w:rsidRDefault="00ED1106" w:rsidP="009C1FBC">
      <w:pPr>
        <w:pStyle w:val="Encabezado"/>
        <w:jc w:val="both"/>
        <w:rPr>
          <w:rFonts w:ascii="Montserrat" w:eastAsia="Times New Roman" w:hAnsi="Montserrat" w:cs="Times New Roman"/>
          <w:color w:val="000000"/>
          <w:sz w:val="16"/>
          <w:szCs w:val="14"/>
          <w:lang w:eastAsia="es-MX"/>
        </w:rPr>
      </w:pPr>
    </w:p>
    <w:p w14:paraId="45C423D1" w14:textId="6ACD503F" w:rsidR="009C1FBC" w:rsidRPr="009700FB" w:rsidRDefault="00ED1106" w:rsidP="009C1FBC">
      <w:pPr>
        <w:pStyle w:val="Encabezado"/>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Las Penas Convencionales serán del 2.5 % por cada día de atraso en la entrega del bien con un máximo de 4 días, esto debido a que las claves incluidas en este requerimiento son autorizaciones de nivel central por incumplimiento de la proveeduría, contratos agotados o en su caso claves sin contrato nacional y son de suma importancia para esta UMAE y el incumplimiento de la proveeduría genera deficiencia en la atención de la población usuaria y derechohabiente.</w:t>
      </w:r>
    </w:p>
    <w:p w14:paraId="3BC7B697" w14:textId="77777777" w:rsidR="00ED1106" w:rsidRPr="009700FB" w:rsidRDefault="00ED1106" w:rsidP="009C1FBC">
      <w:pPr>
        <w:pStyle w:val="Encabezado"/>
        <w:jc w:val="both"/>
        <w:rPr>
          <w:rFonts w:ascii="Montserrat" w:hAnsi="Montserrat" w:cs="Arial"/>
          <w:b/>
          <w:sz w:val="20"/>
          <w:szCs w:val="20"/>
        </w:rPr>
      </w:pPr>
    </w:p>
    <w:p w14:paraId="109EF20E" w14:textId="77777777" w:rsidR="009C1FBC" w:rsidRPr="009700FB" w:rsidRDefault="009C1FBC" w:rsidP="009C1FBC">
      <w:pPr>
        <w:jc w:val="both"/>
        <w:rPr>
          <w:rFonts w:ascii="Montserrat" w:hAnsi="Montserrat"/>
          <w:bCs/>
          <w:sz w:val="20"/>
          <w:szCs w:val="20"/>
        </w:rPr>
      </w:pPr>
      <w:r w:rsidRPr="009700FB">
        <w:rPr>
          <w:rFonts w:ascii="Montserrat" w:hAnsi="Montserrat"/>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CB8B07E" w14:textId="77777777" w:rsidR="009C1FBC" w:rsidRPr="009700FB" w:rsidRDefault="009C1FBC" w:rsidP="009C1FBC">
      <w:pPr>
        <w:ind w:left="360"/>
        <w:jc w:val="both"/>
        <w:rPr>
          <w:rFonts w:ascii="Montserrat" w:hAnsi="Montserrat"/>
          <w:bCs/>
          <w:sz w:val="20"/>
          <w:szCs w:val="20"/>
        </w:rPr>
      </w:pPr>
    </w:p>
    <w:p w14:paraId="1457AE76" w14:textId="77777777" w:rsidR="009C1FBC" w:rsidRPr="009700FB" w:rsidRDefault="009C1FBC" w:rsidP="009C1FBC">
      <w:pPr>
        <w:jc w:val="both"/>
        <w:rPr>
          <w:rFonts w:ascii="Montserrat" w:hAnsi="Montserrat"/>
          <w:b/>
          <w:bCs/>
          <w:sz w:val="20"/>
          <w:szCs w:val="20"/>
        </w:rPr>
      </w:pPr>
      <w:r w:rsidRPr="009700FB">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02CCB2CC" w14:textId="77777777" w:rsidR="009C1FBC" w:rsidRPr="009700FB" w:rsidRDefault="009C1FBC" w:rsidP="009C1FBC">
      <w:pPr>
        <w:ind w:left="704"/>
        <w:jc w:val="both"/>
        <w:rPr>
          <w:rFonts w:ascii="Montserrat" w:hAnsi="Montserrat"/>
          <w:sz w:val="20"/>
          <w:szCs w:val="20"/>
        </w:rPr>
      </w:pPr>
    </w:p>
    <w:p w14:paraId="01F3EBFE" w14:textId="77777777" w:rsidR="009C1FBC" w:rsidRPr="008F171E" w:rsidRDefault="009C1FBC" w:rsidP="009C1FBC">
      <w:pPr>
        <w:jc w:val="both"/>
        <w:rPr>
          <w:rFonts w:ascii="Montserrat" w:hAnsi="Montserrat"/>
          <w:sz w:val="20"/>
          <w:szCs w:val="20"/>
        </w:rPr>
      </w:pPr>
      <w:r w:rsidRPr="009700FB">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5B12561" w14:textId="77777777" w:rsidR="009C1FBC" w:rsidRPr="008F171E" w:rsidRDefault="009C1FBC" w:rsidP="009C1FBC">
      <w:pPr>
        <w:pStyle w:val="Encabezado"/>
        <w:jc w:val="both"/>
        <w:rPr>
          <w:rFonts w:ascii="Montserrat" w:hAnsi="Montserrat" w:cs="Arial"/>
          <w:sz w:val="20"/>
          <w:szCs w:val="20"/>
          <w:lang w:val="es-ES"/>
        </w:rPr>
      </w:pPr>
    </w:p>
    <w:p w14:paraId="77F3A3E4" w14:textId="77777777" w:rsidR="009C1FBC" w:rsidRPr="00781848" w:rsidRDefault="009C1FBC" w:rsidP="00781848">
      <w:pPr>
        <w:pStyle w:val="Encabezado"/>
        <w:jc w:val="center"/>
        <w:rPr>
          <w:rFonts w:ascii="Montserrat" w:hAnsi="Montserrat" w:cs="Arial"/>
          <w:sz w:val="20"/>
          <w:szCs w:val="20"/>
          <w:u w:val="single"/>
          <w:lang w:val="es-ES"/>
        </w:rPr>
      </w:pPr>
      <w:r w:rsidRPr="00781848">
        <w:rPr>
          <w:rFonts w:ascii="Montserrat" w:hAnsi="Montserrat" w:cs="Arial"/>
          <w:b/>
          <w:sz w:val="20"/>
          <w:szCs w:val="20"/>
          <w:u w:val="single"/>
        </w:rPr>
        <w:t>15.- MANIFIESTO DE VÍNCULOS Y POSIBLES CONFLICTOS DE INTERÉS:</w:t>
      </w:r>
    </w:p>
    <w:p w14:paraId="58E35A1A" w14:textId="77777777" w:rsidR="009C1FBC" w:rsidRPr="008F171E" w:rsidRDefault="009C1FBC" w:rsidP="009C1FBC">
      <w:pPr>
        <w:pStyle w:val="Encabezado"/>
        <w:jc w:val="both"/>
        <w:rPr>
          <w:rFonts w:ascii="Montserrat" w:hAnsi="Montserrat" w:cs="Arial"/>
          <w:sz w:val="20"/>
          <w:szCs w:val="20"/>
          <w:lang w:val="es-ES"/>
        </w:rPr>
      </w:pPr>
    </w:p>
    <w:p w14:paraId="2504763B"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73886A8" w14:textId="77777777" w:rsidR="009C1FBC" w:rsidRPr="008F171E" w:rsidRDefault="009C1FBC" w:rsidP="009C1FBC">
      <w:pPr>
        <w:pStyle w:val="Encabezado"/>
        <w:jc w:val="both"/>
        <w:rPr>
          <w:rFonts w:ascii="Montserrat" w:hAnsi="Montserrat" w:cs="Arial"/>
          <w:sz w:val="20"/>
          <w:szCs w:val="20"/>
          <w:lang w:val="es-ES"/>
        </w:rPr>
      </w:pPr>
    </w:p>
    <w:p w14:paraId="0E92B0FA"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C9C2769" w14:textId="77777777" w:rsidR="009C1FBC" w:rsidRPr="008F171E" w:rsidRDefault="009C1FBC" w:rsidP="009C1FBC">
      <w:pPr>
        <w:pStyle w:val="Encabezado"/>
        <w:jc w:val="both"/>
        <w:rPr>
          <w:rFonts w:ascii="Montserrat" w:hAnsi="Montserrat" w:cs="Arial"/>
          <w:sz w:val="20"/>
          <w:szCs w:val="20"/>
          <w:lang w:val="es-ES"/>
        </w:rPr>
      </w:pPr>
    </w:p>
    <w:p w14:paraId="7DA0B0A5"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lastRenderedPageBreak/>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18A5B16A" w14:textId="77777777" w:rsidR="009C1FBC" w:rsidRPr="008F171E" w:rsidRDefault="009C1FBC" w:rsidP="009C1FBC">
      <w:pPr>
        <w:pStyle w:val="Encabezado"/>
        <w:jc w:val="both"/>
        <w:rPr>
          <w:rFonts w:ascii="Montserrat" w:hAnsi="Montserrat" w:cs="Arial"/>
          <w:sz w:val="20"/>
          <w:szCs w:val="20"/>
          <w:lang w:val="es-ES"/>
        </w:rPr>
      </w:pPr>
    </w:p>
    <w:p w14:paraId="2793F292" w14:textId="2E1422B4" w:rsidR="009C1FBC" w:rsidRDefault="009C1FBC" w:rsidP="009C1FBC">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32212 o a los correos electrónico: </w:t>
      </w:r>
      <w:r w:rsidRPr="008F171E">
        <w:rPr>
          <w:rStyle w:val="Hipervnculo"/>
          <w:rFonts w:ascii="Montserrat" w:hAnsi="Montserrat"/>
        </w:rPr>
        <w:t>aurora.famoso</w:t>
      </w:r>
      <w:hyperlink r:id="rId13" w:history="1">
        <w:r w:rsidRPr="008F171E">
          <w:rPr>
            <w:rStyle w:val="Hipervnculo"/>
            <w:rFonts w:ascii="Montserrat" w:hAnsi="Montserrat"/>
          </w:rPr>
          <w:t>@imss.gob.mx</w:t>
        </w:r>
      </w:hyperlink>
      <w:r w:rsidRPr="008F171E">
        <w:rPr>
          <w:rStyle w:val="Hipervnculo"/>
          <w:rFonts w:ascii="Montserrat" w:hAnsi="Montserrat"/>
        </w:rPr>
        <w:t xml:space="preserve">   </w:t>
      </w:r>
      <w:hyperlink r:id="rId14" w:history="1">
        <w:r w:rsidR="00AF3278" w:rsidRPr="002F152E">
          <w:rPr>
            <w:rStyle w:val="Hipervnculo"/>
            <w:rFonts w:ascii="Montserrat" w:hAnsi="Montserrat"/>
          </w:rPr>
          <w:t>jorge.famoso@imss.gob.mx</w:t>
        </w:r>
      </w:hyperlink>
    </w:p>
    <w:p w14:paraId="6B0C83FE" w14:textId="77777777" w:rsidR="00AF3278" w:rsidRDefault="00AF3278" w:rsidP="009C1FBC">
      <w:pPr>
        <w:pStyle w:val="Encabezado"/>
        <w:jc w:val="both"/>
        <w:rPr>
          <w:rStyle w:val="Hipervnculo"/>
          <w:rFonts w:ascii="Montserrat" w:hAnsi="Montserrat"/>
        </w:rPr>
      </w:pPr>
    </w:p>
    <w:p w14:paraId="0DD115D0" w14:textId="17BC4400" w:rsidR="00AF3278" w:rsidRPr="00781848" w:rsidRDefault="00AF3278" w:rsidP="00781848">
      <w:pPr>
        <w:pStyle w:val="Encabezado"/>
        <w:jc w:val="center"/>
        <w:rPr>
          <w:rFonts w:ascii="Montserrat" w:eastAsia="Times New Roman" w:hAnsi="Montserrat" w:cs="Times New Roman"/>
          <w:b/>
          <w:color w:val="000000"/>
          <w:sz w:val="20"/>
          <w:szCs w:val="20"/>
          <w:u w:val="single"/>
          <w:lang w:eastAsia="es-MX"/>
        </w:rPr>
      </w:pPr>
      <w:r w:rsidRPr="00781848">
        <w:rPr>
          <w:rFonts w:ascii="Montserrat" w:hAnsi="Montserrat" w:cs="Arial"/>
          <w:b/>
          <w:sz w:val="20"/>
          <w:szCs w:val="20"/>
          <w:u w:val="single"/>
        </w:rPr>
        <w:t xml:space="preserve">16.- </w:t>
      </w:r>
      <w:r w:rsidRPr="00781848">
        <w:rPr>
          <w:rFonts w:ascii="Montserrat" w:eastAsia="Times New Roman" w:hAnsi="Montserrat" w:cs="Times New Roman"/>
          <w:b/>
          <w:color w:val="000000"/>
          <w:sz w:val="20"/>
          <w:szCs w:val="20"/>
          <w:u w:val="single"/>
          <w:lang w:eastAsia="es-MX"/>
        </w:rPr>
        <w:t>AVISO DE PRIVACIDAD, ASÍ COMO LA PRECISIÓN DE LAS MEDIDAS DE SEGURIDAD PARA EL MANEJO DE LA INFORMACIÓN PARA BIENES O SERVICIOS.</w:t>
      </w:r>
    </w:p>
    <w:p w14:paraId="5F553F33" w14:textId="77777777" w:rsidR="00AF3278" w:rsidRPr="00AF3278" w:rsidRDefault="00AF3278" w:rsidP="009C1FBC">
      <w:pPr>
        <w:pStyle w:val="Encabezado"/>
        <w:jc w:val="both"/>
        <w:rPr>
          <w:rFonts w:ascii="Montserrat" w:eastAsia="Times New Roman" w:hAnsi="Montserrat" w:cs="Times New Roman"/>
          <w:b/>
          <w:color w:val="000000"/>
          <w:sz w:val="20"/>
          <w:szCs w:val="20"/>
          <w:lang w:eastAsia="es-MX"/>
        </w:rPr>
      </w:pPr>
    </w:p>
    <w:p w14:paraId="4667682F" w14:textId="77777777" w:rsidR="00AF3278" w:rsidRPr="009700FB" w:rsidRDefault="00AF3278" w:rsidP="00AF3278">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 xml:space="preserve">Los datos personales que se recaben con motivo del contacto con particulares serán protegidos. </w:t>
      </w:r>
    </w:p>
    <w:p w14:paraId="0814A486" w14:textId="77777777" w:rsidR="00AF3278" w:rsidRPr="009700FB" w:rsidRDefault="00AF3278" w:rsidP="00AF3278">
      <w:pPr>
        <w:jc w:val="both"/>
        <w:rPr>
          <w:rFonts w:ascii="Montserrat" w:eastAsia="Times New Roman" w:hAnsi="Montserrat" w:cs="Times New Roman"/>
          <w:color w:val="000000"/>
          <w:sz w:val="20"/>
          <w:szCs w:val="20"/>
          <w:lang w:eastAsia="es-MX"/>
        </w:rPr>
      </w:pPr>
    </w:p>
    <w:p w14:paraId="5584115B" w14:textId="1AF86D2B" w:rsidR="00AF3278" w:rsidRPr="00AF3278" w:rsidRDefault="00AF3278" w:rsidP="00AF3278">
      <w:pPr>
        <w:pStyle w:val="Encabezado"/>
        <w:jc w:val="both"/>
        <w:rPr>
          <w:rStyle w:val="Hipervnculo"/>
          <w:rFonts w:ascii="Montserrat" w:hAnsi="Montserrat"/>
          <w:sz w:val="20"/>
          <w:szCs w:val="20"/>
        </w:rPr>
      </w:pPr>
      <w:r w:rsidRPr="009700FB">
        <w:rPr>
          <w:rFonts w:ascii="Montserrat" w:eastAsia="Times New Roman" w:hAnsi="Montserrat" w:cs="Times New Roman"/>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1CD9451" w14:textId="77777777" w:rsidR="009C1FBC" w:rsidRPr="008F171E" w:rsidRDefault="009C1FBC" w:rsidP="009C1FBC">
      <w:pPr>
        <w:pStyle w:val="Encabezado"/>
        <w:jc w:val="both"/>
        <w:rPr>
          <w:rStyle w:val="Hipervnculo"/>
          <w:rFonts w:ascii="Montserrat" w:hAnsi="Montserrat"/>
        </w:rPr>
      </w:pPr>
    </w:p>
    <w:p w14:paraId="76BFD9FD" w14:textId="77777777" w:rsidR="009C1FBC" w:rsidRDefault="009C1FBC" w:rsidP="009C1FBC">
      <w:pPr>
        <w:rPr>
          <w:rFonts w:ascii="Montserrat" w:hAnsi="Montserrat"/>
          <w:sz w:val="20"/>
          <w:szCs w:val="20"/>
        </w:rPr>
      </w:pPr>
    </w:p>
    <w:p w14:paraId="66911D3D" w14:textId="77777777" w:rsidR="00781848" w:rsidRDefault="00781848">
      <w:pPr>
        <w:spacing w:after="200" w:line="276" w:lineRule="auto"/>
        <w:rPr>
          <w:rFonts w:ascii="Montserrat" w:hAnsi="Montserrat"/>
          <w:b/>
          <w:sz w:val="20"/>
          <w:szCs w:val="20"/>
        </w:rPr>
      </w:pPr>
      <w:r>
        <w:rPr>
          <w:rFonts w:ascii="Montserrat" w:hAnsi="Montserrat"/>
          <w:b/>
          <w:sz w:val="20"/>
          <w:szCs w:val="20"/>
        </w:rPr>
        <w:br w:type="page"/>
      </w:r>
    </w:p>
    <w:p w14:paraId="5095DF21" w14:textId="4BFDE6EE" w:rsidR="009C1FBC" w:rsidRPr="008F171E" w:rsidRDefault="009C1FBC" w:rsidP="00781848">
      <w:pPr>
        <w:jc w:val="center"/>
        <w:rPr>
          <w:rFonts w:ascii="Montserrat" w:hAnsi="Montserrat"/>
          <w:b/>
          <w:sz w:val="20"/>
          <w:szCs w:val="20"/>
        </w:rPr>
      </w:pPr>
      <w:r w:rsidRPr="008F171E">
        <w:rPr>
          <w:rFonts w:ascii="Montserrat" w:hAnsi="Montserrat"/>
          <w:b/>
          <w:sz w:val="20"/>
          <w:szCs w:val="20"/>
        </w:rPr>
        <w:lastRenderedPageBreak/>
        <w:t>ANEXO NÚMERO 09 (NUEVE)</w:t>
      </w:r>
    </w:p>
    <w:p w14:paraId="209DCE9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10BCD13"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CC737A8"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21AEF522"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4FFEEFA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23D568E"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62E3A7D"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36868A08"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26A1D5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BF5170F" w14:textId="77777777" w:rsidR="009C1FBC" w:rsidRPr="008F171E" w:rsidRDefault="009C1FBC" w:rsidP="009C1FB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4825C9D" w14:textId="77777777" w:rsidR="009C1FBC" w:rsidRPr="008F171E" w:rsidRDefault="009C1FBC" w:rsidP="009C1FB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9C1FBC" w:rsidRPr="008F171E" w14:paraId="6D995F13" w14:textId="77777777" w:rsidTr="00770BA6">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3827B56C" w14:textId="77777777" w:rsidR="009C1FBC" w:rsidRPr="008F171E" w:rsidRDefault="009C1FBC" w:rsidP="00770BA6">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6667C786"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5E50F9"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PRESENTADO</w:t>
            </w:r>
          </w:p>
          <w:p w14:paraId="5B552C82"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SI             NO</w:t>
            </w:r>
          </w:p>
        </w:tc>
      </w:tr>
      <w:tr w:rsidR="009C1FBC" w:rsidRPr="008F171E" w14:paraId="3C61AD73" w14:textId="77777777" w:rsidTr="00770BA6">
        <w:trPr>
          <w:trHeight w:val="1442"/>
        </w:trPr>
        <w:tc>
          <w:tcPr>
            <w:tcW w:w="6182" w:type="dxa"/>
            <w:tcBorders>
              <w:top w:val="single" w:sz="4" w:space="0" w:color="000000"/>
              <w:left w:val="single" w:sz="4" w:space="0" w:color="000000"/>
              <w:bottom w:val="single" w:sz="4" w:space="0" w:color="000000"/>
            </w:tcBorders>
            <w:vAlign w:val="center"/>
          </w:tcPr>
          <w:p w14:paraId="2FE152AA" w14:textId="77777777" w:rsidR="009C1FBC" w:rsidRPr="008F171E" w:rsidRDefault="009C1FBC" w:rsidP="00770BA6">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22D19D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47458EB8"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2811078" w14:textId="77777777" w:rsidR="009C1FBC" w:rsidRPr="008F171E" w:rsidRDefault="009C1FBC" w:rsidP="00770BA6">
            <w:pPr>
              <w:snapToGrid w:val="0"/>
              <w:jc w:val="both"/>
              <w:rPr>
                <w:rFonts w:ascii="Montserrat" w:hAnsi="Montserrat"/>
                <w:sz w:val="20"/>
                <w:szCs w:val="20"/>
              </w:rPr>
            </w:pPr>
          </w:p>
        </w:tc>
      </w:tr>
      <w:tr w:rsidR="009C1FBC" w:rsidRPr="008F171E" w14:paraId="5C6F97C1" w14:textId="77777777" w:rsidTr="00770BA6">
        <w:trPr>
          <w:trHeight w:val="1233"/>
        </w:trPr>
        <w:tc>
          <w:tcPr>
            <w:tcW w:w="6182" w:type="dxa"/>
            <w:tcBorders>
              <w:top w:val="single" w:sz="4" w:space="0" w:color="000000"/>
              <w:left w:val="single" w:sz="4" w:space="0" w:color="000000"/>
              <w:bottom w:val="single" w:sz="4" w:space="0" w:color="000000"/>
            </w:tcBorders>
            <w:vAlign w:val="center"/>
          </w:tcPr>
          <w:p w14:paraId="0A47F729"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5E1A65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3CB6B477"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8360BCD" w14:textId="77777777" w:rsidR="009C1FBC" w:rsidRPr="008F171E" w:rsidRDefault="009C1FBC" w:rsidP="00770BA6">
            <w:pPr>
              <w:snapToGrid w:val="0"/>
              <w:jc w:val="both"/>
              <w:rPr>
                <w:rFonts w:ascii="Montserrat" w:hAnsi="Montserrat"/>
                <w:sz w:val="20"/>
                <w:szCs w:val="20"/>
              </w:rPr>
            </w:pPr>
          </w:p>
        </w:tc>
      </w:tr>
      <w:tr w:rsidR="009C1FBC" w:rsidRPr="008F171E" w14:paraId="4616B619" w14:textId="77777777" w:rsidTr="00770BA6">
        <w:trPr>
          <w:trHeight w:val="1087"/>
        </w:trPr>
        <w:tc>
          <w:tcPr>
            <w:tcW w:w="6182" w:type="dxa"/>
            <w:tcBorders>
              <w:top w:val="single" w:sz="4" w:space="0" w:color="000000"/>
              <w:left w:val="single" w:sz="4" w:space="0" w:color="000000"/>
              <w:bottom w:val="single" w:sz="4" w:space="0" w:color="000000"/>
            </w:tcBorders>
            <w:vAlign w:val="center"/>
          </w:tcPr>
          <w:p w14:paraId="401DB09D"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4E0D4748"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E748399"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E97ABF" w14:textId="77777777" w:rsidR="009C1FBC" w:rsidRPr="008F171E" w:rsidRDefault="009C1FBC" w:rsidP="00770BA6">
            <w:pPr>
              <w:snapToGrid w:val="0"/>
              <w:jc w:val="both"/>
              <w:rPr>
                <w:rFonts w:ascii="Montserrat" w:hAnsi="Montserrat"/>
                <w:sz w:val="20"/>
                <w:szCs w:val="20"/>
              </w:rPr>
            </w:pPr>
          </w:p>
        </w:tc>
      </w:tr>
      <w:tr w:rsidR="009C1FBC" w:rsidRPr="008F171E" w14:paraId="06C447D9" w14:textId="77777777" w:rsidTr="00770BA6">
        <w:tc>
          <w:tcPr>
            <w:tcW w:w="6182" w:type="dxa"/>
            <w:tcBorders>
              <w:top w:val="single" w:sz="4" w:space="0" w:color="000000"/>
              <w:left w:val="single" w:sz="4" w:space="0" w:color="000000"/>
              <w:bottom w:val="single" w:sz="4" w:space="0" w:color="000000"/>
            </w:tcBorders>
          </w:tcPr>
          <w:p w14:paraId="7054A636" w14:textId="77777777" w:rsidR="009C1FBC" w:rsidRPr="008F171E" w:rsidRDefault="009C1FBC" w:rsidP="00770BA6">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A794A3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A222AA1"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BCA30F1" w14:textId="77777777" w:rsidR="009C1FBC" w:rsidRPr="008F171E" w:rsidRDefault="009C1FBC" w:rsidP="00770BA6">
            <w:pPr>
              <w:snapToGrid w:val="0"/>
              <w:jc w:val="both"/>
              <w:rPr>
                <w:rFonts w:ascii="Montserrat" w:hAnsi="Montserrat"/>
                <w:sz w:val="20"/>
                <w:szCs w:val="20"/>
              </w:rPr>
            </w:pPr>
          </w:p>
        </w:tc>
      </w:tr>
      <w:tr w:rsidR="009C1FBC" w:rsidRPr="008F171E" w14:paraId="76E914F8" w14:textId="77777777" w:rsidTr="00770BA6">
        <w:trPr>
          <w:trHeight w:val="828"/>
        </w:trPr>
        <w:tc>
          <w:tcPr>
            <w:tcW w:w="6182" w:type="dxa"/>
            <w:tcBorders>
              <w:top w:val="single" w:sz="4" w:space="0" w:color="000000"/>
              <w:left w:val="single" w:sz="4" w:space="0" w:color="000000"/>
              <w:bottom w:val="single" w:sz="4" w:space="0" w:color="000000"/>
            </w:tcBorders>
          </w:tcPr>
          <w:p w14:paraId="33050F7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642E6A6B"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63B57B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443C4FE" w14:textId="77777777" w:rsidR="009C1FBC" w:rsidRPr="008F171E" w:rsidRDefault="009C1FBC" w:rsidP="00770BA6">
            <w:pPr>
              <w:snapToGrid w:val="0"/>
              <w:jc w:val="both"/>
              <w:rPr>
                <w:rFonts w:ascii="Montserrat" w:hAnsi="Montserrat"/>
                <w:sz w:val="20"/>
                <w:szCs w:val="20"/>
              </w:rPr>
            </w:pPr>
          </w:p>
        </w:tc>
      </w:tr>
      <w:tr w:rsidR="009C1FBC" w:rsidRPr="008F171E" w14:paraId="555938BA" w14:textId="77777777" w:rsidTr="00770BA6">
        <w:trPr>
          <w:trHeight w:val="2821"/>
        </w:trPr>
        <w:tc>
          <w:tcPr>
            <w:tcW w:w="6182" w:type="dxa"/>
            <w:tcBorders>
              <w:top w:val="single" w:sz="4" w:space="0" w:color="000000"/>
              <w:left w:val="single" w:sz="4" w:space="0" w:color="000000"/>
              <w:bottom w:val="single" w:sz="4" w:space="0" w:color="000000"/>
            </w:tcBorders>
            <w:vAlign w:val="center"/>
          </w:tcPr>
          <w:p w14:paraId="66D65FFC"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492D23FB" w14:textId="77777777" w:rsidR="009C1FBC" w:rsidRPr="008F171E" w:rsidRDefault="009C1FBC" w:rsidP="00770BA6">
            <w:pPr>
              <w:pStyle w:val="Sangra3detindependiente1"/>
              <w:ind w:left="27" w:firstLine="0"/>
              <w:rPr>
                <w:rFonts w:ascii="Montserrat" w:hAnsi="Montserrat"/>
                <w:bCs/>
              </w:rPr>
            </w:pPr>
          </w:p>
          <w:p w14:paraId="63CA416D"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13CEC5B" w14:textId="77777777" w:rsidR="009C1FBC" w:rsidRPr="008F171E" w:rsidRDefault="009C1FBC" w:rsidP="00770BA6">
            <w:pPr>
              <w:pStyle w:val="Sangra3detindependiente1"/>
              <w:ind w:left="27" w:firstLine="0"/>
              <w:rPr>
                <w:rFonts w:ascii="Montserrat" w:hAnsi="Montserrat"/>
                <w:bCs/>
              </w:rPr>
            </w:pPr>
          </w:p>
          <w:p w14:paraId="79443F4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A3BF63C"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7962303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E18933" w14:textId="77777777" w:rsidR="009C1FBC" w:rsidRPr="008F171E" w:rsidRDefault="009C1FBC" w:rsidP="00770BA6">
            <w:pPr>
              <w:snapToGrid w:val="0"/>
              <w:jc w:val="both"/>
              <w:rPr>
                <w:rFonts w:ascii="Montserrat" w:hAnsi="Montserrat"/>
                <w:sz w:val="20"/>
                <w:szCs w:val="20"/>
              </w:rPr>
            </w:pPr>
          </w:p>
        </w:tc>
      </w:tr>
      <w:tr w:rsidR="009C1FBC" w:rsidRPr="008F171E" w14:paraId="6DA33E50" w14:textId="77777777" w:rsidTr="00770BA6">
        <w:tc>
          <w:tcPr>
            <w:tcW w:w="6182" w:type="dxa"/>
            <w:tcBorders>
              <w:top w:val="single" w:sz="4" w:space="0" w:color="000000"/>
              <w:left w:val="single" w:sz="4" w:space="0" w:color="000000"/>
              <w:bottom w:val="single" w:sz="4" w:space="0" w:color="000000"/>
            </w:tcBorders>
            <w:vAlign w:val="center"/>
          </w:tcPr>
          <w:p w14:paraId="5AE2112F" w14:textId="77777777" w:rsidR="009C1FBC" w:rsidRPr="008F171E" w:rsidRDefault="009C1FBC" w:rsidP="00770BA6">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DBA1B3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57B27FA4"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5D7AA0A" w14:textId="77777777" w:rsidR="009C1FBC" w:rsidRPr="008F171E" w:rsidRDefault="009C1FBC" w:rsidP="00770BA6">
            <w:pPr>
              <w:snapToGrid w:val="0"/>
              <w:jc w:val="both"/>
              <w:rPr>
                <w:rFonts w:ascii="Montserrat" w:hAnsi="Montserrat"/>
                <w:sz w:val="20"/>
                <w:szCs w:val="20"/>
              </w:rPr>
            </w:pPr>
          </w:p>
        </w:tc>
      </w:tr>
      <w:tr w:rsidR="009C1FBC" w:rsidRPr="008F171E" w14:paraId="3CB0D18C" w14:textId="77777777" w:rsidTr="00770BA6">
        <w:trPr>
          <w:trHeight w:val="5599"/>
        </w:trPr>
        <w:tc>
          <w:tcPr>
            <w:tcW w:w="6182" w:type="dxa"/>
            <w:tcBorders>
              <w:top w:val="single" w:sz="4" w:space="0" w:color="000000"/>
              <w:left w:val="single" w:sz="4" w:space="0" w:color="000000"/>
              <w:bottom w:val="single" w:sz="4" w:space="0" w:color="000000"/>
            </w:tcBorders>
          </w:tcPr>
          <w:p w14:paraId="2A9A667E"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05ACB1E"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62EDB1F" w14:textId="77777777" w:rsidR="009C1FBC" w:rsidRPr="008F171E" w:rsidRDefault="009C1FBC" w:rsidP="00770BA6">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9907F5" w14:textId="77777777" w:rsidR="009C1FBC" w:rsidRPr="008F171E" w:rsidRDefault="009C1FBC" w:rsidP="00770BA6">
            <w:pPr>
              <w:tabs>
                <w:tab w:val="left" w:pos="6381"/>
                <w:tab w:val="left" w:pos="12662"/>
                <w:tab w:val="left" w:pos="12692"/>
                <w:tab w:val="left" w:pos="12902"/>
                <w:tab w:val="left" w:pos="14462"/>
              </w:tabs>
              <w:ind w:right="12"/>
              <w:jc w:val="both"/>
              <w:rPr>
                <w:rFonts w:ascii="Montserrat" w:hAnsi="Montserrat"/>
                <w:sz w:val="20"/>
                <w:szCs w:val="20"/>
              </w:rPr>
            </w:pPr>
          </w:p>
          <w:p w14:paraId="0FD3261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269CD6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1FFA8C7E"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EC7298"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2EF53398"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FC92A29"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3631580"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7B3CA896" w14:textId="77777777" w:rsidR="009C1FBC" w:rsidRPr="008F171E" w:rsidRDefault="009C1FBC" w:rsidP="00770BA6">
            <w:pPr>
              <w:pStyle w:val="Sangra2detindependiente1"/>
              <w:tabs>
                <w:tab w:val="left" w:pos="14103"/>
              </w:tabs>
              <w:spacing w:before="0"/>
              <w:ind w:left="-45"/>
              <w:rPr>
                <w:rFonts w:ascii="Montserrat" w:hAnsi="Montserrat" w:cs="Arial"/>
                <w:sz w:val="20"/>
              </w:rPr>
            </w:pPr>
          </w:p>
          <w:p w14:paraId="611C8192"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DA39A47" w14:textId="77777777" w:rsidR="009C1FBC" w:rsidRPr="008F171E" w:rsidRDefault="009C1FBC" w:rsidP="00770BA6">
            <w:pPr>
              <w:pStyle w:val="Sangra2detindependiente1"/>
              <w:tabs>
                <w:tab w:val="left" w:pos="0"/>
                <w:tab w:val="left" w:pos="10065"/>
              </w:tabs>
              <w:spacing w:before="0"/>
              <w:ind w:left="0"/>
              <w:rPr>
                <w:rFonts w:ascii="Montserrat" w:hAnsi="Montserrat" w:cs="Arial"/>
                <w:bCs/>
                <w:i/>
                <w:iCs/>
                <w:sz w:val="20"/>
                <w:shd w:val="clear" w:color="auto" w:fill="FFFF00"/>
              </w:rPr>
            </w:pPr>
          </w:p>
          <w:p w14:paraId="28626046"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1142609"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5D04017B"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DB9C032"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5A0F294F"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12B0B22A" w14:textId="77777777" w:rsidR="009C1FBC" w:rsidRPr="008F171E" w:rsidRDefault="009C1FBC" w:rsidP="00770BA6">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1FAFAF68" w14:textId="77777777" w:rsidR="009C1FBC" w:rsidRPr="008F171E" w:rsidRDefault="009C1FBC" w:rsidP="00770BA6">
            <w:pPr>
              <w:snapToGrid w:val="0"/>
              <w:jc w:val="center"/>
              <w:rPr>
                <w:rFonts w:ascii="Montserrat" w:hAnsi="Montserrat"/>
                <w:sz w:val="20"/>
                <w:szCs w:val="20"/>
              </w:rPr>
            </w:pPr>
          </w:p>
          <w:p w14:paraId="31E8DA76" w14:textId="77777777" w:rsidR="009C1FBC" w:rsidRPr="008F171E" w:rsidRDefault="009C1FBC" w:rsidP="00770BA6">
            <w:pPr>
              <w:snapToGrid w:val="0"/>
              <w:jc w:val="center"/>
              <w:rPr>
                <w:rFonts w:ascii="Montserrat" w:hAnsi="Montserrat"/>
                <w:sz w:val="20"/>
                <w:szCs w:val="20"/>
              </w:rPr>
            </w:pPr>
          </w:p>
          <w:p w14:paraId="4D11A4C0" w14:textId="77777777" w:rsidR="009C1FBC" w:rsidRPr="008F171E" w:rsidRDefault="009C1FBC" w:rsidP="00770BA6">
            <w:pPr>
              <w:snapToGrid w:val="0"/>
              <w:jc w:val="center"/>
              <w:rPr>
                <w:rFonts w:ascii="Montserrat" w:hAnsi="Montserrat"/>
                <w:sz w:val="20"/>
                <w:szCs w:val="20"/>
              </w:rPr>
            </w:pPr>
          </w:p>
          <w:p w14:paraId="38EA4952" w14:textId="77777777" w:rsidR="009C1FBC" w:rsidRPr="008F171E" w:rsidRDefault="009C1FBC" w:rsidP="00770BA6">
            <w:pPr>
              <w:snapToGrid w:val="0"/>
              <w:jc w:val="center"/>
              <w:rPr>
                <w:rFonts w:ascii="Montserrat" w:hAnsi="Montserrat"/>
                <w:sz w:val="20"/>
                <w:szCs w:val="20"/>
              </w:rPr>
            </w:pPr>
          </w:p>
          <w:p w14:paraId="0F0B9407" w14:textId="77777777" w:rsidR="009C1FBC" w:rsidRPr="008F171E" w:rsidRDefault="009C1FBC" w:rsidP="00770BA6">
            <w:pPr>
              <w:snapToGrid w:val="0"/>
              <w:jc w:val="center"/>
              <w:rPr>
                <w:rFonts w:ascii="Montserrat" w:hAnsi="Montserrat"/>
                <w:sz w:val="20"/>
                <w:szCs w:val="20"/>
              </w:rPr>
            </w:pPr>
          </w:p>
          <w:p w14:paraId="4A3A7DB9" w14:textId="77777777" w:rsidR="009C1FBC" w:rsidRPr="008F171E" w:rsidRDefault="009C1FBC" w:rsidP="00770BA6">
            <w:pPr>
              <w:snapToGrid w:val="0"/>
              <w:jc w:val="center"/>
              <w:rPr>
                <w:rFonts w:ascii="Montserrat" w:hAnsi="Montserrat"/>
                <w:sz w:val="20"/>
                <w:szCs w:val="20"/>
              </w:rPr>
            </w:pPr>
          </w:p>
          <w:p w14:paraId="40F6105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5</w:t>
            </w:r>
          </w:p>
          <w:p w14:paraId="3ADE26FC" w14:textId="77777777" w:rsidR="009C1FBC" w:rsidRPr="008F171E" w:rsidRDefault="009C1FBC" w:rsidP="00770BA6">
            <w:pPr>
              <w:snapToGrid w:val="0"/>
              <w:jc w:val="center"/>
              <w:rPr>
                <w:rFonts w:ascii="Montserrat" w:hAnsi="Montserrat"/>
                <w:sz w:val="20"/>
                <w:szCs w:val="20"/>
              </w:rPr>
            </w:pPr>
          </w:p>
          <w:p w14:paraId="778A66AA" w14:textId="77777777" w:rsidR="009C1FBC" w:rsidRPr="008F171E" w:rsidRDefault="009C1FBC" w:rsidP="00770BA6">
            <w:pPr>
              <w:snapToGrid w:val="0"/>
              <w:jc w:val="center"/>
              <w:rPr>
                <w:rFonts w:ascii="Montserrat" w:hAnsi="Montserrat"/>
                <w:sz w:val="20"/>
                <w:szCs w:val="20"/>
              </w:rPr>
            </w:pPr>
          </w:p>
          <w:p w14:paraId="13916ECA" w14:textId="77777777" w:rsidR="009C1FBC" w:rsidRPr="008F171E" w:rsidRDefault="009C1FBC" w:rsidP="00770BA6">
            <w:pPr>
              <w:snapToGrid w:val="0"/>
              <w:jc w:val="center"/>
              <w:rPr>
                <w:rFonts w:ascii="Montserrat" w:hAnsi="Montserrat"/>
                <w:sz w:val="20"/>
                <w:szCs w:val="20"/>
              </w:rPr>
            </w:pPr>
          </w:p>
          <w:p w14:paraId="4D53E591" w14:textId="77777777" w:rsidR="009C1FBC" w:rsidRPr="008F171E" w:rsidRDefault="009C1FBC" w:rsidP="00770BA6">
            <w:pPr>
              <w:snapToGrid w:val="0"/>
              <w:jc w:val="center"/>
              <w:rPr>
                <w:rFonts w:ascii="Montserrat" w:hAnsi="Montserrat"/>
                <w:sz w:val="20"/>
                <w:szCs w:val="20"/>
              </w:rPr>
            </w:pPr>
          </w:p>
          <w:p w14:paraId="269ACFA2" w14:textId="77777777" w:rsidR="009C1FBC" w:rsidRPr="008F171E" w:rsidRDefault="009C1FBC" w:rsidP="00770BA6">
            <w:pPr>
              <w:snapToGrid w:val="0"/>
              <w:jc w:val="center"/>
              <w:rPr>
                <w:rFonts w:ascii="Montserrat" w:hAnsi="Montserrat"/>
                <w:sz w:val="20"/>
                <w:szCs w:val="20"/>
              </w:rPr>
            </w:pPr>
          </w:p>
          <w:p w14:paraId="1C1C392B" w14:textId="77777777" w:rsidR="009C1FBC" w:rsidRPr="008F171E" w:rsidRDefault="009C1FBC" w:rsidP="00770BA6">
            <w:pPr>
              <w:snapToGrid w:val="0"/>
              <w:jc w:val="center"/>
              <w:rPr>
                <w:rFonts w:ascii="Montserrat" w:hAnsi="Montserrat"/>
                <w:sz w:val="20"/>
                <w:szCs w:val="20"/>
              </w:rPr>
            </w:pPr>
          </w:p>
          <w:p w14:paraId="01C9ECC2" w14:textId="77777777" w:rsidR="009C1FBC" w:rsidRPr="008F171E" w:rsidRDefault="009C1FBC" w:rsidP="00770BA6">
            <w:pPr>
              <w:snapToGrid w:val="0"/>
              <w:jc w:val="center"/>
              <w:rPr>
                <w:rFonts w:ascii="Montserrat" w:hAnsi="Montserrat"/>
                <w:sz w:val="20"/>
                <w:szCs w:val="20"/>
              </w:rPr>
            </w:pPr>
          </w:p>
          <w:p w14:paraId="3A8C828D" w14:textId="77777777" w:rsidR="009C1FBC" w:rsidRPr="008F171E" w:rsidRDefault="009C1FBC" w:rsidP="00770BA6">
            <w:pPr>
              <w:snapToGrid w:val="0"/>
              <w:jc w:val="center"/>
              <w:rPr>
                <w:rFonts w:ascii="Montserrat" w:hAnsi="Montserrat"/>
                <w:sz w:val="20"/>
                <w:szCs w:val="20"/>
              </w:rPr>
            </w:pPr>
          </w:p>
          <w:p w14:paraId="3B793E48" w14:textId="77777777" w:rsidR="009C1FBC" w:rsidRPr="008F171E" w:rsidRDefault="009C1FBC" w:rsidP="00770BA6">
            <w:pPr>
              <w:snapToGrid w:val="0"/>
              <w:jc w:val="center"/>
              <w:rPr>
                <w:rFonts w:ascii="Montserrat" w:hAnsi="Montserrat"/>
                <w:sz w:val="20"/>
                <w:szCs w:val="20"/>
              </w:rPr>
            </w:pPr>
          </w:p>
          <w:p w14:paraId="35571F95" w14:textId="77777777" w:rsidR="009C1FBC" w:rsidRPr="008F171E" w:rsidRDefault="009C1FBC" w:rsidP="00770BA6">
            <w:pPr>
              <w:snapToGrid w:val="0"/>
              <w:jc w:val="center"/>
              <w:rPr>
                <w:rFonts w:ascii="Montserrat" w:hAnsi="Montserrat"/>
                <w:sz w:val="20"/>
                <w:szCs w:val="20"/>
              </w:rPr>
            </w:pPr>
          </w:p>
          <w:p w14:paraId="6A635F48" w14:textId="77777777" w:rsidR="009C1FBC" w:rsidRPr="008F171E" w:rsidRDefault="009C1FBC" w:rsidP="00770BA6">
            <w:pPr>
              <w:snapToGrid w:val="0"/>
              <w:jc w:val="center"/>
              <w:rPr>
                <w:rFonts w:ascii="Montserrat" w:hAnsi="Montserrat"/>
                <w:sz w:val="20"/>
                <w:szCs w:val="20"/>
              </w:rPr>
            </w:pPr>
          </w:p>
          <w:p w14:paraId="014B4A4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06DB96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6E4097" w14:textId="77777777" w:rsidR="009C1FBC" w:rsidRPr="008F171E" w:rsidRDefault="009C1FBC" w:rsidP="00770BA6">
            <w:pPr>
              <w:snapToGrid w:val="0"/>
              <w:jc w:val="both"/>
              <w:rPr>
                <w:rFonts w:ascii="Montserrat" w:hAnsi="Montserrat"/>
                <w:sz w:val="20"/>
                <w:szCs w:val="20"/>
              </w:rPr>
            </w:pPr>
          </w:p>
        </w:tc>
      </w:tr>
      <w:tr w:rsidR="009C1FBC" w:rsidRPr="008F171E" w14:paraId="2EE53A42" w14:textId="77777777" w:rsidTr="00770BA6">
        <w:tc>
          <w:tcPr>
            <w:tcW w:w="6182" w:type="dxa"/>
            <w:tcBorders>
              <w:top w:val="single" w:sz="4" w:space="0" w:color="000000"/>
              <w:left w:val="single" w:sz="4" w:space="0" w:color="000000"/>
              <w:bottom w:val="single" w:sz="4" w:space="0" w:color="000000"/>
            </w:tcBorders>
          </w:tcPr>
          <w:p w14:paraId="6663C8E4"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1D1EB54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3E1D7EE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C9AEF91" w14:textId="77777777" w:rsidR="009C1FBC" w:rsidRPr="008F171E" w:rsidRDefault="009C1FBC" w:rsidP="00770BA6">
            <w:pPr>
              <w:snapToGrid w:val="0"/>
              <w:jc w:val="both"/>
              <w:rPr>
                <w:rFonts w:ascii="Montserrat" w:hAnsi="Montserrat"/>
                <w:sz w:val="20"/>
                <w:szCs w:val="20"/>
              </w:rPr>
            </w:pPr>
          </w:p>
        </w:tc>
      </w:tr>
      <w:tr w:rsidR="009C1FBC" w:rsidRPr="008F171E" w14:paraId="4E33DEB8" w14:textId="77777777" w:rsidTr="00770BA6">
        <w:trPr>
          <w:trHeight w:val="695"/>
        </w:trPr>
        <w:tc>
          <w:tcPr>
            <w:tcW w:w="6182" w:type="dxa"/>
            <w:tcBorders>
              <w:top w:val="single" w:sz="4" w:space="0" w:color="000000"/>
              <w:left w:val="single" w:sz="4" w:space="0" w:color="000000"/>
              <w:bottom w:val="single" w:sz="4" w:space="0" w:color="000000"/>
            </w:tcBorders>
            <w:vAlign w:val="center"/>
          </w:tcPr>
          <w:p w14:paraId="2AF8D2BD" w14:textId="77777777" w:rsidR="009C1FBC" w:rsidRPr="008F171E" w:rsidRDefault="009C1FBC" w:rsidP="00770BA6">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6B9718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34626B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547CA98" w14:textId="77777777" w:rsidR="009C1FBC" w:rsidRPr="008F171E" w:rsidRDefault="009C1FBC" w:rsidP="00770BA6">
            <w:pPr>
              <w:snapToGrid w:val="0"/>
              <w:jc w:val="both"/>
              <w:rPr>
                <w:rFonts w:ascii="Montserrat" w:hAnsi="Montserrat"/>
                <w:sz w:val="20"/>
                <w:szCs w:val="20"/>
              </w:rPr>
            </w:pPr>
          </w:p>
        </w:tc>
      </w:tr>
      <w:tr w:rsidR="009C1FBC" w:rsidRPr="008F171E" w14:paraId="2F370C45" w14:textId="77777777" w:rsidTr="00770BA6">
        <w:trPr>
          <w:trHeight w:val="1826"/>
        </w:trPr>
        <w:tc>
          <w:tcPr>
            <w:tcW w:w="6182" w:type="dxa"/>
            <w:tcBorders>
              <w:top w:val="single" w:sz="4" w:space="0" w:color="000000"/>
              <w:left w:val="single" w:sz="4" w:space="0" w:color="000000"/>
              <w:bottom w:val="single" w:sz="4" w:space="0" w:color="000000"/>
            </w:tcBorders>
            <w:vAlign w:val="center"/>
          </w:tcPr>
          <w:p w14:paraId="36F406D8"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AB769A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95E108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8ADD0FC" w14:textId="77777777" w:rsidR="009C1FBC" w:rsidRPr="008F171E" w:rsidRDefault="009C1FBC" w:rsidP="00770BA6">
            <w:pPr>
              <w:snapToGrid w:val="0"/>
              <w:jc w:val="both"/>
              <w:rPr>
                <w:rFonts w:ascii="Montserrat" w:hAnsi="Montserrat"/>
                <w:sz w:val="20"/>
                <w:szCs w:val="20"/>
              </w:rPr>
            </w:pPr>
          </w:p>
        </w:tc>
      </w:tr>
      <w:tr w:rsidR="009C1FBC" w:rsidRPr="008F171E" w14:paraId="02C692E8" w14:textId="77777777" w:rsidTr="00770BA6">
        <w:trPr>
          <w:trHeight w:val="1413"/>
        </w:trPr>
        <w:tc>
          <w:tcPr>
            <w:tcW w:w="6182" w:type="dxa"/>
            <w:tcBorders>
              <w:top w:val="single" w:sz="4" w:space="0" w:color="000000"/>
              <w:left w:val="single" w:sz="4" w:space="0" w:color="000000"/>
              <w:bottom w:val="single" w:sz="4" w:space="0" w:color="000000"/>
            </w:tcBorders>
            <w:vAlign w:val="center"/>
          </w:tcPr>
          <w:p w14:paraId="6DDE79CC"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AF372EF"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88CFCF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3D2384D" w14:textId="77777777" w:rsidR="009C1FBC" w:rsidRPr="008F171E" w:rsidRDefault="009C1FBC" w:rsidP="00770BA6">
            <w:pPr>
              <w:snapToGrid w:val="0"/>
              <w:jc w:val="both"/>
              <w:rPr>
                <w:rFonts w:ascii="Montserrat" w:hAnsi="Montserrat"/>
                <w:sz w:val="20"/>
                <w:szCs w:val="20"/>
              </w:rPr>
            </w:pPr>
          </w:p>
        </w:tc>
      </w:tr>
      <w:tr w:rsidR="009C1FBC" w:rsidRPr="008F171E" w14:paraId="7BA63BBB" w14:textId="77777777" w:rsidTr="00770BA6">
        <w:tc>
          <w:tcPr>
            <w:tcW w:w="6182" w:type="dxa"/>
            <w:tcBorders>
              <w:top w:val="single" w:sz="4" w:space="0" w:color="000000"/>
              <w:left w:val="single" w:sz="4" w:space="0" w:color="000000"/>
              <w:bottom w:val="single" w:sz="4" w:space="0" w:color="000000"/>
            </w:tcBorders>
          </w:tcPr>
          <w:p w14:paraId="16FE72D9"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A88BAE3"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A766EF5"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C8B7457"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2CFADE16"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F26B97A" w14:textId="77777777" w:rsidR="009C1FBC" w:rsidRPr="008F171E" w:rsidRDefault="009C1FBC" w:rsidP="00770BA6">
            <w:pPr>
              <w:snapToGrid w:val="0"/>
              <w:jc w:val="both"/>
              <w:rPr>
                <w:rFonts w:ascii="Montserrat" w:hAnsi="Montserrat"/>
                <w:sz w:val="20"/>
                <w:szCs w:val="20"/>
              </w:rPr>
            </w:pPr>
          </w:p>
        </w:tc>
      </w:tr>
      <w:tr w:rsidR="009C1FBC" w:rsidRPr="008F171E" w14:paraId="23071A35" w14:textId="77777777" w:rsidTr="00770BA6">
        <w:tc>
          <w:tcPr>
            <w:tcW w:w="6182" w:type="dxa"/>
            <w:tcBorders>
              <w:top w:val="single" w:sz="4" w:space="0" w:color="000000"/>
              <w:left w:val="single" w:sz="4" w:space="0" w:color="000000"/>
              <w:bottom w:val="single" w:sz="4" w:space="0" w:color="000000"/>
            </w:tcBorders>
          </w:tcPr>
          <w:p w14:paraId="334E80E7" w14:textId="77777777" w:rsidR="009C1FBC" w:rsidRPr="008F171E" w:rsidRDefault="009C1FBC" w:rsidP="00770BA6">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5B3DD1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354D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DF0D1E" w14:textId="77777777" w:rsidR="009C1FBC" w:rsidRPr="008F171E" w:rsidRDefault="009C1FBC" w:rsidP="00770BA6">
            <w:pPr>
              <w:snapToGrid w:val="0"/>
              <w:jc w:val="both"/>
              <w:rPr>
                <w:rFonts w:ascii="Montserrat" w:hAnsi="Montserrat"/>
                <w:sz w:val="20"/>
                <w:szCs w:val="20"/>
              </w:rPr>
            </w:pPr>
          </w:p>
        </w:tc>
      </w:tr>
      <w:tr w:rsidR="00145EC8" w:rsidRPr="008F171E" w14:paraId="781DB4B8" w14:textId="77777777" w:rsidTr="00770BA6">
        <w:tc>
          <w:tcPr>
            <w:tcW w:w="6182" w:type="dxa"/>
            <w:tcBorders>
              <w:top w:val="single" w:sz="4" w:space="0" w:color="000000"/>
              <w:left w:val="single" w:sz="4" w:space="0" w:color="000000"/>
              <w:bottom w:val="single" w:sz="4" w:space="0" w:color="000000"/>
            </w:tcBorders>
          </w:tcPr>
          <w:p w14:paraId="02F311A1" w14:textId="719C104C" w:rsidR="00145EC8" w:rsidRPr="00145EC8" w:rsidRDefault="00145EC8" w:rsidP="00770BA6">
            <w:pPr>
              <w:pStyle w:val="Encabezado"/>
              <w:jc w:val="both"/>
              <w:rPr>
                <w:rFonts w:ascii="Montserrat" w:hAnsi="Montserrat"/>
                <w:b/>
                <w:sz w:val="20"/>
                <w:szCs w:val="20"/>
              </w:rPr>
            </w:pPr>
            <w:r w:rsidRPr="00145EC8">
              <w:rPr>
                <w:rFonts w:ascii="Montserrat" w:hAnsi="Montserrat"/>
                <w:b/>
                <w:sz w:val="20"/>
                <w:szCs w:val="20"/>
              </w:rPr>
              <w:t xml:space="preserve">Q) </w:t>
            </w:r>
            <w:r w:rsidRPr="00145EC8">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145EC8">
              <w:rPr>
                <w:rFonts w:ascii="Montserrat" w:hAnsi="Montserrat"/>
                <w:b/>
                <w:bCs/>
                <w:sz w:val="20"/>
                <w:szCs w:val="20"/>
              </w:rPr>
              <w:t>Anexo Numero 11 (once).</w:t>
            </w:r>
          </w:p>
        </w:tc>
        <w:tc>
          <w:tcPr>
            <w:tcW w:w="1984" w:type="dxa"/>
            <w:tcBorders>
              <w:top w:val="single" w:sz="4" w:space="0" w:color="000000"/>
              <w:left w:val="single" w:sz="4" w:space="0" w:color="000000"/>
              <w:bottom w:val="single" w:sz="4" w:space="0" w:color="000000"/>
            </w:tcBorders>
            <w:vAlign w:val="center"/>
          </w:tcPr>
          <w:p w14:paraId="41F7F0B4" w14:textId="5486C23E"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5FDA1177"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BDCFE89" w14:textId="77777777" w:rsidR="00145EC8" w:rsidRPr="008F171E" w:rsidRDefault="00145EC8" w:rsidP="00770BA6">
            <w:pPr>
              <w:snapToGrid w:val="0"/>
              <w:jc w:val="both"/>
              <w:rPr>
                <w:rFonts w:ascii="Montserrat" w:hAnsi="Montserrat"/>
                <w:sz w:val="20"/>
                <w:szCs w:val="20"/>
              </w:rPr>
            </w:pPr>
          </w:p>
        </w:tc>
      </w:tr>
      <w:tr w:rsidR="00145EC8" w:rsidRPr="008F171E" w14:paraId="3D1DF830" w14:textId="77777777" w:rsidTr="00770BA6">
        <w:tc>
          <w:tcPr>
            <w:tcW w:w="6182" w:type="dxa"/>
            <w:tcBorders>
              <w:top w:val="single" w:sz="4" w:space="0" w:color="000000"/>
              <w:left w:val="single" w:sz="4" w:space="0" w:color="000000"/>
              <w:bottom w:val="single" w:sz="4" w:space="0" w:color="000000"/>
            </w:tcBorders>
          </w:tcPr>
          <w:p w14:paraId="633DA763" w14:textId="26AAE6B7" w:rsidR="00145EC8" w:rsidRPr="00145EC8" w:rsidRDefault="00145EC8" w:rsidP="00770BA6">
            <w:pPr>
              <w:pStyle w:val="Encabezado"/>
              <w:jc w:val="both"/>
              <w:rPr>
                <w:rFonts w:ascii="Montserrat" w:hAnsi="Montserrat"/>
                <w:b/>
                <w:sz w:val="20"/>
                <w:szCs w:val="20"/>
              </w:rPr>
            </w:pPr>
            <w:r w:rsidRPr="00145EC8">
              <w:rPr>
                <w:rFonts w:ascii="Montserrat" w:hAnsi="Montserrat"/>
                <w:b/>
                <w:bCs/>
                <w:sz w:val="20"/>
                <w:szCs w:val="20"/>
              </w:rPr>
              <w:t xml:space="preserve">R) </w:t>
            </w:r>
            <w:r w:rsidRPr="00145EC8">
              <w:rPr>
                <w:rFonts w:ascii="Montserrat" w:hAnsi="Montserrat"/>
                <w:bCs/>
                <w:sz w:val="20"/>
                <w:szCs w:val="20"/>
              </w:rPr>
              <w:t>Escrito suscrito por el representante legal del licitante en el que manifieste que los bienes terapéuticos ofertados cumple con lo establecido en la Ley General de Salud “Formato de Cumplimiento de Normas”</w:t>
            </w:r>
            <w:r w:rsidRPr="00145EC8">
              <w:rPr>
                <w:rFonts w:ascii="Montserrat" w:hAnsi="Montserrat"/>
                <w:b/>
                <w:bCs/>
                <w:sz w:val="20"/>
                <w:szCs w:val="20"/>
              </w:rPr>
              <w:t xml:space="preserve"> Anexo </w:t>
            </w:r>
            <w:proofErr w:type="gramStart"/>
            <w:r w:rsidRPr="00145EC8">
              <w:rPr>
                <w:rFonts w:ascii="Montserrat" w:hAnsi="Montserrat"/>
                <w:b/>
                <w:bCs/>
                <w:sz w:val="20"/>
                <w:szCs w:val="20"/>
              </w:rPr>
              <w:t>Numero</w:t>
            </w:r>
            <w:proofErr w:type="gramEnd"/>
            <w:r w:rsidRPr="00145EC8">
              <w:rPr>
                <w:rFonts w:ascii="Montserrat" w:hAnsi="Montserrat"/>
                <w:b/>
                <w:bCs/>
                <w:sz w:val="20"/>
                <w:szCs w:val="20"/>
              </w:rPr>
              <w:t xml:space="preserve"> 12 (doce).</w:t>
            </w:r>
          </w:p>
        </w:tc>
        <w:tc>
          <w:tcPr>
            <w:tcW w:w="1984" w:type="dxa"/>
            <w:tcBorders>
              <w:top w:val="single" w:sz="4" w:space="0" w:color="000000"/>
              <w:left w:val="single" w:sz="4" w:space="0" w:color="000000"/>
              <w:bottom w:val="single" w:sz="4" w:space="0" w:color="000000"/>
            </w:tcBorders>
            <w:vAlign w:val="center"/>
          </w:tcPr>
          <w:p w14:paraId="4F4B74E1" w14:textId="55EA976B"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R</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1CCFB581"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772E091" w14:textId="77777777" w:rsidR="00145EC8" w:rsidRPr="008F171E" w:rsidRDefault="00145EC8" w:rsidP="00770BA6">
            <w:pPr>
              <w:snapToGrid w:val="0"/>
              <w:jc w:val="both"/>
              <w:rPr>
                <w:rFonts w:ascii="Montserrat" w:hAnsi="Montserrat"/>
                <w:sz w:val="20"/>
                <w:szCs w:val="20"/>
              </w:rPr>
            </w:pPr>
          </w:p>
        </w:tc>
      </w:tr>
    </w:tbl>
    <w:p w14:paraId="628522B7" w14:textId="77777777" w:rsidR="009C1FBC" w:rsidRPr="008F171E" w:rsidRDefault="009C1FBC" w:rsidP="009C1FBC">
      <w:pPr>
        <w:pStyle w:val="Encabezado"/>
        <w:jc w:val="both"/>
        <w:rPr>
          <w:rFonts w:ascii="Montserrat" w:hAnsi="Montserrat" w:cs="Arial"/>
          <w:sz w:val="20"/>
          <w:szCs w:val="20"/>
        </w:rPr>
      </w:pPr>
    </w:p>
    <w:p w14:paraId="2891C0EA" w14:textId="77777777" w:rsidR="009C1FBC" w:rsidRDefault="009C1FBC" w:rsidP="009C1FBC">
      <w:pPr>
        <w:rPr>
          <w:rFonts w:ascii="Montserrat" w:hAnsi="Montserrat"/>
          <w:sz w:val="20"/>
          <w:szCs w:val="20"/>
        </w:rPr>
      </w:pPr>
      <w:r>
        <w:rPr>
          <w:rFonts w:ascii="Montserrat" w:hAnsi="Montserrat"/>
          <w:sz w:val="20"/>
          <w:szCs w:val="20"/>
        </w:rPr>
        <w:br w:type="page"/>
      </w:r>
    </w:p>
    <w:p w14:paraId="7AA2A333"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1</w:t>
      </w:r>
    </w:p>
    <w:p w14:paraId="4C5BE5B2" w14:textId="77777777" w:rsidR="009C1FBC" w:rsidRDefault="009C1FBC" w:rsidP="009C1FBC">
      <w:pPr>
        <w:pStyle w:val="Encabezado"/>
        <w:jc w:val="center"/>
        <w:rPr>
          <w:rFonts w:ascii="Montserrat" w:hAnsi="Montserrat"/>
          <w:b/>
          <w:sz w:val="20"/>
          <w:szCs w:val="20"/>
        </w:rPr>
      </w:pPr>
      <w:r w:rsidRPr="008F171E">
        <w:rPr>
          <w:rFonts w:ascii="Montserrat" w:hAnsi="Montserrat"/>
          <w:b/>
          <w:sz w:val="20"/>
          <w:szCs w:val="20"/>
        </w:rPr>
        <w:t>CANTIDAD A REQUERIR</w:t>
      </w:r>
    </w:p>
    <w:p w14:paraId="17E49D8C" w14:textId="68ACD7AE" w:rsidR="000B0BEA" w:rsidRDefault="00093AFE" w:rsidP="009C1FBC">
      <w:pPr>
        <w:rPr>
          <w:rFonts w:ascii="Montserrat" w:hAnsi="Montserrat"/>
          <w:sz w:val="20"/>
          <w:szCs w:val="20"/>
        </w:rPr>
      </w:pPr>
      <w:r w:rsidRPr="000C59AE">
        <w:rPr>
          <w:rFonts w:ascii="Montserrat" w:hAnsi="Montserrat"/>
          <w:sz w:val="20"/>
          <w:szCs w:val="20"/>
        </w:rPr>
        <w:t xml:space="preserve"> </w:t>
      </w:r>
      <w:bookmarkStart w:id="0" w:name="_GoBack"/>
      <w:bookmarkEnd w:id="0"/>
    </w:p>
    <w:tbl>
      <w:tblPr>
        <w:tblW w:w="5000" w:type="pct"/>
        <w:tblLayout w:type="fixed"/>
        <w:tblCellMar>
          <w:left w:w="70" w:type="dxa"/>
          <w:right w:w="70" w:type="dxa"/>
        </w:tblCellMar>
        <w:tblLook w:val="04A0" w:firstRow="1" w:lastRow="0" w:firstColumn="1" w:lastColumn="0" w:noHBand="0" w:noVBand="1"/>
      </w:tblPr>
      <w:tblGrid>
        <w:gridCol w:w="778"/>
        <w:gridCol w:w="1559"/>
        <w:gridCol w:w="5529"/>
        <w:gridCol w:w="1134"/>
        <w:gridCol w:w="828"/>
      </w:tblGrid>
      <w:tr w:rsidR="000B0BEA" w:rsidRPr="000B0BEA" w14:paraId="4242E6B9" w14:textId="77777777" w:rsidTr="000B0BEA">
        <w:trPr>
          <w:trHeight w:val="555"/>
        </w:trPr>
        <w:tc>
          <w:tcPr>
            <w:tcW w:w="396" w:type="pct"/>
            <w:tcBorders>
              <w:top w:val="single" w:sz="4" w:space="0" w:color="auto"/>
              <w:left w:val="single" w:sz="4" w:space="0" w:color="auto"/>
              <w:bottom w:val="nil"/>
              <w:right w:val="single" w:sz="4" w:space="0" w:color="auto"/>
            </w:tcBorders>
            <w:shd w:val="clear" w:color="000000" w:fill="000000"/>
            <w:hideMark/>
          </w:tcPr>
          <w:p w14:paraId="5336BA90" w14:textId="77777777" w:rsidR="000B0BEA" w:rsidRPr="000B0BEA" w:rsidRDefault="000B0BEA" w:rsidP="000B0BEA">
            <w:pPr>
              <w:jc w:val="center"/>
              <w:rPr>
                <w:rFonts w:ascii="Montserrat" w:eastAsia="Times New Roman" w:hAnsi="Montserrat" w:cs="Times New Roman"/>
                <w:b/>
                <w:bCs/>
                <w:color w:val="FFFFFF"/>
                <w:sz w:val="14"/>
                <w:szCs w:val="14"/>
                <w:lang w:val="es-MX" w:eastAsia="es-MX"/>
              </w:rPr>
            </w:pPr>
            <w:r w:rsidRPr="000B0BEA">
              <w:rPr>
                <w:rFonts w:ascii="Montserrat" w:eastAsia="Times New Roman" w:hAnsi="Montserrat" w:cs="Times New Roman"/>
                <w:b/>
                <w:bCs/>
                <w:color w:val="FFFFFF"/>
                <w:sz w:val="14"/>
                <w:szCs w:val="14"/>
                <w:lang w:val="es-MX" w:eastAsia="es-MX"/>
              </w:rPr>
              <w:t>Partida</w:t>
            </w:r>
          </w:p>
        </w:tc>
        <w:tc>
          <w:tcPr>
            <w:tcW w:w="793" w:type="pct"/>
            <w:tcBorders>
              <w:top w:val="single" w:sz="4" w:space="0" w:color="auto"/>
              <w:left w:val="nil"/>
              <w:bottom w:val="nil"/>
              <w:right w:val="single" w:sz="4" w:space="0" w:color="auto"/>
            </w:tcBorders>
            <w:shd w:val="clear" w:color="000000" w:fill="000000"/>
            <w:hideMark/>
          </w:tcPr>
          <w:p w14:paraId="759FF5A9" w14:textId="77777777" w:rsidR="000B0BEA" w:rsidRPr="000B0BEA" w:rsidRDefault="000B0BEA" w:rsidP="000B0BEA">
            <w:pPr>
              <w:jc w:val="center"/>
              <w:rPr>
                <w:rFonts w:ascii="Montserrat" w:eastAsia="Times New Roman" w:hAnsi="Montserrat" w:cs="Times New Roman"/>
                <w:b/>
                <w:bCs/>
                <w:color w:val="FFFFFF"/>
                <w:sz w:val="14"/>
                <w:szCs w:val="14"/>
                <w:lang w:val="es-MX" w:eastAsia="es-MX"/>
              </w:rPr>
            </w:pPr>
            <w:r w:rsidRPr="000B0BEA">
              <w:rPr>
                <w:rFonts w:ascii="Montserrat" w:eastAsia="Times New Roman" w:hAnsi="Montserrat" w:cs="Times New Roman"/>
                <w:b/>
                <w:bCs/>
                <w:color w:val="FFFFFF"/>
                <w:sz w:val="14"/>
                <w:szCs w:val="14"/>
                <w:lang w:val="es-MX" w:eastAsia="es-MX"/>
              </w:rPr>
              <w:t>CLAVE</w:t>
            </w:r>
          </w:p>
        </w:tc>
        <w:tc>
          <w:tcPr>
            <w:tcW w:w="2813" w:type="pct"/>
            <w:tcBorders>
              <w:top w:val="single" w:sz="4" w:space="0" w:color="auto"/>
              <w:left w:val="nil"/>
              <w:bottom w:val="nil"/>
              <w:right w:val="single" w:sz="4" w:space="0" w:color="auto"/>
            </w:tcBorders>
            <w:shd w:val="clear" w:color="000000" w:fill="000000"/>
            <w:hideMark/>
          </w:tcPr>
          <w:p w14:paraId="2609A85F" w14:textId="77777777" w:rsidR="000B0BEA" w:rsidRPr="000B0BEA" w:rsidRDefault="000B0BEA" w:rsidP="000B0BEA">
            <w:pPr>
              <w:jc w:val="center"/>
              <w:rPr>
                <w:rFonts w:ascii="Montserrat" w:eastAsia="Times New Roman" w:hAnsi="Montserrat" w:cs="Times New Roman"/>
                <w:b/>
                <w:bCs/>
                <w:color w:val="FFFFFF"/>
                <w:sz w:val="14"/>
                <w:szCs w:val="14"/>
                <w:lang w:val="es-MX" w:eastAsia="es-MX"/>
              </w:rPr>
            </w:pPr>
            <w:r w:rsidRPr="000B0BEA">
              <w:rPr>
                <w:rFonts w:ascii="Montserrat" w:eastAsia="Times New Roman" w:hAnsi="Montserrat" w:cs="Times New Roman"/>
                <w:b/>
                <w:bCs/>
                <w:color w:val="FFFFFF"/>
                <w:sz w:val="14"/>
                <w:szCs w:val="14"/>
                <w:lang w:val="es-MX" w:eastAsia="es-MX"/>
              </w:rPr>
              <w:t>Descripción</w:t>
            </w:r>
          </w:p>
        </w:tc>
        <w:tc>
          <w:tcPr>
            <w:tcW w:w="577" w:type="pct"/>
            <w:tcBorders>
              <w:top w:val="single" w:sz="4" w:space="0" w:color="auto"/>
              <w:left w:val="nil"/>
              <w:bottom w:val="nil"/>
              <w:right w:val="single" w:sz="4" w:space="0" w:color="auto"/>
            </w:tcBorders>
            <w:shd w:val="clear" w:color="000000" w:fill="000000"/>
            <w:hideMark/>
          </w:tcPr>
          <w:p w14:paraId="5B8D1941" w14:textId="77777777" w:rsidR="000B0BEA" w:rsidRPr="000B0BEA" w:rsidRDefault="000B0BEA" w:rsidP="000B0BEA">
            <w:pPr>
              <w:jc w:val="center"/>
              <w:rPr>
                <w:rFonts w:ascii="Montserrat" w:eastAsia="Times New Roman" w:hAnsi="Montserrat" w:cs="Times New Roman"/>
                <w:b/>
                <w:bCs/>
                <w:color w:val="FFFFFF"/>
                <w:sz w:val="14"/>
                <w:szCs w:val="14"/>
                <w:lang w:val="es-MX" w:eastAsia="es-MX"/>
              </w:rPr>
            </w:pPr>
            <w:r w:rsidRPr="000B0BEA">
              <w:rPr>
                <w:rFonts w:ascii="Montserrat" w:eastAsia="Times New Roman" w:hAnsi="Montserrat" w:cs="Times New Roman"/>
                <w:b/>
                <w:bCs/>
                <w:color w:val="FFFFFF"/>
                <w:sz w:val="14"/>
                <w:szCs w:val="14"/>
                <w:lang w:val="es-MX" w:eastAsia="es-MX"/>
              </w:rPr>
              <w:t>Presentación</w:t>
            </w:r>
          </w:p>
        </w:tc>
        <w:tc>
          <w:tcPr>
            <w:tcW w:w="421" w:type="pct"/>
            <w:tcBorders>
              <w:top w:val="single" w:sz="4" w:space="0" w:color="auto"/>
              <w:left w:val="nil"/>
              <w:bottom w:val="nil"/>
              <w:right w:val="single" w:sz="4" w:space="0" w:color="auto"/>
            </w:tcBorders>
            <w:shd w:val="clear" w:color="000000" w:fill="000000"/>
            <w:hideMark/>
          </w:tcPr>
          <w:p w14:paraId="0D74508D" w14:textId="77777777" w:rsidR="000B0BEA" w:rsidRPr="000B0BEA" w:rsidRDefault="000B0BEA" w:rsidP="000B0BEA">
            <w:pPr>
              <w:jc w:val="center"/>
              <w:rPr>
                <w:rFonts w:ascii="Montserrat" w:eastAsia="Times New Roman" w:hAnsi="Montserrat" w:cs="Times New Roman"/>
                <w:b/>
                <w:bCs/>
                <w:color w:val="FFFFFF"/>
                <w:sz w:val="14"/>
                <w:szCs w:val="14"/>
                <w:lang w:val="es-MX" w:eastAsia="es-MX"/>
              </w:rPr>
            </w:pPr>
            <w:r w:rsidRPr="000B0BEA">
              <w:rPr>
                <w:rFonts w:ascii="Montserrat" w:eastAsia="Times New Roman" w:hAnsi="Montserrat" w:cs="Times New Roman"/>
                <w:b/>
                <w:bCs/>
                <w:color w:val="FFFFFF"/>
                <w:sz w:val="14"/>
                <w:szCs w:val="14"/>
                <w:lang w:val="es-MX" w:eastAsia="es-MX"/>
              </w:rPr>
              <w:t>Cantidad Máxima</w:t>
            </w:r>
          </w:p>
        </w:tc>
      </w:tr>
      <w:tr w:rsidR="000B0BEA" w:rsidRPr="000B0BEA" w14:paraId="392A5E09" w14:textId="77777777" w:rsidTr="000B0BEA">
        <w:trPr>
          <w:trHeight w:val="27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A20B6"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1</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02E5ABA8"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070 581 0125 01 01</w:t>
            </w:r>
          </w:p>
        </w:tc>
        <w:tc>
          <w:tcPr>
            <w:tcW w:w="2813" w:type="pct"/>
            <w:tcBorders>
              <w:top w:val="single" w:sz="4" w:space="0" w:color="auto"/>
              <w:left w:val="nil"/>
              <w:bottom w:val="single" w:sz="4" w:space="0" w:color="auto"/>
              <w:right w:val="single" w:sz="4" w:space="0" w:color="auto"/>
            </w:tcBorders>
            <w:shd w:val="clear" w:color="auto" w:fill="auto"/>
            <w:noWrap/>
            <w:vAlign w:val="center"/>
            <w:hideMark/>
          </w:tcPr>
          <w:p w14:paraId="31CFBFA0"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 xml:space="preserve">MEDIOS DE CONTRASTE. GRUPO 2. MEDIOS DE CONTRASTE HIDROSOLUBLES NO IONICOS. MEDIOS DE CONTRASTE HIDROSOLUBLES NO IONICOS EN CONCENTRACION DE 300 MG I/ML IOVERSOL, IOPAMIDOL, IOHEXOL, IOPROMIDA, IOBITRIDOL. ENVASE CON 200 ML. *INCLUYE SISTEMA DE TRANSFERENCIA CON VALVULA ANTIRREFLUJO, FAJILLA Y ASA DE SUSPENSION. </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09F72E93"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ENV 1 ENV</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251F3469"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35</w:t>
            </w:r>
          </w:p>
        </w:tc>
      </w:tr>
      <w:tr w:rsidR="000B0BEA" w:rsidRPr="000B0BEA" w14:paraId="38D5E301" w14:textId="77777777" w:rsidTr="000B0BEA">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9665A75"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2</w:t>
            </w:r>
          </w:p>
        </w:tc>
        <w:tc>
          <w:tcPr>
            <w:tcW w:w="793" w:type="pct"/>
            <w:tcBorders>
              <w:top w:val="nil"/>
              <w:left w:val="nil"/>
              <w:bottom w:val="single" w:sz="4" w:space="0" w:color="auto"/>
              <w:right w:val="single" w:sz="4" w:space="0" w:color="auto"/>
            </w:tcBorders>
            <w:shd w:val="clear" w:color="auto" w:fill="auto"/>
            <w:noWrap/>
            <w:vAlign w:val="center"/>
            <w:hideMark/>
          </w:tcPr>
          <w:p w14:paraId="56A91684"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070 591 0032 00 02</w:t>
            </w:r>
          </w:p>
        </w:tc>
        <w:tc>
          <w:tcPr>
            <w:tcW w:w="2813" w:type="pct"/>
            <w:tcBorders>
              <w:top w:val="nil"/>
              <w:left w:val="nil"/>
              <w:bottom w:val="single" w:sz="4" w:space="0" w:color="auto"/>
              <w:right w:val="single" w:sz="4" w:space="0" w:color="auto"/>
            </w:tcBorders>
            <w:shd w:val="clear" w:color="auto" w:fill="auto"/>
            <w:noWrap/>
            <w:vAlign w:val="center"/>
            <w:hideMark/>
          </w:tcPr>
          <w:p w14:paraId="67DC9764"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 xml:space="preserve">MEDIOS DE CONTRASTE. GRUPO 10. MATERIALES PARA ESTUDIOS DE RADIOLOGIA E IMAGEN. GEL CONDUCTOR. DE AGENTE ACUOSO PARA ULTRASONIDO Y PROCEDIMIENTOS ELECTROMEDICOS A BASE PROPANODIOL, TRIETANOLAMINA USP Y AGUA PURIFICADA. TUBO CON 250 ML. </w:t>
            </w:r>
          </w:p>
        </w:tc>
        <w:tc>
          <w:tcPr>
            <w:tcW w:w="577" w:type="pct"/>
            <w:tcBorders>
              <w:top w:val="nil"/>
              <w:left w:val="nil"/>
              <w:bottom w:val="single" w:sz="4" w:space="0" w:color="auto"/>
              <w:right w:val="single" w:sz="4" w:space="0" w:color="auto"/>
            </w:tcBorders>
            <w:shd w:val="clear" w:color="auto" w:fill="auto"/>
            <w:noWrap/>
            <w:vAlign w:val="center"/>
            <w:hideMark/>
          </w:tcPr>
          <w:p w14:paraId="14A8D7E8"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TBO 250 ML.</w:t>
            </w:r>
          </w:p>
        </w:tc>
        <w:tc>
          <w:tcPr>
            <w:tcW w:w="421" w:type="pct"/>
            <w:tcBorders>
              <w:top w:val="nil"/>
              <w:left w:val="nil"/>
              <w:bottom w:val="single" w:sz="4" w:space="0" w:color="auto"/>
              <w:right w:val="single" w:sz="4" w:space="0" w:color="auto"/>
            </w:tcBorders>
            <w:shd w:val="clear" w:color="auto" w:fill="auto"/>
            <w:noWrap/>
            <w:vAlign w:val="center"/>
            <w:hideMark/>
          </w:tcPr>
          <w:p w14:paraId="459D265F"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160</w:t>
            </w:r>
          </w:p>
        </w:tc>
      </w:tr>
      <w:tr w:rsidR="000B0BEA" w:rsidRPr="000B0BEA" w14:paraId="0D50CD90" w14:textId="77777777" w:rsidTr="000B0BEA">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07264B3"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3</w:t>
            </w:r>
          </w:p>
        </w:tc>
        <w:tc>
          <w:tcPr>
            <w:tcW w:w="793" w:type="pct"/>
            <w:tcBorders>
              <w:top w:val="nil"/>
              <w:left w:val="nil"/>
              <w:bottom w:val="single" w:sz="4" w:space="0" w:color="auto"/>
              <w:right w:val="single" w:sz="4" w:space="0" w:color="auto"/>
            </w:tcBorders>
            <w:shd w:val="clear" w:color="auto" w:fill="auto"/>
            <w:noWrap/>
            <w:vAlign w:val="center"/>
            <w:hideMark/>
          </w:tcPr>
          <w:p w14:paraId="3F8DD782"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080 020 0024 00 01</w:t>
            </w:r>
          </w:p>
        </w:tc>
        <w:tc>
          <w:tcPr>
            <w:tcW w:w="2813" w:type="pct"/>
            <w:tcBorders>
              <w:top w:val="nil"/>
              <w:left w:val="nil"/>
              <w:bottom w:val="single" w:sz="4" w:space="0" w:color="auto"/>
              <w:right w:val="single" w:sz="4" w:space="0" w:color="auto"/>
            </w:tcBorders>
            <w:shd w:val="clear" w:color="auto" w:fill="auto"/>
            <w:noWrap/>
            <w:vAlign w:val="center"/>
            <w:hideMark/>
          </w:tcPr>
          <w:p w14:paraId="4B2BE0C0"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 xml:space="preserve">AGUA BIDESTILADA. </w:t>
            </w:r>
          </w:p>
        </w:tc>
        <w:tc>
          <w:tcPr>
            <w:tcW w:w="577" w:type="pct"/>
            <w:tcBorders>
              <w:top w:val="nil"/>
              <w:left w:val="nil"/>
              <w:bottom w:val="single" w:sz="4" w:space="0" w:color="auto"/>
              <w:right w:val="single" w:sz="4" w:space="0" w:color="auto"/>
            </w:tcBorders>
            <w:shd w:val="clear" w:color="auto" w:fill="auto"/>
            <w:noWrap/>
            <w:vAlign w:val="center"/>
            <w:hideMark/>
          </w:tcPr>
          <w:p w14:paraId="6D59F745"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GAR 20 LTO</w:t>
            </w:r>
          </w:p>
        </w:tc>
        <w:tc>
          <w:tcPr>
            <w:tcW w:w="421" w:type="pct"/>
            <w:tcBorders>
              <w:top w:val="nil"/>
              <w:left w:val="nil"/>
              <w:bottom w:val="single" w:sz="4" w:space="0" w:color="auto"/>
              <w:right w:val="single" w:sz="4" w:space="0" w:color="auto"/>
            </w:tcBorders>
            <w:shd w:val="clear" w:color="auto" w:fill="auto"/>
            <w:noWrap/>
            <w:vAlign w:val="center"/>
            <w:hideMark/>
          </w:tcPr>
          <w:p w14:paraId="329806FC"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28</w:t>
            </w:r>
          </w:p>
        </w:tc>
      </w:tr>
      <w:tr w:rsidR="000B0BEA" w:rsidRPr="000B0BEA" w14:paraId="2A44B109" w14:textId="77777777" w:rsidTr="000B0BEA">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FEAC2E2"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4</w:t>
            </w:r>
          </w:p>
        </w:tc>
        <w:tc>
          <w:tcPr>
            <w:tcW w:w="793" w:type="pct"/>
            <w:tcBorders>
              <w:top w:val="nil"/>
              <w:left w:val="nil"/>
              <w:bottom w:val="single" w:sz="4" w:space="0" w:color="auto"/>
              <w:right w:val="single" w:sz="4" w:space="0" w:color="auto"/>
            </w:tcBorders>
            <w:shd w:val="clear" w:color="auto" w:fill="auto"/>
            <w:noWrap/>
            <w:vAlign w:val="center"/>
            <w:hideMark/>
          </w:tcPr>
          <w:p w14:paraId="1C435370"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080 025 0052 00 02</w:t>
            </w:r>
          </w:p>
        </w:tc>
        <w:tc>
          <w:tcPr>
            <w:tcW w:w="2813" w:type="pct"/>
            <w:tcBorders>
              <w:top w:val="single" w:sz="4" w:space="0" w:color="auto"/>
              <w:left w:val="nil"/>
              <w:bottom w:val="single" w:sz="4" w:space="0" w:color="auto"/>
              <w:right w:val="single" w:sz="4" w:space="0" w:color="auto"/>
            </w:tcBorders>
            <w:shd w:val="clear" w:color="auto" w:fill="auto"/>
            <w:noWrap/>
            <w:vAlign w:val="center"/>
            <w:hideMark/>
          </w:tcPr>
          <w:p w14:paraId="09BB95CE"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 xml:space="preserve">AGUJAS PARA TOMA Y RECOLECCION DE SANGRE SENCILLA Y/O MULTIPLE ESTERILES DESECHABLES. 21 G. X 38 MM. CAJA CON 100 PIEZAS. </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7C6EC4B1"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CJA 100 PZA</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31F54AD6"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339</w:t>
            </w:r>
          </w:p>
        </w:tc>
      </w:tr>
      <w:tr w:rsidR="000B0BEA" w:rsidRPr="000B0BEA" w14:paraId="69054D32" w14:textId="77777777" w:rsidTr="000B0BEA">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8487013"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5</w:t>
            </w:r>
          </w:p>
        </w:tc>
        <w:tc>
          <w:tcPr>
            <w:tcW w:w="793" w:type="pct"/>
            <w:tcBorders>
              <w:top w:val="nil"/>
              <w:left w:val="nil"/>
              <w:bottom w:val="single" w:sz="4" w:space="0" w:color="auto"/>
              <w:right w:val="single" w:sz="4" w:space="0" w:color="auto"/>
            </w:tcBorders>
            <w:shd w:val="clear" w:color="auto" w:fill="auto"/>
            <w:noWrap/>
            <w:vAlign w:val="center"/>
            <w:hideMark/>
          </w:tcPr>
          <w:p w14:paraId="7E005F84"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080 081 0368 10 01</w:t>
            </w:r>
          </w:p>
        </w:tc>
        <w:tc>
          <w:tcPr>
            <w:tcW w:w="2813" w:type="pct"/>
            <w:tcBorders>
              <w:top w:val="nil"/>
              <w:left w:val="nil"/>
              <w:bottom w:val="single" w:sz="4" w:space="0" w:color="auto"/>
              <w:right w:val="single" w:sz="4" w:space="0" w:color="auto"/>
            </w:tcBorders>
            <w:shd w:val="clear" w:color="auto" w:fill="auto"/>
            <w:noWrap/>
            <w:vAlign w:val="center"/>
            <w:hideMark/>
          </w:tcPr>
          <w:p w14:paraId="4ED8D785"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 xml:space="preserve">SUSTANCIAS BIOLOGICAS ANTISUEROS. ANTIGLOBULINA HUMANA. PARA LA PRUEBA DE COOMBS. FRASCO CON 10 ML. RTC. </w:t>
            </w:r>
          </w:p>
        </w:tc>
        <w:tc>
          <w:tcPr>
            <w:tcW w:w="577" w:type="pct"/>
            <w:tcBorders>
              <w:top w:val="nil"/>
              <w:left w:val="nil"/>
              <w:bottom w:val="single" w:sz="4" w:space="0" w:color="auto"/>
              <w:right w:val="single" w:sz="4" w:space="0" w:color="auto"/>
            </w:tcBorders>
            <w:shd w:val="clear" w:color="auto" w:fill="auto"/>
            <w:noWrap/>
            <w:vAlign w:val="center"/>
            <w:hideMark/>
          </w:tcPr>
          <w:p w14:paraId="6FD0E16E"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FCO 10 ML.</w:t>
            </w:r>
          </w:p>
        </w:tc>
        <w:tc>
          <w:tcPr>
            <w:tcW w:w="421" w:type="pct"/>
            <w:tcBorders>
              <w:top w:val="nil"/>
              <w:left w:val="nil"/>
              <w:bottom w:val="single" w:sz="4" w:space="0" w:color="auto"/>
              <w:right w:val="single" w:sz="4" w:space="0" w:color="auto"/>
            </w:tcBorders>
            <w:shd w:val="clear" w:color="auto" w:fill="auto"/>
            <w:noWrap/>
            <w:vAlign w:val="center"/>
            <w:hideMark/>
          </w:tcPr>
          <w:p w14:paraId="1BB77B63"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8</w:t>
            </w:r>
          </w:p>
        </w:tc>
      </w:tr>
      <w:tr w:rsidR="000B0BEA" w:rsidRPr="000B0BEA" w14:paraId="6E643BC9" w14:textId="77777777" w:rsidTr="000B0BEA">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B6F6BE8"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6</w:t>
            </w:r>
          </w:p>
        </w:tc>
        <w:tc>
          <w:tcPr>
            <w:tcW w:w="793" w:type="pct"/>
            <w:tcBorders>
              <w:top w:val="nil"/>
              <w:left w:val="nil"/>
              <w:bottom w:val="single" w:sz="4" w:space="0" w:color="auto"/>
              <w:right w:val="single" w:sz="4" w:space="0" w:color="auto"/>
            </w:tcBorders>
            <w:shd w:val="clear" w:color="auto" w:fill="auto"/>
            <w:noWrap/>
            <w:vAlign w:val="center"/>
            <w:hideMark/>
          </w:tcPr>
          <w:p w14:paraId="4C8B569B"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080 229 0023 10 01</w:t>
            </w:r>
          </w:p>
        </w:tc>
        <w:tc>
          <w:tcPr>
            <w:tcW w:w="2813" w:type="pct"/>
            <w:tcBorders>
              <w:top w:val="nil"/>
              <w:left w:val="nil"/>
              <w:bottom w:val="single" w:sz="4" w:space="0" w:color="auto"/>
              <w:right w:val="single" w:sz="4" w:space="0" w:color="auto"/>
            </w:tcBorders>
            <w:shd w:val="clear" w:color="auto" w:fill="auto"/>
            <w:noWrap/>
            <w:vAlign w:val="center"/>
            <w:hideMark/>
          </w:tcPr>
          <w:p w14:paraId="7E04CF78"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 xml:space="preserve">REACTIVOS Y JUEGOS DE REACTIVOS PARA PRUEBAS ESPECIFICAS. COLORANTE DE WRIGHT. PARA TEÑIR FROTIS DE SANGRE O MEDULA OSEA. FRASCO CON 1000 ML. TA. </w:t>
            </w:r>
          </w:p>
        </w:tc>
        <w:tc>
          <w:tcPr>
            <w:tcW w:w="577" w:type="pct"/>
            <w:tcBorders>
              <w:top w:val="nil"/>
              <w:left w:val="nil"/>
              <w:bottom w:val="single" w:sz="4" w:space="0" w:color="auto"/>
              <w:right w:val="single" w:sz="4" w:space="0" w:color="auto"/>
            </w:tcBorders>
            <w:shd w:val="clear" w:color="auto" w:fill="auto"/>
            <w:noWrap/>
            <w:vAlign w:val="center"/>
            <w:hideMark/>
          </w:tcPr>
          <w:p w14:paraId="199838D7"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FCO 1000 ML.</w:t>
            </w:r>
          </w:p>
        </w:tc>
        <w:tc>
          <w:tcPr>
            <w:tcW w:w="421" w:type="pct"/>
            <w:tcBorders>
              <w:top w:val="nil"/>
              <w:left w:val="nil"/>
              <w:bottom w:val="single" w:sz="4" w:space="0" w:color="auto"/>
              <w:right w:val="single" w:sz="4" w:space="0" w:color="auto"/>
            </w:tcBorders>
            <w:shd w:val="clear" w:color="auto" w:fill="auto"/>
            <w:noWrap/>
            <w:vAlign w:val="center"/>
            <w:hideMark/>
          </w:tcPr>
          <w:p w14:paraId="72D8488D"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2</w:t>
            </w:r>
          </w:p>
        </w:tc>
      </w:tr>
      <w:tr w:rsidR="000B0BEA" w:rsidRPr="000B0BEA" w14:paraId="25B44D6A" w14:textId="77777777" w:rsidTr="000B0BEA">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65683E2"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7</w:t>
            </w:r>
          </w:p>
        </w:tc>
        <w:tc>
          <w:tcPr>
            <w:tcW w:w="793" w:type="pct"/>
            <w:tcBorders>
              <w:top w:val="nil"/>
              <w:left w:val="nil"/>
              <w:bottom w:val="single" w:sz="4" w:space="0" w:color="auto"/>
              <w:right w:val="single" w:sz="4" w:space="0" w:color="auto"/>
            </w:tcBorders>
            <w:shd w:val="clear" w:color="auto" w:fill="auto"/>
            <w:noWrap/>
            <w:vAlign w:val="center"/>
            <w:hideMark/>
          </w:tcPr>
          <w:p w14:paraId="100E444E"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080 265 0515 02 01</w:t>
            </w:r>
          </w:p>
        </w:tc>
        <w:tc>
          <w:tcPr>
            <w:tcW w:w="2813" w:type="pct"/>
            <w:tcBorders>
              <w:top w:val="nil"/>
              <w:left w:val="nil"/>
              <w:bottom w:val="single" w:sz="4" w:space="0" w:color="auto"/>
              <w:right w:val="single" w:sz="4" w:space="0" w:color="auto"/>
            </w:tcBorders>
            <w:shd w:val="clear" w:color="auto" w:fill="auto"/>
            <w:noWrap/>
            <w:vAlign w:val="center"/>
            <w:hideMark/>
          </w:tcPr>
          <w:p w14:paraId="04471B2C"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 xml:space="preserve">CUBREOBJETOS DE VIDRIO NO. 1. CON UN ESPESOR DE 0.13 A 0.16 MM. CON DIMENSIONES: 22 X 22 MM. CAJA CON 150. </w:t>
            </w:r>
          </w:p>
        </w:tc>
        <w:tc>
          <w:tcPr>
            <w:tcW w:w="577" w:type="pct"/>
            <w:tcBorders>
              <w:top w:val="nil"/>
              <w:left w:val="nil"/>
              <w:bottom w:val="single" w:sz="4" w:space="0" w:color="auto"/>
              <w:right w:val="single" w:sz="4" w:space="0" w:color="auto"/>
            </w:tcBorders>
            <w:shd w:val="clear" w:color="auto" w:fill="auto"/>
            <w:noWrap/>
            <w:vAlign w:val="center"/>
            <w:hideMark/>
          </w:tcPr>
          <w:p w14:paraId="36EA2A92"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CJA 150 PZA</w:t>
            </w:r>
          </w:p>
        </w:tc>
        <w:tc>
          <w:tcPr>
            <w:tcW w:w="421" w:type="pct"/>
            <w:tcBorders>
              <w:top w:val="nil"/>
              <w:left w:val="nil"/>
              <w:bottom w:val="single" w:sz="4" w:space="0" w:color="auto"/>
              <w:right w:val="single" w:sz="4" w:space="0" w:color="auto"/>
            </w:tcBorders>
            <w:shd w:val="clear" w:color="auto" w:fill="auto"/>
            <w:noWrap/>
            <w:vAlign w:val="center"/>
            <w:hideMark/>
          </w:tcPr>
          <w:p w14:paraId="7744CE89"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206</w:t>
            </w:r>
          </w:p>
        </w:tc>
      </w:tr>
      <w:tr w:rsidR="000B0BEA" w:rsidRPr="000B0BEA" w14:paraId="34C79140" w14:textId="77777777" w:rsidTr="000B0BEA">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10AA7B7"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8</w:t>
            </w:r>
          </w:p>
        </w:tc>
        <w:tc>
          <w:tcPr>
            <w:tcW w:w="793" w:type="pct"/>
            <w:tcBorders>
              <w:top w:val="nil"/>
              <w:left w:val="nil"/>
              <w:bottom w:val="single" w:sz="4" w:space="0" w:color="auto"/>
              <w:right w:val="single" w:sz="4" w:space="0" w:color="auto"/>
            </w:tcBorders>
            <w:shd w:val="clear" w:color="auto" w:fill="auto"/>
            <w:noWrap/>
            <w:vAlign w:val="center"/>
            <w:hideMark/>
          </w:tcPr>
          <w:p w14:paraId="60D0C08A"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080 829 0704 11 01</w:t>
            </w:r>
          </w:p>
        </w:tc>
        <w:tc>
          <w:tcPr>
            <w:tcW w:w="2813" w:type="pct"/>
            <w:tcBorders>
              <w:top w:val="nil"/>
              <w:left w:val="nil"/>
              <w:bottom w:val="single" w:sz="4" w:space="0" w:color="auto"/>
              <w:right w:val="single" w:sz="4" w:space="0" w:color="auto"/>
            </w:tcBorders>
            <w:shd w:val="clear" w:color="auto" w:fill="auto"/>
            <w:noWrap/>
            <w:vAlign w:val="center"/>
            <w:hideMark/>
          </w:tcPr>
          <w:p w14:paraId="2FAF8A32"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 xml:space="preserve">REACTIVOS QUIMICOS. FORMALDEHIDO (FORMOL) DEL 37 AL 40%. RA. ACS. FRASCO CON 18 LITROS. TA. </w:t>
            </w:r>
          </w:p>
        </w:tc>
        <w:tc>
          <w:tcPr>
            <w:tcW w:w="577" w:type="pct"/>
            <w:tcBorders>
              <w:top w:val="nil"/>
              <w:left w:val="nil"/>
              <w:bottom w:val="single" w:sz="4" w:space="0" w:color="auto"/>
              <w:right w:val="single" w:sz="4" w:space="0" w:color="auto"/>
            </w:tcBorders>
            <w:shd w:val="clear" w:color="auto" w:fill="auto"/>
            <w:noWrap/>
            <w:vAlign w:val="center"/>
            <w:hideMark/>
          </w:tcPr>
          <w:p w14:paraId="7C555A9B"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FCO 18 LTO</w:t>
            </w:r>
          </w:p>
        </w:tc>
        <w:tc>
          <w:tcPr>
            <w:tcW w:w="421" w:type="pct"/>
            <w:tcBorders>
              <w:top w:val="nil"/>
              <w:left w:val="nil"/>
              <w:bottom w:val="single" w:sz="4" w:space="0" w:color="auto"/>
              <w:right w:val="single" w:sz="4" w:space="0" w:color="auto"/>
            </w:tcBorders>
            <w:shd w:val="clear" w:color="auto" w:fill="auto"/>
            <w:noWrap/>
            <w:vAlign w:val="center"/>
            <w:hideMark/>
          </w:tcPr>
          <w:p w14:paraId="19CBA6B8"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3</w:t>
            </w:r>
          </w:p>
        </w:tc>
      </w:tr>
      <w:tr w:rsidR="000B0BEA" w:rsidRPr="000B0BEA" w14:paraId="1F394955" w14:textId="77777777" w:rsidTr="000B0BEA">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71C04C3"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9</w:t>
            </w:r>
          </w:p>
        </w:tc>
        <w:tc>
          <w:tcPr>
            <w:tcW w:w="793" w:type="pct"/>
            <w:tcBorders>
              <w:top w:val="nil"/>
              <w:left w:val="nil"/>
              <w:bottom w:val="single" w:sz="4" w:space="0" w:color="auto"/>
              <w:right w:val="single" w:sz="4" w:space="0" w:color="auto"/>
            </w:tcBorders>
            <w:shd w:val="clear" w:color="auto" w:fill="auto"/>
            <w:noWrap/>
            <w:vAlign w:val="center"/>
            <w:hideMark/>
          </w:tcPr>
          <w:p w14:paraId="38EF95BD"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080 829 0951 10 01</w:t>
            </w:r>
          </w:p>
        </w:tc>
        <w:tc>
          <w:tcPr>
            <w:tcW w:w="2813" w:type="pct"/>
            <w:tcBorders>
              <w:top w:val="nil"/>
              <w:left w:val="nil"/>
              <w:bottom w:val="single" w:sz="4" w:space="0" w:color="auto"/>
              <w:right w:val="single" w:sz="4" w:space="0" w:color="auto"/>
            </w:tcBorders>
            <w:shd w:val="clear" w:color="auto" w:fill="auto"/>
            <w:noWrap/>
            <w:vAlign w:val="center"/>
            <w:hideMark/>
          </w:tcPr>
          <w:p w14:paraId="1474B13A"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 xml:space="preserve">REACTIVOS QUIMICOS. OG-6. COLORANTE PREPARADO. FRASCO CON 1000 ML. TA. </w:t>
            </w:r>
          </w:p>
        </w:tc>
        <w:tc>
          <w:tcPr>
            <w:tcW w:w="577" w:type="pct"/>
            <w:tcBorders>
              <w:top w:val="nil"/>
              <w:left w:val="nil"/>
              <w:bottom w:val="single" w:sz="4" w:space="0" w:color="auto"/>
              <w:right w:val="single" w:sz="4" w:space="0" w:color="auto"/>
            </w:tcBorders>
            <w:shd w:val="clear" w:color="auto" w:fill="auto"/>
            <w:noWrap/>
            <w:vAlign w:val="center"/>
            <w:hideMark/>
          </w:tcPr>
          <w:p w14:paraId="5BBFB537"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FCO 1000 ML.</w:t>
            </w:r>
          </w:p>
        </w:tc>
        <w:tc>
          <w:tcPr>
            <w:tcW w:w="421" w:type="pct"/>
            <w:tcBorders>
              <w:top w:val="nil"/>
              <w:left w:val="nil"/>
              <w:bottom w:val="single" w:sz="4" w:space="0" w:color="auto"/>
              <w:right w:val="single" w:sz="4" w:space="0" w:color="auto"/>
            </w:tcBorders>
            <w:shd w:val="clear" w:color="auto" w:fill="auto"/>
            <w:noWrap/>
            <w:vAlign w:val="center"/>
            <w:hideMark/>
          </w:tcPr>
          <w:p w14:paraId="36DB8991"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2</w:t>
            </w:r>
          </w:p>
        </w:tc>
      </w:tr>
      <w:tr w:rsidR="000B0BEA" w:rsidRPr="000B0BEA" w14:paraId="24148035" w14:textId="77777777" w:rsidTr="000B0BEA">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3BF0A8E"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10</w:t>
            </w:r>
          </w:p>
        </w:tc>
        <w:tc>
          <w:tcPr>
            <w:tcW w:w="793" w:type="pct"/>
            <w:tcBorders>
              <w:top w:val="nil"/>
              <w:left w:val="nil"/>
              <w:bottom w:val="single" w:sz="4" w:space="0" w:color="auto"/>
              <w:right w:val="single" w:sz="4" w:space="0" w:color="auto"/>
            </w:tcBorders>
            <w:shd w:val="clear" w:color="auto" w:fill="auto"/>
            <w:noWrap/>
            <w:vAlign w:val="center"/>
            <w:hideMark/>
          </w:tcPr>
          <w:p w14:paraId="0304F123"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080 829 3757 01 01</w:t>
            </w:r>
          </w:p>
        </w:tc>
        <w:tc>
          <w:tcPr>
            <w:tcW w:w="2813" w:type="pct"/>
            <w:tcBorders>
              <w:top w:val="nil"/>
              <w:left w:val="nil"/>
              <w:bottom w:val="single" w:sz="4" w:space="0" w:color="auto"/>
              <w:right w:val="single" w:sz="4" w:space="0" w:color="auto"/>
            </w:tcBorders>
            <w:shd w:val="clear" w:color="auto" w:fill="auto"/>
            <w:noWrap/>
            <w:vAlign w:val="center"/>
            <w:hideMark/>
          </w:tcPr>
          <w:p w14:paraId="031F62B7"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 xml:space="preserve">REACTIVOS QUIMICOS. DEXTROSA ANHIDRA (GLUCOSA). RA. CRISTALES. FRASCO CON 100 G. TA. </w:t>
            </w:r>
          </w:p>
        </w:tc>
        <w:tc>
          <w:tcPr>
            <w:tcW w:w="577" w:type="pct"/>
            <w:tcBorders>
              <w:top w:val="nil"/>
              <w:left w:val="nil"/>
              <w:bottom w:val="single" w:sz="4" w:space="0" w:color="auto"/>
              <w:right w:val="single" w:sz="4" w:space="0" w:color="auto"/>
            </w:tcBorders>
            <w:shd w:val="clear" w:color="auto" w:fill="auto"/>
            <w:noWrap/>
            <w:vAlign w:val="center"/>
            <w:hideMark/>
          </w:tcPr>
          <w:p w14:paraId="661AB250"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FCO 100 GRO</w:t>
            </w:r>
          </w:p>
        </w:tc>
        <w:tc>
          <w:tcPr>
            <w:tcW w:w="421" w:type="pct"/>
            <w:tcBorders>
              <w:top w:val="nil"/>
              <w:left w:val="nil"/>
              <w:bottom w:val="single" w:sz="4" w:space="0" w:color="auto"/>
              <w:right w:val="single" w:sz="4" w:space="0" w:color="auto"/>
            </w:tcBorders>
            <w:shd w:val="clear" w:color="auto" w:fill="auto"/>
            <w:noWrap/>
            <w:vAlign w:val="center"/>
            <w:hideMark/>
          </w:tcPr>
          <w:p w14:paraId="67CC4F8B"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7</w:t>
            </w:r>
          </w:p>
        </w:tc>
      </w:tr>
      <w:tr w:rsidR="000B0BEA" w:rsidRPr="000B0BEA" w14:paraId="608A4B9A" w14:textId="77777777" w:rsidTr="000B0BEA">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1873CA2"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11</w:t>
            </w:r>
          </w:p>
        </w:tc>
        <w:tc>
          <w:tcPr>
            <w:tcW w:w="793" w:type="pct"/>
            <w:tcBorders>
              <w:top w:val="nil"/>
              <w:left w:val="nil"/>
              <w:bottom w:val="single" w:sz="4" w:space="0" w:color="auto"/>
              <w:right w:val="single" w:sz="4" w:space="0" w:color="auto"/>
            </w:tcBorders>
            <w:shd w:val="clear" w:color="auto" w:fill="auto"/>
            <w:noWrap/>
            <w:vAlign w:val="center"/>
            <w:hideMark/>
          </w:tcPr>
          <w:p w14:paraId="7C2DE259"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080 829 4342 12 01</w:t>
            </w:r>
          </w:p>
        </w:tc>
        <w:tc>
          <w:tcPr>
            <w:tcW w:w="2813" w:type="pct"/>
            <w:tcBorders>
              <w:top w:val="nil"/>
              <w:left w:val="nil"/>
              <w:bottom w:val="single" w:sz="4" w:space="0" w:color="auto"/>
              <w:right w:val="single" w:sz="4" w:space="0" w:color="auto"/>
            </w:tcBorders>
            <w:shd w:val="clear" w:color="auto" w:fill="auto"/>
            <w:noWrap/>
            <w:vAlign w:val="center"/>
            <w:hideMark/>
          </w:tcPr>
          <w:p w14:paraId="70CBFF89"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 xml:space="preserve">REACTIVOS QUIMICOS. ALCOHOL ETILICO CON 96 GRADOS GL. TECNICO. ENVASE CON 18 LITROS. TA. </w:t>
            </w:r>
          </w:p>
        </w:tc>
        <w:tc>
          <w:tcPr>
            <w:tcW w:w="577" w:type="pct"/>
            <w:tcBorders>
              <w:top w:val="nil"/>
              <w:left w:val="nil"/>
              <w:bottom w:val="single" w:sz="4" w:space="0" w:color="auto"/>
              <w:right w:val="single" w:sz="4" w:space="0" w:color="auto"/>
            </w:tcBorders>
            <w:shd w:val="clear" w:color="auto" w:fill="auto"/>
            <w:noWrap/>
            <w:vAlign w:val="center"/>
            <w:hideMark/>
          </w:tcPr>
          <w:p w14:paraId="5D1717A4"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ENV 18 LTO</w:t>
            </w:r>
          </w:p>
        </w:tc>
        <w:tc>
          <w:tcPr>
            <w:tcW w:w="421" w:type="pct"/>
            <w:tcBorders>
              <w:top w:val="nil"/>
              <w:left w:val="nil"/>
              <w:bottom w:val="single" w:sz="4" w:space="0" w:color="auto"/>
              <w:right w:val="single" w:sz="4" w:space="0" w:color="auto"/>
            </w:tcBorders>
            <w:shd w:val="clear" w:color="auto" w:fill="auto"/>
            <w:noWrap/>
            <w:vAlign w:val="center"/>
            <w:hideMark/>
          </w:tcPr>
          <w:p w14:paraId="492661FF"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20</w:t>
            </w:r>
          </w:p>
        </w:tc>
      </w:tr>
      <w:tr w:rsidR="000B0BEA" w:rsidRPr="000B0BEA" w14:paraId="516EA6E5" w14:textId="77777777" w:rsidTr="000B0BEA">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483363A"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12</w:t>
            </w:r>
          </w:p>
        </w:tc>
        <w:tc>
          <w:tcPr>
            <w:tcW w:w="793" w:type="pct"/>
            <w:tcBorders>
              <w:top w:val="nil"/>
              <w:left w:val="nil"/>
              <w:bottom w:val="single" w:sz="4" w:space="0" w:color="auto"/>
              <w:right w:val="single" w:sz="4" w:space="0" w:color="auto"/>
            </w:tcBorders>
            <w:shd w:val="clear" w:color="auto" w:fill="auto"/>
            <w:noWrap/>
            <w:vAlign w:val="center"/>
            <w:hideMark/>
          </w:tcPr>
          <w:p w14:paraId="28C41C66"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080 830 5270 10 01</w:t>
            </w:r>
          </w:p>
        </w:tc>
        <w:tc>
          <w:tcPr>
            <w:tcW w:w="2813" w:type="pct"/>
            <w:tcBorders>
              <w:top w:val="nil"/>
              <w:left w:val="nil"/>
              <w:bottom w:val="single" w:sz="4" w:space="0" w:color="auto"/>
              <w:right w:val="single" w:sz="4" w:space="0" w:color="auto"/>
            </w:tcBorders>
            <w:shd w:val="clear" w:color="auto" w:fill="auto"/>
            <w:noWrap/>
            <w:vAlign w:val="center"/>
            <w:hideMark/>
          </w:tcPr>
          <w:p w14:paraId="08F0813C"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 xml:space="preserve">REACTIVOS QUIMICOS XILOL. RA. ACS. FRASCO CON 1000 ML. TA. </w:t>
            </w:r>
          </w:p>
        </w:tc>
        <w:tc>
          <w:tcPr>
            <w:tcW w:w="577" w:type="pct"/>
            <w:tcBorders>
              <w:top w:val="nil"/>
              <w:left w:val="nil"/>
              <w:bottom w:val="single" w:sz="4" w:space="0" w:color="auto"/>
              <w:right w:val="single" w:sz="4" w:space="0" w:color="auto"/>
            </w:tcBorders>
            <w:shd w:val="clear" w:color="auto" w:fill="auto"/>
            <w:noWrap/>
            <w:vAlign w:val="center"/>
            <w:hideMark/>
          </w:tcPr>
          <w:p w14:paraId="0D9A989E"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FCO 1000 ML.</w:t>
            </w:r>
          </w:p>
        </w:tc>
        <w:tc>
          <w:tcPr>
            <w:tcW w:w="421" w:type="pct"/>
            <w:tcBorders>
              <w:top w:val="nil"/>
              <w:left w:val="nil"/>
              <w:bottom w:val="single" w:sz="4" w:space="0" w:color="auto"/>
              <w:right w:val="single" w:sz="4" w:space="0" w:color="auto"/>
            </w:tcBorders>
            <w:shd w:val="clear" w:color="auto" w:fill="auto"/>
            <w:noWrap/>
            <w:vAlign w:val="center"/>
            <w:hideMark/>
          </w:tcPr>
          <w:p w14:paraId="2D5FDB59"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440</w:t>
            </w:r>
          </w:p>
        </w:tc>
      </w:tr>
      <w:tr w:rsidR="000B0BEA" w:rsidRPr="000B0BEA" w14:paraId="1732831C" w14:textId="77777777" w:rsidTr="000B0BEA">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D05768F"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13</w:t>
            </w:r>
          </w:p>
        </w:tc>
        <w:tc>
          <w:tcPr>
            <w:tcW w:w="793" w:type="pct"/>
            <w:tcBorders>
              <w:top w:val="nil"/>
              <w:left w:val="nil"/>
              <w:bottom w:val="single" w:sz="4" w:space="0" w:color="auto"/>
              <w:right w:val="single" w:sz="4" w:space="0" w:color="auto"/>
            </w:tcBorders>
            <w:shd w:val="clear" w:color="auto" w:fill="auto"/>
            <w:noWrap/>
            <w:vAlign w:val="center"/>
            <w:hideMark/>
          </w:tcPr>
          <w:p w14:paraId="75A21DD8"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080 835 0102 11 01</w:t>
            </w:r>
          </w:p>
        </w:tc>
        <w:tc>
          <w:tcPr>
            <w:tcW w:w="2813" w:type="pct"/>
            <w:tcBorders>
              <w:top w:val="nil"/>
              <w:left w:val="nil"/>
              <w:bottom w:val="single" w:sz="4" w:space="0" w:color="auto"/>
              <w:right w:val="single" w:sz="4" w:space="0" w:color="auto"/>
            </w:tcBorders>
            <w:shd w:val="clear" w:color="auto" w:fill="auto"/>
            <w:noWrap/>
            <w:vAlign w:val="center"/>
            <w:hideMark/>
          </w:tcPr>
          <w:p w14:paraId="34690321"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 xml:space="preserve">SUSTANCIAS BIOLOGICAS ANTI AB. ANTISUERO PARA TIPIFICAR LA SANGRE DE ORIGEN MONOCLONAL. FRASCO CON 10 ML. RTC. </w:t>
            </w:r>
          </w:p>
        </w:tc>
        <w:tc>
          <w:tcPr>
            <w:tcW w:w="577" w:type="pct"/>
            <w:tcBorders>
              <w:top w:val="nil"/>
              <w:left w:val="nil"/>
              <w:bottom w:val="single" w:sz="4" w:space="0" w:color="auto"/>
              <w:right w:val="single" w:sz="4" w:space="0" w:color="auto"/>
            </w:tcBorders>
            <w:shd w:val="clear" w:color="auto" w:fill="auto"/>
            <w:noWrap/>
            <w:vAlign w:val="center"/>
            <w:hideMark/>
          </w:tcPr>
          <w:p w14:paraId="3BA9D1E5"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FCO 10 ML.</w:t>
            </w:r>
          </w:p>
        </w:tc>
        <w:tc>
          <w:tcPr>
            <w:tcW w:w="421" w:type="pct"/>
            <w:tcBorders>
              <w:top w:val="nil"/>
              <w:left w:val="nil"/>
              <w:bottom w:val="single" w:sz="4" w:space="0" w:color="auto"/>
              <w:right w:val="single" w:sz="4" w:space="0" w:color="auto"/>
            </w:tcBorders>
            <w:shd w:val="clear" w:color="auto" w:fill="auto"/>
            <w:noWrap/>
            <w:vAlign w:val="center"/>
            <w:hideMark/>
          </w:tcPr>
          <w:p w14:paraId="07A31A3E"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220</w:t>
            </w:r>
          </w:p>
        </w:tc>
      </w:tr>
      <w:tr w:rsidR="000B0BEA" w:rsidRPr="000B0BEA" w14:paraId="7E9632D4" w14:textId="77777777" w:rsidTr="000B0BEA">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7DC80B3"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14</w:t>
            </w:r>
          </w:p>
        </w:tc>
        <w:tc>
          <w:tcPr>
            <w:tcW w:w="793" w:type="pct"/>
            <w:tcBorders>
              <w:top w:val="nil"/>
              <w:left w:val="nil"/>
              <w:bottom w:val="single" w:sz="4" w:space="0" w:color="auto"/>
              <w:right w:val="single" w:sz="4" w:space="0" w:color="auto"/>
            </w:tcBorders>
            <w:shd w:val="clear" w:color="auto" w:fill="auto"/>
            <w:noWrap/>
            <w:vAlign w:val="center"/>
            <w:hideMark/>
          </w:tcPr>
          <w:p w14:paraId="3141F6FF"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080 835 0607 11 01</w:t>
            </w:r>
          </w:p>
        </w:tc>
        <w:tc>
          <w:tcPr>
            <w:tcW w:w="2813" w:type="pct"/>
            <w:tcBorders>
              <w:top w:val="nil"/>
              <w:left w:val="nil"/>
              <w:bottom w:val="single" w:sz="4" w:space="0" w:color="auto"/>
              <w:right w:val="single" w:sz="4" w:space="0" w:color="auto"/>
            </w:tcBorders>
            <w:shd w:val="clear" w:color="auto" w:fill="auto"/>
            <w:noWrap/>
            <w:vAlign w:val="center"/>
            <w:hideMark/>
          </w:tcPr>
          <w:p w14:paraId="7F7C021B"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 xml:space="preserve">SUSTANCIAS BIOLOGICAS ANTI A. ANTISUERO PARA TIPIFICAR LA SANGRE DE ORIGEN MONOCLONAL. FRASCO CON 10 ML. RTC. </w:t>
            </w:r>
          </w:p>
        </w:tc>
        <w:tc>
          <w:tcPr>
            <w:tcW w:w="577" w:type="pct"/>
            <w:tcBorders>
              <w:top w:val="nil"/>
              <w:left w:val="nil"/>
              <w:bottom w:val="single" w:sz="4" w:space="0" w:color="auto"/>
              <w:right w:val="single" w:sz="4" w:space="0" w:color="auto"/>
            </w:tcBorders>
            <w:shd w:val="clear" w:color="auto" w:fill="auto"/>
            <w:noWrap/>
            <w:vAlign w:val="center"/>
            <w:hideMark/>
          </w:tcPr>
          <w:p w14:paraId="5369BAC5"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FCO 10 ML.</w:t>
            </w:r>
          </w:p>
        </w:tc>
        <w:tc>
          <w:tcPr>
            <w:tcW w:w="421" w:type="pct"/>
            <w:tcBorders>
              <w:top w:val="nil"/>
              <w:left w:val="nil"/>
              <w:bottom w:val="single" w:sz="4" w:space="0" w:color="auto"/>
              <w:right w:val="single" w:sz="4" w:space="0" w:color="auto"/>
            </w:tcBorders>
            <w:shd w:val="clear" w:color="auto" w:fill="auto"/>
            <w:noWrap/>
            <w:vAlign w:val="center"/>
            <w:hideMark/>
          </w:tcPr>
          <w:p w14:paraId="49954573"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220</w:t>
            </w:r>
          </w:p>
        </w:tc>
      </w:tr>
      <w:tr w:rsidR="000B0BEA" w:rsidRPr="000B0BEA" w14:paraId="02877729" w14:textId="77777777" w:rsidTr="000B0BEA">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328D7FD"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15</w:t>
            </w:r>
          </w:p>
        </w:tc>
        <w:tc>
          <w:tcPr>
            <w:tcW w:w="793" w:type="pct"/>
            <w:tcBorders>
              <w:top w:val="nil"/>
              <w:left w:val="nil"/>
              <w:bottom w:val="single" w:sz="4" w:space="0" w:color="auto"/>
              <w:right w:val="single" w:sz="4" w:space="0" w:color="auto"/>
            </w:tcBorders>
            <w:shd w:val="clear" w:color="auto" w:fill="auto"/>
            <w:noWrap/>
            <w:vAlign w:val="center"/>
            <w:hideMark/>
          </w:tcPr>
          <w:p w14:paraId="30F2F12F"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080 835 0615 11 01</w:t>
            </w:r>
          </w:p>
        </w:tc>
        <w:tc>
          <w:tcPr>
            <w:tcW w:w="2813" w:type="pct"/>
            <w:tcBorders>
              <w:top w:val="single" w:sz="4" w:space="0" w:color="auto"/>
              <w:left w:val="nil"/>
              <w:bottom w:val="single" w:sz="4" w:space="0" w:color="auto"/>
              <w:right w:val="single" w:sz="4" w:space="0" w:color="auto"/>
            </w:tcBorders>
            <w:shd w:val="clear" w:color="auto" w:fill="auto"/>
            <w:noWrap/>
            <w:vAlign w:val="center"/>
            <w:hideMark/>
          </w:tcPr>
          <w:p w14:paraId="1B9705D0" w14:textId="77777777" w:rsidR="000B0BEA" w:rsidRPr="000B0BEA" w:rsidRDefault="000B0BEA" w:rsidP="000B0BEA">
            <w:pP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 xml:space="preserve">SUSTANCIAS BIOLOGICAS. ANTI B. ANTISUERO PARA TIPIFICAR LA SANGRE, DE ORIGEN MONOCLONAL. FRASCO CON 10 ML. RTC. </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0BC6C7B8"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FCO 10 ML.</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79F9E307" w14:textId="77777777" w:rsidR="000B0BEA" w:rsidRPr="000B0BEA" w:rsidRDefault="000B0BEA" w:rsidP="000B0BEA">
            <w:pPr>
              <w:jc w:val="center"/>
              <w:rPr>
                <w:rFonts w:ascii="Montserrat" w:eastAsia="Times New Roman" w:hAnsi="Montserrat" w:cs="Times New Roman"/>
                <w:bCs/>
                <w:color w:val="000000"/>
                <w:sz w:val="14"/>
                <w:szCs w:val="14"/>
                <w:lang w:val="es-MX" w:eastAsia="es-MX"/>
              </w:rPr>
            </w:pPr>
            <w:r w:rsidRPr="000B0BEA">
              <w:rPr>
                <w:rFonts w:ascii="Montserrat" w:eastAsia="Times New Roman" w:hAnsi="Montserrat" w:cs="Times New Roman"/>
                <w:bCs/>
                <w:color w:val="000000"/>
                <w:sz w:val="14"/>
                <w:szCs w:val="14"/>
                <w:lang w:val="es-MX" w:eastAsia="es-MX"/>
              </w:rPr>
              <w:t>220</w:t>
            </w:r>
          </w:p>
        </w:tc>
      </w:tr>
    </w:tbl>
    <w:p w14:paraId="33DC9CF2" w14:textId="75E4A81F" w:rsidR="009C1FBC" w:rsidRPr="000C59AE" w:rsidRDefault="009C1FBC" w:rsidP="009C1FBC">
      <w:pPr>
        <w:rPr>
          <w:rFonts w:ascii="Montserrat" w:hAnsi="Montserrat"/>
          <w:sz w:val="20"/>
          <w:szCs w:val="20"/>
        </w:rPr>
      </w:pPr>
      <w:r w:rsidRPr="000C59AE">
        <w:rPr>
          <w:rFonts w:ascii="Montserrat" w:hAnsi="Montserrat"/>
          <w:sz w:val="20"/>
          <w:szCs w:val="20"/>
        </w:rPr>
        <w:br w:type="page"/>
      </w:r>
    </w:p>
    <w:p w14:paraId="317DB4ED"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2</w:t>
      </w:r>
    </w:p>
    <w:p w14:paraId="3E92A6BD" w14:textId="77777777" w:rsidR="009C1FBC" w:rsidRPr="008F171E" w:rsidRDefault="009C1FBC" w:rsidP="009C1FB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B1374CF" w14:textId="77777777" w:rsidR="009C1FBC" w:rsidRPr="008F171E" w:rsidRDefault="009C1FBC" w:rsidP="009C1FBC">
      <w:pPr>
        <w:pStyle w:val="Encabezado"/>
        <w:jc w:val="center"/>
        <w:rPr>
          <w:rFonts w:ascii="Montserrat" w:hAnsi="Montserrat" w:cs="Arial"/>
          <w:b/>
          <w:sz w:val="20"/>
          <w:szCs w:val="20"/>
          <w:u w:val="single"/>
        </w:rPr>
      </w:pPr>
    </w:p>
    <w:p w14:paraId="5474DC0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228CBB0" w14:textId="77777777" w:rsidR="009C1FBC" w:rsidRPr="008F171E" w:rsidRDefault="009C1FBC" w:rsidP="009C1FBC">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2324A204" w14:textId="77777777" w:rsidTr="00770BA6">
        <w:trPr>
          <w:trHeight w:val="5540"/>
        </w:trPr>
        <w:tc>
          <w:tcPr>
            <w:tcW w:w="10690" w:type="dxa"/>
            <w:tcBorders>
              <w:top w:val="single" w:sz="6" w:space="0" w:color="auto"/>
              <w:left w:val="single" w:sz="6" w:space="0" w:color="auto"/>
              <w:bottom w:val="single" w:sz="6" w:space="0" w:color="auto"/>
              <w:right w:val="single" w:sz="6" w:space="0" w:color="auto"/>
            </w:tcBorders>
          </w:tcPr>
          <w:p w14:paraId="121AD0B1" w14:textId="77777777" w:rsidR="009C1FBC" w:rsidRPr="008F171E" w:rsidRDefault="009C1FBC" w:rsidP="00770BA6">
            <w:pPr>
              <w:rPr>
                <w:rFonts w:ascii="Montserrat" w:hAnsi="Montserrat"/>
                <w:sz w:val="20"/>
                <w:szCs w:val="20"/>
              </w:rPr>
            </w:pPr>
            <w:r w:rsidRPr="008F171E">
              <w:rPr>
                <w:rFonts w:ascii="Montserrat" w:hAnsi="Montserrat"/>
                <w:sz w:val="20"/>
                <w:szCs w:val="20"/>
              </w:rPr>
              <w:t>Registro Federal de Contribuyentes:                         Registro Patronal:</w:t>
            </w:r>
          </w:p>
          <w:p w14:paraId="29C4E128" w14:textId="77777777" w:rsidR="009C1FBC" w:rsidRPr="008F171E" w:rsidRDefault="009C1FBC" w:rsidP="00770BA6">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0FE809F" w14:textId="77777777" w:rsidR="009C1FBC" w:rsidRPr="008F171E" w:rsidRDefault="009C1FBC" w:rsidP="00770BA6">
            <w:pPr>
              <w:rPr>
                <w:rFonts w:ascii="Montserrat" w:hAnsi="Montserrat"/>
                <w:sz w:val="20"/>
                <w:szCs w:val="20"/>
              </w:rPr>
            </w:pPr>
          </w:p>
          <w:p w14:paraId="3E98F302" w14:textId="77777777" w:rsidR="009C1FBC" w:rsidRPr="008F171E" w:rsidRDefault="009C1FBC" w:rsidP="00770BA6">
            <w:pPr>
              <w:rPr>
                <w:rFonts w:ascii="Montserrat" w:hAnsi="Montserrat"/>
                <w:sz w:val="20"/>
                <w:szCs w:val="20"/>
              </w:rPr>
            </w:pPr>
            <w:r w:rsidRPr="008F171E">
              <w:rPr>
                <w:rFonts w:ascii="Montserrat" w:hAnsi="Montserrat"/>
                <w:sz w:val="20"/>
                <w:szCs w:val="20"/>
              </w:rPr>
              <w:t>Calle y número:</w:t>
            </w:r>
          </w:p>
          <w:p w14:paraId="0CAF63C1" w14:textId="77777777" w:rsidR="009C1FBC" w:rsidRPr="008F171E" w:rsidRDefault="009C1FBC" w:rsidP="00770BA6">
            <w:pPr>
              <w:rPr>
                <w:rFonts w:ascii="Montserrat" w:hAnsi="Montserrat"/>
                <w:sz w:val="20"/>
                <w:szCs w:val="20"/>
              </w:rPr>
            </w:pPr>
          </w:p>
          <w:p w14:paraId="3F92A1C1"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7543D41" w14:textId="77777777" w:rsidR="009C1FBC" w:rsidRPr="008F171E" w:rsidRDefault="009C1FBC" w:rsidP="00770BA6">
            <w:pPr>
              <w:pStyle w:val="Encabezado"/>
              <w:tabs>
                <w:tab w:val="left" w:pos="4536"/>
              </w:tabs>
              <w:rPr>
                <w:rFonts w:ascii="Montserrat" w:hAnsi="Montserrat"/>
                <w:sz w:val="20"/>
                <w:szCs w:val="20"/>
              </w:rPr>
            </w:pPr>
          </w:p>
          <w:p w14:paraId="75BEE62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78FD2C3" w14:textId="77777777" w:rsidR="009C1FBC" w:rsidRPr="008F171E" w:rsidRDefault="009C1FBC" w:rsidP="00770BA6">
            <w:pPr>
              <w:pStyle w:val="Encabezado"/>
              <w:tabs>
                <w:tab w:val="left" w:pos="4536"/>
              </w:tabs>
              <w:rPr>
                <w:rFonts w:ascii="Montserrat" w:hAnsi="Montserrat"/>
                <w:sz w:val="20"/>
                <w:szCs w:val="20"/>
              </w:rPr>
            </w:pPr>
          </w:p>
          <w:p w14:paraId="23955B08"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Teléfonos:                                                Fax:</w:t>
            </w:r>
          </w:p>
          <w:p w14:paraId="33D213BB" w14:textId="77777777" w:rsidR="009C1FBC" w:rsidRPr="008F171E" w:rsidRDefault="009C1FBC" w:rsidP="00770BA6">
            <w:pPr>
              <w:pStyle w:val="Encabezado"/>
              <w:tabs>
                <w:tab w:val="left" w:pos="4536"/>
              </w:tabs>
              <w:rPr>
                <w:rFonts w:ascii="Montserrat" w:hAnsi="Montserrat"/>
                <w:sz w:val="20"/>
                <w:szCs w:val="20"/>
              </w:rPr>
            </w:pPr>
          </w:p>
          <w:p w14:paraId="1D4BADE6"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5B1689" w14:textId="77777777" w:rsidR="009C1FBC" w:rsidRPr="008F171E" w:rsidRDefault="009C1FBC" w:rsidP="00770BA6">
            <w:pPr>
              <w:pStyle w:val="Encabezado"/>
              <w:tabs>
                <w:tab w:val="left" w:pos="4536"/>
              </w:tabs>
              <w:rPr>
                <w:rFonts w:ascii="Montserrat" w:hAnsi="Montserrat"/>
                <w:sz w:val="20"/>
                <w:szCs w:val="20"/>
              </w:rPr>
            </w:pPr>
          </w:p>
          <w:p w14:paraId="707C78A2"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22CCA39" w14:textId="77777777" w:rsidR="009C1FBC" w:rsidRPr="008F171E" w:rsidRDefault="009C1FBC" w:rsidP="00770BA6">
            <w:pPr>
              <w:pStyle w:val="Encabezado"/>
              <w:tabs>
                <w:tab w:val="left" w:pos="4536"/>
              </w:tabs>
              <w:rPr>
                <w:rFonts w:ascii="Montserrat" w:hAnsi="Montserrat"/>
                <w:sz w:val="20"/>
                <w:szCs w:val="20"/>
              </w:rPr>
            </w:pPr>
          </w:p>
          <w:p w14:paraId="3B56D1C9"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0CBAE736" w14:textId="77777777" w:rsidR="009C1FBC" w:rsidRPr="008F171E" w:rsidRDefault="009C1FBC" w:rsidP="00770BA6">
            <w:pPr>
              <w:pStyle w:val="Encabezado"/>
              <w:tabs>
                <w:tab w:val="left" w:pos="4536"/>
              </w:tabs>
              <w:rPr>
                <w:rFonts w:ascii="Montserrat" w:hAnsi="Montserrat"/>
                <w:sz w:val="20"/>
                <w:szCs w:val="20"/>
              </w:rPr>
            </w:pPr>
          </w:p>
          <w:p w14:paraId="7944B84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5C5DE4A4"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9193CA0" w14:textId="77777777" w:rsidR="009C1FBC" w:rsidRPr="008F171E" w:rsidRDefault="009C1FBC" w:rsidP="00770BA6">
            <w:pPr>
              <w:pStyle w:val="Encabezado"/>
              <w:tabs>
                <w:tab w:val="left" w:pos="4536"/>
              </w:tabs>
              <w:rPr>
                <w:rFonts w:ascii="Montserrat" w:hAnsi="Montserrat"/>
                <w:sz w:val="20"/>
                <w:szCs w:val="20"/>
              </w:rPr>
            </w:pPr>
          </w:p>
          <w:p w14:paraId="78377FD1" w14:textId="77777777" w:rsidR="009C1FBC" w:rsidRPr="008F171E" w:rsidRDefault="009C1FBC" w:rsidP="00770BA6">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42F6FE3" w14:textId="77777777" w:rsidR="009C1FBC" w:rsidRPr="008F171E" w:rsidRDefault="009C1FBC" w:rsidP="00770BA6">
            <w:pPr>
              <w:pStyle w:val="Encabezado"/>
              <w:tabs>
                <w:tab w:val="left" w:pos="4536"/>
              </w:tabs>
              <w:rPr>
                <w:rFonts w:ascii="Montserrat" w:hAnsi="Montserrat"/>
                <w:sz w:val="20"/>
                <w:szCs w:val="20"/>
              </w:rPr>
            </w:pPr>
          </w:p>
          <w:p w14:paraId="2AE40DCA"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9F1CC50" w14:textId="77777777" w:rsidR="009C1FBC" w:rsidRPr="008F171E" w:rsidRDefault="009C1FBC" w:rsidP="00770BA6">
            <w:pPr>
              <w:rPr>
                <w:rFonts w:ascii="Montserrat" w:hAnsi="Montserrat" w:cs="Tahoma"/>
                <w:sz w:val="20"/>
                <w:szCs w:val="20"/>
              </w:rPr>
            </w:pPr>
          </w:p>
          <w:p w14:paraId="1C37C8F2" w14:textId="77777777" w:rsidR="009C1FBC" w:rsidRPr="008F171E" w:rsidRDefault="009C1FBC" w:rsidP="00770BA6">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F682C79" w14:textId="77777777" w:rsidR="009C1FBC" w:rsidRPr="008F171E" w:rsidRDefault="009C1FBC" w:rsidP="009C1FBC">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168F373E" w14:textId="77777777" w:rsidTr="00770BA6">
        <w:tc>
          <w:tcPr>
            <w:tcW w:w="10690" w:type="dxa"/>
            <w:tcBorders>
              <w:top w:val="single" w:sz="6" w:space="0" w:color="auto"/>
              <w:left w:val="single" w:sz="6" w:space="0" w:color="auto"/>
              <w:bottom w:val="single" w:sz="6" w:space="0" w:color="auto"/>
              <w:right w:val="single" w:sz="6" w:space="0" w:color="auto"/>
            </w:tcBorders>
          </w:tcPr>
          <w:p w14:paraId="6A7F008F" w14:textId="77777777" w:rsidR="009C1FBC" w:rsidRPr="008F171E" w:rsidRDefault="009C1FBC" w:rsidP="00770BA6">
            <w:pPr>
              <w:rPr>
                <w:rFonts w:ascii="Montserrat" w:hAnsi="Montserrat"/>
                <w:sz w:val="20"/>
                <w:szCs w:val="20"/>
              </w:rPr>
            </w:pPr>
            <w:r w:rsidRPr="008F171E">
              <w:rPr>
                <w:rFonts w:ascii="Montserrat" w:hAnsi="Montserrat"/>
                <w:sz w:val="20"/>
                <w:szCs w:val="20"/>
              </w:rPr>
              <w:t>Nombre del apoderado o representante:</w:t>
            </w:r>
          </w:p>
          <w:p w14:paraId="25456FA7" w14:textId="77777777" w:rsidR="009C1FBC" w:rsidRPr="008F171E" w:rsidRDefault="009C1FBC" w:rsidP="00770BA6">
            <w:pPr>
              <w:rPr>
                <w:rFonts w:ascii="Montserrat" w:hAnsi="Montserrat"/>
                <w:sz w:val="20"/>
                <w:szCs w:val="20"/>
              </w:rPr>
            </w:pPr>
          </w:p>
          <w:p w14:paraId="73D91D40" w14:textId="77777777" w:rsidR="009C1FBC" w:rsidRPr="008F171E" w:rsidRDefault="009C1FBC" w:rsidP="00770BA6">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B441A4E" w14:textId="77777777" w:rsidR="009C1FBC" w:rsidRPr="008F171E" w:rsidRDefault="009C1FBC" w:rsidP="00770BA6">
            <w:pPr>
              <w:rPr>
                <w:rFonts w:ascii="Montserrat" w:hAnsi="Montserrat"/>
                <w:sz w:val="20"/>
                <w:szCs w:val="20"/>
              </w:rPr>
            </w:pPr>
          </w:p>
          <w:p w14:paraId="2EB21E7E" w14:textId="77777777" w:rsidR="009C1FBC" w:rsidRPr="008F171E" w:rsidRDefault="009C1FBC" w:rsidP="00770BA6">
            <w:pPr>
              <w:rPr>
                <w:rFonts w:ascii="Montserrat" w:hAnsi="Montserrat"/>
                <w:sz w:val="20"/>
                <w:szCs w:val="20"/>
              </w:rPr>
            </w:pPr>
            <w:r w:rsidRPr="008F171E">
              <w:rPr>
                <w:rFonts w:ascii="Montserrat" w:hAnsi="Montserrat"/>
                <w:sz w:val="20"/>
                <w:szCs w:val="20"/>
              </w:rPr>
              <w:t>Escritura pública número:                                           Fecha:</w:t>
            </w:r>
          </w:p>
          <w:p w14:paraId="0248A0DE" w14:textId="77777777" w:rsidR="009C1FBC" w:rsidRPr="008F171E" w:rsidRDefault="009C1FBC" w:rsidP="00770BA6">
            <w:pPr>
              <w:pStyle w:val="Piedepgina"/>
              <w:rPr>
                <w:rFonts w:ascii="Montserrat" w:hAnsi="Montserrat" w:cs="Arial"/>
                <w:sz w:val="20"/>
                <w:szCs w:val="20"/>
              </w:rPr>
            </w:pPr>
          </w:p>
          <w:p w14:paraId="37501700" w14:textId="77777777" w:rsidR="009C1FBC" w:rsidRPr="008F171E" w:rsidRDefault="009C1FBC" w:rsidP="00770BA6">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F4700A5"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31F0797B"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Protesto lo necesario</w:t>
      </w:r>
    </w:p>
    <w:p w14:paraId="71713EB8" w14:textId="77777777" w:rsidR="009C1FBC" w:rsidRDefault="009C1FBC" w:rsidP="009C1FB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20800D49" w14:textId="77777777" w:rsidR="009C1FBC" w:rsidRDefault="009C1FBC" w:rsidP="009C1FBC">
      <w:pPr>
        <w:spacing w:after="200" w:line="276" w:lineRule="auto"/>
        <w:rPr>
          <w:rFonts w:ascii="Montserrat" w:hAnsi="Montserrat"/>
          <w:sz w:val="20"/>
          <w:szCs w:val="20"/>
        </w:rPr>
      </w:pPr>
      <w:r>
        <w:rPr>
          <w:rFonts w:ascii="Montserrat" w:hAnsi="Montserrat"/>
          <w:sz w:val="20"/>
          <w:szCs w:val="20"/>
        </w:rPr>
        <w:br w:type="page"/>
      </w:r>
    </w:p>
    <w:p w14:paraId="6B8A6755"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9C1FBC" w:rsidRPr="008F171E" w14:paraId="758FE276" w14:textId="77777777" w:rsidTr="00770BA6">
        <w:trPr>
          <w:jc w:val="center"/>
        </w:trPr>
        <w:tc>
          <w:tcPr>
            <w:tcW w:w="5000" w:type="pct"/>
            <w:tcBorders>
              <w:top w:val="single" w:sz="6" w:space="0" w:color="auto"/>
              <w:left w:val="single" w:sz="6" w:space="0" w:color="auto"/>
              <w:right w:val="single" w:sz="6" w:space="0" w:color="auto"/>
            </w:tcBorders>
          </w:tcPr>
          <w:p w14:paraId="37AB2276"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9C1FBC" w:rsidRPr="008F171E" w14:paraId="69D8808F" w14:textId="77777777" w:rsidTr="00770BA6">
              <w:trPr>
                <w:jc w:val="center"/>
              </w:trPr>
              <w:tc>
                <w:tcPr>
                  <w:tcW w:w="13930" w:type="dxa"/>
                  <w:tcBorders>
                    <w:left w:val="single" w:sz="6" w:space="0" w:color="auto"/>
                    <w:bottom w:val="single" w:sz="6" w:space="0" w:color="auto"/>
                    <w:right w:val="single" w:sz="6" w:space="0" w:color="auto"/>
                  </w:tcBorders>
                </w:tcPr>
                <w:p w14:paraId="3B55E900"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31C8ECCE" w14:textId="77777777" w:rsidR="009C1FBC" w:rsidRPr="008F171E" w:rsidRDefault="009C1FBC" w:rsidP="00770BA6">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431622C"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BEFB6B7" w14:textId="77777777" w:rsidR="009C1FBC" w:rsidRDefault="009C1FBC" w:rsidP="009C1FBC">
      <w:pPr>
        <w:rPr>
          <w:rFonts w:ascii="Montserrat" w:hAnsi="Montserrat"/>
          <w:b/>
          <w:sz w:val="20"/>
          <w:szCs w:val="20"/>
        </w:rPr>
      </w:pPr>
    </w:p>
    <w:p w14:paraId="264148E6" w14:textId="77777777" w:rsidR="009C1FBC" w:rsidRDefault="009C1FBC" w:rsidP="009C1FB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9C1FBC" w14:paraId="4B159552" w14:textId="77777777" w:rsidTr="00770BA6">
        <w:tc>
          <w:tcPr>
            <w:tcW w:w="396" w:type="pct"/>
            <w:tcBorders>
              <w:top w:val="single" w:sz="4" w:space="0" w:color="auto"/>
              <w:left w:val="single" w:sz="4" w:space="0" w:color="auto"/>
              <w:bottom w:val="single" w:sz="4" w:space="0" w:color="auto"/>
              <w:right w:val="single" w:sz="4" w:space="0" w:color="auto"/>
            </w:tcBorders>
          </w:tcPr>
          <w:p w14:paraId="31965EC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0BF774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7C4F96F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4604A98"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D1A65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08AA9B99"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41FE62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6CDD23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105821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0B5C492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E6E47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7AFB73E"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9C1FBC" w14:paraId="496F4C2B" w14:textId="77777777" w:rsidTr="00770BA6">
        <w:tc>
          <w:tcPr>
            <w:tcW w:w="396" w:type="pct"/>
            <w:tcBorders>
              <w:top w:val="single" w:sz="4" w:space="0" w:color="auto"/>
              <w:left w:val="single" w:sz="4" w:space="0" w:color="auto"/>
              <w:bottom w:val="single" w:sz="4" w:space="0" w:color="auto"/>
              <w:right w:val="single" w:sz="4" w:space="0" w:color="auto"/>
            </w:tcBorders>
          </w:tcPr>
          <w:p w14:paraId="160E55C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EFDE88B"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DCF053F"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A09192D"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A17C4A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CDF93A2"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82F6F56"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ECF2D01"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7CFE5574" w14:textId="77777777" w:rsidR="009C1FBC" w:rsidRDefault="009C1FBC" w:rsidP="00770BA6">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4213807" w14:textId="77777777" w:rsidR="009C1FBC" w:rsidRDefault="009C1FBC" w:rsidP="00770BA6">
            <w:pPr>
              <w:pStyle w:val="Piedepgina"/>
              <w:tabs>
                <w:tab w:val="left" w:pos="10080"/>
              </w:tabs>
              <w:jc w:val="center"/>
              <w:rPr>
                <w:rFonts w:ascii="Soberana Sans" w:hAnsi="Soberana Sans" w:cs="Arial"/>
                <w:b/>
                <w:sz w:val="16"/>
                <w:szCs w:val="16"/>
              </w:rPr>
            </w:pPr>
          </w:p>
        </w:tc>
      </w:tr>
      <w:tr w:rsidR="009C1FBC" w14:paraId="15AE6FE5" w14:textId="77777777" w:rsidTr="00770BA6">
        <w:tc>
          <w:tcPr>
            <w:tcW w:w="396" w:type="pct"/>
            <w:tcBorders>
              <w:top w:val="nil"/>
              <w:left w:val="nil"/>
              <w:bottom w:val="nil"/>
              <w:right w:val="nil"/>
            </w:tcBorders>
          </w:tcPr>
          <w:p w14:paraId="4DC9EF7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6F4FDB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FB5A8D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71A769A"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D44C48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233DC3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94D34D"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A7ADADC"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62AF201"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892E02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05B5B62E" w14:textId="77777777" w:rsidTr="00770BA6">
        <w:tc>
          <w:tcPr>
            <w:tcW w:w="396" w:type="pct"/>
            <w:tcBorders>
              <w:top w:val="nil"/>
              <w:left w:val="nil"/>
              <w:bottom w:val="nil"/>
              <w:right w:val="nil"/>
            </w:tcBorders>
          </w:tcPr>
          <w:p w14:paraId="6007665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EE737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4CFB3B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F2DF1AF"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09D92A0"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80EEBFA"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F7FA639"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F18885D"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B341F57"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79A3385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43329451" w14:textId="77777777" w:rsidTr="00770BA6">
        <w:tc>
          <w:tcPr>
            <w:tcW w:w="396" w:type="pct"/>
            <w:tcBorders>
              <w:top w:val="nil"/>
              <w:left w:val="nil"/>
              <w:bottom w:val="nil"/>
              <w:right w:val="nil"/>
            </w:tcBorders>
          </w:tcPr>
          <w:p w14:paraId="271AC254"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89DCC29"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AE0AD9"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7E30B62"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38A5A9"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438365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8A4BD3"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38BC6C8"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4559424"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220E660" w14:textId="77777777" w:rsidR="009C1FBC" w:rsidRDefault="009C1FBC" w:rsidP="00770BA6">
            <w:pPr>
              <w:pStyle w:val="Piedepgina"/>
              <w:tabs>
                <w:tab w:val="left" w:pos="10080"/>
              </w:tabs>
              <w:jc w:val="right"/>
              <w:rPr>
                <w:rFonts w:ascii="Soberana Sans" w:hAnsi="Soberana Sans" w:cs="Arial"/>
                <w:b/>
                <w:sz w:val="16"/>
                <w:szCs w:val="16"/>
              </w:rPr>
            </w:pPr>
          </w:p>
        </w:tc>
      </w:tr>
    </w:tbl>
    <w:p w14:paraId="0670BE0D" w14:textId="77777777" w:rsidR="009C1FBC" w:rsidRPr="008F171E" w:rsidRDefault="009C1FBC" w:rsidP="009C1FB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9C1FBC" w:rsidRPr="008F171E" w14:paraId="26662E44" w14:textId="77777777" w:rsidTr="00770BA6">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9BF1" w14:textId="77777777" w:rsidR="009C1FBC" w:rsidRPr="008F171E" w:rsidRDefault="009C1FBC" w:rsidP="00770BA6">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9C1FBC" w:rsidRPr="008F171E" w14:paraId="42247499" w14:textId="77777777" w:rsidTr="00770BA6">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3909A5A5" w14:textId="77777777" w:rsidR="009C1FBC" w:rsidRPr="008F171E" w:rsidRDefault="009C1FBC" w:rsidP="00770BA6">
            <w:pPr>
              <w:rPr>
                <w:rFonts w:ascii="Montserrat" w:hAnsi="Montserrat" w:cs="Tahoma"/>
                <w:b/>
                <w:sz w:val="20"/>
                <w:szCs w:val="20"/>
              </w:rPr>
            </w:pPr>
          </w:p>
        </w:tc>
      </w:tr>
      <w:tr w:rsidR="009C1FBC" w:rsidRPr="008F171E" w14:paraId="28571D86"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B99DA44" w14:textId="77777777" w:rsidR="009C1FBC" w:rsidRPr="008F171E" w:rsidRDefault="009C1FBC" w:rsidP="00770BA6">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9C1FBC" w:rsidRPr="008F171E" w14:paraId="76DB7646" w14:textId="77777777" w:rsidTr="00770BA6">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311467B6" w14:textId="77777777" w:rsidR="009C1FBC" w:rsidRPr="008F171E" w:rsidRDefault="009C1FBC" w:rsidP="00770BA6">
            <w:pPr>
              <w:rPr>
                <w:rFonts w:ascii="Montserrat" w:hAnsi="Montserrat"/>
                <w:sz w:val="20"/>
                <w:szCs w:val="20"/>
              </w:rPr>
            </w:pPr>
          </w:p>
        </w:tc>
      </w:tr>
      <w:tr w:rsidR="009C1FBC" w:rsidRPr="008F171E" w14:paraId="4FAC5E6A"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C554E5E" w14:textId="77777777" w:rsidR="009C1FBC" w:rsidRPr="008F171E" w:rsidRDefault="009C1FBC" w:rsidP="00770BA6">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9C1FBC" w:rsidRPr="008F171E" w14:paraId="63147F8A" w14:textId="77777777" w:rsidTr="00770BA6">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22AEE26D" w14:textId="77777777" w:rsidR="009C1FBC" w:rsidRPr="008F171E" w:rsidRDefault="009C1FBC" w:rsidP="00770BA6">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A3121E0" w14:textId="77777777" w:rsidR="009C1FBC" w:rsidRPr="008F171E" w:rsidRDefault="009C1FBC" w:rsidP="00770BA6">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9ED63A5" w14:textId="77777777" w:rsidR="009C1FBC" w:rsidRPr="008F171E" w:rsidRDefault="009C1FBC" w:rsidP="00770BA6">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46DBFBB" w14:textId="77777777" w:rsidR="009C1FBC" w:rsidRDefault="009C1FBC" w:rsidP="009C1FBC">
      <w:pPr>
        <w:jc w:val="center"/>
      </w:pPr>
    </w:p>
    <w:p w14:paraId="2161204F" w14:textId="77777777" w:rsidR="009C1FBC" w:rsidRDefault="009C1FBC" w:rsidP="009C1FBC">
      <w:pPr>
        <w:spacing w:after="200" w:line="276" w:lineRule="auto"/>
      </w:pPr>
      <w:r>
        <w:br w:type="page"/>
      </w:r>
    </w:p>
    <w:p w14:paraId="262133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4 (CUATRO)</w:t>
      </w:r>
    </w:p>
    <w:p w14:paraId="62B1E2A1" w14:textId="77777777" w:rsidR="009C1FBC" w:rsidRPr="008F171E" w:rsidRDefault="009C1FBC" w:rsidP="009C1FBC">
      <w:pPr>
        <w:jc w:val="center"/>
        <w:rPr>
          <w:rFonts w:ascii="Montserrat" w:hAnsi="Montserrat"/>
          <w:b/>
          <w:sz w:val="20"/>
          <w:szCs w:val="20"/>
        </w:rPr>
      </w:pPr>
    </w:p>
    <w:p w14:paraId="5D501C31"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5567E9B"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243F559" w14:textId="77777777" w:rsidR="009C1FBC" w:rsidRPr="008F171E" w:rsidRDefault="009C1FBC" w:rsidP="009C1FBC">
      <w:pPr>
        <w:pStyle w:val="Textoindependiente211"/>
        <w:spacing w:after="0" w:line="240" w:lineRule="auto"/>
        <w:rPr>
          <w:rFonts w:ascii="Montserrat" w:hAnsi="Montserrat" w:cs="Arial"/>
          <w:b/>
          <w:sz w:val="20"/>
        </w:rPr>
      </w:pPr>
    </w:p>
    <w:p w14:paraId="44282688" w14:textId="77777777" w:rsidR="009C1FBC" w:rsidRPr="008F171E" w:rsidRDefault="009C1FBC" w:rsidP="009C1FBC">
      <w:pPr>
        <w:jc w:val="both"/>
        <w:rPr>
          <w:rFonts w:ascii="Montserrat" w:hAnsi="Montserrat"/>
          <w:b/>
          <w:bCs/>
          <w:sz w:val="20"/>
          <w:szCs w:val="20"/>
        </w:rPr>
      </w:pPr>
    </w:p>
    <w:p w14:paraId="535B0905" w14:textId="77777777" w:rsidR="009C1FBC" w:rsidRPr="008F171E" w:rsidRDefault="009C1FBC" w:rsidP="009C1FB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675E7F2" w14:textId="77777777" w:rsidR="009C1FBC" w:rsidRPr="008F171E" w:rsidRDefault="009C1FBC" w:rsidP="009C1FBC">
      <w:pPr>
        <w:jc w:val="both"/>
        <w:rPr>
          <w:rFonts w:ascii="Montserrat" w:hAnsi="Montserrat"/>
          <w:sz w:val="20"/>
          <w:szCs w:val="20"/>
        </w:rPr>
      </w:pPr>
    </w:p>
    <w:p w14:paraId="545014AA" w14:textId="77777777" w:rsidR="009C1FBC" w:rsidRPr="008F171E" w:rsidRDefault="009C1FBC" w:rsidP="009C1FBC">
      <w:pPr>
        <w:jc w:val="both"/>
        <w:rPr>
          <w:rFonts w:ascii="Montserrat" w:hAnsi="Montserrat"/>
          <w:sz w:val="20"/>
          <w:szCs w:val="20"/>
        </w:rPr>
      </w:pPr>
    </w:p>
    <w:p w14:paraId="1F35B13A"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69DCAE06" w14:textId="77777777" w:rsidR="009C1FBC" w:rsidRPr="008F171E" w:rsidRDefault="009C1FBC" w:rsidP="009C1FBC">
      <w:pPr>
        <w:jc w:val="both"/>
        <w:rPr>
          <w:rFonts w:ascii="Montserrat" w:hAnsi="Montserrat"/>
          <w:sz w:val="20"/>
          <w:szCs w:val="20"/>
        </w:rPr>
      </w:pPr>
    </w:p>
    <w:p w14:paraId="520CFF9C" w14:textId="77777777" w:rsidR="009C1FBC" w:rsidRPr="008F171E" w:rsidRDefault="009C1FBC" w:rsidP="009C1FB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57B6DEEF" w14:textId="77777777" w:rsidR="009C1FBC" w:rsidRPr="008F171E" w:rsidRDefault="009C1FBC" w:rsidP="009C1FBC">
      <w:pPr>
        <w:jc w:val="both"/>
        <w:rPr>
          <w:rFonts w:ascii="Montserrat" w:hAnsi="Montserrat"/>
          <w:sz w:val="20"/>
          <w:szCs w:val="20"/>
        </w:rPr>
      </w:pPr>
    </w:p>
    <w:p w14:paraId="1D9359CF"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38E90BA7" w14:textId="77777777" w:rsidR="009C1FBC" w:rsidRPr="008F171E" w:rsidRDefault="009C1FBC" w:rsidP="009C1FBC">
      <w:pPr>
        <w:jc w:val="both"/>
        <w:rPr>
          <w:rFonts w:ascii="Montserrat" w:hAnsi="Montserrat"/>
          <w:sz w:val="20"/>
          <w:szCs w:val="20"/>
        </w:rPr>
      </w:pPr>
    </w:p>
    <w:p w14:paraId="5F70DB02" w14:textId="77777777" w:rsidR="009C1FBC" w:rsidRPr="008F171E" w:rsidRDefault="009C1FBC" w:rsidP="009C1FBC">
      <w:pPr>
        <w:jc w:val="both"/>
        <w:rPr>
          <w:rFonts w:ascii="Montserrat" w:hAnsi="Montserrat"/>
          <w:sz w:val="20"/>
          <w:szCs w:val="20"/>
        </w:rPr>
      </w:pPr>
    </w:p>
    <w:p w14:paraId="078ED7A9" w14:textId="77777777" w:rsidR="009C1FBC" w:rsidRPr="008F171E" w:rsidRDefault="009C1FBC" w:rsidP="009C1FBC">
      <w:pPr>
        <w:jc w:val="both"/>
        <w:rPr>
          <w:rFonts w:ascii="Montserrat" w:hAnsi="Montserrat"/>
          <w:sz w:val="20"/>
          <w:szCs w:val="20"/>
        </w:rPr>
      </w:pPr>
    </w:p>
    <w:p w14:paraId="0DF43282"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w:t>
      </w:r>
    </w:p>
    <w:p w14:paraId="6C425CF9" w14:textId="77777777" w:rsidR="009C1FBC" w:rsidRPr="008F171E" w:rsidRDefault="009C1FBC" w:rsidP="009C1FBC">
      <w:pPr>
        <w:jc w:val="both"/>
        <w:rPr>
          <w:rFonts w:ascii="Montserrat" w:hAnsi="Montserrat"/>
          <w:sz w:val="20"/>
          <w:szCs w:val="20"/>
        </w:rPr>
      </w:pPr>
    </w:p>
    <w:p w14:paraId="48F59BB1" w14:textId="77777777" w:rsidR="009C1FBC" w:rsidRPr="008F171E" w:rsidRDefault="009C1FBC" w:rsidP="009C1FBC">
      <w:pPr>
        <w:jc w:val="both"/>
        <w:rPr>
          <w:rFonts w:ascii="Montserrat" w:hAnsi="Montserrat"/>
          <w:sz w:val="20"/>
          <w:szCs w:val="20"/>
        </w:rPr>
      </w:pPr>
    </w:p>
    <w:p w14:paraId="1162AA0C" w14:textId="77777777" w:rsidR="009C1FBC" w:rsidRPr="008F171E" w:rsidRDefault="009C1FBC" w:rsidP="009C1FBC">
      <w:pPr>
        <w:jc w:val="both"/>
        <w:rPr>
          <w:rFonts w:ascii="Montserrat" w:hAnsi="Montserrat"/>
          <w:sz w:val="20"/>
          <w:szCs w:val="20"/>
        </w:rPr>
      </w:pPr>
    </w:p>
    <w:p w14:paraId="1122528C" w14:textId="77777777" w:rsidR="009C1FBC" w:rsidRPr="008F171E" w:rsidRDefault="009C1FBC" w:rsidP="009C1FBC">
      <w:pPr>
        <w:jc w:val="both"/>
        <w:rPr>
          <w:rFonts w:ascii="Montserrat" w:hAnsi="Montserrat"/>
          <w:sz w:val="20"/>
          <w:szCs w:val="20"/>
        </w:rPr>
      </w:pPr>
    </w:p>
    <w:p w14:paraId="6CC58392" w14:textId="77777777" w:rsidR="009C1FBC" w:rsidRPr="008F171E" w:rsidRDefault="009C1FBC" w:rsidP="009C1FBC">
      <w:pPr>
        <w:jc w:val="both"/>
        <w:rPr>
          <w:rFonts w:ascii="Montserrat" w:hAnsi="Montserrat"/>
          <w:sz w:val="20"/>
          <w:szCs w:val="20"/>
        </w:rPr>
      </w:pPr>
    </w:p>
    <w:p w14:paraId="70557983" w14:textId="77777777" w:rsidR="009C1FBC" w:rsidRPr="008F171E" w:rsidRDefault="009C1FBC" w:rsidP="009C1FB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A239200"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t>(NOMBRE Y FIRMA DEL REPRESENTANTE LEGAL)</w:t>
      </w:r>
    </w:p>
    <w:p w14:paraId="61A4C3C5" w14:textId="77777777" w:rsidR="009C1FBC" w:rsidRPr="008F171E" w:rsidRDefault="009C1FBC" w:rsidP="009C1FBC">
      <w:pPr>
        <w:jc w:val="center"/>
        <w:rPr>
          <w:rFonts w:ascii="Montserrat" w:hAnsi="Montserrat"/>
          <w:b/>
          <w:bCs/>
          <w:sz w:val="20"/>
          <w:szCs w:val="20"/>
        </w:rPr>
      </w:pPr>
    </w:p>
    <w:p w14:paraId="08F73822" w14:textId="77777777" w:rsidR="009C1FBC" w:rsidRPr="008F171E" w:rsidRDefault="009C1FBC" w:rsidP="009C1FBC">
      <w:pPr>
        <w:jc w:val="center"/>
        <w:rPr>
          <w:rFonts w:ascii="Montserrat" w:hAnsi="Montserrat"/>
          <w:bCs/>
          <w:sz w:val="20"/>
          <w:szCs w:val="20"/>
        </w:rPr>
      </w:pPr>
      <w:r w:rsidRPr="008F171E">
        <w:rPr>
          <w:rFonts w:ascii="Montserrat" w:hAnsi="Montserrat"/>
          <w:b/>
          <w:bCs/>
          <w:sz w:val="20"/>
          <w:szCs w:val="20"/>
        </w:rPr>
        <w:br w:type="page"/>
      </w:r>
    </w:p>
    <w:p w14:paraId="0F31227B"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NÚMERO 5 (CINCO)</w:t>
      </w:r>
    </w:p>
    <w:p w14:paraId="6B049003" w14:textId="77777777" w:rsidR="009C1FBC" w:rsidRPr="008F171E" w:rsidRDefault="009C1FBC" w:rsidP="009C1FBC">
      <w:pPr>
        <w:jc w:val="center"/>
        <w:rPr>
          <w:rFonts w:ascii="Montserrat" w:hAnsi="Montserrat"/>
          <w:b/>
          <w:sz w:val="20"/>
          <w:szCs w:val="20"/>
        </w:rPr>
      </w:pPr>
    </w:p>
    <w:p w14:paraId="299161AC" w14:textId="77777777" w:rsidR="00F46404" w:rsidRPr="00F46404" w:rsidRDefault="00F46404" w:rsidP="00F46404">
      <w:pPr>
        <w:ind w:right="193"/>
        <w:jc w:val="center"/>
        <w:rPr>
          <w:rFonts w:ascii="Montserrat" w:hAnsi="Montserrat" w:cs="Arial"/>
          <w:b/>
          <w:sz w:val="20"/>
          <w:szCs w:val="20"/>
        </w:rPr>
      </w:pPr>
      <w:r w:rsidRPr="00F46404">
        <w:rPr>
          <w:rFonts w:ascii="Montserrat" w:hAnsi="Montserrat" w:cs="Arial"/>
          <w:b/>
          <w:sz w:val="20"/>
          <w:szCs w:val="20"/>
        </w:rPr>
        <w:t xml:space="preserve">FORMATO CARTA DE RESPALDO DE OFERTAR CLAVES QUE REQUIEREN REGISTRO SANITARIO. </w:t>
      </w:r>
    </w:p>
    <w:p w14:paraId="495CBCA8"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r w:rsidRPr="00F46404">
        <w:rPr>
          <w:rFonts w:ascii="Montserrat" w:hAnsi="Montserrat" w:cs="Arial"/>
          <w:i/>
          <w:sz w:val="20"/>
          <w:szCs w:val="20"/>
        </w:rPr>
        <w:t>(Nota: en caso de que el Licitante sea titular del registro sanitario que oferta a su propuesta técnica, no será necesario la presentación de este anexo)</w:t>
      </w:r>
    </w:p>
    <w:p w14:paraId="05BE4337"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6F2541B6" w14:textId="77777777" w:rsidR="00F46404" w:rsidRPr="00F46404" w:rsidRDefault="00F46404" w:rsidP="00F46404">
      <w:pPr>
        <w:jc w:val="center"/>
        <w:rPr>
          <w:rFonts w:ascii="Montserrat" w:hAnsi="Montserrat" w:cs="Arial"/>
          <w:sz w:val="20"/>
          <w:szCs w:val="20"/>
        </w:rPr>
      </w:pPr>
      <w:r w:rsidRPr="00F46404">
        <w:rPr>
          <w:rFonts w:ascii="Montserrat" w:hAnsi="Montserrat" w:cs="Arial"/>
          <w:sz w:val="20"/>
          <w:szCs w:val="20"/>
        </w:rPr>
        <w:t>(CARTA EN ORIGINAL, PAPEL MEMBRETADO Y FIRMA AUTÓGRAFA DEL TITULAR DEL REGISTRO SANITARIO)</w:t>
      </w:r>
    </w:p>
    <w:p w14:paraId="0356CDD2" w14:textId="77777777" w:rsidR="00F46404" w:rsidRPr="00F46404" w:rsidRDefault="00F46404" w:rsidP="00F46404">
      <w:pPr>
        <w:ind w:right="49"/>
        <w:jc w:val="right"/>
        <w:rPr>
          <w:rFonts w:ascii="Montserrat" w:hAnsi="Montserrat" w:cs="Arial"/>
          <w:sz w:val="20"/>
          <w:szCs w:val="20"/>
        </w:rPr>
      </w:pPr>
      <w:r w:rsidRPr="00F46404">
        <w:rPr>
          <w:rFonts w:ascii="Montserrat" w:hAnsi="Montserrat" w:cs="Arial"/>
          <w:sz w:val="20"/>
          <w:szCs w:val="20"/>
        </w:rPr>
        <w:t>______</w:t>
      </w:r>
      <w:proofErr w:type="spellStart"/>
      <w:r w:rsidRPr="00F46404">
        <w:rPr>
          <w:rFonts w:ascii="Montserrat" w:hAnsi="Montserrat" w:cs="Arial"/>
          <w:sz w:val="20"/>
          <w:szCs w:val="20"/>
        </w:rPr>
        <w:t>de___________de</w:t>
      </w:r>
      <w:proofErr w:type="spellEnd"/>
      <w:r w:rsidRPr="00F46404">
        <w:rPr>
          <w:rFonts w:ascii="Montserrat" w:hAnsi="Montserrat" w:cs="Arial"/>
          <w:sz w:val="20"/>
          <w:szCs w:val="20"/>
        </w:rPr>
        <w:t>_____________</w:t>
      </w:r>
    </w:p>
    <w:p w14:paraId="34229794"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Instituto Mexicano del Seguro Social</w:t>
      </w:r>
    </w:p>
    <w:p w14:paraId="2E1DDBA3"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P r e  s e n t e.</w:t>
      </w:r>
    </w:p>
    <w:p w14:paraId="4A7FD202" w14:textId="77777777" w:rsidR="00F46404" w:rsidRPr="00F46404" w:rsidRDefault="00F46404" w:rsidP="00F46404">
      <w:pPr>
        <w:rPr>
          <w:rFonts w:ascii="Montserrat" w:eastAsia="Calibri" w:hAnsi="Montserrat" w:cs="Times New Roman"/>
          <w:b/>
          <w:sz w:val="20"/>
          <w:szCs w:val="20"/>
        </w:rPr>
      </w:pPr>
    </w:p>
    <w:p w14:paraId="24A86FBE" w14:textId="59B51406" w:rsidR="00F46404" w:rsidRPr="00F46404" w:rsidRDefault="00F46404" w:rsidP="00F46404">
      <w:pPr>
        <w:jc w:val="both"/>
        <w:rPr>
          <w:rFonts w:ascii="Montserrat" w:hAnsi="Montserrat" w:cs="Arial"/>
          <w:sz w:val="20"/>
          <w:szCs w:val="20"/>
        </w:rPr>
      </w:pPr>
      <w:r w:rsidRPr="00F46404">
        <w:rPr>
          <w:rFonts w:ascii="Montserrat" w:hAnsi="Montserrat" w:cs="Arial"/>
          <w:sz w:val="20"/>
          <w:szCs w:val="20"/>
        </w:rPr>
        <w:t xml:space="preserve">El suscrito </w:t>
      </w:r>
      <w:r w:rsidRPr="00F46404">
        <w:rPr>
          <w:rFonts w:ascii="Montserrat" w:hAnsi="Montserrat" w:cs="Arial"/>
          <w:b/>
          <w:bCs/>
          <w:sz w:val="20"/>
          <w:szCs w:val="20"/>
          <w:u w:val="single"/>
        </w:rPr>
        <w:t>(Nombre)</w:t>
      </w:r>
      <w:r w:rsidRPr="00F46404">
        <w:rPr>
          <w:rFonts w:ascii="Montserrat" w:hAnsi="Montserrat" w:cs="Arial"/>
          <w:b/>
          <w:bCs/>
          <w:sz w:val="20"/>
          <w:szCs w:val="20"/>
        </w:rPr>
        <w:t>____________</w:t>
      </w:r>
      <w:r w:rsidRPr="00F46404">
        <w:rPr>
          <w:rFonts w:ascii="Montserrat" w:hAnsi="Montserrat" w:cs="Arial"/>
          <w:sz w:val="20"/>
          <w:szCs w:val="20"/>
        </w:rPr>
        <w:t xml:space="preserve">, en mi calidad de Representante Legal o persona que cuenta con facultades para comprometer a la empresa  </w:t>
      </w:r>
      <w:r w:rsidRPr="00F46404">
        <w:rPr>
          <w:rFonts w:ascii="Montserrat" w:hAnsi="Montserrat" w:cs="Arial"/>
          <w:b/>
          <w:bCs/>
          <w:sz w:val="20"/>
          <w:szCs w:val="20"/>
          <w:u w:val="single"/>
        </w:rPr>
        <w:t>(Nombre o Razón Social del Titular del Registro Sanitario)</w:t>
      </w:r>
      <w:r w:rsidRPr="00F46404">
        <w:rPr>
          <w:rFonts w:ascii="Montserrat" w:hAnsi="Montserrat" w:cs="Arial"/>
          <w:sz w:val="20"/>
          <w:szCs w:val="20"/>
        </w:rPr>
        <w:t xml:space="preserve">, Titular del Registro Sanitario indicado en el recuadro siguiente, manifiesto </w:t>
      </w:r>
      <w:r w:rsidRPr="00F46404">
        <w:rPr>
          <w:rFonts w:ascii="Montserrat" w:hAnsi="Montserrat"/>
          <w:sz w:val="20"/>
          <w:szCs w:val="20"/>
        </w:rPr>
        <w:t>que no me en</w:t>
      </w:r>
      <w:r>
        <w:rPr>
          <w:rFonts w:ascii="Montserrat" w:hAnsi="Montserrat"/>
          <w:sz w:val="20"/>
          <w:szCs w:val="20"/>
        </w:rPr>
        <w:t>cuentro en los supuestos del articulo</w:t>
      </w:r>
      <w:r w:rsidRPr="00F46404">
        <w:rPr>
          <w:rFonts w:ascii="Montserrat" w:hAnsi="Montserrat"/>
          <w:sz w:val="20"/>
          <w:szCs w:val="20"/>
        </w:rPr>
        <w:t xml:space="preserve"> </w:t>
      </w:r>
      <w:r w:rsidRPr="00F46404">
        <w:rPr>
          <w:rFonts w:ascii="Montserrat" w:hAnsi="Montserrat"/>
          <w:b/>
          <w:sz w:val="20"/>
          <w:szCs w:val="20"/>
        </w:rPr>
        <w:t>50 y 60 antepenúltimo párrafo</w:t>
      </w:r>
      <w:r w:rsidRPr="00F46404">
        <w:rPr>
          <w:rFonts w:ascii="Montserrat" w:hAnsi="Montserrat"/>
          <w:sz w:val="20"/>
          <w:szCs w:val="20"/>
        </w:rPr>
        <w:t xml:space="preserve"> de la ley de  adquisiciones, arrendamientos y servicios del sector público</w:t>
      </w:r>
      <w:r w:rsidRPr="00F46404">
        <w:rPr>
          <w:rFonts w:ascii="Montserrat" w:hAnsi="Montserrat" w:cs="Arial"/>
          <w:sz w:val="20"/>
          <w:szCs w:val="20"/>
        </w:rPr>
        <w:t xml:space="preserve"> y que mi representada posee la capacidad técnica y suficiente para respaldar por la(s) clave(s) que se detallan a continuación, la propuesta que presenta </w:t>
      </w:r>
      <w:r w:rsidRPr="00F46404">
        <w:rPr>
          <w:rFonts w:ascii="Montserrat" w:hAnsi="Montserrat" w:cs="Arial"/>
          <w:sz w:val="20"/>
          <w:szCs w:val="20"/>
          <w:u w:val="single"/>
        </w:rPr>
        <w:t>_(</w:t>
      </w:r>
      <w:r w:rsidRPr="00F46404">
        <w:rPr>
          <w:rFonts w:ascii="Montserrat" w:hAnsi="Montserrat" w:cs="Arial"/>
          <w:b/>
          <w:bCs/>
          <w:sz w:val="20"/>
          <w:szCs w:val="20"/>
          <w:u w:val="single"/>
        </w:rPr>
        <w:t>Nombre o Razón Social del Licitante -Distribuidor Autorizado-)</w:t>
      </w:r>
      <w:r w:rsidRPr="00F46404">
        <w:rPr>
          <w:rFonts w:ascii="Montserrat" w:hAnsi="Montserrat" w:cs="Arial"/>
          <w:sz w:val="20"/>
          <w:szCs w:val="20"/>
        </w:rPr>
        <w:t>, en el evento de contratación</w:t>
      </w:r>
      <w:r w:rsidRPr="00F46404">
        <w:rPr>
          <w:rFonts w:ascii="Montserrat" w:hAnsi="Montserrat" w:cs="Arial"/>
          <w:b/>
          <w:sz w:val="20"/>
          <w:szCs w:val="20"/>
          <w:u w:val="single"/>
        </w:rPr>
        <w:t xml:space="preserve"> (indicar el número de procedimiento de contratación)</w:t>
      </w:r>
      <w:r w:rsidRPr="00F46404">
        <w:rPr>
          <w:rFonts w:ascii="Montserrat" w:hAnsi="Montserrat" w:cs="Arial"/>
          <w:sz w:val="20"/>
          <w:szCs w:val="20"/>
        </w:rPr>
        <w:t>, por las siguientes cantidades o porcentajes:</w:t>
      </w:r>
    </w:p>
    <w:p w14:paraId="6CD39DC5" w14:textId="77777777" w:rsidR="00F46404" w:rsidRPr="00F46404" w:rsidRDefault="00F46404" w:rsidP="00F46404">
      <w:pPr>
        <w:jc w:val="both"/>
        <w:rPr>
          <w:rFonts w:ascii="Montserrat" w:hAnsi="Montserrat" w:cs="Arial"/>
          <w:sz w:val="20"/>
          <w:szCs w:val="20"/>
        </w:rPr>
      </w:pPr>
    </w:p>
    <w:p w14:paraId="0D586EED" w14:textId="77777777" w:rsidR="00F46404" w:rsidRPr="00F46404" w:rsidRDefault="00F46404" w:rsidP="00F46404">
      <w:pPr>
        <w:jc w:val="both"/>
        <w:rPr>
          <w:rFonts w:ascii="Montserrat" w:hAnsi="Montserrat" w:cs="Arial"/>
          <w:sz w:val="16"/>
          <w:szCs w:val="16"/>
        </w:rPr>
      </w:pPr>
      <w:r w:rsidRPr="00F46404">
        <w:rPr>
          <w:rFonts w:ascii="Montserrat" w:hAnsi="Montserrat" w:cs="Arial"/>
          <w:sz w:val="16"/>
          <w:szCs w:val="16"/>
          <w:highlight w:val="yellow"/>
        </w:rPr>
        <w:t>DETALLAR LAS CLAVES PARA LAS QUE MANIFIESTA SU RESPALDO EN LA PROPUESTA.</w:t>
      </w:r>
      <w:r w:rsidRPr="00F46404">
        <w:rPr>
          <w:rFonts w:ascii="Montserrat" w:hAnsi="Montserrat" w:cs="Arial"/>
          <w:sz w:val="16"/>
          <w:szCs w:val="16"/>
        </w:rPr>
        <w:t xml:space="preserve"> </w:t>
      </w:r>
    </w:p>
    <w:p w14:paraId="14A44434" w14:textId="77777777" w:rsidR="00F46404" w:rsidRPr="00272831" w:rsidRDefault="00F46404" w:rsidP="00F46404">
      <w:pPr>
        <w:jc w:val="both"/>
        <w:rPr>
          <w:rFonts w:ascii="Montserrat" w:hAnsi="Montserrat"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8"/>
        <w:gridCol w:w="469"/>
        <w:gridCol w:w="455"/>
        <w:gridCol w:w="426"/>
        <w:gridCol w:w="346"/>
        <w:gridCol w:w="455"/>
        <w:gridCol w:w="1173"/>
        <w:gridCol w:w="410"/>
        <w:gridCol w:w="550"/>
        <w:gridCol w:w="494"/>
        <w:gridCol w:w="1316"/>
        <w:gridCol w:w="1346"/>
        <w:gridCol w:w="1580"/>
      </w:tblGrid>
      <w:tr w:rsidR="00F46404" w:rsidRPr="00272831" w14:paraId="1AD7CFBA" w14:textId="77777777" w:rsidTr="00F46404">
        <w:trPr>
          <w:trHeight w:val="273"/>
          <w:jc w:val="center"/>
        </w:trPr>
        <w:tc>
          <w:tcPr>
            <w:tcW w:w="808" w:type="dxa"/>
            <w:vMerge w:val="restart"/>
            <w:shd w:val="clear" w:color="auto" w:fill="0F243E" w:themeFill="text2" w:themeFillShade="80"/>
          </w:tcPr>
          <w:p w14:paraId="2B8658CC" w14:textId="062C8303" w:rsidR="00F46404" w:rsidRPr="00272831" w:rsidRDefault="00F46404" w:rsidP="0039741B">
            <w:pPr>
              <w:jc w:val="center"/>
              <w:rPr>
                <w:rFonts w:ascii="Montserrat" w:hAnsi="Montserrat" w:cs="Arial"/>
                <w:b/>
                <w:iCs/>
                <w:sz w:val="14"/>
                <w:szCs w:val="14"/>
                <w:lang w:eastAsia="es-MX"/>
              </w:rPr>
            </w:pPr>
            <w:r>
              <w:rPr>
                <w:rFonts w:ascii="Montserrat" w:hAnsi="Montserrat" w:cs="Arial"/>
                <w:b/>
                <w:iCs/>
                <w:sz w:val="14"/>
                <w:szCs w:val="14"/>
                <w:lang w:eastAsia="es-MX"/>
              </w:rPr>
              <w:t>NO. PARTIDA</w:t>
            </w:r>
          </w:p>
        </w:tc>
        <w:tc>
          <w:tcPr>
            <w:tcW w:w="2151" w:type="dxa"/>
            <w:gridSpan w:val="5"/>
            <w:shd w:val="clear" w:color="auto" w:fill="0F243E" w:themeFill="text2" w:themeFillShade="80"/>
            <w:vAlign w:val="center"/>
          </w:tcPr>
          <w:p w14:paraId="7CD94B04" w14:textId="30FE6C1D"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C L A V E </w:t>
            </w:r>
          </w:p>
        </w:tc>
        <w:tc>
          <w:tcPr>
            <w:tcW w:w="0" w:type="auto"/>
            <w:vMerge w:val="restart"/>
            <w:shd w:val="clear" w:color="auto" w:fill="0F243E" w:themeFill="text2" w:themeFillShade="80"/>
            <w:vAlign w:val="center"/>
          </w:tcPr>
          <w:p w14:paraId="371FC746"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DESCRIPCIÓN</w:t>
            </w:r>
          </w:p>
          <w:p w14:paraId="592C94C8" w14:textId="77777777" w:rsidR="00F46404" w:rsidRPr="00272831" w:rsidRDefault="00F46404" w:rsidP="0039741B">
            <w:pPr>
              <w:jc w:val="center"/>
              <w:rPr>
                <w:rFonts w:ascii="Montserrat" w:hAnsi="Montserrat" w:cs="Arial"/>
                <w:b/>
                <w:iCs/>
                <w:sz w:val="14"/>
                <w:szCs w:val="14"/>
                <w:lang w:eastAsia="es-MX"/>
              </w:rPr>
            </w:pPr>
          </w:p>
        </w:tc>
        <w:tc>
          <w:tcPr>
            <w:tcW w:w="0" w:type="auto"/>
            <w:gridSpan w:val="3"/>
            <w:shd w:val="clear" w:color="auto" w:fill="0F243E" w:themeFill="text2" w:themeFillShade="80"/>
            <w:vAlign w:val="center"/>
          </w:tcPr>
          <w:p w14:paraId="1E549A05"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PRESENTACIÓN</w:t>
            </w:r>
          </w:p>
        </w:tc>
        <w:tc>
          <w:tcPr>
            <w:tcW w:w="0" w:type="auto"/>
            <w:vMerge w:val="restart"/>
            <w:shd w:val="clear" w:color="auto" w:fill="0F243E" w:themeFill="text2" w:themeFillShade="80"/>
          </w:tcPr>
          <w:p w14:paraId="2EA571BB"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NÚMERO DE REGISTRO SANITARIO. </w:t>
            </w:r>
          </w:p>
        </w:tc>
        <w:tc>
          <w:tcPr>
            <w:tcW w:w="0" w:type="auto"/>
            <w:vMerge w:val="restart"/>
            <w:shd w:val="clear" w:color="auto" w:fill="0F243E" w:themeFill="text2" w:themeFillShade="80"/>
          </w:tcPr>
          <w:p w14:paraId="1C08EA74"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CANTIDAD MÁXIMA REQUERIDA.</w:t>
            </w:r>
          </w:p>
        </w:tc>
        <w:tc>
          <w:tcPr>
            <w:tcW w:w="0" w:type="auto"/>
            <w:vMerge w:val="restart"/>
            <w:shd w:val="clear" w:color="auto" w:fill="0F243E" w:themeFill="text2" w:themeFillShade="80"/>
          </w:tcPr>
          <w:p w14:paraId="1D171D9D" w14:textId="77777777" w:rsidR="00F46404" w:rsidRPr="00285EF5" w:rsidRDefault="00F46404" w:rsidP="0039741B">
            <w:pPr>
              <w:jc w:val="center"/>
              <w:rPr>
                <w:rFonts w:ascii="Montserrat" w:hAnsi="Montserrat" w:cs="Arial"/>
                <w:b/>
                <w:iCs/>
                <w:sz w:val="14"/>
                <w:szCs w:val="14"/>
                <w:lang w:eastAsia="es-MX"/>
              </w:rPr>
            </w:pPr>
            <w:r w:rsidRPr="001326F9">
              <w:rPr>
                <w:rFonts w:ascii="Montserrat" w:hAnsi="Montserrat" w:cs="Arial"/>
                <w:b/>
                <w:iCs/>
                <w:sz w:val="14"/>
                <w:szCs w:val="14"/>
                <w:lang w:eastAsia="es-MX"/>
              </w:rPr>
              <w:t>CANTIDAD QUE RESPALDA O PORCENTAJE.</w:t>
            </w:r>
          </w:p>
        </w:tc>
      </w:tr>
      <w:tr w:rsidR="00F46404" w:rsidRPr="00272831" w14:paraId="0C43C943" w14:textId="77777777" w:rsidTr="00F46404">
        <w:trPr>
          <w:trHeight w:val="340"/>
          <w:jc w:val="center"/>
        </w:trPr>
        <w:tc>
          <w:tcPr>
            <w:tcW w:w="808" w:type="dxa"/>
            <w:vMerge/>
            <w:shd w:val="clear" w:color="auto" w:fill="0F243E" w:themeFill="text2" w:themeFillShade="80"/>
          </w:tcPr>
          <w:p w14:paraId="6C46F5BC" w14:textId="77777777" w:rsidR="00F46404" w:rsidRPr="00272831" w:rsidRDefault="00F46404" w:rsidP="00F46404">
            <w:pPr>
              <w:jc w:val="center"/>
              <w:rPr>
                <w:rFonts w:ascii="Montserrat" w:hAnsi="Montserrat" w:cs="Arial"/>
                <w:b/>
                <w:iCs/>
                <w:sz w:val="14"/>
                <w:szCs w:val="14"/>
                <w:lang w:eastAsia="es-MX"/>
              </w:rPr>
            </w:pPr>
          </w:p>
        </w:tc>
        <w:tc>
          <w:tcPr>
            <w:tcW w:w="469" w:type="dxa"/>
            <w:shd w:val="clear" w:color="auto" w:fill="0F243E" w:themeFill="text2" w:themeFillShade="80"/>
            <w:vAlign w:val="center"/>
          </w:tcPr>
          <w:p w14:paraId="6448D52E" w14:textId="5C094FCB"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GPO</w:t>
            </w:r>
          </w:p>
        </w:tc>
        <w:tc>
          <w:tcPr>
            <w:tcW w:w="0" w:type="auto"/>
            <w:shd w:val="clear" w:color="auto" w:fill="0F243E" w:themeFill="text2" w:themeFillShade="80"/>
            <w:vAlign w:val="center"/>
          </w:tcPr>
          <w:p w14:paraId="592731E8"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GEN</w:t>
            </w:r>
          </w:p>
        </w:tc>
        <w:tc>
          <w:tcPr>
            <w:tcW w:w="0" w:type="auto"/>
            <w:shd w:val="clear" w:color="auto" w:fill="0F243E" w:themeFill="text2" w:themeFillShade="80"/>
            <w:vAlign w:val="center"/>
          </w:tcPr>
          <w:p w14:paraId="4FB27636"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ESP</w:t>
            </w:r>
          </w:p>
        </w:tc>
        <w:tc>
          <w:tcPr>
            <w:tcW w:w="0" w:type="auto"/>
            <w:shd w:val="clear" w:color="auto" w:fill="0F243E" w:themeFill="text2" w:themeFillShade="80"/>
            <w:vAlign w:val="center"/>
          </w:tcPr>
          <w:p w14:paraId="0C6DC2CC"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DF</w:t>
            </w:r>
          </w:p>
        </w:tc>
        <w:tc>
          <w:tcPr>
            <w:tcW w:w="0" w:type="auto"/>
            <w:shd w:val="clear" w:color="auto" w:fill="0F243E" w:themeFill="text2" w:themeFillShade="80"/>
            <w:vAlign w:val="center"/>
          </w:tcPr>
          <w:p w14:paraId="69D6C308" w14:textId="77777777" w:rsidR="00F46404" w:rsidRPr="00272831" w:rsidRDefault="00F46404" w:rsidP="00F46404">
            <w:pPr>
              <w:jc w:val="center"/>
              <w:rPr>
                <w:rFonts w:ascii="Montserrat" w:hAnsi="Montserrat" w:cs="Arial"/>
                <w:b/>
                <w:iCs/>
                <w:sz w:val="14"/>
                <w:szCs w:val="14"/>
                <w:lang w:eastAsia="es-MX"/>
              </w:rPr>
            </w:pPr>
            <w:r>
              <w:rPr>
                <w:rFonts w:ascii="Montserrat" w:hAnsi="Montserrat" w:cs="Arial"/>
                <w:b/>
                <w:iCs/>
                <w:sz w:val="14"/>
                <w:szCs w:val="14"/>
                <w:lang w:eastAsia="es-MX"/>
              </w:rPr>
              <w:t>VAR</w:t>
            </w:r>
          </w:p>
        </w:tc>
        <w:tc>
          <w:tcPr>
            <w:tcW w:w="0" w:type="auto"/>
            <w:vMerge/>
            <w:shd w:val="clear" w:color="auto" w:fill="0F243E" w:themeFill="text2" w:themeFillShade="80"/>
            <w:vAlign w:val="center"/>
          </w:tcPr>
          <w:p w14:paraId="6F04E936" w14:textId="77777777" w:rsidR="00F46404" w:rsidRPr="00272831" w:rsidRDefault="00F46404" w:rsidP="0039741B">
            <w:pPr>
              <w:jc w:val="center"/>
              <w:rPr>
                <w:rFonts w:ascii="Montserrat" w:hAnsi="Montserrat" w:cs="Arial"/>
                <w:b/>
                <w:iCs/>
                <w:sz w:val="14"/>
                <w:szCs w:val="14"/>
                <w:lang w:eastAsia="es-MX"/>
              </w:rPr>
            </w:pPr>
          </w:p>
        </w:tc>
        <w:tc>
          <w:tcPr>
            <w:tcW w:w="0" w:type="auto"/>
            <w:shd w:val="clear" w:color="auto" w:fill="0F243E" w:themeFill="text2" w:themeFillShade="80"/>
            <w:vAlign w:val="center"/>
          </w:tcPr>
          <w:p w14:paraId="2A73BE9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UNI</w:t>
            </w:r>
          </w:p>
        </w:tc>
        <w:tc>
          <w:tcPr>
            <w:tcW w:w="0" w:type="auto"/>
            <w:shd w:val="clear" w:color="auto" w:fill="0F243E" w:themeFill="text2" w:themeFillShade="80"/>
            <w:vAlign w:val="center"/>
          </w:tcPr>
          <w:p w14:paraId="356492E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w:t>
            </w:r>
          </w:p>
        </w:tc>
        <w:tc>
          <w:tcPr>
            <w:tcW w:w="0" w:type="auto"/>
            <w:shd w:val="clear" w:color="auto" w:fill="0F243E" w:themeFill="text2" w:themeFillShade="80"/>
            <w:vAlign w:val="center"/>
          </w:tcPr>
          <w:p w14:paraId="6E65A500"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TIPO</w:t>
            </w:r>
          </w:p>
        </w:tc>
        <w:tc>
          <w:tcPr>
            <w:tcW w:w="0" w:type="auto"/>
            <w:vMerge/>
            <w:shd w:val="clear" w:color="auto" w:fill="0F243E" w:themeFill="text2" w:themeFillShade="80"/>
          </w:tcPr>
          <w:p w14:paraId="4C77EA75"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F6A7547"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221F86A" w14:textId="77777777" w:rsidR="00F46404" w:rsidRPr="00272831" w:rsidRDefault="00F46404" w:rsidP="0039741B">
            <w:pPr>
              <w:jc w:val="center"/>
              <w:rPr>
                <w:rFonts w:ascii="Montserrat" w:hAnsi="Montserrat" w:cs="Arial"/>
                <w:b/>
                <w:iCs/>
                <w:sz w:val="14"/>
                <w:szCs w:val="14"/>
                <w:lang w:eastAsia="es-MX"/>
              </w:rPr>
            </w:pPr>
          </w:p>
        </w:tc>
      </w:tr>
      <w:tr w:rsidR="00F46404" w:rsidRPr="00272831" w14:paraId="0E2EB16F" w14:textId="77777777" w:rsidTr="00F46404">
        <w:trPr>
          <w:trHeight w:val="803"/>
          <w:jc w:val="center"/>
        </w:trPr>
        <w:tc>
          <w:tcPr>
            <w:tcW w:w="808" w:type="dxa"/>
          </w:tcPr>
          <w:p w14:paraId="468AC0CD" w14:textId="77777777" w:rsidR="00F46404" w:rsidRPr="00272831" w:rsidRDefault="00F46404" w:rsidP="00F46404">
            <w:pPr>
              <w:jc w:val="center"/>
              <w:rPr>
                <w:rFonts w:ascii="Montserrat" w:hAnsi="Montserrat" w:cs="Arial"/>
                <w:sz w:val="14"/>
                <w:szCs w:val="14"/>
                <w:lang w:eastAsia="es-MX"/>
              </w:rPr>
            </w:pPr>
          </w:p>
        </w:tc>
        <w:tc>
          <w:tcPr>
            <w:tcW w:w="469" w:type="dxa"/>
            <w:vAlign w:val="center"/>
          </w:tcPr>
          <w:p w14:paraId="1F8CBF25" w14:textId="794E2913" w:rsidR="00F46404" w:rsidRPr="00272831" w:rsidRDefault="00F46404" w:rsidP="00F46404">
            <w:pPr>
              <w:jc w:val="center"/>
              <w:rPr>
                <w:rFonts w:ascii="Montserrat" w:hAnsi="Montserrat" w:cs="Arial"/>
                <w:sz w:val="14"/>
                <w:szCs w:val="14"/>
                <w:lang w:eastAsia="es-MX"/>
              </w:rPr>
            </w:pPr>
          </w:p>
        </w:tc>
        <w:tc>
          <w:tcPr>
            <w:tcW w:w="0" w:type="auto"/>
            <w:vAlign w:val="center"/>
          </w:tcPr>
          <w:p w14:paraId="758DC3EF"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5AA28B54"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28C7F7C0"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1A783940" w14:textId="77777777" w:rsidR="00F46404" w:rsidRPr="00272831" w:rsidRDefault="00F46404" w:rsidP="00F46404">
            <w:pPr>
              <w:jc w:val="center"/>
              <w:rPr>
                <w:rFonts w:ascii="Montserrat" w:hAnsi="Montserrat" w:cs="Arial"/>
                <w:b/>
                <w:sz w:val="14"/>
                <w:szCs w:val="14"/>
                <w:lang w:eastAsia="es-MX"/>
              </w:rPr>
            </w:pPr>
          </w:p>
        </w:tc>
        <w:tc>
          <w:tcPr>
            <w:tcW w:w="0" w:type="auto"/>
            <w:vAlign w:val="center"/>
          </w:tcPr>
          <w:p w14:paraId="1138FE15" w14:textId="77777777" w:rsidR="00F46404" w:rsidRPr="00272831" w:rsidRDefault="00F46404" w:rsidP="0039741B">
            <w:pPr>
              <w:jc w:val="center"/>
              <w:rPr>
                <w:rFonts w:ascii="Montserrat" w:hAnsi="Montserrat" w:cs="Arial"/>
                <w:b/>
                <w:sz w:val="14"/>
                <w:szCs w:val="14"/>
                <w:lang w:eastAsia="es-MX"/>
              </w:rPr>
            </w:pPr>
          </w:p>
        </w:tc>
        <w:tc>
          <w:tcPr>
            <w:tcW w:w="0" w:type="auto"/>
            <w:vAlign w:val="center"/>
          </w:tcPr>
          <w:p w14:paraId="52781716"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41A8E51"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9D2A5C5" w14:textId="77777777" w:rsidR="00F46404" w:rsidRPr="00272831" w:rsidRDefault="00F46404" w:rsidP="0039741B">
            <w:pPr>
              <w:jc w:val="center"/>
              <w:rPr>
                <w:rFonts w:ascii="Montserrat" w:hAnsi="Montserrat" w:cs="Arial"/>
                <w:sz w:val="14"/>
                <w:szCs w:val="14"/>
                <w:lang w:eastAsia="es-MX"/>
              </w:rPr>
            </w:pPr>
          </w:p>
        </w:tc>
        <w:tc>
          <w:tcPr>
            <w:tcW w:w="0" w:type="auto"/>
          </w:tcPr>
          <w:p w14:paraId="512E696E" w14:textId="77777777" w:rsidR="00F46404" w:rsidRPr="00272831" w:rsidRDefault="00F46404" w:rsidP="0039741B">
            <w:pPr>
              <w:jc w:val="center"/>
              <w:rPr>
                <w:rFonts w:ascii="Montserrat" w:hAnsi="Montserrat" w:cs="Arial"/>
                <w:sz w:val="14"/>
                <w:szCs w:val="14"/>
                <w:lang w:eastAsia="es-MX"/>
              </w:rPr>
            </w:pPr>
          </w:p>
        </w:tc>
        <w:tc>
          <w:tcPr>
            <w:tcW w:w="0" w:type="auto"/>
          </w:tcPr>
          <w:p w14:paraId="7C8F8C41" w14:textId="77777777" w:rsidR="00F46404" w:rsidRPr="00272831" w:rsidRDefault="00F46404" w:rsidP="0039741B">
            <w:pPr>
              <w:jc w:val="center"/>
              <w:rPr>
                <w:rFonts w:ascii="Montserrat" w:hAnsi="Montserrat" w:cs="Arial"/>
                <w:sz w:val="14"/>
                <w:szCs w:val="14"/>
                <w:lang w:eastAsia="es-MX"/>
              </w:rPr>
            </w:pPr>
          </w:p>
        </w:tc>
        <w:tc>
          <w:tcPr>
            <w:tcW w:w="0" w:type="auto"/>
          </w:tcPr>
          <w:p w14:paraId="2A049E03" w14:textId="77777777" w:rsidR="00F46404" w:rsidRPr="00272831" w:rsidRDefault="00F46404" w:rsidP="0039741B">
            <w:pPr>
              <w:jc w:val="center"/>
              <w:rPr>
                <w:rFonts w:ascii="Montserrat" w:hAnsi="Montserrat" w:cs="Arial"/>
                <w:sz w:val="14"/>
                <w:szCs w:val="14"/>
                <w:lang w:eastAsia="es-MX"/>
              </w:rPr>
            </w:pPr>
          </w:p>
        </w:tc>
      </w:tr>
    </w:tbl>
    <w:p w14:paraId="3059A8B8" w14:textId="77777777" w:rsidR="00F46404" w:rsidRPr="00272831" w:rsidRDefault="00F46404" w:rsidP="00F46404">
      <w:pPr>
        <w:keepNext/>
        <w:suppressAutoHyphens/>
        <w:jc w:val="both"/>
        <w:outlineLvl w:val="2"/>
        <w:rPr>
          <w:rFonts w:ascii="Montserrat" w:eastAsia="Times New Roman" w:hAnsi="Montserrat" w:cs="Arial"/>
          <w:bCs/>
        </w:rPr>
      </w:pPr>
    </w:p>
    <w:p w14:paraId="7AAA79ED" w14:textId="77777777" w:rsidR="00F46404" w:rsidRPr="00F46404" w:rsidRDefault="00F46404" w:rsidP="00F46404">
      <w:pPr>
        <w:keepNext/>
        <w:suppressAutoHyphens/>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Así mismo mi representada se compromete a:</w:t>
      </w:r>
    </w:p>
    <w:p w14:paraId="79146631" w14:textId="77777777" w:rsidR="00F46404" w:rsidRPr="00F46404" w:rsidRDefault="00F46404" w:rsidP="00F46404">
      <w:pPr>
        <w:keepNext/>
        <w:suppressAutoHyphens/>
        <w:jc w:val="both"/>
        <w:outlineLvl w:val="2"/>
        <w:rPr>
          <w:rFonts w:ascii="Montserrat" w:eastAsia="Times New Roman" w:hAnsi="Montserrat" w:cs="Arial"/>
          <w:bCs/>
          <w:sz w:val="20"/>
          <w:szCs w:val="20"/>
        </w:rPr>
      </w:pPr>
    </w:p>
    <w:p w14:paraId="1EA151A0"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Garantizar la entrega de insumos durante la vigencia del contrato, por la cantidad o porcentaje que respaldo.</w:t>
      </w:r>
    </w:p>
    <w:p w14:paraId="2DC5294A"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Cumplir con el plazo de garantía de los insumos para la salud.</w:t>
      </w:r>
    </w:p>
    <w:p w14:paraId="7FCDBE44" w14:textId="77777777" w:rsidR="00F46404" w:rsidRPr="00F46404" w:rsidRDefault="00F46404" w:rsidP="00F46404">
      <w:pPr>
        <w:pStyle w:val="Prrafodelista"/>
        <w:numPr>
          <w:ilvl w:val="0"/>
          <w:numId w:val="38"/>
        </w:numPr>
        <w:spacing w:after="200" w:line="276" w:lineRule="auto"/>
        <w:jc w:val="both"/>
        <w:rPr>
          <w:rFonts w:ascii="Montserrat" w:hAnsi="Montserrat"/>
          <w:sz w:val="20"/>
          <w:szCs w:val="20"/>
        </w:rPr>
      </w:pPr>
      <w:r w:rsidRPr="00F46404">
        <w:rPr>
          <w:rFonts w:ascii="Montserrat" w:hAnsi="Montserrat"/>
          <w:sz w:val="20"/>
          <w:szCs w:val="20"/>
        </w:rPr>
        <w:t>Garantizar la gestión de pruebas por parte de un laboratorio acreditado por la entidad correspondiente o tercero autorizado.</w:t>
      </w:r>
    </w:p>
    <w:p w14:paraId="1309345C"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lastRenderedPageBreak/>
        <w:t>Poner a la vista las especificaciones técnicas de calidad, métodos de prueba, sustancias de referencia y los estudios de estabilidad acelerada y a largo plazo, así como la validación de métodos de prueba de los insumos que oferta, en el momento que se le requiera, y;</w:t>
      </w:r>
    </w:p>
    <w:p w14:paraId="30472A7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F5AC09E" w14:textId="77777777" w:rsidR="00F46404" w:rsidRDefault="00F46404" w:rsidP="00F46404">
      <w:pPr>
        <w:keepNext/>
        <w:suppressAutoHyphens/>
        <w:jc w:val="both"/>
        <w:outlineLvl w:val="2"/>
        <w:rPr>
          <w:rFonts w:ascii="Montserrat" w:eastAsia="Calibri" w:hAnsi="Montserrat" w:cs="Arial"/>
          <w:sz w:val="20"/>
          <w:szCs w:val="20"/>
          <w:lang w:eastAsia="es-ES"/>
        </w:rPr>
      </w:pPr>
      <w:r w:rsidRPr="00F46404">
        <w:rPr>
          <w:rFonts w:ascii="Montserrat" w:eastAsia="Calibri" w:hAnsi="Montserrat" w:cs="Arial"/>
          <w:sz w:val="20"/>
          <w:szCs w:val="20"/>
          <w:lang w:eastAsia="es-ES"/>
        </w:rPr>
        <w:t xml:space="preserve">Por último manifiesto que los bienes terapéuticos que respaldo cumplen con las Normas indicadas en el numeral relativo del anexo técnico del procedimiento de contratación. </w:t>
      </w:r>
    </w:p>
    <w:p w14:paraId="749719C6"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3C4C12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0E32071A" w14:textId="77777777" w:rsidR="0096054C" w:rsidRPr="00F46404" w:rsidRDefault="0096054C" w:rsidP="00F46404">
      <w:pPr>
        <w:keepNext/>
        <w:suppressAutoHyphens/>
        <w:jc w:val="both"/>
        <w:outlineLvl w:val="2"/>
        <w:rPr>
          <w:rFonts w:ascii="Montserrat" w:eastAsia="Times New Roman" w:hAnsi="Montserrat" w:cs="Arial"/>
          <w:bCs/>
          <w:sz w:val="20"/>
          <w:szCs w:val="20"/>
        </w:rPr>
      </w:pPr>
    </w:p>
    <w:p w14:paraId="079C5122"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__________________________________________________________</w:t>
      </w:r>
    </w:p>
    <w:p w14:paraId="12E12FD7"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NOMBRE Y FIRMA DEL REPRESENTANTE LEGAL DEL TITULAR DEL REGISTRO SANITARIO</w:t>
      </w:r>
    </w:p>
    <w:p w14:paraId="23BD1C18" w14:textId="54BB1E97" w:rsidR="009C1FBC" w:rsidRPr="008F171E" w:rsidRDefault="009C1FBC" w:rsidP="009C1FBC">
      <w:pPr>
        <w:jc w:val="center"/>
        <w:rPr>
          <w:rFonts w:ascii="Montserrat" w:hAnsi="Montserrat"/>
          <w:b/>
          <w:sz w:val="20"/>
          <w:szCs w:val="20"/>
        </w:rPr>
      </w:pPr>
    </w:p>
    <w:p w14:paraId="28EB77D2"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6C60887B" w14:textId="77777777" w:rsidR="009C1FBC" w:rsidRPr="008F171E" w:rsidRDefault="009C1FBC" w:rsidP="009C1FBC">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4E60C4AE"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166138F" w14:textId="77777777" w:rsidR="009C1FBC" w:rsidRPr="008F171E" w:rsidRDefault="009C1FBC" w:rsidP="009C1FB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740958A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59BA4C3"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Presente.</w:t>
      </w:r>
    </w:p>
    <w:p w14:paraId="5F0CA46E" w14:textId="77777777" w:rsidR="009C1FBC" w:rsidRPr="008F171E" w:rsidRDefault="009C1FBC" w:rsidP="009C1FBC">
      <w:pPr>
        <w:widowControl w:val="0"/>
        <w:autoSpaceDE w:val="0"/>
        <w:jc w:val="both"/>
        <w:rPr>
          <w:rFonts w:ascii="Montserrat" w:hAnsi="Montserrat"/>
          <w:sz w:val="20"/>
          <w:szCs w:val="20"/>
        </w:rPr>
      </w:pPr>
    </w:p>
    <w:p w14:paraId="030CF6C4"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36378C6" w14:textId="77777777" w:rsidR="009C1FBC" w:rsidRPr="008F171E" w:rsidRDefault="009C1FBC" w:rsidP="009C1FBC">
      <w:pPr>
        <w:widowControl w:val="0"/>
        <w:autoSpaceDE w:val="0"/>
        <w:jc w:val="both"/>
        <w:rPr>
          <w:rFonts w:ascii="Montserrat" w:hAnsi="Montserrat"/>
          <w:sz w:val="20"/>
          <w:szCs w:val="20"/>
        </w:rPr>
      </w:pPr>
    </w:p>
    <w:p w14:paraId="3A1D06E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069F3EB0"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9C1FBC" w:rsidRPr="008F171E" w14:paraId="4DE52709" w14:textId="77777777" w:rsidTr="00770BA6">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634AD32" w14:textId="77777777" w:rsidR="009C1FBC" w:rsidRPr="008F171E" w:rsidRDefault="009C1FBC" w:rsidP="00770BA6">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9C1FBC" w:rsidRPr="008F171E" w14:paraId="3E7B6F5B" w14:textId="77777777" w:rsidTr="00770BA6">
        <w:trPr>
          <w:jc w:val="center"/>
        </w:trPr>
        <w:tc>
          <w:tcPr>
            <w:tcW w:w="1188" w:type="dxa"/>
            <w:tcBorders>
              <w:top w:val="single" w:sz="4" w:space="0" w:color="000000"/>
              <w:left w:val="single" w:sz="4" w:space="0" w:color="000000"/>
              <w:bottom w:val="single" w:sz="4" w:space="0" w:color="000000"/>
            </w:tcBorders>
          </w:tcPr>
          <w:p w14:paraId="6B17763C" w14:textId="77777777" w:rsidR="009C1FBC" w:rsidRPr="008F171E" w:rsidRDefault="009C1FBC" w:rsidP="00770BA6">
            <w:pPr>
              <w:widowControl w:val="0"/>
              <w:autoSpaceDE w:val="0"/>
              <w:snapToGrid w:val="0"/>
              <w:jc w:val="center"/>
              <w:rPr>
                <w:rFonts w:ascii="Montserrat" w:hAnsi="Montserrat"/>
                <w:sz w:val="20"/>
                <w:szCs w:val="20"/>
              </w:rPr>
            </w:pPr>
          </w:p>
          <w:p w14:paraId="7E1FC03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Tamaño</w:t>
            </w:r>
          </w:p>
          <w:p w14:paraId="231D4DA7"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3638D383" w14:textId="77777777" w:rsidR="009C1FBC" w:rsidRPr="008F171E" w:rsidRDefault="009C1FBC" w:rsidP="00770BA6">
            <w:pPr>
              <w:widowControl w:val="0"/>
              <w:autoSpaceDE w:val="0"/>
              <w:snapToGrid w:val="0"/>
              <w:jc w:val="center"/>
              <w:rPr>
                <w:rFonts w:ascii="Montserrat" w:hAnsi="Montserrat"/>
                <w:sz w:val="20"/>
                <w:szCs w:val="20"/>
              </w:rPr>
            </w:pPr>
          </w:p>
          <w:p w14:paraId="3D172C3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Sector</w:t>
            </w:r>
          </w:p>
          <w:p w14:paraId="3D0936B1"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2583FAE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533DE24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081FE1D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4A27D996"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5D3193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9C1FBC" w:rsidRPr="008F171E" w14:paraId="33BFD4D2" w14:textId="77777777" w:rsidTr="00770BA6">
        <w:trPr>
          <w:jc w:val="center"/>
        </w:trPr>
        <w:tc>
          <w:tcPr>
            <w:tcW w:w="1188" w:type="dxa"/>
            <w:tcBorders>
              <w:top w:val="single" w:sz="4" w:space="0" w:color="000000"/>
              <w:left w:val="single" w:sz="4" w:space="0" w:color="000000"/>
              <w:bottom w:val="single" w:sz="4" w:space="0" w:color="000000"/>
            </w:tcBorders>
          </w:tcPr>
          <w:p w14:paraId="206BD33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6391F68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1ABC9A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6663C40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6397B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9C1FBC" w:rsidRPr="008F171E" w14:paraId="53C2DCD9"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61543C80" w14:textId="77777777" w:rsidR="009C1FBC" w:rsidRPr="008F171E" w:rsidRDefault="009C1FBC" w:rsidP="00770BA6">
            <w:pPr>
              <w:widowControl w:val="0"/>
              <w:autoSpaceDE w:val="0"/>
              <w:snapToGrid w:val="0"/>
              <w:jc w:val="center"/>
              <w:rPr>
                <w:rFonts w:ascii="Montserrat" w:hAnsi="Montserrat"/>
                <w:sz w:val="20"/>
                <w:szCs w:val="20"/>
              </w:rPr>
            </w:pPr>
          </w:p>
          <w:p w14:paraId="77A1EDE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A30132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415C8CF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6990E51"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8C6F57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9C1FBC" w:rsidRPr="008F171E" w14:paraId="431E5E1E" w14:textId="77777777" w:rsidTr="00770BA6">
        <w:trPr>
          <w:jc w:val="center"/>
        </w:trPr>
        <w:tc>
          <w:tcPr>
            <w:tcW w:w="1188" w:type="dxa"/>
            <w:vMerge/>
            <w:tcBorders>
              <w:top w:val="single" w:sz="4" w:space="0" w:color="000000"/>
              <w:left w:val="single" w:sz="4" w:space="0" w:color="000000"/>
              <w:bottom w:val="single" w:sz="4" w:space="0" w:color="000000"/>
            </w:tcBorders>
          </w:tcPr>
          <w:p w14:paraId="759F40C7"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9850B3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000C905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D0AB644"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FF4C4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9C1FBC" w:rsidRPr="008F171E" w14:paraId="3A53D375"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7F0D7751" w14:textId="77777777" w:rsidR="009C1FBC" w:rsidRPr="008F171E" w:rsidRDefault="009C1FBC" w:rsidP="00770BA6">
            <w:pPr>
              <w:widowControl w:val="0"/>
              <w:autoSpaceDE w:val="0"/>
              <w:snapToGrid w:val="0"/>
              <w:jc w:val="center"/>
              <w:rPr>
                <w:rFonts w:ascii="Montserrat" w:hAnsi="Montserrat"/>
                <w:sz w:val="20"/>
                <w:szCs w:val="20"/>
              </w:rPr>
            </w:pPr>
          </w:p>
          <w:p w14:paraId="42A7572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8C6A52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7BB391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1489F25D" w14:textId="77777777" w:rsidR="009C1FBC" w:rsidRPr="008F171E" w:rsidRDefault="009C1FBC" w:rsidP="00770BA6">
            <w:pPr>
              <w:widowControl w:val="0"/>
              <w:autoSpaceDE w:val="0"/>
              <w:snapToGrid w:val="0"/>
              <w:jc w:val="center"/>
              <w:rPr>
                <w:rFonts w:ascii="Montserrat" w:hAnsi="Montserrat"/>
                <w:sz w:val="20"/>
                <w:szCs w:val="20"/>
              </w:rPr>
            </w:pPr>
          </w:p>
          <w:p w14:paraId="0B238672"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CE980C7" w14:textId="77777777" w:rsidR="009C1FBC" w:rsidRPr="008F171E" w:rsidRDefault="009C1FBC" w:rsidP="00770BA6">
            <w:pPr>
              <w:widowControl w:val="0"/>
              <w:autoSpaceDE w:val="0"/>
              <w:snapToGrid w:val="0"/>
              <w:jc w:val="center"/>
              <w:rPr>
                <w:rFonts w:ascii="Montserrat" w:hAnsi="Montserrat"/>
                <w:sz w:val="20"/>
                <w:szCs w:val="20"/>
              </w:rPr>
            </w:pPr>
          </w:p>
          <w:p w14:paraId="54FE496E"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235</w:t>
            </w:r>
          </w:p>
        </w:tc>
      </w:tr>
      <w:tr w:rsidR="009C1FBC" w:rsidRPr="008F171E" w14:paraId="6A596720" w14:textId="77777777" w:rsidTr="00770BA6">
        <w:trPr>
          <w:jc w:val="center"/>
        </w:trPr>
        <w:tc>
          <w:tcPr>
            <w:tcW w:w="1188" w:type="dxa"/>
            <w:vMerge/>
            <w:tcBorders>
              <w:top w:val="single" w:sz="4" w:space="0" w:color="000000"/>
              <w:left w:val="single" w:sz="4" w:space="0" w:color="000000"/>
              <w:bottom w:val="single" w:sz="4" w:space="0" w:color="000000"/>
            </w:tcBorders>
          </w:tcPr>
          <w:p w14:paraId="3CE408D2"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333278D"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80F5BC"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6A5FF8E6" w14:textId="77777777" w:rsidR="009C1FBC" w:rsidRPr="008F171E" w:rsidRDefault="009C1FBC" w:rsidP="00770BA6">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EDC73F5" w14:textId="77777777" w:rsidR="009C1FBC" w:rsidRPr="008F171E" w:rsidRDefault="009C1FBC" w:rsidP="00770BA6">
            <w:pPr>
              <w:rPr>
                <w:rFonts w:ascii="Montserrat" w:hAnsi="Montserrat"/>
                <w:sz w:val="20"/>
                <w:szCs w:val="20"/>
              </w:rPr>
            </w:pPr>
          </w:p>
        </w:tc>
      </w:tr>
      <w:tr w:rsidR="009C1FBC" w:rsidRPr="008F171E" w14:paraId="04847B31" w14:textId="77777777" w:rsidTr="00770BA6">
        <w:trPr>
          <w:jc w:val="center"/>
        </w:trPr>
        <w:tc>
          <w:tcPr>
            <w:tcW w:w="1188" w:type="dxa"/>
            <w:vMerge/>
            <w:tcBorders>
              <w:top w:val="single" w:sz="4" w:space="0" w:color="000000"/>
              <w:left w:val="single" w:sz="4" w:space="0" w:color="000000"/>
              <w:bottom w:val="single" w:sz="4" w:space="0" w:color="000000"/>
            </w:tcBorders>
          </w:tcPr>
          <w:p w14:paraId="02D630D6"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1C3F0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4CAB061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814F48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6F5888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976C4D7"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6A553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66548C34" w14:textId="77777777" w:rsidR="009C1FBC" w:rsidRPr="008F171E" w:rsidRDefault="009C1FBC" w:rsidP="009C1FBC">
      <w:pPr>
        <w:widowControl w:val="0"/>
        <w:autoSpaceDE w:val="0"/>
        <w:ind w:firstLine="1512"/>
        <w:rPr>
          <w:rFonts w:ascii="Montserrat" w:hAnsi="Montserrat"/>
          <w:sz w:val="20"/>
          <w:szCs w:val="20"/>
        </w:rPr>
      </w:pPr>
    </w:p>
    <w:p w14:paraId="54938393"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A2B92B1" w14:textId="77777777" w:rsidR="009C1FBC" w:rsidRPr="008F171E" w:rsidRDefault="009C1FBC" w:rsidP="009C1FBC">
      <w:pPr>
        <w:widowControl w:val="0"/>
        <w:autoSpaceDE w:val="0"/>
        <w:jc w:val="both"/>
        <w:rPr>
          <w:rFonts w:ascii="Montserrat" w:hAnsi="Montserrat"/>
          <w:sz w:val="20"/>
          <w:szCs w:val="20"/>
        </w:rPr>
      </w:pPr>
    </w:p>
    <w:p w14:paraId="34A7668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de .decir verdad, que el Registro Federal de Contribuyentes </w:t>
      </w:r>
      <w:r w:rsidRPr="008F171E">
        <w:rPr>
          <w:rFonts w:ascii="Montserrat" w:hAnsi="Montserrat"/>
          <w:sz w:val="20"/>
          <w:szCs w:val="20"/>
        </w:rPr>
        <w:lastRenderedPageBreak/>
        <w:t>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15BEF6" w14:textId="77777777" w:rsidR="009C1FBC" w:rsidRPr="008F171E" w:rsidRDefault="009C1FBC" w:rsidP="009C1FBC">
      <w:pPr>
        <w:widowControl w:val="0"/>
        <w:autoSpaceDE w:val="0"/>
        <w:ind w:firstLine="3816"/>
        <w:rPr>
          <w:rFonts w:ascii="Montserrat" w:hAnsi="Montserrat"/>
          <w:sz w:val="20"/>
          <w:szCs w:val="20"/>
        </w:rPr>
      </w:pPr>
    </w:p>
    <w:p w14:paraId="7E4B9C62" w14:textId="77777777" w:rsidR="009C1FBC" w:rsidRPr="008F171E" w:rsidRDefault="009C1FBC" w:rsidP="009C1FBC">
      <w:pPr>
        <w:widowControl w:val="0"/>
        <w:autoSpaceDE w:val="0"/>
        <w:ind w:firstLine="3816"/>
        <w:rPr>
          <w:rFonts w:ascii="Montserrat" w:hAnsi="Montserrat"/>
          <w:sz w:val="20"/>
          <w:szCs w:val="20"/>
        </w:rPr>
      </w:pPr>
    </w:p>
    <w:p w14:paraId="35BB6492" w14:textId="77777777" w:rsidR="009C1FBC" w:rsidRPr="008F171E" w:rsidRDefault="009C1FBC" w:rsidP="009C1FBC">
      <w:pPr>
        <w:widowControl w:val="0"/>
        <w:autoSpaceDE w:val="0"/>
        <w:ind w:firstLine="4253"/>
        <w:rPr>
          <w:rFonts w:ascii="Montserrat" w:hAnsi="Montserrat"/>
          <w:sz w:val="20"/>
          <w:szCs w:val="20"/>
        </w:rPr>
      </w:pPr>
      <w:r w:rsidRPr="008F171E">
        <w:rPr>
          <w:rFonts w:ascii="Montserrat" w:hAnsi="Montserrat"/>
          <w:sz w:val="20"/>
          <w:szCs w:val="20"/>
        </w:rPr>
        <w:t>ATENTAMENTE</w:t>
      </w:r>
    </w:p>
    <w:p w14:paraId="710E1060" w14:textId="77777777" w:rsidR="009C1FBC" w:rsidRPr="008F171E" w:rsidRDefault="009C1FBC" w:rsidP="009C1FB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43971CD3" w14:textId="77777777" w:rsidR="009C1FBC" w:rsidRPr="008F171E" w:rsidRDefault="009C1FBC" w:rsidP="009C1FBC">
      <w:pPr>
        <w:jc w:val="both"/>
        <w:rPr>
          <w:rFonts w:ascii="Montserrat" w:hAnsi="Montserrat"/>
          <w:bCs/>
          <w:sz w:val="20"/>
          <w:szCs w:val="20"/>
        </w:rPr>
      </w:pPr>
    </w:p>
    <w:p w14:paraId="17399E5A" w14:textId="77777777" w:rsidR="009C1FBC" w:rsidRPr="008F171E" w:rsidRDefault="009C1FBC" w:rsidP="009C1FBC">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87C920E" w14:textId="77777777" w:rsidR="009C1FBC" w:rsidRPr="008F171E" w:rsidRDefault="009C1FBC" w:rsidP="009C1FBC">
      <w:pPr>
        <w:widowControl w:val="0"/>
        <w:autoSpaceDE w:val="0"/>
        <w:ind w:firstLine="4032"/>
        <w:rPr>
          <w:rFonts w:ascii="Montserrat" w:hAnsi="Montserrat"/>
          <w:sz w:val="20"/>
          <w:szCs w:val="20"/>
        </w:rPr>
      </w:pPr>
    </w:p>
    <w:p w14:paraId="7DFBCEC4"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38316F"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9C1FBC" w:rsidRPr="008F171E" w14:paraId="6D682A0B" w14:textId="77777777" w:rsidTr="00770BA6">
        <w:trPr>
          <w:jc w:val="center"/>
        </w:trPr>
        <w:tc>
          <w:tcPr>
            <w:tcW w:w="828" w:type="dxa"/>
            <w:tcBorders>
              <w:top w:val="single" w:sz="4" w:space="0" w:color="000000"/>
              <w:left w:val="single" w:sz="4" w:space="0" w:color="000000"/>
              <w:bottom w:val="single" w:sz="4" w:space="0" w:color="000000"/>
            </w:tcBorders>
          </w:tcPr>
          <w:p w14:paraId="46CD4F4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w:t>
            </w:r>
          </w:p>
          <w:p w14:paraId="4D685753"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6EAEBE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9C1FBC" w:rsidRPr="008F171E" w14:paraId="4AA6F170" w14:textId="77777777" w:rsidTr="00770BA6">
        <w:trPr>
          <w:jc w:val="center"/>
        </w:trPr>
        <w:tc>
          <w:tcPr>
            <w:tcW w:w="828" w:type="dxa"/>
            <w:tcBorders>
              <w:top w:val="single" w:sz="4" w:space="0" w:color="000000"/>
              <w:left w:val="single" w:sz="4" w:space="0" w:color="000000"/>
              <w:bottom w:val="single" w:sz="4" w:space="0" w:color="000000"/>
            </w:tcBorders>
          </w:tcPr>
          <w:p w14:paraId="5021EC3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2.</w:t>
            </w:r>
          </w:p>
          <w:p w14:paraId="4070F74A"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8CBB9E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9C1FBC" w:rsidRPr="008F171E" w14:paraId="1111F07A" w14:textId="77777777" w:rsidTr="00770BA6">
        <w:trPr>
          <w:jc w:val="center"/>
        </w:trPr>
        <w:tc>
          <w:tcPr>
            <w:tcW w:w="828" w:type="dxa"/>
            <w:tcBorders>
              <w:top w:val="single" w:sz="4" w:space="0" w:color="000000"/>
              <w:left w:val="single" w:sz="4" w:space="0" w:color="000000"/>
              <w:bottom w:val="single" w:sz="4" w:space="0" w:color="000000"/>
            </w:tcBorders>
          </w:tcPr>
          <w:p w14:paraId="01892378"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522548A"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9C1FBC" w:rsidRPr="008F171E" w14:paraId="2E1453F3" w14:textId="77777777" w:rsidTr="00770BA6">
        <w:trPr>
          <w:jc w:val="center"/>
        </w:trPr>
        <w:tc>
          <w:tcPr>
            <w:tcW w:w="828" w:type="dxa"/>
            <w:tcBorders>
              <w:top w:val="single" w:sz="4" w:space="0" w:color="000000"/>
              <w:left w:val="single" w:sz="4" w:space="0" w:color="000000"/>
              <w:bottom w:val="single" w:sz="4" w:space="0" w:color="000000"/>
            </w:tcBorders>
          </w:tcPr>
          <w:p w14:paraId="78433C17" w14:textId="77777777" w:rsidR="009C1FBC" w:rsidRPr="008F171E" w:rsidRDefault="009C1FBC" w:rsidP="00770BA6">
            <w:pPr>
              <w:widowControl w:val="0"/>
              <w:autoSpaceDE w:val="0"/>
              <w:snapToGrid w:val="0"/>
              <w:jc w:val="both"/>
              <w:rPr>
                <w:rFonts w:ascii="Montserrat" w:hAnsi="Montserrat"/>
                <w:sz w:val="20"/>
                <w:szCs w:val="20"/>
              </w:rPr>
            </w:pPr>
          </w:p>
          <w:p w14:paraId="466536A7"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3EE834E" w14:textId="77777777" w:rsidR="009C1FBC" w:rsidRPr="008F171E" w:rsidRDefault="009C1FBC" w:rsidP="00770BA6">
            <w:pPr>
              <w:widowControl w:val="0"/>
              <w:autoSpaceDE w:val="0"/>
              <w:snapToGrid w:val="0"/>
              <w:jc w:val="both"/>
              <w:rPr>
                <w:rFonts w:ascii="Montserrat" w:hAnsi="Montserrat"/>
                <w:sz w:val="20"/>
                <w:szCs w:val="20"/>
              </w:rPr>
            </w:pPr>
          </w:p>
          <w:p w14:paraId="60300A9F"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9C1FBC" w:rsidRPr="008F171E" w14:paraId="0C75E727" w14:textId="77777777" w:rsidTr="00770BA6">
        <w:trPr>
          <w:jc w:val="center"/>
        </w:trPr>
        <w:tc>
          <w:tcPr>
            <w:tcW w:w="828" w:type="dxa"/>
            <w:tcBorders>
              <w:top w:val="single" w:sz="4" w:space="0" w:color="000000"/>
              <w:left w:val="single" w:sz="4" w:space="0" w:color="000000"/>
              <w:bottom w:val="single" w:sz="4" w:space="0" w:color="000000"/>
            </w:tcBorders>
          </w:tcPr>
          <w:p w14:paraId="5CE5511D" w14:textId="77777777" w:rsidR="009C1FBC" w:rsidRPr="008F171E" w:rsidRDefault="009C1FBC" w:rsidP="00770BA6">
            <w:pPr>
              <w:widowControl w:val="0"/>
              <w:autoSpaceDE w:val="0"/>
              <w:snapToGrid w:val="0"/>
              <w:jc w:val="both"/>
              <w:rPr>
                <w:rFonts w:ascii="Montserrat" w:hAnsi="Montserrat"/>
                <w:sz w:val="20"/>
                <w:szCs w:val="20"/>
              </w:rPr>
            </w:pPr>
          </w:p>
          <w:p w14:paraId="6465BC72"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2DFB455F" w14:textId="77777777" w:rsidR="009C1FBC" w:rsidRPr="008F171E" w:rsidRDefault="009C1FBC" w:rsidP="00770BA6">
            <w:pPr>
              <w:widowControl w:val="0"/>
              <w:autoSpaceDE w:val="0"/>
              <w:snapToGrid w:val="0"/>
              <w:jc w:val="both"/>
              <w:rPr>
                <w:rFonts w:ascii="Montserrat" w:hAnsi="Montserrat"/>
                <w:sz w:val="20"/>
                <w:szCs w:val="20"/>
              </w:rPr>
            </w:pPr>
          </w:p>
          <w:p w14:paraId="1BA10CD4"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9C1FBC" w:rsidRPr="008F171E" w14:paraId="4636F672" w14:textId="77777777" w:rsidTr="00770BA6">
        <w:trPr>
          <w:jc w:val="center"/>
        </w:trPr>
        <w:tc>
          <w:tcPr>
            <w:tcW w:w="828" w:type="dxa"/>
            <w:tcBorders>
              <w:top w:val="single" w:sz="4" w:space="0" w:color="000000"/>
              <w:left w:val="single" w:sz="4" w:space="0" w:color="000000"/>
              <w:bottom w:val="single" w:sz="4" w:space="0" w:color="000000"/>
            </w:tcBorders>
          </w:tcPr>
          <w:p w14:paraId="2231773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5EB86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90D48C"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3993B54" w14:textId="77777777" w:rsidTr="00770BA6">
        <w:trPr>
          <w:jc w:val="center"/>
        </w:trPr>
        <w:tc>
          <w:tcPr>
            <w:tcW w:w="828" w:type="dxa"/>
            <w:tcBorders>
              <w:top w:val="single" w:sz="4" w:space="0" w:color="000000"/>
              <w:left w:val="single" w:sz="4" w:space="0" w:color="000000"/>
              <w:bottom w:val="single" w:sz="4" w:space="0" w:color="000000"/>
            </w:tcBorders>
          </w:tcPr>
          <w:p w14:paraId="4599495B"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4A00F0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2B6CAF99"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28AB72BD" w14:textId="77777777" w:rsidTr="00770BA6">
        <w:trPr>
          <w:jc w:val="center"/>
        </w:trPr>
        <w:tc>
          <w:tcPr>
            <w:tcW w:w="828" w:type="dxa"/>
            <w:tcBorders>
              <w:top w:val="single" w:sz="4" w:space="0" w:color="000000"/>
              <w:left w:val="single" w:sz="4" w:space="0" w:color="000000"/>
              <w:bottom w:val="single" w:sz="4" w:space="0" w:color="000000"/>
            </w:tcBorders>
          </w:tcPr>
          <w:p w14:paraId="2885C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F6C9F0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51E5B8F"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4C02992D" w14:textId="77777777" w:rsidTr="00770BA6">
        <w:trPr>
          <w:jc w:val="center"/>
        </w:trPr>
        <w:tc>
          <w:tcPr>
            <w:tcW w:w="828" w:type="dxa"/>
            <w:tcBorders>
              <w:top w:val="single" w:sz="4" w:space="0" w:color="000000"/>
              <w:left w:val="single" w:sz="4" w:space="0" w:color="000000"/>
              <w:bottom w:val="single" w:sz="4" w:space="0" w:color="000000"/>
            </w:tcBorders>
          </w:tcPr>
          <w:p w14:paraId="545D84D1"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22BD1CB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9C1FBC" w:rsidRPr="008F171E" w14:paraId="3F409B96" w14:textId="77777777" w:rsidTr="00770BA6">
        <w:trPr>
          <w:jc w:val="center"/>
        </w:trPr>
        <w:tc>
          <w:tcPr>
            <w:tcW w:w="828" w:type="dxa"/>
            <w:tcBorders>
              <w:top w:val="single" w:sz="4" w:space="0" w:color="000000"/>
              <w:left w:val="single" w:sz="4" w:space="0" w:color="000000"/>
              <w:bottom w:val="single" w:sz="4" w:space="0" w:color="000000"/>
            </w:tcBorders>
          </w:tcPr>
          <w:p w14:paraId="1ABB3C4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C03221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9C1FBC" w:rsidRPr="008F171E" w14:paraId="3A0C50FB" w14:textId="77777777" w:rsidTr="00770BA6">
        <w:trPr>
          <w:jc w:val="center"/>
        </w:trPr>
        <w:tc>
          <w:tcPr>
            <w:tcW w:w="828" w:type="dxa"/>
            <w:tcBorders>
              <w:top w:val="single" w:sz="4" w:space="0" w:color="000000"/>
              <w:left w:val="single" w:sz="4" w:space="0" w:color="000000"/>
              <w:bottom w:val="single" w:sz="4" w:space="0" w:color="000000"/>
            </w:tcBorders>
          </w:tcPr>
          <w:p w14:paraId="2C9D964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9B9C0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0BE92A3"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AFB70AD" w14:textId="77777777" w:rsidTr="00770BA6">
        <w:trPr>
          <w:jc w:val="center"/>
        </w:trPr>
        <w:tc>
          <w:tcPr>
            <w:tcW w:w="828" w:type="dxa"/>
            <w:tcBorders>
              <w:top w:val="single" w:sz="4" w:space="0" w:color="000000"/>
              <w:left w:val="single" w:sz="4" w:space="0" w:color="000000"/>
              <w:bottom w:val="single" w:sz="4" w:space="0" w:color="000000"/>
            </w:tcBorders>
          </w:tcPr>
          <w:p w14:paraId="058B77E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831CF9"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9C1FBC" w:rsidRPr="008F171E" w14:paraId="63E95880" w14:textId="77777777" w:rsidTr="00770BA6">
        <w:trPr>
          <w:jc w:val="center"/>
        </w:trPr>
        <w:tc>
          <w:tcPr>
            <w:tcW w:w="828" w:type="dxa"/>
            <w:tcBorders>
              <w:top w:val="single" w:sz="4" w:space="0" w:color="000000"/>
              <w:left w:val="single" w:sz="4" w:space="0" w:color="000000"/>
              <w:bottom w:val="single" w:sz="4" w:space="0" w:color="000000"/>
            </w:tcBorders>
          </w:tcPr>
          <w:p w14:paraId="6B1E45C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0367041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22139289" w14:textId="77777777" w:rsidR="009C1FBC" w:rsidRPr="008F171E" w:rsidRDefault="009C1FBC" w:rsidP="00770BA6">
            <w:pPr>
              <w:widowControl w:val="0"/>
              <w:autoSpaceDE w:val="0"/>
              <w:jc w:val="both"/>
              <w:rPr>
                <w:rFonts w:ascii="Montserrat" w:hAnsi="Montserrat"/>
                <w:sz w:val="20"/>
                <w:szCs w:val="20"/>
              </w:rPr>
            </w:pPr>
          </w:p>
        </w:tc>
      </w:tr>
    </w:tbl>
    <w:p w14:paraId="09F51253" w14:textId="77777777" w:rsidR="009C1FBC" w:rsidRPr="008F171E" w:rsidRDefault="009C1FBC" w:rsidP="009C1FBC">
      <w:pPr>
        <w:rPr>
          <w:rFonts w:ascii="Montserrat" w:hAnsi="Montserrat"/>
          <w:sz w:val="20"/>
          <w:szCs w:val="20"/>
        </w:rPr>
      </w:pPr>
    </w:p>
    <w:p w14:paraId="19CCBC3E" w14:textId="77777777" w:rsidR="009C1FBC" w:rsidRPr="008F171E" w:rsidRDefault="009C1FBC" w:rsidP="009C1FBC">
      <w:pPr>
        <w:rPr>
          <w:rFonts w:ascii="Montserrat" w:hAnsi="Montserrat"/>
          <w:sz w:val="20"/>
          <w:szCs w:val="20"/>
        </w:rPr>
      </w:pPr>
    </w:p>
    <w:p w14:paraId="5E5E51F1" w14:textId="77777777" w:rsidR="009C1FBC" w:rsidRPr="008F171E" w:rsidRDefault="009C1FBC" w:rsidP="009C1FBC">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637A65F6" w14:textId="77777777" w:rsidR="009C1FBC" w:rsidRPr="008F171E" w:rsidRDefault="009C1FBC" w:rsidP="009C1FB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9A67F48" w14:textId="77777777" w:rsidR="009C1FBC" w:rsidRPr="008F171E" w:rsidRDefault="009C1FBC" w:rsidP="009C1FBC">
      <w:pPr>
        <w:pStyle w:val="Encabezado"/>
        <w:rPr>
          <w:rFonts w:ascii="Montserrat" w:hAnsi="Montserrat"/>
          <w:sz w:val="20"/>
          <w:szCs w:val="20"/>
          <w:lang w:val="es-ES"/>
        </w:rPr>
      </w:pPr>
    </w:p>
    <w:p w14:paraId="336DE318" w14:textId="77777777" w:rsidR="009C1FBC" w:rsidRPr="008F171E" w:rsidRDefault="009C1FBC" w:rsidP="009C1FB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9ADE5D0" w14:textId="77777777" w:rsidR="009C1FBC" w:rsidRPr="008F171E" w:rsidRDefault="009C1FBC" w:rsidP="009C1FBC">
      <w:pPr>
        <w:pStyle w:val="Textoindependiente22"/>
        <w:rPr>
          <w:rFonts w:ascii="Montserrat" w:hAnsi="Montserrat" w:cs="Arial"/>
        </w:rPr>
      </w:pPr>
    </w:p>
    <w:p w14:paraId="3F562B16" w14:textId="77777777" w:rsidR="009C1FBC" w:rsidRPr="008F171E" w:rsidRDefault="009C1FBC" w:rsidP="009C1FB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7BFD29E" w14:textId="77777777" w:rsidR="009C1FBC" w:rsidRPr="008F171E" w:rsidRDefault="009C1FBC" w:rsidP="009C1FBC">
      <w:pPr>
        <w:pStyle w:val="Textoindependiente31"/>
        <w:tabs>
          <w:tab w:val="left" w:pos="1080"/>
        </w:tabs>
        <w:rPr>
          <w:rFonts w:ascii="Montserrat" w:hAnsi="Montserrat" w:cs="Arial"/>
          <w:sz w:val="20"/>
        </w:rPr>
      </w:pPr>
    </w:p>
    <w:p w14:paraId="44FFD941" w14:textId="77777777" w:rsidR="009C1FBC" w:rsidRPr="008F171E" w:rsidRDefault="009C1FBC" w:rsidP="009C1FB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63E74FF" w14:textId="77777777" w:rsidR="009C1FBC" w:rsidRPr="008F171E" w:rsidRDefault="009C1FBC" w:rsidP="009C1FBC">
      <w:pPr>
        <w:tabs>
          <w:tab w:val="left" w:pos="5927"/>
        </w:tabs>
        <w:ind w:left="1985" w:hanging="851"/>
        <w:jc w:val="both"/>
        <w:rPr>
          <w:rFonts w:ascii="Montserrat" w:hAnsi="Montserrat"/>
          <w:b/>
          <w:sz w:val="20"/>
          <w:szCs w:val="20"/>
        </w:rPr>
      </w:pPr>
    </w:p>
    <w:p w14:paraId="451B2112"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CD07F7D" w14:textId="77777777" w:rsidR="009C1FBC" w:rsidRPr="008F171E" w:rsidRDefault="009C1FBC" w:rsidP="009C1FBC">
      <w:pPr>
        <w:tabs>
          <w:tab w:val="left" w:pos="5917"/>
        </w:tabs>
        <w:ind w:left="1980"/>
        <w:jc w:val="both"/>
        <w:rPr>
          <w:rFonts w:ascii="Montserrat" w:hAnsi="Montserrat"/>
          <w:sz w:val="20"/>
          <w:szCs w:val="20"/>
        </w:rPr>
      </w:pPr>
    </w:p>
    <w:p w14:paraId="25B7B0FC"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30D6D78" w14:textId="77777777" w:rsidR="009C1FBC" w:rsidRPr="008F171E" w:rsidRDefault="009C1FBC" w:rsidP="009C1FBC">
      <w:pPr>
        <w:tabs>
          <w:tab w:val="left" w:pos="1957"/>
        </w:tabs>
        <w:jc w:val="both"/>
        <w:rPr>
          <w:rFonts w:ascii="Montserrat" w:hAnsi="Montserrat"/>
          <w:sz w:val="20"/>
          <w:szCs w:val="20"/>
        </w:rPr>
      </w:pPr>
    </w:p>
    <w:p w14:paraId="052D57B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78B712F"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7B81E02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40812E55"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6DB379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12F064FD"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B5EFC2D" w14:textId="77777777" w:rsidR="009C1FBC" w:rsidRPr="008F171E" w:rsidRDefault="009C1FBC" w:rsidP="009C1FBC">
      <w:pPr>
        <w:tabs>
          <w:tab w:val="left" w:pos="5941"/>
        </w:tabs>
        <w:ind w:left="1985" w:hanging="851"/>
        <w:jc w:val="both"/>
        <w:rPr>
          <w:rFonts w:ascii="Montserrat" w:hAnsi="Montserrat"/>
          <w:sz w:val="20"/>
          <w:szCs w:val="20"/>
        </w:rPr>
      </w:pPr>
    </w:p>
    <w:p w14:paraId="75FD2203"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0B0EBADD" w14:textId="77777777" w:rsidR="009C1FBC" w:rsidRPr="008F171E" w:rsidRDefault="009C1FBC" w:rsidP="009C1FBC">
      <w:pPr>
        <w:pStyle w:val="Textoindependiente31"/>
        <w:tabs>
          <w:tab w:val="left" w:pos="1854"/>
        </w:tabs>
        <w:rPr>
          <w:rFonts w:ascii="Montserrat" w:hAnsi="Montserrat" w:cs="Arial"/>
          <w:sz w:val="20"/>
        </w:rPr>
      </w:pPr>
    </w:p>
    <w:p w14:paraId="4F2367CE"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1C523A88" w14:textId="77777777" w:rsidR="009C1FBC" w:rsidRPr="008F171E" w:rsidRDefault="009C1FBC" w:rsidP="009C1FBC">
      <w:pPr>
        <w:pStyle w:val="Textoindependiente31"/>
        <w:tabs>
          <w:tab w:val="left" w:pos="1854"/>
        </w:tabs>
        <w:rPr>
          <w:rFonts w:ascii="Montserrat" w:hAnsi="Montserrat" w:cs="Arial"/>
          <w:sz w:val="20"/>
        </w:rPr>
      </w:pPr>
    </w:p>
    <w:p w14:paraId="199C2E14"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7A0715C" w14:textId="77777777" w:rsidR="009C1FBC" w:rsidRPr="008F171E" w:rsidRDefault="009C1FBC" w:rsidP="009C1FBC">
      <w:pPr>
        <w:tabs>
          <w:tab w:val="left" w:pos="5969"/>
        </w:tabs>
        <w:ind w:left="1985" w:hanging="851"/>
        <w:jc w:val="both"/>
        <w:rPr>
          <w:rFonts w:ascii="Montserrat" w:hAnsi="Montserrat"/>
          <w:b/>
          <w:sz w:val="20"/>
          <w:szCs w:val="20"/>
        </w:rPr>
      </w:pPr>
    </w:p>
    <w:p w14:paraId="0129A3D4" w14:textId="77777777" w:rsidR="009C1FBC" w:rsidRPr="008F171E" w:rsidRDefault="009C1FBC" w:rsidP="009C1FB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357EA17B" w14:textId="77777777" w:rsidR="009C1FBC" w:rsidRPr="008F171E" w:rsidRDefault="009C1FBC" w:rsidP="009C1FBC">
      <w:pPr>
        <w:pStyle w:val="Textoindependiente31"/>
        <w:tabs>
          <w:tab w:val="left" w:pos="1272"/>
        </w:tabs>
        <w:rPr>
          <w:rFonts w:ascii="Montserrat" w:hAnsi="Montserrat" w:cs="Arial"/>
          <w:sz w:val="20"/>
        </w:rPr>
      </w:pPr>
    </w:p>
    <w:p w14:paraId="5605BEA1"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356F0EB7" w14:textId="77777777" w:rsidR="009C1FBC" w:rsidRPr="008F171E" w:rsidRDefault="009C1FBC" w:rsidP="009C1FBC">
      <w:pPr>
        <w:tabs>
          <w:tab w:val="left" w:pos="5969"/>
        </w:tabs>
        <w:ind w:left="1985" w:hanging="851"/>
        <w:jc w:val="both"/>
        <w:rPr>
          <w:rFonts w:ascii="Montserrat" w:hAnsi="Montserrat"/>
          <w:b/>
          <w:sz w:val="20"/>
          <w:szCs w:val="20"/>
        </w:rPr>
      </w:pPr>
    </w:p>
    <w:p w14:paraId="00944F5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4B53DD5"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812042C" w14:textId="77777777" w:rsidR="009C1FBC" w:rsidRPr="008F171E" w:rsidRDefault="009C1FBC" w:rsidP="009C1FBC">
      <w:pPr>
        <w:tabs>
          <w:tab w:val="left" w:pos="1957"/>
        </w:tabs>
        <w:jc w:val="both"/>
        <w:rPr>
          <w:rFonts w:ascii="Montserrat" w:hAnsi="Montserrat"/>
          <w:sz w:val="20"/>
          <w:szCs w:val="20"/>
        </w:rPr>
      </w:pPr>
    </w:p>
    <w:p w14:paraId="7636F196"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4DEED05"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737B773" w14:textId="77777777" w:rsidR="009C1FBC" w:rsidRPr="008F171E" w:rsidRDefault="009C1FBC" w:rsidP="009C1FBC">
      <w:pPr>
        <w:pStyle w:val="Textoindependiente31"/>
        <w:tabs>
          <w:tab w:val="left" w:pos="5997"/>
        </w:tabs>
        <w:ind w:left="1999" w:hanging="865"/>
        <w:rPr>
          <w:rFonts w:ascii="Montserrat" w:hAnsi="Montserrat" w:cs="Arial"/>
          <w:sz w:val="20"/>
        </w:rPr>
      </w:pPr>
    </w:p>
    <w:p w14:paraId="5F85A06D"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46853C9" w14:textId="77777777" w:rsidR="009C1FBC" w:rsidRPr="008F171E" w:rsidRDefault="009C1FBC" w:rsidP="009C1FBC">
      <w:pPr>
        <w:pStyle w:val="Textoindependiente31"/>
        <w:tabs>
          <w:tab w:val="left" w:pos="1854"/>
        </w:tabs>
        <w:rPr>
          <w:rFonts w:ascii="Montserrat" w:hAnsi="Montserrat" w:cs="Arial"/>
          <w:sz w:val="20"/>
        </w:rPr>
      </w:pPr>
    </w:p>
    <w:p w14:paraId="516305DC"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EE49978" w14:textId="77777777" w:rsidR="009C1FBC" w:rsidRPr="008F171E" w:rsidRDefault="009C1FBC" w:rsidP="009C1FBC">
      <w:pPr>
        <w:tabs>
          <w:tab w:val="left" w:pos="5941"/>
        </w:tabs>
        <w:ind w:left="1985" w:hanging="851"/>
        <w:jc w:val="both"/>
        <w:rPr>
          <w:rFonts w:ascii="Montserrat" w:hAnsi="Montserrat"/>
          <w:b/>
          <w:sz w:val="20"/>
          <w:szCs w:val="20"/>
        </w:rPr>
      </w:pPr>
    </w:p>
    <w:p w14:paraId="02E0748D" w14:textId="77777777" w:rsidR="009C1FBC" w:rsidRPr="008F171E" w:rsidRDefault="009C1FBC" w:rsidP="009C1FB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77E40489" w14:textId="77777777" w:rsidR="009C1FBC" w:rsidRPr="008F171E" w:rsidRDefault="009C1FBC" w:rsidP="009C1FBC">
      <w:pPr>
        <w:pStyle w:val="Textoindependiente31"/>
        <w:tabs>
          <w:tab w:val="left" w:pos="1854"/>
        </w:tabs>
        <w:rPr>
          <w:rFonts w:ascii="Montserrat" w:hAnsi="Montserrat" w:cs="Arial"/>
          <w:sz w:val="20"/>
        </w:rPr>
      </w:pPr>
    </w:p>
    <w:p w14:paraId="018EE846"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2716A11" w14:textId="77777777" w:rsidR="009C1FBC" w:rsidRPr="008F171E" w:rsidRDefault="009C1FBC" w:rsidP="009C1FBC">
      <w:pPr>
        <w:pStyle w:val="Textoindependiente31"/>
        <w:tabs>
          <w:tab w:val="left" w:pos="1854"/>
        </w:tabs>
        <w:rPr>
          <w:rFonts w:ascii="Montserrat" w:hAnsi="Montserrat" w:cs="Arial"/>
          <w:sz w:val="20"/>
        </w:rPr>
      </w:pPr>
    </w:p>
    <w:p w14:paraId="33FF0790" w14:textId="77777777" w:rsidR="009C1FBC" w:rsidRPr="008F171E" w:rsidRDefault="009C1FBC" w:rsidP="009C1FB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9D1E824" w14:textId="77777777" w:rsidR="009C1FBC" w:rsidRPr="008F171E" w:rsidRDefault="009C1FBC" w:rsidP="009C1FBC">
      <w:pPr>
        <w:pStyle w:val="Textoindependiente22"/>
        <w:ind w:left="2340" w:hanging="540"/>
        <w:rPr>
          <w:rFonts w:ascii="Montserrat" w:hAnsi="Montserrat" w:cs="Arial"/>
        </w:rPr>
      </w:pPr>
    </w:p>
    <w:p w14:paraId="64C39C32" w14:textId="77777777" w:rsidR="009C1FBC" w:rsidRPr="008F171E" w:rsidRDefault="009C1FBC" w:rsidP="009C1FB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3F4C1251" w14:textId="77777777" w:rsidR="009C1FBC" w:rsidRPr="008F171E" w:rsidRDefault="009C1FBC" w:rsidP="009C1FBC">
      <w:pPr>
        <w:ind w:left="567"/>
        <w:jc w:val="both"/>
        <w:rPr>
          <w:rFonts w:ascii="Montserrat" w:hAnsi="Montserrat"/>
          <w:sz w:val="20"/>
          <w:szCs w:val="20"/>
        </w:rPr>
      </w:pPr>
    </w:p>
    <w:p w14:paraId="64677355" w14:textId="77777777" w:rsidR="009C1FBC" w:rsidRPr="008F171E" w:rsidRDefault="009C1FBC" w:rsidP="009C1FB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6FC06FC6" w14:textId="77777777" w:rsidR="009C1FBC" w:rsidRPr="008F171E" w:rsidRDefault="009C1FBC" w:rsidP="009C1FBC">
      <w:pPr>
        <w:pStyle w:val="Textoindependiente31"/>
        <w:tabs>
          <w:tab w:val="left" w:pos="1272"/>
        </w:tabs>
        <w:rPr>
          <w:rFonts w:ascii="Montserrat" w:hAnsi="Montserrat" w:cs="Arial"/>
          <w:sz w:val="20"/>
        </w:rPr>
      </w:pPr>
    </w:p>
    <w:p w14:paraId="448CEE59" w14:textId="77777777" w:rsidR="009C1FBC" w:rsidRPr="008F171E" w:rsidRDefault="009C1FBC" w:rsidP="009C1FB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6DA0AA11" w14:textId="77777777" w:rsidR="009C1FBC" w:rsidRPr="008F171E" w:rsidRDefault="009C1FBC" w:rsidP="009C1FBC">
      <w:pPr>
        <w:pStyle w:val="Textoindependiente31"/>
        <w:tabs>
          <w:tab w:val="left" w:pos="1854"/>
        </w:tabs>
        <w:rPr>
          <w:rFonts w:ascii="Montserrat" w:hAnsi="Montserrat" w:cs="Arial"/>
          <w:sz w:val="20"/>
        </w:rPr>
      </w:pPr>
    </w:p>
    <w:p w14:paraId="47A930EE" w14:textId="77777777" w:rsidR="009C1FBC" w:rsidRPr="008F171E" w:rsidRDefault="009C1FBC" w:rsidP="009C1FB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0C703BC" w14:textId="77777777" w:rsidR="009C1FBC" w:rsidRPr="008F171E" w:rsidRDefault="009C1FBC" w:rsidP="009C1FBC">
      <w:pPr>
        <w:pStyle w:val="Textoindependiente31"/>
        <w:tabs>
          <w:tab w:val="left" w:pos="1800"/>
        </w:tabs>
        <w:rPr>
          <w:rFonts w:ascii="Montserrat" w:hAnsi="Montserrat" w:cs="Arial"/>
          <w:sz w:val="20"/>
        </w:rPr>
      </w:pPr>
    </w:p>
    <w:p w14:paraId="2DE72501" w14:textId="77777777" w:rsidR="009C1FBC" w:rsidRPr="008F171E" w:rsidRDefault="009C1FBC" w:rsidP="009C1FB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7836BCF" w14:textId="77777777" w:rsidR="009C1FBC" w:rsidRPr="008F171E" w:rsidRDefault="009C1FBC" w:rsidP="009C1FBC">
      <w:pPr>
        <w:pStyle w:val="Textoindependiente22"/>
        <w:jc w:val="center"/>
        <w:rPr>
          <w:rFonts w:ascii="Montserrat" w:hAnsi="Montserrat" w:cs="Arial"/>
          <w:b/>
        </w:rPr>
      </w:pPr>
      <w:r w:rsidRPr="008F171E">
        <w:rPr>
          <w:rFonts w:ascii="Montserrat" w:hAnsi="Montserrat" w:cs="Arial"/>
          <w:b/>
        </w:rPr>
        <w:t>CLÁUSULAS</w:t>
      </w:r>
    </w:p>
    <w:p w14:paraId="27CBB2E0" w14:textId="77777777" w:rsidR="009C1FBC" w:rsidRPr="008F171E" w:rsidRDefault="009C1FBC" w:rsidP="009C1FBC">
      <w:pPr>
        <w:pStyle w:val="Textoindependiente22"/>
        <w:ind w:left="2340" w:hanging="540"/>
        <w:jc w:val="center"/>
        <w:rPr>
          <w:rFonts w:ascii="Montserrat" w:hAnsi="Montserrat" w:cs="Arial"/>
        </w:rPr>
      </w:pPr>
    </w:p>
    <w:p w14:paraId="4C9A0A93"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C948304" w14:textId="77777777" w:rsidR="009C1FBC" w:rsidRPr="008F171E" w:rsidRDefault="009C1FBC" w:rsidP="009C1FBC">
      <w:pPr>
        <w:pStyle w:val="Textoindependiente22"/>
        <w:ind w:left="1957" w:hanging="14"/>
        <w:rPr>
          <w:rFonts w:ascii="Montserrat" w:hAnsi="Montserrat" w:cs="Arial"/>
        </w:rPr>
      </w:pPr>
    </w:p>
    <w:p w14:paraId="78731395"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C320E1" w14:textId="77777777" w:rsidR="009C1FBC" w:rsidRPr="008F171E" w:rsidRDefault="009C1FBC" w:rsidP="009C1FB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5D14B33" w14:textId="77777777" w:rsidR="009C1FBC" w:rsidRPr="008F171E" w:rsidRDefault="009C1FBC" w:rsidP="009C1FBC">
      <w:pPr>
        <w:pStyle w:val="Textoindependiente22"/>
        <w:ind w:left="1971"/>
        <w:rPr>
          <w:rFonts w:ascii="Montserrat" w:hAnsi="Montserrat" w:cs="Arial"/>
        </w:rPr>
      </w:pPr>
    </w:p>
    <w:p w14:paraId="293EE049" w14:textId="77777777" w:rsidR="009C1FBC" w:rsidRPr="008F171E" w:rsidRDefault="009C1FBC" w:rsidP="009C1FBC">
      <w:pPr>
        <w:pStyle w:val="Textoindependiente22"/>
        <w:ind w:left="1971"/>
        <w:rPr>
          <w:rFonts w:ascii="Montserrat" w:hAnsi="Montserrat" w:cs="Arial"/>
        </w:rPr>
      </w:pPr>
      <w:r w:rsidRPr="008F171E">
        <w:rPr>
          <w:rFonts w:ascii="Montserrat" w:hAnsi="Montserrat" w:cs="Arial"/>
          <w:b/>
          <w:i/>
          <w:u w:val="single"/>
        </w:rPr>
        <w:t xml:space="preserve">(CADA UNO DE LOS INTEGRANTES QUE CONFORMAN LA PARTICIPACIÓN CONJUNTA PARA LA PRESENTACIÓN DE </w:t>
      </w:r>
      <w:r w:rsidRPr="008F171E">
        <w:rPr>
          <w:rFonts w:ascii="Montserrat" w:hAnsi="Montserrat" w:cs="Arial"/>
          <w:b/>
          <w:i/>
          <w:u w:val="single"/>
        </w:rPr>
        <w:lastRenderedPageBreak/>
        <w:t>PROPOSICIONES DEBERÁ DESCRIBIR LA PARTE QUE SE OBLIGA A ENTREGAR)</w:t>
      </w:r>
      <w:r w:rsidRPr="008F171E">
        <w:rPr>
          <w:rFonts w:ascii="Montserrat" w:hAnsi="Montserrat" w:cs="Arial"/>
        </w:rPr>
        <w:t>.</w:t>
      </w:r>
    </w:p>
    <w:p w14:paraId="6C2F148D" w14:textId="77777777" w:rsidR="009C1FBC" w:rsidRPr="008F171E" w:rsidRDefault="009C1FBC" w:rsidP="009C1FBC">
      <w:pPr>
        <w:pStyle w:val="Textoindependiente22"/>
        <w:ind w:left="1971"/>
        <w:rPr>
          <w:rFonts w:ascii="Montserrat" w:hAnsi="Montserrat" w:cs="Arial"/>
        </w:rPr>
      </w:pPr>
    </w:p>
    <w:p w14:paraId="653462BA"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5BC5D01" w14:textId="77777777" w:rsidR="009C1FBC" w:rsidRPr="008F171E" w:rsidRDefault="009C1FBC" w:rsidP="009C1FBC">
      <w:pPr>
        <w:pStyle w:val="Textoindependiente22"/>
        <w:ind w:left="1800" w:hanging="1260"/>
        <w:rPr>
          <w:rFonts w:ascii="Montserrat" w:hAnsi="Montserrat" w:cs="Arial"/>
        </w:rPr>
      </w:pPr>
    </w:p>
    <w:p w14:paraId="4648A443"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BD28151" w14:textId="77777777" w:rsidR="009C1FBC" w:rsidRPr="008F171E" w:rsidRDefault="009C1FBC" w:rsidP="009C1FBC">
      <w:pPr>
        <w:pStyle w:val="Textoindependiente22"/>
        <w:ind w:left="1957" w:firstLine="14"/>
        <w:rPr>
          <w:rFonts w:ascii="Montserrat" w:hAnsi="Montserrat" w:cs="Arial"/>
        </w:rPr>
      </w:pPr>
    </w:p>
    <w:p w14:paraId="05B7FE9C"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AF55A6" w14:textId="77777777" w:rsidR="009C1FBC" w:rsidRPr="008F171E" w:rsidRDefault="009C1FBC" w:rsidP="009C1FBC">
      <w:pPr>
        <w:pStyle w:val="Textoindependiente22"/>
        <w:ind w:left="1957" w:firstLine="14"/>
        <w:rPr>
          <w:rFonts w:ascii="Montserrat" w:hAnsi="Montserrat" w:cs="Arial"/>
        </w:rPr>
      </w:pPr>
    </w:p>
    <w:p w14:paraId="2775BD3D" w14:textId="77777777" w:rsidR="009C1FBC" w:rsidRPr="008F171E" w:rsidRDefault="009C1FBC" w:rsidP="009C1FB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E99145" w14:textId="77777777" w:rsidR="009C1FBC" w:rsidRPr="008F171E" w:rsidRDefault="009C1FBC" w:rsidP="009C1FBC">
      <w:pPr>
        <w:pStyle w:val="Textoindependiente22"/>
        <w:ind w:left="1800" w:hanging="1260"/>
        <w:rPr>
          <w:rFonts w:ascii="Montserrat" w:hAnsi="Montserrat" w:cs="Arial"/>
        </w:rPr>
      </w:pPr>
    </w:p>
    <w:p w14:paraId="1D76E22E"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4CFB794" w14:textId="77777777" w:rsidR="009C1FBC" w:rsidRPr="008F171E" w:rsidRDefault="009C1FBC" w:rsidP="009C1FBC">
      <w:pPr>
        <w:pStyle w:val="Textoindependiente22"/>
        <w:ind w:left="1985" w:hanging="1425"/>
        <w:rPr>
          <w:rFonts w:ascii="Montserrat" w:hAnsi="Montserrat" w:cs="Arial"/>
          <w:bCs/>
        </w:rPr>
      </w:pPr>
    </w:p>
    <w:p w14:paraId="5FC2A3CC" w14:textId="77777777" w:rsidR="009C1FBC" w:rsidRPr="008F171E" w:rsidRDefault="009C1FBC" w:rsidP="009C1FB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912ACB0" w14:textId="77777777" w:rsidR="009C1FBC" w:rsidRPr="008F171E" w:rsidRDefault="009C1FBC" w:rsidP="009C1FBC">
      <w:pPr>
        <w:pStyle w:val="Textoindependiente22"/>
        <w:ind w:left="1985" w:hanging="1425"/>
        <w:rPr>
          <w:rFonts w:ascii="Montserrat" w:hAnsi="Montserrat" w:cs="Arial"/>
          <w:bCs/>
        </w:rPr>
      </w:pPr>
    </w:p>
    <w:p w14:paraId="6C77C522"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DEL CONTRATO, EL PLAZO QUE SE </w:t>
      </w:r>
      <w:r w:rsidRPr="008F171E">
        <w:rPr>
          <w:rFonts w:ascii="Montserrat" w:hAnsi="Montserrat" w:cs="Arial"/>
        </w:rPr>
        <w:lastRenderedPageBreak/>
        <w:t>ESTIPULE EN ÉSTE Y EL QUE PUDIERA RESULTAR DE CONVENIOS DE MODIFICACIÓN.</w:t>
      </w:r>
    </w:p>
    <w:p w14:paraId="49D2AA74" w14:textId="77777777" w:rsidR="009C1FBC" w:rsidRPr="008F171E" w:rsidRDefault="009C1FBC" w:rsidP="009C1FBC">
      <w:pPr>
        <w:pStyle w:val="Textoindependiente22"/>
        <w:ind w:left="1971"/>
        <w:rPr>
          <w:rFonts w:ascii="Montserrat" w:hAnsi="Montserrat" w:cs="Arial"/>
        </w:rPr>
      </w:pPr>
    </w:p>
    <w:p w14:paraId="31E1FCC8" w14:textId="77777777" w:rsidR="009C1FBC" w:rsidRPr="008F171E" w:rsidRDefault="009C1FBC" w:rsidP="009C1FB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5AB59ED" w14:textId="77777777" w:rsidR="009C1FBC" w:rsidRPr="008F171E" w:rsidRDefault="009C1FBC" w:rsidP="009C1FBC">
      <w:pPr>
        <w:pStyle w:val="Textoindependiente22"/>
        <w:ind w:left="1800" w:hanging="1260"/>
        <w:rPr>
          <w:rFonts w:ascii="Montserrat" w:hAnsi="Montserrat" w:cs="Arial"/>
        </w:rPr>
      </w:pPr>
    </w:p>
    <w:p w14:paraId="59A5A7B2" w14:textId="77777777" w:rsidR="009C1FBC" w:rsidRPr="008F171E" w:rsidRDefault="009C1FBC" w:rsidP="009C1FB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31F4642" w14:textId="77777777" w:rsidR="009C1FBC" w:rsidRPr="008F171E" w:rsidRDefault="009C1FBC" w:rsidP="009C1FBC">
      <w:pPr>
        <w:pStyle w:val="Textoindependiente22"/>
        <w:ind w:left="1999" w:firstLine="14"/>
        <w:rPr>
          <w:rFonts w:ascii="Montserrat" w:hAnsi="Montserrat" w:cs="Arial"/>
        </w:rPr>
      </w:pPr>
    </w:p>
    <w:p w14:paraId="21D72FB7" w14:textId="77777777" w:rsidR="009C1FBC" w:rsidRPr="008F171E" w:rsidRDefault="009C1FBC" w:rsidP="009C1FBC">
      <w:pPr>
        <w:pStyle w:val="Textoindependiente22"/>
        <w:ind w:left="1957" w:firstLine="14"/>
        <w:rPr>
          <w:rFonts w:ascii="Montserrat" w:hAnsi="Montserrat" w:cs="Arial"/>
        </w:rPr>
      </w:pPr>
    </w:p>
    <w:p w14:paraId="574E3BDF"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6F5BC349" w14:textId="77777777" w:rsidR="009C1FBC" w:rsidRPr="008F171E" w:rsidRDefault="009C1FBC" w:rsidP="009C1FB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C1FBC" w:rsidRPr="008F171E" w14:paraId="06935A74" w14:textId="77777777" w:rsidTr="00770BA6">
        <w:tc>
          <w:tcPr>
            <w:tcW w:w="3600" w:type="dxa"/>
            <w:tcBorders>
              <w:bottom w:val="single" w:sz="4" w:space="0" w:color="000000"/>
            </w:tcBorders>
          </w:tcPr>
          <w:p w14:paraId="2E5FA93A" w14:textId="77777777" w:rsidR="009C1FBC" w:rsidRPr="008F171E" w:rsidRDefault="009C1FBC" w:rsidP="00770BA6">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26EBEA84" w14:textId="77777777" w:rsidR="009C1FBC" w:rsidRPr="008F171E" w:rsidRDefault="009C1FBC" w:rsidP="00770BA6">
            <w:pPr>
              <w:pStyle w:val="Textoindependiente22"/>
              <w:snapToGrid w:val="0"/>
              <w:ind w:hanging="540"/>
              <w:jc w:val="center"/>
              <w:rPr>
                <w:rFonts w:ascii="Montserrat" w:hAnsi="Montserrat" w:cs="Arial"/>
              </w:rPr>
            </w:pPr>
          </w:p>
          <w:p w14:paraId="439098A1" w14:textId="77777777" w:rsidR="009C1FBC" w:rsidRPr="008F171E" w:rsidRDefault="009C1FBC" w:rsidP="00770BA6">
            <w:pPr>
              <w:pStyle w:val="Textoindependiente22"/>
              <w:ind w:hanging="540"/>
              <w:jc w:val="center"/>
              <w:rPr>
                <w:rFonts w:ascii="Montserrat" w:hAnsi="Montserrat" w:cs="Arial"/>
              </w:rPr>
            </w:pPr>
          </w:p>
          <w:p w14:paraId="1D3C27B1" w14:textId="77777777" w:rsidR="009C1FBC" w:rsidRPr="008F171E" w:rsidRDefault="009C1FBC" w:rsidP="00770BA6">
            <w:pPr>
              <w:pStyle w:val="Textoindependiente22"/>
              <w:ind w:hanging="540"/>
              <w:jc w:val="center"/>
              <w:rPr>
                <w:rFonts w:ascii="Montserrat" w:hAnsi="Montserrat" w:cs="Arial"/>
              </w:rPr>
            </w:pPr>
          </w:p>
        </w:tc>
        <w:tc>
          <w:tcPr>
            <w:tcW w:w="3240" w:type="dxa"/>
            <w:tcBorders>
              <w:bottom w:val="single" w:sz="4" w:space="0" w:color="000000"/>
            </w:tcBorders>
          </w:tcPr>
          <w:p w14:paraId="27CB648E" w14:textId="77777777" w:rsidR="009C1FBC" w:rsidRPr="008F171E" w:rsidRDefault="009C1FBC" w:rsidP="00770BA6">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40DD585A" w14:textId="77777777" w:rsidR="009C1FBC" w:rsidRPr="008F171E" w:rsidRDefault="009C1FBC" w:rsidP="00770BA6">
            <w:pPr>
              <w:pStyle w:val="Textoindependiente22"/>
              <w:ind w:hanging="540"/>
              <w:jc w:val="center"/>
              <w:rPr>
                <w:rFonts w:ascii="Montserrat" w:hAnsi="Montserrat" w:cs="Arial"/>
                <w:b/>
              </w:rPr>
            </w:pPr>
          </w:p>
        </w:tc>
      </w:tr>
      <w:tr w:rsidR="009C1FBC" w:rsidRPr="008F171E" w14:paraId="6B155C2E" w14:textId="77777777" w:rsidTr="00770BA6">
        <w:tc>
          <w:tcPr>
            <w:tcW w:w="3600" w:type="dxa"/>
            <w:tcBorders>
              <w:top w:val="single" w:sz="4" w:space="0" w:color="000000"/>
            </w:tcBorders>
          </w:tcPr>
          <w:p w14:paraId="5E01BAE1" w14:textId="77777777" w:rsidR="009C1FBC" w:rsidRPr="008F171E" w:rsidRDefault="009C1FBC" w:rsidP="00770BA6">
            <w:pPr>
              <w:pStyle w:val="Ttulo3"/>
              <w:snapToGrid w:val="0"/>
              <w:spacing w:before="0" w:after="0"/>
              <w:jc w:val="center"/>
              <w:rPr>
                <w:rFonts w:ascii="Montserrat" w:hAnsi="Montserrat"/>
                <w:sz w:val="20"/>
              </w:rPr>
            </w:pPr>
            <w:r w:rsidRPr="008F171E">
              <w:rPr>
                <w:rFonts w:ascii="Montserrat" w:hAnsi="Montserrat"/>
                <w:sz w:val="20"/>
              </w:rPr>
              <w:t>NOMBRE Y CARGO</w:t>
            </w:r>
          </w:p>
          <w:p w14:paraId="036B200F"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FB99C84" w14:textId="77777777" w:rsidR="009C1FBC" w:rsidRPr="008F171E" w:rsidRDefault="009C1FBC" w:rsidP="00770BA6">
            <w:pPr>
              <w:pStyle w:val="Textoindependiente22"/>
              <w:snapToGrid w:val="0"/>
              <w:ind w:hanging="540"/>
              <w:jc w:val="center"/>
              <w:rPr>
                <w:rFonts w:ascii="Montserrat" w:hAnsi="Montserrat" w:cs="Arial"/>
              </w:rPr>
            </w:pPr>
          </w:p>
        </w:tc>
        <w:tc>
          <w:tcPr>
            <w:tcW w:w="3240" w:type="dxa"/>
            <w:tcBorders>
              <w:top w:val="single" w:sz="4" w:space="0" w:color="000000"/>
            </w:tcBorders>
          </w:tcPr>
          <w:p w14:paraId="4EB64F37" w14:textId="77777777" w:rsidR="009C1FBC" w:rsidRPr="008F171E" w:rsidRDefault="009C1FBC" w:rsidP="00770BA6">
            <w:pPr>
              <w:snapToGrid w:val="0"/>
              <w:jc w:val="center"/>
              <w:rPr>
                <w:rFonts w:ascii="Montserrat" w:hAnsi="Montserrat"/>
                <w:b/>
                <w:sz w:val="20"/>
                <w:szCs w:val="20"/>
              </w:rPr>
            </w:pPr>
            <w:r w:rsidRPr="008F171E">
              <w:rPr>
                <w:rFonts w:ascii="Montserrat" w:hAnsi="Montserrat"/>
                <w:b/>
                <w:sz w:val="20"/>
                <w:szCs w:val="20"/>
              </w:rPr>
              <w:t xml:space="preserve">NOMBRE Y CARGO </w:t>
            </w:r>
          </w:p>
          <w:p w14:paraId="4309D3F6"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r>
    </w:tbl>
    <w:p w14:paraId="2D7E4C6B" w14:textId="77777777" w:rsidR="009C1FBC" w:rsidRPr="008F171E" w:rsidRDefault="009C1FBC" w:rsidP="009C1FBC">
      <w:pPr>
        <w:jc w:val="both"/>
        <w:rPr>
          <w:rFonts w:ascii="Montserrat" w:hAnsi="Montserrat"/>
          <w:sz w:val="20"/>
          <w:szCs w:val="20"/>
        </w:rPr>
      </w:pPr>
    </w:p>
    <w:p w14:paraId="61467A83" w14:textId="77777777" w:rsidR="009C1FBC" w:rsidRPr="008F171E" w:rsidRDefault="009C1FBC" w:rsidP="009C1FBC">
      <w:pPr>
        <w:rPr>
          <w:rFonts w:ascii="Montserrat" w:hAnsi="Montserrat"/>
          <w:sz w:val="20"/>
          <w:szCs w:val="20"/>
        </w:rPr>
      </w:pPr>
    </w:p>
    <w:p w14:paraId="67D6E507" w14:textId="77777777" w:rsidR="009C1FBC" w:rsidRPr="008F171E" w:rsidRDefault="009C1FBC" w:rsidP="009C1FBC">
      <w:pPr>
        <w:jc w:val="both"/>
        <w:rPr>
          <w:rFonts w:ascii="Montserrat" w:hAnsi="Montserrat"/>
          <w:bCs/>
          <w:sz w:val="20"/>
          <w:szCs w:val="20"/>
        </w:rPr>
      </w:pPr>
    </w:p>
    <w:p w14:paraId="3A1D3DE5"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0EDC59CE"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lastRenderedPageBreak/>
        <w:t>ANEXO NUMERO 8 (OCHO)</w:t>
      </w:r>
    </w:p>
    <w:p w14:paraId="366DDE9F" w14:textId="77777777" w:rsidR="009C1FBC" w:rsidRPr="008F171E" w:rsidRDefault="009C1FBC" w:rsidP="009C1FBC">
      <w:pPr>
        <w:jc w:val="center"/>
        <w:rPr>
          <w:rFonts w:ascii="Montserrat" w:hAnsi="Montserrat"/>
          <w:bCs/>
          <w:sz w:val="20"/>
          <w:szCs w:val="20"/>
        </w:rPr>
      </w:pPr>
    </w:p>
    <w:p w14:paraId="300248BD"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INFORMACIÓN RESERVADA Y CONFIDENCIAL</w:t>
      </w:r>
    </w:p>
    <w:p w14:paraId="62AD3F5E"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PREFERENTEMENTE EN PAPEL MEMBRETADO DEL PARTICIPANTE.</w:t>
      </w:r>
    </w:p>
    <w:p w14:paraId="2B64E8A5" w14:textId="77777777" w:rsidR="009C1FBC" w:rsidRPr="008F171E" w:rsidRDefault="009C1FBC" w:rsidP="009C1FBC">
      <w:pPr>
        <w:jc w:val="center"/>
        <w:rPr>
          <w:rFonts w:ascii="Montserrat" w:hAnsi="Montserrat"/>
          <w:sz w:val="20"/>
          <w:szCs w:val="20"/>
        </w:rPr>
      </w:pPr>
    </w:p>
    <w:p w14:paraId="593DC035" w14:textId="77777777" w:rsidR="009C1FBC" w:rsidRPr="008F171E" w:rsidRDefault="009C1FBC" w:rsidP="009C1FBC">
      <w:pPr>
        <w:jc w:val="both"/>
        <w:rPr>
          <w:rFonts w:ascii="Montserrat" w:hAnsi="Montserrat"/>
          <w:sz w:val="20"/>
          <w:szCs w:val="20"/>
        </w:rPr>
      </w:pPr>
    </w:p>
    <w:p w14:paraId="310388EC"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  a _____ de ___________________ del 20___.</w:t>
      </w:r>
    </w:p>
    <w:p w14:paraId="6FA88D23" w14:textId="77777777" w:rsidR="009C1FBC" w:rsidRPr="008F171E" w:rsidRDefault="009C1FBC" w:rsidP="009C1FBC">
      <w:pPr>
        <w:jc w:val="both"/>
        <w:rPr>
          <w:rFonts w:ascii="Montserrat" w:hAnsi="Montserrat"/>
          <w:sz w:val="20"/>
          <w:szCs w:val="20"/>
        </w:rPr>
      </w:pPr>
    </w:p>
    <w:p w14:paraId="303B7BE4"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INSTITUTO MEXICANO DEL SEGURO SOCIAL</w:t>
      </w:r>
    </w:p>
    <w:p w14:paraId="750C9D3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DELEGACIÓN ESTATAL EN JALISCO</w:t>
      </w:r>
    </w:p>
    <w:p w14:paraId="7FF71F9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JEFATURA DE SERVICIOS ADMINISTRATIVOS</w:t>
      </w:r>
    </w:p>
    <w:p w14:paraId="4683C5F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COORDINACIÓN DELEGACIONAL  DE ABASTECIMIENTO Y EQUIPAMIENTO</w:t>
      </w:r>
    </w:p>
    <w:p w14:paraId="484D592F" w14:textId="77777777" w:rsidR="009C1FBC" w:rsidRPr="008F171E" w:rsidRDefault="009C1FBC" w:rsidP="009C1FBC">
      <w:pPr>
        <w:jc w:val="both"/>
        <w:rPr>
          <w:rFonts w:ascii="Montserrat" w:hAnsi="Montserrat"/>
          <w:sz w:val="20"/>
          <w:szCs w:val="20"/>
        </w:rPr>
      </w:pPr>
    </w:p>
    <w:p w14:paraId="5A634779"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2DB9E04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EDDA5C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82EE1D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99C0287"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6119B8B4" w14:textId="77777777" w:rsidR="009C1FBC" w:rsidRPr="008F171E" w:rsidRDefault="009C1FBC" w:rsidP="009C1FBC">
      <w:pPr>
        <w:jc w:val="both"/>
        <w:rPr>
          <w:rFonts w:ascii="Montserrat" w:hAnsi="Montserrat"/>
          <w:sz w:val="20"/>
          <w:szCs w:val="20"/>
        </w:rPr>
      </w:pPr>
    </w:p>
    <w:p w14:paraId="32CFAC0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0866A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315819FF" w14:textId="77777777" w:rsidR="009C1FBC" w:rsidRPr="008F171E" w:rsidRDefault="009C1FBC" w:rsidP="009C1FBC">
      <w:pPr>
        <w:jc w:val="center"/>
        <w:rPr>
          <w:rFonts w:ascii="Montserrat" w:hAnsi="Montserrat"/>
          <w:sz w:val="20"/>
          <w:szCs w:val="20"/>
        </w:rPr>
      </w:pPr>
    </w:p>
    <w:p w14:paraId="1BEA1DFC" w14:textId="77777777" w:rsidR="009C1FBC" w:rsidRPr="008F171E" w:rsidRDefault="009C1FBC" w:rsidP="009C1FBC">
      <w:pPr>
        <w:jc w:val="center"/>
        <w:rPr>
          <w:rFonts w:ascii="Montserrat" w:hAnsi="Montserrat"/>
          <w:sz w:val="20"/>
          <w:szCs w:val="20"/>
        </w:rPr>
      </w:pPr>
    </w:p>
    <w:p w14:paraId="7F8D17EC"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(UTILIZAR ÚNICAMENTE EL PÁRRAFO QUE CORRESPONDA)</w:t>
      </w:r>
    </w:p>
    <w:p w14:paraId="62DBAE98" w14:textId="77777777" w:rsidR="009C1FBC" w:rsidRPr="008F171E" w:rsidRDefault="009C1FBC" w:rsidP="009C1FBC">
      <w:pPr>
        <w:jc w:val="center"/>
        <w:rPr>
          <w:rFonts w:ascii="Montserrat" w:hAnsi="Montserrat"/>
          <w:sz w:val="20"/>
          <w:szCs w:val="20"/>
        </w:rPr>
      </w:pPr>
    </w:p>
    <w:p w14:paraId="20C5F2C9"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_______________________________________________</w:t>
      </w:r>
    </w:p>
    <w:p w14:paraId="64FFBC45" w14:textId="77777777" w:rsidR="009C1FBC" w:rsidRPr="008F171E" w:rsidRDefault="009C1FBC" w:rsidP="009C1FBC">
      <w:pPr>
        <w:jc w:val="center"/>
        <w:rPr>
          <w:rFonts w:ascii="Montserrat" w:hAnsi="Montserrat"/>
          <w:sz w:val="20"/>
          <w:szCs w:val="20"/>
        </w:rPr>
      </w:pPr>
    </w:p>
    <w:p w14:paraId="41E68632"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NOMBRE Y FIRMA DE LA PERSONA FACULTADA LEGALMENTE</w:t>
      </w:r>
    </w:p>
    <w:p w14:paraId="43B711EB" w14:textId="77777777" w:rsidR="009C1FBC" w:rsidRPr="008F171E" w:rsidRDefault="009C1FBC" w:rsidP="009C1FBC">
      <w:pPr>
        <w:jc w:val="center"/>
        <w:rPr>
          <w:rFonts w:ascii="Montserrat" w:hAnsi="Montserrat"/>
          <w:sz w:val="20"/>
          <w:szCs w:val="20"/>
        </w:rPr>
      </w:pPr>
    </w:p>
    <w:p w14:paraId="61373178" w14:textId="77777777" w:rsidR="009C1FBC" w:rsidRPr="008F171E" w:rsidRDefault="009C1FBC" w:rsidP="009C1FBC">
      <w:pPr>
        <w:jc w:val="center"/>
        <w:rPr>
          <w:rFonts w:ascii="Montserrat" w:hAnsi="Montserrat"/>
          <w:sz w:val="20"/>
          <w:szCs w:val="20"/>
        </w:rPr>
      </w:pPr>
    </w:p>
    <w:p w14:paraId="22C29AA2" w14:textId="77777777" w:rsidR="00781848" w:rsidRDefault="009C1FBC" w:rsidP="00781848">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2B06030" w14:textId="013B99B0" w:rsidR="009C1FBC" w:rsidRPr="00781848" w:rsidRDefault="00781848" w:rsidP="00781848">
      <w:pPr>
        <w:spacing w:after="200" w:line="276" w:lineRule="auto"/>
        <w:jc w:val="center"/>
        <w:rPr>
          <w:rFonts w:ascii="Montserrat" w:hAnsi="Montserrat"/>
          <w:sz w:val="20"/>
          <w:szCs w:val="20"/>
        </w:rPr>
      </w:pPr>
      <w:r>
        <w:rPr>
          <w:rFonts w:ascii="Montserrat" w:hAnsi="Montserrat"/>
          <w:sz w:val="20"/>
          <w:szCs w:val="20"/>
        </w:rPr>
        <w:br w:type="page"/>
      </w:r>
      <w:r w:rsidR="009C1FBC" w:rsidRPr="008F171E">
        <w:rPr>
          <w:rFonts w:ascii="Montserrat" w:hAnsi="Montserrat"/>
          <w:b/>
          <w:color w:val="000000"/>
          <w:sz w:val="20"/>
          <w:szCs w:val="20"/>
        </w:rPr>
        <w:lastRenderedPageBreak/>
        <w:t>ANEXO NUMERO 10 A (DIEZ “A”)</w:t>
      </w:r>
    </w:p>
    <w:p w14:paraId="4366CE0E" w14:textId="77777777" w:rsidR="009C1FBC" w:rsidRPr="008F171E" w:rsidRDefault="009C1FBC" w:rsidP="009C1FB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9FBC6E7"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B0A7844" w14:textId="77777777" w:rsidR="009C1FBC" w:rsidRPr="008F171E" w:rsidRDefault="009C1FBC" w:rsidP="009C1FBC">
      <w:pPr>
        <w:pStyle w:val="Ttulo1"/>
        <w:spacing w:before="0"/>
        <w:jc w:val="both"/>
        <w:rPr>
          <w:rFonts w:ascii="Montserrat" w:hAnsi="Montserrat" w:cs="Arial"/>
          <w:b/>
          <w:color w:val="000000"/>
          <w:sz w:val="20"/>
          <w:szCs w:val="20"/>
        </w:rPr>
      </w:pPr>
    </w:p>
    <w:p w14:paraId="4BB49534"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69CCD730" w14:textId="77777777" w:rsidR="009C1FBC" w:rsidRPr="008F171E" w:rsidRDefault="009C1FBC" w:rsidP="009C1FBC">
      <w:pPr>
        <w:autoSpaceDE w:val="0"/>
        <w:autoSpaceDN w:val="0"/>
        <w:adjustRightInd w:val="0"/>
        <w:jc w:val="both"/>
        <w:rPr>
          <w:rFonts w:ascii="Montserrat" w:hAnsi="Montserrat"/>
          <w:sz w:val="20"/>
          <w:szCs w:val="20"/>
        </w:rPr>
      </w:pPr>
    </w:p>
    <w:p w14:paraId="72682A7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1323C3A" w14:textId="77777777" w:rsidR="009C1FBC" w:rsidRPr="008F171E" w:rsidRDefault="009C1FBC" w:rsidP="009C1FBC">
      <w:pPr>
        <w:autoSpaceDE w:val="0"/>
        <w:autoSpaceDN w:val="0"/>
        <w:adjustRightInd w:val="0"/>
        <w:jc w:val="both"/>
        <w:rPr>
          <w:rFonts w:ascii="Montserrat" w:hAnsi="Montserrat"/>
          <w:sz w:val="20"/>
          <w:szCs w:val="20"/>
        </w:rPr>
      </w:pPr>
    </w:p>
    <w:p w14:paraId="1F3D2F80"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0953FE5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6513C53" w14:textId="77777777" w:rsidR="009C1FBC" w:rsidRPr="008F171E" w:rsidRDefault="009C1FBC" w:rsidP="009C1FBC">
      <w:pPr>
        <w:autoSpaceDE w:val="0"/>
        <w:autoSpaceDN w:val="0"/>
        <w:adjustRightInd w:val="0"/>
        <w:jc w:val="both"/>
        <w:rPr>
          <w:rFonts w:ascii="Montserrat" w:hAnsi="Montserrat"/>
          <w:sz w:val="20"/>
          <w:szCs w:val="20"/>
        </w:rPr>
      </w:pPr>
    </w:p>
    <w:p w14:paraId="25842B7F"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5A857DD4" w14:textId="77777777" w:rsidR="009C1FBC" w:rsidRPr="008F171E" w:rsidRDefault="009C1FBC" w:rsidP="009C1FB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04223A2D" w14:textId="77777777" w:rsidTr="00770BA6">
        <w:tc>
          <w:tcPr>
            <w:tcW w:w="4503" w:type="dxa"/>
          </w:tcPr>
          <w:p w14:paraId="4E390DEC"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D803C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6314E7F7"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Pr>
          <w:p w14:paraId="3413DB4D"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8D0FA6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r w:rsidR="009C1FBC" w:rsidRPr="008F171E" w14:paraId="16223553" w14:textId="77777777" w:rsidTr="00770BA6">
        <w:tc>
          <w:tcPr>
            <w:tcW w:w="4503" w:type="dxa"/>
            <w:tcBorders>
              <w:top w:val="nil"/>
              <w:left w:val="nil"/>
              <w:bottom w:val="single" w:sz="4" w:space="0" w:color="auto"/>
              <w:right w:val="nil"/>
            </w:tcBorders>
          </w:tcPr>
          <w:p w14:paraId="301E8938"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1E82FE04"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22579CA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bl>
    <w:p w14:paraId="39646587" w14:textId="77777777" w:rsidR="009C1FBC" w:rsidRPr="008F171E" w:rsidRDefault="009C1FBC" w:rsidP="009C1FBC">
      <w:pPr>
        <w:pStyle w:val="Ttulo1"/>
        <w:spacing w:before="0"/>
        <w:rPr>
          <w:rFonts w:ascii="Montserrat" w:hAnsi="Montserrat" w:cs="Arial"/>
          <w:color w:val="000000"/>
          <w:sz w:val="20"/>
          <w:szCs w:val="20"/>
        </w:rPr>
      </w:pPr>
    </w:p>
    <w:p w14:paraId="5B97C49B" w14:textId="77777777" w:rsidR="009C1FBC" w:rsidRPr="008F171E" w:rsidRDefault="009C1FBC" w:rsidP="009C1FBC">
      <w:pPr>
        <w:pStyle w:val="Ttulo1"/>
        <w:spacing w:before="0"/>
        <w:rPr>
          <w:rFonts w:ascii="Montserrat" w:hAnsi="Montserrat" w:cs="Arial"/>
          <w:color w:val="000000"/>
          <w:sz w:val="20"/>
          <w:szCs w:val="20"/>
        </w:rPr>
      </w:pPr>
    </w:p>
    <w:p w14:paraId="685E62F8" w14:textId="77777777" w:rsidR="009C1FBC" w:rsidRPr="008F171E" w:rsidRDefault="009C1FBC" w:rsidP="009C1FB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9C1FBC" w:rsidRPr="008F171E" w14:paraId="646C7CE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807BD2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BF15592"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9C1FBC" w:rsidRPr="008F171E" w14:paraId="5A69AB40"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101ADD3"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638B1"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9C1FBC" w:rsidRPr="008F171E" w14:paraId="7080116D"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2DBA4FF"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F558FF2"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9C1FBC" w:rsidRPr="008F171E" w14:paraId="3A307F59"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296C9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5C38EA80" w14:textId="77777777" w:rsidR="009C1FBC" w:rsidRPr="008F171E" w:rsidRDefault="009C1FBC" w:rsidP="00770BA6">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0E890925" w14:textId="77777777" w:rsidR="009C1FBC" w:rsidRPr="008F171E" w:rsidRDefault="009C1FBC" w:rsidP="00770BA6">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9C1FBC" w:rsidRPr="008F171E" w14:paraId="55B14AD2"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247E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3DE640F" w14:textId="77777777" w:rsidR="009C1FBC" w:rsidRPr="008F171E" w:rsidRDefault="009C1FBC" w:rsidP="00770BA6">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9C1FBC" w:rsidRPr="008F171E" w14:paraId="3EE410C6"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D903D0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182B845"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9C1FBC" w:rsidRPr="008F171E" w14:paraId="491B8D6C"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645060"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96C418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9C1FBC" w:rsidRPr="008F171E" w14:paraId="01A5A104"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0D41E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4A6E4D5" w14:textId="77777777" w:rsidR="009C1FBC" w:rsidRPr="008F171E" w:rsidRDefault="009C1FBC" w:rsidP="00770BA6">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9C1FBC" w:rsidRPr="008F171E" w14:paraId="7E459A3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1EBD9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185B367A"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9C1FBC" w:rsidRPr="008F171E" w14:paraId="149E7DC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F3B380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2DE06564" w14:textId="77777777" w:rsidR="009C1FBC" w:rsidRPr="008F171E" w:rsidRDefault="009C1FBC" w:rsidP="00770BA6">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1F4CFE76" w14:textId="77777777" w:rsidR="009C1FBC" w:rsidRPr="008F171E" w:rsidRDefault="009C1FBC" w:rsidP="009C1FBC">
      <w:pPr>
        <w:pStyle w:val="Ttulo1"/>
        <w:spacing w:before="0"/>
        <w:rPr>
          <w:rFonts w:ascii="Montserrat" w:hAnsi="Montserrat" w:cs="Arial"/>
          <w:color w:val="000000"/>
          <w:sz w:val="20"/>
          <w:szCs w:val="20"/>
          <w:lang w:val="es-MX"/>
        </w:rPr>
      </w:pPr>
    </w:p>
    <w:p w14:paraId="67CAB84D"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70D4E18"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Conducente.</w:t>
      </w:r>
    </w:p>
    <w:p w14:paraId="2FEC80A1" w14:textId="77777777" w:rsidR="00781848" w:rsidRDefault="00781848">
      <w:pPr>
        <w:spacing w:after="200" w:line="276" w:lineRule="auto"/>
        <w:rPr>
          <w:rFonts w:ascii="Montserrat" w:eastAsiaTheme="majorEastAsia" w:hAnsi="Montserrat" w:cs="Arial"/>
          <w:color w:val="000000"/>
          <w:sz w:val="20"/>
          <w:szCs w:val="20"/>
        </w:rPr>
      </w:pPr>
      <w:r>
        <w:rPr>
          <w:rFonts w:ascii="Montserrat" w:hAnsi="Montserrat" w:cs="Arial"/>
          <w:color w:val="000000"/>
          <w:sz w:val="20"/>
          <w:szCs w:val="20"/>
        </w:rPr>
        <w:br w:type="page"/>
      </w:r>
    </w:p>
    <w:p w14:paraId="084F2F81" w14:textId="77777777" w:rsidR="00AF00D5" w:rsidRDefault="00AF00D5" w:rsidP="00781848">
      <w:pPr>
        <w:pStyle w:val="Ttulo1"/>
        <w:keepLines w:val="0"/>
        <w:suppressAutoHyphens/>
        <w:jc w:val="center"/>
        <w:rPr>
          <w:rFonts w:ascii="Montserrat" w:hAnsi="Montserrat" w:cs="Arial"/>
          <w:b/>
          <w:color w:val="auto"/>
          <w:sz w:val="20"/>
          <w:szCs w:val="20"/>
        </w:rPr>
      </w:pPr>
    </w:p>
    <w:p w14:paraId="0479CCAF" w14:textId="1F0F5C35" w:rsidR="009C1FBC" w:rsidRPr="00781848" w:rsidRDefault="009C1FBC" w:rsidP="00781848">
      <w:pPr>
        <w:pStyle w:val="Ttulo1"/>
        <w:keepLines w:val="0"/>
        <w:suppressAutoHyphens/>
        <w:jc w:val="center"/>
        <w:rPr>
          <w:rFonts w:ascii="Montserrat" w:hAnsi="Montserrat" w:cs="Arial"/>
          <w:b/>
          <w:color w:val="auto"/>
          <w:sz w:val="20"/>
          <w:szCs w:val="20"/>
        </w:rPr>
      </w:pPr>
      <w:r w:rsidRPr="00781848">
        <w:rPr>
          <w:rFonts w:ascii="Montserrat" w:hAnsi="Montserrat" w:cs="Arial"/>
          <w:b/>
          <w:color w:val="auto"/>
          <w:sz w:val="20"/>
          <w:szCs w:val="20"/>
        </w:rPr>
        <w:t>ANEXO NÚMERO 10</w:t>
      </w:r>
    </w:p>
    <w:p w14:paraId="4FAE0082" w14:textId="77777777" w:rsidR="009C1FBC" w:rsidRPr="008F171E" w:rsidRDefault="009C1FBC" w:rsidP="009C1FBC">
      <w:pPr>
        <w:rPr>
          <w:rFonts w:ascii="Montserrat" w:hAnsi="Montserrat"/>
          <w:sz w:val="20"/>
          <w:szCs w:val="20"/>
        </w:rPr>
      </w:pPr>
    </w:p>
    <w:p w14:paraId="61565823"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880198C" w14:textId="77777777" w:rsidR="009C1FBC" w:rsidRPr="008F171E" w:rsidRDefault="009C1FBC" w:rsidP="009C1FBC">
      <w:pPr>
        <w:autoSpaceDE w:val="0"/>
        <w:autoSpaceDN w:val="0"/>
        <w:adjustRightInd w:val="0"/>
        <w:jc w:val="right"/>
        <w:rPr>
          <w:rFonts w:ascii="Montserrat" w:hAnsi="Montserrat"/>
          <w:sz w:val="20"/>
          <w:szCs w:val="20"/>
        </w:rPr>
      </w:pPr>
    </w:p>
    <w:p w14:paraId="7560D9BC" w14:textId="77777777" w:rsidR="009C1FBC" w:rsidRPr="008F171E" w:rsidRDefault="009C1FBC" w:rsidP="009C1FB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1F8E053F" w14:textId="77777777" w:rsidR="009C1FBC" w:rsidRPr="008F171E" w:rsidRDefault="009C1FBC" w:rsidP="009C1FB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266C16C8" w14:textId="77777777" w:rsidR="009C1FBC" w:rsidRPr="008F171E" w:rsidRDefault="009C1FBC" w:rsidP="009C1FBC">
      <w:pPr>
        <w:autoSpaceDE w:val="0"/>
        <w:autoSpaceDN w:val="0"/>
        <w:adjustRightInd w:val="0"/>
        <w:jc w:val="both"/>
        <w:rPr>
          <w:rFonts w:ascii="Montserrat" w:hAnsi="Montserrat"/>
          <w:sz w:val="20"/>
          <w:szCs w:val="20"/>
        </w:rPr>
      </w:pPr>
    </w:p>
    <w:p w14:paraId="1BB2C8C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34CD5721" w14:textId="77777777" w:rsidR="009C1FBC" w:rsidRPr="008F171E" w:rsidRDefault="009C1FBC" w:rsidP="009C1FBC">
      <w:pPr>
        <w:autoSpaceDE w:val="0"/>
        <w:autoSpaceDN w:val="0"/>
        <w:adjustRightInd w:val="0"/>
        <w:jc w:val="both"/>
        <w:rPr>
          <w:rFonts w:ascii="Montserrat" w:hAnsi="Montserrat"/>
          <w:sz w:val="20"/>
          <w:szCs w:val="20"/>
        </w:rPr>
      </w:pPr>
    </w:p>
    <w:p w14:paraId="449468DA"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C874133" w14:textId="77777777" w:rsidR="009C1FBC" w:rsidRPr="008F171E" w:rsidRDefault="009C1FBC" w:rsidP="009C1FBC">
      <w:pPr>
        <w:autoSpaceDE w:val="0"/>
        <w:autoSpaceDN w:val="0"/>
        <w:adjustRightInd w:val="0"/>
        <w:rPr>
          <w:rFonts w:ascii="Montserrat" w:hAnsi="Montserrat"/>
          <w:sz w:val="20"/>
          <w:szCs w:val="20"/>
        </w:rPr>
      </w:pPr>
    </w:p>
    <w:p w14:paraId="3BDCF860" w14:textId="77777777" w:rsidR="009C1FBC" w:rsidRPr="008F171E" w:rsidRDefault="009C1FBC" w:rsidP="009C1FB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43A28C4B" w14:textId="77777777" w:rsidTr="00770BA6">
        <w:tc>
          <w:tcPr>
            <w:tcW w:w="4503" w:type="dxa"/>
          </w:tcPr>
          <w:p w14:paraId="27315338"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A5244B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3123E5BF"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Pr>
          <w:p w14:paraId="4931971E"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E7F45B9"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r w:rsidR="009C1FBC" w:rsidRPr="008F171E" w14:paraId="3A726086" w14:textId="77777777" w:rsidTr="00770BA6">
        <w:tc>
          <w:tcPr>
            <w:tcW w:w="4503" w:type="dxa"/>
            <w:tcBorders>
              <w:top w:val="nil"/>
              <w:left w:val="nil"/>
              <w:bottom w:val="single" w:sz="4" w:space="0" w:color="auto"/>
              <w:right w:val="nil"/>
            </w:tcBorders>
          </w:tcPr>
          <w:p w14:paraId="4DECFB07"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176716F5"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8E87F8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bl>
    <w:p w14:paraId="50EDCAC6" w14:textId="77777777" w:rsidR="009C1FBC" w:rsidRPr="008F171E" w:rsidRDefault="009C1FBC" w:rsidP="009C1FBC">
      <w:pPr>
        <w:autoSpaceDE w:val="0"/>
        <w:autoSpaceDN w:val="0"/>
        <w:adjustRightInd w:val="0"/>
        <w:rPr>
          <w:rFonts w:ascii="Montserrat" w:hAnsi="Montserrat"/>
          <w:sz w:val="20"/>
          <w:szCs w:val="20"/>
          <w:lang w:eastAsia="ar-SA"/>
        </w:rPr>
      </w:pPr>
    </w:p>
    <w:p w14:paraId="4D88DC74" w14:textId="77777777" w:rsidR="009C1FBC" w:rsidRPr="008F171E" w:rsidRDefault="009C1FBC" w:rsidP="009C1FBC">
      <w:pPr>
        <w:autoSpaceDE w:val="0"/>
        <w:autoSpaceDN w:val="0"/>
        <w:adjustRightInd w:val="0"/>
        <w:rPr>
          <w:rFonts w:ascii="Montserrat" w:hAnsi="Montserrat"/>
          <w:sz w:val="20"/>
          <w:szCs w:val="20"/>
        </w:rPr>
      </w:pPr>
    </w:p>
    <w:p w14:paraId="167E35C5"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w:t>
      </w:r>
      <w:r w:rsidRPr="008F171E">
        <w:rPr>
          <w:rFonts w:ascii="Montserrat" w:hAnsi="Montserrat"/>
          <w:b/>
          <w:bCs/>
          <w:sz w:val="20"/>
          <w:szCs w:val="20"/>
        </w:rPr>
        <w:lastRenderedPageBreak/>
        <w:t>LOS TRATADOS DE LIBRE COMERCIO PUBLICADAS EN EL DIARIO OFICIAL DE LA FEDERACIÓN DEL 28 DE DICIEMBRE DE 2010.</w:t>
      </w:r>
    </w:p>
    <w:p w14:paraId="02E18210" w14:textId="77777777" w:rsidR="009C1FBC" w:rsidRPr="008F171E" w:rsidRDefault="009C1FBC" w:rsidP="009C1FBC">
      <w:pPr>
        <w:autoSpaceDE w:val="0"/>
        <w:autoSpaceDN w:val="0"/>
        <w:adjustRightInd w:val="0"/>
        <w:rPr>
          <w:rFonts w:ascii="Montserrat" w:hAnsi="Montserrat"/>
          <w:b/>
          <w:bCs/>
          <w:sz w:val="20"/>
          <w:szCs w:val="20"/>
        </w:rPr>
      </w:pPr>
    </w:p>
    <w:p w14:paraId="20475BD5" w14:textId="77777777" w:rsidR="009C1FBC" w:rsidRPr="008F171E" w:rsidRDefault="009C1FBC" w:rsidP="009C1FB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9C1FBC" w:rsidRPr="008F171E" w14:paraId="4A0FDB75"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6C9AC0D0"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07E3D285"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9C1FBC" w:rsidRPr="008F171E" w14:paraId="4608225D"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D62F89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8E8621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9C1FBC" w:rsidRPr="008F171E" w14:paraId="4BC15D66"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11B15FD"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47275A56"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9C1FBC" w:rsidRPr="008F171E" w14:paraId="6FB1DF28"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428E8D2"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4078A72A" w14:textId="77777777" w:rsidR="009C1FBC" w:rsidRPr="008F171E" w:rsidRDefault="009C1FBC" w:rsidP="00770BA6">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9C1FBC" w:rsidRPr="008F171E" w14:paraId="36C2ACB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CAE6C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403899A"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9C1FBC" w:rsidRPr="008F171E" w14:paraId="402D611A"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68C52A"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F60D08B"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9C1FBC" w:rsidRPr="008F171E" w14:paraId="413C6B41"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F2FEF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302CC98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9C1FBC" w:rsidRPr="008F171E" w14:paraId="7B94893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EB785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7573EE9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9C1FBC" w:rsidRPr="008F171E" w14:paraId="0C2D36EE"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6100F0"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006DB7B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3DA10754" w14:textId="77777777" w:rsidR="009C1FBC" w:rsidRPr="008F171E" w:rsidRDefault="009C1FBC" w:rsidP="009C1FBC">
      <w:pPr>
        <w:autoSpaceDE w:val="0"/>
        <w:autoSpaceDN w:val="0"/>
        <w:adjustRightInd w:val="0"/>
        <w:rPr>
          <w:rFonts w:ascii="Montserrat" w:hAnsi="Montserrat"/>
          <w:b/>
          <w:bCs/>
          <w:sz w:val="20"/>
          <w:szCs w:val="20"/>
          <w:lang w:eastAsia="ar-SA"/>
        </w:rPr>
      </w:pPr>
    </w:p>
    <w:p w14:paraId="65A2EFB4" w14:textId="77777777" w:rsidR="009C1FBC" w:rsidRDefault="009C1FBC" w:rsidP="009C1FB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6D2A7E1" w14:textId="77777777" w:rsidR="009C1FBC" w:rsidRPr="007D3AC2" w:rsidRDefault="009C1FBC" w:rsidP="009C1FBC">
      <w:pPr>
        <w:jc w:val="center"/>
      </w:pPr>
    </w:p>
    <w:p w14:paraId="4A7F3443" w14:textId="77777777" w:rsidR="009C1FBC" w:rsidRPr="00104F7F" w:rsidRDefault="009C1FBC" w:rsidP="009C1FBC"/>
    <w:p w14:paraId="0D04B9CC" w14:textId="77777777" w:rsidR="009C1FBC" w:rsidRDefault="009C1FBC" w:rsidP="009C1FBC">
      <w:pPr>
        <w:spacing w:after="200" w:line="276" w:lineRule="auto"/>
      </w:pPr>
      <w:r>
        <w:br w:type="page"/>
      </w:r>
    </w:p>
    <w:p w14:paraId="09587738" w14:textId="77777777" w:rsidR="009C1FBC" w:rsidRDefault="009C1FBC" w:rsidP="009C1FBC">
      <w:pPr>
        <w:jc w:val="center"/>
        <w:rPr>
          <w:rFonts w:ascii="Montserrat" w:hAnsi="Montserrat"/>
          <w:b/>
          <w:bCs/>
          <w:sz w:val="20"/>
          <w:szCs w:val="20"/>
        </w:rPr>
      </w:pPr>
      <w:r>
        <w:rPr>
          <w:rFonts w:ascii="Montserrat" w:hAnsi="Montserrat"/>
          <w:b/>
          <w:bCs/>
          <w:sz w:val="20"/>
          <w:szCs w:val="20"/>
        </w:rPr>
        <w:lastRenderedPageBreak/>
        <w:t>ANEXO NUMERO 11 (ONCE)</w:t>
      </w:r>
    </w:p>
    <w:p w14:paraId="21E243FC" w14:textId="77777777" w:rsidR="009C1FBC" w:rsidRDefault="009C1FBC" w:rsidP="009C1FBC">
      <w:pPr>
        <w:jc w:val="center"/>
        <w:rPr>
          <w:rFonts w:ascii="Montserrat" w:hAnsi="Montserrat"/>
          <w:b/>
          <w:bCs/>
          <w:sz w:val="20"/>
          <w:szCs w:val="20"/>
        </w:rPr>
      </w:pPr>
    </w:p>
    <w:p w14:paraId="0056ED92" w14:textId="77777777" w:rsidR="009C1FBC" w:rsidRDefault="009C1FBC" w:rsidP="009C1FBC">
      <w:pPr>
        <w:jc w:val="center"/>
        <w:rPr>
          <w:rFonts w:ascii="Montserrat" w:hAnsi="Montserrat"/>
          <w:b/>
          <w:bCs/>
          <w:sz w:val="20"/>
          <w:szCs w:val="20"/>
        </w:rPr>
      </w:pPr>
      <w:r>
        <w:rPr>
          <w:rFonts w:ascii="Montserrat" w:hAnsi="Montserrat"/>
          <w:b/>
          <w:bCs/>
          <w:sz w:val="20"/>
          <w:szCs w:val="20"/>
        </w:rPr>
        <w:t xml:space="preserve">MANIFIESTO DE NO CONFLICTO DE INTERÉS </w:t>
      </w:r>
    </w:p>
    <w:p w14:paraId="21E4B768" w14:textId="77777777" w:rsidR="009C1FBC" w:rsidRDefault="009C1FBC" w:rsidP="009C1FBC">
      <w:pPr>
        <w:jc w:val="center"/>
        <w:rPr>
          <w:rFonts w:ascii="Montserrat" w:hAnsi="Montserrat"/>
          <w:sz w:val="20"/>
          <w:szCs w:val="20"/>
        </w:rPr>
      </w:pPr>
      <w:r>
        <w:rPr>
          <w:rFonts w:ascii="Montserrat" w:hAnsi="Montserrat"/>
          <w:sz w:val="20"/>
          <w:szCs w:val="20"/>
        </w:rPr>
        <w:t>PREFERENTEMENTE EN PAPEL MEMBRETADO DEL PARTICIPANTE.</w:t>
      </w:r>
    </w:p>
    <w:p w14:paraId="5E5CE18E" w14:textId="77777777" w:rsidR="009C1FBC" w:rsidRDefault="009C1FBC" w:rsidP="009C1FBC">
      <w:pPr>
        <w:jc w:val="center"/>
        <w:rPr>
          <w:rFonts w:ascii="Montserrat" w:hAnsi="Montserrat"/>
          <w:sz w:val="20"/>
          <w:szCs w:val="20"/>
        </w:rPr>
      </w:pPr>
    </w:p>
    <w:p w14:paraId="2C45E578" w14:textId="77777777" w:rsidR="009C1FBC" w:rsidRDefault="009C1FBC" w:rsidP="009C1FBC">
      <w:pPr>
        <w:jc w:val="both"/>
        <w:rPr>
          <w:rFonts w:ascii="Montserrat" w:hAnsi="Montserrat"/>
          <w:sz w:val="20"/>
          <w:szCs w:val="20"/>
        </w:rPr>
      </w:pPr>
    </w:p>
    <w:p w14:paraId="1081011E" w14:textId="77777777" w:rsidR="009C1FBC" w:rsidRDefault="009C1FBC" w:rsidP="009C1FBC">
      <w:pPr>
        <w:jc w:val="both"/>
        <w:rPr>
          <w:rFonts w:ascii="Montserrat" w:hAnsi="Montserrat"/>
          <w:sz w:val="20"/>
          <w:szCs w:val="20"/>
        </w:rPr>
      </w:pPr>
      <w:r>
        <w:rPr>
          <w:rFonts w:ascii="Montserrat" w:hAnsi="Montserrat"/>
          <w:sz w:val="20"/>
          <w:szCs w:val="20"/>
        </w:rPr>
        <w:t>Lugar y Fecha,  a _____ de ___________________ del 20___.</w:t>
      </w:r>
    </w:p>
    <w:p w14:paraId="40148B2E" w14:textId="77777777" w:rsidR="009C1FBC" w:rsidRDefault="009C1FBC" w:rsidP="009C1FBC">
      <w:pPr>
        <w:jc w:val="both"/>
        <w:rPr>
          <w:rFonts w:ascii="Montserrat" w:hAnsi="Montserrat"/>
          <w:sz w:val="20"/>
          <w:szCs w:val="20"/>
        </w:rPr>
      </w:pPr>
    </w:p>
    <w:p w14:paraId="6F2C2EC9" w14:textId="77777777" w:rsidR="009C1FBC" w:rsidRDefault="009C1FBC" w:rsidP="009C1FBC">
      <w:pPr>
        <w:jc w:val="both"/>
        <w:rPr>
          <w:rFonts w:ascii="Montserrat" w:hAnsi="Montserrat"/>
          <w:sz w:val="20"/>
          <w:szCs w:val="20"/>
        </w:rPr>
      </w:pPr>
      <w:r>
        <w:rPr>
          <w:rFonts w:ascii="Montserrat" w:hAnsi="Montserrat"/>
          <w:sz w:val="20"/>
          <w:szCs w:val="20"/>
        </w:rPr>
        <w:t>INSTITUTO MEXICANO DEL SEGURO SOCIAL</w:t>
      </w:r>
    </w:p>
    <w:p w14:paraId="0D0BD560" w14:textId="77777777" w:rsidR="009C1FBC" w:rsidRDefault="009C1FBC" w:rsidP="009C1FBC">
      <w:pPr>
        <w:jc w:val="both"/>
        <w:rPr>
          <w:rFonts w:ascii="Montserrat" w:hAnsi="Montserrat"/>
          <w:sz w:val="20"/>
          <w:szCs w:val="20"/>
        </w:rPr>
      </w:pPr>
      <w:r>
        <w:rPr>
          <w:rFonts w:ascii="Montserrat" w:hAnsi="Montserrat"/>
          <w:sz w:val="20"/>
          <w:szCs w:val="20"/>
        </w:rPr>
        <w:t>UMAE HOSPITAL DE ESPECIALIDADES C.M.N.O.</w:t>
      </w:r>
    </w:p>
    <w:p w14:paraId="1A057D33" w14:textId="77777777" w:rsidR="009C1FBC" w:rsidRDefault="009C1FBC" w:rsidP="009C1FBC">
      <w:pPr>
        <w:jc w:val="both"/>
        <w:rPr>
          <w:rFonts w:ascii="Montserrat" w:hAnsi="Montserrat"/>
          <w:sz w:val="20"/>
          <w:szCs w:val="20"/>
        </w:rPr>
      </w:pPr>
      <w:r>
        <w:rPr>
          <w:rFonts w:ascii="Montserrat" w:hAnsi="Montserrat"/>
          <w:sz w:val="20"/>
          <w:szCs w:val="20"/>
        </w:rPr>
        <w:t xml:space="preserve">DIRECCIÓN GENERAL </w:t>
      </w:r>
    </w:p>
    <w:p w14:paraId="5FA0BF47" w14:textId="77777777" w:rsidR="009C1FBC" w:rsidRDefault="009C1FBC" w:rsidP="009C1FBC">
      <w:pPr>
        <w:jc w:val="both"/>
        <w:rPr>
          <w:rFonts w:ascii="Montserrat" w:hAnsi="Montserrat"/>
          <w:sz w:val="20"/>
          <w:szCs w:val="20"/>
        </w:rPr>
      </w:pPr>
      <w:r>
        <w:rPr>
          <w:rFonts w:ascii="Montserrat" w:hAnsi="Montserrat"/>
          <w:sz w:val="20"/>
          <w:szCs w:val="20"/>
        </w:rPr>
        <w:t>DIRECCIÓN ADMINISTRATIVA</w:t>
      </w:r>
    </w:p>
    <w:p w14:paraId="34D6F803" w14:textId="77777777" w:rsidR="009C1FBC" w:rsidRDefault="009C1FBC" w:rsidP="009C1FBC">
      <w:pPr>
        <w:jc w:val="both"/>
        <w:rPr>
          <w:rFonts w:ascii="Montserrat" w:hAnsi="Montserrat"/>
          <w:sz w:val="20"/>
          <w:szCs w:val="20"/>
        </w:rPr>
      </w:pPr>
      <w:r>
        <w:rPr>
          <w:rFonts w:ascii="Montserrat" w:hAnsi="Montserrat"/>
          <w:sz w:val="20"/>
          <w:szCs w:val="20"/>
        </w:rPr>
        <w:t>DEPARTAMENTO DE ABASTECIMIENTO</w:t>
      </w:r>
    </w:p>
    <w:p w14:paraId="35F5502D" w14:textId="77777777" w:rsidR="009C1FBC" w:rsidRDefault="009C1FBC" w:rsidP="009C1FBC">
      <w:pPr>
        <w:jc w:val="both"/>
        <w:rPr>
          <w:rFonts w:ascii="Montserrat" w:hAnsi="Montserrat"/>
          <w:sz w:val="20"/>
          <w:szCs w:val="20"/>
        </w:rPr>
      </w:pPr>
    </w:p>
    <w:p w14:paraId="1F1193F5" w14:textId="77777777" w:rsidR="009C1FBC" w:rsidRDefault="009C1FBC" w:rsidP="009C1FBC">
      <w:pPr>
        <w:jc w:val="both"/>
        <w:rPr>
          <w:rFonts w:ascii="Montserrat" w:hAnsi="Montserrat"/>
          <w:sz w:val="20"/>
          <w:szCs w:val="20"/>
        </w:rPr>
      </w:pPr>
    </w:p>
    <w:p w14:paraId="0065EE08" w14:textId="77777777" w:rsidR="009C1FBC" w:rsidRDefault="009C1FBC" w:rsidP="009C1FB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1695C15" w14:textId="77777777" w:rsidR="009C1FBC" w:rsidRDefault="009C1FBC" w:rsidP="009C1FBC">
      <w:pPr>
        <w:jc w:val="both"/>
        <w:rPr>
          <w:rFonts w:ascii="Montserrat" w:hAnsi="Montserrat"/>
          <w:sz w:val="20"/>
          <w:szCs w:val="20"/>
        </w:rPr>
      </w:pPr>
    </w:p>
    <w:p w14:paraId="21FE6DCB" w14:textId="77777777" w:rsidR="009C1FBC" w:rsidRDefault="009C1FBC" w:rsidP="009C1FBC">
      <w:pPr>
        <w:jc w:val="both"/>
        <w:rPr>
          <w:rFonts w:ascii="Montserrat" w:hAnsi="Montserrat"/>
          <w:sz w:val="20"/>
          <w:szCs w:val="20"/>
        </w:rPr>
      </w:pPr>
    </w:p>
    <w:p w14:paraId="38C6D6A5" w14:textId="77777777" w:rsidR="009C1FBC" w:rsidRDefault="009C1FBC" w:rsidP="009C1FBC">
      <w:pPr>
        <w:jc w:val="both"/>
        <w:rPr>
          <w:rFonts w:ascii="Montserrat" w:hAnsi="Montserrat"/>
          <w:sz w:val="20"/>
          <w:szCs w:val="20"/>
        </w:rPr>
      </w:pPr>
    </w:p>
    <w:p w14:paraId="3F253FDF" w14:textId="77777777" w:rsidR="009C1FBC" w:rsidRDefault="009C1FBC" w:rsidP="009C1FBC">
      <w:pPr>
        <w:jc w:val="both"/>
        <w:rPr>
          <w:rFonts w:ascii="Montserrat" w:hAnsi="Montserrat"/>
          <w:sz w:val="20"/>
          <w:szCs w:val="20"/>
        </w:rPr>
      </w:pPr>
    </w:p>
    <w:p w14:paraId="1310363D" w14:textId="77777777" w:rsidR="009C1FBC" w:rsidRDefault="009C1FBC" w:rsidP="009C1FBC">
      <w:pPr>
        <w:jc w:val="both"/>
        <w:rPr>
          <w:rFonts w:ascii="Montserrat" w:hAnsi="Montserrat"/>
          <w:sz w:val="20"/>
          <w:szCs w:val="20"/>
        </w:rPr>
      </w:pPr>
    </w:p>
    <w:p w14:paraId="6FFD8F09" w14:textId="77777777" w:rsidR="009C1FBC" w:rsidRDefault="009C1FBC" w:rsidP="009C1FBC">
      <w:pPr>
        <w:jc w:val="both"/>
        <w:rPr>
          <w:rFonts w:ascii="Montserrat" w:hAnsi="Montserrat"/>
          <w:sz w:val="20"/>
          <w:szCs w:val="20"/>
        </w:rPr>
      </w:pPr>
    </w:p>
    <w:p w14:paraId="6D65340B" w14:textId="77777777" w:rsidR="009C1FBC" w:rsidRDefault="009C1FBC" w:rsidP="009C1FBC">
      <w:pPr>
        <w:jc w:val="center"/>
        <w:rPr>
          <w:rFonts w:ascii="Montserrat" w:hAnsi="Montserrat"/>
          <w:sz w:val="20"/>
          <w:szCs w:val="20"/>
        </w:rPr>
      </w:pPr>
    </w:p>
    <w:p w14:paraId="5E8A79DD" w14:textId="77777777" w:rsidR="009C1FBC" w:rsidRDefault="009C1FBC" w:rsidP="009C1FBC">
      <w:pPr>
        <w:jc w:val="center"/>
        <w:rPr>
          <w:rFonts w:ascii="Montserrat" w:hAnsi="Montserrat"/>
          <w:sz w:val="20"/>
          <w:szCs w:val="20"/>
        </w:rPr>
      </w:pPr>
    </w:p>
    <w:p w14:paraId="0171F479" w14:textId="77777777" w:rsidR="009C1FBC" w:rsidRDefault="009C1FBC" w:rsidP="009C1FBC">
      <w:pPr>
        <w:jc w:val="center"/>
        <w:rPr>
          <w:rFonts w:ascii="Montserrat" w:hAnsi="Montserrat"/>
          <w:sz w:val="20"/>
          <w:szCs w:val="20"/>
        </w:rPr>
      </w:pPr>
      <w:r>
        <w:rPr>
          <w:rFonts w:ascii="Montserrat" w:hAnsi="Montserrat"/>
          <w:sz w:val="20"/>
          <w:szCs w:val="20"/>
        </w:rPr>
        <w:t>(UTILIZAR ÚNICAMENTE EL PÁRRAFO QUE CORRESPONDA)</w:t>
      </w:r>
    </w:p>
    <w:p w14:paraId="0BBC69A0" w14:textId="77777777" w:rsidR="009C1FBC" w:rsidRDefault="009C1FBC" w:rsidP="009C1FBC">
      <w:pPr>
        <w:jc w:val="center"/>
        <w:rPr>
          <w:rFonts w:ascii="Montserrat" w:hAnsi="Montserrat"/>
          <w:sz w:val="20"/>
          <w:szCs w:val="20"/>
        </w:rPr>
      </w:pPr>
    </w:p>
    <w:p w14:paraId="562CE449" w14:textId="77777777" w:rsidR="009C1FBC" w:rsidRDefault="009C1FBC" w:rsidP="009C1FBC">
      <w:pPr>
        <w:jc w:val="center"/>
        <w:rPr>
          <w:rFonts w:ascii="Montserrat" w:hAnsi="Montserrat"/>
          <w:sz w:val="20"/>
          <w:szCs w:val="20"/>
        </w:rPr>
      </w:pPr>
      <w:r>
        <w:rPr>
          <w:rFonts w:ascii="Montserrat" w:hAnsi="Montserrat"/>
          <w:sz w:val="20"/>
          <w:szCs w:val="20"/>
        </w:rPr>
        <w:t>_______________________________________________</w:t>
      </w:r>
    </w:p>
    <w:p w14:paraId="133E9C9A" w14:textId="77777777" w:rsidR="009C1FBC" w:rsidRDefault="009C1FBC" w:rsidP="009C1FBC">
      <w:pPr>
        <w:jc w:val="center"/>
        <w:rPr>
          <w:rFonts w:ascii="Montserrat" w:hAnsi="Montserrat"/>
          <w:sz w:val="20"/>
          <w:szCs w:val="20"/>
        </w:rPr>
      </w:pPr>
    </w:p>
    <w:p w14:paraId="640A742B" w14:textId="77777777" w:rsidR="009C1FBC" w:rsidRDefault="009C1FBC" w:rsidP="009C1FBC">
      <w:pPr>
        <w:jc w:val="center"/>
        <w:rPr>
          <w:rFonts w:ascii="Montserrat" w:hAnsi="Montserrat"/>
          <w:sz w:val="20"/>
          <w:szCs w:val="20"/>
        </w:rPr>
      </w:pPr>
      <w:r>
        <w:rPr>
          <w:rFonts w:ascii="Montserrat" w:hAnsi="Montserrat"/>
          <w:sz w:val="20"/>
          <w:szCs w:val="20"/>
        </w:rPr>
        <w:t>NOMBRE Y FIRMA DE LOS SOCIOS O ACCIONISTAS</w:t>
      </w:r>
    </w:p>
    <w:p w14:paraId="0017869E" w14:textId="77777777" w:rsidR="009C1FBC" w:rsidRDefault="009C1FBC" w:rsidP="009C1FBC">
      <w:pPr>
        <w:jc w:val="center"/>
        <w:rPr>
          <w:rFonts w:ascii="Montserrat" w:hAnsi="Montserrat"/>
          <w:sz w:val="20"/>
          <w:szCs w:val="20"/>
        </w:rPr>
      </w:pPr>
      <w:r>
        <w:rPr>
          <w:rFonts w:ascii="Montserrat" w:hAnsi="Montserrat"/>
          <w:sz w:val="20"/>
          <w:szCs w:val="20"/>
        </w:rPr>
        <w:t>QUE EJERZAN CONTROL SOBRE LA SOCIEDAD</w:t>
      </w:r>
    </w:p>
    <w:p w14:paraId="21940B94" w14:textId="77777777" w:rsidR="009C1FBC" w:rsidRDefault="009C1FBC" w:rsidP="009C1FBC">
      <w:pPr>
        <w:jc w:val="center"/>
        <w:rPr>
          <w:rFonts w:ascii="Montserrat" w:hAnsi="Montserrat"/>
          <w:sz w:val="20"/>
          <w:szCs w:val="20"/>
        </w:rPr>
      </w:pPr>
    </w:p>
    <w:p w14:paraId="478CFEBD" w14:textId="77777777" w:rsidR="009C1FBC" w:rsidRDefault="009C1FBC" w:rsidP="009C1FBC">
      <w:pPr>
        <w:jc w:val="center"/>
        <w:rPr>
          <w:rFonts w:ascii="Montserrat" w:hAnsi="Montserrat"/>
          <w:sz w:val="20"/>
          <w:szCs w:val="20"/>
        </w:rPr>
      </w:pPr>
    </w:p>
    <w:p w14:paraId="07157533" w14:textId="77777777" w:rsidR="009C1FBC" w:rsidRPr="00F5248C" w:rsidRDefault="009C1FBC" w:rsidP="009C1FBC">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4AFB902" w14:textId="77777777" w:rsidR="0039741B" w:rsidRDefault="0039741B">
      <w:pPr>
        <w:spacing w:after="200" w:line="276" w:lineRule="auto"/>
      </w:pPr>
      <w:r>
        <w:br w:type="page"/>
      </w:r>
    </w:p>
    <w:p w14:paraId="7459599D" w14:textId="4CC65E1E" w:rsidR="0039741B" w:rsidRDefault="0039741B" w:rsidP="0039741B">
      <w:pPr>
        <w:spacing w:after="200" w:line="276" w:lineRule="auto"/>
        <w:jc w:val="center"/>
        <w:rPr>
          <w:rFonts w:ascii="Montserrat" w:hAnsi="Montserrat" w:cs="Arial"/>
          <w:b/>
          <w:sz w:val="20"/>
          <w:szCs w:val="20"/>
        </w:rPr>
      </w:pPr>
      <w:r>
        <w:rPr>
          <w:rFonts w:ascii="Montserrat" w:hAnsi="Montserrat"/>
          <w:b/>
          <w:bCs/>
          <w:sz w:val="20"/>
          <w:szCs w:val="20"/>
        </w:rPr>
        <w:lastRenderedPageBreak/>
        <w:t>ANEXO NUMERO 12 (DOCE)</w:t>
      </w:r>
    </w:p>
    <w:p w14:paraId="60393B6E" w14:textId="77777777" w:rsidR="00A75EB4" w:rsidRPr="00C3102E" w:rsidRDefault="00A75EB4" w:rsidP="00A75EB4">
      <w:pPr>
        <w:ind w:right="193"/>
        <w:jc w:val="center"/>
        <w:rPr>
          <w:rFonts w:ascii="Montserrat" w:hAnsi="Montserrat" w:cs="Arial"/>
          <w:b/>
          <w:sz w:val="20"/>
          <w:szCs w:val="20"/>
        </w:rPr>
      </w:pPr>
      <w:r w:rsidRPr="00C3102E">
        <w:rPr>
          <w:rFonts w:ascii="Montserrat" w:hAnsi="Montserrat" w:cs="Arial"/>
          <w:b/>
          <w:sz w:val="20"/>
          <w:szCs w:val="20"/>
        </w:rPr>
        <w:t xml:space="preserve">FORMATO DE </w:t>
      </w:r>
      <w:r>
        <w:rPr>
          <w:rFonts w:ascii="Montserrat" w:hAnsi="Montserrat" w:cs="Arial"/>
          <w:b/>
          <w:sz w:val="20"/>
          <w:szCs w:val="20"/>
        </w:rPr>
        <w:t>CUMPLIMIENTO DE NORMAS PARA CLAVES DE LOS GRUPOS 060, 070 Y 080</w:t>
      </w:r>
    </w:p>
    <w:p w14:paraId="0EA9E15A" w14:textId="77777777" w:rsidR="00A75EB4" w:rsidRPr="00C3102E" w:rsidRDefault="00A75EB4" w:rsidP="00A75EB4">
      <w:pPr>
        <w:ind w:right="193"/>
        <w:rPr>
          <w:rFonts w:ascii="Montserrat" w:hAnsi="Montserrat" w:cs="Arial"/>
          <w:b/>
          <w:sz w:val="20"/>
          <w:szCs w:val="20"/>
        </w:rPr>
      </w:pPr>
    </w:p>
    <w:p w14:paraId="2636ECE0" w14:textId="77777777" w:rsidR="00A75EB4" w:rsidRPr="00C3102E" w:rsidRDefault="00A75EB4" w:rsidP="00A75EB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242A032D" w14:textId="77777777" w:rsidR="00A75EB4" w:rsidRPr="00C3102E" w:rsidRDefault="00A75EB4" w:rsidP="00A75EB4">
      <w:pPr>
        <w:jc w:val="center"/>
        <w:rPr>
          <w:rFonts w:ascii="Montserrat" w:hAnsi="Montserrat" w:cs="Arial"/>
          <w:sz w:val="20"/>
          <w:szCs w:val="20"/>
        </w:rPr>
      </w:pPr>
      <w:r w:rsidRPr="00C3102E">
        <w:rPr>
          <w:rFonts w:ascii="Montserrat" w:hAnsi="Montserrat" w:cs="Arial"/>
          <w:sz w:val="20"/>
          <w:szCs w:val="20"/>
        </w:rPr>
        <w:t xml:space="preserve">(CARTA EN ORIGINAL, PAPEL MEMBRETADO Y FIRMA AUTÓGRAFA DEL </w:t>
      </w:r>
      <w:r>
        <w:rPr>
          <w:rFonts w:ascii="Montserrat" w:hAnsi="Montserrat" w:cs="Arial"/>
          <w:sz w:val="20"/>
          <w:szCs w:val="20"/>
        </w:rPr>
        <w:t>LICITANTE</w:t>
      </w:r>
      <w:r w:rsidRPr="00C3102E">
        <w:rPr>
          <w:rFonts w:ascii="Montserrat" w:hAnsi="Montserrat" w:cs="Arial"/>
          <w:sz w:val="20"/>
          <w:szCs w:val="20"/>
        </w:rPr>
        <w:t>)</w:t>
      </w:r>
    </w:p>
    <w:p w14:paraId="7AC898DB" w14:textId="77777777" w:rsidR="00A75EB4" w:rsidRPr="00C3102E" w:rsidRDefault="00A75EB4" w:rsidP="00A75EB4">
      <w:pPr>
        <w:tabs>
          <w:tab w:val="left" w:pos="3480"/>
        </w:tabs>
        <w:ind w:right="193"/>
        <w:jc w:val="both"/>
        <w:rPr>
          <w:rFonts w:ascii="Montserrat" w:hAnsi="Montserrat" w:cs="Arial"/>
          <w:sz w:val="20"/>
          <w:szCs w:val="20"/>
        </w:rPr>
      </w:pPr>
      <w:r w:rsidRPr="00C3102E">
        <w:rPr>
          <w:rFonts w:ascii="Montserrat" w:hAnsi="Montserrat" w:cs="Arial"/>
          <w:sz w:val="20"/>
          <w:szCs w:val="20"/>
        </w:rPr>
        <w:tab/>
      </w:r>
    </w:p>
    <w:p w14:paraId="7C9CFCA5" w14:textId="77777777" w:rsidR="00A75EB4" w:rsidRPr="00C3102E" w:rsidRDefault="00A75EB4" w:rsidP="00A75EB4">
      <w:pPr>
        <w:ind w:right="49"/>
        <w:jc w:val="right"/>
        <w:rPr>
          <w:rFonts w:ascii="Montserrat" w:hAnsi="Montserrat" w:cs="Arial"/>
          <w:sz w:val="20"/>
          <w:szCs w:val="20"/>
        </w:rPr>
      </w:pPr>
    </w:p>
    <w:p w14:paraId="2D954625" w14:textId="77777777" w:rsidR="00A75EB4" w:rsidRPr="00C3102E" w:rsidRDefault="00A75EB4" w:rsidP="00A75EB4">
      <w:pPr>
        <w:ind w:right="49"/>
        <w:jc w:val="right"/>
        <w:rPr>
          <w:rFonts w:ascii="Montserrat" w:hAnsi="Montserrat" w:cs="Arial"/>
          <w:sz w:val="20"/>
          <w:szCs w:val="20"/>
        </w:rPr>
      </w:pPr>
      <w:r w:rsidRPr="00C3102E">
        <w:rPr>
          <w:rFonts w:ascii="Montserrat" w:hAnsi="Montserrat" w:cs="Arial"/>
          <w:sz w:val="20"/>
          <w:szCs w:val="20"/>
        </w:rPr>
        <w:t xml:space="preserve">Ciudad de México </w:t>
      </w:r>
      <w:proofErr w:type="spellStart"/>
      <w:r w:rsidRPr="00C3102E">
        <w:rPr>
          <w:rFonts w:ascii="Montserrat" w:hAnsi="Montserrat" w:cs="Arial"/>
          <w:sz w:val="20"/>
          <w:szCs w:val="20"/>
        </w:rPr>
        <w:t>a______de___________de</w:t>
      </w:r>
      <w:proofErr w:type="spellEnd"/>
      <w:r w:rsidRPr="00C3102E">
        <w:rPr>
          <w:rFonts w:ascii="Montserrat" w:hAnsi="Montserrat" w:cs="Arial"/>
          <w:sz w:val="20"/>
          <w:szCs w:val="20"/>
        </w:rPr>
        <w:t xml:space="preserve"> ______</w:t>
      </w:r>
    </w:p>
    <w:p w14:paraId="52B0CB30" w14:textId="77777777" w:rsidR="00A75EB4" w:rsidRPr="00C3102E" w:rsidRDefault="00A75EB4" w:rsidP="00A75EB4">
      <w:pPr>
        <w:ind w:right="49"/>
        <w:jc w:val="right"/>
        <w:rPr>
          <w:rFonts w:ascii="Montserrat" w:hAnsi="Montserrat" w:cs="Arial"/>
          <w:sz w:val="20"/>
          <w:szCs w:val="20"/>
        </w:rPr>
      </w:pPr>
    </w:p>
    <w:p w14:paraId="636FD0CB" w14:textId="77777777" w:rsidR="00A75EB4" w:rsidRPr="00C3102E" w:rsidRDefault="00A75EB4" w:rsidP="00A75EB4">
      <w:pPr>
        <w:pStyle w:val="Sinespaciado"/>
        <w:rPr>
          <w:rFonts w:ascii="Montserrat" w:hAnsi="Montserrat" w:cs="Arial"/>
          <w:sz w:val="20"/>
          <w:szCs w:val="20"/>
        </w:rPr>
      </w:pPr>
    </w:p>
    <w:p w14:paraId="53A9EC36" w14:textId="77777777" w:rsidR="00A75EB4" w:rsidRPr="00C3102E" w:rsidRDefault="00A75EB4" w:rsidP="00A75EB4">
      <w:pPr>
        <w:rPr>
          <w:rFonts w:ascii="Montserrat" w:hAnsi="Montserrat" w:cs="Arial"/>
          <w:b/>
          <w:sz w:val="20"/>
          <w:szCs w:val="20"/>
        </w:rPr>
      </w:pPr>
      <w:r w:rsidRPr="00C3102E">
        <w:rPr>
          <w:rFonts w:ascii="Montserrat" w:hAnsi="Montserrat" w:cs="Arial"/>
          <w:b/>
          <w:sz w:val="20"/>
          <w:szCs w:val="20"/>
        </w:rPr>
        <w:t>Instituto Mexicano del Seguro Social</w:t>
      </w:r>
    </w:p>
    <w:p w14:paraId="38D7C61C" w14:textId="77777777" w:rsidR="00A75EB4" w:rsidRPr="00C3102E" w:rsidRDefault="00A75EB4" w:rsidP="00A75EB4">
      <w:pPr>
        <w:rPr>
          <w:rFonts w:ascii="Montserrat" w:hAnsi="Montserrat" w:cs="Arial"/>
          <w:b/>
          <w:sz w:val="20"/>
          <w:szCs w:val="20"/>
        </w:rPr>
      </w:pPr>
      <w:r w:rsidRPr="00C3102E">
        <w:rPr>
          <w:rFonts w:ascii="Montserrat" w:hAnsi="Montserrat" w:cs="Arial"/>
          <w:b/>
          <w:sz w:val="20"/>
          <w:szCs w:val="20"/>
        </w:rPr>
        <w:t>P r e  s e n t e.</w:t>
      </w:r>
    </w:p>
    <w:p w14:paraId="48D7E8A1" w14:textId="77777777" w:rsidR="00A75EB4" w:rsidRPr="00C3102E" w:rsidRDefault="00A75EB4" w:rsidP="00A75EB4">
      <w:pPr>
        <w:rPr>
          <w:rFonts w:ascii="Montserrat" w:eastAsia="Calibri" w:hAnsi="Montserrat" w:cs="Times New Roman"/>
          <w:b/>
          <w:sz w:val="20"/>
          <w:szCs w:val="20"/>
        </w:rPr>
      </w:pPr>
    </w:p>
    <w:p w14:paraId="1E0434C5" w14:textId="77777777" w:rsidR="00A75EB4" w:rsidRPr="00C3102E" w:rsidRDefault="00A75EB4" w:rsidP="00A75EB4">
      <w:pPr>
        <w:jc w:val="both"/>
        <w:rPr>
          <w:rFonts w:ascii="Montserrat" w:hAnsi="Montserrat" w:cs="Arial"/>
          <w:sz w:val="20"/>
          <w:szCs w:val="20"/>
        </w:rPr>
      </w:pPr>
      <w:r w:rsidRPr="00C3102E">
        <w:rPr>
          <w:rFonts w:ascii="Montserrat" w:hAnsi="Montserrat" w:cs="Arial"/>
          <w:sz w:val="20"/>
          <w:szCs w:val="20"/>
        </w:rPr>
        <w:t xml:space="preserve">El suscrito </w:t>
      </w:r>
      <w:r w:rsidRPr="00C3102E">
        <w:rPr>
          <w:rFonts w:ascii="Montserrat" w:hAnsi="Montserrat" w:cs="Arial"/>
          <w:b/>
          <w:bCs/>
          <w:sz w:val="20"/>
          <w:szCs w:val="20"/>
          <w:u w:val="single"/>
        </w:rPr>
        <w:t>(Nombre)</w:t>
      </w:r>
      <w:r w:rsidRPr="00C3102E">
        <w:rPr>
          <w:rFonts w:ascii="Montserrat" w:hAnsi="Montserrat" w:cs="Arial"/>
          <w:b/>
          <w:bCs/>
          <w:sz w:val="20"/>
          <w:szCs w:val="20"/>
        </w:rPr>
        <w:t>____________</w:t>
      </w:r>
      <w:r w:rsidRPr="00C3102E">
        <w:rPr>
          <w:rFonts w:ascii="Montserrat" w:hAnsi="Montserrat" w:cs="Arial"/>
          <w:sz w:val="20"/>
          <w:szCs w:val="20"/>
        </w:rPr>
        <w:t xml:space="preserve">, en mi calidad de Representante Legal o persona que cuenta con facultades para comprometer a la empresa  </w:t>
      </w:r>
      <w:r w:rsidRPr="00C3102E">
        <w:rPr>
          <w:rFonts w:ascii="Montserrat" w:hAnsi="Montserrat" w:cs="Arial"/>
          <w:b/>
          <w:bCs/>
          <w:sz w:val="20"/>
          <w:szCs w:val="20"/>
          <w:u w:val="single"/>
        </w:rPr>
        <w:t xml:space="preserve">(Nombre o Razón Social del </w:t>
      </w:r>
      <w:r>
        <w:rPr>
          <w:rFonts w:ascii="Montserrat" w:hAnsi="Montserrat" w:cs="Arial"/>
          <w:b/>
          <w:bCs/>
          <w:sz w:val="20"/>
          <w:szCs w:val="20"/>
          <w:u w:val="single"/>
        </w:rPr>
        <w:t>Licitante</w:t>
      </w:r>
      <w:r w:rsidRPr="00C3102E">
        <w:rPr>
          <w:rFonts w:ascii="Montserrat" w:hAnsi="Montserrat" w:cs="Arial"/>
          <w:b/>
          <w:bCs/>
          <w:sz w:val="20"/>
          <w:szCs w:val="20"/>
          <w:u w:val="single"/>
        </w:rPr>
        <w:t>)</w:t>
      </w:r>
      <w:r w:rsidRPr="00C3102E">
        <w:rPr>
          <w:rFonts w:ascii="Montserrat" w:hAnsi="Montserrat" w:cs="Arial"/>
          <w:sz w:val="20"/>
          <w:szCs w:val="20"/>
        </w:rPr>
        <w:t xml:space="preserve">, manifiesto que para las claves y registros sanitarios que oferta mi representada en el evento de licitación </w:t>
      </w:r>
      <w:r w:rsidRPr="00C3102E">
        <w:rPr>
          <w:rFonts w:ascii="Montserrat" w:hAnsi="Montserrat" w:cs="Arial"/>
          <w:b/>
          <w:sz w:val="20"/>
          <w:szCs w:val="20"/>
          <w:u w:val="single"/>
        </w:rPr>
        <w:t>(indicar el número de procedimiento)</w:t>
      </w:r>
      <w:r w:rsidRPr="00C3102E">
        <w:rPr>
          <w:rFonts w:ascii="Montserrat" w:hAnsi="Montserrat" w:cs="Arial"/>
          <w:sz w:val="20"/>
          <w:szCs w:val="20"/>
          <w:u w:val="single"/>
        </w:rPr>
        <w:t xml:space="preserve"> </w:t>
      </w:r>
      <w:r w:rsidRPr="00C3102E">
        <w:rPr>
          <w:rFonts w:ascii="Montserrat" w:hAnsi="Montserrat" w:cs="Arial"/>
          <w:sz w:val="20"/>
          <w:szCs w:val="20"/>
        </w:rPr>
        <w:t xml:space="preserve">y que se contienen en el Formato de  “Propuesta Técnica”, cumple con: </w:t>
      </w:r>
    </w:p>
    <w:p w14:paraId="22691999" w14:textId="77777777" w:rsidR="00A75EB4" w:rsidRPr="00C3102E" w:rsidRDefault="00A75EB4" w:rsidP="00A75EB4">
      <w:pPr>
        <w:jc w:val="both"/>
        <w:rPr>
          <w:rFonts w:ascii="Montserrat" w:hAnsi="Montserrat" w:cs="Arial"/>
          <w:sz w:val="20"/>
          <w:szCs w:val="20"/>
        </w:rPr>
      </w:pPr>
    </w:p>
    <w:p w14:paraId="3507C69E" w14:textId="77777777" w:rsidR="00A75EB4" w:rsidRPr="00C3102E" w:rsidRDefault="00A75EB4" w:rsidP="00A75EB4">
      <w:pPr>
        <w:contextualSpacing/>
        <w:jc w:val="both"/>
        <w:rPr>
          <w:rFonts w:ascii="Montserrat" w:eastAsia="Calibri" w:hAnsi="Montserrat" w:cs="Arial"/>
          <w:sz w:val="20"/>
          <w:szCs w:val="20"/>
          <w:lang w:eastAsia="es-ES"/>
        </w:rPr>
      </w:pPr>
      <w:r w:rsidRPr="00C3102E">
        <w:rPr>
          <w:rFonts w:ascii="Montserrat" w:eastAsia="Calibri" w:hAnsi="Montserrat" w:cs="Arial"/>
          <w:sz w:val="20"/>
          <w:szCs w:val="20"/>
          <w:lang w:eastAsia="es-ES"/>
        </w:rPr>
        <w:t xml:space="preserve">Lo establecido en la Ley General de Salud, en los artículos aplicables, Reglamento de Insumos para la Salud, Farmacopea de los Estados Unidos Mexicanos y sus suplementos, en las Normas Oficiales Mexicanas, Normas Mexicanas, Normas Internacionales, específicamente: </w:t>
      </w:r>
      <w:r w:rsidRPr="00C3102E">
        <w:rPr>
          <w:rFonts w:ascii="Montserrat" w:eastAsia="Calibri" w:hAnsi="Montserrat" w:cs="Arial"/>
          <w:b/>
          <w:sz w:val="20"/>
          <w:szCs w:val="20"/>
          <w:lang w:eastAsia="es-ES"/>
        </w:rPr>
        <w:t>NOM-137-SSA1-2008</w:t>
      </w:r>
      <w:r w:rsidRPr="00C3102E">
        <w:rPr>
          <w:rFonts w:ascii="Montserrat" w:eastAsia="Calibri" w:hAnsi="Montserrat" w:cs="Arial"/>
          <w:sz w:val="20"/>
          <w:szCs w:val="20"/>
          <w:lang w:eastAsia="es-ES"/>
        </w:rPr>
        <w:t xml:space="preserve">. Etiquetado de dispositivos médicos, </w:t>
      </w:r>
      <w:r w:rsidRPr="00C3102E">
        <w:rPr>
          <w:rFonts w:ascii="Montserrat" w:eastAsia="Calibri" w:hAnsi="Montserrat" w:cs="Arial"/>
          <w:b/>
          <w:sz w:val="20"/>
          <w:szCs w:val="20"/>
          <w:lang w:eastAsia="es-ES"/>
        </w:rPr>
        <w:t>NOM-241-SSA1-2012</w:t>
      </w:r>
      <w:r w:rsidRPr="00C3102E">
        <w:rPr>
          <w:rFonts w:ascii="Montserrat" w:eastAsia="Calibri" w:hAnsi="Montserrat" w:cs="Arial"/>
          <w:sz w:val="20"/>
          <w:szCs w:val="20"/>
          <w:lang w:eastAsia="es-ES"/>
        </w:rPr>
        <w:t xml:space="preserve">. Buenas Prácticas de fabricación para establecimientos dedicados a la fabricación de dispositivos médicos, </w:t>
      </w:r>
      <w:r w:rsidRPr="00C3102E">
        <w:rPr>
          <w:rFonts w:ascii="Montserrat" w:eastAsia="Calibri" w:hAnsi="Montserrat" w:cs="Arial"/>
          <w:b/>
          <w:sz w:val="20"/>
          <w:szCs w:val="20"/>
          <w:lang w:eastAsia="es-ES"/>
        </w:rPr>
        <w:t>NOM-240-SSA2-2010</w:t>
      </w:r>
      <w:r w:rsidRPr="00C3102E">
        <w:rPr>
          <w:rFonts w:ascii="Montserrat" w:eastAsia="Calibri" w:hAnsi="Montserrat" w:cs="Arial"/>
          <w:sz w:val="20"/>
          <w:szCs w:val="20"/>
          <w:lang w:eastAsia="es-ES"/>
        </w:rPr>
        <w:t xml:space="preserve"> Instalación y operación de la Tecno vigilancia, así como con las especificaciones técnicas del IMSS y a falta de éstas, de acuerdo a las especificaciones técnicas del fabricante, de conformidad con lo establecido en el artículo 60, Fracción III  de la Ley de Infraestructura de la Calidad.</w:t>
      </w:r>
    </w:p>
    <w:p w14:paraId="065B728B" w14:textId="77777777" w:rsidR="00A75EB4" w:rsidRPr="00C3102E" w:rsidRDefault="00A75EB4" w:rsidP="00A75EB4">
      <w:pPr>
        <w:ind w:left="720"/>
        <w:contextualSpacing/>
        <w:jc w:val="both"/>
        <w:rPr>
          <w:rFonts w:ascii="Montserrat" w:eastAsia="Calibri" w:hAnsi="Montserrat" w:cs="Arial"/>
          <w:sz w:val="20"/>
          <w:szCs w:val="20"/>
          <w:lang w:eastAsia="es-ES"/>
        </w:rPr>
      </w:pPr>
    </w:p>
    <w:p w14:paraId="7D45FB7C" w14:textId="77777777" w:rsidR="00A75EB4" w:rsidRPr="00C3102E" w:rsidRDefault="00A75EB4" w:rsidP="00A75EB4">
      <w:pPr>
        <w:contextualSpacing/>
        <w:jc w:val="both"/>
        <w:rPr>
          <w:rFonts w:ascii="Montserrat" w:eastAsia="Calibri" w:hAnsi="Montserrat" w:cs="Arial"/>
          <w:sz w:val="20"/>
          <w:szCs w:val="20"/>
          <w:lang w:eastAsia="es-ES"/>
        </w:rPr>
      </w:pPr>
      <w:r w:rsidRPr="00C3102E">
        <w:rPr>
          <w:rFonts w:ascii="Montserrat" w:eastAsia="Calibri" w:hAnsi="Montserrat" w:cs="Arial"/>
          <w:sz w:val="20"/>
          <w:szCs w:val="20"/>
          <w:lang w:eastAsia="es-ES"/>
        </w:rPr>
        <w:t>Asimismo, mí representada manifiesta que:</w:t>
      </w:r>
    </w:p>
    <w:p w14:paraId="00CDBEB5" w14:textId="77777777" w:rsidR="00A75EB4" w:rsidRPr="00C3102E" w:rsidRDefault="00A75EB4" w:rsidP="00A75EB4">
      <w:pPr>
        <w:pStyle w:val="Prrafodelista"/>
        <w:ind w:left="0"/>
        <w:jc w:val="both"/>
        <w:rPr>
          <w:rFonts w:ascii="Montserrat" w:eastAsia="Calibri" w:hAnsi="Montserrat"/>
          <w:sz w:val="20"/>
          <w:szCs w:val="20"/>
          <w:lang w:eastAsia="es-ES"/>
        </w:rPr>
      </w:pPr>
    </w:p>
    <w:p w14:paraId="7019E690" w14:textId="77777777" w:rsidR="00A75EB4" w:rsidRPr="00C3102E" w:rsidRDefault="00A75EB4" w:rsidP="00A75EB4">
      <w:pPr>
        <w:pStyle w:val="Prrafodelista"/>
        <w:numPr>
          <w:ilvl w:val="0"/>
          <w:numId w:val="3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En el proceso de fabricación, almacenamiento y distribución se cumple con las disposiciones aplicables de la Ley General de Salud, y Farmacopea de los Estados Unidos Mexicanos y sus suplementos</w:t>
      </w:r>
    </w:p>
    <w:p w14:paraId="2CAF2717" w14:textId="77777777" w:rsidR="00A75EB4" w:rsidRPr="00C3102E" w:rsidRDefault="00A75EB4" w:rsidP="00A75EB4">
      <w:pPr>
        <w:pStyle w:val="Prrafodelista"/>
        <w:numPr>
          <w:ilvl w:val="0"/>
          <w:numId w:val="3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C3102E">
        <w:rPr>
          <w:rFonts w:ascii="Montserrat" w:eastAsia="Calibri" w:hAnsi="Montserrat"/>
          <w:sz w:val="20"/>
          <w:szCs w:val="20"/>
          <w:lang w:eastAsia="es-ES"/>
        </w:rPr>
        <w:t>ema</w:t>
      </w:r>
      <w:proofErr w:type="spellEnd"/>
      <w:r w:rsidRPr="00C3102E">
        <w:rPr>
          <w:rFonts w:ascii="Montserrat" w:eastAsia="Calibri" w:hAnsi="Montserrat"/>
          <w:sz w:val="20"/>
          <w:szCs w:val="20"/>
          <w:lang w:eastAsia="es-ES"/>
        </w:rPr>
        <w:t>), o por un laboratorio con alcance o acreditado en el estándar aplicable cuyos gastos correrán por cuenta del proveedor.</w:t>
      </w:r>
    </w:p>
    <w:p w14:paraId="567B5746" w14:textId="77777777" w:rsidR="00A75EB4" w:rsidRPr="00C3102E" w:rsidRDefault="00A75EB4" w:rsidP="00A75EB4">
      <w:pPr>
        <w:pStyle w:val="Prrafodelista"/>
        <w:numPr>
          <w:ilvl w:val="0"/>
          <w:numId w:val="3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Las descripciones y presentaciones ofertadas se apegan de manera estricta a la contenida en el Compendio Nacional de Insumos para la Salud</w:t>
      </w:r>
      <w:r w:rsidRPr="00C3102E">
        <w:rPr>
          <w:rFonts w:ascii="Montserrat" w:eastAsia="Calibri" w:hAnsi="Montserrat"/>
          <w:sz w:val="20"/>
          <w:szCs w:val="20"/>
        </w:rPr>
        <w:t xml:space="preserve"> del Instituto Mexicano del Seguro Social vigente, según corresponda.</w:t>
      </w:r>
    </w:p>
    <w:p w14:paraId="54D001EE" w14:textId="77777777" w:rsidR="00A75EB4" w:rsidRPr="00C3102E" w:rsidRDefault="00A75EB4" w:rsidP="00A75EB4">
      <w:pPr>
        <w:pStyle w:val="Prrafodelista"/>
        <w:jc w:val="both"/>
        <w:rPr>
          <w:rFonts w:ascii="Montserrat" w:eastAsia="Calibri" w:hAnsi="Montserrat" w:cs="Arial"/>
          <w:sz w:val="20"/>
          <w:szCs w:val="20"/>
          <w:lang w:eastAsia="es-ES"/>
        </w:rPr>
      </w:pPr>
    </w:p>
    <w:p w14:paraId="4AE6D7B5" w14:textId="77777777" w:rsidR="00A75EB4" w:rsidRPr="00C3102E" w:rsidRDefault="00A75EB4" w:rsidP="00A75EB4">
      <w:pPr>
        <w:pStyle w:val="Prrafodelista"/>
        <w:jc w:val="both"/>
        <w:rPr>
          <w:rFonts w:ascii="Montserrat" w:eastAsia="Calibri" w:hAnsi="Montserrat" w:cs="Arial"/>
          <w:sz w:val="20"/>
          <w:szCs w:val="20"/>
          <w:lang w:eastAsia="es-ES"/>
        </w:rPr>
      </w:pPr>
    </w:p>
    <w:p w14:paraId="14EE2933" w14:textId="77777777" w:rsidR="00A75EB4" w:rsidRPr="00C3102E" w:rsidRDefault="00A75EB4" w:rsidP="00A75EB4">
      <w:pPr>
        <w:pStyle w:val="Prrafodelista"/>
        <w:jc w:val="both"/>
        <w:rPr>
          <w:rFonts w:ascii="Montserrat" w:eastAsia="Calibri" w:hAnsi="Montserrat" w:cs="Arial"/>
          <w:sz w:val="20"/>
          <w:szCs w:val="20"/>
          <w:lang w:eastAsia="es-ES"/>
        </w:rPr>
      </w:pPr>
    </w:p>
    <w:p w14:paraId="0FAF5954" w14:textId="77777777" w:rsidR="00A75EB4" w:rsidRPr="00C3102E" w:rsidRDefault="00A75EB4" w:rsidP="00A75EB4">
      <w:pPr>
        <w:jc w:val="center"/>
        <w:rPr>
          <w:rFonts w:ascii="Montserrat" w:hAnsi="Montserrat" w:cs="Arial"/>
          <w:b/>
          <w:sz w:val="20"/>
          <w:szCs w:val="20"/>
        </w:rPr>
      </w:pPr>
      <w:r w:rsidRPr="00C3102E">
        <w:rPr>
          <w:rFonts w:ascii="Montserrat" w:hAnsi="Montserrat" w:cs="Arial"/>
          <w:b/>
          <w:sz w:val="20"/>
          <w:szCs w:val="20"/>
        </w:rPr>
        <w:lastRenderedPageBreak/>
        <w:t>___________________________________________________________</w:t>
      </w:r>
    </w:p>
    <w:p w14:paraId="5502B026" w14:textId="77777777" w:rsidR="00A75EB4" w:rsidRPr="00C3102E" w:rsidRDefault="00A75EB4" w:rsidP="00A75EB4">
      <w:pPr>
        <w:jc w:val="center"/>
        <w:rPr>
          <w:rFonts w:ascii="Montserrat" w:hAnsi="Montserrat" w:cs="Arial"/>
          <w:b/>
          <w:sz w:val="20"/>
          <w:szCs w:val="20"/>
        </w:rPr>
      </w:pPr>
      <w:r w:rsidRPr="00C3102E">
        <w:rPr>
          <w:rFonts w:ascii="Montserrat" w:hAnsi="Montserrat" w:cs="Arial"/>
          <w:b/>
          <w:sz w:val="20"/>
          <w:szCs w:val="20"/>
        </w:rPr>
        <w:t>NOMBRE Y FIRMA</w:t>
      </w:r>
    </w:p>
    <w:p w14:paraId="632C8A54" w14:textId="77777777" w:rsidR="00A75EB4" w:rsidRPr="00C3102E" w:rsidRDefault="00A75EB4" w:rsidP="00A75EB4">
      <w:pPr>
        <w:jc w:val="center"/>
        <w:rPr>
          <w:rFonts w:ascii="Montserrat" w:hAnsi="Montserrat" w:cs="Arial"/>
          <w:b/>
          <w:sz w:val="20"/>
          <w:szCs w:val="20"/>
        </w:rPr>
      </w:pPr>
      <w:r w:rsidRPr="00C3102E">
        <w:rPr>
          <w:rFonts w:ascii="Montserrat" w:hAnsi="Montserrat" w:cs="Arial"/>
          <w:b/>
          <w:sz w:val="20"/>
          <w:szCs w:val="20"/>
        </w:rPr>
        <w:t xml:space="preserve">DEL REPRESENTANTE LEGAL DEL </w:t>
      </w:r>
      <w:r>
        <w:rPr>
          <w:rFonts w:ascii="Montserrat" w:hAnsi="Montserrat" w:cs="Arial"/>
          <w:b/>
          <w:sz w:val="20"/>
          <w:szCs w:val="20"/>
        </w:rPr>
        <w:t>LICITANTE</w:t>
      </w:r>
      <w:r w:rsidRPr="00C3102E">
        <w:rPr>
          <w:rFonts w:ascii="Montserrat" w:hAnsi="Montserrat" w:cs="Arial"/>
          <w:b/>
          <w:sz w:val="20"/>
          <w:szCs w:val="20"/>
        </w:rPr>
        <w:t xml:space="preserve">. </w:t>
      </w:r>
    </w:p>
    <w:p w14:paraId="565D269D" w14:textId="0CB6E9EF" w:rsidR="00774A0E" w:rsidRPr="00A143A8" w:rsidRDefault="00774A0E" w:rsidP="0039741B">
      <w:pPr>
        <w:jc w:val="center"/>
        <w:rPr>
          <w:rFonts w:ascii="Montserrat" w:hAnsi="Montserrat"/>
          <w:sz w:val="20"/>
          <w:szCs w:val="20"/>
        </w:rPr>
      </w:pPr>
    </w:p>
    <w:p w14:paraId="619090F7" w14:textId="77777777" w:rsidR="00413094" w:rsidRPr="009C1FBC" w:rsidRDefault="00413094" w:rsidP="009C1FBC"/>
    <w:sectPr w:rsidR="00413094" w:rsidRPr="009C1FBC" w:rsidSect="00801DB0">
      <w:headerReference w:type="default" r:id="rId15"/>
      <w:footerReference w:type="default" r:id="rId16"/>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3FAD1" w14:textId="77777777" w:rsidR="007A5C83" w:rsidRDefault="007A5C83" w:rsidP="00984A99">
      <w:r>
        <w:separator/>
      </w:r>
    </w:p>
  </w:endnote>
  <w:endnote w:type="continuationSeparator" w:id="0">
    <w:p w14:paraId="2AE3B57B" w14:textId="77777777" w:rsidR="007A5C83" w:rsidRDefault="007A5C83"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Content>
      <w:sdt>
        <w:sdtPr>
          <w:id w:val="860082579"/>
          <w:docPartObj>
            <w:docPartGallery w:val="Page Numbers (Top of Page)"/>
            <w:docPartUnique/>
          </w:docPartObj>
        </w:sdtPr>
        <w:sdtContent>
          <w:p w14:paraId="66CE9984" w14:textId="7F9DCBBB" w:rsidR="00474774" w:rsidRDefault="00474774">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474774" w:rsidRPr="001B45F5" w:rsidRDefault="00474774"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40076F" w:rsidRPr="001B45F5" w:rsidRDefault="0040076F"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0B0BEA">
              <w:rPr>
                <w:rFonts w:ascii="Montserrat" w:hAnsi="Montserrat"/>
                <w:b/>
                <w:bCs/>
                <w:noProof/>
                <w:sz w:val="16"/>
                <w:szCs w:val="16"/>
              </w:rPr>
              <w:t>19</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0B0BEA">
              <w:rPr>
                <w:rFonts w:ascii="Montserrat" w:hAnsi="Montserrat"/>
                <w:b/>
                <w:bCs/>
                <w:noProof/>
                <w:sz w:val="16"/>
                <w:szCs w:val="16"/>
              </w:rPr>
              <w:t>40</w:t>
            </w:r>
            <w:r w:rsidRPr="00801DB0">
              <w:rPr>
                <w:rFonts w:ascii="Montserrat" w:hAnsi="Montserrat"/>
                <w:b/>
                <w:bCs/>
                <w:sz w:val="16"/>
                <w:szCs w:val="16"/>
              </w:rPr>
              <w:fldChar w:fldCharType="end"/>
            </w:r>
          </w:p>
        </w:sdtContent>
      </w:sdt>
    </w:sdtContent>
  </w:sdt>
  <w:p w14:paraId="47FEE8D4" w14:textId="602F806B" w:rsidR="00474774" w:rsidRDefault="00474774"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BF64C" w14:textId="77777777" w:rsidR="007A5C83" w:rsidRDefault="007A5C83" w:rsidP="00984A99">
      <w:r>
        <w:separator/>
      </w:r>
    </w:p>
  </w:footnote>
  <w:footnote w:type="continuationSeparator" w:id="0">
    <w:p w14:paraId="189F9DBF" w14:textId="77777777" w:rsidR="007A5C83" w:rsidRDefault="007A5C83"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474774" w:rsidRDefault="00474774"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474774" w:rsidRPr="00F5248C" w:rsidRDefault="00474774"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474774" w:rsidRPr="00F5248C" w:rsidRDefault="00474774"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474774" w:rsidRPr="00F5248C" w:rsidRDefault="00474774"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474774" w:rsidRPr="00F5248C" w:rsidRDefault="00474774"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474774" w:rsidRDefault="00474774"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474774" w:rsidRPr="00F5248C" w:rsidRDefault="00474774"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474774" w:rsidRPr="00C0299D" w:rsidRDefault="00474774"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40076F" w:rsidRPr="00F5248C" w:rsidRDefault="0040076F"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40076F" w:rsidRPr="00F5248C" w:rsidRDefault="0040076F"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40076F" w:rsidRPr="00F5248C" w:rsidRDefault="0040076F"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40076F" w:rsidRPr="00F5248C" w:rsidRDefault="0040076F"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40076F" w:rsidRDefault="0040076F"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40076F" w:rsidRPr="00F5248C" w:rsidRDefault="0040076F"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40076F" w:rsidRPr="00C0299D" w:rsidRDefault="0040076F"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6">
    <w:nsid w:val="24422487"/>
    <w:multiLevelType w:val="hybridMultilevel"/>
    <w:tmpl w:val="E13C5024"/>
    <w:lvl w:ilvl="0" w:tplc="8CB4368C">
      <w:numFmt w:val="bullet"/>
      <w:lvlText w:val=""/>
      <w:lvlJc w:val="left"/>
      <w:pPr>
        <w:ind w:left="644" w:hanging="360"/>
      </w:pPr>
      <w:rPr>
        <w:rFonts w:ascii="Symbol" w:eastAsia="Calibr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6F51DF8"/>
    <w:multiLevelType w:val="hybridMultilevel"/>
    <w:tmpl w:val="2020F31E"/>
    <w:lvl w:ilvl="0" w:tplc="02E4672A">
      <w:start w:val="2"/>
      <w:numFmt w:val="bullet"/>
      <w:lvlText w:val="-"/>
      <w:lvlJc w:val="left"/>
      <w:pPr>
        <w:ind w:left="720" w:hanging="360"/>
      </w:pPr>
      <w:rPr>
        <w:rFonts w:ascii="Montserrat" w:eastAsiaTheme="minorHAns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7">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A6136A6"/>
    <w:multiLevelType w:val="hybridMultilevel"/>
    <w:tmpl w:val="16727332"/>
    <w:lvl w:ilvl="0" w:tplc="C994E8AE">
      <w:start w:val="1"/>
      <w:numFmt w:val="upperLetter"/>
      <w:lvlText w:val="%1)"/>
      <w:lvlJc w:val="left"/>
      <w:pPr>
        <w:tabs>
          <w:tab w:val="num" w:pos="390"/>
        </w:tabs>
        <w:ind w:left="390" w:hanging="390"/>
      </w:pPr>
      <w:rPr>
        <w:rFonts w:hint="default"/>
        <w:b/>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30">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2">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9"/>
  </w:num>
  <w:num w:numId="3">
    <w:abstractNumId w:val="33"/>
  </w:num>
  <w:num w:numId="4">
    <w:abstractNumId w:val="19"/>
  </w:num>
  <w:num w:numId="5">
    <w:abstractNumId w:val="23"/>
  </w:num>
  <w:num w:numId="6">
    <w:abstractNumId w:val="32"/>
  </w:num>
  <w:num w:numId="7">
    <w:abstractNumId w:val="0"/>
  </w:num>
  <w:num w:numId="8">
    <w:abstractNumId w:val="17"/>
  </w:num>
  <w:num w:numId="9">
    <w:abstractNumId w:val="4"/>
  </w:num>
  <w:num w:numId="10">
    <w:abstractNumId w:val="2"/>
  </w:num>
  <w:num w:numId="11">
    <w:abstractNumId w:val="7"/>
  </w:num>
  <w:num w:numId="12">
    <w:abstractNumId w:val="35"/>
  </w:num>
  <w:num w:numId="13">
    <w:abstractNumId w:val="12"/>
  </w:num>
  <w:num w:numId="14">
    <w:abstractNumId w:val="15"/>
  </w:num>
  <w:num w:numId="15">
    <w:abstractNumId w:val="27"/>
  </w:num>
  <w:num w:numId="16">
    <w:abstractNumId w:val="14"/>
  </w:num>
  <w:num w:numId="17">
    <w:abstractNumId w:val="24"/>
  </w:num>
  <w:num w:numId="18">
    <w:abstractNumId w:val="37"/>
  </w:num>
  <w:num w:numId="19">
    <w:abstractNumId w:val="5"/>
  </w:num>
  <w:num w:numId="20">
    <w:abstractNumId w:val="3"/>
  </w:num>
  <w:num w:numId="21">
    <w:abstractNumId w:val="29"/>
  </w:num>
  <w:num w:numId="22">
    <w:abstractNumId w:val="1"/>
  </w:num>
  <w:num w:numId="23">
    <w:abstractNumId w:val="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8"/>
  </w:num>
  <w:num w:numId="27">
    <w:abstractNumId w:val="25"/>
  </w:num>
  <w:num w:numId="28">
    <w:abstractNumId w:val="13"/>
  </w:num>
  <w:num w:numId="29">
    <w:abstractNumId w:val="11"/>
  </w:num>
  <w:num w:numId="30">
    <w:abstractNumId w:val="26"/>
  </w:num>
  <w:num w:numId="31">
    <w:abstractNumId w:val="20"/>
  </w:num>
  <w:num w:numId="32">
    <w:abstractNumId w:val="22"/>
  </w:num>
  <w:num w:numId="33">
    <w:abstractNumId w:val="30"/>
  </w:num>
  <w:num w:numId="34">
    <w:abstractNumId w:va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8"/>
  </w:num>
  <w:num w:numId="38">
    <w:abstractNumId w:val="1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4E3B"/>
    <w:rsid w:val="00011E1C"/>
    <w:rsid w:val="000344FF"/>
    <w:rsid w:val="0005210F"/>
    <w:rsid w:val="0005351D"/>
    <w:rsid w:val="0006263D"/>
    <w:rsid w:val="00081FC1"/>
    <w:rsid w:val="00092D3E"/>
    <w:rsid w:val="00093AFE"/>
    <w:rsid w:val="000A3774"/>
    <w:rsid w:val="000B0BEA"/>
    <w:rsid w:val="000C4C39"/>
    <w:rsid w:val="000C742B"/>
    <w:rsid w:val="000D31E3"/>
    <w:rsid w:val="000D31EB"/>
    <w:rsid w:val="000F55FE"/>
    <w:rsid w:val="00101B9E"/>
    <w:rsid w:val="00117072"/>
    <w:rsid w:val="00134167"/>
    <w:rsid w:val="00145EC8"/>
    <w:rsid w:val="00161B35"/>
    <w:rsid w:val="00170F07"/>
    <w:rsid w:val="00173F73"/>
    <w:rsid w:val="0017773D"/>
    <w:rsid w:val="001829B9"/>
    <w:rsid w:val="001A0BFB"/>
    <w:rsid w:val="001D45E6"/>
    <w:rsid w:val="001D5EAC"/>
    <w:rsid w:val="00201CC3"/>
    <w:rsid w:val="002033CC"/>
    <w:rsid w:val="002044FB"/>
    <w:rsid w:val="0020709D"/>
    <w:rsid w:val="00212B06"/>
    <w:rsid w:val="00213C3B"/>
    <w:rsid w:val="002215AB"/>
    <w:rsid w:val="00221DFD"/>
    <w:rsid w:val="00246E2E"/>
    <w:rsid w:val="00253115"/>
    <w:rsid w:val="00260A1B"/>
    <w:rsid w:val="002D2C86"/>
    <w:rsid w:val="00304F84"/>
    <w:rsid w:val="00313CCC"/>
    <w:rsid w:val="00315AAC"/>
    <w:rsid w:val="003230A5"/>
    <w:rsid w:val="00336541"/>
    <w:rsid w:val="0034002B"/>
    <w:rsid w:val="00356304"/>
    <w:rsid w:val="00364944"/>
    <w:rsid w:val="00365F3B"/>
    <w:rsid w:val="00371951"/>
    <w:rsid w:val="00376113"/>
    <w:rsid w:val="003809EC"/>
    <w:rsid w:val="00394778"/>
    <w:rsid w:val="0039741B"/>
    <w:rsid w:val="00397B5E"/>
    <w:rsid w:val="003D272B"/>
    <w:rsid w:val="003F50AB"/>
    <w:rsid w:val="0040076F"/>
    <w:rsid w:val="004070D3"/>
    <w:rsid w:val="00407826"/>
    <w:rsid w:val="00413094"/>
    <w:rsid w:val="00420FF2"/>
    <w:rsid w:val="00421AC3"/>
    <w:rsid w:val="00447ADC"/>
    <w:rsid w:val="004504EA"/>
    <w:rsid w:val="00467062"/>
    <w:rsid w:val="00474774"/>
    <w:rsid w:val="00481691"/>
    <w:rsid w:val="0048679A"/>
    <w:rsid w:val="00492F1E"/>
    <w:rsid w:val="004A06BC"/>
    <w:rsid w:val="004A2C7A"/>
    <w:rsid w:val="004C1E16"/>
    <w:rsid w:val="004D4FC4"/>
    <w:rsid w:val="004F6150"/>
    <w:rsid w:val="005023FC"/>
    <w:rsid w:val="00517C23"/>
    <w:rsid w:val="00527AF3"/>
    <w:rsid w:val="00552D7F"/>
    <w:rsid w:val="0056722F"/>
    <w:rsid w:val="00570363"/>
    <w:rsid w:val="00584825"/>
    <w:rsid w:val="005950B0"/>
    <w:rsid w:val="005B055A"/>
    <w:rsid w:val="005C62AF"/>
    <w:rsid w:val="005F0159"/>
    <w:rsid w:val="005F7946"/>
    <w:rsid w:val="005F7982"/>
    <w:rsid w:val="005F7ADC"/>
    <w:rsid w:val="00604359"/>
    <w:rsid w:val="00606BA6"/>
    <w:rsid w:val="00612F9D"/>
    <w:rsid w:val="00657378"/>
    <w:rsid w:val="006922A2"/>
    <w:rsid w:val="006B19AE"/>
    <w:rsid w:val="006C2855"/>
    <w:rsid w:val="00700D78"/>
    <w:rsid w:val="0070235E"/>
    <w:rsid w:val="00706951"/>
    <w:rsid w:val="00715C21"/>
    <w:rsid w:val="00716367"/>
    <w:rsid w:val="00725778"/>
    <w:rsid w:val="0072638C"/>
    <w:rsid w:val="00740508"/>
    <w:rsid w:val="00740C39"/>
    <w:rsid w:val="00742A0D"/>
    <w:rsid w:val="00756051"/>
    <w:rsid w:val="0076798C"/>
    <w:rsid w:val="00770BA6"/>
    <w:rsid w:val="007734B4"/>
    <w:rsid w:val="00774A0E"/>
    <w:rsid w:val="007771A5"/>
    <w:rsid w:val="00781848"/>
    <w:rsid w:val="00787498"/>
    <w:rsid w:val="0079292F"/>
    <w:rsid w:val="007967FD"/>
    <w:rsid w:val="007A5C1B"/>
    <w:rsid w:val="007A5C83"/>
    <w:rsid w:val="007B1A65"/>
    <w:rsid w:val="007B3E21"/>
    <w:rsid w:val="007B6100"/>
    <w:rsid w:val="007C0A97"/>
    <w:rsid w:val="007F070D"/>
    <w:rsid w:val="00801DB0"/>
    <w:rsid w:val="00813CFE"/>
    <w:rsid w:val="00836650"/>
    <w:rsid w:val="00837225"/>
    <w:rsid w:val="008429E3"/>
    <w:rsid w:val="00870F70"/>
    <w:rsid w:val="00885CF9"/>
    <w:rsid w:val="008A0A95"/>
    <w:rsid w:val="008A5F8D"/>
    <w:rsid w:val="008A7BA6"/>
    <w:rsid w:val="008B2526"/>
    <w:rsid w:val="008B5DEE"/>
    <w:rsid w:val="008C6483"/>
    <w:rsid w:val="008D1BBB"/>
    <w:rsid w:val="008E3FAA"/>
    <w:rsid w:val="008F2099"/>
    <w:rsid w:val="00904F8E"/>
    <w:rsid w:val="009075A9"/>
    <w:rsid w:val="00911725"/>
    <w:rsid w:val="009134E7"/>
    <w:rsid w:val="009156DB"/>
    <w:rsid w:val="00921F8B"/>
    <w:rsid w:val="00934404"/>
    <w:rsid w:val="00953D50"/>
    <w:rsid w:val="0096054C"/>
    <w:rsid w:val="0096792B"/>
    <w:rsid w:val="00970080"/>
    <w:rsid w:val="009700FB"/>
    <w:rsid w:val="0097207A"/>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75EB4"/>
    <w:rsid w:val="00AB43BB"/>
    <w:rsid w:val="00AD05B4"/>
    <w:rsid w:val="00AF00D5"/>
    <w:rsid w:val="00AF2616"/>
    <w:rsid w:val="00AF3278"/>
    <w:rsid w:val="00AF3D90"/>
    <w:rsid w:val="00AF5286"/>
    <w:rsid w:val="00AF59C8"/>
    <w:rsid w:val="00B02A37"/>
    <w:rsid w:val="00B10452"/>
    <w:rsid w:val="00B126E9"/>
    <w:rsid w:val="00B26078"/>
    <w:rsid w:val="00B6221E"/>
    <w:rsid w:val="00B62945"/>
    <w:rsid w:val="00B73BBE"/>
    <w:rsid w:val="00B846C5"/>
    <w:rsid w:val="00B96FEA"/>
    <w:rsid w:val="00BA322B"/>
    <w:rsid w:val="00BA3537"/>
    <w:rsid w:val="00BA556E"/>
    <w:rsid w:val="00BA6CB5"/>
    <w:rsid w:val="00BE7230"/>
    <w:rsid w:val="00BF1BF1"/>
    <w:rsid w:val="00C121C3"/>
    <w:rsid w:val="00C13D9E"/>
    <w:rsid w:val="00C14202"/>
    <w:rsid w:val="00C35262"/>
    <w:rsid w:val="00C35836"/>
    <w:rsid w:val="00C4666A"/>
    <w:rsid w:val="00C4785D"/>
    <w:rsid w:val="00C76805"/>
    <w:rsid w:val="00C838AD"/>
    <w:rsid w:val="00C93878"/>
    <w:rsid w:val="00C958C1"/>
    <w:rsid w:val="00C96A31"/>
    <w:rsid w:val="00CA14A6"/>
    <w:rsid w:val="00CA624D"/>
    <w:rsid w:val="00CE295D"/>
    <w:rsid w:val="00CE3636"/>
    <w:rsid w:val="00CF0B54"/>
    <w:rsid w:val="00D44587"/>
    <w:rsid w:val="00D61379"/>
    <w:rsid w:val="00D70853"/>
    <w:rsid w:val="00D929E6"/>
    <w:rsid w:val="00D9538C"/>
    <w:rsid w:val="00DB75A7"/>
    <w:rsid w:val="00DC0A09"/>
    <w:rsid w:val="00DC24D3"/>
    <w:rsid w:val="00DD161D"/>
    <w:rsid w:val="00DE571C"/>
    <w:rsid w:val="00E16AFE"/>
    <w:rsid w:val="00E22C94"/>
    <w:rsid w:val="00E45359"/>
    <w:rsid w:val="00E53148"/>
    <w:rsid w:val="00E5340A"/>
    <w:rsid w:val="00E669D0"/>
    <w:rsid w:val="00E93A57"/>
    <w:rsid w:val="00EC4EF1"/>
    <w:rsid w:val="00ED1106"/>
    <w:rsid w:val="00ED14A8"/>
    <w:rsid w:val="00ED3CB7"/>
    <w:rsid w:val="00EE2F94"/>
    <w:rsid w:val="00F01F80"/>
    <w:rsid w:val="00F02900"/>
    <w:rsid w:val="00F2342F"/>
    <w:rsid w:val="00F246AD"/>
    <w:rsid w:val="00F36F4A"/>
    <w:rsid w:val="00F46404"/>
    <w:rsid w:val="00F60138"/>
    <w:rsid w:val="00F6777B"/>
    <w:rsid w:val="00F962FC"/>
    <w:rsid w:val="00FB70E3"/>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13333850">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94170359">
      <w:bodyDiv w:val="1"/>
      <w:marLeft w:val="0"/>
      <w:marRight w:val="0"/>
      <w:marTop w:val="0"/>
      <w:marBottom w:val="0"/>
      <w:divBdr>
        <w:top w:val="none" w:sz="0" w:space="0" w:color="auto"/>
        <w:left w:val="none" w:sz="0" w:space="0" w:color="auto"/>
        <w:bottom w:val="none" w:sz="0" w:space="0" w:color="auto"/>
        <w:right w:val="none" w:sz="0" w:space="0" w:color="auto"/>
      </w:divBdr>
    </w:div>
    <w:div w:id="907882383">
      <w:bodyDiv w:val="1"/>
      <w:marLeft w:val="0"/>
      <w:marRight w:val="0"/>
      <w:marTop w:val="0"/>
      <w:marBottom w:val="0"/>
      <w:divBdr>
        <w:top w:val="none" w:sz="0" w:space="0" w:color="auto"/>
        <w:left w:val="none" w:sz="0" w:space="0" w:color="auto"/>
        <w:bottom w:val="none" w:sz="0" w:space="0" w:color="auto"/>
        <w:right w:val="none" w:sz="0" w:space="0" w:color="auto"/>
      </w:divBdr>
    </w:div>
    <w:div w:id="927035318">
      <w:bodyDiv w:val="1"/>
      <w:marLeft w:val="0"/>
      <w:marRight w:val="0"/>
      <w:marTop w:val="0"/>
      <w:marBottom w:val="0"/>
      <w:divBdr>
        <w:top w:val="none" w:sz="0" w:space="0" w:color="auto"/>
        <w:left w:val="none" w:sz="0" w:space="0" w:color="auto"/>
        <w:bottom w:val="none" w:sz="0" w:space="0" w:color="auto"/>
        <w:right w:val="none" w:sz="0" w:space="0" w:color="auto"/>
      </w:divBdr>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091851231">
      <w:bodyDiv w:val="1"/>
      <w:marLeft w:val="0"/>
      <w:marRight w:val="0"/>
      <w:marTop w:val="0"/>
      <w:marBottom w:val="0"/>
      <w:divBdr>
        <w:top w:val="none" w:sz="0" w:space="0" w:color="auto"/>
        <w:left w:val="none" w:sz="0" w:space="0" w:color="auto"/>
        <w:bottom w:val="none" w:sz="0" w:space="0" w:color="auto"/>
        <w:right w:val="none" w:sz="0" w:space="0" w:color="auto"/>
      </w:divBdr>
    </w:div>
    <w:div w:id="111471279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rge.famoso@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F986EAF6-8744-4379-BAFE-558B732C5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40</Pages>
  <Words>12029</Words>
  <Characters>66160</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104</cp:revision>
  <cp:lastPrinted>2024-01-19T19:17:00Z</cp:lastPrinted>
  <dcterms:created xsi:type="dcterms:W3CDTF">2024-01-04T17:37:00Z</dcterms:created>
  <dcterms:modified xsi:type="dcterms:W3CDTF">2024-09-06T18:11:00Z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