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7AFBF" w14:textId="77777777" w:rsidR="00756090" w:rsidRDefault="00756090" w:rsidP="004E648F">
      <w:pPr>
        <w:pStyle w:val="Encabezado"/>
        <w:jc w:val="both"/>
        <w:rPr>
          <w:rFonts w:ascii="Montserrat" w:hAnsi="Montserrat" w:cs="Arial"/>
          <w:sz w:val="20"/>
          <w:szCs w:val="20"/>
        </w:rPr>
      </w:pPr>
    </w:p>
    <w:p w14:paraId="73D6D836" w14:textId="2C2249BA" w:rsidR="004E648F" w:rsidRPr="00892E03" w:rsidRDefault="004E648F" w:rsidP="004E648F">
      <w:pPr>
        <w:pStyle w:val="Encabezado"/>
        <w:jc w:val="both"/>
        <w:rPr>
          <w:rFonts w:ascii="Montserrat" w:hAnsi="Montserrat" w:cs="Arial"/>
          <w:b/>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26 Bis Fracción</w:t>
      </w:r>
      <w:r w:rsidR="00DC6458">
        <w:rPr>
          <w:rFonts w:ascii="Montserrat" w:hAnsi="Montserrat" w:cs="Arial"/>
          <w:b/>
          <w:color w:val="000000" w:themeColor="text1"/>
          <w:sz w:val="20"/>
          <w:szCs w:val="20"/>
        </w:rPr>
        <w:t xml:space="preserve"> I</w:t>
      </w:r>
      <w:r w:rsidR="0056504A">
        <w:rPr>
          <w:rFonts w:ascii="Montserrat" w:hAnsi="Montserrat" w:cs="Arial"/>
          <w:b/>
          <w:color w:val="000000" w:themeColor="text1"/>
          <w:sz w:val="20"/>
          <w:szCs w:val="20"/>
        </w:rPr>
        <w:t>I</w:t>
      </w:r>
      <w:r w:rsidRPr="008F171E">
        <w:rPr>
          <w:rFonts w:ascii="Montserrat" w:hAnsi="Montserrat" w:cs="Arial"/>
          <w:b/>
          <w:color w:val="000000" w:themeColor="text1"/>
          <w:sz w:val="20"/>
          <w:szCs w:val="20"/>
        </w:rPr>
        <w:t xml:space="preserve">, </w:t>
      </w:r>
      <w:r>
        <w:rPr>
          <w:rFonts w:ascii="Montserrat" w:hAnsi="Montserrat" w:cs="Arial"/>
          <w:b/>
          <w:sz w:val="20"/>
          <w:szCs w:val="20"/>
        </w:rPr>
        <w:t>27, 28 Fracción</w:t>
      </w:r>
      <w:r w:rsidR="00965EFA">
        <w:rPr>
          <w:rFonts w:ascii="Montserrat" w:hAnsi="Montserrat" w:cs="Arial"/>
          <w:b/>
          <w:sz w:val="20"/>
          <w:szCs w:val="20"/>
        </w:rPr>
        <w:t xml:space="preserve"> II</w:t>
      </w:r>
      <w:r w:rsidR="00D54A0B">
        <w:rPr>
          <w:rFonts w:ascii="Montserrat" w:hAnsi="Montserrat" w:cs="Arial"/>
          <w:b/>
          <w:sz w:val="20"/>
          <w:szCs w:val="20"/>
        </w:rPr>
        <w:t>, 36, 36 bis Fracción II,</w:t>
      </w:r>
      <w:r w:rsidRPr="008F171E">
        <w:rPr>
          <w:rFonts w:ascii="Montserrat" w:hAnsi="Montserrat" w:cs="Arial"/>
          <w:b/>
          <w:sz w:val="20"/>
          <w:szCs w:val="20"/>
        </w:rPr>
        <w:t xml:space="preserve">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Internacional </w:t>
      </w:r>
      <w:r w:rsidR="00965EFA">
        <w:rPr>
          <w:rFonts w:ascii="Montserrat" w:hAnsi="Montserrat" w:cs="Arial"/>
          <w:b/>
          <w:sz w:val="20"/>
          <w:szCs w:val="20"/>
        </w:rPr>
        <w:t>Bajo la Cobertura de Tratados</w:t>
      </w:r>
      <w:r w:rsidR="00F45FDA">
        <w:rPr>
          <w:rFonts w:ascii="Montserrat" w:hAnsi="Montserrat" w:cs="Arial"/>
          <w:b/>
          <w:sz w:val="20"/>
          <w:szCs w:val="20"/>
        </w:rPr>
        <w:t>.</w:t>
      </w:r>
      <w:r w:rsidRPr="008F171E">
        <w:rPr>
          <w:rFonts w:ascii="Montserrat" w:hAnsi="Montserrat" w:cs="Arial"/>
          <w:b/>
          <w:sz w:val="20"/>
          <w:szCs w:val="20"/>
        </w:rPr>
        <w:t xml:space="preserve"> </w:t>
      </w:r>
    </w:p>
    <w:p w14:paraId="143183FC" w14:textId="77777777" w:rsidR="004E648F" w:rsidRDefault="004E648F" w:rsidP="00B25871">
      <w:pPr>
        <w:pStyle w:val="Encabezado"/>
        <w:jc w:val="right"/>
        <w:rPr>
          <w:rFonts w:ascii="Montserrat" w:hAnsi="Montserrat" w:cs="Arial"/>
          <w:color w:val="FF0000"/>
          <w:sz w:val="20"/>
          <w:szCs w:val="20"/>
        </w:rPr>
      </w:pPr>
    </w:p>
    <w:p w14:paraId="09A3152D" w14:textId="77777777" w:rsidR="00D4316E" w:rsidRPr="008F171E" w:rsidRDefault="00D4316E" w:rsidP="004E648F">
      <w:pPr>
        <w:pStyle w:val="Encabezado"/>
        <w:jc w:val="both"/>
        <w:rPr>
          <w:rFonts w:ascii="Montserrat" w:hAnsi="Montserrat" w:cs="Arial"/>
          <w:color w:val="FF0000"/>
          <w:sz w:val="20"/>
          <w:szCs w:val="20"/>
        </w:rPr>
      </w:pPr>
    </w:p>
    <w:p w14:paraId="4AA11178" w14:textId="77777777" w:rsidR="004E648F" w:rsidRPr="00F45FDA" w:rsidRDefault="004E648F" w:rsidP="004E648F">
      <w:pPr>
        <w:pStyle w:val="Encabezado"/>
        <w:jc w:val="both"/>
        <w:rPr>
          <w:rFonts w:ascii="Montserrat" w:hAnsi="Montserrat" w:cs="Arial"/>
          <w:b/>
          <w:sz w:val="20"/>
          <w:szCs w:val="20"/>
          <w:u w:val="single"/>
        </w:rPr>
      </w:pPr>
      <w:r w:rsidRPr="00F45FDA">
        <w:rPr>
          <w:rFonts w:ascii="Montserrat" w:hAnsi="Montserrat" w:cs="Arial"/>
          <w:b/>
          <w:sz w:val="20"/>
          <w:szCs w:val="20"/>
          <w:u w:val="single"/>
        </w:rPr>
        <w:t>1.- OBJETO DE ESTE PROCESO DE ADJUDICACION:</w:t>
      </w:r>
    </w:p>
    <w:p w14:paraId="202807E8" w14:textId="77777777" w:rsidR="004E648F" w:rsidRPr="008F171E" w:rsidRDefault="004E648F" w:rsidP="004E648F">
      <w:pPr>
        <w:pStyle w:val="Encabezado"/>
        <w:jc w:val="both"/>
        <w:rPr>
          <w:rFonts w:ascii="Montserrat" w:hAnsi="Montserrat" w:cs="Arial"/>
          <w:sz w:val="20"/>
          <w:szCs w:val="20"/>
        </w:rPr>
      </w:pPr>
    </w:p>
    <w:p w14:paraId="3AC4048E" w14:textId="6006303A" w:rsidR="004E648F" w:rsidRPr="00A570E3" w:rsidRDefault="004E648F" w:rsidP="004E648F">
      <w:pPr>
        <w:jc w:val="both"/>
        <w:rPr>
          <w:rFonts w:ascii="Montserrat" w:hAnsi="Montserrat"/>
          <w:b/>
          <w:sz w:val="20"/>
          <w:szCs w:val="20"/>
        </w:rPr>
      </w:pPr>
      <w:r w:rsidRPr="008F171E">
        <w:rPr>
          <w:rFonts w:ascii="Montserrat" w:hAnsi="Montserrat"/>
          <w:sz w:val="20"/>
          <w:szCs w:val="20"/>
        </w:rPr>
        <w:t xml:space="preserve">Para la contratación de </w:t>
      </w:r>
      <w:r w:rsidRPr="008F171E">
        <w:rPr>
          <w:rFonts w:ascii="Montserrat" w:hAnsi="Montserrat"/>
          <w:b/>
          <w:color w:val="000000"/>
          <w:sz w:val="20"/>
          <w:szCs w:val="20"/>
          <w:lang w:eastAsia="es-MX"/>
        </w:rPr>
        <w:t xml:space="preserve">ADQUISICIÓN DE </w:t>
      </w:r>
      <w:r>
        <w:rPr>
          <w:rFonts w:ascii="Montserrat" w:hAnsi="Montserrat"/>
          <w:b/>
          <w:color w:val="000000"/>
          <w:sz w:val="20"/>
          <w:szCs w:val="20"/>
          <w:lang w:eastAsia="es-MX"/>
        </w:rPr>
        <w:t xml:space="preserve">MATERIAL DE </w:t>
      </w:r>
      <w:r w:rsidR="00E364D7">
        <w:rPr>
          <w:rFonts w:ascii="Montserrat" w:hAnsi="Montserrat"/>
          <w:b/>
          <w:color w:val="000000"/>
          <w:sz w:val="20"/>
          <w:szCs w:val="20"/>
          <w:lang w:eastAsia="es-MX"/>
        </w:rPr>
        <w:t>CURACIÓN 3ra vuelta (</w:t>
      </w:r>
      <w:proofErr w:type="spellStart"/>
      <w:r w:rsidR="00E364D7">
        <w:rPr>
          <w:rFonts w:ascii="Montserrat" w:hAnsi="Montserrat"/>
          <w:b/>
          <w:color w:val="000000"/>
          <w:sz w:val="20"/>
          <w:szCs w:val="20"/>
          <w:lang w:eastAsia="es-MX"/>
        </w:rPr>
        <w:t>req</w:t>
      </w:r>
      <w:proofErr w:type="spellEnd"/>
      <w:r w:rsidR="00E364D7">
        <w:rPr>
          <w:rFonts w:ascii="Montserrat" w:hAnsi="Montserrat"/>
          <w:b/>
          <w:color w:val="000000"/>
          <w:sz w:val="20"/>
          <w:szCs w:val="20"/>
          <w:lang w:eastAsia="es-MX"/>
        </w:rPr>
        <w:t xml:space="preserve"> 53), </w:t>
      </w:r>
      <w:r w:rsidR="00E364D7" w:rsidRPr="008F171E">
        <w:rPr>
          <w:rFonts w:ascii="Montserrat" w:hAnsi="Montserrat"/>
          <w:sz w:val="20"/>
          <w:szCs w:val="20"/>
        </w:rPr>
        <w:t>solicitado</w:t>
      </w:r>
      <w:r w:rsidRPr="008F171E">
        <w:rPr>
          <w:rFonts w:ascii="Montserrat" w:hAnsi="Montserrat"/>
          <w:sz w:val="20"/>
          <w:szCs w:val="20"/>
        </w:rPr>
        <w:t xml:space="preserve"> por la Oficina de Control del Abasto</w:t>
      </w:r>
      <w:r w:rsidRPr="006463E8">
        <w:rPr>
          <w:rFonts w:ascii="Montserrat" w:hAnsi="Montserrat"/>
          <w:sz w:val="20"/>
          <w:szCs w:val="20"/>
        </w:rPr>
        <w:t xml:space="preserve">, </w:t>
      </w:r>
      <w:r w:rsidR="007E5277">
        <w:rPr>
          <w:rFonts w:ascii="Montserrat" w:hAnsi="Montserrat"/>
          <w:sz w:val="20"/>
          <w:szCs w:val="20"/>
        </w:rPr>
        <w:t>con</w:t>
      </w:r>
      <w:r>
        <w:rPr>
          <w:rFonts w:ascii="Montserrat" w:hAnsi="Montserrat"/>
          <w:b/>
          <w:sz w:val="20"/>
          <w:szCs w:val="20"/>
        </w:rPr>
        <w:t xml:space="preserve"> N</w:t>
      </w:r>
      <w:r w:rsidRPr="008F171E">
        <w:rPr>
          <w:rFonts w:ascii="Montserrat" w:hAnsi="Montserrat"/>
          <w:b/>
          <w:sz w:val="20"/>
          <w:szCs w:val="20"/>
        </w:rPr>
        <w:t>úmero de Requerimiento</w:t>
      </w:r>
      <w:r w:rsidR="007E5277">
        <w:rPr>
          <w:rFonts w:ascii="Montserrat" w:hAnsi="Montserrat"/>
          <w:b/>
          <w:sz w:val="20"/>
          <w:szCs w:val="20"/>
        </w:rPr>
        <w:t xml:space="preserve"> </w:t>
      </w:r>
      <w:r w:rsidR="00965EFA">
        <w:rPr>
          <w:rFonts w:ascii="Montserrat" w:hAnsi="Montserrat"/>
          <w:b/>
          <w:sz w:val="20"/>
          <w:szCs w:val="20"/>
        </w:rPr>
        <w:t>53</w:t>
      </w:r>
      <w:r w:rsidR="007E5277">
        <w:rPr>
          <w:rFonts w:ascii="Montserrat" w:hAnsi="Montserrat"/>
          <w:b/>
          <w:sz w:val="20"/>
          <w:szCs w:val="20"/>
        </w:rPr>
        <w:t xml:space="preserve">. </w:t>
      </w:r>
      <w:r w:rsidR="00E149CB" w:rsidRPr="008F171E">
        <w:rPr>
          <w:rFonts w:ascii="Montserrat" w:hAnsi="Montserrat"/>
          <w:sz w:val="20"/>
          <w:szCs w:val="20"/>
        </w:rPr>
        <w:t>Para</w:t>
      </w:r>
      <w:r w:rsidRPr="008F171E">
        <w:rPr>
          <w:rFonts w:ascii="Montserrat" w:hAnsi="Montserrat"/>
          <w:sz w:val="20"/>
          <w:szCs w:val="20"/>
        </w:rPr>
        <w:t xml:space="preserve"> cubrir las necesidades de la UMAE Hospital de Especialidades C.M.N.O.</w:t>
      </w:r>
      <w:r>
        <w:rPr>
          <w:rFonts w:ascii="Montserrat" w:hAnsi="Montserrat"/>
          <w:sz w:val="20"/>
          <w:szCs w:val="20"/>
        </w:rPr>
        <w:t xml:space="preserve"> </w:t>
      </w:r>
    </w:p>
    <w:p w14:paraId="0CEF9B0C" w14:textId="77777777" w:rsidR="004E648F" w:rsidRDefault="004E648F" w:rsidP="004E648F">
      <w:pPr>
        <w:jc w:val="both"/>
        <w:rPr>
          <w:rFonts w:ascii="Montserrat" w:hAnsi="Montserrat"/>
          <w:b/>
          <w:sz w:val="20"/>
          <w:szCs w:val="20"/>
        </w:rPr>
      </w:pPr>
    </w:p>
    <w:p w14:paraId="75166B43" w14:textId="77777777" w:rsidR="00D4316E" w:rsidRPr="008F171E" w:rsidRDefault="00D4316E" w:rsidP="004E648F">
      <w:pPr>
        <w:jc w:val="both"/>
        <w:rPr>
          <w:rFonts w:ascii="Montserrat" w:hAnsi="Montserrat"/>
          <w:b/>
          <w:sz w:val="20"/>
          <w:szCs w:val="20"/>
        </w:rPr>
      </w:pPr>
    </w:p>
    <w:p w14:paraId="5F1BDE92" w14:textId="77777777" w:rsidR="004E648F" w:rsidRPr="00B77A4D" w:rsidRDefault="004E648F" w:rsidP="004E648F">
      <w:pPr>
        <w:pStyle w:val="Encabezado"/>
        <w:jc w:val="both"/>
        <w:rPr>
          <w:rFonts w:ascii="Montserrat" w:hAnsi="Montserrat" w:cs="Arial"/>
          <w:b/>
          <w:sz w:val="20"/>
          <w:szCs w:val="20"/>
          <w:u w:val="single"/>
        </w:rPr>
      </w:pPr>
      <w:r w:rsidRPr="00B77A4D">
        <w:rPr>
          <w:rFonts w:ascii="Montserrat" w:hAnsi="Montserrat" w:cs="Arial"/>
          <w:b/>
          <w:sz w:val="20"/>
          <w:szCs w:val="20"/>
          <w:u w:val="single"/>
        </w:rPr>
        <w:t>2.- PLAZO, LUGAR, HORARIO Y CONDICIONES  DE ENTREGA:</w:t>
      </w:r>
    </w:p>
    <w:p w14:paraId="4B365E41" w14:textId="77777777" w:rsidR="004E648F" w:rsidRPr="008F171E" w:rsidRDefault="004E648F" w:rsidP="004E648F">
      <w:pPr>
        <w:pStyle w:val="Encabezado"/>
        <w:jc w:val="both"/>
        <w:rPr>
          <w:rFonts w:ascii="Montserrat" w:hAnsi="Montserrat" w:cs="Arial"/>
          <w:sz w:val="20"/>
          <w:szCs w:val="20"/>
        </w:rPr>
      </w:pPr>
    </w:p>
    <w:p w14:paraId="5476CFE0" w14:textId="111A9B5E" w:rsidR="00F729F6" w:rsidRDefault="004E648F" w:rsidP="00F729F6">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Pr>
          <w:rFonts w:ascii="Montserrat" w:hAnsi="Montserrat" w:cs="Arial"/>
          <w:b/>
          <w:i/>
          <w:sz w:val="20"/>
          <w:szCs w:val="20"/>
        </w:rPr>
        <w:t xml:space="preserve"> mismo que comprenderá del </w:t>
      </w:r>
      <w:r w:rsidR="00A90D4C">
        <w:rPr>
          <w:rFonts w:ascii="Montserrat" w:hAnsi="Montserrat" w:cs="Arial"/>
          <w:b/>
          <w:i/>
          <w:color w:val="FF0000"/>
          <w:sz w:val="20"/>
          <w:szCs w:val="20"/>
          <w:u w:val="single"/>
        </w:rPr>
        <w:t>10</w:t>
      </w:r>
      <w:r w:rsidR="00A01A18">
        <w:rPr>
          <w:rFonts w:ascii="Montserrat" w:hAnsi="Montserrat" w:cs="Arial"/>
          <w:b/>
          <w:i/>
          <w:color w:val="FF0000"/>
          <w:sz w:val="20"/>
          <w:szCs w:val="20"/>
          <w:u w:val="single"/>
        </w:rPr>
        <w:t xml:space="preserve"> </w:t>
      </w:r>
      <w:r w:rsidR="00A734DF">
        <w:rPr>
          <w:rFonts w:ascii="Montserrat" w:hAnsi="Montserrat" w:cs="Arial"/>
          <w:b/>
          <w:i/>
          <w:color w:val="FF0000"/>
          <w:sz w:val="20"/>
          <w:szCs w:val="20"/>
          <w:u w:val="single"/>
        </w:rPr>
        <w:t xml:space="preserve">al </w:t>
      </w:r>
      <w:r w:rsidR="00A90D4C">
        <w:rPr>
          <w:rFonts w:ascii="Montserrat" w:hAnsi="Montserrat" w:cs="Arial"/>
          <w:b/>
          <w:i/>
          <w:color w:val="FF0000"/>
          <w:sz w:val="20"/>
          <w:szCs w:val="20"/>
          <w:u w:val="single"/>
        </w:rPr>
        <w:t>19</w:t>
      </w:r>
      <w:r w:rsidR="00A734DF">
        <w:rPr>
          <w:rFonts w:ascii="Montserrat" w:hAnsi="Montserrat" w:cs="Arial"/>
          <w:b/>
          <w:i/>
          <w:color w:val="FF0000"/>
          <w:sz w:val="20"/>
          <w:szCs w:val="20"/>
          <w:u w:val="single"/>
        </w:rPr>
        <w:t xml:space="preserve"> </w:t>
      </w:r>
      <w:r w:rsidR="00741092">
        <w:rPr>
          <w:rFonts w:ascii="Montserrat" w:hAnsi="Montserrat" w:cs="Arial"/>
          <w:b/>
          <w:i/>
          <w:color w:val="FF0000"/>
          <w:sz w:val="20"/>
          <w:szCs w:val="20"/>
          <w:u w:val="single"/>
        </w:rPr>
        <w:t xml:space="preserve">de </w:t>
      </w:r>
      <w:r w:rsidR="00A90D4C">
        <w:rPr>
          <w:rFonts w:ascii="Montserrat" w:hAnsi="Montserrat" w:cs="Arial"/>
          <w:b/>
          <w:i/>
          <w:color w:val="FF0000"/>
          <w:sz w:val="20"/>
          <w:szCs w:val="20"/>
          <w:u w:val="single"/>
        </w:rPr>
        <w:t>septiembre</w:t>
      </w:r>
      <w:r w:rsidR="00741092">
        <w:rPr>
          <w:rFonts w:ascii="Montserrat" w:hAnsi="Montserrat" w:cs="Arial"/>
          <w:b/>
          <w:i/>
          <w:color w:val="FF0000"/>
          <w:sz w:val="20"/>
          <w:szCs w:val="20"/>
          <w:u w:val="single"/>
        </w:rPr>
        <w:t xml:space="preserve"> </w:t>
      </w:r>
      <w:r w:rsidRPr="0041469E">
        <w:rPr>
          <w:rFonts w:ascii="Montserrat" w:hAnsi="Montserrat" w:cs="Arial"/>
          <w:b/>
          <w:i/>
          <w:color w:val="FF0000"/>
          <w:sz w:val="20"/>
          <w:szCs w:val="20"/>
          <w:u w:val="single"/>
        </w:rPr>
        <w:t>del 202</w:t>
      </w:r>
      <w:r w:rsidR="00946301">
        <w:rPr>
          <w:rFonts w:ascii="Montserrat" w:hAnsi="Montserrat" w:cs="Arial"/>
          <w:b/>
          <w:i/>
          <w:color w:val="FF0000"/>
          <w:sz w:val="20"/>
          <w:szCs w:val="20"/>
          <w:u w:val="single"/>
        </w:rPr>
        <w:t>4</w:t>
      </w:r>
      <w:r w:rsidRPr="00492E67">
        <w:rPr>
          <w:rFonts w:ascii="Montserrat" w:hAnsi="Montserrat" w:cs="Arial"/>
          <w:b/>
          <w:i/>
          <w:sz w:val="20"/>
          <w:szCs w:val="20"/>
        </w:rPr>
        <w:t xml:space="preserve"> o</w:t>
      </w:r>
      <w:r>
        <w:rPr>
          <w:rFonts w:ascii="Montserrat" w:hAnsi="Montserrat" w:cs="Arial"/>
          <w:b/>
          <w:i/>
          <w:sz w:val="20"/>
          <w:szCs w:val="20"/>
        </w:rPr>
        <w:t xml:space="preserve"> el que se establezca en las presentes bases de contratación si existe diferimiento de fechas</w:t>
      </w:r>
      <w:r w:rsidRPr="008F171E">
        <w:rPr>
          <w:rFonts w:ascii="Montserrat" w:hAnsi="Montserrat" w:cs="Arial"/>
          <w:b/>
          <w:i/>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Almacén</w:t>
      </w:r>
      <w:r w:rsidRPr="008F171E">
        <w:rPr>
          <w:rFonts w:ascii="Montserrat" w:hAnsi="Montserrat" w:cs="Arial"/>
          <w:sz w:val="20"/>
          <w:szCs w:val="20"/>
        </w:rPr>
        <w:t xml:space="preserve"> de la UMAE del Hospital de Especialidades CMNO ubicado en calle Belisario Domínguez número 1000 colonia Independencia CP. 44340 Guadalajara, Jalisco</w:t>
      </w:r>
      <w:r w:rsidR="00F729F6">
        <w:rPr>
          <w:rFonts w:ascii="Montserrat" w:hAnsi="Montserrat" w:cs="Arial"/>
          <w:sz w:val="20"/>
          <w:szCs w:val="20"/>
        </w:rPr>
        <w:t>, en un horario de 08:00 a 15:00 horas, adjuntando la siguiente documentación:</w:t>
      </w:r>
    </w:p>
    <w:p w14:paraId="6D119A3E" w14:textId="77777777" w:rsidR="00F729F6" w:rsidRDefault="00F729F6" w:rsidP="00F729F6">
      <w:pPr>
        <w:pStyle w:val="Encabezado"/>
        <w:jc w:val="both"/>
        <w:rPr>
          <w:rFonts w:ascii="Montserrat" w:hAnsi="Montserrat" w:cs="Arial"/>
          <w:sz w:val="20"/>
          <w:szCs w:val="20"/>
        </w:rPr>
      </w:pPr>
    </w:p>
    <w:p w14:paraId="57571C81" w14:textId="77777777" w:rsidR="00F729F6" w:rsidRDefault="00F729F6" w:rsidP="00F729F6">
      <w:pPr>
        <w:pStyle w:val="Encabezado"/>
        <w:numPr>
          <w:ilvl w:val="0"/>
          <w:numId w:val="13"/>
        </w:numPr>
        <w:jc w:val="both"/>
        <w:rPr>
          <w:rFonts w:ascii="Montserrat" w:hAnsi="Montserrat" w:cs="Arial"/>
          <w:sz w:val="20"/>
          <w:szCs w:val="20"/>
        </w:rPr>
      </w:pPr>
      <w:r>
        <w:rPr>
          <w:rFonts w:ascii="Montserrat" w:hAnsi="Montserrat" w:cs="Arial"/>
          <w:sz w:val="20"/>
          <w:szCs w:val="20"/>
        </w:rPr>
        <w:t>Carta garantía.</w:t>
      </w:r>
    </w:p>
    <w:p w14:paraId="43ED74ED" w14:textId="77777777" w:rsidR="00F729F6" w:rsidRDefault="00F729F6" w:rsidP="00F729F6">
      <w:pPr>
        <w:pStyle w:val="Encabezado"/>
        <w:numPr>
          <w:ilvl w:val="0"/>
          <w:numId w:val="13"/>
        </w:numPr>
        <w:jc w:val="both"/>
        <w:rPr>
          <w:rFonts w:ascii="Montserrat" w:hAnsi="Montserrat" w:cs="Arial"/>
          <w:sz w:val="20"/>
          <w:szCs w:val="20"/>
        </w:rPr>
      </w:pPr>
      <w:r>
        <w:rPr>
          <w:rFonts w:ascii="Montserrat" w:hAnsi="Montserrat" w:cs="Arial"/>
          <w:sz w:val="20"/>
          <w:szCs w:val="20"/>
        </w:rPr>
        <w:t>Carta de vicios ocultos.</w:t>
      </w:r>
    </w:p>
    <w:p w14:paraId="07AB8FCD" w14:textId="2FD008B3" w:rsidR="00F729F6" w:rsidRDefault="00F729F6" w:rsidP="00F729F6">
      <w:pPr>
        <w:pStyle w:val="Encabezado"/>
        <w:numPr>
          <w:ilvl w:val="0"/>
          <w:numId w:val="13"/>
        </w:numPr>
        <w:jc w:val="both"/>
        <w:rPr>
          <w:rFonts w:ascii="Montserrat" w:hAnsi="Montserrat" w:cs="Arial"/>
          <w:sz w:val="20"/>
          <w:szCs w:val="20"/>
        </w:rPr>
      </w:pPr>
      <w:r>
        <w:rPr>
          <w:rFonts w:ascii="Montserrat" w:hAnsi="Montserrat" w:cs="Arial"/>
          <w:sz w:val="20"/>
          <w:szCs w:val="20"/>
        </w:rPr>
        <w:t>Certificado Analítico.</w:t>
      </w:r>
    </w:p>
    <w:p w14:paraId="5BB86DEF" w14:textId="77777777" w:rsidR="00F729F6" w:rsidRDefault="00F729F6" w:rsidP="00F729F6">
      <w:pPr>
        <w:pStyle w:val="Encabezado"/>
        <w:numPr>
          <w:ilvl w:val="0"/>
          <w:numId w:val="13"/>
        </w:numPr>
        <w:jc w:val="both"/>
        <w:rPr>
          <w:rFonts w:ascii="Montserrat" w:hAnsi="Montserrat" w:cs="Arial"/>
          <w:sz w:val="20"/>
          <w:szCs w:val="20"/>
        </w:rPr>
      </w:pPr>
      <w:r>
        <w:rPr>
          <w:rFonts w:ascii="Montserrat" w:hAnsi="Montserrat" w:cs="Arial"/>
          <w:sz w:val="20"/>
          <w:szCs w:val="20"/>
        </w:rPr>
        <w:t>Carta compromiso de Canje.</w:t>
      </w:r>
    </w:p>
    <w:p w14:paraId="4D5E4815" w14:textId="77777777" w:rsidR="00F729F6" w:rsidRDefault="00F729F6" w:rsidP="00F729F6">
      <w:pPr>
        <w:pStyle w:val="Encabezado"/>
        <w:numPr>
          <w:ilvl w:val="0"/>
          <w:numId w:val="13"/>
        </w:numPr>
        <w:jc w:val="both"/>
        <w:rPr>
          <w:rFonts w:ascii="Montserrat" w:hAnsi="Montserrat" w:cs="Arial"/>
          <w:sz w:val="20"/>
          <w:szCs w:val="20"/>
        </w:rPr>
      </w:pPr>
      <w:r>
        <w:rPr>
          <w:rFonts w:ascii="Montserrat" w:hAnsi="Montserrat" w:cs="Arial"/>
          <w:sz w:val="20"/>
          <w:szCs w:val="20"/>
        </w:rPr>
        <w:t>Carta de apoyo del fabricante (debidamente firmada por el representante legal).</w:t>
      </w:r>
    </w:p>
    <w:p w14:paraId="35003ACD" w14:textId="77777777" w:rsidR="00F729F6" w:rsidRDefault="00F729F6" w:rsidP="00F729F6">
      <w:pPr>
        <w:pStyle w:val="Encabezado"/>
        <w:jc w:val="both"/>
        <w:rPr>
          <w:rFonts w:ascii="Montserrat" w:hAnsi="Montserrat" w:cs="Arial"/>
          <w:sz w:val="20"/>
          <w:szCs w:val="20"/>
        </w:rPr>
      </w:pPr>
    </w:p>
    <w:p w14:paraId="64DC96E6" w14:textId="74B9D62E" w:rsidR="00F729F6" w:rsidRPr="008F171E" w:rsidRDefault="00F729F6" w:rsidP="00F729F6">
      <w:pPr>
        <w:pStyle w:val="Encabezado"/>
        <w:jc w:val="both"/>
        <w:rPr>
          <w:rFonts w:ascii="Montserrat" w:hAnsi="Montserrat" w:cs="Arial"/>
          <w:sz w:val="20"/>
          <w:szCs w:val="20"/>
        </w:rPr>
      </w:pPr>
      <w:r>
        <w:rPr>
          <w:rFonts w:ascii="Montserrat" w:hAnsi="Montserrat" w:cs="Arial"/>
          <w:sz w:val="20"/>
          <w:szCs w:val="20"/>
        </w:rPr>
        <w:t>El participante adjudicado deberá entregar con Contrato Pedido y presentará en la remisión de pedido: producto, número de lote, clave IMSS y presentar en su caso nombre del fabricante, así como identificar los empaques.</w:t>
      </w:r>
    </w:p>
    <w:p w14:paraId="7FCACDEF" w14:textId="7D95D9E1" w:rsidR="004E648F" w:rsidRDefault="004E648F" w:rsidP="004E648F">
      <w:pPr>
        <w:pStyle w:val="Encabezado"/>
        <w:jc w:val="both"/>
        <w:rPr>
          <w:rFonts w:ascii="Montserrat" w:hAnsi="Montserrat" w:cs="Arial"/>
          <w:sz w:val="20"/>
          <w:szCs w:val="20"/>
        </w:rPr>
      </w:pPr>
    </w:p>
    <w:p w14:paraId="3BF0F10C" w14:textId="77777777" w:rsidR="004E648F" w:rsidRPr="008F171E" w:rsidRDefault="004E648F" w:rsidP="004E648F">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255C3B38"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5E588F5C" w14:textId="77777777" w:rsidR="004E648F" w:rsidRPr="008F171E" w:rsidRDefault="004E648F" w:rsidP="004E648F">
      <w:pPr>
        <w:pStyle w:val="Sangra2detindependiente"/>
        <w:spacing w:after="0" w:line="240" w:lineRule="auto"/>
        <w:ind w:left="0"/>
        <w:jc w:val="both"/>
        <w:rPr>
          <w:rFonts w:ascii="Montserrat" w:hAnsi="Montserrat" w:cs="Arial"/>
          <w:b/>
          <w:sz w:val="20"/>
          <w:szCs w:val="20"/>
          <w:u w:val="single"/>
        </w:rPr>
      </w:pPr>
    </w:p>
    <w:p w14:paraId="0680A939"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2BB8C636" w14:textId="77777777" w:rsidR="004E648F" w:rsidRPr="008F171E" w:rsidRDefault="004E648F" w:rsidP="004E648F">
      <w:pPr>
        <w:pStyle w:val="Sangra2detindependiente"/>
        <w:spacing w:after="0" w:line="240" w:lineRule="auto"/>
        <w:ind w:left="0"/>
        <w:jc w:val="both"/>
        <w:rPr>
          <w:rFonts w:ascii="Montserrat" w:hAnsi="Montserrat" w:cs="Arial"/>
          <w:b/>
          <w:sz w:val="20"/>
          <w:szCs w:val="20"/>
          <w:u w:val="single"/>
        </w:rPr>
      </w:pPr>
    </w:p>
    <w:p w14:paraId="6A98C8C0" w14:textId="6C7AAA27" w:rsidR="004E648F" w:rsidRPr="004D1705" w:rsidRDefault="004E648F" w:rsidP="004E648F">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w:t>
      </w:r>
      <w:r w:rsidR="007E5277" w:rsidRPr="007E5277">
        <w:rPr>
          <w:rFonts w:ascii="Montserrat" w:hAnsi="Montserrat"/>
          <w:b/>
          <w:sz w:val="20"/>
          <w:szCs w:val="20"/>
        </w:rPr>
        <w:t>No</w:t>
      </w:r>
      <w:r w:rsidR="007E5277">
        <w:rPr>
          <w:rFonts w:ascii="Montserrat" w:hAnsi="Montserrat"/>
          <w:sz w:val="20"/>
          <w:szCs w:val="20"/>
        </w:rPr>
        <w:t xml:space="preserve">. </w:t>
      </w:r>
      <w:r w:rsidR="00741092">
        <w:rPr>
          <w:rFonts w:ascii="Montserrat" w:hAnsi="Montserrat"/>
          <w:b/>
          <w:sz w:val="20"/>
          <w:szCs w:val="20"/>
        </w:rPr>
        <w:t>0000</w:t>
      </w:r>
      <w:r w:rsidR="00E364D7">
        <w:rPr>
          <w:rFonts w:ascii="Montserrat" w:hAnsi="Montserrat"/>
          <w:b/>
          <w:sz w:val="20"/>
          <w:szCs w:val="20"/>
        </w:rPr>
        <w:t>312559</w:t>
      </w:r>
      <w:r w:rsidR="00741092">
        <w:rPr>
          <w:rFonts w:ascii="Montserrat" w:hAnsi="Montserrat"/>
          <w:b/>
          <w:sz w:val="20"/>
          <w:szCs w:val="20"/>
        </w:rPr>
        <w:t>-2024</w:t>
      </w:r>
    </w:p>
    <w:p w14:paraId="025A645E" w14:textId="77777777" w:rsidR="004E648F" w:rsidRDefault="004E648F" w:rsidP="004E648F">
      <w:pPr>
        <w:pStyle w:val="Encabezado"/>
        <w:jc w:val="both"/>
        <w:rPr>
          <w:rFonts w:ascii="Montserrat" w:hAnsi="Montserrat" w:cs="Arial"/>
          <w:b/>
          <w:sz w:val="20"/>
          <w:szCs w:val="20"/>
          <w:u w:val="single"/>
          <w:lang w:val="es-ES_tradnl"/>
        </w:rPr>
      </w:pPr>
    </w:p>
    <w:p w14:paraId="2EEE674F" w14:textId="77777777" w:rsidR="00D4316E" w:rsidRPr="00812161" w:rsidRDefault="00D4316E" w:rsidP="004E648F">
      <w:pPr>
        <w:pStyle w:val="Encabezado"/>
        <w:jc w:val="both"/>
        <w:rPr>
          <w:rFonts w:ascii="Montserrat" w:hAnsi="Montserrat" w:cs="Arial"/>
          <w:b/>
          <w:sz w:val="20"/>
          <w:szCs w:val="20"/>
          <w:u w:val="single"/>
          <w:lang w:val="es-ES_tradnl"/>
        </w:rPr>
      </w:pPr>
    </w:p>
    <w:p w14:paraId="60C90BDD" w14:textId="77777777" w:rsidR="004E648F" w:rsidRPr="008F171E" w:rsidRDefault="004E648F" w:rsidP="004E648F">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1BD91374" w14:textId="77777777" w:rsidR="004E648F" w:rsidRPr="008F171E" w:rsidRDefault="004E648F" w:rsidP="004E648F">
      <w:pPr>
        <w:numPr>
          <w:ilvl w:val="12"/>
          <w:numId w:val="0"/>
        </w:numPr>
        <w:ind w:left="708" w:hanging="540"/>
        <w:jc w:val="both"/>
        <w:rPr>
          <w:rFonts w:ascii="Montserrat" w:hAnsi="Montserrat" w:cs="Tahoma"/>
          <w:sz w:val="20"/>
          <w:szCs w:val="20"/>
        </w:rPr>
      </w:pPr>
    </w:p>
    <w:p w14:paraId="71CBFE69" w14:textId="77777777" w:rsidR="004E648F" w:rsidRPr="008F171E" w:rsidRDefault="004E648F" w:rsidP="004E648F">
      <w:pPr>
        <w:pStyle w:val="Encabezado"/>
        <w:numPr>
          <w:ilvl w:val="3"/>
          <w:numId w:val="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lastRenderedPageBreak/>
        <w:t>Los participantes deberán presentar sus propuestas económicas exclusivamente en pesos mexicanos a dos decimales.</w:t>
      </w:r>
    </w:p>
    <w:p w14:paraId="39EC07F8" w14:textId="77777777" w:rsidR="004E648F" w:rsidRPr="008F171E" w:rsidRDefault="004E648F" w:rsidP="004E648F">
      <w:pPr>
        <w:pStyle w:val="Encabezado"/>
        <w:numPr>
          <w:ilvl w:val="0"/>
          <w:numId w:val="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1E840199" w14:textId="77777777" w:rsidR="00EC1CF3" w:rsidRPr="008F2099" w:rsidRDefault="00EC1CF3" w:rsidP="00EC1CF3">
      <w:pPr>
        <w:pStyle w:val="Encabezado"/>
        <w:numPr>
          <w:ilvl w:val="0"/>
          <w:numId w:val="7"/>
        </w:numPr>
        <w:autoSpaceDE w:val="0"/>
        <w:autoSpaceDN w:val="0"/>
        <w:jc w:val="both"/>
        <w:rPr>
          <w:rFonts w:ascii="Montserrat" w:hAnsi="Montserrat" w:cs="Arial"/>
          <w:sz w:val="20"/>
          <w:szCs w:val="20"/>
        </w:rPr>
      </w:pPr>
      <w:r w:rsidRPr="008F2099">
        <w:rPr>
          <w:rFonts w:ascii="Montserrat" w:eastAsia="Times New Roman" w:hAnsi="Montserrat" w:cs="Times New Roman"/>
          <w:color w:val="000000"/>
          <w:sz w:val="20"/>
          <w:szCs w:val="20"/>
          <w:lang w:eastAsia="es-MX"/>
        </w:rPr>
        <w:t xml:space="preserve">El Instituto realizara el pago en Moneda Nacional, siendo exigible el pago dentro de los 20 días naturales posteriores de ser entregada la </w:t>
      </w:r>
      <w:r w:rsidRPr="008F2099">
        <w:rPr>
          <w:rFonts w:ascii="Montserrat" w:eastAsia="Times New Roman" w:hAnsi="Montserrat" w:cs="Times New Roman"/>
          <w:b/>
          <w:color w:val="000000"/>
          <w:sz w:val="20"/>
          <w:szCs w:val="20"/>
          <w:lang w:eastAsia="es-MX"/>
        </w:rPr>
        <w:t>documentación correspondiente así como el archivo XML</w:t>
      </w:r>
      <w:r w:rsidRPr="008F2099">
        <w:rPr>
          <w:rFonts w:ascii="Montserrat" w:eastAsia="Times New Roman" w:hAnsi="Montserrat" w:cs="Times New Roman"/>
          <w:color w:val="000000"/>
          <w:sz w:val="20"/>
          <w:szCs w:val="20"/>
          <w:lang w:eastAsia="es-MX"/>
        </w:rPr>
        <w:t xml:space="preserve"> en la Unidad Médica de Alta Especialidad Hospital de Especialidades, C.M.N.O., ubicada en Belisario Domínguez No. 1000, Col. Independencia, C.P. 44340, Guadalajara, Jalisco, en el horario de 8:00 a 13:00 horas.</w:t>
      </w:r>
    </w:p>
    <w:p w14:paraId="349F89E9" w14:textId="77777777" w:rsidR="00117C5C" w:rsidRDefault="00117C5C" w:rsidP="004E648F">
      <w:pPr>
        <w:pStyle w:val="Encabezado"/>
        <w:jc w:val="both"/>
        <w:rPr>
          <w:rFonts w:ascii="Montserrat" w:hAnsi="Montserrat" w:cs="Arial"/>
          <w:b/>
          <w:sz w:val="20"/>
          <w:szCs w:val="20"/>
          <w:u w:val="single"/>
        </w:rPr>
      </w:pPr>
    </w:p>
    <w:p w14:paraId="5195CD41" w14:textId="77777777" w:rsidR="00D4316E" w:rsidRDefault="00D4316E" w:rsidP="004E648F">
      <w:pPr>
        <w:pStyle w:val="Encabezado"/>
        <w:jc w:val="both"/>
        <w:rPr>
          <w:rFonts w:ascii="Montserrat" w:hAnsi="Montserrat" w:cs="Arial"/>
          <w:b/>
          <w:sz w:val="20"/>
          <w:szCs w:val="20"/>
          <w:u w:val="single"/>
        </w:rPr>
      </w:pPr>
    </w:p>
    <w:p w14:paraId="48E22254" w14:textId="5EAA1B0C" w:rsidR="004E648F" w:rsidRPr="008F171E" w:rsidRDefault="004E648F" w:rsidP="004E648F">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w:t>
      </w:r>
      <w:r w:rsidR="00EC1CF3">
        <w:rPr>
          <w:rFonts w:ascii="Montserrat" w:hAnsi="Montserrat" w:cs="Arial"/>
          <w:b/>
          <w:sz w:val="20"/>
          <w:szCs w:val="20"/>
          <w:u w:val="single"/>
        </w:rPr>
        <w:t>A</w:t>
      </w:r>
      <w:r w:rsidRPr="008F171E">
        <w:rPr>
          <w:rFonts w:ascii="Montserrat" w:hAnsi="Montserrat" w:cs="Arial"/>
          <w:b/>
          <w:sz w:val="20"/>
          <w:szCs w:val="20"/>
          <w:u w:val="single"/>
        </w:rPr>
        <w:t xml:space="preserve"> PRESENTAR EL PARTICIPANTE:</w:t>
      </w:r>
    </w:p>
    <w:p w14:paraId="264BC171" w14:textId="77777777" w:rsidR="004E648F" w:rsidRPr="008F171E" w:rsidRDefault="004E648F" w:rsidP="004E648F">
      <w:pPr>
        <w:pStyle w:val="Encabezado"/>
        <w:jc w:val="both"/>
        <w:rPr>
          <w:rFonts w:ascii="Montserrat" w:hAnsi="Montserrat" w:cs="Arial"/>
          <w:b/>
          <w:sz w:val="20"/>
          <w:szCs w:val="20"/>
        </w:rPr>
      </w:pPr>
    </w:p>
    <w:p w14:paraId="4348C61F" w14:textId="0548562F" w:rsidR="004E648F" w:rsidRPr="008F171E" w:rsidRDefault="004E648F" w:rsidP="004E648F">
      <w:pPr>
        <w:pStyle w:val="Encabezado"/>
        <w:jc w:val="both"/>
        <w:rPr>
          <w:rFonts w:ascii="Montserrat" w:hAnsi="Montserrat" w:cs="Arial"/>
          <w:sz w:val="20"/>
          <w:szCs w:val="20"/>
          <w:u w:val="single"/>
        </w:rPr>
      </w:pPr>
      <w:r w:rsidRPr="008F171E">
        <w:rPr>
          <w:rFonts w:ascii="Montserrat" w:hAnsi="Montserrat" w:cs="Arial"/>
          <w:sz w:val="20"/>
          <w:szCs w:val="20"/>
        </w:rPr>
        <w:t>Los participantes que tengan interés en participar en este proceso podrán hacerlo en forma electrónica a través del portal de CompraNet</w:t>
      </w:r>
      <w:r w:rsidR="00C928ED">
        <w:rPr>
          <w:rFonts w:ascii="Montserrat" w:hAnsi="Montserrat" w:cs="Arial"/>
          <w:sz w:val="20"/>
          <w:szCs w:val="20"/>
        </w:rPr>
        <w:t xml:space="preserve"> y correo institucional</w:t>
      </w:r>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59E56455" w14:textId="77777777" w:rsidR="004E648F" w:rsidRPr="008F171E" w:rsidRDefault="004E648F" w:rsidP="004E648F">
      <w:pPr>
        <w:pStyle w:val="Encabezado"/>
        <w:jc w:val="both"/>
        <w:rPr>
          <w:rFonts w:ascii="Montserrat" w:hAnsi="Montserrat" w:cs="Arial"/>
          <w:sz w:val="20"/>
          <w:szCs w:val="20"/>
          <w:u w:val="single"/>
        </w:rPr>
      </w:pPr>
    </w:p>
    <w:p w14:paraId="5046FF3F" w14:textId="77777777" w:rsidR="004E648F" w:rsidRDefault="004E648F" w:rsidP="004E648F">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54885C69" w14:textId="77777777" w:rsidR="00BC149C" w:rsidRPr="008F171E" w:rsidRDefault="00BC149C" w:rsidP="004E648F">
      <w:pPr>
        <w:pStyle w:val="Encabezado"/>
        <w:jc w:val="both"/>
        <w:rPr>
          <w:rFonts w:ascii="Montserrat" w:hAnsi="Montserrat" w:cs="Arial"/>
          <w:sz w:val="20"/>
          <w:szCs w:val="20"/>
        </w:rPr>
      </w:pPr>
    </w:p>
    <w:p w14:paraId="65C2F95B" w14:textId="2966CB28" w:rsidR="00BC149C" w:rsidRPr="00987D18" w:rsidRDefault="00BC149C" w:rsidP="00BC149C">
      <w:pPr>
        <w:pStyle w:val="Encabezado"/>
        <w:numPr>
          <w:ilvl w:val="0"/>
          <w:numId w:val="6"/>
        </w:numPr>
        <w:autoSpaceDE w:val="0"/>
        <w:autoSpaceDN w:val="0"/>
        <w:jc w:val="both"/>
        <w:rPr>
          <w:rFonts w:ascii="Montserrat" w:hAnsi="Montserrat" w:cs="Arial"/>
          <w:color w:val="000000" w:themeColor="text1"/>
          <w:sz w:val="20"/>
          <w:szCs w:val="20"/>
        </w:rPr>
      </w:pPr>
      <w:r w:rsidRPr="00987D18">
        <w:rPr>
          <w:rFonts w:ascii="Montserrat" w:hAnsi="Montserrat" w:cs="Arial"/>
          <w:color w:val="000000" w:themeColor="text1"/>
          <w:sz w:val="20"/>
          <w:szCs w:val="20"/>
        </w:rPr>
        <w:t xml:space="preserve">Presentación y apertura de proposiciones técnicas y económicas, en punto de </w:t>
      </w:r>
      <w:r w:rsidRPr="00987D18">
        <w:rPr>
          <w:rFonts w:ascii="Montserrat" w:hAnsi="Montserrat" w:cs="Arial"/>
          <w:b/>
          <w:color w:val="000000" w:themeColor="text1"/>
          <w:sz w:val="20"/>
          <w:szCs w:val="20"/>
        </w:rPr>
        <w:t xml:space="preserve">las </w:t>
      </w:r>
      <w:r w:rsidR="00E364D7">
        <w:rPr>
          <w:rFonts w:ascii="Montserrat" w:hAnsi="Montserrat" w:cs="Arial"/>
          <w:b/>
          <w:color w:val="000000" w:themeColor="text1"/>
          <w:sz w:val="20"/>
          <w:szCs w:val="20"/>
        </w:rPr>
        <w:t>09</w:t>
      </w:r>
      <w:r w:rsidR="002979E1" w:rsidRPr="00987D18">
        <w:rPr>
          <w:rFonts w:ascii="Montserrat" w:hAnsi="Montserrat" w:cs="Arial"/>
          <w:b/>
          <w:color w:val="000000" w:themeColor="text1"/>
          <w:sz w:val="20"/>
          <w:szCs w:val="20"/>
        </w:rPr>
        <w:t>:</w:t>
      </w:r>
      <w:r w:rsidR="00E364D7">
        <w:rPr>
          <w:rFonts w:ascii="Montserrat" w:hAnsi="Montserrat" w:cs="Arial"/>
          <w:b/>
          <w:color w:val="000000" w:themeColor="text1"/>
          <w:sz w:val="20"/>
          <w:szCs w:val="20"/>
        </w:rPr>
        <w:t>00</w:t>
      </w:r>
      <w:r w:rsidR="00A734DF" w:rsidRPr="00987D18">
        <w:rPr>
          <w:rFonts w:ascii="Montserrat" w:hAnsi="Montserrat" w:cs="Arial"/>
          <w:b/>
          <w:color w:val="000000" w:themeColor="text1"/>
          <w:sz w:val="20"/>
          <w:szCs w:val="20"/>
        </w:rPr>
        <w:t xml:space="preserve"> horas</w:t>
      </w:r>
      <w:r w:rsidR="00A734DF" w:rsidRPr="00987D18">
        <w:rPr>
          <w:rFonts w:ascii="Montserrat" w:hAnsi="Montserrat" w:cs="Arial"/>
          <w:color w:val="000000" w:themeColor="text1"/>
          <w:sz w:val="20"/>
          <w:szCs w:val="20"/>
        </w:rPr>
        <w:t>, el día</w:t>
      </w:r>
      <w:r w:rsidR="00A01A18">
        <w:rPr>
          <w:rFonts w:ascii="Montserrat" w:hAnsi="Montserrat" w:cs="Arial"/>
          <w:color w:val="000000" w:themeColor="text1"/>
          <w:sz w:val="20"/>
          <w:szCs w:val="20"/>
        </w:rPr>
        <w:t xml:space="preserve"> </w:t>
      </w:r>
      <w:r w:rsidR="00E364D7" w:rsidRPr="00E364D7">
        <w:rPr>
          <w:rFonts w:ascii="Montserrat" w:hAnsi="Montserrat" w:cs="Arial"/>
          <w:b/>
          <w:bCs/>
          <w:color w:val="000000" w:themeColor="text1"/>
          <w:sz w:val="20"/>
          <w:szCs w:val="20"/>
        </w:rPr>
        <w:t>06</w:t>
      </w:r>
      <w:r w:rsidR="002979E1" w:rsidRPr="00987D18">
        <w:rPr>
          <w:rFonts w:ascii="Montserrat" w:hAnsi="Montserrat" w:cs="Arial"/>
          <w:b/>
          <w:color w:val="000000" w:themeColor="text1"/>
          <w:sz w:val="20"/>
          <w:szCs w:val="20"/>
        </w:rPr>
        <w:t xml:space="preserve"> </w:t>
      </w:r>
      <w:r w:rsidR="00A01A18">
        <w:rPr>
          <w:rFonts w:ascii="Montserrat" w:hAnsi="Montserrat" w:cs="Arial"/>
          <w:b/>
          <w:color w:val="000000" w:themeColor="text1"/>
          <w:sz w:val="20"/>
          <w:szCs w:val="20"/>
        </w:rPr>
        <w:t xml:space="preserve">de </w:t>
      </w:r>
      <w:r w:rsidR="00E364D7">
        <w:rPr>
          <w:rFonts w:ascii="Montserrat" w:hAnsi="Montserrat" w:cs="Arial"/>
          <w:b/>
          <w:color w:val="000000" w:themeColor="text1"/>
          <w:sz w:val="20"/>
          <w:szCs w:val="20"/>
        </w:rPr>
        <w:t>septiembre</w:t>
      </w:r>
      <w:r w:rsidR="002979E1" w:rsidRPr="00987D18">
        <w:rPr>
          <w:rFonts w:ascii="Montserrat" w:hAnsi="Montserrat" w:cs="Arial"/>
          <w:b/>
          <w:color w:val="000000" w:themeColor="text1"/>
          <w:sz w:val="20"/>
          <w:szCs w:val="20"/>
        </w:rPr>
        <w:t xml:space="preserve"> </w:t>
      </w:r>
      <w:r w:rsidRPr="00987D18">
        <w:rPr>
          <w:rFonts w:ascii="Montserrat" w:hAnsi="Montserrat" w:cs="Arial"/>
          <w:b/>
          <w:color w:val="000000" w:themeColor="text1"/>
          <w:sz w:val="20"/>
          <w:szCs w:val="20"/>
        </w:rPr>
        <w:t>del 2024.</w:t>
      </w:r>
    </w:p>
    <w:p w14:paraId="6C4568C0" w14:textId="6DDF393F" w:rsidR="004E648F" w:rsidRPr="008E1427" w:rsidRDefault="004E648F" w:rsidP="004E648F">
      <w:pPr>
        <w:pStyle w:val="Encabezado"/>
        <w:numPr>
          <w:ilvl w:val="0"/>
          <w:numId w:val="6"/>
        </w:numPr>
        <w:autoSpaceDE w:val="0"/>
        <w:autoSpaceDN w:val="0"/>
        <w:jc w:val="both"/>
        <w:rPr>
          <w:rFonts w:ascii="Montserrat" w:hAnsi="Montserrat" w:cs="Arial"/>
          <w:b/>
          <w:sz w:val="20"/>
          <w:szCs w:val="20"/>
        </w:rPr>
      </w:pPr>
      <w:r w:rsidRPr="008E1427">
        <w:rPr>
          <w:rFonts w:ascii="Montserrat" w:hAnsi="Montserrat" w:cs="Arial"/>
          <w:sz w:val="20"/>
          <w:szCs w:val="20"/>
        </w:rPr>
        <w:t xml:space="preserve">Resultado económico en punto de las </w:t>
      </w:r>
      <w:r w:rsidR="00117C5C">
        <w:rPr>
          <w:rFonts w:ascii="Montserrat" w:hAnsi="Montserrat" w:cs="Arial"/>
          <w:b/>
          <w:color w:val="000000" w:themeColor="text1"/>
          <w:sz w:val="20"/>
          <w:szCs w:val="20"/>
        </w:rPr>
        <w:t>1</w:t>
      </w:r>
      <w:r w:rsidR="00E364D7">
        <w:rPr>
          <w:rFonts w:ascii="Montserrat" w:hAnsi="Montserrat" w:cs="Arial"/>
          <w:b/>
          <w:color w:val="000000" w:themeColor="text1"/>
          <w:sz w:val="20"/>
          <w:szCs w:val="20"/>
        </w:rPr>
        <w:t>4</w:t>
      </w:r>
      <w:r w:rsidR="002D0608" w:rsidRPr="002979E1">
        <w:rPr>
          <w:rFonts w:ascii="Montserrat" w:hAnsi="Montserrat" w:cs="Arial"/>
          <w:b/>
          <w:color w:val="000000" w:themeColor="text1"/>
          <w:sz w:val="20"/>
          <w:szCs w:val="20"/>
        </w:rPr>
        <w:t>:</w:t>
      </w:r>
      <w:r w:rsidR="00A01A18">
        <w:rPr>
          <w:rFonts w:ascii="Montserrat" w:hAnsi="Montserrat" w:cs="Arial"/>
          <w:b/>
          <w:color w:val="000000" w:themeColor="text1"/>
          <w:sz w:val="20"/>
          <w:szCs w:val="20"/>
        </w:rPr>
        <w:t>00</w:t>
      </w:r>
      <w:r w:rsidRPr="002979E1">
        <w:rPr>
          <w:rFonts w:ascii="Montserrat" w:hAnsi="Montserrat" w:cs="Arial"/>
          <w:b/>
          <w:color w:val="000000" w:themeColor="text1"/>
          <w:sz w:val="20"/>
          <w:szCs w:val="20"/>
        </w:rPr>
        <w:t xml:space="preserve"> Horas, el día</w:t>
      </w:r>
      <w:r w:rsidR="002979E1" w:rsidRPr="002979E1">
        <w:rPr>
          <w:rFonts w:ascii="Montserrat" w:hAnsi="Montserrat" w:cs="Arial"/>
          <w:b/>
          <w:color w:val="000000" w:themeColor="text1"/>
          <w:sz w:val="20"/>
          <w:szCs w:val="20"/>
        </w:rPr>
        <w:t xml:space="preserve"> </w:t>
      </w:r>
      <w:r w:rsidR="00E364D7">
        <w:rPr>
          <w:rFonts w:ascii="Montserrat" w:hAnsi="Montserrat" w:cs="Arial"/>
          <w:b/>
          <w:color w:val="000000" w:themeColor="text1"/>
          <w:sz w:val="20"/>
          <w:szCs w:val="20"/>
        </w:rPr>
        <w:t>09</w:t>
      </w:r>
      <w:r w:rsidRPr="002979E1">
        <w:rPr>
          <w:rFonts w:ascii="Montserrat" w:hAnsi="Montserrat" w:cs="Arial"/>
          <w:b/>
          <w:color w:val="000000" w:themeColor="text1"/>
          <w:sz w:val="20"/>
          <w:szCs w:val="20"/>
        </w:rPr>
        <w:t xml:space="preserve"> de </w:t>
      </w:r>
      <w:r w:rsidR="00E364D7">
        <w:rPr>
          <w:rFonts w:ascii="Montserrat" w:hAnsi="Montserrat" w:cs="Arial"/>
          <w:b/>
          <w:color w:val="000000" w:themeColor="text1"/>
          <w:sz w:val="20"/>
          <w:szCs w:val="20"/>
        </w:rPr>
        <w:t>septiembre</w:t>
      </w:r>
      <w:r w:rsidR="00A01A18">
        <w:rPr>
          <w:rFonts w:ascii="Montserrat" w:hAnsi="Montserrat" w:cs="Arial"/>
          <w:b/>
          <w:color w:val="000000" w:themeColor="text1"/>
          <w:sz w:val="20"/>
          <w:szCs w:val="20"/>
        </w:rPr>
        <w:t xml:space="preserve"> </w:t>
      </w:r>
      <w:r w:rsidR="00657306" w:rsidRPr="002979E1">
        <w:rPr>
          <w:rFonts w:ascii="Montserrat" w:hAnsi="Montserrat" w:cs="Arial"/>
          <w:b/>
          <w:color w:val="000000" w:themeColor="text1"/>
          <w:sz w:val="20"/>
          <w:szCs w:val="20"/>
        </w:rPr>
        <w:t>del 2024</w:t>
      </w:r>
      <w:r w:rsidRPr="002979E1">
        <w:rPr>
          <w:rFonts w:ascii="Montserrat" w:hAnsi="Montserrat" w:cs="Arial"/>
          <w:b/>
          <w:color w:val="000000" w:themeColor="text1"/>
          <w:sz w:val="20"/>
          <w:szCs w:val="20"/>
        </w:rPr>
        <w:t>.</w:t>
      </w:r>
    </w:p>
    <w:p w14:paraId="3DD07A2C" w14:textId="77777777" w:rsidR="004E648F" w:rsidRPr="008F171E" w:rsidRDefault="004E648F" w:rsidP="004E648F">
      <w:pPr>
        <w:pStyle w:val="Encabezado"/>
        <w:numPr>
          <w:ilvl w:val="0"/>
          <w:numId w:val="6"/>
        </w:numPr>
        <w:autoSpaceDE w:val="0"/>
        <w:autoSpaceDN w:val="0"/>
        <w:jc w:val="both"/>
        <w:rPr>
          <w:rFonts w:ascii="Montserrat" w:hAnsi="Montserrat" w:cs="Arial"/>
          <w:sz w:val="20"/>
          <w:szCs w:val="20"/>
        </w:rPr>
      </w:pPr>
      <w:r w:rsidRPr="008E1427">
        <w:rPr>
          <w:rFonts w:ascii="Montserrat" w:hAnsi="Montserrat" w:cs="Arial"/>
          <w:sz w:val="20"/>
          <w:szCs w:val="20"/>
        </w:rPr>
        <w:t>Los bienes propuestos deberán apegarse justa, exacta y cabalmente a la descripción y presentación</w:t>
      </w:r>
      <w:r w:rsidRPr="008F171E">
        <w:rPr>
          <w:rFonts w:ascii="Montserrat" w:hAnsi="Montserrat" w:cs="Arial"/>
          <w:sz w:val="20"/>
          <w:szCs w:val="20"/>
        </w:rPr>
        <w:t xml:space="preserve">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01EBBD89" w14:textId="77777777" w:rsidR="004E648F" w:rsidRPr="008F171E" w:rsidRDefault="004E648F" w:rsidP="004E648F">
      <w:pPr>
        <w:pStyle w:val="Encabezado"/>
        <w:ind w:left="360"/>
        <w:jc w:val="both"/>
        <w:rPr>
          <w:rFonts w:ascii="Montserrat" w:hAnsi="Montserrat" w:cs="Arial"/>
          <w:sz w:val="20"/>
          <w:szCs w:val="20"/>
        </w:rPr>
      </w:pPr>
    </w:p>
    <w:p w14:paraId="4BD2D230"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71D655BA" w14:textId="77777777" w:rsidR="004E648F" w:rsidRDefault="004E648F" w:rsidP="004E648F">
      <w:pPr>
        <w:jc w:val="both"/>
        <w:rPr>
          <w:rFonts w:ascii="Montserrat" w:hAnsi="Montserrat"/>
          <w:b/>
          <w:sz w:val="20"/>
          <w:szCs w:val="20"/>
        </w:rPr>
      </w:pPr>
    </w:p>
    <w:p w14:paraId="46A3ACB1" w14:textId="77777777" w:rsidR="004E648F" w:rsidRPr="008F171E" w:rsidRDefault="004E648F" w:rsidP="004E648F">
      <w:pPr>
        <w:jc w:val="both"/>
        <w:rPr>
          <w:rFonts w:ascii="Montserrat" w:hAnsi="Montserrat"/>
          <w:b/>
          <w:sz w:val="20"/>
          <w:szCs w:val="20"/>
          <w:u w:val="single"/>
        </w:rPr>
      </w:pPr>
      <w:r w:rsidRPr="008F171E">
        <w:rPr>
          <w:rFonts w:ascii="Montserrat" w:hAnsi="Montserrat"/>
          <w:b/>
          <w:sz w:val="20"/>
          <w:szCs w:val="20"/>
          <w:u w:val="single"/>
        </w:rPr>
        <w:t>5.- CALIDAD.</w:t>
      </w:r>
    </w:p>
    <w:p w14:paraId="1024E057" w14:textId="77777777" w:rsidR="004E648F" w:rsidRPr="008F171E" w:rsidRDefault="004E648F" w:rsidP="004E648F">
      <w:pPr>
        <w:jc w:val="both"/>
        <w:rPr>
          <w:rFonts w:ascii="Montserrat" w:hAnsi="Montserrat"/>
          <w:b/>
          <w:sz w:val="20"/>
          <w:szCs w:val="20"/>
          <w:shd w:val="clear" w:color="auto" w:fill="FFFF00"/>
        </w:rPr>
      </w:pPr>
    </w:p>
    <w:p w14:paraId="71BF1B81" w14:textId="77777777" w:rsidR="004E648F" w:rsidRPr="008F171E" w:rsidRDefault="004E648F" w:rsidP="004E648F">
      <w:pPr>
        <w:numPr>
          <w:ilvl w:val="0"/>
          <w:numId w:val="3"/>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4B8F2304" w14:textId="77777777" w:rsidR="004E648F" w:rsidRPr="008F171E" w:rsidRDefault="004E648F" w:rsidP="004E648F">
      <w:pPr>
        <w:tabs>
          <w:tab w:val="left" w:pos="510"/>
        </w:tabs>
        <w:suppressAutoHyphens/>
        <w:ind w:left="30"/>
        <w:jc w:val="both"/>
        <w:rPr>
          <w:rFonts w:ascii="Montserrat" w:hAnsi="Montserrat"/>
          <w:bCs/>
          <w:iCs/>
          <w:sz w:val="20"/>
          <w:szCs w:val="20"/>
          <w:u w:val="single"/>
          <w:shd w:val="clear" w:color="auto" w:fill="FFFF00"/>
        </w:rPr>
      </w:pPr>
    </w:p>
    <w:p w14:paraId="4D3F33BC" w14:textId="77777777" w:rsidR="004E648F" w:rsidRPr="008F171E" w:rsidRDefault="004E648F" w:rsidP="004E648F">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0CB080A0" w14:textId="77777777" w:rsidR="004E648F" w:rsidRPr="008F171E" w:rsidRDefault="004E648F" w:rsidP="004E648F">
      <w:pPr>
        <w:pStyle w:val="Sangra2detindependiente1"/>
        <w:tabs>
          <w:tab w:val="left" w:pos="14103"/>
        </w:tabs>
        <w:spacing w:before="0"/>
        <w:ind w:left="-45"/>
        <w:rPr>
          <w:rFonts w:ascii="Montserrat" w:hAnsi="Montserrat" w:cs="Arial"/>
          <w:sz w:val="20"/>
        </w:rPr>
      </w:pPr>
    </w:p>
    <w:p w14:paraId="6A433EFB" w14:textId="77777777" w:rsidR="004E648F" w:rsidRPr="008F171E" w:rsidRDefault="004E648F" w:rsidP="004E648F">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30D4209D" w14:textId="77777777" w:rsidR="004E648F" w:rsidRPr="008F171E" w:rsidRDefault="004E648F" w:rsidP="004E648F">
      <w:pPr>
        <w:pStyle w:val="Sangra2detindependiente1"/>
        <w:tabs>
          <w:tab w:val="left" w:pos="0"/>
          <w:tab w:val="left" w:pos="10065"/>
        </w:tabs>
        <w:spacing w:before="0"/>
        <w:ind w:left="0"/>
        <w:rPr>
          <w:rFonts w:ascii="Montserrat" w:hAnsi="Montserrat" w:cs="Arial"/>
          <w:bCs/>
          <w:i/>
          <w:iCs/>
          <w:sz w:val="20"/>
          <w:shd w:val="clear" w:color="auto" w:fill="FFFF00"/>
        </w:rPr>
      </w:pPr>
    </w:p>
    <w:p w14:paraId="54F4036C"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30341EA7" w14:textId="77777777" w:rsidR="004E648F" w:rsidRPr="008F171E" w:rsidRDefault="004E648F" w:rsidP="004E648F">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641EAE1B" w14:textId="77777777" w:rsidR="00CE492C" w:rsidRPr="008F171E" w:rsidRDefault="00CE492C" w:rsidP="00CE492C">
      <w:pPr>
        <w:pStyle w:val="Sangra2detindependiente1"/>
        <w:tabs>
          <w:tab w:val="left" w:pos="8266"/>
          <w:tab w:val="left" w:pos="18331"/>
        </w:tabs>
        <w:spacing w:before="0"/>
        <w:ind w:left="0" w:firstLine="9"/>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4862E6DE" w14:textId="7AF5E95B" w:rsidR="004E648F" w:rsidRPr="00CE492C" w:rsidRDefault="004E648F" w:rsidP="00CE492C">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w:t>
      </w:r>
    </w:p>
    <w:p w14:paraId="153FC01F" w14:textId="470640B1" w:rsidR="004E648F" w:rsidRPr="008F171E" w:rsidRDefault="004E648F" w:rsidP="004E648F">
      <w:pPr>
        <w:numPr>
          <w:ilvl w:val="0"/>
          <w:numId w:val="5"/>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lastRenderedPageBreak/>
        <w:t>Así mismo, el Instituto durante la vigencia del contrato coadyuvará con la Autoridad Sanitaria (COFEPRIS), informándole los resultados de aquellos insumos para la salud que no cumplan con la normatividad establecida.</w:t>
      </w:r>
    </w:p>
    <w:p w14:paraId="49BA2733" w14:textId="77777777" w:rsidR="004E648F" w:rsidRPr="008F171E" w:rsidRDefault="004E648F" w:rsidP="004E648F">
      <w:pPr>
        <w:jc w:val="both"/>
        <w:rPr>
          <w:rFonts w:ascii="Montserrat" w:hAnsi="Montserrat"/>
          <w:bCs/>
          <w:sz w:val="20"/>
          <w:szCs w:val="20"/>
        </w:rPr>
      </w:pPr>
    </w:p>
    <w:p w14:paraId="057EA360" w14:textId="77777777" w:rsidR="004E648F" w:rsidRPr="008F171E" w:rsidRDefault="004E648F" w:rsidP="004E648F">
      <w:pPr>
        <w:numPr>
          <w:ilvl w:val="0"/>
          <w:numId w:val="5"/>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664E572A" w14:textId="77777777" w:rsidR="004E648F" w:rsidRDefault="004E648F" w:rsidP="004E648F">
      <w:pPr>
        <w:pStyle w:val="Prrafodelista"/>
        <w:rPr>
          <w:rFonts w:ascii="Montserrat" w:hAnsi="Montserrat"/>
          <w:bCs/>
          <w:sz w:val="20"/>
          <w:szCs w:val="20"/>
        </w:rPr>
      </w:pPr>
    </w:p>
    <w:p w14:paraId="6672D66C" w14:textId="56875F2E" w:rsidR="004E648F" w:rsidRPr="008F171E" w:rsidRDefault="004E648F" w:rsidP="004E648F">
      <w:pPr>
        <w:numPr>
          <w:ilvl w:val="0"/>
          <w:numId w:val="5"/>
        </w:numPr>
        <w:tabs>
          <w:tab w:val="clear" w:pos="644"/>
          <w:tab w:val="num" w:pos="1069"/>
        </w:tabs>
        <w:suppressAutoHyphens/>
        <w:ind w:left="1069"/>
        <w:jc w:val="both"/>
        <w:rPr>
          <w:rFonts w:ascii="Montserrat" w:hAnsi="Montserrat"/>
          <w:bCs/>
          <w:sz w:val="20"/>
          <w:szCs w:val="20"/>
        </w:rPr>
      </w:pPr>
      <w:r w:rsidRPr="008F171E">
        <w:rPr>
          <w:rFonts w:ascii="Montserrat" w:hAnsi="Montserrat"/>
          <w:bCs/>
          <w:sz w:val="20"/>
          <w:szCs w:val="20"/>
        </w:rPr>
        <w:t>Los Registro</w:t>
      </w:r>
      <w:r w:rsidR="00CE492C">
        <w:rPr>
          <w:rFonts w:ascii="Montserrat" w:hAnsi="Montserrat"/>
          <w:bCs/>
          <w:sz w:val="20"/>
          <w:szCs w:val="20"/>
        </w:rPr>
        <w:t>s</w:t>
      </w:r>
      <w:r w:rsidRPr="008F171E">
        <w:rPr>
          <w:rFonts w:ascii="Montserrat" w:hAnsi="Montserrat"/>
          <w:bCs/>
          <w:sz w:val="20"/>
          <w:szCs w:val="20"/>
        </w:rPr>
        <w:t xml:space="preserve"> Sanitario</w:t>
      </w:r>
      <w:r w:rsidR="00CE492C">
        <w:rPr>
          <w:rFonts w:ascii="Montserrat" w:hAnsi="Montserrat"/>
          <w:bCs/>
          <w:sz w:val="20"/>
          <w:szCs w:val="20"/>
        </w:rPr>
        <w:t xml:space="preserve">s </w:t>
      </w:r>
      <w:r w:rsidRPr="008F171E">
        <w:rPr>
          <w:rFonts w:ascii="Montserrat" w:hAnsi="Montserrat"/>
          <w:bCs/>
          <w:sz w:val="20"/>
          <w:szCs w:val="20"/>
        </w:rPr>
        <w:t xml:space="preserve">de cada clave en la que desee participar, vigentes en presentación de </w:t>
      </w:r>
      <w:r w:rsidR="00CE492C" w:rsidRPr="008F171E">
        <w:rPr>
          <w:rFonts w:ascii="Montserrat" w:hAnsi="Montserrat"/>
          <w:bCs/>
          <w:sz w:val="20"/>
          <w:szCs w:val="20"/>
        </w:rPr>
        <w:t>sus propuestas</w:t>
      </w:r>
      <w:r w:rsidRPr="008F171E">
        <w:rPr>
          <w:rFonts w:ascii="Montserrat" w:hAnsi="Montserrat"/>
          <w:bCs/>
          <w:sz w:val="20"/>
          <w:szCs w:val="20"/>
        </w:rPr>
        <w:t>.</w:t>
      </w:r>
    </w:p>
    <w:p w14:paraId="5E98EA37" w14:textId="77777777" w:rsidR="004E648F" w:rsidRPr="008F171E" w:rsidRDefault="004E648F" w:rsidP="004E648F">
      <w:pPr>
        <w:jc w:val="both"/>
        <w:rPr>
          <w:rFonts w:ascii="Montserrat" w:hAnsi="Montserrat"/>
          <w:b/>
          <w:bCs/>
          <w:sz w:val="20"/>
          <w:szCs w:val="20"/>
        </w:rPr>
      </w:pPr>
    </w:p>
    <w:p w14:paraId="2B5E18EC" w14:textId="77777777" w:rsidR="004E648F" w:rsidRDefault="004E648F" w:rsidP="004E648F">
      <w:pPr>
        <w:jc w:val="both"/>
        <w:rPr>
          <w:rFonts w:ascii="Montserrat" w:hAnsi="Montserrat"/>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5CAFBC9" w14:textId="77777777" w:rsidR="00A34871" w:rsidRDefault="00A34871" w:rsidP="004E648F">
      <w:pPr>
        <w:jc w:val="both"/>
        <w:rPr>
          <w:rFonts w:ascii="Montserrat" w:hAnsi="Montserrat"/>
          <w:bCs/>
          <w:sz w:val="20"/>
          <w:szCs w:val="20"/>
        </w:rPr>
      </w:pPr>
    </w:p>
    <w:p w14:paraId="46E252B0" w14:textId="77777777" w:rsidR="00A34871" w:rsidRPr="00F246AD" w:rsidRDefault="00A34871" w:rsidP="00A34871">
      <w:pPr>
        <w:jc w:val="both"/>
        <w:rPr>
          <w:rFonts w:ascii="Montserrat" w:eastAsia="Times New Roman" w:hAnsi="Montserrat" w:cs="Times New Roman"/>
          <w:b/>
          <w:color w:val="000000"/>
          <w:sz w:val="20"/>
          <w:szCs w:val="20"/>
          <w:lang w:eastAsia="es-MX"/>
        </w:rPr>
      </w:pPr>
      <w:r w:rsidRPr="00F246AD">
        <w:rPr>
          <w:rFonts w:ascii="Montserrat" w:eastAsia="Times New Roman" w:hAnsi="Montserrat" w:cs="Times New Roman"/>
          <w:b/>
          <w:color w:val="000000"/>
          <w:sz w:val="20"/>
          <w:szCs w:val="20"/>
          <w:lang w:eastAsia="es-MX"/>
        </w:rPr>
        <w:t>Documentación técnica necesaria como pueden ser: folletos, catálogos, fotografías, manuales entre otros, en caso de que se requieran para comprobar sus especificaciones:</w:t>
      </w:r>
    </w:p>
    <w:p w14:paraId="738B002D" w14:textId="77777777" w:rsidR="00A34871" w:rsidRPr="00F246AD" w:rsidRDefault="00A34871" w:rsidP="00A34871">
      <w:pPr>
        <w:jc w:val="both"/>
        <w:rPr>
          <w:rFonts w:ascii="Montserrat" w:eastAsia="Times New Roman" w:hAnsi="Montserrat" w:cs="Times New Roman"/>
          <w:b/>
          <w:color w:val="000000"/>
          <w:sz w:val="20"/>
          <w:szCs w:val="20"/>
          <w:lang w:eastAsia="es-MX"/>
        </w:rPr>
      </w:pPr>
    </w:p>
    <w:p w14:paraId="3692C12C" w14:textId="77777777" w:rsidR="00A34871" w:rsidRDefault="00A34871" w:rsidP="00A34871">
      <w:pPr>
        <w:jc w:val="both"/>
        <w:rPr>
          <w:rFonts w:ascii="Montserrat" w:hAnsi="Montserrat" w:cs="Times New Roman"/>
          <w:color w:val="000000"/>
          <w:sz w:val="20"/>
          <w:szCs w:val="20"/>
          <w:lang w:eastAsia="es-MX"/>
        </w:rPr>
      </w:pPr>
      <w:r w:rsidRPr="00F246AD">
        <w:rPr>
          <w:rFonts w:ascii="Montserrat" w:hAnsi="Montserrat" w:cs="Times New Roman"/>
          <w:color w:val="000000"/>
          <w:sz w:val="20"/>
          <w:szCs w:val="20"/>
          <w:lang w:eastAsia="es-MX"/>
        </w:rPr>
        <w:t>Deberán presentar Folletos, Catálogos, Fichas técnicas y manuales en su caso, de las partidas ofertadas las cuales deberán estar debidamente identificadas con la clave de catálogo correspondiente ya que son indispensables para la evaluación técnica de su propuesta.</w:t>
      </w:r>
    </w:p>
    <w:p w14:paraId="3374640F" w14:textId="77777777" w:rsidR="00A34871" w:rsidRDefault="00A34871" w:rsidP="00A34871">
      <w:pPr>
        <w:jc w:val="both"/>
        <w:rPr>
          <w:rFonts w:ascii="Montserrat" w:hAnsi="Montserrat" w:cs="Times New Roman"/>
          <w:color w:val="000000"/>
          <w:sz w:val="20"/>
          <w:szCs w:val="20"/>
          <w:lang w:eastAsia="es-MX"/>
        </w:rPr>
      </w:pPr>
    </w:p>
    <w:p w14:paraId="72DCC86C" w14:textId="10594BE4" w:rsidR="00A34871" w:rsidRPr="00517C23" w:rsidRDefault="00A34871" w:rsidP="00A34871">
      <w:pPr>
        <w:jc w:val="both"/>
        <w:rPr>
          <w:rFonts w:ascii="Montserrat" w:eastAsia="Times New Roman" w:hAnsi="Montserrat" w:cs="Times New Roman"/>
          <w:b/>
          <w:color w:val="000000"/>
          <w:sz w:val="20"/>
          <w:szCs w:val="20"/>
          <w:lang w:eastAsia="es-MX"/>
        </w:rPr>
      </w:pPr>
      <w:r w:rsidRPr="00517C23">
        <w:rPr>
          <w:rFonts w:ascii="Montserrat" w:eastAsia="Times New Roman" w:hAnsi="Montserrat" w:cs="Times New Roman"/>
          <w:b/>
          <w:color w:val="000000"/>
          <w:sz w:val="20"/>
          <w:szCs w:val="20"/>
          <w:lang w:eastAsia="es-MX"/>
        </w:rPr>
        <w:t>Normas: Oficial Mexicana, Estándar (antes mexicana), Internacional, de Referencia o Especificación Técnica, que resulte aplicable a los bienes o servicios requeridos, y, en su caso, el Registro Sanitario correspondiente:</w:t>
      </w:r>
    </w:p>
    <w:p w14:paraId="1B01D9E9" w14:textId="77777777" w:rsidR="00A34871" w:rsidRPr="00517C23" w:rsidRDefault="00A34871" w:rsidP="00A34871">
      <w:pPr>
        <w:jc w:val="both"/>
        <w:rPr>
          <w:rFonts w:ascii="Montserrat" w:eastAsia="Times New Roman" w:hAnsi="Montserrat" w:cs="Times New Roman"/>
          <w:color w:val="000000"/>
          <w:sz w:val="20"/>
          <w:szCs w:val="20"/>
          <w:lang w:eastAsia="es-MX"/>
        </w:rPr>
      </w:pPr>
    </w:p>
    <w:p w14:paraId="31119118" w14:textId="7777777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De conformidad con lo establecido en el artículo 60, Fracción III de la Ley de Infraestructura de la Calidad, los licitantes deberán garantizar que para los bienes que ofertan, se cumplieron con las siguientes disposiciones legales en materia de salud y calidad:</w:t>
      </w:r>
    </w:p>
    <w:p w14:paraId="09F80A35" w14:textId="77777777" w:rsidR="00A34871" w:rsidRPr="00517C23" w:rsidRDefault="00A34871" w:rsidP="00A34871">
      <w:pPr>
        <w:jc w:val="both"/>
        <w:rPr>
          <w:rFonts w:ascii="Montserrat" w:eastAsia="Times New Roman" w:hAnsi="Montserrat" w:cs="Times New Roman"/>
          <w:color w:val="000000"/>
          <w:sz w:val="20"/>
          <w:szCs w:val="20"/>
          <w:lang w:eastAsia="es-MX"/>
        </w:rPr>
      </w:pPr>
    </w:p>
    <w:p w14:paraId="0BAC477C" w14:textId="7777777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-Ley General de Salud, en los artículos aplicables.</w:t>
      </w:r>
    </w:p>
    <w:p w14:paraId="6B3F044F" w14:textId="7777777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-Reglamento de Insumos para la Salud.</w:t>
      </w:r>
    </w:p>
    <w:p w14:paraId="58E8D75B" w14:textId="66DAFEA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-Farmacopea de los Estados Unidos mexicanos y sus suplementos vigentes</w:t>
      </w:r>
    </w:p>
    <w:p w14:paraId="779A9400" w14:textId="0C253A6C"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w:t>
      </w:r>
      <w:r w:rsidR="000A19B1">
        <w:rPr>
          <w:rFonts w:ascii="Montserrat" w:eastAsia="Times New Roman" w:hAnsi="Montserrat" w:cs="Times New Roman"/>
          <w:color w:val="000000"/>
          <w:sz w:val="20"/>
          <w:szCs w:val="20"/>
          <w:lang w:eastAsia="es-MX"/>
        </w:rPr>
        <w:t>241</w:t>
      </w:r>
      <w:r w:rsidRPr="00517C23">
        <w:rPr>
          <w:rFonts w:ascii="Montserrat" w:eastAsia="Times New Roman" w:hAnsi="Montserrat" w:cs="Times New Roman"/>
          <w:color w:val="000000"/>
          <w:sz w:val="20"/>
          <w:szCs w:val="20"/>
          <w:lang w:eastAsia="es-MX"/>
        </w:rPr>
        <w:t>-SSA1-201</w:t>
      </w:r>
      <w:r w:rsidR="000A19B1">
        <w:rPr>
          <w:rFonts w:ascii="Montserrat" w:eastAsia="Times New Roman" w:hAnsi="Montserrat" w:cs="Times New Roman"/>
          <w:color w:val="000000"/>
          <w:sz w:val="20"/>
          <w:szCs w:val="20"/>
          <w:lang w:eastAsia="es-MX"/>
        </w:rPr>
        <w:t>2</w:t>
      </w:r>
      <w:r w:rsidRPr="00517C23">
        <w:rPr>
          <w:rFonts w:ascii="Montserrat" w:eastAsia="Times New Roman" w:hAnsi="Montserrat" w:cs="Times New Roman"/>
          <w:color w:val="000000"/>
          <w:sz w:val="20"/>
          <w:szCs w:val="20"/>
          <w:lang w:eastAsia="es-MX"/>
        </w:rPr>
        <w:t xml:space="preserve">, Buenas prácticas de fabricación </w:t>
      </w:r>
      <w:r w:rsidR="000A19B1">
        <w:rPr>
          <w:rFonts w:ascii="Montserrat" w:eastAsia="Times New Roman" w:hAnsi="Montserrat" w:cs="Times New Roman"/>
          <w:color w:val="000000"/>
          <w:sz w:val="20"/>
          <w:szCs w:val="20"/>
          <w:lang w:eastAsia="es-MX"/>
        </w:rPr>
        <w:t>para establecimientos dedicados a la fabricación de dispositivos médicos.</w:t>
      </w:r>
    </w:p>
    <w:p w14:paraId="002CAAF5" w14:textId="13AD1A42"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w:t>
      </w:r>
      <w:r w:rsidR="000A19B1">
        <w:rPr>
          <w:rFonts w:ascii="Montserrat" w:eastAsia="Times New Roman" w:hAnsi="Montserrat" w:cs="Times New Roman"/>
          <w:color w:val="000000"/>
          <w:sz w:val="20"/>
          <w:szCs w:val="20"/>
          <w:lang w:eastAsia="es-MX"/>
        </w:rPr>
        <w:t>1</w:t>
      </w:r>
      <w:r w:rsidRPr="00517C23">
        <w:rPr>
          <w:rFonts w:ascii="Montserrat" w:eastAsia="Times New Roman" w:hAnsi="Montserrat" w:cs="Times New Roman"/>
          <w:color w:val="000000"/>
          <w:sz w:val="20"/>
          <w:szCs w:val="20"/>
          <w:lang w:eastAsia="es-MX"/>
        </w:rPr>
        <w:t>3</w:t>
      </w:r>
      <w:r w:rsidR="000A19B1">
        <w:rPr>
          <w:rFonts w:ascii="Montserrat" w:eastAsia="Times New Roman" w:hAnsi="Montserrat" w:cs="Times New Roman"/>
          <w:color w:val="000000"/>
          <w:sz w:val="20"/>
          <w:szCs w:val="20"/>
          <w:lang w:eastAsia="es-MX"/>
        </w:rPr>
        <w:t>7</w:t>
      </w:r>
      <w:r w:rsidRPr="00517C23">
        <w:rPr>
          <w:rFonts w:ascii="Montserrat" w:eastAsia="Times New Roman" w:hAnsi="Montserrat" w:cs="Times New Roman"/>
          <w:color w:val="000000"/>
          <w:sz w:val="20"/>
          <w:szCs w:val="20"/>
          <w:lang w:eastAsia="es-MX"/>
        </w:rPr>
        <w:t>-SSA1-20</w:t>
      </w:r>
      <w:r w:rsidR="000A19B1">
        <w:rPr>
          <w:rFonts w:ascii="Montserrat" w:eastAsia="Times New Roman" w:hAnsi="Montserrat" w:cs="Times New Roman"/>
          <w:color w:val="000000"/>
          <w:sz w:val="20"/>
          <w:szCs w:val="20"/>
          <w:lang w:eastAsia="es-MX"/>
        </w:rPr>
        <w:t>08</w:t>
      </w:r>
      <w:r w:rsidRPr="00517C23">
        <w:rPr>
          <w:rFonts w:ascii="Montserrat" w:eastAsia="Times New Roman" w:hAnsi="Montserrat" w:cs="Times New Roman"/>
          <w:color w:val="000000"/>
          <w:sz w:val="20"/>
          <w:szCs w:val="20"/>
          <w:lang w:eastAsia="es-MX"/>
        </w:rPr>
        <w:t>, E</w:t>
      </w:r>
      <w:r w:rsidR="000A19B1">
        <w:rPr>
          <w:rFonts w:ascii="Montserrat" w:eastAsia="Times New Roman" w:hAnsi="Montserrat" w:cs="Times New Roman"/>
          <w:color w:val="000000"/>
          <w:sz w:val="20"/>
          <w:szCs w:val="20"/>
          <w:lang w:eastAsia="es-MX"/>
        </w:rPr>
        <w:t>tiquetado de dispositivos médicos.</w:t>
      </w:r>
    </w:p>
    <w:p w14:paraId="41F5584B" w14:textId="6ADA4E9E"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NOM-2</w:t>
      </w:r>
      <w:r w:rsidR="000A19B1">
        <w:rPr>
          <w:rFonts w:ascii="Montserrat" w:eastAsia="Times New Roman" w:hAnsi="Montserrat" w:cs="Times New Roman"/>
          <w:color w:val="000000"/>
          <w:sz w:val="20"/>
          <w:szCs w:val="20"/>
          <w:lang w:eastAsia="es-MX"/>
        </w:rPr>
        <w:t>4</w:t>
      </w:r>
      <w:r w:rsidRPr="00517C23">
        <w:rPr>
          <w:rFonts w:ascii="Montserrat" w:eastAsia="Times New Roman" w:hAnsi="Montserrat" w:cs="Times New Roman"/>
          <w:color w:val="000000"/>
          <w:sz w:val="20"/>
          <w:szCs w:val="20"/>
          <w:lang w:eastAsia="es-MX"/>
        </w:rPr>
        <w:t>0-SSA</w:t>
      </w:r>
      <w:r w:rsidR="000A19B1">
        <w:rPr>
          <w:rFonts w:ascii="Montserrat" w:eastAsia="Times New Roman" w:hAnsi="Montserrat" w:cs="Times New Roman"/>
          <w:color w:val="000000"/>
          <w:sz w:val="20"/>
          <w:szCs w:val="20"/>
          <w:lang w:eastAsia="es-MX"/>
        </w:rPr>
        <w:t>2</w:t>
      </w:r>
      <w:r w:rsidRPr="00517C23">
        <w:rPr>
          <w:rFonts w:ascii="Montserrat" w:eastAsia="Times New Roman" w:hAnsi="Montserrat" w:cs="Times New Roman"/>
          <w:color w:val="000000"/>
          <w:sz w:val="20"/>
          <w:szCs w:val="20"/>
          <w:lang w:eastAsia="es-MX"/>
        </w:rPr>
        <w:t>-201</w:t>
      </w:r>
      <w:r w:rsidR="000A19B1">
        <w:rPr>
          <w:rFonts w:ascii="Montserrat" w:eastAsia="Times New Roman" w:hAnsi="Montserrat" w:cs="Times New Roman"/>
          <w:color w:val="000000"/>
          <w:sz w:val="20"/>
          <w:szCs w:val="20"/>
          <w:lang w:eastAsia="es-MX"/>
        </w:rPr>
        <w:t>0</w:t>
      </w:r>
      <w:r w:rsidRPr="00517C23">
        <w:rPr>
          <w:rFonts w:ascii="Montserrat" w:eastAsia="Times New Roman" w:hAnsi="Montserrat" w:cs="Times New Roman"/>
          <w:color w:val="000000"/>
          <w:sz w:val="20"/>
          <w:szCs w:val="20"/>
          <w:lang w:eastAsia="es-MX"/>
        </w:rPr>
        <w:t xml:space="preserve">, Instalación y Operación de la </w:t>
      </w:r>
      <w:r w:rsidR="0082368C">
        <w:rPr>
          <w:rFonts w:ascii="Montserrat" w:eastAsia="Times New Roman" w:hAnsi="Montserrat" w:cs="Times New Roman"/>
          <w:color w:val="000000"/>
          <w:sz w:val="20"/>
          <w:szCs w:val="20"/>
          <w:lang w:eastAsia="es-MX"/>
        </w:rPr>
        <w:t>Tecnovigilancia</w:t>
      </w:r>
      <w:r w:rsidRPr="00517C23">
        <w:rPr>
          <w:rFonts w:ascii="Montserrat" w:eastAsia="Times New Roman" w:hAnsi="Montserrat" w:cs="Times New Roman"/>
          <w:color w:val="000000"/>
          <w:sz w:val="20"/>
          <w:szCs w:val="20"/>
          <w:lang w:eastAsia="es-MX"/>
        </w:rPr>
        <w:t>.</w:t>
      </w:r>
    </w:p>
    <w:p w14:paraId="7C48FE73" w14:textId="77777777" w:rsidR="00A34871" w:rsidRPr="00517C23" w:rsidRDefault="00A34871" w:rsidP="00A34871">
      <w:pPr>
        <w:jc w:val="both"/>
        <w:rPr>
          <w:rFonts w:ascii="Montserrat" w:eastAsia="Times New Roman" w:hAnsi="Montserrat" w:cs="Times New Roman"/>
          <w:color w:val="000000"/>
          <w:sz w:val="20"/>
          <w:szCs w:val="20"/>
          <w:lang w:eastAsia="es-MX"/>
        </w:rPr>
      </w:pPr>
    </w:p>
    <w:p w14:paraId="17566D61" w14:textId="764BDF66"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Deberá exhibir escrito suscrito por el representante legal del licitante en el que haga referencia al número de procedimiento, y manifieste que los bienes terapéuticos ofertados cumplen con lo establecido en la Ley General de Salud, en los artículos aplicables; Reglamento de Insumos para la Salud; Farmacopea de los Estados Unidos Mexicanos y sus suplementos; en las Normas Oficiales Mexicanas; Normas Mexicanas; Normas Internacionales,</w:t>
      </w:r>
      <w:r w:rsidR="0082368C">
        <w:rPr>
          <w:rFonts w:ascii="Montserrat" w:eastAsia="Times New Roman" w:hAnsi="Montserrat" w:cs="Times New Roman"/>
          <w:color w:val="000000"/>
          <w:sz w:val="20"/>
          <w:szCs w:val="20"/>
          <w:lang w:eastAsia="es-MX"/>
        </w:rPr>
        <w:t xml:space="preserve"> específicamente: NORMA Oficial Mexicana </w:t>
      </w:r>
      <w:r w:rsidRPr="00517C23">
        <w:rPr>
          <w:rFonts w:ascii="Montserrat" w:eastAsia="Times New Roman" w:hAnsi="Montserrat" w:cs="Times New Roman"/>
          <w:b/>
          <w:color w:val="000000"/>
          <w:sz w:val="20"/>
          <w:szCs w:val="20"/>
          <w:lang w:eastAsia="es-MX"/>
        </w:rPr>
        <w:t xml:space="preserve"> NOM-2</w:t>
      </w:r>
      <w:r w:rsidR="0082368C">
        <w:rPr>
          <w:rFonts w:ascii="Montserrat" w:eastAsia="Times New Roman" w:hAnsi="Montserrat" w:cs="Times New Roman"/>
          <w:b/>
          <w:color w:val="000000"/>
          <w:sz w:val="20"/>
          <w:szCs w:val="20"/>
          <w:lang w:eastAsia="es-MX"/>
        </w:rPr>
        <w:t>41</w:t>
      </w:r>
      <w:r w:rsidRPr="00517C23">
        <w:rPr>
          <w:rFonts w:ascii="Montserrat" w:eastAsia="Times New Roman" w:hAnsi="Montserrat" w:cs="Times New Roman"/>
          <w:b/>
          <w:color w:val="000000"/>
          <w:sz w:val="20"/>
          <w:szCs w:val="20"/>
          <w:lang w:eastAsia="es-MX"/>
        </w:rPr>
        <w:t>-SSA1-2012</w:t>
      </w:r>
      <w:r w:rsidRPr="00517C23">
        <w:rPr>
          <w:rFonts w:ascii="Montserrat" w:eastAsia="Times New Roman" w:hAnsi="Montserrat" w:cs="Times New Roman"/>
          <w:color w:val="000000"/>
          <w:sz w:val="20"/>
          <w:szCs w:val="20"/>
          <w:lang w:eastAsia="es-MX"/>
        </w:rPr>
        <w:t>, Buenas prácticas de fabricación</w:t>
      </w:r>
      <w:r w:rsidR="0082368C">
        <w:rPr>
          <w:rFonts w:ascii="Montserrat" w:eastAsia="Times New Roman" w:hAnsi="Montserrat" w:cs="Times New Roman"/>
          <w:color w:val="000000"/>
          <w:sz w:val="20"/>
          <w:szCs w:val="20"/>
          <w:lang w:eastAsia="es-MX"/>
        </w:rPr>
        <w:t xml:space="preserve"> para establecimientos dedicados a la fabricación de dispositivos médicos</w:t>
      </w:r>
      <w:r w:rsidRPr="00517C23">
        <w:rPr>
          <w:rFonts w:ascii="Montserrat" w:eastAsia="Times New Roman" w:hAnsi="Montserrat" w:cs="Times New Roman"/>
          <w:color w:val="000000"/>
          <w:sz w:val="20"/>
          <w:szCs w:val="20"/>
          <w:lang w:eastAsia="es-MX"/>
        </w:rPr>
        <w:t>;</w:t>
      </w:r>
      <w:r w:rsidR="0082368C">
        <w:rPr>
          <w:rFonts w:ascii="Montserrat" w:eastAsia="Times New Roman" w:hAnsi="Montserrat" w:cs="Times New Roman"/>
          <w:color w:val="000000"/>
          <w:sz w:val="20"/>
          <w:szCs w:val="20"/>
          <w:lang w:eastAsia="es-MX"/>
        </w:rPr>
        <w:t xml:space="preserve"> NORMA Oficial Mexicana</w:t>
      </w:r>
      <w:r w:rsidRPr="00517C23">
        <w:rPr>
          <w:rFonts w:ascii="Montserrat" w:eastAsia="Times New Roman" w:hAnsi="Montserrat" w:cs="Times New Roman"/>
          <w:color w:val="000000"/>
          <w:sz w:val="20"/>
          <w:szCs w:val="20"/>
          <w:lang w:eastAsia="es-MX"/>
        </w:rPr>
        <w:t xml:space="preserve"> </w:t>
      </w:r>
      <w:r w:rsidRPr="00517C23">
        <w:rPr>
          <w:rFonts w:ascii="Montserrat" w:eastAsia="Times New Roman" w:hAnsi="Montserrat" w:cs="Times New Roman"/>
          <w:b/>
          <w:color w:val="000000"/>
          <w:sz w:val="20"/>
          <w:szCs w:val="20"/>
          <w:lang w:eastAsia="es-MX"/>
        </w:rPr>
        <w:t>NOM-</w:t>
      </w:r>
      <w:r w:rsidR="0082368C">
        <w:rPr>
          <w:rFonts w:ascii="Montserrat" w:eastAsia="Times New Roman" w:hAnsi="Montserrat" w:cs="Times New Roman"/>
          <w:b/>
          <w:color w:val="000000"/>
          <w:sz w:val="20"/>
          <w:szCs w:val="20"/>
          <w:lang w:eastAsia="es-MX"/>
        </w:rPr>
        <w:t>137</w:t>
      </w:r>
      <w:r w:rsidRPr="00517C23">
        <w:rPr>
          <w:rFonts w:ascii="Montserrat" w:eastAsia="Times New Roman" w:hAnsi="Montserrat" w:cs="Times New Roman"/>
          <w:b/>
          <w:color w:val="000000"/>
          <w:sz w:val="20"/>
          <w:szCs w:val="20"/>
          <w:lang w:eastAsia="es-MX"/>
        </w:rPr>
        <w:t>-SSA1-20</w:t>
      </w:r>
      <w:r w:rsidR="0082368C">
        <w:rPr>
          <w:rFonts w:ascii="Montserrat" w:eastAsia="Times New Roman" w:hAnsi="Montserrat" w:cs="Times New Roman"/>
          <w:b/>
          <w:color w:val="000000"/>
          <w:sz w:val="20"/>
          <w:szCs w:val="20"/>
          <w:lang w:eastAsia="es-MX"/>
        </w:rPr>
        <w:t>08</w:t>
      </w:r>
      <w:r w:rsidRPr="00517C23">
        <w:rPr>
          <w:rFonts w:ascii="Montserrat" w:eastAsia="Times New Roman" w:hAnsi="Montserrat" w:cs="Times New Roman"/>
          <w:color w:val="000000"/>
          <w:sz w:val="20"/>
          <w:szCs w:val="20"/>
          <w:lang w:eastAsia="es-MX"/>
        </w:rPr>
        <w:t>, E</w:t>
      </w:r>
      <w:r w:rsidR="0082368C">
        <w:rPr>
          <w:rFonts w:ascii="Montserrat" w:eastAsia="Times New Roman" w:hAnsi="Montserrat" w:cs="Times New Roman"/>
          <w:color w:val="000000"/>
          <w:sz w:val="20"/>
          <w:szCs w:val="20"/>
          <w:lang w:eastAsia="es-MX"/>
        </w:rPr>
        <w:t xml:space="preserve">tiquetado de dispositivos médicos, NORMA Oficial Mexicana </w:t>
      </w:r>
      <w:r w:rsidRPr="00517C23">
        <w:rPr>
          <w:rFonts w:ascii="Montserrat" w:eastAsia="Times New Roman" w:hAnsi="Montserrat" w:cs="Times New Roman"/>
          <w:b/>
          <w:color w:val="000000"/>
          <w:sz w:val="20"/>
          <w:szCs w:val="20"/>
          <w:lang w:eastAsia="es-MX"/>
        </w:rPr>
        <w:t>NOM-2</w:t>
      </w:r>
      <w:r w:rsidR="0082368C">
        <w:rPr>
          <w:rFonts w:ascii="Montserrat" w:eastAsia="Times New Roman" w:hAnsi="Montserrat" w:cs="Times New Roman"/>
          <w:b/>
          <w:color w:val="000000"/>
          <w:sz w:val="20"/>
          <w:szCs w:val="20"/>
          <w:lang w:eastAsia="es-MX"/>
        </w:rPr>
        <w:t>4</w:t>
      </w:r>
      <w:r w:rsidRPr="00517C23">
        <w:rPr>
          <w:rFonts w:ascii="Montserrat" w:eastAsia="Times New Roman" w:hAnsi="Montserrat" w:cs="Times New Roman"/>
          <w:b/>
          <w:color w:val="000000"/>
          <w:sz w:val="20"/>
          <w:szCs w:val="20"/>
          <w:lang w:eastAsia="es-MX"/>
        </w:rPr>
        <w:t>0-SSA</w:t>
      </w:r>
      <w:r w:rsidR="0082368C">
        <w:rPr>
          <w:rFonts w:ascii="Montserrat" w:eastAsia="Times New Roman" w:hAnsi="Montserrat" w:cs="Times New Roman"/>
          <w:b/>
          <w:color w:val="000000"/>
          <w:sz w:val="20"/>
          <w:szCs w:val="20"/>
          <w:lang w:eastAsia="es-MX"/>
        </w:rPr>
        <w:t>2</w:t>
      </w:r>
      <w:r w:rsidRPr="00517C23">
        <w:rPr>
          <w:rFonts w:ascii="Montserrat" w:eastAsia="Times New Roman" w:hAnsi="Montserrat" w:cs="Times New Roman"/>
          <w:b/>
          <w:color w:val="000000"/>
          <w:sz w:val="20"/>
          <w:szCs w:val="20"/>
          <w:lang w:eastAsia="es-MX"/>
        </w:rPr>
        <w:t>-201</w:t>
      </w:r>
      <w:r w:rsidR="0082368C">
        <w:rPr>
          <w:rFonts w:ascii="Montserrat" w:eastAsia="Times New Roman" w:hAnsi="Montserrat" w:cs="Times New Roman"/>
          <w:b/>
          <w:color w:val="000000"/>
          <w:sz w:val="20"/>
          <w:szCs w:val="20"/>
          <w:lang w:eastAsia="es-MX"/>
        </w:rPr>
        <w:t>0</w:t>
      </w:r>
      <w:r w:rsidRPr="00517C23">
        <w:rPr>
          <w:rFonts w:ascii="Montserrat" w:eastAsia="Times New Roman" w:hAnsi="Montserrat" w:cs="Times New Roman"/>
          <w:color w:val="000000"/>
          <w:sz w:val="20"/>
          <w:szCs w:val="20"/>
          <w:lang w:eastAsia="es-MX"/>
        </w:rPr>
        <w:t xml:space="preserve">, </w:t>
      </w:r>
      <w:r w:rsidRPr="00517C23">
        <w:rPr>
          <w:rFonts w:ascii="Montserrat" w:eastAsia="Times New Roman" w:hAnsi="Montserrat" w:cs="Times New Roman"/>
          <w:color w:val="000000"/>
          <w:sz w:val="20"/>
          <w:szCs w:val="20"/>
          <w:lang w:eastAsia="es-MX"/>
        </w:rPr>
        <w:lastRenderedPageBreak/>
        <w:t xml:space="preserve">Instalación y Operación de la </w:t>
      </w:r>
      <w:r w:rsidR="0082368C">
        <w:rPr>
          <w:rFonts w:ascii="Montserrat" w:eastAsia="Times New Roman" w:hAnsi="Montserrat" w:cs="Times New Roman"/>
          <w:color w:val="000000"/>
          <w:sz w:val="20"/>
          <w:szCs w:val="20"/>
          <w:lang w:eastAsia="es-MX"/>
        </w:rPr>
        <w:t>Tecno</w:t>
      </w:r>
      <w:r w:rsidRPr="00517C23">
        <w:rPr>
          <w:rFonts w:ascii="Montserrat" w:eastAsia="Times New Roman" w:hAnsi="Montserrat" w:cs="Times New Roman"/>
          <w:color w:val="000000"/>
          <w:sz w:val="20"/>
          <w:szCs w:val="20"/>
          <w:lang w:eastAsia="es-MX"/>
        </w:rPr>
        <w:t xml:space="preserve"> vigilancia, así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w:t>
      </w:r>
    </w:p>
    <w:p w14:paraId="69AECF6B" w14:textId="77777777" w:rsidR="00A34871" w:rsidRPr="00517C23" w:rsidRDefault="00A34871" w:rsidP="00A34871">
      <w:pPr>
        <w:jc w:val="both"/>
        <w:rPr>
          <w:rFonts w:ascii="Montserrat" w:eastAsia="Times New Roman" w:hAnsi="Montserrat" w:cs="Times New Roman"/>
          <w:color w:val="000000"/>
          <w:sz w:val="20"/>
          <w:szCs w:val="20"/>
          <w:lang w:eastAsia="es-MX"/>
        </w:rPr>
      </w:pPr>
    </w:p>
    <w:p w14:paraId="72582A03" w14:textId="7777777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 xml:space="preserve">De igual manera, en el mismo escrito deberá manifestar de manera expresa que: </w:t>
      </w:r>
    </w:p>
    <w:p w14:paraId="3B50B5BE" w14:textId="77777777" w:rsidR="00A34871" w:rsidRPr="00517C23" w:rsidRDefault="00A34871" w:rsidP="00A34871">
      <w:pPr>
        <w:jc w:val="both"/>
        <w:rPr>
          <w:rFonts w:ascii="Montserrat" w:eastAsia="Times New Roman" w:hAnsi="Montserrat" w:cs="Times New Roman"/>
          <w:color w:val="000000"/>
          <w:sz w:val="20"/>
          <w:szCs w:val="20"/>
          <w:lang w:eastAsia="es-MX"/>
        </w:rPr>
      </w:pPr>
    </w:p>
    <w:p w14:paraId="22590F38" w14:textId="7777777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En el proceso de fabricación, almacenamiento y distribución se cumple con las disposiciones aplicables de la Ley General de Salud, y Farmacopea de los Estados Unidos Mexicanos y sus suplementos</w:t>
      </w:r>
    </w:p>
    <w:p w14:paraId="4DA99EFA" w14:textId="7777777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En todos los casos, cuando el Instituto Mexicano del Seguro Social lo determine procedente, se compromete a realizar pruebas de funcionalidad y/o pruebas en un laboratorio tercero autorizado por la COFEPRIS, o por la entidad mexicana de acreditación (EMA), o por un laboratorio con alcance o acreditado en el estándar aplicable cuyos gastos correrán por cuenta del proveedor.</w:t>
      </w:r>
    </w:p>
    <w:p w14:paraId="7F44A92B" w14:textId="1F10645B"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Las descripciones y presentaciones ofertadas se apegan de manera estricta a la contenida en el Compendio Nacional de Insumos para la Salud</w:t>
      </w:r>
      <w:r w:rsidR="0082368C">
        <w:rPr>
          <w:rFonts w:ascii="Montserrat" w:eastAsia="Times New Roman" w:hAnsi="Montserrat" w:cs="Times New Roman"/>
          <w:color w:val="000000"/>
          <w:sz w:val="20"/>
          <w:szCs w:val="20"/>
          <w:lang w:eastAsia="es-MX"/>
        </w:rPr>
        <w:t xml:space="preserve"> del Instituto Mexicano del Seguro Social vigente, según corresponda.</w:t>
      </w:r>
    </w:p>
    <w:p w14:paraId="081ADA59" w14:textId="77777777" w:rsidR="00A34871" w:rsidRPr="00517C23" w:rsidRDefault="00A34871" w:rsidP="00A34871">
      <w:pPr>
        <w:jc w:val="both"/>
        <w:rPr>
          <w:rFonts w:ascii="Montserrat" w:eastAsia="Times New Roman" w:hAnsi="Montserrat" w:cs="Times New Roman"/>
          <w:color w:val="000000"/>
          <w:sz w:val="20"/>
          <w:szCs w:val="20"/>
          <w:lang w:eastAsia="es-MX"/>
        </w:rPr>
      </w:pPr>
    </w:p>
    <w:p w14:paraId="09374866" w14:textId="7777777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Se integra como parte del presente:</w:t>
      </w:r>
    </w:p>
    <w:p w14:paraId="625E2C48" w14:textId="22CCA98D" w:rsidR="00A34871" w:rsidRPr="0046241A" w:rsidRDefault="00A34871" w:rsidP="004E648F">
      <w:pPr>
        <w:jc w:val="both"/>
        <w:rPr>
          <w:rFonts w:ascii="Montserrat" w:eastAsia="Times New Roman" w:hAnsi="Montserrat" w:cs="Times New Roman"/>
          <w:b/>
          <w:bCs/>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“Formato de cumplimiento de normas</w:t>
      </w:r>
      <w:r w:rsidR="0098200D">
        <w:rPr>
          <w:rFonts w:ascii="Montserrat" w:eastAsia="Times New Roman" w:hAnsi="Montserrat" w:cs="Times New Roman"/>
          <w:color w:val="000000"/>
          <w:sz w:val="20"/>
          <w:szCs w:val="20"/>
          <w:lang w:eastAsia="es-MX"/>
        </w:rPr>
        <w:t xml:space="preserve">”, el cual podrá ser utilizado por los licitantes para dar cumplimiento al presente numeral, </w:t>
      </w:r>
      <w:r w:rsidR="0098200D" w:rsidRPr="00CA2C6A">
        <w:rPr>
          <w:rFonts w:ascii="Montserrat" w:eastAsia="Times New Roman" w:hAnsi="Montserrat" w:cs="Times New Roman"/>
          <w:b/>
          <w:bCs/>
          <w:color w:val="000000"/>
          <w:sz w:val="20"/>
          <w:szCs w:val="20"/>
          <w:lang w:eastAsia="es-MX"/>
        </w:rPr>
        <w:t>o bien presentar escrito libre</w:t>
      </w:r>
      <w:r w:rsidR="00CA2C6A" w:rsidRPr="00CA2C6A">
        <w:rPr>
          <w:rFonts w:ascii="Montserrat" w:eastAsia="Times New Roman" w:hAnsi="Montserrat" w:cs="Times New Roman"/>
          <w:b/>
          <w:bCs/>
          <w:color w:val="000000"/>
          <w:sz w:val="20"/>
          <w:szCs w:val="20"/>
          <w:lang w:eastAsia="es-MX"/>
        </w:rPr>
        <w:t>, que cumpla con la totalidad de requisitos.</w:t>
      </w:r>
      <w:r w:rsidRPr="00CA2C6A">
        <w:rPr>
          <w:rFonts w:ascii="Montserrat" w:eastAsia="Times New Roman" w:hAnsi="Montserrat" w:cs="Times New Roman"/>
          <w:b/>
          <w:bCs/>
          <w:color w:val="000000"/>
          <w:sz w:val="20"/>
          <w:szCs w:val="20"/>
          <w:lang w:eastAsia="es-MX"/>
        </w:rPr>
        <w:t xml:space="preserve"> </w:t>
      </w:r>
    </w:p>
    <w:p w14:paraId="0FA93A4C" w14:textId="77777777" w:rsidR="00A34871" w:rsidRPr="008F171E" w:rsidRDefault="00A34871" w:rsidP="004E648F">
      <w:pPr>
        <w:jc w:val="both"/>
        <w:rPr>
          <w:rFonts w:ascii="Montserrat" w:hAnsi="Montserrat"/>
          <w:b/>
          <w:bCs/>
          <w:sz w:val="20"/>
          <w:szCs w:val="20"/>
        </w:rPr>
      </w:pPr>
    </w:p>
    <w:p w14:paraId="53EEE083" w14:textId="77777777" w:rsidR="004E648F" w:rsidRPr="008F171E" w:rsidRDefault="004E648F" w:rsidP="004E648F">
      <w:pPr>
        <w:jc w:val="center"/>
        <w:rPr>
          <w:rFonts w:ascii="Montserrat" w:hAnsi="Montserrat"/>
          <w:b/>
          <w:sz w:val="20"/>
          <w:szCs w:val="20"/>
          <w:u w:val="single"/>
        </w:rPr>
      </w:pPr>
    </w:p>
    <w:p w14:paraId="0E27E612" w14:textId="77777777" w:rsidR="004E648F" w:rsidRPr="008F171E" w:rsidRDefault="004E648F" w:rsidP="0046241A">
      <w:pPr>
        <w:jc w:val="both"/>
        <w:rPr>
          <w:rFonts w:ascii="Montserrat" w:hAnsi="Montserrat"/>
          <w:b/>
          <w:sz w:val="20"/>
          <w:szCs w:val="20"/>
          <w:u w:val="single"/>
        </w:rPr>
      </w:pPr>
      <w:r w:rsidRPr="008F171E">
        <w:rPr>
          <w:rFonts w:ascii="Montserrat" w:hAnsi="Montserrat"/>
          <w:b/>
          <w:sz w:val="20"/>
          <w:szCs w:val="20"/>
          <w:u w:val="single"/>
        </w:rPr>
        <w:t>6.- AUTORIZACIONES Y PERMISOS.</w:t>
      </w:r>
    </w:p>
    <w:p w14:paraId="2BB20A45" w14:textId="77777777" w:rsidR="004E648F" w:rsidRPr="008F171E" w:rsidRDefault="004E648F" w:rsidP="004E648F">
      <w:pPr>
        <w:jc w:val="both"/>
        <w:rPr>
          <w:rFonts w:ascii="Montserrat" w:hAnsi="Montserrat"/>
          <w:sz w:val="20"/>
          <w:szCs w:val="20"/>
          <w:shd w:val="clear" w:color="auto" w:fill="FFFF00"/>
        </w:rPr>
      </w:pPr>
    </w:p>
    <w:p w14:paraId="6840C8B7"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1860F18B" w14:textId="77777777" w:rsidR="004E648F" w:rsidRDefault="004E648F" w:rsidP="004E648F">
      <w:pPr>
        <w:jc w:val="center"/>
        <w:rPr>
          <w:rFonts w:ascii="Montserrat" w:hAnsi="Montserrat"/>
          <w:b/>
          <w:bCs/>
          <w:iCs/>
          <w:sz w:val="20"/>
          <w:szCs w:val="20"/>
          <w:u w:val="single"/>
        </w:rPr>
      </w:pPr>
    </w:p>
    <w:p w14:paraId="4D6BEEA4" w14:textId="77777777" w:rsidR="00D4316E" w:rsidRPr="008F171E" w:rsidRDefault="00D4316E" w:rsidP="004E648F">
      <w:pPr>
        <w:jc w:val="center"/>
        <w:rPr>
          <w:rFonts w:ascii="Montserrat" w:hAnsi="Montserrat"/>
          <w:b/>
          <w:bCs/>
          <w:iCs/>
          <w:sz w:val="20"/>
          <w:szCs w:val="20"/>
          <w:u w:val="single"/>
        </w:rPr>
      </w:pPr>
    </w:p>
    <w:p w14:paraId="5A1F2BE6" w14:textId="77777777" w:rsidR="004E648F" w:rsidRPr="008F171E" w:rsidRDefault="004E648F" w:rsidP="0032142F">
      <w:pP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78E3FE8D" w14:textId="77777777" w:rsidR="004E648F" w:rsidRPr="008F171E" w:rsidRDefault="004E648F" w:rsidP="004E648F">
      <w:pPr>
        <w:jc w:val="center"/>
        <w:rPr>
          <w:rFonts w:ascii="Montserrat" w:hAnsi="Montserrat"/>
          <w:b/>
          <w:bCs/>
          <w:iCs/>
          <w:sz w:val="20"/>
          <w:szCs w:val="20"/>
          <w:u w:val="single"/>
        </w:rPr>
      </w:pPr>
    </w:p>
    <w:p w14:paraId="5DA96BEB" w14:textId="6019988D" w:rsidR="004E648F" w:rsidRPr="008F171E" w:rsidRDefault="004E648F" w:rsidP="004E648F">
      <w:pPr>
        <w:numPr>
          <w:ilvl w:val="0"/>
          <w:numId w:val="8"/>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vigente a nombre del </w:t>
      </w:r>
      <w:r w:rsidR="007E5277">
        <w:rPr>
          <w:rFonts w:ascii="Montserrat" w:hAnsi="Montserrat"/>
          <w:bCs/>
          <w:iCs/>
          <w:sz w:val="20"/>
          <w:szCs w:val="20"/>
        </w:rPr>
        <w:t>participante</w:t>
      </w:r>
      <w:r w:rsidRPr="008F171E">
        <w:rPr>
          <w:rFonts w:ascii="Montserrat" w:hAnsi="Montserrat"/>
          <w:bCs/>
          <w:iCs/>
          <w:sz w:val="20"/>
          <w:szCs w:val="20"/>
        </w:rPr>
        <w:t xml:space="preserv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1508EBC5" w14:textId="43EE513C" w:rsidR="004E648F" w:rsidRPr="008F171E" w:rsidRDefault="004E648F" w:rsidP="004E648F">
      <w:pPr>
        <w:numPr>
          <w:ilvl w:val="0"/>
          <w:numId w:val="8"/>
        </w:numPr>
        <w:suppressAutoHyphens/>
        <w:jc w:val="both"/>
        <w:rPr>
          <w:rFonts w:ascii="Montserrat" w:hAnsi="Montserrat"/>
          <w:bCs/>
          <w:iCs/>
          <w:sz w:val="20"/>
          <w:szCs w:val="20"/>
        </w:rPr>
      </w:pPr>
      <w:r w:rsidRPr="008F171E">
        <w:rPr>
          <w:rFonts w:ascii="Montserrat" w:hAnsi="Montserrat"/>
          <w:bCs/>
          <w:iCs/>
          <w:sz w:val="20"/>
          <w:szCs w:val="20"/>
        </w:rPr>
        <w:t xml:space="preserve">Autorización del </w:t>
      </w:r>
      <w:r w:rsidR="0032142F" w:rsidRPr="008F171E">
        <w:rPr>
          <w:rFonts w:ascii="Montserrat" w:hAnsi="Montserrat"/>
          <w:bCs/>
          <w:iCs/>
          <w:sz w:val="20"/>
          <w:szCs w:val="20"/>
        </w:rPr>
        <w:t>responsable</w:t>
      </w:r>
      <w:r w:rsidRPr="008F171E">
        <w:rPr>
          <w:rFonts w:ascii="Montserrat" w:hAnsi="Montserrat"/>
          <w:bCs/>
          <w:iCs/>
          <w:sz w:val="20"/>
          <w:szCs w:val="20"/>
        </w:rPr>
        <w:t xml:space="preserve"> Sanitario</w:t>
      </w:r>
    </w:p>
    <w:p w14:paraId="12499ECA" w14:textId="77777777" w:rsidR="004E648F" w:rsidRPr="008F171E" w:rsidRDefault="004E648F" w:rsidP="004E648F">
      <w:pPr>
        <w:numPr>
          <w:ilvl w:val="0"/>
          <w:numId w:val="8"/>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2D5D6408" w14:textId="77777777" w:rsidR="004E648F" w:rsidRPr="008F171E" w:rsidRDefault="004E648F" w:rsidP="004E648F">
      <w:pPr>
        <w:jc w:val="both"/>
        <w:rPr>
          <w:rFonts w:ascii="Montserrat" w:hAnsi="Montserrat"/>
          <w:sz w:val="20"/>
          <w:szCs w:val="20"/>
          <w:shd w:val="clear" w:color="auto" w:fill="FFFF00"/>
        </w:rPr>
      </w:pPr>
    </w:p>
    <w:p w14:paraId="2BF9B347" w14:textId="77777777" w:rsidR="0032142F" w:rsidRPr="008F171E" w:rsidRDefault="0032142F" w:rsidP="0032142F">
      <w:pPr>
        <w:tabs>
          <w:tab w:val="left" w:pos="13088"/>
          <w:tab w:val="left" w:pos="13118"/>
          <w:tab w:val="left" w:pos="13328"/>
          <w:tab w:val="left" w:pos="14888"/>
        </w:tabs>
        <w:suppressAutoHyphens/>
        <w:ind w:left="6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w:t>
      </w:r>
      <w:r>
        <w:rPr>
          <w:rFonts w:ascii="Montserrat" w:hAnsi="Montserrat"/>
          <w:i/>
          <w:sz w:val="20"/>
          <w:szCs w:val="20"/>
        </w:rPr>
        <w:t xml:space="preserve"> 376 de la Ley General de Salud</w:t>
      </w:r>
      <w:r w:rsidRPr="008F171E">
        <w:rPr>
          <w:rFonts w:ascii="Montserrat" w:hAnsi="Montserrat"/>
          <w:i/>
          <w:sz w:val="20"/>
          <w:szCs w:val="20"/>
        </w:rPr>
        <w:t>, deberá presentar:</w:t>
      </w:r>
    </w:p>
    <w:p w14:paraId="255F7220" w14:textId="77777777" w:rsidR="0032142F" w:rsidRPr="008F171E" w:rsidRDefault="0032142F" w:rsidP="0032142F">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59AA0C77" w14:textId="77777777" w:rsidR="0032142F" w:rsidRPr="008F171E" w:rsidRDefault="0032142F" w:rsidP="0032142F">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a) Copia simple del Registro Sanitario sometido a prórroga.</w:t>
      </w:r>
    </w:p>
    <w:p w14:paraId="6BAD1F13" w14:textId="77777777" w:rsidR="0032142F" w:rsidRPr="008F171E" w:rsidRDefault="0032142F" w:rsidP="0032142F">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6B8E00AE" w14:textId="77777777" w:rsidR="0032142F" w:rsidRPr="008F171E" w:rsidRDefault="0032142F" w:rsidP="0032142F">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lastRenderedPageBreak/>
        <w:t>b) Copia simple del acuse de recibo del trámite de prórroga del Registro Sanitario, presentado ante la COFEPRIS y sus anexos correspondientes.</w:t>
      </w:r>
    </w:p>
    <w:p w14:paraId="41BCF8E4" w14:textId="77777777" w:rsidR="0032142F" w:rsidRPr="008F171E" w:rsidRDefault="0032142F" w:rsidP="0032142F">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9A5090A" w14:textId="77777777" w:rsidR="0032142F" w:rsidRPr="008F171E" w:rsidRDefault="0032142F" w:rsidP="0032142F">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1B587FAE" w14:textId="77777777" w:rsidR="0032142F" w:rsidRPr="008F171E" w:rsidRDefault="0032142F" w:rsidP="0032142F">
      <w:pPr>
        <w:jc w:val="center"/>
        <w:rPr>
          <w:rFonts w:ascii="Montserrat" w:hAnsi="Montserrat"/>
          <w:b/>
          <w:bCs/>
          <w:sz w:val="20"/>
          <w:szCs w:val="20"/>
          <w:u w:val="single"/>
        </w:rPr>
      </w:pPr>
    </w:p>
    <w:p w14:paraId="6C65EC89" w14:textId="77777777" w:rsidR="004E648F" w:rsidRPr="008F171E" w:rsidRDefault="004E648F" w:rsidP="004E648F">
      <w:pPr>
        <w:jc w:val="center"/>
        <w:rPr>
          <w:rFonts w:ascii="Montserrat" w:hAnsi="Montserrat"/>
          <w:b/>
          <w:bCs/>
          <w:sz w:val="20"/>
          <w:szCs w:val="20"/>
          <w:u w:val="single"/>
        </w:rPr>
      </w:pPr>
    </w:p>
    <w:p w14:paraId="1D30336A" w14:textId="435AD737" w:rsidR="004E648F" w:rsidRPr="008F171E" w:rsidRDefault="004E648F" w:rsidP="004C55F7">
      <w:pPr>
        <w:rPr>
          <w:rFonts w:ascii="Montserrat" w:hAnsi="Montserrat"/>
          <w:b/>
          <w:bCs/>
          <w:sz w:val="20"/>
          <w:szCs w:val="20"/>
          <w:u w:val="single"/>
        </w:rPr>
      </w:pPr>
      <w:r w:rsidRPr="008F171E">
        <w:rPr>
          <w:rFonts w:ascii="Montserrat" w:hAnsi="Montserrat"/>
          <w:b/>
          <w:bCs/>
          <w:sz w:val="20"/>
          <w:szCs w:val="20"/>
          <w:u w:val="single"/>
        </w:rPr>
        <w:t>8.- PROPUESTA TÉCNICA:</w:t>
      </w:r>
      <w:r w:rsidR="00FA5166">
        <w:rPr>
          <w:rFonts w:ascii="Montserrat" w:hAnsi="Montserrat"/>
          <w:b/>
          <w:bCs/>
          <w:sz w:val="20"/>
          <w:szCs w:val="20"/>
          <w:u w:val="single"/>
        </w:rPr>
        <w:t xml:space="preserve">  </w:t>
      </w:r>
    </w:p>
    <w:p w14:paraId="5D3135DC" w14:textId="77777777" w:rsidR="004E648F" w:rsidRPr="008F171E" w:rsidRDefault="004E648F" w:rsidP="004E648F">
      <w:pPr>
        <w:jc w:val="both"/>
        <w:rPr>
          <w:rFonts w:ascii="Montserrat" w:hAnsi="Montserrat"/>
          <w:sz w:val="20"/>
          <w:szCs w:val="20"/>
        </w:rPr>
      </w:pPr>
    </w:p>
    <w:p w14:paraId="43EC1648"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531FAE6F" w14:textId="77777777" w:rsidR="004E648F" w:rsidRPr="008F171E" w:rsidRDefault="004E648F" w:rsidP="004E648F">
      <w:pPr>
        <w:jc w:val="both"/>
        <w:rPr>
          <w:rFonts w:ascii="Montserrat" w:hAnsi="Montserrat"/>
          <w:sz w:val="20"/>
          <w:szCs w:val="20"/>
        </w:rPr>
      </w:pPr>
    </w:p>
    <w:p w14:paraId="043B08B4" w14:textId="77777777" w:rsidR="00A1771C" w:rsidRPr="00086683" w:rsidRDefault="00A1771C" w:rsidP="00A1771C">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sidRPr="00B109E1">
        <w:rPr>
          <w:rFonts w:ascii="Montserrat" w:hAnsi="Montserrat" w:cs="Arial"/>
          <w:sz w:val="20"/>
          <w:szCs w:val="20"/>
        </w:rPr>
        <w:t xml:space="preserve">el licitante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al momento de presentación de propuestas y cuyo incumplimiento será motivo de desechamiento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67C98AD3" w14:textId="77777777" w:rsidR="00A1771C" w:rsidRPr="00B109E1" w:rsidRDefault="00A1771C" w:rsidP="00A1771C">
      <w:pPr>
        <w:ind w:firstLine="12"/>
        <w:jc w:val="both"/>
        <w:rPr>
          <w:rFonts w:ascii="Montserrat" w:hAnsi="Montserrat" w:cs="Arial"/>
          <w:sz w:val="20"/>
          <w:szCs w:val="20"/>
        </w:rPr>
      </w:pPr>
    </w:p>
    <w:p w14:paraId="39DFABA7" w14:textId="77777777" w:rsidR="00A1771C" w:rsidRPr="00B109E1" w:rsidRDefault="00A1771C" w:rsidP="00A1771C">
      <w:pPr>
        <w:numPr>
          <w:ilvl w:val="0"/>
          <w:numId w:val="14"/>
        </w:numPr>
        <w:jc w:val="both"/>
        <w:rPr>
          <w:rFonts w:ascii="Montserrat" w:hAnsi="Montserrat" w:cs="Arial"/>
          <w:sz w:val="20"/>
          <w:szCs w:val="20"/>
        </w:rPr>
      </w:pPr>
      <w:r w:rsidRPr="00B109E1">
        <w:rPr>
          <w:rFonts w:ascii="Montserrat" w:hAnsi="Montserrat" w:cs="Arial"/>
          <w:sz w:val="20"/>
          <w:szCs w:val="20"/>
        </w:rPr>
        <w:t xml:space="preserve">Ingresar en la página de internet del </w:t>
      </w:r>
      <w:r w:rsidRPr="00373AA4">
        <w:rPr>
          <w:rFonts w:ascii="Montserrat" w:hAnsi="Montserrat" w:cs="Arial"/>
          <w:sz w:val="20"/>
          <w:szCs w:val="20"/>
        </w:rPr>
        <w:t>Instituto (</w:t>
      </w:r>
      <w:hyperlink r:id="rId11" w:history="1">
        <w:r w:rsidRPr="00373AA4">
          <w:rPr>
            <w:rStyle w:val="Hipervnculo"/>
            <w:rFonts w:ascii="Montserrat" w:hAnsi="Montserrat"/>
            <w:sz w:val="20"/>
            <w:szCs w:val="20"/>
          </w:rPr>
          <w:t>www.imss.gob.mx</w:t>
        </w:r>
      </w:hyperlink>
      <w:r w:rsidRPr="00373AA4">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54C8E7D4" w14:textId="77777777" w:rsidR="00A1771C" w:rsidRPr="00B109E1" w:rsidRDefault="00A1771C" w:rsidP="00A1771C">
      <w:pPr>
        <w:numPr>
          <w:ilvl w:val="0"/>
          <w:numId w:val="1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3A7298C4" w14:textId="77777777" w:rsidR="00A1771C" w:rsidRPr="00B109E1" w:rsidRDefault="00A1771C" w:rsidP="00A1771C">
      <w:pPr>
        <w:numPr>
          <w:ilvl w:val="0"/>
          <w:numId w:val="14"/>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595B6E7E" w14:textId="77777777" w:rsidR="00A1771C" w:rsidRPr="00B109E1" w:rsidRDefault="00A1771C" w:rsidP="00A1771C">
      <w:pPr>
        <w:numPr>
          <w:ilvl w:val="0"/>
          <w:numId w:val="1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23AAC911" w14:textId="77777777" w:rsidR="00A1771C" w:rsidRPr="00B109E1" w:rsidRDefault="00A1771C" w:rsidP="00A1771C">
      <w:pPr>
        <w:ind w:left="372"/>
        <w:jc w:val="both"/>
        <w:rPr>
          <w:rFonts w:ascii="Montserrat" w:hAnsi="Montserrat" w:cs="Arial"/>
          <w:sz w:val="20"/>
          <w:szCs w:val="20"/>
        </w:rPr>
      </w:pPr>
    </w:p>
    <w:p w14:paraId="69F05D3A" w14:textId="77777777" w:rsidR="00A1771C" w:rsidRPr="00B109E1" w:rsidRDefault="00A1771C" w:rsidP="00A1771C">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453561EC" w14:textId="77777777" w:rsidR="00A1771C" w:rsidRPr="00B109E1" w:rsidRDefault="00A1771C" w:rsidP="00A1771C">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licitante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2BFA6B22" w14:textId="77777777" w:rsidR="00A1771C" w:rsidRPr="00B109E1" w:rsidRDefault="00A1771C" w:rsidP="00A1771C">
      <w:pPr>
        <w:jc w:val="both"/>
        <w:rPr>
          <w:rFonts w:ascii="Montserrat" w:hAnsi="Montserrat" w:cs="Arial"/>
          <w:sz w:val="20"/>
          <w:szCs w:val="20"/>
        </w:rPr>
      </w:pPr>
    </w:p>
    <w:p w14:paraId="40ECCD5F"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El Instituto a fin de emitir la opinión de cumplimiento de obligaciones fiscales en materia de seguridad social revisará que el licitante solicitante:</w:t>
      </w:r>
    </w:p>
    <w:p w14:paraId="578F7D11" w14:textId="77777777" w:rsidR="00A1771C" w:rsidRPr="00B109E1" w:rsidRDefault="00A1771C" w:rsidP="00A1771C">
      <w:pPr>
        <w:autoSpaceDE w:val="0"/>
        <w:jc w:val="both"/>
        <w:rPr>
          <w:rFonts w:ascii="Montserrat" w:hAnsi="Montserrat" w:cs="Arial"/>
          <w:sz w:val="20"/>
          <w:szCs w:val="20"/>
        </w:rPr>
      </w:pPr>
    </w:p>
    <w:p w14:paraId="36BDE0EC"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2D6A9F38"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w:t>
      </w:r>
      <w:r w:rsidRPr="00B109E1">
        <w:rPr>
          <w:rFonts w:ascii="Montserrat" w:hAnsi="Montserrat" w:cs="Arial"/>
          <w:sz w:val="20"/>
          <w:szCs w:val="20"/>
        </w:rPr>
        <w:lastRenderedPageBreak/>
        <w:t>la Ley del Seguro Social, los gastos realizados por el Instituto por inscripciones improcedentes y los que tenga derecho a exigir de las personas no derechohabientes, de acuerdo con el artículo 287 de la misma Ley.</w:t>
      </w:r>
    </w:p>
    <w:p w14:paraId="6E6AE6E1"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6284724"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sz w:val="20"/>
          <w:szCs w:val="20"/>
        </w:rPr>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223DFE3B" w14:textId="77777777" w:rsidR="00A1771C" w:rsidRPr="00B109E1" w:rsidRDefault="00A1771C" w:rsidP="00A1771C">
      <w:pPr>
        <w:ind w:hanging="431"/>
        <w:jc w:val="both"/>
        <w:rPr>
          <w:rFonts w:ascii="Montserrat" w:hAnsi="Montserrat" w:cs="Arial"/>
          <w:sz w:val="20"/>
          <w:szCs w:val="20"/>
        </w:rPr>
      </w:pPr>
    </w:p>
    <w:p w14:paraId="3F4EE238"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50494E71" w14:textId="77777777" w:rsidR="00A1771C" w:rsidRPr="00B109E1" w:rsidRDefault="00A1771C" w:rsidP="00A1771C">
      <w:pPr>
        <w:autoSpaceDE w:val="0"/>
        <w:ind w:hanging="431"/>
        <w:jc w:val="both"/>
        <w:rPr>
          <w:rFonts w:ascii="Montserrat" w:hAnsi="Montserrat" w:cs="Arial"/>
          <w:sz w:val="20"/>
          <w:szCs w:val="20"/>
        </w:rPr>
      </w:pPr>
    </w:p>
    <w:p w14:paraId="2753258F"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3BD4B6FE"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6A7CF228"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5662D819" w14:textId="77777777" w:rsidR="00A1771C" w:rsidRPr="00B109E1" w:rsidRDefault="00A1771C" w:rsidP="00A1771C">
      <w:pPr>
        <w:autoSpaceDE w:val="0"/>
        <w:spacing w:line="218" w:lineRule="exact"/>
        <w:ind w:left="720" w:hanging="431"/>
        <w:jc w:val="both"/>
        <w:rPr>
          <w:rFonts w:ascii="Montserrat" w:hAnsi="Montserrat" w:cs="Arial"/>
          <w:spacing w:val="-2"/>
          <w:sz w:val="20"/>
          <w:szCs w:val="20"/>
        </w:rPr>
      </w:pPr>
    </w:p>
    <w:p w14:paraId="290922AE" w14:textId="77777777" w:rsidR="00A1771C" w:rsidRPr="00B109E1" w:rsidRDefault="00A1771C" w:rsidP="00A1771C">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5E8440C1" w14:textId="77777777" w:rsidR="00A1771C" w:rsidRPr="00B109E1" w:rsidRDefault="00A1771C" w:rsidP="00A1771C">
      <w:pPr>
        <w:jc w:val="both"/>
        <w:rPr>
          <w:rFonts w:ascii="Montserrat" w:hAnsi="Montserrat" w:cs="Arial"/>
          <w:sz w:val="20"/>
          <w:szCs w:val="20"/>
        </w:rPr>
      </w:pPr>
    </w:p>
    <w:p w14:paraId="0173AFD8" w14:textId="2072F6BA" w:rsidR="004E648F" w:rsidRDefault="00A1771C" w:rsidP="004E648F">
      <w:pPr>
        <w:jc w:val="both"/>
        <w:rPr>
          <w:rFonts w:ascii="Montserrat" w:hAnsi="Montserrat" w:cs="Arial"/>
          <w:sz w:val="20"/>
          <w:szCs w:val="20"/>
        </w:rPr>
      </w:pPr>
      <w:r w:rsidRPr="00B109E1">
        <w:rPr>
          <w:rFonts w:ascii="Montserrat" w:hAnsi="Montserrat" w:cs="Arial"/>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52058AEA" w14:textId="77777777" w:rsidR="009973A4" w:rsidRPr="00A1771C" w:rsidRDefault="009973A4" w:rsidP="004E648F">
      <w:pPr>
        <w:jc w:val="both"/>
        <w:rPr>
          <w:rFonts w:ascii="Montserrat" w:hAnsi="Montserrat" w:cs="Arial"/>
          <w:sz w:val="20"/>
          <w:szCs w:val="20"/>
        </w:rPr>
      </w:pPr>
    </w:p>
    <w:p w14:paraId="4E2DAAF0" w14:textId="640BD92F" w:rsidR="004E648F" w:rsidRDefault="004E648F" w:rsidP="004E648F">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0ED6EC9D" w14:textId="77777777" w:rsidR="009973A4" w:rsidRPr="008F171E" w:rsidRDefault="009973A4" w:rsidP="004E648F">
      <w:pPr>
        <w:suppressAutoHyphens/>
        <w:jc w:val="both"/>
        <w:rPr>
          <w:rFonts w:ascii="Montserrat" w:hAnsi="Montserrat"/>
          <w:sz w:val="20"/>
          <w:szCs w:val="20"/>
        </w:rPr>
      </w:pPr>
    </w:p>
    <w:p w14:paraId="49039F3E" w14:textId="5DE87648" w:rsidR="004E648F" w:rsidRDefault="004E648F" w:rsidP="004E648F">
      <w:pPr>
        <w:suppressAutoHyphens/>
        <w:jc w:val="both"/>
        <w:rPr>
          <w:rFonts w:ascii="Montserrat" w:hAnsi="Montserrat"/>
          <w:bCs/>
          <w:iCs/>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 xml:space="preserve">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w:t>
      </w:r>
      <w:r w:rsidR="009973A4">
        <w:rPr>
          <w:rFonts w:ascii="Montserrat" w:hAnsi="Montserrat"/>
          <w:bCs/>
          <w:iCs/>
          <w:sz w:val="20"/>
          <w:szCs w:val="20"/>
        </w:rPr>
        <w:t>licit</w:t>
      </w:r>
      <w:r w:rsidR="007E5277">
        <w:rPr>
          <w:rFonts w:ascii="Montserrat" w:hAnsi="Montserrat"/>
          <w:bCs/>
          <w:iCs/>
          <w:sz w:val="20"/>
          <w:szCs w:val="20"/>
        </w:rPr>
        <w:t>antes</w:t>
      </w:r>
      <w:r w:rsidRPr="008F171E">
        <w:rPr>
          <w:rFonts w:ascii="Montserrat" w:hAnsi="Montserrat"/>
          <w:bCs/>
          <w:iCs/>
          <w:sz w:val="20"/>
          <w:szCs w:val="20"/>
        </w:rPr>
        <w:t>.</w:t>
      </w:r>
    </w:p>
    <w:p w14:paraId="41D4CF40" w14:textId="77777777" w:rsidR="009973A4" w:rsidRPr="008F171E" w:rsidRDefault="009973A4" w:rsidP="004E648F">
      <w:pPr>
        <w:suppressAutoHyphens/>
        <w:jc w:val="both"/>
        <w:rPr>
          <w:rFonts w:ascii="Montserrat" w:hAnsi="Montserrat"/>
          <w:b/>
          <w:sz w:val="20"/>
          <w:szCs w:val="20"/>
          <w:lang w:eastAsia="ar-SA"/>
        </w:rPr>
      </w:pPr>
    </w:p>
    <w:p w14:paraId="2B00DB9A" w14:textId="77777777" w:rsidR="004E648F" w:rsidRDefault="004E648F" w:rsidP="004E648F">
      <w:pPr>
        <w:pStyle w:val="Sangra3detindependiente1"/>
        <w:ind w:left="27" w:firstLine="0"/>
        <w:rPr>
          <w:rFonts w:ascii="Montserrat" w:hAnsi="Montserrat"/>
          <w:b/>
          <w:bCs/>
        </w:rPr>
      </w:pPr>
      <w:r w:rsidRPr="008F171E">
        <w:rPr>
          <w:rFonts w:ascii="Montserrat" w:hAnsi="Montserrat"/>
          <w:b/>
        </w:rPr>
        <w:t>D)</w:t>
      </w:r>
      <w:r w:rsidRPr="008F171E">
        <w:rPr>
          <w:rFonts w:ascii="Montserrat" w:hAnsi="Montserrat"/>
          <w:b/>
        </w:rPr>
        <w:tab/>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requisitado para el efecto el </w:t>
      </w:r>
      <w:r w:rsidRPr="008F171E">
        <w:rPr>
          <w:rFonts w:ascii="Montserrat" w:hAnsi="Montserrat"/>
          <w:b/>
          <w:bCs/>
        </w:rPr>
        <w:t xml:space="preserve">Anexo No. 3, con el objeto de agilizar el Acto de Presentación y Apertura de </w:t>
      </w:r>
      <w:r w:rsidRPr="008F171E">
        <w:rPr>
          <w:rFonts w:ascii="Montserrat" w:hAnsi="Montserrat"/>
          <w:b/>
          <w:bCs/>
        </w:rPr>
        <w:lastRenderedPageBreak/>
        <w:t>propuestas, se les solicita a los participantes presentar su propuesta económica además de escaneada PDF, en formato Word o Excel.</w:t>
      </w:r>
    </w:p>
    <w:p w14:paraId="59CEDA1D" w14:textId="77777777" w:rsidR="009973A4" w:rsidRPr="008F171E" w:rsidRDefault="009973A4" w:rsidP="004E648F">
      <w:pPr>
        <w:pStyle w:val="Sangra3detindependiente1"/>
        <w:ind w:left="27" w:firstLine="0"/>
        <w:rPr>
          <w:rFonts w:ascii="Montserrat" w:hAnsi="Montserrat"/>
          <w:b/>
          <w:bCs/>
        </w:rPr>
      </w:pPr>
    </w:p>
    <w:p w14:paraId="5AF560C3" w14:textId="6F926186" w:rsidR="004E648F" w:rsidRPr="008F171E" w:rsidRDefault="004E648F" w:rsidP="004E648F">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r w:rsidR="009973A4">
        <w:rPr>
          <w:rFonts w:ascii="Montserrat" w:hAnsi="Montserrat"/>
          <w:bCs/>
        </w:rPr>
        <w:t>.</w:t>
      </w:r>
    </w:p>
    <w:p w14:paraId="128DED10" w14:textId="5DB44D76" w:rsidR="004E648F" w:rsidRDefault="004E648F" w:rsidP="004E648F">
      <w:pPr>
        <w:pStyle w:val="Sangra3detindependiente1"/>
        <w:ind w:left="27" w:firstLine="0"/>
        <w:rPr>
          <w:rFonts w:ascii="Montserrat" w:hAnsi="Montserrat"/>
          <w:bCs/>
        </w:rPr>
      </w:pPr>
      <w:r w:rsidRPr="008F171E">
        <w:rPr>
          <w:rFonts w:ascii="Montserrat" w:hAnsi="Montserrat"/>
          <w:b/>
        </w:rPr>
        <w:t>F)</w:t>
      </w:r>
      <w:r w:rsidRPr="008F171E">
        <w:rPr>
          <w:rFonts w:ascii="Montserrat" w:hAnsi="Montserrat"/>
        </w:rPr>
        <w:tab/>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r w:rsidR="009973A4">
        <w:rPr>
          <w:rFonts w:ascii="Montserrat" w:hAnsi="Montserrat"/>
          <w:bCs/>
        </w:rPr>
        <w:t>.</w:t>
      </w:r>
    </w:p>
    <w:p w14:paraId="204049C6" w14:textId="77777777" w:rsidR="009973A4" w:rsidRPr="008F171E" w:rsidRDefault="009973A4" w:rsidP="004E648F">
      <w:pPr>
        <w:pStyle w:val="Sangra3detindependiente1"/>
        <w:ind w:left="27" w:firstLine="0"/>
        <w:rPr>
          <w:rFonts w:ascii="Montserrat" w:hAnsi="Montserrat"/>
          <w:bCs/>
        </w:rPr>
      </w:pPr>
    </w:p>
    <w:p w14:paraId="69CC3894" w14:textId="5D5AE90D" w:rsidR="004E648F" w:rsidRDefault="004E648F" w:rsidP="004E648F">
      <w:pPr>
        <w:pStyle w:val="Sangra3detindependiente1"/>
        <w:ind w:left="27" w:firstLine="0"/>
        <w:rPr>
          <w:rFonts w:ascii="Montserrat" w:hAnsi="Montserrat"/>
        </w:rPr>
      </w:pPr>
      <w:r w:rsidRPr="008F171E">
        <w:rPr>
          <w:rFonts w:ascii="Montserrat" w:hAnsi="Montserrat"/>
          <w:b/>
        </w:rPr>
        <w:t>G)</w:t>
      </w:r>
      <w:r w:rsidRPr="008F171E">
        <w:rPr>
          <w:rFonts w:ascii="Montserrat" w:hAnsi="Montserrat"/>
        </w:rPr>
        <w:tab/>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009973A4">
        <w:rPr>
          <w:rFonts w:ascii="Montserrat" w:hAnsi="Montserrat"/>
        </w:rPr>
        <w:t>.</w:t>
      </w:r>
    </w:p>
    <w:p w14:paraId="63784FC0" w14:textId="77777777" w:rsidR="009973A4" w:rsidRPr="008F171E" w:rsidRDefault="009973A4" w:rsidP="004E648F">
      <w:pPr>
        <w:pStyle w:val="Sangra3detindependiente1"/>
        <w:ind w:left="27" w:firstLine="0"/>
        <w:rPr>
          <w:rFonts w:ascii="Montserrat" w:hAnsi="Montserrat"/>
          <w:bCs/>
        </w:rPr>
      </w:pPr>
    </w:p>
    <w:p w14:paraId="5AA387B1" w14:textId="19985E35" w:rsidR="004E648F" w:rsidRDefault="004E648F" w:rsidP="004E648F">
      <w:pPr>
        <w:pStyle w:val="Sangra3detindependiente1"/>
        <w:ind w:left="360" w:hanging="315"/>
        <w:rPr>
          <w:rFonts w:ascii="Montserrat" w:hAnsi="Montserrat"/>
          <w:b/>
          <w:bCs/>
        </w:rPr>
      </w:pPr>
      <w:r w:rsidRPr="008F171E">
        <w:rPr>
          <w:rFonts w:ascii="Montserrat" w:hAnsi="Montserrat"/>
          <w:b/>
          <w:bCs/>
        </w:rPr>
        <w:t>H)</w:t>
      </w:r>
      <w:r w:rsidRPr="008F171E">
        <w:rPr>
          <w:rFonts w:ascii="Montserrat" w:hAnsi="Montserrat"/>
          <w:bCs/>
        </w:rPr>
        <w:t xml:space="preserve">  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r w:rsidR="009973A4">
        <w:rPr>
          <w:rFonts w:ascii="Montserrat" w:hAnsi="Montserrat"/>
          <w:b/>
          <w:bCs/>
        </w:rPr>
        <w:t>.</w:t>
      </w:r>
    </w:p>
    <w:p w14:paraId="39B1FD7C" w14:textId="77777777" w:rsidR="009973A4" w:rsidRPr="008F171E" w:rsidRDefault="009973A4" w:rsidP="004E648F">
      <w:pPr>
        <w:pStyle w:val="Sangra3detindependiente1"/>
        <w:ind w:left="360" w:hanging="315"/>
        <w:rPr>
          <w:rFonts w:ascii="Montserrat" w:hAnsi="Montserrat"/>
          <w:b/>
          <w:bCs/>
        </w:rPr>
      </w:pPr>
    </w:p>
    <w:p w14:paraId="18ACE32C" w14:textId="3B93D172" w:rsidR="009973A4" w:rsidRDefault="00657306" w:rsidP="00E8578E">
      <w:pPr>
        <w:pStyle w:val="Sangra3detindependiente1"/>
        <w:numPr>
          <w:ilvl w:val="0"/>
          <w:numId w:val="15"/>
        </w:numPr>
        <w:ind w:left="0" w:firstLine="0"/>
        <w:rPr>
          <w:rFonts w:ascii="Montserrat" w:hAnsi="Montserrat"/>
        </w:rPr>
      </w:pPr>
      <w:r>
        <w:rPr>
          <w:rFonts w:ascii="Montserrat" w:hAnsi="Montserrat"/>
          <w:bCs/>
          <w:iCs/>
        </w:rPr>
        <w:t xml:space="preserve">En caso de distribuidores, deberán enviar carta del fabricante o Distribuidor Primario, en papel membretado y con firma autógrafa del mismo, en la que éste manifieste bajo protesta de decir verdad que </w:t>
      </w:r>
      <w:r>
        <w:rPr>
          <w:rFonts w:ascii="Montserrat" w:hAnsi="Montserrat"/>
        </w:rPr>
        <w:t>no se encuentra en los supuestos del art. 50 y 60 antepenúltimo párrafo de la Ley de  Adquisiciones, Arrendamientos y Servicios del Sector Público y</w:t>
      </w:r>
      <w:r>
        <w:rPr>
          <w:rFonts w:ascii="Montserrat" w:hAnsi="Montserrat"/>
          <w:bCs/>
          <w:iCs/>
        </w:rPr>
        <w:t xml:space="preserve"> respaldar la propuesta técnica que se presente, por </w:t>
      </w:r>
      <w:r>
        <w:rPr>
          <w:rFonts w:ascii="Montserrat" w:hAnsi="Montserrat"/>
        </w:rPr>
        <w:t xml:space="preserve">la(s) clave(s) en la(s) que participe, indicando el número de la Adjudicación, conforme al </w:t>
      </w:r>
      <w:r>
        <w:rPr>
          <w:rFonts w:ascii="Montserrat" w:hAnsi="Montserrat"/>
          <w:b/>
        </w:rPr>
        <w:t>Anexo Número 5 (cinco)</w:t>
      </w:r>
      <w:r>
        <w:rPr>
          <w:rFonts w:ascii="Montserrat" w:hAnsi="Montserrat"/>
        </w:rPr>
        <w:t xml:space="preserve">,  </w:t>
      </w:r>
      <w:r>
        <w:rPr>
          <w:rFonts w:ascii="Montserrat" w:hAnsi="Montserrat"/>
          <w:bCs/>
        </w:rPr>
        <w:t>de la presente Adjudicación</w:t>
      </w:r>
      <w:r>
        <w:rPr>
          <w:rFonts w:ascii="Montserrat" w:hAnsi="Montserrat"/>
        </w:rPr>
        <w:t>.</w:t>
      </w:r>
    </w:p>
    <w:p w14:paraId="0A2FB7D9" w14:textId="77777777" w:rsidR="009973A4" w:rsidRDefault="009973A4" w:rsidP="009973A4">
      <w:pPr>
        <w:pStyle w:val="Sangra3detindependiente1"/>
        <w:rPr>
          <w:rFonts w:ascii="Montserrat" w:hAnsi="Montserrat"/>
        </w:rPr>
      </w:pPr>
    </w:p>
    <w:p w14:paraId="5AD7DCB6" w14:textId="77777777" w:rsidR="003533C7" w:rsidRPr="00970080" w:rsidRDefault="003533C7" w:rsidP="003533C7">
      <w:pPr>
        <w:jc w:val="both"/>
        <w:rPr>
          <w:rFonts w:ascii="Montserrat" w:eastAsia="Times New Roman" w:hAnsi="Montserrat" w:cs="Times New Roman"/>
          <w:b/>
          <w:color w:val="000000"/>
          <w:sz w:val="20"/>
          <w:szCs w:val="20"/>
          <w:lang w:eastAsia="es-MX"/>
        </w:rPr>
      </w:pPr>
      <w:r w:rsidRPr="00970080">
        <w:rPr>
          <w:rFonts w:ascii="Montserrat" w:eastAsia="Times New Roman" w:hAnsi="Montserrat" w:cs="Times New Roman"/>
          <w:b/>
          <w:color w:val="000000"/>
          <w:sz w:val="20"/>
          <w:szCs w:val="20"/>
          <w:lang w:eastAsia="es-MX"/>
        </w:rPr>
        <w:t>(Carta de Respaldo)</w:t>
      </w:r>
    </w:p>
    <w:p w14:paraId="263B0F08" w14:textId="77777777" w:rsidR="003533C7" w:rsidRPr="00970080" w:rsidRDefault="003533C7" w:rsidP="003533C7">
      <w:pPr>
        <w:jc w:val="both"/>
        <w:rPr>
          <w:rFonts w:ascii="Montserrat" w:eastAsia="Times New Roman" w:hAnsi="Montserrat" w:cs="Times New Roman"/>
          <w:color w:val="000000"/>
          <w:sz w:val="20"/>
          <w:szCs w:val="20"/>
          <w:lang w:eastAsia="es-MX"/>
        </w:rPr>
      </w:pPr>
    </w:p>
    <w:p w14:paraId="42BC6260"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Aplicable, en caso de que no se sea titular del o los registros sanitarios de los bienes y/o fabricante deberá considerar que para el cumplimiento técnico deberá incorporar escrito del (los) titular (es) del (los) registro (s) sanitario (s), o fabricante en papel membretado y firmado por el representante legal, en la que manifieste:</w:t>
      </w:r>
    </w:p>
    <w:p w14:paraId="5016C6C1" w14:textId="77777777" w:rsidR="003533C7" w:rsidRPr="00970080" w:rsidRDefault="003533C7" w:rsidP="003533C7">
      <w:pPr>
        <w:jc w:val="both"/>
        <w:rPr>
          <w:rFonts w:ascii="Montserrat" w:eastAsia="Times New Roman" w:hAnsi="Montserrat" w:cs="Times New Roman"/>
          <w:color w:val="000000"/>
          <w:sz w:val="20"/>
          <w:szCs w:val="20"/>
          <w:lang w:eastAsia="es-MX"/>
        </w:rPr>
      </w:pPr>
    </w:p>
    <w:p w14:paraId="14D3B7B4"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La clave y registro o marca que respalda</w:t>
      </w:r>
    </w:p>
    <w:p w14:paraId="193B22D9"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Se indique el número de procedimiento de contratación.</w:t>
      </w:r>
    </w:p>
    <w:p w14:paraId="0CB4A9FD"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La cantidad de bienes con los que respalda la propuesta del licitante,</w:t>
      </w:r>
    </w:p>
    <w:p w14:paraId="09EA0982"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Garantizar la entrega de insumos durante la vigencia del contrato, por la cantidad o porcentaje que se respalda.</w:t>
      </w:r>
    </w:p>
    <w:p w14:paraId="727B7559"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Cumplir con el plazo de garantía de los insumos para la salud.</w:t>
      </w:r>
    </w:p>
    <w:p w14:paraId="0551CF39"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14:paraId="2E8762CC"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Garantizar la gestión de pruebas por parte de un laboratorio acreditado por la entidad correspondiente o tercero autorizado.</w:t>
      </w:r>
    </w:p>
    <w:p w14:paraId="1AE60294" w14:textId="77777777" w:rsidR="003533C7" w:rsidRPr="00970080" w:rsidRDefault="003533C7" w:rsidP="003533C7">
      <w:pPr>
        <w:pStyle w:val="Sangra3detindependiente1"/>
        <w:ind w:left="0" w:firstLine="0"/>
        <w:rPr>
          <w:rFonts w:ascii="Montserrat" w:hAnsi="Montserrat" w:cs="Times New Roman"/>
          <w:color w:val="000000"/>
          <w:lang w:eastAsia="es-MX"/>
        </w:rPr>
      </w:pPr>
      <w:r w:rsidRPr="00970080">
        <w:rPr>
          <w:rFonts w:ascii="Montserrat" w:hAnsi="Montserrat" w:cs="Times New Roman"/>
          <w:color w:val="000000"/>
          <w:lang w:eastAsia="es-MX"/>
        </w:rPr>
        <w:t>-</w:t>
      </w:r>
      <w:r w:rsidRPr="00970080">
        <w:rPr>
          <w:rFonts w:ascii="Montserrat" w:hAnsi="Montserrat" w:cs="Times New Roman"/>
          <w:color w:val="000000"/>
          <w:lang w:eastAsia="es-MX"/>
        </w:rPr>
        <w:tab/>
        <w:t>Que la o las cartas de respaldo cubran el 100% de la cantidad máxima requerida por partida.</w:t>
      </w:r>
    </w:p>
    <w:p w14:paraId="3C566E72" w14:textId="77777777" w:rsidR="003533C7" w:rsidRDefault="003533C7" w:rsidP="009973A4">
      <w:pPr>
        <w:pStyle w:val="Sangra3detindependiente1"/>
        <w:rPr>
          <w:rFonts w:ascii="Montserrat" w:hAnsi="Montserrat"/>
          <w:b/>
        </w:rPr>
      </w:pPr>
    </w:p>
    <w:p w14:paraId="4E9969CA" w14:textId="6AF461BD" w:rsidR="004E648F" w:rsidRDefault="004E648F" w:rsidP="003533C7">
      <w:pPr>
        <w:pStyle w:val="Sangra3detindependiente1"/>
        <w:ind w:left="0" w:firstLine="0"/>
        <w:rPr>
          <w:rFonts w:ascii="Montserrat" w:hAnsi="Montserrat"/>
          <w:b/>
        </w:rPr>
      </w:pPr>
      <w:r w:rsidRPr="008F171E">
        <w:rPr>
          <w:rFonts w:ascii="Montserrat" w:hAnsi="Montserrat"/>
          <w:b/>
        </w:rPr>
        <w:t xml:space="preserve"> </w:t>
      </w:r>
    </w:p>
    <w:p w14:paraId="6E7C5813" w14:textId="77777777" w:rsidR="004E648F" w:rsidRDefault="004E648F" w:rsidP="004E648F">
      <w:pPr>
        <w:pStyle w:val="Sangra3detindependiente1"/>
        <w:ind w:left="426" w:hanging="399"/>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46B7BF02" w14:textId="77777777" w:rsidR="003533C7" w:rsidRPr="008F171E" w:rsidRDefault="003533C7" w:rsidP="004E648F">
      <w:pPr>
        <w:pStyle w:val="Sangra3detindependiente1"/>
        <w:ind w:left="426" w:hanging="399"/>
        <w:rPr>
          <w:rFonts w:ascii="Montserrat" w:hAnsi="Montserrat"/>
        </w:rPr>
      </w:pPr>
    </w:p>
    <w:p w14:paraId="334BCE1C" w14:textId="77777777" w:rsidR="004E648F" w:rsidRDefault="004E648F" w:rsidP="004E648F">
      <w:pPr>
        <w:pStyle w:val="Sangra3detindependiente1"/>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127EE9B8" w14:textId="77777777" w:rsidR="003533C7" w:rsidRPr="008F171E" w:rsidRDefault="003533C7" w:rsidP="004E648F">
      <w:pPr>
        <w:pStyle w:val="Sangra3detindependiente1"/>
        <w:rPr>
          <w:rFonts w:ascii="Montserrat" w:hAnsi="Montserrat"/>
          <w:bCs/>
        </w:rPr>
      </w:pPr>
    </w:p>
    <w:p w14:paraId="0D3B987C" w14:textId="29D90446" w:rsidR="00741092" w:rsidRPr="008F171E" w:rsidRDefault="004E648F" w:rsidP="003533C7">
      <w:pPr>
        <w:pStyle w:val="Sangra3detindependiente1"/>
        <w:ind w:left="426" w:hanging="426"/>
        <w:rPr>
          <w:rFonts w:ascii="Montserrat" w:hAnsi="Montserrat"/>
        </w:rPr>
      </w:pPr>
      <w:r w:rsidRPr="008F171E">
        <w:rPr>
          <w:rFonts w:ascii="Montserrat" w:hAnsi="Montserrat"/>
          <w:b/>
        </w:rPr>
        <w:t>L)</w:t>
      </w:r>
      <w:r w:rsidRPr="008F171E">
        <w:rPr>
          <w:rFonts w:ascii="Montserrat" w:hAnsi="Montserrat"/>
          <w:b/>
          <w:bCs/>
        </w:rPr>
        <w:tab/>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64E3FE51" w14:textId="77777777" w:rsidR="004E648F" w:rsidRPr="008F171E" w:rsidRDefault="004E648F" w:rsidP="004E648F">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4E648F" w:rsidRPr="008F171E" w14:paraId="356C4BED" w14:textId="77777777" w:rsidTr="00946301">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19A04B0F"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4E648F" w:rsidRPr="008F171E" w14:paraId="05E300F5" w14:textId="77777777" w:rsidTr="00946301">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16A995E5"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02E84105"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2313139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2DE3593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4E648F" w:rsidRPr="008F171E" w14:paraId="5AE8713B" w14:textId="77777777" w:rsidTr="00946301">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70A86648"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68C99A"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0ACCB8"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6B5C9C63"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4E648F" w:rsidRPr="008F171E" w14:paraId="46CAB132" w14:textId="77777777" w:rsidTr="00946301">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224CDA99"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6AE43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C1FA82"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70B40FAF"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4E648F" w:rsidRPr="008F171E" w14:paraId="70F52773" w14:textId="77777777" w:rsidTr="00946301">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8FCB87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3E4769"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46633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959B15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07F7669C" w14:textId="77777777" w:rsidR="004E648F" w:rsidRPr="008F171E" w:rsidRDefault="004E648F" w:rsidP="004E648F">
      <w:pPr>
        <w:pStyle w:val="Sangra3detindependiente1"/>
        <w:ind w:left="426" w:hanging="426"/>
        <w:rPr>
          <w:rFonts w:ascii="Montserrat" w:hAnsi="Montserrat"/>
        </w:rPr>
      </w:pPr>
    </w:p>
    <w:p w14:paraId="5306653C" w14:textId="77777777" w:rsidR="004E648F" w:rsidRPr="008F171E" w:rsidRDefault="004E648F" w:rsidP="007E5277">
      <w:pPr>
        <w:pStyle w:val="Sangra3detindependiente1"/>
        <w:ind w:left="0" w:firstLine="0"/>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37669945" w14:textId="77777777" w:rsidR="004E648F" w:rsidRPr="008F171E" w:rsidRDefault="004E648F" w:rsidP="004E648F">
      <w:pPr>
        <w:pStyle w:val="Sangra3detindependiente1"/>
        <w:ind w:left="426" w:hanging="426"/>
        <w:rPr>
          <w:rFonts w:ascii="Montserrat" w:hAnsi="Montserrat"/>
        </w:rPr>
      </w:pPr>
    </w:p>
    <w:p w14:paraId="7612CA2C" w14:textId="77777777" w:rsidR="004E648F" w:rsidRPr="008F171E" w:rsidRDefault="004E648F" w:rsidP="004E648F">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49E2FF95" w14:textId="77777777" w:rsidR="004E648F" w:rsidRPr="008F171E" w:rsidRDefault="004E648F" w:rsidP="004E648F">
      <w:pPr>
        <w:pStyle w:val="Sangra3detindependiente1"/>
        <w:rPr>
          <w:rFonts w:ascii="Montserrat" w:hAnsi="Montserrat"/>
        </w:rPr>
      </w:pPr>
    </w:p>
    <w:p w14:paraId="2473CBE0" w14:textId="3425D81D" w:rsidR="004E648F" w:rsidRPr="008F171E" w:rsidRDefault="004E648F" w:rsidP="004E648F">
      <w:pPr>
        <w:pStyle w:val="Sangra3detindependiente1"/>
        <w:ind w:left="0" w:firstLine="0"/>
        <w:rPr>
          <w:rFonts w:ascii="Montserrat" w:hAnsi="Montserrat"/>
        </w:rPr>
      </w:pPr>
      <w:r w:rsidRPr="008F171E">
        <w:rPr>
          <w:rFonts w:ascii="Montserrat" w:hAnsi="Montserrat"/>
        </w:rPr>
        <w:t xml:space="preserve">En el escrito a que se refiere el párrafo anterior, el </w:t>
      </w:r>
      <w:r w:rsidR="007E5277">
        <w:rPr>
          <w:rFonts w:ascii="Montserrat" w:hAnsi="Montserrat"/>
        </w:rPr>
        <w:t>participante</w:t>
      </w:r>
      <w:r w:rsidRPr="008F171E">
        <w:rPr>
          <w:rFonts w:ascii="Montserrat" w:hAnsi="Montserrat"/>
        </w:rPr>
        <w:t xml:space="preserve"> manifestará que en caso de que la Secretaría de Economía lo solicite, le proporcionará la información que permita verificar que los bienes ofertados son de producción nacional y cumplen con el porcentaje de contenido nacional requerido.</w:t>
      </w:r>
    </w:p>
    <w:p w14:paraId="09611490" w14:textId="77777777" w:rsidR="004E648F" w:rsidRPr="008F171E" w:rsidRDefault="004E648F" w:rsidP="004E648F">
      <w:pPr>
        <w:pStyle w:val="Sangra3detindependiente1"/>
        <w:rPr>
          <w:rFonts w:ascii="Montserrat" w:hAnsi="Montserrat"/>
        </w:rPr>
      </w:pPr>
    </w:p>
    <w:p w14:paraId="6C5E9706" w14:textId="77777777" w:rsidR="004E648F" w:rsidRPr="008F171E" w:rsidRDefault="004E648F" w:rsidP="004E648F">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6F70C4F5" w14:textId="77777777" w:rsidR="004E648F" w:rsidRDefault="004E648F" w:rsidP="004E648F">
      <w:pPr>
        <w:pStyle w:val="Sangra3detindependiente1"/>
        <w:ind w:left="0" w:firstLine="0"/>
        <w:rPr>
          <w:rFonts w:ascii="Montserrat" w:hAnsi="Montserrat"/>
        </w:rPr>
      </w:pPr>
    </w:p>
    <w:p w14:paraId="5440E5F6" w14:textId="0F6E02F4" w:rsidR="004E648F" w:rsidRDefault="008978DF" w:rsidP="004E648F">
      <w:pPr>
        <w:pStyle w:val="Sangra3detindependiente1"/>
        <w:ind w:left="0" w:firstLine="0"/>
        <w:rPr>
          <w:rFonts w:ascii="Montserrat" w:hAnsi="Montserrat"/>
        </w:rPr>
      </w:pPr>
      <w:r>
        <w:rPr>
          <w:rFonts w:ascii="Montserrat" w:hAnsi="Montserrat"/>
          <w:b/>
        </w:rPr>
        <w:t>O</w:t>
      </w:r>
      <w:r w:rsidR="004E648F">
        <w:rPr>
          <w:rFonts w:ascii="Montserrat" w:hAnsi="Montserrat"/>
          <w:b/>
        </w:rPr>
        <w:t xml:space="preserve">) </w:t>
      </w:r>
      <w:r w:rsidR="004E648F" w:rsidRPr="00725B96">
        <w:rPr>
          <w:rFonts w:ascii="Montserrat" w:hAnsi="Montserrat"/>
        </w:rPr>
        <w:t xml:space="preserve">Los </w:t>
      </w:r>
      <w:r>
        <w:rPr>
          <w:rFonts w:ascii="Montserrat" w:hAnsi="Montserrat"/>
        </w:rPr>
        <w:t>licit</w:t>
      </w:r>
      <w:r w:rsidR="007E5277">
        <w:rPr>
          <w:rFonts w:ascii="Montserrat" w:hAnsi="Montserrat"/>
        </w:rPr>
        <w:t>antes</w:t>
      </w:r>
      <w:r w:rsidR="004E648F" w:rsidRPr="00725B96">
        <w:rPr>
          <w:rFonts w:ascii="Montserrat" w:hAnsi="Montserrat"/>
        </w:rPr>
        <w:t xml:space="preserve">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p>
    <w:p w14:paraId="58C2EB0D" w14:textId="77777777" w:rsidR="004E648F" w:rsidRDefault="004E648F" w:rsidP="004E648F">
      <w:pPr>
        <w:pStyle w:val="Sangra3detindependiente1"/>
        <w:ind w:left="0" w:firstLine="0"/>
        <w:rPr>
          <w:rFonts w:ascii="Montserrat" w:hAnsi="Montserrat"/>
        </w:rPr>
      </w:pPr>
    </w:p>
    <w:p w14:paraId="357F8CA9" w14:textId="5D2E4F66" w:rsidR="00657306" w:rsidRDefault="008978DF" w:rsidP="004E648F">
      <w:pPr>
        <w:pStyle w:val="Sangra3detindependiente1"/>
        <w:ind w:left="0" w:firstLine="0"/>
        <w:rPr>
          <w:rFonts w:ascii="Montserrat" w:hAnsi="Montserrat"/>
          <w:b/>
        </w:rPr>
      </w:pPr>
      <w:r>
        <w:rPr>
          <w:rFonts w:ascii="Montserrat" w:hAnsi="Montserrat"/>
          <w:b/>
        </w:rPr>
        <w:t>P</w:t>
      </w:r>
      <w:r w:rsidR="004E648F" w:rsidRPr="009F6A69">
        <w:rPr>
          <w:rFonts w:ascii="Montserrat" w:hAnsi="Montserrat"/>
          <w:b/>
        </w:rPr>
        <w:t xml:space="preserve">) </w:t>
      </w:r>
      <w:r w:rsidR="004E648F" w:rsidRPr="009F6A69">
        <w:rPr>
          <w:rFonts w:ascii="Montserrat" w:hAnsi="Montserrat"/>
        </w:rPr>
        <w:t>Carta bajo protesta de decir verdad que no desempeña empleo, cargo o comisión en el servicio público, o en su caso, que</w:t>
      </w:r>
      <w:r>
        <w:rPr>
          <w:rFonts w:ascii="Montserrat" w:hAnsi="Montserrat"/>
        </w:rPr>
        <w:t xml:space="preserve"> </w:t>
      </w:r>
      <w:r w:rsidR="004E648F" w:rsidRPr="009F6A69">
        <w:rPr>
          <w:rFonts w:ascii="Montserrat" w:hAnsi="Montserrat"/>
        </w:rPr>
        <w:t>a pesar de desempeñarlo, con la formalización del contrato correspondiente no se actualiza un conflicto de interés, en el caso de personas morales, dichas manifestaciones deberán presentarse respecto a los socios o accionistas que ejerzan control sobre la sociedad</w:t>
      </w:r>
      <w:r w:rsidR="00657306">
        <w:rPr>
          <w:rFonts w:ascii="Montserrat" w:hAnsi="Montserrat"/>
        </w:rPr>
        <w:t>,</w:t>
      </w:r>
      <w:r w:rsidR="004E648F" w:rsidRPr="009F6A69">
        <w:rPr>
          <w:rFonts w:ascii="Montserrat" w:hAnsi="Montserrat"/>
          <w:b/>
        </w:rPr>
        <w:t xml:space="preserve"> </w:t>
      </w:r>
      <w:r w:rsidR="004E648F" w:rsidRPr="008F171E">
        <w:rPr>
          <w:rFonts w:ascii="Montserrat" w:hAnsi="Montserrat"/>
        </w:rPr>
        <w:t xml:space="preserve">conforme al </w:t>
      </w:r>
      <w:r w:rsidR="004E648F" w:rsidRPr="009F6A69">
        <w:rPr>
          <w:rFonts w:ascii="Montserrat" w:hAnsi="Montserrat"/>
          <w:b/>
        </w:rPr>
        <w:t>Anexo Numero 11 (once)</w:t>
      </w:r>
      <w:r>
        <w:rPr>
          <w:rFonts w:ascii="Montserrat" w:hAnsi="Montserrat"/>
          <w:b/>
        </w:rPr>
        <w:t>.</w:t>
      </w:r>
    </w:p>
    <w:p w14:paraId="0D9E8392" w14:textId="77777777" w:rsidR="008978DF" w:rsidRDefault="008978DF" w:rsidP="004E648F">
      <w:pPr>
        <w:pStyle w:val="Sangra3detindependiente1"/>
        <w:ind w:left="0" w:firstLine="0"/>
        <w:rPr>
          <w:rFonts w:ascii="Montserrat" w:hAnsi="Montserrat"/>
          <w:b/>
        </w:rPr>
      </w:pPr>
    </w:p>
    <w:p w14:paraId="566448B3" w14:textId="3D56AE02" w:rsidR="008C2E59" w:rsidRDefault="008978DF" w:rsidP="008978DF">
      <w:pPr>
        <w:pStyle w:val="Sangra3detindependiente1"/>
        <w:ind w:left="0" w:firstLine="0"/>
        <w:rPr>
          <w:rFonts w:ascii="Montserrat" w:hAnsi="Montserrat"/>
          <w:b/>
        </w:rPr>
      </w:pPr>
      <w:r>
        <w:rPr>
          <w:rFonts w:ascii="Montserrat" w:hAnsi="Montserrat"/>
          <w:b/>
        </w:rPr>
        <w:lastRenderedPageBreak/>
        <w:t>Q</w:t>
      </w:r>
      <w:r w:rsidRPr="008F171E">
        <w:rPr>
          <w:rFonts w:ascii="Montserrat" w:hAnsi="Montserrat"/>
          <w:b/>
        </w:rPr>
        <w:t xml:space="preserve">) </w:t>
      </w:r>
      <w:r w:rsidR="008C2E59">
        <w:rPr>
          <w:rFonts w:ascii="Montserrat" w:hAnsi="Montserrat"/>
          <w:bCs/>
        </w:rPr>
        <w:t xml:space="preserve">Manifiesto de Formato de Cumplimiento de Normas. </w:t>
      </w:r>
      <w:r w:rsidR="008C2E59" w:rsidRPr="008F171E">
        <w:rPr>
          <w:rFonts w:ascii="Montserrat" w:hAnsi="Montserrat"/>
        </w:rPr>
        <w:t xml:space="preserve">conforme al </w:t>
      </w:r>
      <w:r w:rsidR="008C2E59" w:rsidRPr="009F6A69">
        <w:rPr>
          <w:rFonts w:ascii="Montserrat" w:hAnsi="Montserrat"/>
          <w:b/>
        </w:rPr>
        <w:t>Anexo Numero 1</w:t>
      </w:r>
      <w:r w:rsidR="008C2E59">
        <w:rPr>
          <w:rFonts w:ascii="Montserrat" w:hAnsi="Montserrat"/>
          <w:b/>
        </w:rPr>
        <w:t>2</w:t>
      </w:r>
      <w:r w:rsidR="008C2E59" w:rsidRPr="009F6A69">
        <w:rPr>
          <w:rFonts w:ascii="Montserrat" w:hAnsi="Montserrat"/>
          <w:b/>
        </w:rPr>
        <w:t xml:space="preserve"> (</w:t>
      </w:r>
      <w:r w:rsidR="008C2E59">
        <w:rPr>
          <w:rFonts w:ascii="Montserrat" w:hAnsi="Montserrat"/>
          <w:b/>
        </w:rPr>
        <w:t>doce</w:t>
      </w:r>
      <w:r w:rsidR="008C2E59" w:rsidRPr="009F6A69">
        <w:rPr>
          <w:rFonts w:ascii="Montserrat" w:hAnsi="Montserrat"/>
          <w:b/>
        </w:rPr>
        <w:t>)</w:t>
      </w:r>
      <w:r w:rsidR="008C2E59">
        <w:rPr>
          <w:rFonts w:ascii="Montserrat" w:hAnsi="Montserrat"/>
          <w:b/>
        </w:rPr>
        <w:t>.</w:t>
      </w:r>
    </w:p>
    <w:p w14:paraId="5AE1460E" w14:textId="77777777" w:rsidR="008C2E59" w:rsidRDefault="008C2E59" w:rsidP="008978DF">
      <w:pPr>
        <w:pStyle w:val="Sangra3detindependiente1"/>
        <w:ind w:left="0" w:firstLine="0"/>
        <w:rPr>
          <w:rFonts w:ascii="Montserrat" w:hAnsi="Montserrat"/>
          <w:b/>
        </w:rPr>
      </w:pPr>
    </w:p>
    <w:p w14:paraId="64A5BBD2" w14:textId="65665EF9" w:rsidR="008978DF" w:rsidRDefault="008C2E59" w:rsidP="008978DF">
      <w:pPr>
        <w:pStyle w:val="Sangra3detindependiente1"/>
        <w:ind w:left="0" w:firstLine="0"/>
        <w:rPr>
          <w:rFonts w:ascii="Montserrat" w:hAnsi="Montserrat"/>
        </w:rPr>
      </w:pPr>
      <w:r>
        <w:rPr>
          <w:rFonts w:ascii="Montserrat" w:hAnsi="Montserrat"/>
          <w:b/>
        </w:rPr>
        <w:t xml:space="preserve">R) </w:t>
      </w:r>
      <w:r w:rsidR="008978DF" w:rsidRPr="008F171E">
        <w:rPr>
          <w:rFonts w:ascii="Montserrat" w:hAnsi="Montserrat"/>
        </w:rPr>
        <w:t xml:space="preserve">Los </w:t>
      </w:r>
      <w:r w:rsidR="008978DF">
        <w:rPr>
          <w:rFonts w:ascii="Montserrat" w:hAnsi="Montserrat"/>
        </w:rPr>
        <w:t xml:space="preserve">Participantes </w:t>
      </w:r>
      <w:r w:rsidR="008978DF" w:rsidRPr="008F171E">
        <w:rPr>
          <w:rFonts w:ascii="Montserrat" w:hAnsi="Montserrat"/>
        </w:rPr>
        <w:t>deberán presentar Folletos, Catálogos, Fichas técnicas de las partidas Ofertadas, mismas que son indispensables para la evaluación técnica de su propuesta.</w:t>
      </w:r>
    </w:p>
    <w:p w14:paraId="7943FD51" w14:textId="77777777" w:rsidR="00657306" w:rsidRDefault="00657306" w:rsidP="004E648F">
      <w:pPr>
        <w:pStyle w:val="Sangra3detindependiente1"/>
        <w:ind w:left="0" w:firstLine="0"/>
      </w:pPr>
    </w:p>
    <w:p w14:paraId="0F0420CF" w14:textId="77777777" w:rsidR="00D4316E" w:rsidRDefault="00D4316E" w:rsidP="004E648F">
      <w:pPr>
        <w:pStyle w:val="Sangra3detindependiente1"/>
        <w:ind w:left="0" w:firstLine="0"/>
      </w:pPr>
    </w:p>
    <w:p w14:paraId="17E12CFE" w14:textId="77777777" w:rsidR="004E648F" w:rsidRPr="008F171E" w:rsidRDefault="004E648F" w:rsidP="00C04F26">
      <w:pPr>
        <w:pStyle w:val="Encabezado"/>
        <w:rPr>
          <w:rFonts w:ascii="Montserrat" w:hAnsi="Montserrat" w:cs="Arial"/>
          <w:b/>
          <w:sz w:val="20"/>
          <w:szCs w:val="20"/>
          <w:u w:val="single"/>
        </w:rPr>
      </w:pPr>
      <w:r w:rsidRPr="008F171E">
        <w:rPr>
          <w:rFonts w:ascii="Montserrat" w:hAnsi="Montserrat" w:cs="Arial"/>
          <w:b/>
          <w:sz w:val="20"/>
          <w:szCs w:val="20"/>
          <w:u w:val="single"/>
        </w:rPr>
        <w:t>9.- GARANTIAS</w:t>
      </w:r>
    </w:p>
    <w:p w14:paraId="3487C884" w14:textId="77777777" w:rsidR="004E648F" w:rsidRPr="008F171E" w:rsidRDefault="004E648F" w:rsidP="004E648F">
      <w:pPr>
        <w:pStyle w:val="Encabezado"/>
        <w:jc w:val="center"/>
        <w:rPr>
          <w:rFonts w:ascii="Montserrat" w:hAnsi="Montserrat" w:cs="Arial"/>
          <w:b/>
          <w:sz w:val="20"/>
          <w:szCs w:val="20"/>
        </w:rPr>
      </w:pPr>
    </w:p>
    <w:p w14:paraId="58244B4A"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03693FD6" w14:textId="77777777" w:rsidR="004E648F" w:rsidRDefault="004E648F" w:rsidP="004E648F">
      <w:pPr>
        <w:pStyle w:val="Encabezado"/>
        <w:jc w:val="center"/>
        <w:rPr>
          <w:rFonts w:ascii="Montserrat" w:hAnsi="Montserrat" w:cs="Arial"/>
          <w:b/>
          <w:sz w:val="20"/>
          <w:szCs w:val="20"/>
          <w:u w:val="single"/>
        </w:rPr>
      </w:pPr>
    </w:p>
    <w:p w14:paraId="2B474CC4" w14:textId="77777777" w:rsidR="00D4316E" w:rsidRPr="008F171E" w:rsidRDefault="00D4316E" w:rsidP="004E648F">
      <w:pPr>
        <w:pStyle w:val="Encabezado"/>
        <w:jc w:val="center"/>
        <w:rPr>
          <w:rFonts w:ascii="Montserrat" w:hAnsi="Montserrat" w:cs="Arial"/>
          <w:b/>
          <w:sz w:val="20"/>
          <w:szCs w:val="20"/>
          <w:u w:val="single"/>
        </w:rPr>
      </w:pPr>
    </w:p>
    <w:p w14:paraId="77C2A212" w14:textId="77777777" w:rsidR="004E648F" w:rsidRDefault="004E648F" w:rsidP="00C04F26">
      <w:pPr>
        <w:pStyle w:val="Encabezado"/>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42B551DF" w14:textId="77777777" w:rsidR="00C04F26" w:rsidRDefault="00C04F26" w:rsidP="00C04F26">
      <w:pPr>
        <w:pStyle w:val="Encabezado"/>
        <w:rPr>
          <w:rFonts w:ascii="Montserrat" w:hAnsi="Montserrat" w:cs="Arial"/>
          <w:b/>
          <w:sz w:val="20"/>
          <w:szCs w:val="20"/>
          <w:u w:val="single"/>
        </w:rPr>
      </w:pPr>
    </w:p>
    <w:p w14:paraId="7394B484" w14:textId="77777777" w:rsidR="00C04F26" w:rsidRPr="00C76805" w:rsidRDefault="00C04F26" w:rsidP="00C04F26">
      <w:pPr>
        <w:jc w:val="both"/>
        <w:rPr>
          <w:rFonts w:ascii="Montserrat" w:eastAsia="Times New Roman" w:hAnsi="Montserrat" w:cs="Times New Roman"/>
          <w:b/>
          <w:color w:val="000000"/>
          <w:sz w:val="20"/>
          <w:szCs w:val="20"/>
          <w:lang w:eastAsia="es-MX"/>
        </w:rPr>
      </w:pPr>
      <w:r w:rsidRPr="00C76805">
        <w:rPr>
          <w:rFonts w:ascii="Montserrat" w:eastAsia="Times New Roman" w:hAnsi="Montserrat" w:cs="Times New Roman"/>
          <w:b/>
          <w:color w:val="000000"/>
          <w:sz w:val="20"/>
          <w:szCs w:val="20"/>
          <w:lang w:eastAsia="es-MX"/>
        </w:rPr>
        <w:t>Criterio de Evaluación de las Proposiciones:</w:t>
      </w:r>
    </w:p>
    <w:p w14:paraId="2ADE1F92" w14:textId="77777777" w:rsidR="00C04F26" w:rsidRPr="00C76805" w:rsidRDefault="00C04F26" w:rsidP="00C04F26">
      <w:pPr>
        <w:jc w:val="both"/>
        <w:rPr>
          <w:rFonts w:ascii="Montserrat" w:eastAsia="Times New Roman" w:hAnsi="Montserrat" w:cs="Times New Roman"/>
          <w:color w:val="000000"/>
          <w:sz w:val="20"/>
          <w:szCs w:val="20"/>
          <w:lang w:eastAsia="es-MX"/>
        </w:rPr>
      </w:pPr>
    </w:p>
    <w:p w14:paraId="040FF773" w14:textId="25BDA0D1" w:rsidR="00C04F26" w:rsidRPr="00C04F26" w:rsidRDefault="00C04F26" w:rsidP="00C04F26">
      <w:pPr>
        <w:pStyle w:val="Encabezado"/>
        <w:jc w:val="both"/>
        <w:rPr>
          <w:rFonts w:ascii="Montserrat" w:eastAsia="Times New Roman" w:hAnsi="Montserrat" w:cs="Times New Roman"/>
          <w:color w:val="000000"/>
          <w:sz w:val="20"/>
          <w:szCs w:val="20"/>
          <w:lang w:eastAsia="es-MX"/>
        </w:rPr>
      </w:pPr>
      <w:r w:rsidRPr="00C76805">
        <w:rPr>
          <w:rFonts w:ascii="Montserrat" w:eastAsia="Times New Roman" w:hAnsi="Montserrat" w:cs="Times New Roman"/>
          <w:color w:val="000000"/>
          <w:sz w:val="20"/>
          <w:szCs w:val="20"/>
          <w:lang w:eastAsia="es-MX"/>
        </w:rPr>
        <w:t xml:space="preserve">Con fundamento en lo dispuesto por los artículos 36 segundo Párrafo de la Ley de Adquisiciones, Arrendamientos y Servicios del Sector Público, el Artículo 51 de su Reglamento y los numerales 4.24.1 , inciso q),4.24.4, inciso c), 4.25 , inciso c) y 4.36 de las Políticas, Bases y Lineamientos en Materia de Adquisiciones en el IMSS, en mi calidad de Área Requirente me permito proponer como mecanismo de evaluación de proposiciones en el procedimiento de contratación el criterio de evaluación </w:t>
      </w:r>
      <w:r w:rsidRPr="00C76805">
        <w:rPr>
          <w:rFonts w:ascii="Montserrat" w:eastAsia="Times New Roman" w:hAnsi="Montserrat" w:cs="Times New Roman"/>
          <w:b/>
          <w:color w:val="000000"/>
          <w:sz w:val="20"/>
          <w:szCs w:val="20"/>
          <w:lang w:eastAsia="es-MX"/>
        </w:rPr>
        <w:t>binaria</w:t>
      </w:r>
      <w:r w:rsidRPr="00C76805">
        <w:rPr>
          <w:rFonts w:ascii="Montserrat" w:eastAsia="Times New Roman" w:hAnsi="Montserrat" w:cs="Times New Roman"/>
          <w:color w:val="000000"/>
          <w:sz w:val="20"/>
          <w:szCs w:val="20"/>
          <w:lang w:eastAsia="es-MX"/>
        </w:rPr>
        <w:t>, esto debido a que de acuerdo a los elementos técnicos no requiere vincular las condiciones que deberán cumplir los proveedores con las características y especificaciones de los bienes a adquirir, arrendar o a los servicios a contratar, debido a que éstos se encuentran estandarizados en el mercado y el factor preponderante que considera para la adjudicación del contrato es el precio más bajo con la finalidad de obtener las mejores condiciones que imperan en el mercado.</w:t>
      </w:r>
    </w:p>
    <w:p w14:paraId="00D088A0" w14:textId="77777777" w:rsidR="004E648F" w:rsidRPr="008F171E" w:rsidRDefault="004E648F" w:rsidP="004E648F">
      <w:pPr>
        <w:pStyle w:val="Encabezado"/>
        <w:jc w:val="center"/>
        <w:rPr>
          <w:rFonts w:ascii="Montserrat" w:hAnsi="Montserrat" w:cs="Arial"/>
          <w:b/>
          <w:sz w:val="20"/>
          <w:szCs w:val="20"/>
          <w:u w:val="single"/>
        </w:rPr>
      </w:pPr>
    </w:p>
    <w:p w14:paraId="5B160DCF" w14:textId="77777777" w:rsidR="004E648F" w:rsidRPr="008F171E" w:rsidRDefault="004E648F" w:rsidP="004E648F">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781C9411" w14:textId="77777777" w:rsidR="004E648F" w:rsidRPr="008F171E" w:rsidRDefault="004E648F" w:rsidP="004E648F">
      <w:pPr>
        <w:jc w:val="both"/>
        <w:rPr>
          <w:rFonts w:ascii="Montserrat" w:hAnsi="Montserrat"/>
          <w:b/>
          <w:bCs/>
          <w:sz w:val="20"/>
          <w:szCs w:val="20"/>
        </w:rPr>
      </w:pPr>
    </w:p>
    <w:p w14:paraId="7B693B9F" w14:textId="77777777" w:rsidR="004E648F" w:rsidRDefault="004E648F" w:rsidP="004E648F">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w:t>
      </w:r>
      <w:r w:rsidRPr="00A32C89">
        <w:rPr>
          <w:rFonts w:ascii="Montserrat" w:hAnsi="Montserrat"/>
          <w:bCs/>
          <w:sz w:val="20"/>
          <w:szCs w:val="20"/>
        </w:rPr>
        <w:t xml:space="preserve">el </w:t>
      </w:r>
      <w:r w:rsidRPr="00A32C89">
        <w:rPr>
          <w:rFonts w:ascii="Montserrat" w:hAnsi="Montserrat"/>
          <w:b/>
          <w:bCs/>
          <w:sz w:val="20"/>
          <w:szCs w:val="20"/>
        </w:rPr>
        <w:t>Anexo No. 1,</w:t>
      </w:r>
      <w:r w:rsidRPr="00A32C89">
        <w:rPr>
          <w:rFonts w:ascii="Montserrat" w:hAnsi="Montserrat"/>
          <w:bCs/>
          <w:sz w:val="20"/>
          <w:szCs w:val="20"/>
        </w:rPr>
        <w:t xml:space="preserve"> del presente documento, de conformidad con el artículo 36 BIS de la LAASSP.</w:t>
      </w:r>
    </w:p>
    <w:p w14:paraId="1CF780FC" w14:textId="77777777" w:rsidR="004E648F" w:rsidRPr="008F171E" w:rsidRDefault="004E648F" w:rsidP="004E648F">
      <w:pPr>
        <w:tabs>
          <w:tab w:val="num" w:pos="1794"/>
        </w:tabs>
        <w:jc w:val="both"/>
        <w:rPr>
          <w:rFonts w:ascii="Montserrat" w:hAnsi="Montserrat"/>
          <w:bCs/>
          <w:sz w:val="20"/>
          <w:szCs w:val="20"/>
        </w:rPr>
      </w:pPr>
    </w:p>
    <w:p w14:paraId="5E1BF5F9"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t>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71B834A9" w14:textId="77777777" w:rsidR="004E648F" w:rsidRPr="008F171E" w:rsidRDefault="004E648F" w:rsidP="004E648F">
      <w:pPr>
        <w:jc w:val="both"/>
        <w:rPr>
          <w:rFonts w:ascii="Montserrat" w:hAnsi="Montserrat"/>
          <w:bCs/>
          <w:sz w:val="20"/>
          <w:szCs w:val="20"/>
        </w:rPr>
      </w:pPr>
    </w:p>
    <w:p w14:paraId="42C9241E"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397B5BF4" w14:textId="77777777" w:rsidR="004E648F" w:rsidRPr="008F171E" w:rsidRDefault="004E648F" w:rsidP="004E648F">
      <w:pPr>
        <w:pStyle w:val="Encabezado"/>
        <w:jc w:val="both"/>
        <w:rPr>
          <w:rFonts w:ascii="Montserrat" w:hAnsi="Montserrat" w:cs="Arial"/>
          <w:sz w:val="20"/>
          <w:szCs w:val="20"/>
        </w:rPr>
      </w:pPr>
    </w:p>
    <w:p w14:paraId="4C837D4D"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6B6ACEC2" w14:textId="77777777" w:rsidR="004E648F" w:rsidRPr="008F171E" w:rsidRDefault="004E648F" w:rsidP="004E648F">
      <w:pPr>
        <w:pStyle w:val="Encabezado"/>
        <w:jc w:val="both"/>
        <w:rPr>
          <w:rFonts w:ascii="Montserrat" w:hAnsi="Montserrat" w:cs="Arial"/>
          <w:sz w:val="20"/>
          <w:szCs w:val="20"/>
        </w:rPr>
      </w:pPr>
    </w:p>
    <w:p w14:paraId="7B8AD5DE"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sz w:val="20"/>
          <w:szCs w:val="20"/>
        </w:rPr>
        <w:lastRenderedPageBreak/>
        <w:t xml:space="preserve">Esta adjudicación directa podrán participar en forma electrónica a través del portal de CompraNet, (para este procedimiento de contratación </w:t>
      </w:r>
      <w:r w:rsidRPr="00612F86">
        <w:rPr>
          <w:rFonts w:ascii="Montserrat" w:hAnsi="Montserrat" w:cs="Arial"/>
          <w:b/>
          <w:sz w:val="20"/>
          <w:szCs w:val="20"/>
          <w:u w:val="single"/>
        </w:rPr>
        <w:t>NO</w:t>
      </w:r>
      <w:r w:rsidRPr="008F171E">
        <w:rPr>
          <w:rFonts w:ascii="Montserrat" w:hAnsi="Montserrat" w:cs="Arial"/>
          <w:sz w:val="20"/>
          <w:szCs w:val="20"/>
        </w:rPr>
        <w:t xml:space="preserve"> se aceptaran proposiciones enviadas por servicio postal o mensajería).</w:t>
      </w:r>
    </w:p>
    <w:p w14:paraId="183BAD59" w14:textId="77777777" w:rsidR="004E648F" w:rsidRPr="008F171E" w:rsidRDefault="004E648F" w:rsidP="004E648F">
      <w:pPr>
        <w:pStyle w:val="Encabezado"/>
        <w:jc w:val="both"/>
        <w:rPr>
          <w:rFonts w:ascii="Montserrat" w:hAnsi="Montserrat" w:cs="Arial"/>
          <w:b/>
          <w:sz w:val="20"/>
          <w:szCs w:val="20"/>
        </w:rPr>
      </w:pPr>
    </w:p>
    <w:p w14:paraId="4475E102"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7945F3F9" w14:textId="77777777" w:rsidR="004E648F" w:rsidRPr="008F171E" w:rsidRDefault="004E648F" w:rsidP="004E648F">
      <w:pPr>
        <w:pStyle w:val="Encabezado"/>
        <w:jc w:val="both"/>
        <w:rPr>
          <w:rFonts w:ascii="Montserrat" w:hAnsi="Montserrat" w:cs="Arial"/>
          <w:bCs/>
          <w:sz w:val="20"/>
          <w:szCs w:val="20"/>
        </w:rPr>
      </w:pPr>
    </w:p>
    <w:p w14:paraId="0BAD8707" w14:textId="61E1C7F2" w:rsidR="004E648F" w:rsidRPr="008F171E" w:rsidRDefault="004E648F" w:rsidP="004E648F">
      <w:pPr>
        <w:pStyle w:val="Encabezado"/>
        <w:jc w:val="both"/>
        <w:rPr>
          <w:rFonts w:ascii="Montserrat" w:hAnsi="Montserrat" w:cs="Arial"/>
          <w:bCs/>
          <w:sz w:val="20"/>
          <w:szCs w:val="20"/>
        </w:rPr>
      </w:pPr>
      <w:r w:rsidRPr="008F171E">
        <w:rPr>
          <w:rFonts w:ascii="Montserrat" w:hAnsi="Montserrat" w:cs="Arial"/>
          <w:bCs/>
          <w:sz w:val="20"/>
          <w:szCs w:val="20"/>
        </w:rPr>
        <w:t xml:space="preserve">La simple presentación de las proposición económica, por parte del </w:t>
      </w:r>
      <w:r w:rsidR="007E5277">
        <w:rPr>
          <w:rFonts w:ascii="Montserrat" w:hAnsi="Montserrat" w:cs="Arial"/>
          <w:bCs/>
          <w:sz w:val="20"/>
          <w:szCs w:val="20"/>
        </w:rPr>
        <w:t>participante</w:t>
      </w:r>
      <w:r w:rsidRPr="008F171E">
        <w:rPr>
          <w:rFonts w:ascii="Montserrat" w:hAnsi="Montserrat" w:cs="Arial"/>
          <w:bCs/>
          <w:sz w:val="20"/>
          <w:szCs w:val="20"/>
        </w:rPr>
        <w:t>,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1B21DCDB" w14:textId="77777777" w:rsidR="004E648F" w:rsidRDefault="004E648F" w:rsidP="004E648F">
      <w:pPr>
        <w:pStyle w:val="Encabezado"/>
        <w:ind w:left="720"/>
        <w:jc w:val="center"/>
        <w:rPr>
          <w:rFonts w:ascii="Montserrat" w:hAnsi="Montserrat" w:cs="Arial"/>
          <w:b/>
          <w:sz w:val="20"/>
          <w:szCs w:val="20"/>
        </w:rPr>
      </w:pPr>
    </w:p>
    <w:p w14:paraId="0CDE3C1B" w14:textId="77777777" w:rsidR="00D4316E" w:rsidRDefault="00D4316E" w:rsidP="004E648F">
      <w:pPr>
        <w:pStyle w:val="Encabezado"/>
        <w:ind w:left="720"/>
        <w:jc w:val="center"/>
        <w:rPr>
          <w:rFonts w:ascii="Montserrat" w:hAnsi="Montserrat" w:cs="Arial"/>
          <w:b/>
          <w:sz w:val="20"/>
          <w:szCs w:val="20"/>
        </w:rPr>
      </w:pPr>
    </w:p>
    <w:p w14:paraId="7D2271B5" w14:textId="721FD5A6" w:rsidR="004E648F" w:rsidRPr="00C04F26" w:rsidRDefault="004E648F" w:rsidP="00C04F26">
      <w:pPr>
        <w:pStyle w:val="Encabezado"/>
        <w:rPr>
          <w:rFonts w:ascii="Montserrat" w:hAnsi="Montserrat" w:cs="Arial"/>
          <w:sz w:val="20"/>
          <w:szCs w:val="20"/>
          <w:u w:val="single"/>
        </w:rPr>
      </w:pPr>
      <w:r w:rsidRPr="00C04F26">
        <w:rPr>
          <w:rFonts w:ascii="Montserrat" w:hAnsi="Montserrat" w:cs="Arial"/>
          <w:b/>
          <w:sz w:val="20"/>
          <w:szCs w:val="20"/>
          <w:u w:val="single"/>
        </w:rPr>
        <w:t>11.- CAUSALES DE DESCALIFICACIÓN</w:t>
      </w:r>
    </w:p>
    <w:p w14:paraId="5B97AEB4" w14:textId="77777777" w:rsidR="00741092" w:rsidRDefault="00741092" w:rsidP="004E648F">
      <w:pPr>
        <w:jc w:val="both"/>
        <w:rPr>
          <w:rFonts w:ascii="Montserrat" w:eastAsiaTheme="minorHAnsi" w:hAnsi="Montserrat" w:cs="Arial"/>
          <w:sz w:val="20"/>
          <w:szCs w:val="20"/>
          <w:lang w:val="es-MX"/>
        </w:rPr>
      </w:pPr>
    </w:p>
    <w:p w14:paraId="6683AB07"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64452A78" w14:textId="77777777" w:rsidR="004E648F" w:rsidRPr="008F171E" w:rsidRDefault="004E648F" w:rsidP="004E648F">
      <w:pPr>
        <w:jc w:val="both"/>
        <w:rPr>
          <w:rFonts w:ascii="Montserrat" w:hAnsi="Montserrat"/>
          <w:bCs/>
          <w:sz w:val="20"/>
          <w:szCs w:val="20"/>
        </w:rPr>
      </w:pPr>
    </w:p>
    <w:p w14:paraId="6FB2335C" w14:textId="77777777" w:rsidR="00495867" w:rsidRPr="008F171E" w:rsidRDefault="00495867" w:rsidP="00495867">
      <w:pPr>
        <w:numPr>
          <w:ilvl w:val="0"/>
          <w:numId w:val="9"/>
        </w:numPr>
        <w:ind w:firstLine="36"/>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no presente las opiniones de cumplimiento en materia fiscal, en materia de seguridad social e Infonavit.</w:t>
      </w:r>
    </w:p>
    <w:p w14:paraId="22695679" w14:textId="77777777" w:rsidR="00495867" w:rsidRPr="008F171E"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3E2711C9" w14:textId="77777777" w:rsidR="00495867" w:rsidRPr="008F171E"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7BE21DD7" w14:textId="77777777" w:rsidR="00495867" w:rsidRPr="008F171E"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2C9FA86F" w14:textId="77777777" w:rsidR="00495867" w:rsidRPr="008F171E"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040D7063" w14:textId="77777777" w:rsidR="00495867"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129D3313" w14:textId="77777777" w:rsidR="00495867" w:rsidRPr="008F171E"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r>
        <w:rPr>
          <w:rFonts w:ascii="Montserrat" w:hAnsi="Montserrat"/>
          <w:b/>
          <w:bCs/>
          <w:sz w:val="20"/>
          <w:szCs w:val="20"/>
        </w:rPr>
        <w:t>.</w:t>
      </w:r>
    </w:p>
    <w:p w14:paraId="33BD20B7" w14:textId="77777777" w:rsidR="00495867" w:rsidRPr="008F171E"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el participante no firme electrónicamente su propuesta en CompraNet.</w:t>
      </w:r>
    </w:p>
    <w:p w14:paraId="799CEAE3" w14:textId="77777777" w:rsidR="00495867"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7BCE09F6" w14:textId="77777777" w:rsidR="004E648F" w:rsidRPr="008F171E" w:rsidRDefault="004E648F" w:rsidP="004E648F">
      <w:pPr>
        <w:tabs>
          <w:tab w:val="num" w:pos="540"/>
        </w:tabs>
        <w:ind w:left="540"/>
        <w:jc w:val="both"/>
        <w:rPr>
          <w:rFonts w:ascii="Montserrat" w:hAnsi="Montserrat"/>
          <w:bCs/>
          <w:sz w:val="20"/>
          <w:szCs w:val="20"/>
        </w:rPr>
      </w:pPr>
    </w:p>
    <w:p w14:paraId="2A610CC4" w14:textId="77777777" w:rsidR="004E648F" w:rsidRDefault="004E648F" w:rsidP="004E648F">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5FBD2541" w14:textId="77777777" w:rsidR="00D4316E" w:rsidRPr="008F171E" w:rsidRDefault="00D4316E" w:rsidP="004E648F">
      <w:pPr>
        <w:tabs>
          <w:tab w:val="num" w:pos="540"/>
        </w:tabs>
        <w:ind w:left="540"/>
        <w:jc w:val="both"/>
        <w:rPr>
          <w:rFonts w:ascii="Montserrat" w:hAnsi="Montserrat"/>
          <w:bCs/>
          <w:sz w:val="20"/>
          <w:szCs w:val="20"/>
        </w:rPr>
      </w:pPr>
    </w:p>
    <w:p w14:paraId="68339258" w14:textId="77777777" w:rsidR="004E648F" w:rsidRPr="00495867" w:rsidRDefault="004E648F" w:rsidP="00495867">
      <w:pPr>
        <w:pStyle w:val="Ttulo5"/>
        <w:spacing w:after="0"/>
        <w:rPr>
          <w:rFonts w:ascii="Montserrat" w:hAnsi="Montserrat" w:cs="Arial"/>
          <w:b/>
          <w:sz w:val="20"/>
          <w:u w:val="single"/>
        </w:rPr>
      </w:pPr>
      <w:r w:rsidRPr="00495867">
        <w:rPr>
          <w:rFonts w:ascii="Montserrat" w:hAnsi="Montserrat" w:cs="Arial"/>
          <w:b/>
          <w:sz w:val="20"/>
          <w:u w:val="single"/>
        </w:rPr>
        <w:t>12.-  ENTREGA DE BIENES</w:t>
      </w:r>
    </w:p>
    <w:p w14:paraId="1D821D53" w14:textId="77777777" w:rsidR="004E648F" w:rsidRPr="003161E6" w:rsidRDefault="004E648F" w:rsidP="004E648F">
      <w:pPr>
        <w:rPr>
          <w:lang w:eastAsia="es-ES"/>
        </w:rPr>
      </w:pPr>
    </w:p>
    <w:p w14:paraId="23ABCD73" w14:textId="77777777" w:rsidR="004E648F" w:rsidRDefault="004E648F" w:rsidP="004E648F">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59B0F760" w14:textId="77777777" w:rsidR="00D4316E" w:rsidRPr="008F171E" w:rsidRDefault="00D4316E" w:rsidP="004E648F">
      <w:pPr>
        <w:jc w:val="both"/>
        <w:rPr>
          <w:rFonts w:ascii="Montserrat" w:hAnsi="Montserrat"/>
          <w:sz w:val="20"/>
          <w:szCs w:val="20"/>
          <w:u w:val="single"/>
        </w:rPr>
      </w:pPr>
    </w:p>
    <w:p w14:paraId="10F57585" w14:textId="77777777" w:rsidR="004E648F" w:rsidRPr="00357AC1" w:rsidRDefault="004E648F" w:rsidP="00357AC1">
      <w:pPr>
        <w:pStyle w:val="Ttulo5"/>
        <w:spacing w:after="0"/>
        <w:rPr>
          <w:rFonts w:ascii="Montserrat" w:hAnsi="Montserrat" w:cs="Arial"/>
          <w:b/>
          <w:sz w:val="20"/>
          <w:u w:val="single"/>
        </w:rPr>
      </w:pPr>
      <w:r w:rsidRPr="00357AC1">
        <w:rPr>
          <w:rFonts w:ascii="Montserrat" w:hAnsi="Montserrat" w:cs="Arial"/>
          <w:b/>
          <w:sz w:val="20"/>
          <w:u w:val="single"/>
        </w:rPr>
        <w:lastRenderedPageBreak/>
        <w:t>13.- CANJE O DEVOLUCIÓN Y GARANTIA DE CALIDAD</w:t>
      </w:r>
    </w:p>
    <w:p w14:paraId="33AA2065" w14:textId="77777777" w:rsidR="004E648F" w:rsidRPr="00A32C89" w:rsidRDefault="004E648F" w:rsidP="004E648F">
      <w:pPr>
        <w:rPr>
          <w:lang w:eastAsia="es-ES"/>
        </w:rPr>
      </w:pPr>
    </w:p>
    <w:p w14:paraId="3DF75B1C" w14:textId="77777777" w:rsidR="00EA3ED4" w:rsidRPr="00ED3CB7" w:rsidRDefault="00EA3ED4" w:rsidP="00EA3ED4">
      <w:pPr>
        <w:pStyle w:val="Sangra3detindependiente1"/>
        <w:jc w:val="left"/>
        <w:rPr>
          <w:rFonts w:ascii="Montserrat" w:hAnsi="Montserrat" w:cs="Times New Roman"/>
          <w:color w:val="000000"/>
          <w:lang w:eastAsia="es-MX"/>
        </w:rPr>
      </w:pPr>
      <w:r w:rsidRPr="00ED3CB7">
        <w:rPr>
          <w:rFonts w:ascii="Montserrat" w:hAnsi="Montserrat" w:cs="Times New Roman"/>
          <w:b/>
          <w:color w:val="000000"/>
          <w:lang w:eastAsia="es-MX"/>
        </w:rPr>
        <w:t>Mecanismos requeridos al proveedor para responder a vicios ocultos o de calidad:</w:t>
      </w:r>
    </w:p>
    <w:p w14:paraId="556F14F1" w14:textId="77777777" w:rsidR="00EA3ED4" w:rsidRPr="00ED3CB7" w:rsidRDefault="00EA3ED4" w:rsidP="00EA3ED4">
      <w:pPr>
        <w:jc w:val="both"/>
        <w:rPr>
          <w:rFonts w:ascii="Montserrat" w:eastAsia="Times New Roman" w:hAnsi="Montserrat" w:cs="Times New Roman"/>
          <w:color w:val="000000"/>
          <w:sz w:val="20"/>
          <w:szCs w:val="20"/>
          <w:lang w:eastAsia="es-MX"/>
        </w:rPr>
      </w:pPr>
    </w:p>
    <w:p w14:paraId="21833E3D" w14:textId="77777777" w:rsidR="00EA3ED4" w:rsidRPr="00ED3CB7" w:rsidRDefault="00EA3ED4" w:rsidP="00EA3ED4">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t>El proveedor deberá reponer los bienes sujetos a canje o devolución por defectos o vicios ocultos, en un plazo que no excederá de 5(cinco) días hábiles, contados a partir de la fecha de su notificación.</w:t>
      </w:r>
    </w:p>
    <w:p w14:paraId="42F77816" w14:textId="77777777" w:rsidR="00EA3ED4" w:rsidRPr="00ED3CB7" w:rsidRDefault="00EA3ED4" w:rsidP="00EA3ED4">
      <w:pPr>
        <w:jc w:val="both"/>
        <w:rPr>
          <w:rFonts w:ascii="Montserrat" w:eastAsia="Times New Roman" w:hAnsi="Montserrat" w:cs="Times New Roman"/>
          <w:color w:val="000000"/>
          <w:sz w:val="20"/>
          <w:szCs w:val="20"/>
          <w:lang w:eastAsia="es-MX"/>
        </w:rPr>
      </w:pPr>
    </w:p>
    <w:p w14:paraId="2AC6BA3C" w14:textId="77777777" w:rsidR="00EA3ED4" w:rsidRPr="00ED3CB7" w:rsidRDefault="00EA3ED4" w:rsidP="00EA3ED4">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t>Todos los gastos que se generen por motivo del canje o devolución, correrán por cuenta del proveedor, previa notificación del Instituto.</w:t>
      </w:r>
    </w:p>
    <w:p w14:paraId="24E36C43" w14:textId="77777777" w:rsidR="00EA3ED4" w:rsidRPr="00ED3CB7" w:rsidRDefault="00EA3ED4" w:rsidP="00EA3ED4">
      <w:pPr>
        <w:jc w:val="both"/>
        <w:rPr>
          <w:rFonts w:ascii="Montserrat" w:eastAsia="Times New Roman" w:hAnsi="Montserrat" w:cs="Times New Roman"/>
          <w:color w:val="000000"/>
          <w:sz w:val="20"/>
          <w:szCs w:val="20"/>
          <w:lang w:eastAsia="es-MX"/>
        </w:rPr>
      </w:pPr>
    </w:p>
    <w:p w14:paraId="43BCFF5C" w14:textId="77777777" w:rsidR="00EA3ED4" w:rsidRPr="00ED3CB7" w:rsidRDefault="00EA3ED4" w:rsidP="00EA3ED4">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t xml:space="preserve">El proveedor deberá presentar al momento de la entrega de los bienes, escrito en papel membretado, firmado por su representante legal con el que se garantice que el periodo de caducidad no podrá ser menor a </w:t>
      </w:r>
      <w:r w:rsidRPr="0096792B">
        <w:rPr>
          <w:rFonts w:ascii="Montserrat" w:eastAsia="Times New Roman" w:hAnsi="Montserrat" w:cs="Times New Roman"/>
          <w:b/>
          <w:color w:val="000000"/>
          <w:sz w:val="20"/>
          <w:szCs w:val="20"/>
          <w:lang w:eastAsia="es-MX"/>
        </w:rPr>
        <w:t>12 meses</w:t>
      </w:r>
      <w:r w:rsidRPr="00ED3CB7">
        <w:rPr>
          <w:rFonts w:ascii="Montserrat" w:eastAsia="Times New Roman" w:hAnsi="Montserrat" w:cs="Times New Roman"/>
          <w:color w:val="000000"/>
          <w:sz w:val="20"/>
          <w:szCs w:val="20"/>
          <w:lang w:eastAsia="es-MX"/>
        </w:rPr>
        <w:t xml:space="preserve"> contados a partir de la fecha de entrega de los bienes.</w:t>
      </w:r>
    </w:p>
    <w:p w14:paraId="449D4F07" w14:textId="77777777" w:rsidR="00EA3ED4" w:rsidRPr="00ED3CB7" w:rsidRDefault="00EA3ED4" w:rsidP="00EA3ED4">
      <w:pPr>
        <w:pStyle w:val="Sangra2detindependiente"/>
        <w:spacing w:after="0" w:line="240" w:lineRule="auto"/>
        <w:ind w:left="0"/>
        <w:jc w:val="both"/>
        <w:rPr>
          <w:rFonts w:ascii="Montserrat" w:hAnsi="Montserrat" w:cs="Arial"/>
          <w:sz w:val="20"/>
          <w:szCs w:val="20"/>
        </w:rPr>
      </w:pPr>
    </w:p>
    <w:p w14:paraId="61ED9AE1" w14:textId="77777777" w:rsidR="00EA3ED4" w:rsidRDefault="00EA3ED4" w:rsidP="00EA3ED4">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735B93AF" w14:textId="77777777" w:rsidR="00EA3ED4" w:rsidRPr="00ED3CB7" w:rsidRDefault="00EA3ED4" w:rsidP="00EA3ED4">
      <w:pPr>
        <w:pStyle w:val="Sangra2detindependiente"/>
        <w:spacing w:after="0" w:line="240" w:lineRule="auto"/>
        <w:ind w:left="0"/>
        <w:jc w:val="both"/>
        <w:rPr>
          <w:rFonts w:ascii="Montserrat" w:hAnsi="Montserrat" w:cs="Arial"/>
          <w:sz w:val="20"/>
          <w:szCs w:val="20"/>
        </w:rPr>
      </w:pPr>
      <w:r w:rsidRPr="00ED3CB7">
        <w:rPr>
          <w:rFonts w:ascii="Montserrat" w:eastAsia="Times New Roman" w:hAnsi="Montserrat"/>
          <w:color w:val="000000"/>
          <w:sz w:val="20"/>
          <w:szCs w:val="20"/>
          <w:lang w:eastAsia="es-MX"/>
        </w:rPr>
        <w:t xml:space="preserve">El proveedor deberá entregar junto con los bienes una garantía de fabricación con cobertura amplia a </w:t>
      </w:r>
      <w:r w:rsidRPr="006B19AE">
        <w:rPr>
          <w:rFonts w:ascii="Montserrat" w:eastAsia="Times New Roman" w:hAnsi="Montserrat"/>
          <w:b/>
          <w:color w:val="000000"/>
          <w:sz w:val="20"/>
          <w:szCs w:val="20"/>
          <w:lang w:eastAsia="es-MX"/>
        </w:rPr>
        <w:t>12 meses</w:t>
      </w:r>
      <w:r w:rsidRPr="00ED3CB7">
        <w:rPr>
          <w:rFonts w:ascii="Montserrat" w:eastAsia="Times New Roman" w:hAnsi="Montserrat"/>
          <w:color w:val="000000"/>
          <w:sz w:val="20"/>
          <w:szCs w:val="20"/>
          <w:lang w:eastAsia="es-MX"/>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1B5C3490" w14:textId="77777777" w:rsidR="004E648F" w:rsidRDefault="004E648F" w:rsidP="004E648F">
      <w:pPr>
        <w:pStyle w:val="Sangra2detindependiente"/>
        <w:spacing w:after="0" w:line="240" w:lineRule="auto"/>
        <w:ind w:left="0"/>
        <w:jc w:val="both"/>
        <w:rPr>
          <w:rFonts w:ascii="Montserrat" w:hAnsi="Montserrat" w:cs="Arial"/>
          <w:sz w:val="20"/>
          <w:szCs w:val="20"/>
        </w:rPr>
      </w:pPr>
    </w:p>
    <w:p w14:paraId="3B594A96"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p>
    <w:p w14:paraId="6B8F20E6" w14:textId="77777777" w:rsidR="004E648F" w:rsidRPr="00EA3ED4" w:rsidRDefault="004E648F" w:rsidP="00EA3ED4">
      <w:pPr>
        <w:pStyle w:val="Encabezado"/>
        <w:rPr>
          <w:rFonts w:ascii="Montserrat" w:hAnsi="Montserrat" w:cs="Arial"/>
          <w:b/>
          <w:sz w:val="20"/>
          <w:szCs w:val="20"/>
          <w:u w:val="single"/>
        </w:rPr>
      </w:pPr>
      <w:r w:rsidRPr="00EA3ED4">
        <w:rPr>
          <w:rFonts w:ascii="Montserrat" w:hAnsi="Montserrat" w:cs="Arial"/>
          <w:b/>
          <w:sz w:val="20"/>
          <w:szCs w:val="20"/>
          <w:u w:val="single"/>
        </w:rPr>
        <w:t>14.- PENAS CONVENCIONALES:</w:t>
      </w:r>
    </w:p>
    <w:p w14:paraId="49A6A0DD" w14:textId="77777777" w:rsidR="00E149CB" w:rsidRPr="00B64C56" w:rsidRDefault="00E149CB" w:rsidP="004E648F">
      <w:pPr>
        <w:jc w:val="both"/>
        <w:rPr>
          <w:rFonts w:ascii="Montserrat" w:hAnsi="Montserrat"/>
          <w:bCs/>
          <w:color w:val="FF0000"/>
          <w:sz w:val="20"/>
          <w:szCs w:val="20"/>
        </w:rPr>
      </w:pPr>
    </w:p>
    <w:p w14:paraId="6173D6E6" w14:textId="77777777" w:rsidR="00E915DF" w:rsidRPr="00ED1106" w:rsidRDefault="00E915DF" w:rsidP="00E915DF">
      <w:pPr>
        <w:pStyle w:val="Encabezado"/>
        <w:jc w:val="both"/>
        <w:rPr>
          <w:rFonts w:ascii="Montserrat" w:eastAsia="Times New Roman" w:hAnsi="Montserrat" w:cs="Times New Roman"/>
          <w:color w:val="000000"/>
          <w:sz w:val="20"/>
          <w:szCs w:val="20"/>
          <w:lang w:eastAsia="es-MX"/>
        </w:rPr>
      </w:pPr>
      <w:r w:rsidRPr="00ED1106">
        <w:rPr>
          <w:rFonts w:ascii="Montserrat" w:eastAsia="Times New Roman" w:hAnsi="Montserrat" w:cs="Times New Roman"/>
          <w:color w:val="000000"/>
          <w:sz w:val="20"/>
          <w:szCs w:val="20"/>
          <w:lang w:eastAsia="es-MX"/>
        </w:rPr>
        <w:t>Las Penas Convencionales serán del 2.5 % por cada día de atraso en la entrega del bien con un máximo de 4 días, esto debido a que las claves incluidas en este requerimiento son autorizaciones de nivel central por incumplimiento de la proveeduría, contratos agotados o en su caso claves sin contrato nacional y son de suma importancia para esta UMAE y el incumplimiento de la proveeduría genera deficiencia en la atención de la población usuaria y derechohabiente</w:t>
      </w:r>
      <w:r>
        <w:rPr>
          <w:rFonts w:ascii="Montserrat" w:eastAsia="Times New Roman" w:hAnsi="Montserrat" w:cs="Times New Roman"/>
          <w:color w:val="000000"/>
          <w:sz w:val="20"/>
          <w:szCs w:val="20"/>
          <w:lang w:eastAsia="es-MX"/>
        </w:rPr>
        <w:t>.</w:t>
      </w:r>
    </w:p>
    <w:p w14:paraId="34082712" w14:textId="77777777" w:rsidR="00E915DF" w:rsidRPr="00ED1106" w:rsidRDefault="00E915DF" w:rsidP="00E915DF">
      <w:pPr>
        <w:pStyle w:val="Encabezado"/>
        <w:jc w:val="both"/>
        <w:rPr>
          <w:rFonts w:ascii="Montserrat" w:hAnsi="Montserrat" w:cs="Arial"/>
          <w:b/>
          <w:sz w:val="20"/>
          <w:szCs w:val="20"/>
        </w:rPr>
      </w:pPr>
    </w:p>
    <w:p w14:paraId="37CFBE7F" w14:textId="77777777" w:rsidR="00E915DF" w:rsidRPr="00407826" w:rsidRDefault="00E915DF" w:rsidP="00E915DF">
      <w:pPr>
        <w:jc w:val="both"/>
        <w:rPr>
          <w:rFonts w:ascii="Montserrat" w:hAnsi="Montserrat"/>
          <w:bCs/>
          <w:sz w:val="20"/>
          <w:szCs w:val="20"/>
        </w:rPr>
      </w:pPr>
      <w:r w:rsidRPr="00407826">
        <w:rPr>
          <w:rFonts w:ascii="Montserrat" w:hAnsi="Montserrat"/>
          <w:bCs/>
          <w:sz w:val="20"/>
          <w:szCs w:val="20"/>
        </w:rPr>
        <w:t>En caso de que el proveedor no entregue total o parcialmente los bienes dentro del plazo establecido en el Contrato-Pedido así como en esta Adjudicación, el Instituto aplicará una pena convencional del 10% del valor total de lo incumplido, conforme al artículo 96 tercer párrafo del Reglamento de la Ley de Adquisiciones, Arrendamientos y Servicios del Sector Público.</w:t>
      </w:r>
    </w:p>
    <w:p w14:paraId="37CBE9A0" w14:textId="77777777" w:rsidR="00E915DF" w:rsidRPr="00407826" w:rsidRDefault="00E915DF" w:rsidP="00E915DF">
      <w:pPr>
        <w:ind w:left="360"/>
        <w:jc w:val="both"/>
        <w:rPr>
          <w:rFonts w:ascii="Montserrat" w:hAnsi="Montserrat"/>
          <w:bCs/>
          <w:sz w:val="20"/>
          <w:szCs w:val="20"/>
        </w:rPr>
      </w:pPr>
    </w:p>
    <w:p w14:paraId="24CE70A6" w14:textId="77777777" w:rsidR="00E915DF" w:rsidRPr="008F171E" w:rsidRDefault="00E915DF" w:rsidP="00E915DF">
      <w:pPr>
        <w:jc w:val="both"/>
        <w:rPr>
          <w:rFonts w:ascii="Montserrat" w:hAnsi="Montserrat"/>
          <w:b/>
          <w:bCs/>
          <w:sz w:val="20"/>
          <w:szCs w:val="20"/>
        </w:rPr>
      </w:pPr>
      <w:r w:rsidRPr="00407826">
        <w:rPr>
          <w:rFonts w:ascii="Montserrat" w:hAnsi="Montserrat"/>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1EC45BC3" w14:textId="77777777" w:rsidR="00E915DF" w:rsidRPr="008F171E" w:rsidRDefault="00E915DF" w:rsidP="00E915DF">
      <w:pPr>
        <w:ind w:left="704"/>
        <w:jc w:val="both"/>
        <w:rPr>
          <w:rFonts w:ascii="Montserrat" w:hAnsi="Montserrat"/>
          <w:sz w:val="20"/>
          <w:szCs w:val="20"/>
        </w:rPr>
      </w:pPr>
    </w:p>
    <w:p w14:paraId="6E00F7F1" w14:textId="77777777" w:rsidR="00E915DF" w:rsidRPr="008F171E" w:rsidRDefault="00E915DF" w:rsidP="00E915DF">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511184BD" w14:textId="77777777" w:rsidR="004E648F" w:rsidRDefault="004E648F" w:rsidP="004E648F">
      <w:pPr>
        <w:pStyle w:val="Encabezado"/>
        <w:jc w:val="both"/>
        <w:rPr>
          <w:rFonts w:ascii="Montserrat" w:hAnsi="Montserrat" w:cs="Arial"/>
          <w:color w:val="FF0000"/>
          <w:sz w:val="20"/>
          <w:szCs w:val="20"/>
          <w:lang w:val="es-ES_tradnl"/>
        </w:rPr>
      </w:pPr>
    </w:p>
    <w:p w14:paraId="5E7508C8" w14:textId="77777777" w:rsidR="00D4316E" w:rsidRPr="00E915DF" w:rsidRDefault="00D4316E" w:rsidP="004E648F">
      <w:pPr>
        <w:pStyle w:val="Encabezado"/>
        <w:jc w:val="both"/>
        <w:rPr>
          <w:rFonts w:ascii="Montserrat" w:hAnsi="Montserrat" w:cs="Arial"/>
          <w:color w:val="FF0000"/>
          <w:sz w:val="20"/>
          <w:szCs w:val="20"/>
          <w:lang w:val="es-ES_tradnl"/>
        </w:rPr>
      </w:pPr>
    </w:p>
    <w:p w14:paraId="281E309D" w14:textId="77777777" w:rsidR="004E648F" w:rsidRPr="00154F96" w:rsidRDefault="004E648F" w:rsidP="004E648F">
      <w:pPr>
        <w:pStyle w:val="Encabezado"/>
        <w:jc w:val="both"/>
        <w:rPr>
          <w:rFonts w:ascii="Montserrat" w:hAnsi="Montserrat" w:cs="Arial"/>
          <w:sz w:val="20"/>
          <w:szCs w:val="20"/>
          <w:u w:val="single"/>
          <w:lang w:val="es-ES"/>
        </w:rPr>
      </w:pPr>
      <w:r w:rsidRPr="00154F96">
        <w:rPr>
          <w:rFonts w:ascii="Montserrat" w:hAnsi="Montserrat" w:cs="Arial"/>
          <w:b/>
          <w:sz w:val="20"/>
          <w:szCs w:val="20"/>
          <w:u w:val="single"/>
        </w:rPr>
        <w:t>15.- MANIFIESTO DE VÍNCULOS Y POSIBLES CONFLICTOS DE INTERÉS:</w:t>
      </w:r>
    </w:p>
    <w:p w14:paraId="293BAFD5" w14:textId="77777777" w:rsidR="004E648F" w:rsidRPr="00154F96" w:rsidRDefault="004E648F" w:rsidP="004E648F">
      <w:pPr>
        <w:pStyle w:val="Encabezado"/>
        <w:jc w:val="both"/>
        <w:rPr>
          <w:rFonts w:ascii="Montserrat" w:hAnsi="Montserrat" w:cs="Arial"/>
          <w:sz w:val="20"/>
          <w:szCs w:val="20"/>
          <w:u w:val="single"/>
          <w:lang w:val="es-ES"/>
        </w:rPr>
      </w:pPr>
    </w:p>
    <w:p w14:paraId="71D54C14"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1ED482F8" w14:textId="77777777" w:rsidR="004E648F" w:rsidRPr="008F171E" w:rsidRDefault="004E648F" w:rsidP="004E648F">
      <w:pPr>
        <w:pStyle w:val="Encabezado"/>
        <w:jc w:val="both"/>
        <w:rPr>
          <w:rFonts w:ascii="Montserrat" w:hAnsi="Montserrat" w:cs="Arial"/>
          <w:sz w:val="20"/>
          <w:szCs w:val="20"/>
          <w:lang w:val="es-ES"/>
        </w:rPr>
      </w:pPr>
    </w:p>
    <w:p w14:paraId="59B1268E" w14:textId="20D72144"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Los datos personales que se recaben con motivo del contacto con particulares serán protegidos</w:t>
      </w:r>
      <w:r w:rsidR="00154F96">
        <w:rPr>
          <w:rFonts w:ascii="Montserrat" w:hAnsi="Montserrat" w:cs="Arial"/>
          <w:sz w:val="20"/>
          <w:szCs w:val="20"/>
          <w:lang w:val="es-ES"/>
        </w:rPr>
        <w:t>.</w:t>
      </w:r>
      <w:r w:rsidRPr="008F171E">
        <w:rPr>
          <w:rFonts w:ascii="Montserrat" w:hAnsi="Montserrat" w:cs="Arial"/>
          <w:sz w:val="20"/>
          <w:szCs w:val="20"/>
          <w:lang w:val="es-ES"/>
        </w:rPr>
        <w:t xml:space="preserve"> </w:t>
      </w:r>
    </w:p>
    <w:p w14:paraId="7C20F3D8" w14:textId="77777777" w:rsidR="004E648F" w:rsidRPr="008F171E" w:rsidRDefault="004E648F" w:rsidP="004E648F">
      <w:pPr>
        <w:pStyle w:val="Encabezado"/>
        <w:jc w:val="both"/>
        <w:rPr>
          <w:rFonts w:ascii="Montserrat" w:hAnsi="Montserrat" w:cs="Arial"/>
          <w:sz w:val="20"/>
          <w:szCs w:val="20"/>
          <w:lang w:val="es-ES"/>
        </w:rPr>
      </w:pPr>
    </w:p>
    <w:p w14:paraId="173792A4"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4A016A14" w14:textId="77777777" w:rsidR="004E648F" w:rsidRPr="008F171E" w:rsidRDefault="004E648F" w:rsidP="004E648F">
      <w:pPr>
        <w:pStyle w:val="Encabezado"/>
        <w:jc w:val="both"/>
        <w:rPr>
          <w:rFonts w:ascii="Montserrat" w:hAnsi="Montserrat" w:cs="Arial"/>
          <w:sz w:val="20"/>
          <w:szCs w:val="20"/>
          <w:lang w:val="es-ES"/>
        </w:rPr>
      </w:pPr>
    </w:p>
    <w:p w14:paraId="334F6C90" w14:textId="0FF4851C" w:rsidR="004E648F" w:rsidRDefault="004E648F" w:rsidP="004E648F">
      <w:pPr>
        <w:pStyle w:val="Encabezado"/>
        <w:jc w:val="both"/>
        <w:rPr>
          <w:rStyle w:val="Hipervnculo"/>
          <w:rFonts w:ascii="Montserrat" w:hAnsi="Montserrat"/>
          <w:sz w:val="20"/>
          <w:szCs w:val="20"/>
        </w:rPr>
      </w:pPr>
      <w:r w:rsidRPr="008F171E">
        <w:rPr>
          <w:rFonts w:ascii="Montserrat" w:hAnsi="Montserrat" w:cs="Arial"/>
          <w:sz w:val="20"/>
          <w:szCs w:val="20"/>
        </w:rPr>
        <w:t xml:space="preserve">Cualquier duda o aclaración favor de comunicarse al Departamento de Abastos de la UMAE Hospital de Especialidades C.M.N.O. a los teléfonos 0133-36 68 30 00, ext. </w:t>
      </w:r>
      <w:r w:rsidR="00E364D7">
        <w:rPr>
          <w:rFonts w:ascii="Montserrat" w:hAnsi="Montserrat" w:cs="Arial"/>
          <w:sz w:val="20"/>
          <w:szCs w:val="20"/>
        </w:rPr>
        <w:t>32220</w:t>
      </w:r>
      <w:r w:rsidRPr="008F171E">
        <w:rPr>
          <w:rFonts w:ascii="Montserrat" w:hAnsi="Montserrat" w:cs="Arial"/>
          <w:sz w:val="20"/>
          <w:szCs w:val="20"/>
        </w:rPr>
        <w:t xml:space="preserve"> o a los correos </w:t>
      </w:r>
      <w:r w:rsidRPr="007144E1">
        <w:rPr>
          <w:rFonts w:ascii="Montserrat" w:hAnsi="Montserrat" w:cs="Arial"/>
          <w:sz w:val="20"/>
          <w:szCs w:val="20"/>
        </w:rPr>
        <w:t xml:space="preserve">electrónico: </w:t>
      </w:r>
      <w:proofErr w:type="gramStart"/>
      <w:r w:rsidR="00455F0F">
        <w:rPr>
          <w:rStyle w:val="Hipervnculo"/>
          <w:rFonts w:ascii="Montserrat" w:hAnsi="Montserrat"/>
          <w:sz w:val="20"/>
          <w:szCs w:val="20"/>
        </w:rPr>
        <w:t>marcela.huertaheras@imss.gob.mx</w:t>
      </w:r>
      <w:r w:rsidR="003E0907" w:rsidRPr="007144E1">
        <w:rPr>
          <w:rStyle w:val="Hipervnculo"/>
          <w:rFonts w:ascii="Montserrat" w:hAnsi="Montserrat"/>
          <w:sz w:val="20"/>
          <w:szCs w:val="20"/>
        </w:rPr>
        <w:t>;</w:t>
      </w:r>
      <w:r w:rsidRPr="007144E1">
        <w:rPr>
          <w:rStyle w:val="Hipervnculo"/>
          <w:rFonts w:ascii="Montserrat" w:hAnsi="Montserrat"/>
          <w:sz w:val="20"/>
          <w:szCs w:val="20"/>
        </w:rPr>
        <w:t xml:space="preserve"> </w:t>
      </w:r>
      <w:r w:rsidR="00741092" w:rsidRPr="007144E1">
        <w:rPr>
          <w:rStyle w:val="Hipervnculo"/>
          <w:rFonts w:ascii="Montserrat" w:hAnsi="Montserrat" w:cs="Arial"/>
          <w:sz w:val="20"/>
          <w:szCs w:val="20"/>
        </w:rPr>
        <w:t xml:space="preserve"> </w:t>
      </w:r>
      <w:r w:rsidRPr="007144E1">
        <w:rPr>
          <w:rStyle w:val="Hipervnculo"/>
          <w:rFonts w:ascii="Montserrat" w:hAnsi="Montserrat"/>
          <w:sz w:val="20"/>
          <w:szCs w:val="20"/>
        </w:rPr>
        <w:t xml:space="preserve"> </w:t>
      </w:r>
      <w:proofErr w:type="gramEnd"/>
      <w:r w:rsidR="00E364D7">
        <w:fldChar w:fldCharType="begin"/>
      </w:r>
      <w:r w:rsidR="00E364D7">
        <w:instrText>HYPERLINK "mailto:jorge.famoso@imss.gob.mx"</w:instrText>
      </w:r>
      <w:r w:rsidR="00E364D7">
        <w:fldChar w:fldCharType="separate"/>
      </w:r>
      <w:r w:rsidRPr="007144E1">
        <w:rPr>
          <w:rStyle w:val="Hipervnculo"/>
          <w:rFonts w:ascii="Montserrat" w:hAnsi="Montserrat"/>
          <w:sz w:val="20"/>
          <w:szCs w:val="20"/>
        </w:rPr>
        <w:t>jorge.famoso@imss.gob.mx</w:t>
      </w:r>
      <w:r w:rsidR="00E364D7">
        <w:rPr>
          <w:rStyle w:val="Hipervnculo"/>
          <w:rFonts w:ascii="Montserrat" w:hAnsi="Montserrat"/>
          <w:sz w:val="20"/>
          <w:szCs w:val="20"/>
        </w:rPr>
        <w:fldChar w:fldCharType="end"/>
      </w:r>
    </w:p>
    <w:p w14:paraId="05B16D02" w14:textId="77777777" w:rsidR="002C5F08" w:rsidRDefault="002C5F08" w:rsidP="004E648F">
      <w:pPr>
        <w:pStyle w:val="Encabezado"/>
        <w:jc w:val="both"/>
        <w:rPr>
          <w:rStyle w:val="Hipervnculo"/>
          <w:rFonts w:ascii="Montserrat" w:hAnsi="Montserrat"/>
          <w:sz w:val="20"/>
          <w:szCs w:val="20"/>
        </w:rPr>
      </w:pPr>
    </w:p>
    <w:p w14:paraId="62513602" w14:textId="77777777" w:rsidR="00D4316E" w:rsidRDefault="00D4316E" w:rsidP="004E648F">
      <w:pPr>
        <w:pStyle w:val="Encabezado"/>
        <w:jc w:val="both"/>
        <w:rPr>
          <w:rStyle w:val="Hipervnculo"/>
          <w:rFonts w:ascii="Montserrat" w:hAnsi="Montserrat"/>
          <w:sz w:val="20"/>
          <w:szCs w:val="20"/>
        </w:rPr>
      </w:pPr>
    </w:p>
    <w:p w14:paraId="49BD9D92" w14:textId="77777777" w:rsidR="002C5F08" w:rsidRPr="00781848" w:rsidRDefault="002C5F08" w:rsidP="002C5F08">
      <w:pPr>
        <w:pStyle w:val="Encabezado"/>
        <w:rPr>
          <w:rFonts w:ascii="Montserrat" w:eastAsia="Times New Roman" w:hAnsi="Montserrat" w:cs="Times New Roman"/>
          <w:b/>
          <w:color w:val="000000"/>
          <w:sz w:val="20"/>
          <w:szCs w:val="20"/>
          <w:u w:val="single"/>
          <w:lang w:eastAsia="es-MX"/>
        </w:rPr>
      </w:pPr>
      <w:r w:rsidRPr="00781848">
        <w:rPr>
          <w:rFonts w:ascii="Montserrat" w:hAnsi="Montserrat" w:cs="Arial"/>
          <w:b/>
          <w:sz w:val="20"/>
          <w:szCs w:val="20"/>
          <w:u w:val="single"/>
        </w:rPr>
        <w:t xml:space="preserve">16.- </w:t>
      </w:r>
      <w:r w:rsidRPr="00781848">
        <w:rPr>
          <w:rFonts w:ascii="Montserrat" w:eastAsia="Times New Roman" w:hAnsi="Montserrat" w:cs="Times New Roman"/>
          <w:b/>
          <w:color w:val="000000"/>
          <w:sz w:val="20"/>
          <w:szCs w:val="20"/>
          <w:u w:val="single"/>
          <w:lang w:eastAsia="es-MX"/>
        </w:rPr>
        <w:t>AVISO DE PRIVACIDAD, ASÍ COMO LA PRECISIÓN DE LAS MEDIDAS DE SEGURIDAD PARA EL MANEJO DE LA INFORMACIÓN PARA BIENES O SERVICIOS.</w:t>
      </w:r>
    </w:p>
    <w:p w14:paraId="0A52C41B" w14:textId="77777777" w:rsidR="002C5F08" w:rsidRPr="00AF3278" w:rsidRDefault="002C5F08" w:rsidP="002C5F08">
      <w:pPr>
        <w:pStyle w:val="Encabezado"/>
        <w:jc w:val="both"/>
        <w:rPr>
          <w:rFonts w:ascii="Montserrat" w:eastAsia="Times New Roman" w:hAnsi="Montserrat" w:cs="Times New Roman"/>
          <w:b/>
          <w:color w:val="000000"/>
          <w:sz w:val="20"/>
          <w:szCs w:val="20"/>
          <w:lang w:eastAsia="es-MX"/>
        </w:rPr>
      </w:pPr>
    </w:p>
    <w:p w14:paraId="243A0006" w14:textId="77777777" w:rsidR="002C5F08" w:rsidRPr="00AF3278" w:rsidRDefault="002C5F08" w:rsidP="002C5F08">
      <w:pPr>
        <w:jc w:val="both"/>
        <w:rPr>
          <w:rFonts w:ascii="Montserrat" w:eastAsia="Times New Roman" w:hAnsi="Montserrat" w:cs="Times New Roman"/>
          <w:color w:val="000000"/>
          <w:sz w:val="20"/>
          <w:szCs w:val="20"/>
          <w:lang w:eastAsia="es-MX"/>
        </w:rPr>
      </w:pPr>
      <w:r w:rsidRPr="00AF3278">
        <w:rPr>
          <w:rFonts w:ascii="Montserrat" w:eastAsia="Times New Roman" w:hAnsi="Montserrat" w:cs="Times New Roman"/>
          <w:color w:val="000000"/>
          <w:sz w:val="20"/>
          <w:szCs w:val="20"/>
          <w:lang w:eastAsia="es-MX"/>
        </w:rPr>
        <w:t xml:space="preserve">Los datos personales que se recaben con motivo del contacto con particulares serán protegidos. </w:t>
      </w:r>
    </w:p>
    <w:p w14:paraId="601FB334" w14:textId="77777777" w:rsidR="002C5F08" w:rsidRPr="00AF3278" w:rsidRDefault="002C5F08" w:rsidP="002C5F08">
      <w:pPr>
        <w:jc w:val="both"/>
        <w:rPr>
          <w:rFonts w:ascii="Montserrat" w:eastAsia="Times New Roman" w:hAnsi="Montserrat" w:cs="Times New Roman"/>
          <w:color w:val="000000"/>
          <w:sz w:val="20"/>
          <w:szCs w:val="20"/>
          <w:lang w:eastAsia="es-MX"/>
        </w:rPr>
      </w:pPr>
    </w:p>
    <w:p w14:paraId="3B2AC79B" w14:textId="77777777" w:rsidR="002C5F08" w:rsidRPr="00AF3278" w:rsidRDefault="002C5F08" w:rsidP="002C5F08">
      <w:pPr>
        <w:pStyle w:val="Encabezado"/>
        <w:jc w:val="both"/>
        <w:rPr>
          <w:rStyle w:val="Hipervnculo"/>
          <w:rFonts w:ascii="Montserrat" w:hAnsi="Montserrat"/>
          <w:sz w:val="20"/>
          <w:szCs w:val="20"/>
        </w:rPr>
      </w:pPr>
      <w:r w:rsidRPr="00AF3278">
        <w:rPr>
          <w:rFonts w:ascii="Montserrat" w:eastAsia="Times New Roman" w:hAnsi="Montserrat" w:cs="Times New Roman"/>
          <w:color w:val="000000"/>
          <w:sz w:val="20"/>
          <w:szCs w:val="20"/>
          <w:lang w:eastAsia="es-MX"/>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w:t>
      </w:r>
    </w:p>
    <w:p w14:paraId="278C3AEF" w14:textId="77777777" w:rsidR="002C5F08" w:rsidRPr="008F171E" w:rsidRDefault="002C5F08" w:rsidP="004E648F">
      <w:pPr>
        <w:pStyle w:val="Encabezado"/>
        <w:jc w:val="both"/>
        <w:rPr>
          <w:rStyle w:val="Hipervnculo"/>
          <w:rFonts w:ascii="Montserrat" w:hAnsi="Montserrat"/>
        </w:rPr>
      </w:pPr>
    </w:p>
    <w:p w14:paraId="0904AE5A" w14:textId="77777777" w:rsidR="004E648F" w:rsidRPr="008F171E" w:rsidRDefault="004E648F" w:rsidP="004E648F">
      <w:pPr>
        <w:pStyle w:val="Encabezado"/>
        <w:jc w:val="both"/>
        <w:rPr>
          <w:rStyle w:val="Hipervnculo"/>
          <w:rFonts w:ascii="Montserrat" w:hAnsi="Montserrat"/>
        </w:rPr>
      </w:pPr>
    </w:p>
    <w:p w14:paraId="13A1649A" w14:textId="77777777" w:rsidR="004E648F" w:rsidRDefault="004E648F" w:rsidP="004E648F">
      <w:pPr>
        <w:rPr>
          <w:rFonts w:ascii="Montserrat" w:hAnsi="Montserrat"/>
          <w:sz w:val="20"/>
          <w:szCs w:val="20"/>
        </w:rPr>
      </w:pPr>
    </w:p>
    <w:p w14:paraId="7DCF8955" w14:textId="77777777" w:rsidR="00287028" w:rsidRPr="008F171E" w:rsidRDefault="004E648F" w:rsidP="00287028">
      <w:pPr>
        <w:jc w:val="center"/>
        <w:rPr>
          <w:rFonts w:ascii="Montserrat" w:hAnsi="Montserrat"/>
          <w:b/>
          <w:sz w:val="20"/>
          <w:szCs w:val="20"/>
        </w:rPr>
      </w:pPr>
      <w:r>
        <w:rPr>
          <w:rFonts w:ascii="Montserrat" w:hAnsi="Montserrat"/>
          <w:b/>
          <w:sz w:val="20"/>
          <w:szCs w:val="20"/>
        </w:rPr>
        <w:br w:type="page"/>
      </w:r>
      <w:r w:rsidR="00287028" w:rsidRPr="008F171E">
        <w:rPr>
          <w:rFonts w:ascii="Montserrat" w:hAnsi="Montserrat"/>
          <w:b/>
          <w:sz w:val="20"/>
          <w:szCs w:val="20"/>
        </w:rPr>
        <w:lastRenderedPageBreak/>
        <w:t>ANEXO NÚMERO 09 (NUEVE)</w:t>
      </w:r>
    </w:p>
    <w:p w14:paraId="1DD479C4" w14:textId="77777777" w:rsidR="00287028" w:rsidRPr="008F171E" w:rsidRDefault="00287028" w:rsidP="00287028">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7B501FA7" w14:textId="77777777" w:rsidR="00287028" w:rsidRPr="008F171E" w:rsidRDefault="00287028" w:rsidP="00287028">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4BDB4680" w14:textId="77777777" w:rsidR="00287028" w:rsidRPr="008F171E" w:rsidRDefault="00287028" w:rsidP="00287028">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362C67A7" w14:textId="77777777" w:rsidR="00287028" w:rsidRPr="008F171E" w:rsidRDefault="00287028" w:rsidP="00287028">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609152A0" w14:textId="77777777" w:rsidR="00287028" w:rsidRPr="008F171E" w:rsidRDefault="00287028" w:rsidP="00287028">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421B9F9D" w14:textId="77777777" w:rsidR="00287028" w:rsidRPr="008F171E" w:rsidRDefault="00287028" w:rsidP="00287028">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38C71B8F" w14:textId="77777777" w:rsidR="00287028" w:rsidRPr="008F171E" w:rsidRDefault="00287028" w:rsidP="00287028">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49790867" w14:textId="77777777" w:rsidR="00287028" w:rsidRPr="008F171E" w:rsidRDefault="00287028" w:rsidP="00287028">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43442DE3" w14:textId="77777777" w:rsidR="00287028" w:rsidRPr="008F171E" w:rsidRDefault="00287028" w:rsidP="00287028">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29A12878" w14:textId="77777777" w:rsidR="00287028" w:rsidRPr="008F171E" w:rsidRDefault="00287028" w:rsidP="00287028">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269A569E" w14:textId="77777777" w:rsidR="00287028" w:rsidRPr="008F171E" w:rsidRDefault="00287028" w:rsidP="00287028">
      <w:pPr>
        <w:rPr>
          <w:rFonts w:ascii="Montserrat" w:hAnsi="Montserrat"/>
          <w:b/>
          <w:sz w:val="20"/>
          <w:szCs w:val="20"/>
        </w:rPr>
      </w:pPr>
    </w:p>
    <w:tbl>
      <w:tblPr>
        <w:tblW w:w="10728" w:type="dxa"/>
        <w:tblInd w:w="-15" w:type="dxa"/>
        <w:tblLayout w:type="fixed"/>
        <w:tblCellMar>
          <w:left w:w="70" w:type="dxa"/>
          <w:right w:w="70" w:type="dxa"/>
        </w:tblCellMar>
        <w:tblLook w:val="0000" w:firstRow="0" w:lastRow="0" w:firstColumn="0" w:lastColumn="0" w:noHBand="0" w:noVBand="0"/>
      </w:tblPr>
      <w:tblGrid>
        <w:gridCol w:w="6182"/>
        <w:gridCol w:w="1984"/>
        <w:gridCol w:w="1276"/>
        <w:gridCol w:w="1286"/>
      </w:tblGrid>
      <w:tr w:rsidR="00287028" w:rsidRPr="008F171E" w14:paraId="6AFA3047" w14:textId="77777777" w:rsidTr="00965EFA">
        <w:trPr>
          <w:tblHeader/>
        </w:trPr>
        <w:tc>
          <w:tcPr>
            <w:tcW w:w="6182" w:type="dxa"/>
            <w:tcBorders>
              <w:top w:val="single" w:sz="4" w:space="0" w:color="000000"/>
              <w:left w:val="single" w:sz="4" w:space="0" w:color="000000"/>
              <w:bottom w:val="single" w:sz="4" w:space="0" w:color="000000"/>
            </w:tcBorders>
            <w:shd w:val="clear" w:color="auto" w:fill="D9D9D9"/>
            <w:vAlign w:val="center"/>
          </w:tcPr>
          <w:p w14:paraId="09F9A8C5" w14:textId="77777777" w:rsidR="00287028" w:rsidRPr="008F171E" w:rsidRDefault="00287028" w:rsidP="00965EFA">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14:paraId="49CC37FA" w14:textId="77777777" w:rsidR="00287028" w:rsidRPr="008F171E" w:rsidRDefault="00287028" w:rsidP="00965EFA">
            <w:pPr>
              <w:jc w:val="center"/>
              <w:rPr>
                <w:rFonts w:ascii="Montserrat" w:hAnsi="Montserrat"/>
                <w:b/>
                <w:bCs/>
                <w:sz w:val="20"/>
                <w:szCs w:val="20"/>
              </w:rPr>
            </w:pPr>
            <w:r w:rsidRPr="008F171E">
              <w:rPr>
                <w:rFonts w:ascii="Montserrat" w:hAnsi="Montserrat"/>
                <w:b/>
                <w:bCs/>
                <w:sz w:val="20"/>
                <w:szCs w:val="20"/>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A8C4451" w14:textId="77777777" w:rsidR="00287028" w:rsidRPr="008F171E" w:rsidRDefault="00287028" w:rsidP="00965EFA">
            <w:pPr>
              <w:jc w:val="center"/>
              <w:rPr>
                <w:rFonts w:ascii="Montserrat" w:hAnsi="Montserrat"/>
                <w:b/>
                <w:bCs/>
                <w:sz w:val="20"/>
                <w:szCs w:val="20"/>
              </w:rPr>
            </w:pPr>
            <w:r w:rsidRPr="008F171E">
              <w:rPr>
                <w:rFonts w:ascii="Montserrat" w:hAnsi="Montserrat"/>
                <w:b/>
                <w:bCs/>
                <w:sz w:val="20"/>
                <w:szCs w:val="20"/>
              </w:rPr>
              <w:t>PRESENTADO</w:t>
            </w:r>
          </w:p>
          <w:p w14:paraId="3225B0BE" w14:textId="77777777" w:rsidR="00287028" w:rsidRPr="008F171E" w:rsidRDefault="00287028" w:rsidP="00965EFA">
            <w:pPr>
              <w:jc w:val="center"/>
              <w:rPr>
                <w:rFonts w:ascii="Montserrat" w:hAnsi="Montserrat"/>
                <w:b/>
                <w:bCs/>
                <w:sz w:val="20"/>
                <w:szCs w:val="20"/>
              </w:rPr>
            </w:pPr>
            <w:r w:rsidRPr="008F171E">
              <w:rPr>
                <w:rFonts w:ascii="Montserrat" w:hAnsi="Montserrat"/>
                <w:b/>
                <w:bCs/>
                <w:sz w:val="20"/>
                <w:szCs w:val="20"/>
              </w:rPr>
              <w:t>SI             NO</w:t>
            </w:r>
          </w:p>
        </w:tc>
      </w:tr>
      <w:tr w:rsidR="00287028" w:rsidRPr="008F171E" w14:paraId="22E9B6F4" w14:textId="77777777" w:rsidTr="00965EFA">
        <w:trPr>
          <w:trHeight w:val="1442"/>
        </w:trPr>
        <w:tc>
          <w:tcPr>
            <w:tcW w:w="6182" w:type="dxa"/>
            <w:tcBorders>
              <w:top w:val="single" w:sz="4" w:space="0" w:color="000000"/>
              <w:left w:val="single" w:sz="4" w:space="0" w:color="000000"/>
              <w:bottom w:val="single" w:sz="4" w:space="0" w:color="000000"/>
            </w:tcBorders>
            <w:vAlign w:val="center"/>
          </w:tcPr>
          <w:p w14:paraId="1B1B0A08" w14:textId="7FD5E539" w:rsidR="00287028" w:rsidRPr="008F171E" w:rsidRDefault="00287028" w:rsidP="00965EFA">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xml:space="preserve">, que se encuentra al corriente y </w:t>
            </w:r>
            <w:r w:rsidR="00390AA7" w:rsidRPr="008F171E">
              <w:rPr>
                <w:rFonts w:ascii="Montserrat" w:hAnsi="Montserrat" w:cs="Arial"/>
                <w:bCs/>
                <w:iCs/>
                <w:sz w:val="20"/>
              </w:rPr>
              <w:t>vigentes</w:t>
            </w:r>
            <w:r w:rsidR="00390AA7" w:rsidRPr="008F171E">
              <w:rPr>
                <w:rFonts w:ascii="Montserrat" w:hAnsi="Montserrat"/>
                <w:bCs/>
                <w:iCs/>
                <w:sz w:val="20"/>
              </w:rPr>
              <w:t xml:space="preserve"> en</w:t>
            </w:r>
            <w:r w:rsidRPr="008F171E">
              <w:rPr>
                <w:rFonts w:ascii="Montserrat" w:hAnsi="Montserrat" w:cs="Arial"/>
                <w:bCs/>
                <w:iCs/>
                <w:sz w:val="20"/>
              </w:rPr>
              <w:t xml:space="preserve">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w:t>
            </w:r>
            <w:r w:rsidR="00390AA7" w:rsidRPr="008F171E">
              <w:rPr>
                <w:rFonts w:ascii="Montserrat" w:eastAsia="Calibri" w:hAnsi="Montserrat" w:cs="Arial"/>
                <w:sz w:val="20"/>
              </w:rPr>
              <w:t>fiscales en</w:t>
            </w:r>
            <w:r w:rsidRPr="008F171E">
              <w:rPr>
                <w:rFonts w:ascii="Montserrat" w:eastAsia="Calibri" w:hAnsi="Montserrat" w:cs="Arial"/>
                <w:sz w:val="20"/>
              </w:rPr>
              <w:t xml:space="preserve"> materia de seguridad social, de quien le proporcione su recurso humano.</w:t>
            </w:r>
          </w:p>
        </w:tc>
        <w:tc>
          <w:tcPr>
            <w:tcW w:w="1984" w:type="dxa"/>
            <w:tcBorders>
              <w:top w:val="single" w:sz="4" w:space="0" w:color="000000"/>
              <w:left w:val="single" w:sz="4" w:space="0" w:color="000000"/>
              <w:bottom w:val="single" w:sz="4" w:space="0" w:color="000000"/>
            </w:tcBorders>
            <w:vAlign w:val="center"/>
          </w:tcPr>
          <w:p w14:paraId="775CA0A8"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A)</w:t>
            </w:r>
          </w:p>
        </w:tc>
        <w:tc>
          <w:tcPr>
            <w:tcW w:w="1276" w:type="dxa"/>
            <w:tcBorders>
              <w:top w:val="single" w:sz="4" w:space="0" w:color="000000"/>
              <w:left w:val="single" w:sz="4" w:space="0" w:color="000000"/>
              <w:bottom w:val="single" w:sz="4" w:space="0" w:color="000000"/>
            </w:tcBorders>
          </w:tcPr>
          <w:p w14:paraId="378C3F5F"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A68008C" w14:textId="77777777" w:rsidR="00287028" w:rsidRPr="008F171E" w:rsidRDefault="00287028" w:rsidP="00965EFA">
            <w:pPr>
              <w:snapToGrid w:val="0"/>
              <w:jc w:val="both"/>
              <w:rPr>
                <w:rFonts w:ascii="Montserrat" w:hAnsi="Montserrat"/>
                <w:sz w:val="20"/>
                <w:szCs w:val="20"/>
              </w:rPr>
            </w:pPr>
          </w:p>
        </w:tc>
      </w:tr>
      <w:tr w:rsidR="00287028" w:rsidRPr="008F171E" w14:paraId="261D90DD" w14:textId="77777777" w:rsidTr="00965EFA">
        <w:trPr>
          <w:trHeight w:val="1233"/>
        </w:trPr>
        <w:tc>
          <w:tcPr>
            <w:tcW w:w="6182" w:type="dxa"/>
            <w:tcBorders>
              <w:top w:val="single" w:sz="4" w:space="0" w:color="000000"/>
              <w:left w:val="single" w:sz="4" w:space="0" w:color="000000"/>
              <w:bottom w:val="single" w:sz="4" w:space="0" w:color="000000"/>
            </w:tcBorders>
            <w:vAlign w:val="center"/>
          </w:tcPr>
          <w:p w14:paraId="7B1C7C0A" w14:textId="0345F3FC" w:rsidR="00287028" w:rsidRPr="008F171E" w:rsidRDefault="00287028" w:rsidP="00965EFA">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w:t>
            </w:r>
            <w:r w:rsidR="00390AA7" w:rsidRPr="008F171E">
              <w:rPr>
                <w:rFonts w:ascii="Montserrat" w:hAnsi="Montserrat"/>
                <w:bCs/>
                <w:iCs/>
                <w:sz w:val="20"/>
                <w:szCs w:val="20"/>
              </w:rPr>
              <w:t>vigentes sobre</w:t>
            </w:r>
            <w:r w:rsidRPr="008F171E">
              <w:rPr>
                <w:rFonts w:ascii="Montserrat" w:hAnsi="Montserrat"/>
                <w:sz w:val="20"/>
                <w:szCs w:val="20"/>
              </w:rPr>
              <w:t xml:space="preserv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tcBorders>
            <w:vAlign w:val="center"/>
          </w:tcPr>
          <w:p w14:paraId="0ECF7DD4"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B)</w:t>
            </w:r>
          </w:p>
        </w:tc>
        <w:tc>
          <w:tcPr>
            <w:tcW w:w="1276" w:type="dxa"/>
            <w:tcBorders>
              <w:top w:val="single" w:sz="4" w:space="0" w:color="000000"/>
              <w:left w:val="single" w:sz="4" w:space="0" w:color="000000"/>
              <w:bottom w:val="single" w:sz="4" w:space="0" w:color="000000"/>
            </w:tcBorders>
          </w:tcPr>
          <w:p w14:paraId="491ADA99"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640FC58" w14:textId="77777777" w:rsidR="00287028" w:rsidRPr="008F171E" w:rsidRDefault="00287028" w:rsidP="00965EFA">
            <w:pPr>
              <w:snapToGrid w:val="0"/>
              <w:jc w:val="both"/>
              <w:rPr>
                <w:rFonts w:ascii="Montserrat" w:hAnsi="Montserrat"/>
                <w:sz w:val="20"/>
                <w:szCs w:val="20"/>
              </w:rPr>
            </w:pPr>
          </w:p>
        </w:tc>
      </w:tr>
      <w:tr w:rsidR="00287028" w:rsidRPr="008F171E" w14:paraId="181E298F" w14:textId="77777777" w:rsidTr="00965EFA">
        <w:trPr>
          <w:trHeight w:val="1087"/>
        </w:trPr>
        <w:tc>
          <w:tcPr>
            <w:tcW w:w="6182" w:type="dxa"/>
            <w:tcBorders>
              <w:top w:val="single" w:sz="4" w:space="0" w:color="000000"/>
              <w:left w:val="single" w:sz="4" w:space="0" w:color="000000"/>
              <w:bottom w:val="single" w:sz="4" w:space="0" w:color="000000"/>
            </w:tcBorders>
            <w:vAlign w:val="center"/>
          </w:tcPr>
          <w:p w14:paraId="574B4068" w14:textId="54E96C6E" w:rsidR="00287028" w:rsidRPr="008F171E" w:rsidRDefault="00287028" w:rsidP="00965EFA">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w:t>
            </w:r>
            <w:r w:rsidR="00390AA7" w:rsidRPr="008F171E">
              <w:rPr>
                <w:rFonts w:ascii="Montserrat" w:hAnsi="Montserrat"/>
                <w:bCs/>
                <w:iCs/>
                <w:sz w:val="20"/>
                <w:szCs w:val="20"/>
              </w:rPr>
              <w:t>el INFONAVIT</w:t>
            </w:r>
            <w:r w:rsidRPr="008F171E">
              <w:rPr>
                <w:rFonts w:ascii="Montserrat" w:hAnsi="Montserrat"/>
                <w:b/>
                <w:bCs/>
                <w:iCs/>
                <w:sz w:val="20"/>
                <w:szCs w:val="20"/>
              </w:rPr>
              <w:t xml:space="preserve">, </w:t>
            </w:r>
            <w:r w:rsidRPr="008F171E">
              <w:rPr>
                <w:rFonts w:ascii="Montserrat" w:hAnsi="Montserrat"/>
                <w:bCs/>
                <w:iCs/>
                <w:sz w:val="20"/>
                <w:szCs w:val="20"/>
              </w:rPr>
              <w:t xml:space="preserve">que se encuentra al corriente y </w:t>
            </w:r>
            <w:r w:rsidR="00D4316E" w:rsidRPr="008F171E">
              <w:rPr>
                <w:rFonts w:ascii="Montserrat" w:hAnsi="Montserrat"/>
                <w:bCs/>
                <w:iCs/>
                <w:sz w:val="20"/>
                <w:szCs w:val="20"/>
              </w:rPr>
              <w:t>vigentes sobre</w:t>
            </w:r>
            <w:r w:rsidRPr="008F171E">
              <w:rPr>
                <w:rFonts w:ascii="Montserrat" w:hAnsi="Montserrat"/>
                <w:bCs/>
                <w:iCs/>
                <w:sz w:val="20"/>
                <w:szCs w:val="20"/>
              </w:rPr>
              <w:t xml:space="preserv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tcBorders>
            <w:vAlign w:val="center"/>
          </w:tcPr>
          <w:p w14:paraId="7CF2B29D"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C)</w:t>
            </w:r>
          </w:p>
        </w:tc>
        <w:tc>
          <w:tcPr>
            <w:tcW w:w="1276" w:type="dxa"/>
            <w:tcBorders>
              <w:top w:val="single" w:sz="4" w:space="0" w:color="000000"/>
              <w:left w:val="single" w:sz="4" w:space="0" w:color="000000"/>
              <w:bottom w:val="single" w:sz="4" w:space="0" w:color="000000"/>
            </w:tcBorders>
          </w:tcPr>
          <w:p w14:paraId="05BB3344"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9AA5F7D" w14:textId="77777777" w:rsidR="00287028" w:rsidRPr="008F171E" w:rsidRDefault="00287028" w:rsidP="00965EFA">
            <w:pPr>
              <w:snapToGrid w:val="0"/>
              <w:jc w:val="both"/>
              <w:rPr>
                <w:rFonts w:ascii="Montserrat" w:hAnsi="Montserrat"/>
                <w:sz w:val="20"/>
                <w:szCs w:val="20"/>
              </w:rPr>
            </w:pPr>
          </w:p>
        </w:tc>
      </w:tr>
      <w:tr w:rsidR="00287028" w:rsidRPr="008F171E" w14:paraId="680F7661" w14:textId="77777777" w:rsidTr="00965EFA">
        <w:tc>
          <w:tcPr>
            <w:tcW w:w="6182" w:type="dxa"/>
            <w:tcBorders>
              <w:top w:val="single" w:sz="4" w:space="0" w:color="000000"/>
              <w:left w:val="single" w:sz="4" w:space="0" w:color="000000"/>
              <w:bottom w:val="single" w:sz="4" w:space="0" w:color="000000"/>
            </w:tcBorders>
          </w:tcPr>
          <w:p w14:paraId="582D2332" w14:textId="77777777" w:rsidR="00287028" w:rsidRPr="008F171E" w:rsidRDefault="00287028" w:rsidP="00965EFA">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tcBorders>
            <w:vAlign w:val="center"/>
          </w:tcPr>
          <w:p w14:paraId="56AC239B"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D)</w:t>
            </w:r>
          </w:p>
        </w:tc>
        <w:tc>
          <w:tcPr>
            <w:tcW w:w="1276" w:type="dxa"/>
            <w:tcBorders>
              <w:top w:val="single" w:sz="4" w:space="0" w:color="000000"/>
              <w:left w:val="single" w:sz="4" w:space="0" w:color="000000"/>
              <w:bottom w:val="single" w:sz="4" w:space="0" w:color="000000"/>
            </w:tcBorders>
          </w:tcPr>
          <w:p w14:paraId="24DEE779"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662D198" w14:textId="77777777" w:rsidR="00287028" w:rsidRPr="008F171E" w:rsidRDefault="00287028" w:rsidP="00965EFA">
            <w:pPr>
              <w:snapToGrid w:val="0"/>
              <w:jc w:val="both"/>
              <w:rPr>
                <w:rFonts w:ascii="Montserrat" w:hAnsi="Montserrat"/>
                <w:sz w:val="20"/>
                <w:szCs w:val="20"/>
              </w:rPr>
            </w:pPr>
          </w:p>
        </w:tc>
      </w:tr>
      <w:tr w:rsidR="00287028" w:rsidRPr="008F171E" w14:paraId="1F0CE675" w14:textId="77777777" w:rsidTr="00965EFA">
        <w:trPr>
          <w:trHeight w:val="828"/>
        </w:trPr>
        <w:tc>
          <w:tcPr>
            <w:tcW w:w="6182" w:type="dxa"/>
            <w:tcBorders>
              <w:top w:val="single" w:sz="4" w:space="0" w:color="000000"/>
              <w:left w:val="single" w:sz="4" w:space="0" w:color="000000"/>
              <w:bottom w:val="single" w:sz="4" w:space="0" w:color="000000"/>
            </w:tcBorders>
          </w:tcPr>
          <w:p w14:paraId="343D4FFD" w14:textId="77777777" w:rsidR="00287028" w:rsidRPr="008F171E" w:rsidRDefault="00287028" w:rsidP="00965EFA">
            <w:pPr>
              <w:pStyle w:val="Sangra3detindependiente1"/>
              <w:ind w:left="27" w:firstLine="0"/>
              <w:rPr>
                <w:rFonts w:ascii="Montserrat" w:hAnsi="Montserrat"/>
                <w:bCs/>
              </w:rPr>
            </w:pPr>
            <w:r w:rsidRPr="008F171E">
              <w:rPr>
                <w:rFonts w:ascii="Montserrat" w:hAnsi="Montserrat"/>
                <w:b/>
              </w:rPr>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1984" w:type="dxa"/>
            <w:tcBorders>
              <w:top w:val="single" w:sz="4" w:space="0" w:color="000000"/>
              <w:left w:val="single" w:sz="4" w:space="0" w:color="000000"/>
              <w:bottom w:val="single" w:sz="4" w:space="0" w:color="000000"/>
            </w:tcBorders>
            <w:vAlign w:val="center"/>
          </w:tcPr>
          <w:p w14:paraId="2F327434"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E)</w:t>
            </w:r>
          </w:p>
        </w:tc>
        <w:tc>
          <w:tcPr>
            <w:tcW w:w="1276" w:type="dxa"/>
            <w:tcBorders>
              <w:top w:val="single" w:sz="4" w:space="0" w:color="000000"/>
              <w:left w:val="single" w:sz="4" w:space="0" w:color="000000"/>
              <w:bottom w:val="single" w:sz="4" w:space="0" w:color="000000"/>
            </w:tcBorders>
          </w:tcPr>
          <w:p w14:paraId="3DA0B9D2"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A057957" w14:textId="77777777" w:rsidR="00287028" w:rsidRPr="008F171E" w:rsidRDefault="00287028" w:rsidP="00965EFA">
            <w:pPr>
              <w:snapToGrid w:val="0"/>
              <w:jc w:val="both"/>
              <w:rPr>
                <w:rFonts w:ascii="Montserrat" w:hAnsi="Montserrat"/>
                <w:sz w:val="20"/>
                <w:szCs w:val="20"/>
              </w:rPr>
            </w:pPr>
          </w:p>
        </w:tc>
      </w:tr>
      <w:tr w:rsidR="00287028" w:rsidRPr="008F171E" w14:paraId="6B215E71" w14:textId="77777777" w:rsidTr="00965EFA">
        <w:trPr>
          <w:trHeight w:val="2821"/>
        </w:trPr>
        <w:tc>
          <w:tcPr>
            <w:tcW w:w="6182" w:type="dxa"/>
            <w:tcBorders>
              <w:top w:val="single" w:sz="4" w:space="0" w:color="000000"/>
              <w:left w:val="single" w:sz="4" w:space="0" w:color="000000"/>
              <w:bottom w:val="single" w:sz="4" w:space="0" w:color="000000"/>
            </w:tcBorders>
            <w:vAlign w:val="center"/>
          </w:tcPr>
          <w:p w14:paraId="4CF1E6E7" w14:textId="77777777" w:rsidR="00287028" w:rsidRPr="008F171E" w:rsidRDefault="00287028" w:rsidP="00965EFA">
            <w:pPr>
              <w:pStyle w:val="Sangra3detindependiente1"/>
              <w:ind w:left="27" w:firstLine="0"/>
              <w:rPr>
                <w:rFonts w:ascii="Montserrat" w:hAnsi="Montserrat"/>
                <w:bCs/>
              </w:rPr>
            </w:pPr>
            <w:r w:rsidRPr="008F171E">
              <w:rPr>
                <w:rFonts w:ascii="Montserrat" w:hAnsi="Montserrat"/>
                <w:b/>
              </w:rPr>
              <w:lastRenderedPageBreak/>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773401EF" w14:textId="77777777" w:rsidR="00287028" w:rsidRPr="008F171E" w:rsidRDefault="00287028" w:rsidP="00965EFA">
            <w:pPr>
              <w:pStyle w:val="Sangra3detindependiente1"/>
              <w:ind w:left="27" w:firstLine="0"/>
              <w:rPr>
                <w:rFonts w:ascii="Montserrat" w:hAnsi="Montserrat"/>
                <w:bCs/>
              </w:rPr>
            </w:pPr>
          </w:p>
          <w:p w14:paraId="213B1BBF" w14:textId="77777777" w:rsidR="00287028" w:rsidRPr="008F171E" w:rsidRDefault="00287028" w:rsidP="00965EFA">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73A433D8" w14:textId="77777777" w:rsidR="00287028" w:rsidRPr="008F171E" w:rsidRDefault="00287028" w:rsidP="00965EFA">
            <w:pPr>
              <w:pStyle w:val="Sangra3detindependiente1"/>
              <w:ind w:left="27" w:firstLine="0"/>
              <w:rPr>
                <w:rFonts w:ascii="Montserrat" w:hAnsi="Montserrat"/>
                <w:bCs/>
              </w:rPr>
            </w:pPr>
          </w:p>
          <w:p w14:paraId="7D65CDEA" w14:textId="77777777" w:rsidR="00287028" w:rsidRPr="008F171E" w:rsidRDefault="00287028" w:rsidP="00965EFA">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1984" w:type="dxa"/>
            <w:tcBorders>
              <w:top w:val="single" w:sz="4" w:space="0" w:color="000000"/>
              <w:left w:val="single" w:sz="4" w:space="0" w:color="000000"/>
              <w:bottom w:val="single" w:sz="4" w:space="0" w:color="000000"/>
            </w:tcBorders>
            <w:vAlign w:val="center"/>
          </w:tcPr>
          <w:p w14:paraId="4599924D"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F), G) Y H)</w:t>
            </w:r>
          </w:p>
        </w:tc>
        <w:tc>
          <w:tcPr>
            <w:tcW w:w="1276" w:type="dxa"/>
            <w:tcBorders>
              <w:top w:val="single" w:sz="4" w:space="0" w:color="000000"/>
              <w:left w:val="single" w:sz="4" w:space="0" w:color="000000"/>
              <w:bottom w:val="single" w:sz="4" w:space="0" w:color="000000"/>
            </w:tcBorders>
          </w:tcPr>
          <w:p w14:paraId="2F8E7D66"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86D7B57" w14:textId="77777777" w:rsidR="00287028" w:rsidRPr="008F171E" w:rsidRDefault="00287028" w:rsidP="00965EFA">
            <w:pPr>
              <w:snapToGrid w:val="0"/>
              <w:jc w:val="both"/>
              <w:rPr>
                <w:rFonts w:ascii="Montserrat" w:hAnsi="Montserrat"/>
                <w:sz w:val="20"/>
                <w:szCs w:val="20"/>
              </w:rPr>
            </w:pPr>
          </w:p>
        </w:tc>
      </w:tr>
      <w:tr w:rsidR="00287028" w:rsidRPr="008F171E" w14:paraId="5785495D" w14:textId="77777777" w:rsidTr="00965EFA">
        <w:tc>
          <w:tcPr>
            <w:tcW w:w="6182" w:type="dxa"/>
            <w:tcBorders>
              <w:top w:val="single" w:sz="4" w:space="0" w:color="000000"/>
              <w:left w:val="single" w:sz="4" w:space="0" w:color="000000"/>
              <w:bottom w:val="single" w:sz="4" w:space="0" w:color="000000"/>
            </w:tcBorders>
            <w:vAlign w:val="center"/>
          </w:tcPr>
          <w:p w14:paraId="7A310AD6" w14:textId="77777777" w:rsidR="00287028" w:rsidRPr="008F171E" w:rsidRDefault="00287028" w:rsidP="00965EFA">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4679A243"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I)</w:t>
            </w:r>
          </w:p>
        </w:tc>
        <w:tc>
          <w:tcPr>
            <w:tcW w:w="1276" w:type="dxa"/>
            <w:tcBorders>
              <w:top w:val="single" w:sz="4" w:space="0" w:color="000000"/>
              <w:left w:val="single" w:sz="4" w:space="0" w:color="000000"/>
              <w:bottom w:val="single" w:sz="4" w:space="0" w:color="000000"/>
            </w:tcBorders>
          </w:tcPr>
          <w:p w14:paraId="4352BB2F"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7E3C18E" w14:textId="77777777" w:rsidR="00287028" w:rsidRPr="008F171E" w:rsidRDefault="00287028" w:rsidP="00965EFA">
            <w:pPr>
              <w:snapToGrid w:val="0"/>
              <w:jc w:val="both"/>
              <w:rPr>
                <w:rFonts w:ascii="Montserrat" w:hAnsi="Montserrat"/>
                <w:sz w:val="20"/>
                <w:szCs w:val="20"/>
              </w:rPr>
            </w:pPr>
          </w:p>
        </w:tc>
      </w:tr>
      <w:tr w:rsidR="00287028" w:rsidRPr="008F171E" w14:paraId="6DE91252" w14:textId="77777777" w:rsidTr="00965EFA">
        <w:trPr>
          <w:trHeight w:val="5599"/>
        </w:trPr>
        <w:tc>
          <w:tcPr>
            <w:tcW w:w="6182" w:type="dxa"/>
            <w:tcBorders>
              <w:top w:val="single" w:sz="4" w:space="0" w:color="000000"/>
              <w:left w:val="single" w:sz="4" w:space="0" w:color="000000"/>
              <w:bottom w:val="single" w:sz="4" w:space="0" w:color="000000"/>
            </w:tcBorders>
          </w:tcPr>
          <w:p w14:paraId="2F5C5A64" w14:textId="77777777" w:rsidR="00287028" w:rsidRPr="008F171E" w:rsidRDefault="00287028" w:rsidP="00965EFA">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05046D7F" w14:textId="77777777" w:rsidR="00287028" w:rsidRPr="008F171E" w:rsidRDefault="00287028" w:rsidP="00965EFA">
            <w:pPr>
              <w:tabs>
                <w:tab w:val="left" w:pos="510"/>
              </w:tabs>
              <w:suppressAutoHyphens/>
              <w:ind w:left="30"/>
              <w:jc w:val="both"/>
              <w:rPr>
                <w:rFonts w:ascii="Montserrat" w:hAnsi="Montserrat"/>
                <w:bCs/>
                <w:iCs/>
                <w:sz w:val="20"/>
                <w:szCs w:val="20"/>
                <w:u w:val="single"/>
                <w:shd w:val="clear" w:color="auto" w:fill="FFFF00"/>
              </w:rPr>
            </w:pPr>
          </w:p>
          <w:p w14:paraId="15E95956" w14:textId="77777777" w:rsidR="00287028" w:rsidRPr="008F171E" w:rsidRDefault="00287028" w:rsidP="00965EFA">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3414F48F" w14:textId="77777777" w:rsidR="00287028" w:rsidRPr="008F171E" w:rsidRDefault="00287028" w:rsidP="00965EFA">
            <w:pPr>
              <w:tabs>
                <w:tab w:val="left" w:pos="6381"/>
                <w:tab w:val="left" w:pos="12662"/>
                <w:tab w:val="left" w:pos="12692"/>
                <w:tab w:val="left" w:pos="12902"/>
                <w:tab w:val="left" w:pos="14462"/>
              </w:tabs>
              <w:ind w:right="12"/>
              <w:jc w:val="both"/>
              <w:rPr>
                <w:rFonts w:ascii="Montserrat" w:hAnsi="Montserrat"/>
                <w:sz w:val="20"/>
                <w:szCs w:val="20"/>
              </w:rPr>
            </w:pPr>
          </w:p>
          <w:p w14:paraId="22F6F442" w14:textId="77777777" w:rsidR="00287028" w:rsidRPr="008F171E" w:rsidRDefault="00287028" w:rsidP="00965EFA">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77054770" w14:textId="77777777" w:rsidR="00287028" w:rsidRPr="008F171E" w:rsidRDefault="00287028" w:rsidP="00965EFA">
            <w:pPr>
              <w:tabs>
                <w:tab w:val="left" w:pos="6381"/>
                <w:tab w:val="left" w:pos="16337"/>
                <w:tab w:val="left" w:pos="16367"/>
                <w:tab w:val="left" w:pos="16577"/>
                <w:tab w:val="left" w:pos="18137"/>
              </w:tabs>
              <w:ind w:right="12"/>
              <w:jc w:val="both"/>
              <w:rPr>
                <w:rFonts w:ascii="Montserrat" w:hAnsi="Montserrat"/>
                <w:sz w:val="20"/>
                <w:szCs w:val="20"/>
              </w:rPr>
            </w:pPr>
          </w:p>
          <w:p w14:paraId="20928E1F" w14:textId="77777777" w:rsidR="00287028" w:rsidRPr="008F171E" w:rsidRDefault="00287028" w:rsidP="00965EFA">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31630D9C" w14:textId="77777777" w:rsidR="00287028" w:rsidRPr="008F171E" w:rsidRDefault="00287028" w:rsidP="00965EFA">
            <w:pPr>
              <w:tabs>
                <w:tab w:val="left" w:pos="6381"/>
                <w:tab w:val="left" w:pos="16337"/>
                <w:tab w:val="left" w:pos="16367"/>
                <w:tab w:val="left" w:pos="16577"/>
                <w:tab w:val="left" w:pos="18137"/>
              </w:tabs>
              <w:ind w:right="12"/>
              <w:jc w:val="both"/>
              <w:rPr>
                <w:rFonts w:ascii="Montserrat" w:hAnsi="Montserrat"/>
                <w:sz w:val="20"/>
                <w:szCs w:val="20"/>
              </w:rPr>
            </w:pPr>
          </w:p>
          <w:p w14:paraId="400DE50D" w14:textId="77777777" w:rsidR="00287028" w:rsidRPr="008F171E" w:rsidRDefault="00287028" w:rsidP="00965EFA">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7018F338" w14:textId="77777777" w:rsidR="00287028" w:rsidRPr="008F171E" w:rsidRDefault="00287028" w:rsidP="00965EFA">
            <w:pPr>
              <w:tabs>
                <w:tab w:val="left" w:pos="510"/>
              </w:tabs>
              <w:suppressAutoHyphens/>
              <w:ind w:left="30"/>
              <w:jc w:val="both"/>
              <w:rPr>
                <w:rFonts w:ascii="Montserrat" w:hAnsi="Montserrat"/>
                <w:bCs/>
                <w:iCs/>
                <w:sz w:val="20"/>
                <w:szCs w:val="20"/>
                <w:u w:val="single"/>
                <w:shd w:val="clear" w:color="auto" w:fill="FFFF00"/>
              </w:rPr>
            </w:pPr>
          </w:p>
          <w:p w14:paraId="0837A0D6" w14:textId="77777777" w:rsidR="00287028" w:rsidRPr="008F171E" w:rsidRDefault="00287028" w:rsidP="00965EFA">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5921DE06" w14:textId="77777777" w:rsidR="00287028" w:rsidRPr="008F171E" w:rsidRDefault="00287028" w:rsidP="00965EFA">
            <w:pPr>
              <w:pStyle w:val="Sangra2detindependiente1"/>
              <w:tabs>
                <w:tab w:val="left" w:pos="14103"/>
              </w:tabs>
              <w:spacing w:before="0"/>
              <w:ind w:left="-45"/>
              <w:rPr>
                <w:rFonts w:ascii="Montserrat" w:hAnsi="Montserrat" w:cs="Arial"/>
                <w:sz w:val="20"/>
              </w:rPr>
            </w:pPr>
          </w:p>
          <w:p w14:paraId="034F736F" w14:textId="77777777" w:rsidR="00287028" w:rsidRPr="008F171E" w:rsidRDefault="00287028" w:rsidP="00965EFA">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1A0C2857" w14:textId="77777777" w:rsidR="00287028" w:rsidRPr="008F171E" w:rsidRDefault="00287028" w:rsidP="00965EFA">
            <w:pPr>
              <w:pStyle w:val="Sangra2detindependiente1"/>
              <w:tabs>
                <w:tab w:val="left" w:pos="0"/>
                <w:tab w:val="left" w:pos="10065"/>
              </w:tabs>
              <w:spacing w:before="0"/>
              <w:ind w:left="0"/>
              <w:rPr>
                <w:rFonts w:ascii="Montserrat" w:hAnsi="Montserrat" w:cs="Arial"/>
                <w:bCs/>
                <w:i/>
                <w:iCs/>
                <w:sz w:val="20"/>
                <w:shd w:val="clear" w:color="auto" w:fill="FFFF00"/>
              </w:rPr>
            </w:pPr>
          </w:p>
          <w:p w14:paraId="5F74623B" w14:textId="35E7E373" w:rsidR="00287028" w:rsidRPr="008F171E" w:rsidRDefault="00287028" w:rsidP="00965EFA">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0EE94D00" w14:textId="77777777" w:rsidR="00287028" w:rsidRPr="008F171E" w:rsidRDefault="00287028" w:rsidP="00965EFA">
            <w:pPr>
              <w:pStyle w:val="Textoindependiente211"/>
              <w:snapToGrid w:val="0"/>
              <w:spacing w:after="0" w:line="240" w:lineRule="auto"/>
              <w:jc w:val="both"/>
              <w:rPr>
                <w:rFonts w:ascii="Montserrat" w:hAnsi="Montserrat" w:cs="Arial"/>
                <w:bCs/>
                <w:sz w:val="20"/>
              </w:rPr>
            </w:pPr>
          </w:p>
          <w:p w14:paraId="273BAB21" w14:textId="77777777" w:rsidR="00287028" w:rsidRPr="008F171E" w:rsidRDefault="00287028" w:rsidP="00287028">
            <w:pPr>
              <w:numPr>
                <w:ilvl w:val="0"/>
                <w:numId w:val="8"/>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3720D852" w14:textId="4F6AF479" w:rsidR="00287028" w:rsidRPr="008F171E" w:rsidRDefault="00287028" w:rsidP="00287028">
            <w:pPr>
              <w:numPr>
                <w:ilvl w:val="0"/>
                <w:numId w:val="8"/>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021798A3" w14:textId="77777777" w:rsidR="00287028" w:rsidRPr="008F171E" w:rsidRDefault="00287028" w:rsidP="00965EFA">
            <w:pPr>
              <w:pStyle w:val="Textoindependiente211"/>
              <w:snapToGrid w:val="0"/>
              <w:spacing w:after="0" w:line="240" w:lineRule="auto"/>
              <w:jc w:val="both"/>
              <w:rPr>
                <w:rFonts w:ascii="Montserrat" w:hAnsi="Montserrat" w:cs="Arial"/>
                <w:bCs/>
                <w:sz w:val="20"/>
              </w:rPr>
            </w:pPr>
          </w:p>
          <w:p w14:paraId="5E474655" w14:textId="77777777" w:rsidR="00287028" w:rsidRPr="008F171E" w:rsidRDefault="00287028" w:rsidP="00965EFA">
            <w:pPr>
              <w:pStyle w:val="Textoindependiente211"/>
              <w:snapToGrid w:val="0"/>
              <w:spacing w:after="0" w:line="240" w:lineRule="auto"/>
              <w:jc w:val="both"/>
              <w:rPr>
                <w:rFonts w:ascii="Montserrat" w:hAnsi="Montserrat" w:cs="Arial"/>
                <w:sz w:val="20"/>
                <w:lang w:val="es-MX"/>
              </w:rPr>
            </w:pPr>
          </w:p>
        </w:tc>
        <w:tc>
          <w:tcPr>
            <w:tcW w:w="1984" w:type="dxa"/>
            <w:tcBorders>
              <w:top w:val="single" w:sz="4" w:space="0" w:color="000000"/>
              <w:left w:val="single" w:sz="4" w:space="0" w:color="000000"/>
              <w:bottom w:val="single" w:sz="4" w:space="0" w:color="000000"/>
            </w:tcBorders>
            <w:vAlign w:val="center"/>
          </w:tcPr>
          <w:p w14:paraId="6F620FA8" w14:textId="77777777" w:rsidR="00287028" w:rsidRPr="008F171E" w:rsidRDefault="00287028" w:rsidP="00965EFA">
            <w:pPr>
              <w:snapToGrid w:val="0"/>
              <w:jc w:val="center"/>
              <w:rPr>
                <w:rFonts w:ascii="Montserrat" w:hAnsi="Montserrat"/>
                <w:sz w:val="20"/>
                <w:szCs w:val="20"/>
              </w:rPr>
            </w:pPr>
          </w:p>
          <w:p w14:paraId="1FFF9CA4" w14:textId="77777777" w:rsidR="00287028" w:rsidRPr="008F171E" w:rsidRDefault="00287028" w:rsidP="00965EFA">
            <w:pPr>
              <w:snapToGrid w:val="0"/>
              <w:jc w:val="center"/>
              <w:rPr>
                <w:rFonts w:ascii="Montserrat" w:hAnsi="Montserrat"/>
                <w:sz w:val="20"/>
                <w:szCs w:val="20"/>
              </w:rPr>
            </w:pPr>
          </w:p>
          <w:p w14:paraId="2C28F5C1" w14:textId="77777777" w:rsidR="00287028" w:rsidRPr="008F171E" w:rsidRDefault="00287028" w:rsidP="00965EFA">
            <w:pPr>
              <w:snapToGrid w:val="0"/>
              <w:jc w:val="center"/>
              <w:rPr>
                <w:rFonts w:ascii="Montserrat" w:hAnsi="Montserrat"/>
                <w:sz w:val="20"/>
                <w:szCs w:val="20"/>
              </w:rPr>
            </w:pPr>
          </w:p>
          <w:p w14:paraId="3A68AD1A" w14:textId="77777777" w:rsidR="00287028" w:rsidRPr="008F171E" w:rsidRDefault="00287028" w:rsidP="00965EFA">
            <w:pPr>
              <w:snapToGrid w:val="0"/>
              <w:jc w:val="center"/>
              <w:rPr>
                <w:rFonts w:ascii="Montserrat" w:hAnsi="Montserrat"/>
                <w:sz w:val="20"/>
                <w:szCs w:val="20"/>
              </w:rPr>
            </w:pPr>
          </w:p>
          <w:p w14:paraId="5CC59CEE" w14:textId="77777777" w:rsidR="00287028" w:rsidRPr="008F171E" w:rsidRDefault="00287028" w:rsidP="00965EFA">
            <w:pPr>
              <w:snapToGrid w:val="0"/>
              <w:jc w:val="center"/>
              <w:rPr>
                <w:rFonts w:ascii="Montserrat" w:hAnsi="Montserrat"/>
                <w:sz w:val="20"/>
                <w:szCs w:val="20"/>
              </w:rPr>
            </w:pPr>
          </w:p>
          <w:p w14:paraId="2422322D" w14:textId="77777777" w:rsidR="00287028" w:rsidRPr="008F171E" w:rsidRDefault="00287028" w:rsidP="00965EFA">
            <w:pPr>
              <w:snapToGrid w:val="0"/>
              <w:jc w:val="center"/>
              <w:rPr>
                <w:rFonts w:ascii="Montserrat" w:hAnsi="Montserrat"/>
                <w:sz w:val="20"/>
                <w:szCs w:val="20"/>
              </w:rPr>
            </w:pPr>
          </w:p>
          <w:p w14:paraId="4EEBA869"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5</w:t>
            </w:r>
          </w:p>
          <w:p w14:paraId="41A8A999" w14:textId="77777777" w:rsidR="00287028" w:rsidRPr="008F171E" w:rsidRDefault="00287028" w:rsidP="00965EFA">
            <w:pPr>
              <w:snapToGrid w:val="0"/>
              <w:jc w:val="center"/>
              <w:rPr>
                <w:rFonts w:ascii="Montserrat" w:hAnsi="Montserrat"/>
                <w:sz w:val="20"/>
                <w:szCs w:val="20"/>
              </w:rPr>
            </w:pPr>
          </w:p>
          <w:p w14:paraId="7E7F2A2B" w14:textId="77777777" w:rsidR="00287028" w:rsidRPr="008F171E" w:rsidRDefault="00287028" w:rsidP="00965EFA">
            <w:pPr>
              <w:snapToGrid w:val="0"/>
              <w:jc w:val="center"/>
              <w:rPr>
                <w:rFonts w:ascii="Montserrat" w:hAnsi="Montserrat"/>
                <w:sz w:val="20"/>
                <w:szCs w:val="20"/>
              </w:rPr>
            </w:pPr>
          </w:p>
          <w:p w14:paraId="6F81C0C9" w14:textId="77777777" w:rsidR="00287028" w:rsidRPr="008F171E" w:rsidRDefault="00287028" w:rsidP="00965EFA">
            <w:pPr>
              <w:snapToGrid w:val="0"/>
              <w:jc w:val="center"/>
              <w:rPr>
                <w:rFonts w:ascii="Montserrat" w:hAnsi="Montserrat"/>
                <w:sz w:val="20"/>
                <w:szCs w:val="20"/>
              </w:rPr>
            </w:pPr>
          </w:p>
          <w:p w14:paraId="5FCDC0F3" w14:textId="77777777" w:rsidR="00287028" w:rsidRPr="008F171E" w:rsidRDefault="00287028" w:rsidP="00965EFA">
            <w:pPr>
              <w:snapToGrid w:val="0"/>
              <w:jc w:val="center"/>
              <w:rPr>
                <w:rFonts w:ascii="Montserrat" w:hAnsi="Montserrat"/>
                <w:sz w:val="20"/>
                <w:szCs w:val="20"/>
              </w:rPr>
            </w:pPr>
          </w:p>
          <w:p w14:paraId="737013B3" w14:textId="77777777" w:rsidR="00287028" w:rsidRPr="008F171E" w:rsidRDefault="00287028" w:rsidP="00965EFA">
            <w:pPr>
              <w:snapToGrid w:val="0"/>
              <w:jc w:val="center"/>
              <w:rPr>
                <w:rFonts w:ascii="Montserrat" w:hAnsi="Montserrat"/>
                <w:sz w:val="20"/>
                <w:szCs w:val="20"/>
              </w:rPr>
            </w:pPr>
          </w:p>
          <w:p w14:paraId="2DB0A9AC" w14:textId="77777777" w:rsidR="00287028" w:rsidRPr="008F171E" w:rsidRDefault="00287028" w:rsidP="00965EFA">
            <w:pPr>
              <w:snapToGrid w:val="0"/>
              <w:jc w:val="center"/>
              <w:rPr>
                <w:rFonts w:ascii="Montserrat" w:hAnsi="Montserrat"/>
                <w:sz w:val="20"/>
                <w:szCs w:val="20"/>
              </w:rPr>
            </w:pPr>
          </w:p>
          <w:p w14:paraId="6D69F7D5" w14:textId="77777777" w:rsidR="00287028" w:rsidRPr="008F171E" w:rsidRDefault="00287028" w:rsidP="00965EFA">
            <w:pPr>
              <w:snapToGrid w:val="0"/>
              <w:jc w:val="center"/>
              <w:rPr>
                <w:rFonts w:ascii="Montserrat" w:hAnsi="Montserrat"/>
                <w:sz w:val="20"/>
                <w:szCs w:val="20"/>
              </w:rPr>
            </w:pPr>
          </w:p>
          <w:p w14:paraId="1555AA1B" w14:textId="77777777" w:rsidR="00287028" w:rsidRPr="008F171E" w:rsidRDefault="00287028" w:rsidP="00965EFA">
            <w:pPr>
              <w:snapToGrid w:val="0"/>
              <w:jc w:val="center"/>
              <w:rPr>
                <w:rFonts w:ascii="Montserrat" w:hAnsi="Montserrat"/>
                <w:sz w:val="20"/>
                <w:szCs w:val="20"/>
              </w:rPr>
            </w:pPr>
          </w:p>
          <w:p w14:paraId="126B8DE0" w14:textId="77777777" w:rsidR="00287028" w:rsidRPr="008F171E" w:rsidRDefault="00287028" w:rsidP="00965EFA">
            <w:pPr>
              <w:snapToGrid w:val="0"/>
              <w:jc w:val="center"/>
              <w:rPr>
                <w:rFonts w:ascii="Montserrat" w:hAnsi="Montserrat"/>
                <w:sz w:val="20"/>
                <w:szCs w:val="20"/>
              </w:rPr>
            </w:pPr>
          </w:p>
          <w:p w14:paraId="432E8977" w14:textId="77777777" w:rsidR="00287028" w:rsidRPr="008F171E" w:rsidRDefault="00287028" w:rsidP="00965EFA">
            <w:pPr>
              <w:snapToGrid w:val="0"/>
              <w:jc w:val="center"/>
              <w:rPr>
                <w:rFonts w:ascii="Montserrat" w:hAnsi="Montserrat"/>
                <w:sz w:val="20"/>
                <w:szCs w:val="20"/>
              </w:rPr>
            </w:pPr>
          </w:p>
          <w:p w14:paraId="6B5C71D2" w14:textId="77777777" w:rsidR="00287028" w:rsidRPr="008F171E" w:rsidRDefault="00287028" w:rsidP="00965EFA">
            <w:pPr>
              <w:snapToGrid w:val="0"/>
              <w:jc w:val="center"/>
              <w:rPr>
                <w:rFonts w:ascii="Montserrat" w:hAnsi="Montserrat"/>
                <w:sz w:val="20"/>
                <w:szCs w:val="20"/>
              </w:rPr>
            </w:pPr>
          </w:p>
          <w:p w14:paraId="54876C17"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7</w:t>
            </w:r>
          </w:p>
        </w:tc>
        <w:tc>
          <w:tcPr>
            <w:tcW w:w="1276" w:type="dxa"/>
            <w:tcBorders>
              <w:top w:val="single" w:sz="4" w:space="0" w:color="000000"/>
              <w:left w:val="single" w:sz="4" w:space="0" w:color="000000"/>
              <w:bottom w:val="single" w:sz="4" w:space="0" w:color="000000"/>
            </w:tcBorders>
          </w:tcPr>
          <w:p w14:paraId="6A4A9049"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98E29DE" w14:textId="77777777" w:rsidR="00287028" w:rsidRPr="008F171E" w:rsidRDefault="00287028" w:rsidP="00965EFA">
            <w:pPr>
              <w:snapToGrid w:val="0"/>
              <w:jc w:val="both"/>
              <w:rPr>
                <w:rFonts w:ascii="Montserrat" w:hAnsi="Montserrat"/>
                <w:sz w:val="20"/>
                <w:szCs w:val="20"/>
              </w:rPr>
            </w:pPr>
          </w:p>
        </w:tc>
      </w:tr>
      <w:tr w:rsidR="00287028" w:rsidRPr="008F171E" w14:paraId="57B77AF1" w14:textId="77777777" w:rsidTr="00965EFA">
        <w:tc>
          <w:tcPr>
            <w:tcW w:w="6182" w:type="dxa"/>
            <w:tcBorders>
              <w:top w:val="single" w:sz="4" w:space="0" w:color="000000"/>
              <w:left w:val="single" w:sz="4" w:space="0" w:color="000000"/>
              <w:bottom w:val="single" w:sz="4" w:space="0" w:color="000000"/>
            </w:tcBorders>
          </w:tcPr>
          <w:p w14:paraId="2170CA7A" w14:textId="7FC29581" w:rsidR="00287028" w:rsidRPr="008F171E" w:rsidRDefault="00287028" w:rsidP="00965EFA">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con el siguiente cuadro</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7F14795E"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L)</w:t>
            </w:r>
          </w:p>
        </w:tc>
        <w:tc>
          <w:tcPr>
            <w:tcW w:w="1276" w:type="dxa"/>
            <w:tcBorders>
              <w:top w:val="single" w:sz="4" w:space="0" w:color="000000"/>
              <w:left w:val="single" w:sz="4" w:space="0" w:color="000000"/>
              <w:bottom w:val="single" w:sz="4" w:space="0" w:color="000000"/>
            </w:tcBorders>
          </w:tcPr>
          <w:p w14:paraId="4F80FD30"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27E05F6" w14:textId="77777777" w:rsidR="00287028" w:rsidRPr="008F171E" w:rsidRDefault="00287028" w:rsidP="00965EFA">
            <w:pPr>
              <w:snapToGrid w:val="0"/>
              <w:jc w:val="both"/>
              <w:rPr>
                <w:rFonts w:ascii="Montserrat" w:hAnsi="Montserrat"/>
                <w:sz w:val="20"/>
                <w:szCs w:val="20"/>
              </w:rPr>
            </w:pPr>
          </w:p>
        </w:tc>
      </w:tr>
      <w:tr w:rsidR="00287028" w:rsidRPr="008F171E" w14:paraId="549DB7A1" w14:textId="77777777" w:rsidTr="00965EFA">
        <w:trPr>
          <w:trHeight w:val="695"/>
        </w:trPr>
        <w:tc>
          <w:tcPr>
            <w:tcW w:w="6182" w:type="dxa"/>
            <w:tcBorders>
              <w:top w:val="single" w:sz="4" w:space="0" w:color="000000"/>
              <w:left w:val="single" w:sz="4" w:space="0" w:color="000000"/>
              <w:bottom w:val="single" w:sz="4" w:space="0" w:color="000000"/>
            </w:tcBorders>
            <w:vAlign w:val="center"/>
          </w:tcPr>
          <w:p w14:paraId="34F461D1" w14:textId="7372E49D" w:rsidR="00287028" w:rsidRPr="008F171E" w:rsidRDefault="00287028" w:rsidP="00965EFA">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w:t>
            </w:r>
            <w:r w:rsidR="00656D23">
              <w:rPr>
                <w:rFonts w:ascii="Montserrat" w:hAnsi="Montserrat"/>
              </w:rPr>
              <w:t xml:space="preserve"> </w:t>
            </w:r>
            <w:r w:rsidRPr="008F171E">
              <w:rPr>
                <w:rFonts w:ascii="Montserrat" w:hAnsi="Montserrat"/>
              </w:rPr>
              <w:t>agrupadas deberán enviar los escritos a los que se refieren los incisos A,B, D, E, F, G y H.</w:t>
            </w:r>
          </w:p>
        </w:tc>
        <w:tc>
          <w:tcPr>
            <w:tcW w:w="1984" w:type="dxa"/>
            <w:tcBorders>
              <w:top w:val="single" w:sz="4" w:space="0" w:color="000000"/>
              <w:left w:val="single" w:sz="4" w:space="0" w:color="000000"/>
              <w:bottom w:val="single" w:sz="4" w:space="0" w:color="000000"/>
            </w:tcBorders>
            <w:vAlign w:val="center"/>
          </w:tcPr>
          <w:p w14:paraId="1E5968D8"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M)</w:t>
            </w:r>
          </w:p>
        </w:tc>
        <w:tc>
          <w:tcPr>
            <w:tcW w:w="1276" w:type="dxa"/>
            <w:tcBorders>
              <w:top w:val="single" w:sz="4" w:space="0" w:color="000000"/>
              <w:left w:val="single" w:sz="4" w:space="0" w:color="000000"/>
              <w:bottom w:val="single" w:sz="4" w:space="0" w:color="000000"/>
            </w:tcBorders>
          </w:tcPr>
          <w:p w14:paraId="6717D8BE"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8E2ECA8" w14:textId="77777777" w:rsidR="00287028" w:rsidRPr="008F171E" w:rsidRDefault="00287028" w:rsidP="00965EFA">
            <w:pPr>
              <w:snapToGrid w:val="0"/>
              <w:jc w:val="both"/>
              <w:rPr>
                <w:rFonts w:ascii="Montserrat" w:hAnsi="Montserrat"/>
                <w:sz w:val="20"/>
                <w:szCs w:val="20"/>
              </w:rPr>
            </w:pPr>
          </w:p>
        </w:tc>
      </w:tr>
      <w:tr w:rsidR="00287028" w:rsidRPr="008F171E" w14:paraId="352BED7D" w14:textId="77777777" w:rsidTr="00965EFA">
        <w:trPr>
          <w:trHeight w:val="1826"/>
        </w:trPr>
        <w:tc>
          <w:tcPr>
            <w:tcW w:w="6182" w:type="dxa"/>
            <w:tcBorders>
              <w:top w:val="single" w:sz="4" w:space="0" w:color="000000"/>
              <w:left w:val="single" w:sz="4" w:space="0" w:color="000000"/>
              <w:bottom w:val="single" w:sz="4" w:space="0" w:color="000000"/>
            </w:tcBorders>
            <w:vAlign w:val="center"/>
          </w:tcPr>
          <w:p w14:paraId="419A8A15" w14:textId="77777777" w:rsidR="00287028" w:rsidRPr="008F171E" w:rsidRDefault="00287028" w:rsidP="00965EFA">
            <w:pPr>
              <w:pStyle w:val="Sangra3detindependiente1"/>
              <w:ind w:left="0" w:firstLine="0"/>
              <w:rPr>
                <w:rFonts w:ascii="Montserrat" w:hAnsi="Montserrat"/>
              </w:rPr>
            </w:pPr>
            <w:r w:rsidRPr="008F171E">
              <w:rPr>
                <w:rFonts w:ascii="Montserrat" w:hAnsi="Montserrat"/>
                <w:b/>
              </w:rPr>
              <w:lastRenderedPageBreak/>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60B0255D"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N)</w:t>
            </w:r>
          </w:p>
        </w:tc>
        <w:tc>
          <w:tcPr>
            <w:tcW w:w="1276" w:type="dxa"/>
            <w:tcBorders>
              <w:top w:val="single" w:sz="4" w:space="0" w:color="000000"/>
              <w:left w:val="single" w:sz="4" w:space="0" w:color="000000"/>
              <w:bottom w:val="single" w:sz="4" w:space="0" w:color="000000"/>
            </w:tcBorders>
          </w:tcPr>
          <w:p w14:paraId="6096438A"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FA9EE67" w14:textId="77777777" w:rsidR="00287028" w:rsidRPr="008F171E" w:rsidRDefault="00287028" w:rsidP="00965EFA">
            <w:pPr>
              <w:snapToGrid w:val="0"/>
              <w:jc w:val="both"/>
              <w:rPr>
                <w:rFonts w:ascii="Montserrat" w:hAnsi="Montserrat"/>
                <w:sz w:val="20"/>
                <w:szCs w:val="20"/>
              </w:rPr>
            </w:pPr>
          </w:p>
        </w:tc>
      </w:tr>
      <w:tr w:rsidR="00287028" w:rsidRPr="008F171E" w14:paraId="53309229" w14:textId="77777777" w:rsidTr="00965EFA">
        <w:trPr>
          <w:trHeight w:val="1413"/>
        </w:trPr>
        <w:tc>
          <w:tcPr>
            <w:tcW w:w="6182" w:type="dxa"/>
            <w:tcBorders>
              <w:top w:val="single" w:sz="4" w:space="0" w:color="000000"/>
              <w:left w:val="single" w:sz="4" w:space="0" w:color="000000"/>
              <w:bottom w:val="single" w:sz="4" w:space="0" w:color="000000"/>
            </w:tcBorders>
            <w:vAlign w:val="center"/>
          </w:tcPr>
          <w:p w14:paraId="7142A8DA" w14:textId="4E71F9FD" w:rsidR="00287028" w:rsidRPr="008F171E" w:rsidRDefault="00287028" w:rsidP="00965EFA">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w:t>
            </w:r>
            <w:r w:rsidR="00656D23" w:rsidRPr="008F171E">
              <w:rPr>
                <w:rFonts w:ascii="Montserrat" w:hAnsi="Montserrat"/>
              </w:rPr>
              <w:t>importados cumplen</w:t>
            </w:r>
            <w:r w:rsidRPr="008F171E">
              <w:rPr>
                <w:rFonts w:ascii="Montserrat" w:hAnsi="Montserrat"/>
              </w:rPr>
              <w:t xml:space="preserve">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2554A83C"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Ñ)</w:t>
            </w:r>
          </w:p>
        </w:tc>
        <w:tc>
          <w:tcPr>
            <w:tcW w:w="1276" w:type="dxa"/>
            <w:tcBorders>
              <w:top w:val="single" w:sz="4" w:space="0" w:color="000000"/>
              <w:left w:val="single" w:sz="4" w:space="0" w:color="000000"/>
              <w:bottom w:val="single" w:sz="4" w:space="0" w:color="000000"/>
            </w:tcBorders>
          </w:tcPr>
          <w:p w14:paraId="3BC6D526"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5EBD3FE" w14:textId="77777777" w:rsidR="00287028" w:rsidRPr="008F171E" w:rsidRDefault="00287028" w:rsidP="00965EFA">
            <w:pPr>
              <w:snapToGrid w:val="0"/>
              <w:jc w:val="both"/>
              <w:rPr>
                <w:rFonts w:ascii="Montserrat" w:hAnsi="Montserrat"/>
                <w:sz w:val="20"/>
                <w:szCs w:val="20"/>
              </w:rPr>
            </w:pPr>
          </w:p>
        </w:tc>
      </w:tr>
      <w:tr w:rsidR="00287028" w:rsidRPr="008F171E" w14:paraId="780F7CB5" w14:textId="77777777" w:rsidTr="00965EFA">
        <w:tc>
          <w:tcPr>
            <w:tcW w:w="6182" w:type="dxa"/>
            <w:tcBorders>
              <w:top w:val="single" w:sz="4" w:space="0" w:color="000000"/>
              <w:left w:val="single" w:sz="4" w:space="0" w:color="000000"/>
              <w:bottom w:val="single" w:sz="4" w:space="0" w:color="000000"/>
            </w:tcBorders>
          </w:tcPr>
          <w:p w14:paraId="09641566" w14:textId="77777777" w:rsidR="00287028" w:rsidRPr="008F171E" w:rsidRDefault="00287028" w:rsidP="00965EFA">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5F95B01C" w14:textId="77777777" w:rsidR="00287028" w:rsidRPr="008F171E" w:rsidRDefault="00287028" w:rsidP="00965EFA">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0C921C02" w14:textId="77777777" w:rsidR="00287028" w:rsidRPr="008F171E" w:rsidRDefault="00287028" w:rsidP="00965EFA">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5C49398A"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15</w:t>
            </w:r>
          </w:p>
        </w:tc>
        <w:tc>
          <w:tcPr>
            <w:tcW w:w="1276" w:type="dxa"/>
            <w:tcBorders>
              <w:top w:val="single" w:sz="4" w:space="0" w:color="000000"/>
              <w:left w:val="single" w:sz="4" w:space="0" w:color="000000"/>
              <w:bottom w:val="single" w:sz="4" w:space="0" w:color="000000"/>
            </w:tcBorders>
          </w:tcPr>
          <w:p w14:paraId="0031418C"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CAC463D" w14:textId="77777777" w:rsidR="00287028" w:rsidRPr="008F171E" w:rsidRDefault="00287028" w:rsidP="00965EFA">
            <w:pPr>
              <w:snapToGrid w:val="0"/>
              <w:jc w:val="both"/>
              <w:rPr>
                <w:rFonts w:ascii="Montserrat" w:hAnsi="Montserrat"/>
                <w:sz w:val="20"/>
                <w:szCs w:val="20"/>
              </w:rPr>
            </w:pPr>
          </w:p>
        </w:tc>
      </w:tr>
      <w:tr w:rsidR="00287028" w:rsidRPr="008F171E" w14:paraId="4BF51031" w14:textId="77777777" w:rsidTr="00965EFA">
        <w:tc>
          <w:tcPr>
            <w:tcW w:w="6182" w:type="dxa"/>
            <w:tcBorders>
              <w:top w:val="single" w:sz="4" w:space="0" w:color="000000"/>
              <w:left w:val="single" w:sz="4" w:space="0" w:color="000000"/>
              <w:bottom w:val="single" w:sz="4" w:space="0" w:color="000000"/>
            </w:tcBorders>
          </w:tcPr>
          <w:p w14:paraId="05301F39" w14:textId="2F5DBC0F" w:rsidR="00287028" w:rsidRPr="008F171E" w:rsidRDefault="00656D23" w:rsidP="00965EFA">
            <w:pPr>
              <w:pStyle w:val="Encabezado"/>
              <w:jc w:val="both"/>
              <w:rPr>
                <w:rFonts w:ascii="Montserrat" w:hAnsi="Montserrat" w:cs="Arial"/>
                <w:sz w:val="20"/>
                <w:szCs w:val="20"/>
                <w:lang w:val="es-ES"/>
              </w:rPr>
            </w:pPr>
            <w:r>
              <w:rPr>
                <w:rFonts w:ascii="Montserrat" w:hAnsi="Montserrat"/>
                <w:b/>
                <w:sz w:val="20"/>
                <w:szCs w:val="20"/>
              </w:rPr>
              <w:lastRenderedPageBreak/>
              <w:t>O</w:t>
            </w:r>
            <w:r w:rsidR="00287028" w:rsidRPr="00382615">
              <w:rPr>
                <w:rFonts w:ascii="Montserrat" w:hAnsi="Montserrat"/>
                <w:b/>
                <w:sz w:val="20"/>
                <w:szCs w:val="20"/>
              </w:rPr>
              <w:t xml:space="preserve">) </w:t>
            </w:r>
            <w:r w:rsidR="00287028"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tcBorders>
            <w:vAlign w:val="center"/>
          </w:tcPr>
          <w:p w14:paraId="222A7DBD" w14:textId="53B79030"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 xml:space="preserve">PUNTO 8 INCISO </w:t>
            </w:r>
            <w:r w:rsidR="00656D23">
              <w:rPr>
                <w:rFonts w:ascii="Montserrat" w:hAnsi="Montserrat"/>
                <w:sz w:val="20"/>
                <w:szCs w:val="20"/>
              </w:rPr>
              <w:t>O</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53267FB2"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6FDA6CF" w14:textId="77777777" w:rsidR="00287028" w:rsidRPr="008F171E" w:rsidRDefault="00287028" w:rsidP="00965EFA">
            <w:pPr>
              <w:snapToGrid w:val="0"/>
              <w:jc w:val="both"/>
              <w:rPr>
                <w:rFonts w:ascii="Montserrat" w:hAnsi="Montserrat"/>
                <w:sz w:val="20"/>
                <w:szCs w:val="20"/>
              </w:rPr>
            </w:pPr>
          </w:p>
        </w:tc>
      </w:tr>
      <w:tr w:rsidR="00656D23" w:rsidRPr="008F171E" w14:paraId="1C5963B0" w14:textId="77777777" w:rsidTr="00965EFA">
        <w:tc>
          <w:tcPr>
            <w:tcW w:w="6182" w:type="dxa"/>
            <w:tcBorders>
              <w:top w:val="single" w:sz="4" w:space="0" w:color="000000"/>
              <w:left w:val="single" w:sz="4" w:space="0" w:color="000000"/>
              <w:bottom w:val="single" w:sz="4" w:space="0" w:color="000000"/>
            </w:tcBorders>
          </w:tcPr>
          <w:p w14:paraId="648E3D59" w14:textId="5284669A" w:rsidR="00656D23" w:rsidRPr="009F6A69" w:rsidRDefault="00656D23" w:rsidP="00656D23">
            <w:pPr>
              <w:pStyle w:val="Sangra3detindependiente1"/>
              <w:ind w:left="0" w:firstLine="0"/>
              <w:rPr>
                <w:rFonts w:ascii="Montserrat" w:hAnsi="Montserrat"/>
                <w:b/>
              </w:rPr>
            </w:pPr>
            <w:r>
              <w:rPr>
                <w:rFonts w:ascii="Montserrat" w:hAnsi="Montserrat"/>
                <w:b/>
              </w:rPr>
              <w:t>P</w:t>
            </w:r>
            <w:r w:rsidRPr="009F6A69">
              <w:rPr>
                <w:rFonts w:ascii="Montserrat" w:hAnsi="Montserrat"/>
                <w:b/>
              </w:rPr>
              <w:t xml:space="preserve">) </w:t>
            </w:r>
            <w:r w:rsidRPr="009F6A69">
              <w:rPr>
                <w:rFonts w:ascii="Montserrat" w:hAnsi="Montserrat"/>
              </w:rPr>
              <w:t>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w:t>
            </w:r>
            <w:r>
              <w:rPr>
                <w:rFonts w:ascii="Montserrat" w:hAnsi="Montserrat"/>
              </w:rPr>
              <w:t>,</w:t>
            </w:r>
            <w:r w:rsidRPr="009F6A69">
              <w:rPr>
                <w:rFonts w:ascii="Montserrat" w:hAnsi="Montserrat"/>
                <w:b/>
              </w:rPr>
              <w:t xml:space="preserve"> </w:t>
            </w:r>
            <w:r w:rsidRPr="008F171E">
              <w:rPr>
                <w:rFonts w:ascii="Montserrat" w:hAnsi="Montserrat"/>
              </w:rPr>
              <w:t xml:space="preserve">conforme al </w:t>
            </w:r>
            <w:r w:rsidRPr="009F6A69">
              <w:rPr>
                <w:rFonts w:ascii="Montserrat" w:hAnsi="Montserrat"/>
                <w:b/>
              </w:rPr>
              <w:t>Anexo Numero 11 (once)</w:t>
            </w:r>
            <w:r w:rsidRPr="009F6A69">
              <w:rPr>
                <w:rFonts w:ascii="Montserrat" w:hAnsi="Montserrat"/>
              </w:rPr>
              <w:t>.</w:t>
            </w:r>
          </w:p>
          <w:p w14:paraId="5CCFB184" w14:textId="77777777" w:rsidR="00656D23" w:rsidRPr="00656D23" w:rsidRDefault="00656D23" w:rsidP="00965EFA">
            <w:pPr>
              <w:pStyle w:val="Encabezado"/>
              <w:jc w:val="both"/>
              <w:rPr>
                <w:rFonts w:ascii="Montserrat" w:hAnsi="Montserrat"/>
                <w:b/>
                <w:sz w:val="20"/>
                <w:szCs w:val="20"/>
                <w:lang w:val="es-ES_tradnl"/>
              </w:rPr>
            </w:pPr>
          </w:p>
        </w:tc>
        <w:tc>
          <w:tcPr>
            <w:tcW w:w="1984" w:type="dxa"/>
            <w:tcBorders>
              <w:top w:val="single" w:sz="4" w:space="0" w:color="000000"/>
              <w:left w:val="single" w:sz="4" w:space="0" w:color="000000"/>
              <w:bottom w:val="single" w:sz="4" w:space="0" w:color="000000"/>
            </w:tcBorders>
            <w:vAlign w:val="center"/>
          </w:tcPr>
          <w:p w14:paraId="26D9FCE1" w14:textId="48A36F69" w:rsidR="00656D23" w:rsidRPr="008F171E" w:rsidRDefault="00656D23" w:rsidP="00965EFA">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13C71B1C" w14:textId="77777777" w:rsidR="00656D23" w:rsidRPr="008F171E" w:rsidRDefault="00656D23"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867ACB4" w14:textId="77777777" w:rsidR="00656D23" w:rsidRPr="008F171E" w:rsidRDefault="00656D23" w:rsidP="00965EFA">
            <w:pPr>
              <w:snapToGrid w:val="0"/>
              <w:jc w:val="both"/>
              <w:rPr>
                <w:rFonts w:ascii="Montserrat" w:hAnsi="Montserrat"/>
                <w:sz w:val="20"/>
                <w:szCs w:val="20"/>
              </w:rPr>
            </w:pPr>
          </w:p>
        </w:tc>
      </w:tr>
      <w:tr w:rsidR="008C2E59" w:rsidRPr="008F171E" w14:paraId="5CBF2407" w14:textId="77777777" w:rsidTr="00965EFA">
        <w:tc>
          <w:tcPr>
            <w:tcW w:w="6182" w:type="dxa"/>
            <w:tcBorders>
              <w:top w:val="single" w:sz="4" w:space="0" w:color="000000"/>
              <w:left w:val="single" w:sz="4" w:space="0" w:color="000000"/>
              <w:bottom w:val="single" w:sz="4" w:space="0" w:color="000000"/>
            </w:tcBorders>
          </w:tcPr>
          <w:p w14:paraId="40AEDF56" w14:textId="56DEC70D" w:rsidR="008C2E59" w:rsidRDefault="008C2E59" w:rsidP="00656D23">
            <w:pPr>
              <w:pStyle w:val="Sangra3detindependiente1"/>
              <w:ind w:left="0" w:firstLine="0"/>
              <w:rPr>
                <w:rFonts w:ascii="Montserrat" w:hAnsi="Montserrat"/>
                <w:b/>
              </w:rPr>
            </w:pPr>
            <w:r>
              <w:rPr>
                <w:rFonts w:ascii="Montserrat" w:hAnsi="Montserrat"/>
                <w:b/>
              </w:rPr>
              <w:t xml:space="preserve">Q) </w:t>
            </w:r>
            <w:r>
              <w:rPr>
                <w:rFonts w:ascii="Montserrat" w:hAnsi="Montserrat"/>
                <w:bCs/>
              </w:rPr>
              <w:t xml:space="preserve">Manifiesto de Formato de Cumplimiento de Normas. </w:t>
            </w:r>
            <w:r w:rsidRPr="008F171E">
              <w:rPr>
                <w:rFonts w:ascii="Montserrat" w:hAnsi="Montserrat"/>
              </w:rPr>
              <w:t xml:space="preserve">conforme al </w:t>
            </w:r>
            <w:r w:rsidRPr="009F6A69">
              <w:rPr>
                <w:rFonts w:ascii="Montserrat" w:hAnsi="Montserrat"/>
                <w:b/>
              </w:rPr>
              <w:t>Anexo Numero 1</w:t>
            </w:r>
            <w:r>
              <w:rPr>
                <w:rFonts w:ascii="Montserrat" w:hAnsi="Montserrat"/>
                <w:b/>
              </w:rPr>
              <w:t>2</w:t>
            </w:r>
            <w:r w:rsidRPr="009F6A69">
              <w:rPr>
                <w:rFonts w:ascii="Montserrat" w:hAnsi="Montserrat"/>
                <w:b/>
              </w:rPr>
              <w:t xml:space="preserve"> (</w:t>
            </w:r>
            <w:r>
              <w:rPr>
                <w:rFonts w:ascii="Montserrat" w:hAnsi="Montserrat"/>
                <w:b/>
              </w:rPr>
              <w:t>doce</w:t>
            </w:r>
            <w:r w:rsidRPr="009F6A69">
              <w:rPr>
                <w:rFonts w:ascii="Montserrat" w:hAnsi="Montserrat"/>
                <w:b/>
              </w:rPr>
              <w:t>)</w:t>
            </w:r>
            <w:r>
              <w:rPr>
                <w:rFonts w:ascii="Montserrat" w:hAnsi="Montserrat"/>
                <w:b/>
              </w:rPr>
              <w:t>.</w:t>
            </w:r>
          </w:p>
        </w:tc>
        <w:tc>
          <w:tcPr>
            <w:tcW w:w="1984" w:type="dxa"/>
            <w:tcBorders>
              <w:top w:val="single" w:sz="4" w:space="0" w:color="000000"/>
              <w:left w:val="single" w:sz="4" w:space="0" w:color="000000"/>
              <w:bottom w:val="single" w:sz="4" w:space="0" w:color="000000"/>
            </w:tcBorders>
            <w:vAlign w:val="center"/>
          </w:tcPr>
          <w:p w14:paraId="660299A8" w14:textId="77777777" w:rsidR="008C2E59" w:rsidRDefault="008C2E59" w:rsidP="00965EFA">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Q</w:t>
            </w:r>
            <w:r w:rsidRPr="008F171E">
              <w:rPr>
                <w:rFonts w:ascii="Montserrat" w:hAnsi="Montserrat"/>
                <w:sz w:val="20"/>
                <w:szCs w:val="20"/>
              </w:rPr>
              <w:t>)</w:t>
            </w:r>
          </w:p>
          <w:p w14:paraId="0FBAC601" w14:textId="0A55CE02" w:rsidR="00D4316E" w:rsidRPr="008F171E" w:rsidRDefault="00D4316E" w:rsidP="00965EFA">
            <w:pPr>
              <w:snapToGrid w:val="0"/>
              <w:jc w:val="center"/>
              <w:rPr>
                <w:rFonts w:ascii="Montserrat" w:hAnsi="Montserrat"/>
                <w:sz w:val="20"/>
                <w:szCs w:val="20"/>
              </w:rPr>
            </w:pPr>
          </w:p>
        </w:tc>
        <w:tc>
          <w:tcPr>
            <w:tcW w:w="1276" w:type="dxa"/>
            <w:tcBorders>
              <w:top w:val="single" w:sz="4" w:space="0" w:color="000000"/>
              <w:left w:val="single" w:sz="4" w:space="0" w:color="000000"/>
              <w:bottom w:val="single" w:sz="4" w:space="0" w:color="000000"/>
            </w:tcBorders>
          </w:tcPr>
          <w:p w14:paraId="0B4ACD16" w14:textId="77777777" w:rsidR="008C2E59" w:rsidRPr="008F171E" w:rsidRDefault="008C2E59"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FAA8BB9" w14:textId="77777777" w:rsidR="008C2E59" w:rsidRPr="008F171E" w:rsidRDefault="008C2E59" w:rsidP="00965EFA">
            <w:pPr>
              <w:snapToGrid w:val="0"/>
              <w:jc w:val="both"/>
              <w:rPr>
                <w:rFonts w:ascii="Montserrat" w:hAnsi="Montserrat"/>
                <w:sz w:val="20"/>
                <w:szCs w:val="20"/>
              </w:rPr>
            </w:pPr>
          </w:p>
        </w:tc>
      </w:tr>
    </w:tbl>
    <w:p w14:paraId="319D1A60" w14:textId="137AFC19" w:rsidR="004E648F" w:rsidRDefault="004E648F" w:rsidP="004E648F">
      <w:pPr>
        <w:rPr>
          <w:rFonts w:ascii="Montserrat" w:hAnsi="Montserrat"/>
          <w:b/>
          <w:sz w:val="20"/>
          <w:szCs w:val="20"/>
        </w:rPr>
      </w:pPr>
    </w:p>
    <w:p w14:paraId="1EDE72BC" w14:textId="77777777" w:rsidR="004E648F" w:rsidRPr="00775A82" w:rsidRDefault="004E648F" w:rsidP="004E648F">
      <w:pPr>
        <w:pStyle w:val="Encabezado"/>
        <w:jc w:val="both"/>
        <w:rPr>
          <w:rFonts w:ascii="Montserrat" w:hAnsi="Montserrat" w:cs="Arial"/>
          <w:sz w:val="20"/>
          <w:szCs w:val="20"/>
          <w:lang w:val="es-ES_tradnl"/>
        </w:rPr>
      </w:pPr>
    </w:p>
    <w:p w14:paraId="195BC560" w14:textId="7977A087" w:rsidR="00261E0D" w:rsidRDefault="004E648F" w:rsidP="007E5277">
      <w:pPr>
        <w:rPr>
          <w:rFonts w:ascii="Montserrat" w:hAnsi="Montserrat"/>
          <w:sz w:val="20"/>
          <w:szCs w:val="20"/>
        </w:rPr>
      </w:pPr>
      <w:r>
        <w:rPr>
          <w:rFonts w:ascii="Montserrat" w:hAnsi="Montserrat"/>
          <w:sz w:val="20"/>
          <w:szCs w:val="20"/>
        </w:rPr>
        <w:br w:type="page"/>
      </w:r>
    </w:p>
    <w:p w14:paraId="7D566372" w14:textId="77777777" w:rsidR="007E5277" w:rsidRPr="007E5277" w:rsidRDefault="007E5277" w:rsidP="007E5277">
      <w:pPr>
        <w:rPr>
          <w:rFonts w:ascii="Montserrat" w:hAnsi="Montserrat"/>
          <w:sz w:val="20"/>
          <w:szCs w:val="20"/>
        </w:rPr>
      </w:pPr>
    </w:p>
    <w:p w14:paraId="12E2D515"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t>ANEXO 1</w:t>
      </w:r>
    </w:p>
    <w:p w14:paraId="17757528" w14:textId="2F12A603" w:rsidR="00813CC3" w:rsidRDefault="00444CCB" w:rsidP="007E5277">
      <w:pPr>
        <w:pStyle w:val="Encabezado"/>
        <w:jc w:val="center"/>
        <w:rPr>
          <w:rFonts w:ascii="Montserrat" w:hAnsi="Montserrat"/>
          <w:b/>
          <w:sz w:val="20"/>
          <w:szCs w:val="20"/>
        </w:rPr>
      </w:pPr>
      <w:r>
        <w:rPr>
          <w:rFonts w:ascii="Montserrat" w:hAnsi="Montserrat"/>
          <w:b/>
          <w:sz w:val="20"/>
          <w:szCs w:val="20"/>
        </w:rPr>
        <w:t>CANTIDAD A REQUERIR</w:t>
      </w:r>
    </w:p>
    <w:p w14:paraId="101C4717" w14:textId="77777777" w:rsidR="00813CC3" w:rsidRDefault="00813CC3" w:rsidP="00444CCB">
      <w:pPr>
        <w:jc w:val="center"/>
        <w:rPr>
          <w:rFonts w:ascii="Montserrat" w:hAnsi="Montserrat"/>
          <w:b/>
          <w:sz w:val="20"/>
          <w:szCs w:val="20"/>
        </w:rPr>
      </w:pPr>
    </w:p>
    <w:p w14:paraId="57D5EE24" w14:textId="77777777" w:rsidR="00813CC3" w:rsidRDefault="00813CC3" w:rsidP="007E5277">
      <w:pPr>
        <w:rPr>
          <w:rFonts w:ascii="Montserrat" w:hAnsi="Montserrat"/>
          <w:b/>
          <w:sz w:val="20"/>
          <w:szCs w:val="20"/>
        </w:rPr>
      </w:pPr>
    </w:p>
    <w:tbl>
      <w:tblPr>
        <w:tblW w:w="9748" w:type="dxa"/>
        <w:tblInd w:w="80" w:type="dxa"/>
        <w:tblCellMar>
          <w:left w:w="70" w:type="dxa"/>
          <w:right w:w="70" w:type="dxa"/>
        </w:tblCellMar>
        <w:tblLook w:val="04A0" w:firstRow="1" w:lastRow="0" w:firstColumn="1" w:lastColumn="0" w:noHBand="0" w:noVBand="1"/>
      </w:tblPr>
      <w:tblGrid>
        <w:gridCol w:w="647"/>
        <w:gridCol w:w="1753"/>
        <w:gridCol w:w="5386"/>
        <w:gridCol w:w="1181"/>
        <w:gridCol w:w="781"/>
      </w:tblGrid>
      <w:tr w:rsidR="0054322B" w:rsidRPr="00295C32" w14:paraId="43BC19CB" w14:textId="77777777" w:rsidTr="00455F0F">
        <w:trPr>
          <w:trHeight w:val="315"/>
        </w:trPr>
        <w:tc>
          <w:tcPr>
            <w:tcW w:w="647"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14E08CD1" w14:textId="77777777" w:rsidR="0054322B" w:rsidRPr="00295C32" w:rsidRDefault="0054322B" w:rsidP="00965EFA">
            <w:pPr>
              <w:jc w:val="center"/>
              <w:rPr>
                <w:rFonts w:ascii="Arial" w:eastAsia="Times New Roman" w:hAnsi="Arial" w:cs="Arial"/>
                <w:color w:val="FFFFFF"/>
                <w:sz w:val="16"/>
                <w:szCs w:val="16"/>
                <w:lang w:val="es-MX" w:eastAsia="es-MX"/>
              </w:rPr>
            </w:pPr>
            <w:r w:rsidRPr="00295C32">
              <w:rPr>
                <w:rFonts w:ascii="Arial" w:eastAsia="Times New Roman" w:hAnsi="Arial" w:cs="Arial"/>
                <w:color w:val="FFFFFF"/>
                <w:sz w:val="16"/>
                <w:szCs w:val="16"/>
                <w:lang w:val="es-MX" w:eastAsia="es-MX"/>
              </w:rPr>
              <w:t>Partida</w:t>
            </w:r>
          </w:p>
        </w:tc>
        <w:tc>
          <w:tcPr>
            <w:tcW w:w="1753" w:type="dxa"/>
            <w:tcBorders>
              <w:top w:val="single" w:sz="8" w:space="0" w:color="auto"/>
              <w:left w:val="nil"/>
              <w:bottom w:val="single" w:sz="8" w:space="0" w:color="auto"/>
              <w:right w:val="single" w:sz="8" w:space="0" w:color="auto"/>
            </w:tcBorders>
            <w:shd w:val="clear" w:color="000000" w:fill="000000"/>
            <w:noWrap/>
            <w:vAlign w:val="center"/>
            <w:hideMark/>
          </w:tcPr>
          <w:p w14:paraId="0586DB1D" w14:textId="77777777" w:rsidR="0054322B" w:rsidRPr="00295C32" w:rsidRDefault="0054322B" w:rsidP="00965EFA">
            <w:pPr>
              <w:jc w:val="center"/>
              <w:rPr>
                <w:rFonts w:ascii="Arial" w:eastAsia="Times New Roman" w:hAnsi="Arial" w:cs="Arial"/>
                <w:color w:val="FFFFFF"/>
                <w:sz w:val="16"/>
                <w:szCs w:val="16"/>
                <w:lang w:val="es-MX" w:eastAsia="es-MX"/>
              </w:rPr>
            </w:pPr>
            <w:r w:rsidRPr="00295C32">
              <w:rPr>
                <w:rFonts w:ascii="Arial" w:eastAsia="Times New Roman" w:hAnsi="Arial" w:cs="Arial"/>
                <w:color w:val="FFFFFF"/>
                <w:sz w:val="16"/>
                <w:szCs w:val="16"/>
                <w:lang w:val="es-MX" w:eastAsia="es-MX"/>
              </w:rPr>
              <w:t>CLAVE</w:t>
            </w:r>
          </w:p>
        </w:tc>
        <w:tc>
          <w:tcPr>
            <w:tcW w:w="5386" w:type="dxa"/>
            <w:tcBorders>
              <w:top w:val="single" w:sz="8" w:space="0" w:color="auto"/>
              <w:left w:val="nil"/>
              <w:bottom w:val="single" w:sz="8" w:space="0" w:color="auto"/>
              <w:right w:val="single" w:sz="8" w:space="0" w:color="auto"/>
            </w:tcBorders>
            <w:shd w:val="clear" w:color="000000" w:fill="000000"/>
            <w:noWrap/>
            <w:vAlign w:val="center"/>
            <w:hideMark/>
          </w:tcPr>
          <w:p w14:paraId="219088F5" w14:textId="77777777" w:rsidR="0054322B" w:rsidRPr="00295C32" w:rsidRDefault="0054322B" w:rsidP="00965EFA">
            <w:pPr>
              <w:jc w:val="center"/>
              <w:rPr>
                <w:rFonts w:ascii="Arial" w:eastAsia="Times New Roman" w:hAnsi="Arial" w:cs="Arial"/>
                <w:color w:val="FFFFFF"/>
                <w:sz w:val="16"/>
                <w:szCs w:val="16"/>
                <w:lang w:val="es-MX" w:eastAsia="es-MX"/>
              </w:rPr>
            </w:pPr>
            <w:r w:rsidRPr="00295C32">
              <w:rPr>
                <w:rFonts w:ascii="Arial" w:eastAsia="Times New Roman" w:hAnsi="Arial" w:cs="Arial"/>
                <w:color w:val="FFFFFF"/>
                <w:sz w:val="16"/>
                <w:szCs w:val="16"/>
                <w:lang w:val="es-MX" w:eastAsia="es-MX"/>
              </w:rPr>
              <w:t>Descripción</w:t>
            </w:r>
          </w:p>
        </w:tc>
        <w:tc>
          <w:tcPr>
            <w:tcW w:w="1181" w:type="dxa"/>
            <w:tcBorders>
              <w:top w:val="single" w:sz="8" w:space="0" w:color="auto"/>
              <w:left w:val="nil"/>
              <w:bottom w:val="single" w:sz="8" w:space="0" w:color="auto"/>
              <w:right w:val="single" w:sz="8" w:space="0" w:color="auto"/>
            </w:tcBorders>
            <w:shd w:val="clear" w:color="000000" w:fill="000000"/>
            <w:noWrap/>
            <w:vAlign w:val="center"/>
            <w:hideMark/>
          </w:tcPr>
          <w:p w14:paraId="40E2D2EE" w14:textId="77777777" w:rsidR="0054322B" w:rsidRPr="00295C32" w:rsidRDefault="0054322B" w:rsidP="00965EFA">
            <w:pPr>
              <w:jc w:val="center"/>
              <w:rPr>
                <w:rFonts w:ascii="Arial" w:eastAsia="Times New Roman" w:hAnsi="Arial" w:cs="Arial"/>
                <w:color w:val="FFFFFF"/>
                <w:sz w:val="16"/>
                <w:szCs w:val="16"/>
                <w:lang w:val="es-MX" w:eastAsia="es-MX"/>
              </w:rPr>
            </w:pPr>
            <w:r w:rsidRPr="00295C32">
              <w:rPr>
                <w:rFonts w:ascii="Arial" w:eastAsia="Times New Roman" w:hAnsi="Arial" w:cs="Arial"/>
                <w:color w:val="FFFFFF"/>
                <w:sz w:val="16"/>
                <w:szCs w:val="16"/>
                <w:lang w:val="es-MX" w:eastAsia="es-MX"/>
              </w:rPr>
              <w:t>Presentación</w:t>
            </w:r>
          </w:p>
        </w:tc>
        <w:tc>
          <w:tcPr>
            <w:tcW w:w="781" w:type="dxa"/>
            <w:tcBorders>
              <w:top w:val="single" w:sz="8" w:space="0" w:color="auto"/>
              <w:left w:val="nil"/>
              <w:bottom w:val="single" w:sz="8" w:space="0" w:color="auto"/>
              <w:right w:val="single" w:sz="8" w:space="0" w:color="auto"/>
            </w:tcBorders>
            <w:shd w:val="clear" w:color="000000" w:fill="000000"/>
            <w:noWrap/>
            <w:vAlign w:val="center"/>
            <w:hideMark/>
          </w:tcPr>
          <w:p w14:paraId="58C2C994" w14:textId="77777777" w:rsidR="0054322B" w:rsidRPr="00295C32" w:rsidRDefault="0054322B" w:rsidP="00965EFA">
            <w:pPr>
              <w:jc w:val="center"/>
              <w:rPr>
                <w:rFonts w:ascii="Arial" w:eastAsia="Times New Roman" w:hAnsi="Arial" w:cs="Arial"/>
                <w:color w:val="FFFFFF"/>
                <w:sz w:val="16"/>
                <w:szCs w:val="16"/>
                <w:lang w:val="es-MX" w:eastAsia="es-MX"/>
              </w:rPr>
            </w:pPr>
            <w:r w:rsidRPr="00295C32">
              <w:rPr>
                <w:rFonts w:ascii="Arial" w:eastAsia="Times New Roman" w:hAnsi="Arial" w:cs="Arial"/>
                <w:color w:val="FFFFFF"/>
                <w:sz w:val="16"/>
                <w:szCs w:val="16"/>
                <w:lang w:val="es-MX" w:eastAsia="es-MX"/>
              </w:rPr>
              <w:t xml:space="preserve">Cantidad </w:t>
            </w:r>
          </w:p>
        </w:tc>
      </w:tr>
      <w:tr w:rsidR="00455F0F" w:rsidRPr="00295C32" w14:paraId="423C2E70" w14:textId="77777777" w:rsidTr="00455F0F">
        <w:trPr>
          <w:trHeight w:val="315"/>
        </w:trPr>
        <w:tc>
          <w:tcPr>
            <w:tcW w:w="647" w:type="dxa"/>
            <w:tcBorders>
              <w:top w:val="nil"/>
              <w:left w:val="single" w:sz="8" w:space="0" w:color="auto"/>
              <w:bottom w:val="single" w:sz="8" w:space="0" w:color="auto"/>
              <w:right w:val="single" w:sz="8" w:space="0" w:color="auto"/>
            </w:tcBorders>
            <w:shd w:val="clear" w:color="auto" w:fill="auto"/>
            <w:noWrap/>
            <w:vAlign w:val="center"/>
            <w:hideMark/>
          </w:tcPr>
          <w:p w14:paraId="22365139" w14:textId="77777777" w:rsidR="00455F0F" w:rsidRPr="00295C32" w:rsidRDefault="00455F0F" w:rsidP="00965EFA">
            <w:pPr>
              <w:jc w:val="center"/>
              <w:rPr>
                <w:rFonts w:ascii="Calibri" w:eastAsia="Times New Roman" w:hAnsi="Calibri" w:cs="Calibri"/>
                <w:b/>
                <w:bCs/>
                <w:color w:val="000000"/>
                <w:sz w:val="16"/>
                <w:szCs w:val="16"/>
                <w:lang w:val="es-MX" w:eastAsia="es-MX"/>
              </w:rPr>
            </w:pPr>
            <w:r w:rsidRPr="00295C32">
              <w:rPr>
                <w:rFonts w:ascii="Calibri" w:eastAsia="Times New Roman" w:hAnsi="Calibri" w:cs="Calibri"/>
                <w:b/>
                <w:bCs/>
                <w:color w:val="000000"/>
                <w:sz w:val="16"/>
                <w:szCs w:val="16"/>
                <w:lang w:eastAsia="es-MX"/>
              </w:rPr>
              <w:t>1</w:t>
            </w:r>
          </w:p>
        </w:tc>
        <w:tc>
          <w:tcPr>
            <w:tcW w:w="1753" w:type="dxa"/>
            <w:tcBorders>
              <w:top w:val="nil"/>
              <w:left w:val="nil"/>
              <w:bottom w:val="single" w:sz="8" w:space="0" w:color="auto"/>
              <w:right w:val="single" w:sz="8" w:space="0" w:color="auto"/>
            </w:tcBorders>
            <w:shd w:val="clear" w:color="auto" w:fill="auto"/>
            <w:noWrap/>
            <w:vAlign w:val="center"/>
            <w:hideMark/>
          </w:tcPr>
          <w:p w14:paraId="18D6AE55" w14:textId="55B493E3" w:rsidR="00455F0F" w:rsidRPr="00295C32" w:rsidRDefault="00455F0F" w:rsidP="00965EFA">
            <w:pPr>
              <w:jc w:val="center"/>
              <w:rPr>
                <w:rFonts w:ascii="Calibri" w:eastAsia="Times New Roman" w:hAnsi="Calibri" w:cs="Calibri"/>
                <w:b/>
                <w:bCs/>
                <w:color w:val="000000"/>
                <w:sz w:val="16"/>
                <w:szCs w:val="16"/>
                <w:lang w:val="es-MX" w:eastAsia="es-MX"/>
              </w:rPr>
            </w:pPr>
            <w:r w:rsidRPr="00455F0F">
              <w:rPr>
                <w:rFonts w:ascii="Calibri" w:eastAsia="Times New Roman" w:hAnsi="Calibri" w:cs="Calibri"/>
                <w:b/>
                <w:bCs/>
                <w:color w:val="000000"/>
                <w:sz w:val="16"/>
                <w:szCs w:val="16"/>
                <w:lang w:val="es-MX" w:eastAsia="es-MX"/>
              </w:rPr>
              <w:t>060 172 0519 00 01</w:t>
            </w:r>
          </w:p>
        </w:tc>
        <w:tc>
          <w:tcPr>
            <w:tcW w:w="5386" w:type="dxa"/>
            <w:tcBorders>
              <w:top w:val="nil"/>
              <w:left w:val="nil"/>
              <w:bottom w:val="single" w:sz="8" w:space="0" w:color="auto"/>
              <w:right w:val="single" w:sz="8" w:space="0" w:color="auto"/>
            </w:tcBorders>
            <w:shd w:val="clear" w:color="auto" w:fill="auto"/>
            <w:noWrap/>
            <w:vAlign w:val="center"/>
            <w:hideMark/>
          </w:tcPr>
          <w:p w14:paraId="7EEAB650" w14:textId="67DC1278" w:rsidR="00455F0F" w:rsidRPr="00295C32" w:rsidRDefault="00455F0F" w:rsidP="00965EFA">
            <w:pPr>
              <w:rPr>
                <w:rFonts w:ascii="Calibri" w:eastAsia="Times New Roman" w:hAnsi="Calibri" w:cs="Calibri"/>
                <w:b/>
                <w:bCs/>
                <w:color w:val="000000"/>
                <w:sz w:val="16"/>
                <w:szCs w:val="16"/>
                <w:lang w:val="es-MX" w:eastAsia="es-MX"/>
              </w:rPr>
            </w:pPr>
            <w:r w:rsidRPr="00455F0F">
              <w:rPr>
                <w:rFonts w:ascii="Calibri" w:eastAsia="Times New Roman" w:hAnsi="Calibri" w:cs="Calibri"/>
                <w:b/>
                <w:bCs/>
                <w:color w:val="000000"/>
                <w:sz w:val="16"/>
                <w:szCs w:val="16"/>
                <w:lang w:val="es-MX" w:eastAsia="es-MX"/>
              </w:rPr>
              <w:t>CATETER CENTRAL DE INSERCION PERIFERICA. CATETER INDICADO PARA EL ACCESO PERIFERICO A CORTO O LARGO PLAZO AL SISTEMA VENOSO CENTRAL PARA LA TERAPIA INTRAVENOSA, PARA LA INYECCION DE MEDIOS DE CONTRASTE Y LA MONITORIZACION DE LA PRESION VENOSA CENTRAL. 5F DOBLE LUMEN CONTENIDO: ENVASE CON 1 O 5 PIEZAS.</w:t>
            </w:r>
          </w:p>
        </w:tc>
        <w:tc>
          <w:tcPr>
            <w:tcW w:w="1181" w:type="dxa"/>
            <w:tcBorders>
              <w:top w:val="nil"/>
              <w:left w:val="nil"/>
              <w:bottom w:val="single" w:sz="8" w:space="0" w:color="auto"/>
              <w:right w:val="single" w:sz="8" w:space="0" w:color="auto"/>
            </w:tcBorders>
            <w:shd w:val="clear" w:color="auto" w:fill="auto"/>
            <w:noWrap/>
            <w:vAlign w:val="center"/>
            <w:hideMark/>
          </w:tcPr>
          <w:p w14:paraId="0D610730" w14:textId="3E760821" w:rsidR="00455F0F" w:rsidRPr="00295C32" w:rsidRDefault="00455F0F" w:rsidP="00455F0F">
            <w:pPr>
              <w:jc w:val="center"/>
              <w:rPr>
                <w:rFonts w:ascii="Calibri" w:eastAsia="Times New Roman" w:hAnsi="Calibri" w:cs="Calibri"/>
                <w:b/>
                <w:bCs/>
                <w:color w:val="000000"/>
                <w:sz w:val="16"/>
                <w:szCs w:val="16"/>
                <w:lang w:val="es-MX" w:eastAsia="es-MX"/>
              </w:rPr>
            </w:pPr>
            <w:r>
              <w:rPr>
                <w:rFonts w:ascii="Calibri" w:eastAsia="Times New Roman" w:hAnsi="Calibri" w:cs="Calibri"/>
                <w:b/>
                <w:bCs/>
                <w:color w:val="000000"/>
                <w:sz w:val="16"/>
                <w:szCs w:val="16"/>
                <w:lang w:eastAsia="es-MX"/>
              </w:rPr>
              <w:t>ENV</w:t>
            </w:r>
            <w:r w:rsidRPr="00295C32">
              <w:rPr>
                <w:rFonts w:ascii="Calibri" w:eastAsia="Times New Roman" w:hAnsi="Calibri" w:cs="Calibri"/>
                <w:b/>
                <w:bCs/>
                <w:color w:val="000000"/>
                <w:sz w:val="16"/>
                <w:szCs w:val="16"/>
                <w:lang w:eastAsia="es-MX"/>
              </w:rPr>
              <w:t xml:space="preserve"> 1 </w:t>
            </w:r>
            <w:r>
              <w:rPr>
                <w:rFonts w:ascii="Calibri" w:eastAsia="Times New Roman" w:hAnsi="Calibri" w:cs="Calibri"/>
                <w:b/>
                <w:bCs/>
                <w:color w:val="000000"/>
                <w:sz w:val="16"/>
                <w:szCs w:val="16"/>
                <w:lang w:eastAsia="es-MX"/>
              </w:rPr>
              <w:t>ENV</w:t>
            </w:r>
          </w:p>
        </w:tc>
        <w:tc>
          <w:tcPr>
            <w:tcW w:w="781" w:type="dxa"/>
            <w:tcBorders>
              <w:top w:val="nil"/>
              <w:left w:val="nil"/>
              <w:bottom w:val="single" w:sz="8" w:space="0" w:color="auto"/>
              <w:right w:val="single" w:sz="8" w:space="0" w:color="auto"/>
            </w:tcBorders>
            <w:shd w:val="clear" w:color="auto" w:fill="auto"/>
            <w:noWrap/>
            <w:vAlign w:val="center"/>
            <w:hideMark/>
          </w:tcPr>
          <w:p w14:paraId="5E5D741C" w14:textId="7ACAD6C1" w:rsidR="00455F0F" w:rsidRPr="00455F0F" w:rsidRDefault="00455F0F" w:rsidP="00455F0F">
            <w:pPr>
              <w:jc w:val="center"/>
              <w:rPr>
                <w:rFonts w:ascii="Calibri" w:eastAsia="Times New Roman" w:hAnsi="Calibri" w:cs="Calibri"/>
                <w:b/>
                <w:bCs/>
                <w:color w:val="000000"/>
                <w:sz w:val="16"/>
                <w:szCs w:val="16"/>
                <w:lang w:eastAsia="es-MX"/>
              </w:rPr>
            </w:pPr>
            <w:r w:rsidRPr="00455F0F">
              <w:rPr>
                <w:rFonts w:ascii="Calibri" w:eastAsia="Times New Roman" w:hAnsi="Calibri" w:cs="Calibri"/>
                <w:b/>
                <w:bCs/>
                <w:color w:val="000000"/>
                <w:sz w:val="16"/>
                <w:szCs w:val="16"/>
                <w:lang w:eastAsia="es-MX"/>
              </w:rPr>
              <w:t>10</w:t>
            </w:r>
          </w:p>
        </w:tc>
      </w:tr>
    </w:tbl>
    <w:p w14:paraId="451DC0FB" w14:textId="77777777" w:rsidR="00813CC3" w:rsidRDefault="00813CC3" w:rsidP="00444CCB">
      <w:pPr>
        <w:jc w:val="center"/>
        <w:rPr>
          <w:rFonts w:ascii="Montserrat" w:hAnsi="Montserrat"/>
          <w:b/>
          <w:sz w:val="20"/>
          <w:szCs w:val="20"/>
        </w:rPr>
      </w:pPr>
    </w:p>
    <w:p w14:paraId="5DF98C02" w14:textId="77777777" w:rsidR="006147CC" w:rsidRDefault="006147CC" w:rsidP="00444CCB">
      <w:pPr>
        <w:jc w:val="center"/>
        <w:rPr>
          <w:rFonts w:ascii="Montserrat" w:hAnsi="Montserrat"/>
          <w:b/>
          <w:sz w:val="20"/>
          <w:szCs w:val="20"/>
        </w:rPr>
      </w:pPr>
    </w:p>
    <w:p w14:paraId="75F96611" w14:textId="77777777" w:rsidR="00A11935" w:rsidRDefault="00A11935" w:rsidP="00444CCB">
      <w:pPr>
        <w:jc w:val="center"/>
        <w:rPr>
          <w:rFonts w:ascii="Montserrat" w:hAnsi="Montserrat"/>
          <w:b/>
          <w:sz w:val="20"/>
          <w:szCs w:val="20"/>
        </w:rPr>
      </w:pPr>
    </w:p>
    <w:p w14:paraId="7BCD8518" w14:textId="77777777" w:rsidR="00A11935" w:rsidRDefault="00A11935" w:rsidP="00444CCB">
      <w:pPr>
        <w:jc w:val="center"/>
        <w:rPr>
          <w:rFonts w:ascii="Montserrat" w:hAnsi="Montserrat"/>
          <w:b/>
          <w:sz w:val="20"/>
          <w:szCs w:val="20"/>
        </w:rPr>
      </w:pPr>
    </w:p>
    <w:p w14:paraId="1677F1B7" w14:textId="77777777" w:rsidR="00A11935" w:rsidRDefault="00A11935" w:rsidP="00444CCB">
      <w:pPr>
        <w:jc w:val="center"/>
        <w:rPr>
          <w:rFonts w:ascii="Montserrat" w:hAnsi="Montserrat"/>
          <w:b/>
          <w:sz w:val="20"/>
          <w:szCs w:val="20"/>
        </w:rPr>
      </w:pPr>
    </w:p>
    <w:p w14:paraId="1280C709" w14:textId="77777777" w:rsidR="00A11935" w:rsidRDefault="00A11935" w:rsidP="00444CCB">
      <w:pPr>
        <w:jc w:val="center"/>
        <w:rPr>
          <w:rFonts w:ascii="Montserrat" w:hAnsi="Montserrat"/>
          <w:b/>
          <w:sz w:val="20"/>
          <w:szCs w:val="20"/>
        </w:rPr>
      </w:pPr>
    </w:p>
    <w:p w14:paraId="716057AB" w14:textId="77777777" w:rsidR="00A11935" w:rsidRDefault="00A11935" w:rsidP="00444CCB">
      <w:pPr>
        <w:jc w:val="center"/>
        <w:rPr>
          <w:rFonts w:ascii="Montserrat" w:hAnsi="Montserrat"/>
          <w:b/>
          <w:sz w:val="20"/>
          <w:szCs w:val="20"/>
        </w:rPr>
      </w:pPr>
    </w:p>
    <w:p w14:paraId="18102C31" w14:textId="77777777" w:rsidR="00A11935" w:rsidRDefault="00A11935" w:rsidP="00444CCB">
      <w:pPr>
        <w:jc w:val="center"/>
        <w:rPr>
          <w:rFonts w:ascii="Montserrat" w:hAnsi="Montserrat"/>
          <w:b/>
          <w:sz w:val="20"/>
          <w:szCs w:val="20"/>
        </w:rPr>
      </w:pPr>
    </w:p>
    <w:p w14:paraId="3F7C0B06" w14:textId="77777777" w:rsidR="00A11935" w:rsidRDefault="00A11935" w:rsidP="00444CCB">
      <w:pPr>
        <w:jc w:val="center"/>
        <w:rPr>
          <w:rFonts w:ascii="Montserrat" w:hAnsi="Montserrat"/>
          <w:b/>
          <w:sz w:val="20"/>
          <w:szCs w:val="20"/>
        </w:rPr>
      </w:pPr>
    </w:p>
    <w:p w14:paraId="3262188F" w14:textId="77777777" w:rsidR="00455F0F" w:rsidRDefault="00455F0F" w:rsidP="00444CCB">
      <w:pPr>
        <w:jc w:val="center"/>
        <w:rPr>
          <w:rFonts w:ascii="Montserrat" w:hAnsi="Montserrat"/>
          <w:b/>
          <w:sz w:val="20"/>
          <w:szCs w:val="20"/>
        </w:rPr>
      </w:pPr>
    </w:p>
    <w:p w14:paraId="7854F645" w14:textId="77777777" w:rsidR="00455F0F" w:rsidRDefault="00455F0F" w:rsidP="00444CCB">
      <w:pPr>
        <w:jc w:val="center"/>
        <w:rPr>
          <w:rFonts w:ascii="Montserrat" w:hAnsi="Montserrat"/>
          <w:b/>
          <w:sz w:val="20"/>
          <w:szCs w:val="20"/>
        </w:rPr>
      </w:pPr>
    </w:p>
    <w:p w14:paraId="6E78AA7A" w14:textId="77777777" w:rsidR="00455F0F" w:rsidRDefault="00455F0F" w:rsidP="00444CCB">
      <w:pPr>
        <w:jc w:val="center"/>
        <w:rPr>
          <w:rFonts w:ascii="Montserrat" w:hAnsi="Montserrat"/>
          <w:b/>
          <w:sz w:val="20"/>
          <w:szCs w:val="20"/>
        </w:rPr>
      </w:pPr>
    </w:p>
    <w:p w14:paraId="2630FC70" w14:textId="77777777" w:rsidR="00455F0F" w:rsidRDefault="00455F0F" w:rsidP="00444CCB">
      <w:pPr>
        <w:jc w:val="center"/>
        <w:rPr>
          <w:rFonts w:ascii="Montserrat" w:hAnsi="Montserrat"/>
          <w:b/>
          <w:sz w:val="20"/>
          <w:szCs w:val="20"/>
        </w:rPr>
      </w:pPr>
    </w:p>
    <w:p w14:paraId="405120BD" w14:textId="77777777" w:rsidR="00455F0F" w:rsidRDefault="00455F0F" w:rsidP="00444CCB">
      <w:pPr>
        <w:jc w:val="center"/>
        <w:rPr>
          <w:rFonts w:ascii="Montserrat" w:hAnsi="Montserrat"/>
          <w:b/>
          <w:sz w:val="20"/>
          <w:szCs w:val="20"/>
        </w:rPr>
      </w:pPr>
    </w:p>
    <w:p w14:paraId="0361DA84" w14:textId="77777777" w:rsidR="00455F0F" w:rsidRDefault="00455F0F" w:rsidP="00444CCB">
      <w:pPr>
        <w:jc w:val="center"/>
        <w:rPr>
          <w:rFonts w:ascii="Montserrat" w:hAnsi="Montserrat"/>
          <w:b/>
          <w:sz w:val="20"/>
          <w:szCs w:val="20"/>
        </w:rPr>
      </w:pPr>
    </w:p>
    <w:p w14:paraId="5C08A3FD" w14:textId="77777777" w:rsidR="00455F0F" w:rsidRDefault="00455F0F" w:rsidP="00444CCB">
      <w:pPr>
        <w:jc w:val="center"/>
        <w:rPr>
          <w:rFonts w:ascii="Montserrat" w:hAnsi="Montserrat"/>
          <w:b/>
          <w:sz w:val="20"/>
          <w:szCs w:val="20"/>
        </w:rPr>
      </w:pPr>
    </w:p>
    <w:p w14:paraId="5287F6ED" w14:textId="77777777" w:rsidR="00455F0F" w:rsidRDefault="00455F0F" w:rsidP="00444CCB">
      <w:pPr>
        <w:jc w:val="center"/>
        <w:rPr>
          <w:rFonts w:ascii="Montserrat" w:hAnsi="Montserrat"/>
          <w:b/>
          <w:sz w:val="20"/>
          <w:szCs w:val="20"/>
        </w:rPr>
      </w:pPr>
    </w:p>
    <w:p w14:paraId="4518D004" w14:textId="77777777" w:rsidR="00455F0F" w:rsidRDefault="00455F0F" w:rsidP="00444CCB">
      <w:pPr>
        <w:jc w:val="center"/>
        <w:rPr>
          <w:rFonts w:ascii="Montserrat" w:hAnsi="Montserrat"/>
          <w:b/>
          <w:sz w:val="20"/>
          <w:szCs w:val="20"/>
        </w:rPr>
      </w:pPr>
    </w:p>
    <w:p w14:paraId="63F11533" w14:textId="77777777" w:rsidR="00455F0F" w:rsidRDefault="00455F0F" w:rsidP="00444CCB">
      <w:pPr>
        <w:jc w:val="center"/>
        <w:rPr>
          <w:rFonts w:ascii="Montserrat" w:hAnsi="Montserrat"/>
          <w:b/>
          <w:sz w:val="20"/>
          <w:szCs w:val="20"/>
        </w:rPr>
      </w:pPr>
    </w:p>
    <w:p w14:paraId="32C72703" w14:textId="77777777" w:rsidR="00455F0F" w:rsidRDefault="00455F0F" w:rsidP="00444CCB">
      <w:pPr>
        <w:jc w:val="center"/>
        <w:rPr>
          <w:rFonts w:ascii="Montserrat" w:hAnsi="Montserrat"/>
          <w:b/>
          <w:sz w:val="20"/>
          <w:szCs w:val="20"/>
        </w:rPr>
      </w:pPr>
    </w:p>
    <w:p w14:paraId="1D305DA2" w14:textId="77777777" w:rsidR="00455F0F" w:rsidRDefault="00455F0F" w:rsidP="00444CCB">
      <w:pPr>
        <w:jc w:val="center"/>
        <w:rPr>
          <w:rFonts w:ascii="Montserrat" w:hAnsi="Montserrat"/>
          <w:b/>
          <w:sz w:val="20"/>
          <w:szCs w:val="20"/>
        </w:rPr>
      </w:pPr>
    </w:p>
    <w:p w14:paraId="6384C486" w14:textId="77777777" w:rsidR="00455F0F" w:rsidRDefault="00455F0F" w:rsidP="00444CCB">
      <w:pPr>
        <w:jc w:val="center"/>
        <w:rPr>
          <w:rFonts w:ascii="Montserrat" w:hAnsi="Montserrat"/>
          <w:b/>
          <w:sz w:val="20"/>
          <w:szCs w:val="20"/>
        </w:rPr>
      </w:pPr>
    </w:p>
    <w:p w14:paraId="77743D1D" w14:textId="77777777" w:rsidR="00455F0F" w:rsidRDefault="00455F0F" w:rsidP="00444CCB">
      <w:pPr>
        <w:jc w:val="center"/>
        <w:rPr>
          <w:rFonts w:ascii="Montserrat" w:hAnsi="Montserrat"/>
          <w:b/>
          <w:sz w:val="20"/>
          <w:szCs w:val="20"/>
        </w:rPr>
      </w:pPr>
    </w:p>
    <w:p w14:paraId="41598C14" w14:textId="77777777" w:rsidR="00455F0F" w:rsidRDefault="00455F0F" w:rsidP="00444CCB">
      <w:pPr>
        <w:jc w:val="center"/>
        <w:rPr>
          <w:rFonts w:ascii="Montserrat" w:hAnsi="Montserrat"/>
          <w:b/>
          <w:sz w:val="20"/>
          <w:szCs w:val="20"/>
        </w:rPr>
      </w:pPr>
    </w:p>
    <w:p w14:paraId="235FAF90" w14:textId="77777777" w:rsidR="00455F0F" w:rsidRDefault="00455F0F" w:rsidP="00444CCB">
      <w:pPr>
        <w:jc w:val="center"/>
        <w:rPr>
          <w:rFonts w:ascii="Montserrat" w:hAnsi="Montserrat"/>
          <w:b/>
          <w:sz w:val="20"/>
          <w:szCs w:val="20"/>
        </w:rPr>
      </w:pPr>
    </w:p>
    <w:p w14:paraId="28DEE80D" w14:textId="77777777" w:rsidR="00455F0F" w:rsidRDefault="00455F0F" w:rsidP="00444CCB">
      <w:pPr>
        <w:jc w:val="center"/>
        <w:rPr>
          <w:rFonts w:ascii="Montserrat" w:hAnsi="Montserrat"/>
          <w:b/>
          <w:sz w:val="20"/>
          <w:szCs w:val="20"/>
        </w:rPr>
      </w:pPr>
    </w:p>
    <w:p w14:paraId="0A79122B" w14:textId="77777777" w:rsidR="00455F0F" w:rsidRDefault="00455F0F" w:rsidP="00444CCB">
      <w:pPr>
        <w:jc w:val="center"/>
        <w:rPr>
          <w:rFonts w:ascii="Montserrat" w:hAnsi="Montserrat"/>
          <w:b/>
          <w:sz w:val="20"/>
          <w:szCs w:val="20"/>
        </w:rPr>
      </w:pPr>
    </w:p>
    <w:p w14:paraId="61BAAE1F" w14:textId="77777777" w:rsidR="00455F0F" w:rsidRDefault="00455F0F" w:rsidP="00444CCB">
      <w:pPr>
        <w:jc w:val="center"/>
        <w:rPr>
          <w:rFonts w:ascii="Montserrat" w:hAnsi="Montserrat"/>
          <w:b/>
          <w:sz w:val="20"/>
          <w:szCs w:val="20"/>
        </w:rPr>
      </w:pPr>
    </w:p>
    <w:p w14:paraId="51B6C56F" w14:textId="77777777" w:rsidR="00455F0F" w:rsidRDefault="00455F0F" w:rsidP="00444CCB">
      <w:pPr>
        <w:jc w:val="center"/>
        <w:rPr>
          <w:rFonts w:ascii="Montserrat" w:hAnsi="Montserrat"/>
          <w:b/>
          <w:sz w:val="20"/>
          <w:szCs w:val="20"/>
        </w:rPr>
      </w:pPr>
    </w:p>
    <w:p w14:paraId="6BC11BEC" w14:textId="77777777" w:rsidR="00455F0F" w:rsidRDefault="00455F0F" w:rsidP="00444CCB">
      <w:pPr>
        <w:jc w:val="center"/>
        <w:rPr>
          <w:rFonts w:ascii="Montserrat" w:hAnsi="Montserrat"/>
          <w:b/>
          <w:sz w:val="20"/>
          <w:szCs w:val="20"/>
        </w:rPr>
      </w:pPr>
    </w:p>
    <w:p w14:paraId="6A591C73" w14:textId="77777777" w:rsidR="00455F0F" w:rsidRDefault="00455F0F" w:rsidP="00444CCB">
      <w:pPr>
        <w:jc w:val="center"/>
        <w:rPr>
          <w:rFonts w:ascii="Montserrat" w:hAnsi="Montserrat"/>
          <w:b/>
          <w:sz w:val="20"/>
          <w:szCs w:val="20"/>
        </w:rPr>
      </w:pPr>
    </w:p>
    <w:p w14:paraId="77A56162" w14:textId="77777777" w:rsidR="00455F0F" w:rsidRDefault="00455F0F" w:rsidP="00444CCB">
      <w:pPr>
        <w:jc w:val="center"/>
        <w:rPr>
          <w:rFonts w:ascii="Montserrat" w:hAnsi="Montserrat"/>
          <w:b/>
          <w:sz w:val="20"/>
          <w:szCs w:val="20"/>
        </w:rPr>
      </w:pPr>
    </w:p>
    <w:p w14:paraId="14BFBA00" w14:textId="77777777" w:rsidR="00A11935" w:rsidRDefault="00A11935" w:rsidP="00444CCB">
      <w:pPr>
        <w:jc w:val="center"/>
        <w:rPr>
          <w:rFonts w:ascii="Montserrat" w:hAnsi="Montserrat"/>
          <w:b/>
          <w:sz w:val="20"/>
          <w:szCs w:val="20"/>
        </w:rPr>
      </w:pPr>
    </w:p>
    <w:p w14:paraId="1A4F5D28" w14:textId="77777777" w:rsidR="00A11935" w:rsidRDefault="00A11935" w:rsidP="00444CCB">
      <w:pPr>
        <w:jc w:val="center"/>
        <w:rPr>
          <w:rFonts w:ascii="Montserrat" w:hAnsi="Montserrat"/>
          <w:b/>
          <w:sz w:val="20"/>
          <w:szCs w:val="20"/>
        </w:rPr>
      </w:pPr>
    </w:p>
    <w:p w14:paraId="15BA6B2B" w14:textId="77777777" w:rsidR="00741092" w:rsidRDefault="00741092" w:rsidP="0054322B">
      <w:pPr>
        <w:rPr>
          <w:rFonts w:ascii="Montserrat" w:hAnsi="Montserrat"/>
          <w:b/>
          <w:sz w:val="20"/>
          <w:szCs w:val="20"/>
        </w:rPr>
      </w:pPr>
    </w:p>
    <w:p w14:paraId="59DA3B1E" w14:textId="77777777" w:rsidR="00A01A18" w:rsidRDefault="00A01A18" w:rsidP="0054322B">
      <w:pPr>
        <w:rPr>
          <w:rFonts w:ascii="Montserrat" w:hAnsi="Montserrat"/>
          <w:b/>
          <w:sz w:val="20"/>
          <w:szCs w:val="20"/>
        </w:rPr>
      </w:pPr>
    </w:p>
    <w:p w14:paraId="241AD3A7" w14:textId="77777777" w:rsidR="00A01A18" w:rsidRDefault="00A01A18" w:rsidP="0054322B">
      <w:pPr>
        <w:rPr>
          <w:rFonts w:ascii="Montserrat" w:hAnsi="Montserrat"/>
          <w:b/>
          <w:sz w:val="20"/>
          <w:szCs w:val="20"/>
        </w:rPr>
      </w:pPr>
    </w:p>
    <w:p w14:paraId="2910ADE3" w14:textId="77777777" w:rsidR="00A01A18" w:rsidRDefault="00A01A18" w:rsidP="0054322B">
      <w:pPr>
        <w:rPr>
          <w:rFonts w:ascii="Montserrat" w:hAnsi="Montserrat"/>
          <w:b/>
          <w:sz w:val="20"/>
          <w:szCs w:val="20"/>
        </w:rPr>
      </w:pPr>
    </w:p>
    <w:p w14:paraId="70EA3677" w14:textId="77777777" w:rsidR="0054322B" w:rsidRDefault="0054322B" w:rsidP="0054322B">
      <w:pPr>
        <w:rPr>
          <w:rFonts w:ascii="Montserrat" w:hAnsi="Montserrat"/>
          <w:b/>
          <w:sz w:val="20"/>
          <w:szCs w:val="20"/>
        </w:rPr>
      </w:pPr>
    </w:p>
    <w:p w14:paraId="4365451A" w14:textId="77777777" w:rsidR="00741092" w:rsidRDefault="00741092" w:rsidP="00444CCB">
      <w:pPr>
        <w:jc w:val="center"/>
        <w:rPr>
          <w:rFonts w:ascii="Montserrat" w:hAnsi="Montserrat"/>
          <w:b/>
          <w:sz w:val="20"/>
          <w:szCs w:val="20"/>
        </w:rPr>
      </w:pPr>
    </w:p>
    <w:p w14:paraId="076659F2" w14:textId="77777777" w:rsidR="004E648F" w:rsidRPr="008F171E" w:rsidRDefault="004E648F" w:rsidP="00261E0D">
      <w:pPr>
        <w:jc w:val="center"/>
        <w:rPr>
          <w:rFonts w:ascii="Montserrat" w:hAnsi="Montserrat"/>
          <w:b/>
          <w:sz w:val="20"/>
          <w:szCs w:val="20"/>
        </w:rPr>
      </w:pPr>
      <w:r w:rsidRPr="008F171E">
        <w:rPr>
          <w:rFonts w:ascii="Montserrat" w:hAnsi="Montserrat"/>
          <w:b/>
          <w:sz w:val="20"/>
          <w:szCs w:val="20"/>
        </w:rPr>
        <w:lastRenderedPageBreak/>
        <w:t>Anexo 2</w:t>
      </w:r>
    </w:p>
    <w:p w14:paraId="7C955467" w14:textId="77777777" w:rsidR="004E648F" w:rsidRPr="008F171E" w:rsidRDefault="004E648F" w:rsidP="004E648F">
      <w:pPr>
        <w:pStyle w:val="Encabezado"/>
        <w:jc w:val="center"/>
        <w:rPr>
          <w:rFonts w:ascii="Montserrat" w:hAnsi="Montserrat"/>
          <w:b/>
          <w:sz w:val="20"/>
          <w:szCs w:val="20"/>
        </w:rPr>
      </w:pPr>
      <w:r w:rsidRPr="008F171E">
        <w:rPr>
          <w:rFonts w:ascii="Montserrat" w:hAnsi="Montserrat"/>
          <w:b/>
          <w:sz w:val="20"/>
          <w:szCs w:val="20"/>
        </w:rPr>
        <w:t>ACREDITACION DEL  PARTICIPANTE</w:t>
      </w:r>
    </w:p>
    <w:p w14:paraId="07D3FC2A" w14:textId="77777777" w:rsidR="004E648F" w:rsidRPr="008F171E" w:rsidRDefault="004E648F" w:rsidP="004E648F">
      <w:pPr>
        <w:pStyle w:val="Encabezado"/>
        <w:jc w:val="center"/>
        <w:rPr>
          <w:rFonts w:ascii="Montserrat" w:hAnsi="Montserrat" w:cs="Arial"/>
          <w:b/>
          <w:sz w:val="20"/>
          <w:szCs w:val="20"/>
          <w:u w:val="single"/>
        </w:rPr>
      </w:pPr>
    </w:p>
    <w:p w14:paraId="6A7D9DC3" w14:textId="77777777" w:rsidR="004E648F" w:rsidRPr="008F171E" w:rsidRDefault="004E648F" w:rsidP="004E648F">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701A3F1E" w14:textId="77777777" w:rsidR="004E648F" w:rsidRPr="008F171E" w:rsidRDefault="004E648F" w:rsidP="004E648F">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4E648F" w:rsidRPr="008F171E" w14:paraId="58DC9505" w14:textId="77777777" w:rsidTr="00946301">
        <w:trPr>
          <w:trHeight w:val="5540"/>
        </w:trPr>
        <w:tc>
          <w:tcPr>
            <w:tcW w:w="10690" w:type="dxa"/>
            <w:tcBorders>
              <w:top w:val="single" w:sz="6" w:space="0" w:color="auto"/>
              <w:left w:val="single" w:sz="6" w:space="0" w:color="auto"/>
              <w:bottom w:val="single" w:sz="6" w:space="0" w:color="auto"/>
              <w:right w:val="single" w:sz="6" w:space="0" w:color="auto"/>
            </w:tcBorders>
          </w:tcPr>
          <w:p w14:paraId="39F456B6" w14:textId="77777777" w:rsidR="004E648F" w:rsidRPr="008F171E" w:rsidRDefault="004E648F" w:rsidP="00946301">
            <w:pPr>
              <w:rPr>
                <w:rFonts w:ascii="Montserrat" w:hAnsi="Montserrat"/>
                <w:sz w:val="20"/>
                <w:szCs w:val="20"/>
              </w:rPr>
            </w:pPr>
            <w:r w:rsidRPr="008F171E">
              <w:rPr>
                <w:rFonts w:ascii="Montserrat" w:hAnsi="Montserrat"/>
                <w:sz w:val="20"/>
                <w:szCs w:val="20"/>
              </w:rPr>
              <w:t>Registro Federal de Contribuyentes:                         Registro Patronal:</w:t>
            </w:r>
          </w:p>
          <w:p w14:paraId="6DAF64D9" w14:textId="77777777" w:rsidR="004E648F" w:rsidRPr="008F171E" w:rsidRDefault="004E648F" w:rsidP="00946301">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7CBCC5C6" w14:textId="77777777" w:rsidR="004E648F" w:rsidRPr="008F171E" w:rsidRDefault="004E648F" w:rsidP="00946301">
            <w:pPr>
              <w:rPr>
                <w:rFonts w:ascii="Montserrat" w:hAnsi="Montserrat"/>
                <w:sz w:val="20"/>
                <w:szCs w:val="20"/>
              </w:rPr>
            </w:pPr>
          </w:p>
          <w:p w14:paraId="70FC4153" w14:textId="77777777" w:rsidR="004E648F" w:rsidRPr="008F171E" w:rsidRDefault="004E648F" w:rsidP="00946301">
            <w:pPr>
              <w:rPr>
                <w:rFonts w:ascii="Montserrat" w:hAnsi="Montserrat"/>
                <w:sz w:val="20"/>
                <w:szCs w:val="20"/>
              </w:rPr>
            </w:pPr>
            <w:r w:rsidRPr="008F171E">
              <w:rPr>
                <w:rFonts w:ascii="Montserrat" w:hAnsi="Montserrat"/>
                <w:sz w:val="20"/>
                <w:szCs w:val="20"/>
              </w:rPr>
              <w:t>Calle y número:</w:t>
            </w:r>
          </w:p>
          <w:p w14:paraId="18630BDC" w14:textId="77777777" w:rsidR="004E648F" w:rsidRPr="008F171E" w:rsidRDefault="004E648F" w:rsidP="00946301">
            <w:pPr>
              <w:rPr>
                <w:rFonts w:ascii="Montserrat" w:hAnsi="Montserrat"/>
                <w:sz w:val="20"/>
                <w:szCs w:val="20"/>
              </w:rPr>
            </w:pPr>
          </w:p>
          <w:p w14:paraId="2ACAB065"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3CDDD262" w14:textId="77777777" w:rsidR="004E648F" w:rsidRPr="008F171E" w:rsidRDefault="004E648F" w:rsidP="00946301">
            <w:pPr>
              <w:pStyle w:val="Encabezado"/>
              <w:tabs>
                <w:tab w:val="left" w:pos="4536"/>
              </w:tabs>
              <w:rPr>
                <w:rFonts w:ascii="Montserrat" w:hAnsi="Montserrat"/>
                <w:sz w:val="20"/>
                <w:szCs w:val="20"/>
              </w:rPr>
            </w:pPr>
          </w:p>
          <w:p w14:paraId="24DCBC37"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432D4FD0" w14:textId="77777777" w:rsidR="004E648F" w:rsidRPr="008F171E" w:rsidRDefault="004E648F" w:rsidP="00946301">
            <w:pPr>
              <w:pStyle w:val="Encabezado"/>
              <w:tabs>
                <w:tab w:val="left" w:pos="4536"/>
              </w:tabs>
              <w:rPr>
                <w:rFonts w:ascii="Montserrat" w:hAnsi="Montserrat"/>
                <w:sz w:val="20"/>
                <w:szCs w:val="20"/>
              </w:rPr>
            </w:pPr>
          </w:p>
          <w:p w14:paraId="3C5BC37E"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Teléfonos:                                                Fax:</w:t>
            </w:r>
          </w:p>
          <w:p w14:paraId="276785F4" w14:textId="77777777" w:rsidR="004E648F" w:rsidRPr="008F171E" w:rsidRDefault="004E648F" w:rsidP="00946301">
            <w:pPr>
              <w:pStyle w:val="Encabezado"/>
              <w:tabs>
                <w:tab w:val="left" w:pos="4536"/>
              </w:tabs>
              <w:rPr>
                <w:rFonts w:ascii="Montserrat" w:hAnsi="Montserrat"/>
                <w:sz w:val="20"/>
                <w:szCs w:val="20"/>
              </w:rPr>
            </w:pPr>
          </w:p>
          <w:p w14:paraId="498A9890"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650BAB9F" w14:textId="77777777" w:rsidR="004E648F" w:rsidRPr="008F171E" w:rsidRDefault="004E648F" w:rsidP="00946301">
            <w:pPr>
              <w:pStyle w:val="Encabezado"/>
              <w:tabs>
                <w:tab w:val="left" w:pos="4536"/>
              </w:tabs>
              <w:rPr>
                <w:rFonts w:ascii="Montserrat" w:hAnsi="Montserrat"/>
                <w:sz w:val="20"/>
                <w:szCs w:val="20"/>
              </w:rPr>
            </w:pPr>
          </w:p>
          <w:p w14:paraId="0BC3CE67"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1D1FE83" w14:textId="77777777" w:rsidR="004E648F" w:rsidRPr="008F171E" w:rsidRDefault="004E648F" w:rsidP="00946301">
            <w:pPr>
              <w:pStyle w:val="Encabezado"/>
              <w:tabs>
                <w:tab w:val="left" w:pos="4536"/>
              </w:tabs>
              <w:rPr>
                <w:rFonts w:ascii="Montserrat" w:hAnsi="Montserrat"/>
                <w:sz w:val="20"/>
                <w:szCs w:val="20"/>
              </w:rPr>
            </w:pPr>
          </w:p>
          <w:p w14:paraId="201DD12B"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32EE0F8D" w14:textId="77777777" w:rsidR="004E648F" w:rsidRPr="008F171E" w:rsidRDefault="004E648F" w:rsidP="00946301">
            <w:pPr>
              <w:pStyle w:val="Encabezado"/>
              <w:tabs>
                <w:tab w:val="left" w:pos="4536"/>
              </w:tabs>
              <w:rPr>
                <w:rFonts w:ascii="Montserrat" w:hAnsi="Montserrat"/>
                <w:sz w:val="20"/>
                <w:szCs w:val="20"/>
              </w:rPr>
            </w:pPr>
          </w:p>
          <w:p w14:paraId="71D75F26"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6E6A2738"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796F7744" w14:textId="77777777" w:rsidR="004E648F" w:rsidRPr="008F171E" w:rsidRDefault="004E648F" w:rsidP="00946301">
            <w:pPr>
              <w:pStyle w:val="Encabezado"/>
              <w:tabs>
                <w:tab w:val="left" w:pos="4536"/>
              </w:tabs>
              <w:rPr>
                <w:rFonts w:ascii="Montserrat" w:hAnsi="Montserrat"/>
                <w:sz w:val="20"/>
                <w:szCs w:val="20"/>
              </w:rPr>
            </w:pPr>
          </w:p>
          <w:p w14:paraId="443F6982" w14:textId="77777777" w:rsidR="004E648F" w:rsidRDefault="004E648F" w:rsidP="00946301">
            <w:pPr>
              <w:pStyle w:val="Encabezado"/>
              <w:tabs>
                <w:tab w:val="left" w:pos="4536"/>
              </w:tabs>
              <w:rPr>
                <w:rFonts w:ascii="Montserrat" w:hAnsi="Montserrat"/>
                <w:sz w:val="20"/>
                <w:szCs w:val="20"/>
              </w:rPr>
            </w:pPr>
            <w:r w:rsidRPr="00725B96">
              <w:rPr>
                <w:rFonts w:ascii="Montserrat" w:hAnsi="Montserrat"/>
                <w:sz w:val="20"/>
                <w:szCs w:val="20"/>
              </w:rPr>
              <w:t>Descripción del objeto social donde coincide con el rubro a contratar :</w:t>
            </w:r>
          </w:p>
          <w:p w14:paraId="4FBF792A" w14:textId="77777777" w:rsidR="004E648F" w:rsidRPr="008F171E" w:rsidRDefault="004E648F" w:rsidP="00946301">
            <w:pPr>
              <w:pStyle w:val="Encabezado"/>
              <w:tabs>
                <w:tab w:val="left" w:pos="4536"/>
              </w:tabs>
              <w:rPr>
                <w:rFonts w:ascii="Montserrat" w:hAnsi="Montserrat"/>
                <w:sz w:val="20"/>
                <w:szCs w:val="20"/>
              </w:rPr>
            </w:pPr>
          </w:p>
          <w:p w14:paraId="7F983165"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0CABFA89" w14:textId="77777777" w:rsidR="004E648F" w:rsidRPr="008F171E" w:rsidRDefault="004E648F" w:rsidP="00946301">
            <w:pPr>
              <w:rPr>
                <w:rFonts w:ascii="Montserrat" w:hAnsi="Montserrat" w:cs="Tahoma"/>
                <w:sz w:val="20"/>
                <w:szCs w:val="20"/>
              </w:rPr>
            </w:pPr>
          </w:p>
          <w:p w14:paraId="3CB72393" w14:textId="77777777" w:rsidR="004E648F" w:rsidRPr="008F171E" w:rsidRDefault="004E648F" w:rsidP="00946301">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214DB9C2" w14:textId="77777777" w:rsidR="004E648F" w:rsidRPr="008F171E" w:rsidRDefault="004E648F" w:rsidP="004E648F">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4E648F" w:rsidRPr="008F171E" w14:paraId="0D782283" w14:textId="77777777" w:rsidTr="00946301">
        <w:tc>
          <w:tcPr>
            <w:tcW w:w="10690" w:type="dxa"/>
            <w:tcBorders>
              <w:top w:val="single" w:sz="6" w:space="0" w:color="auto"/>
              <w:left w:val="single" w:sz="6" w:space="0" w:color="auto"/>
              <w:bottom w:val="single" w:sz="6" w:space="0" w:color="auto"/>
              <w:right w:val="single" w:sz="6" w:space="0" w:color="auto"/>
            </w:tcBorders>
          </w:tcPr>
          <w:p w14:paraId="3DDC1241" w14:textId="77777777" w:rsidR="004E648F" w:rsidRPr="008F171E" w:rsidRDefault="004E648F" w:rsidP="00946301">
            <w:pPr>
              <w:rPr>
                <w:rFonts w:ascii="Montserrat" w:hAnsi="Montserrat"/>
                <w:sz w:val="20"/>
                <w:szCs w:val="20"/>
              </w:rPr>
            </w:pPr>
            <w:r w:rsidRPr="008F171E">
              <w:rPr>
                <w:rFonts w:ascii="Montserrat" w:hAnsi="Montserrat"/>
                <w:sz w:val="20"/>
                <w:szCs w:val="20"/>
              </w:rPr>
              <w:t>Nombre del apoderado o representante:</w:t>
            </w:r>
          </w:p>
          <w:p w14:paraId="3EB52C18" w14:textId="77777777" w:rsidR="004E648F" w:rsidRPr="008F171E" w:rsidRDefault="004E648F" w:rsidP="00946301">
            <w:pPr>
              <w:rPr>
                <w:rFonts w:ascii="Montserrat" w:hAnsi="Montserrat"/>
                <w:sz w:val="20"/>
                <w:szCs w:val="20"/>
              </w:rPr>
            </w:pPr>
          </w:p>
          <w:p w14:paraId="47695E73" w14:textId="77777777" w:rsidR="004E648F" w:rsidRPr="008F171E" w:rsidRDefault="004E648F" w:rsidP="00946301">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3059316D" w14:textId="77777777" w:rsidR="004E648F" w:rsidRPr="008F171E" w:rsidRDefault="004E648F" w:rsidP="00946301">
            <w:pPr>
              <w:rPr>
                <w:rFonts w:ascii="Montserrat" w:hAnsi="Montserrat"/>
                <w:sz w:val="20"/>
                <w:szCs w:val="20"/>
              </w:rPr>
            </w:pPr>
          </w:p>
          <w:p w14:paraId="68C9FFA8" w14:textId="77777777" w:rsidR="004E648F" w:rsidRPr="008F171E" w:rsidRDefault="004E648F" w:rsidP="00946301">
            <w:pPr>
              <w:rPr>
                <w:rFonts w:ascii="Montserrat" w:hAnsi="Montserrat"/>
                <w:sz w:val="20"/>
                <w:szCs w:val="20"/>
              </w:rPr>
            </w:pPr>
            <w:r w:rsidRPr="008F171E">
              <w:rPr>
                <w:rFonts w:ascii="Montserrat" w:hAnsi="Montserrat"/>
                <w:sz w:val="20"/>
                <w:szCs w:val="20"/>
              </w:rPr>
              <w:t>Escritura pública número:                                           Fecha:</w:t>
            </w:r>
          </w:p>
          <w:p w14:paraId="2861C0CD" w14:textId="77777777" w:rsidR="004E648F" w:rsidRPr="008F171E" w:rsidRDefault="004E648F" w:rsidP="00946301">
            <w:pPr>
              <w:pStyle w:val="Piedepgina"/>
              <w:rPr>
                <w:rFonts w:ascii="Montserrat" w:hAnsi="Montserrat" w:cs="Arial"/>
                <w:sz w:val="20"/>
                <w:szCs w:val="20"/>
              </w:rPr>
            </w:pPr>
          </w:p>
          <w:p w14:paraId="492E3A1C" w14:textId="77777777" w:rsidR="004E648F" w:rsidRPr="008F171E" w:rsidRDefault="004E648F" w:rsidP="00946301">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54D0A300"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(Lugar y fecha)</w:t>
      </w:r>
    </w:p>
    <w:p w14:paraId="630A25AB"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Protesto lo necesario</w:t>
      </w:r>
    </w:p>
    <w:p w14:paraId="1753F5D4" w14:textId="77777777" w:rsidR="004E648F" w:rsidRDefault="004E648F" w:rsidP="004E648F">
      <w:pPr>
        <w:jc w:val="center"/>
        <w:rPr>
          <w:rFonts w:ascii="Montserrat" w:hAnsi="Montserrat"/>
          <w:sz w:val="20"/>
          <w:szCs w:val="20"/>
        </w:rPr>
      </w:pPr>
      <w:r w:rsidRPr="008F171E">
        <w:rPr>
          <w:rFonts w:ascii="Montserrat" w:hAnsi="Montserrat"/>
          <w:sz w:val="20"/>
          <w:szCs w:val="20"/>
        </w:rPr>
        <w:t>(firma)</w:t>
      </w:r>
    </w:p>
    <w:p w14:paraId="0B0A7E4A" w14:textId="77777777" w:rsidR="004E648F" w:rsidRDefault="004E648F" w:rsidP="004E648F">
      <w:pPr>
        <w:spacing w:after="200" w:line="276" w:lineRule="auto"/>
        <w:rPr>
          <w:rFonts w:ascii="Montserrat" w:hAnsi="Montserrat"/>
          <w:sz w:val="20"/>
          <w:szCs w:val="20"/>
        </w:rPr>
      </w:pPr>
      <w:r>
        <w:rPr>
          <w:rFonts w:ascii="Montserrat" w:hAnsi="Montserrat"/>
          <w:sz w:val="20"/>
          <w:szCs w:val="20"/>
        </w:rPr>
        <w:br w:type="page"/>
      </w:r>
    </w:p>
    <w:p w14:paraId="1FA69D4A" w14:textId="77777777" w:rsidR="00444CCB" w:rsidRDefault="00444CCB" w:rsidP="004E648F">
      <w:pPr>
        <w:jc w:val="center"/>
        <w:rPr>
          <w:rFonts w:ascii="Montserrat" w:hAnsi="Montserrat"/>
          <w:b/>
          <w:sz w:val="20"/>
          <w:szCs w:val="20"/>
        </w:rPr>
      </w:pPr>
    </w:p>
    <w:p w14:paraId="2C9BA02C" w14:textId="77777777" w:rsidR="004E648F" w:rsidRDefault="004E648F" w:rsidP="004E648F">
      <w:pPr>
        <w:jc w:val="center"/>
        <w:rPr>
          <w:rFonts w:ascii="Montserrat" w:hAnsi="Montserrat"/>
          <w:b/>
          <w:sz w:val="20"/>
          <w:szCs w:val="20"/>
        </w:rPr>
      </w:pPr>
      <w:r w:rsidRPr="008F171E">
        <w:rPr>
          <w:rFonts w:ascii="Montserrat" w:hAnsi="Montserrat"/>
          <w:b/>
          <w:sz w:val="20"/>
          <w:szCs w:val="20"/>
        </w:rPr>
        <w:t>ANEXO No. 3 (TRES)</w:t>
      </w:r>
    </w:p>
    <w:p w14:paraId="49BBAAD6" w14:textId="77777777" w:rsidR="00D4316E" w:rsidRPr="008F171E" w:rsidRDefault="00D4316E" w:rsidP="004E648F">
      <w:pPr>
        <w:jc w:val="center"/>
        <w:rPr>
          <w:rFonts w:ascii="Montserrat" w:hAnsi="Montserrat"/>
          <w:b/>
          <w:sz w:val="20"/>
          <w:szCs w:val="20"/>
        </w:rPr>
      </w:pPr>
    </w:p>
    <w:tbl>
      <w:tblPr>
        <w:tblW w:w="5000" w:type="pct"/>
        <w:jc w:val="center"/>
        <w:tblCellMar>
          <w:left w:w="70" w:type="dxa"/>
          <w:right w:w="70" w:type="dxa"/>
        </w:tblCellMar>
        <w:tblLook w:val="0000" w:firstRow="0" w:lastRow="0" w:firstColumn="0" w:lastColumn="0" w:noHBand="0" w:noVBand="0"/>
      </w:tblPr>
      <w:tblGrid>
        <w:gridCol w:w="9828"/>
      </w:tblGrid>
      <w:tr w:rsidR="004E648F" w:rsidRPr="008F171E" w14:paraId="2E3541E6" w14:textId="77777777" w:rsidTr="00946301">
        <w:trPr>
          <w:jc w:val="center"/>
        </w:trPr>
        <w:tc>
          <w:tcPr>
            <w:tcW w:w="5000" w:type="pct"/>
            <w:tcBorders>
              <w:top w:val="single" w:sz="6" w:space="0" w:color="auto"/>
              <w:left w:val="single" w:sz="6" w:space="0" w:color="auto"/>
              <w:right w:val="single" w:sz="6" w:space="0" w:color="auto"/>
            </w:tcBorders>
          </w:tcPr>
          <w:p w14:paraId="695C6FCE"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4E648F" w:rsidRPr="008F171E" w14:paraId="41B9082E" w14:textId="77777777" w:rsidTr="00946301">
              <w:trPr>
                <w:jc w:val="center"/>
              </w:trPr>
              <w:tc>
                <w:tcPr>
                  <w:tcW w:w="13930" w:type="dxa"/>
                  <w:tcBorders>
                    <w:left w:val="single" w:sz="6" w:space="0" w:color="auto"/>
                    <w:bottom w:val="single" w:sz="6" w:space="0" w:color="auto"/>
                    <w:right w:val="single" w:sz="6" w:space="0" w:color="auto"/>
                  </w:tcBorders>
                </w:tcPr>
                <w:p w14:paraId="1A3A180A"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727BB0AA" w14:textId="77777777" w:rsidR="004E648F" w:rsidRPr="008F171E" w:rsidRDefault="004E648F" w:rsidP="00946301">
            <w:pPr>
              <w:rPr>
                <w:rFonts w:ascii="Montserrat" w:hAnsi="Montserrat" w:cs="Tahoma"/>
                <w:b/>
                <w:sz w:val="20"/>
                <w:szCs w:val="20"/>
              </w:rPr>
            </w:pPr>
            <w:r w:rsidRPr="008F171E">
              <w:rPr>
                <w:rFonts w:ascii="Montserrat" w:hAnsi="Montserrat" w:cs="Tahoma"/>
                <w:b/>
                <w:sz w:val="20"/>
                <w:szCs w:val="20"/>
              </w:rPr>
              <w:t>TELEFONO________________FAX__________________                  CORREO ELECTRONICO___________________________</w:t>
            </w:r>
          </w:p>
          <w:p w14:paraId="0E354F70"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4C2DCF99" w14:textId="77777777" w:rsidR="004E648F" w:rsidRDefault="004E648F" w:rsidP="004E648F">
      <w:pPr>
        <w:rPr>
          <w:rFonts w:ascii="Montserrat" w:hAnsi="Montserrat"/>
          <w:b/>
          <w:sz w:val="20"/>
          <w:szCs w:val="20"/>
        </w:rPr>
      </w:pPr>
    </w:p>
    <w:p w14:paraId="1481FF85" w14:textId="77777777" w:rsidR="004E648F" w:rsidRDefault="004E648F" w:rsidP="004E648F">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761"/>
        <w:gridCol w:w="1216"/>
        <w:gridCol w:w="1246"/>
        <w:gridCol w:w="519"/>
        <w:gridCol w:w="764"/>
        <w:gridCol w:w="825"/>
        <w:gridCol w:w="995"/>
        <w:gridCol w:w="1632"/>
        <w:gridCol w:w="1255"/>
      </w:tblGrid>
      <w:tr w:rsidR="004E648F" w14:paraId="5B00EFD4" w14:textId="77777777" w:rsidTr="00946301">
        <w:tc>
          <w:tcPr>
            <w:tcW w:w="396" w:type="pct"/>
            <w:tcBorders>
              <w:top w:val="single" w:sz="4" w:space="0" w:color="auto"/>
              <w:left w:val="single" w:sz="4" w:space="0" w:color="auto"/>
              <w:bottom w:val="single" w:sz="4" w:space="0" w:color="auto"/>
              <w:right w:val="single" w:sz="4" w:space="0" w:color="auto"/>
            </w:tcBorders>
          </w:tcPr>
          <w:p w14:paraId="5A344A1C"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230C083D"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1FA4CD80"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106C69F7"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2A29E0A1"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239B474C"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170AFB0A"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1B4D6C9A"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044C0BBE"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w:t>
            </w:r>
          </w:p>
        </w:tc>
        <w:tc>
          <w:tcPr>
            <w:tcW w:w="525" w:type="pct"/>
            <w:tcBorders>
              <w:top w:val="single" w:sz="4" w:space="0" w:color="auto"/>
              <w:left w:val="single" w:sz="4" w:space="0" w:color="auto"/>
              <w:bottom w:val="single" w:sz="4" w:space="0" w:color="auto"/>
              <w:right w:val="single" w:sz="4" w:space="0" w:color="auto"/>
            </w:tcBorders>
          </w:tcPr>
          <w:p w14:paraId="746B298C" w14:textId="77777777" w:rsidR="004E648F" w:rsidRDefault="004E648F" w:rsidP="00946301">
            <w:pPr>
              <w:pStyle w:val="Piedepgina"/>
              <w:tabs>
                <w:tab w:val="left" w:pos="10080"/>
              </w:tabs>
              <w:ind w:left="708"/>
              <w:jc w:val="center"/>
              <w:rPr>
                <w:rFonts w:ascii="Soberana Sans" w:hAnsi="Soberana Sans" w:cs="Arial"/>
                <w:b/>
                <w:sz w:val="16"/>
                <w:szCs w:val="16"/>
              </w:rPr>
            </w:pPr>
            <w:r>
              <w:rPr>
                <w:rFonts w:ascii="Soberana Sans" w:hAnsi="Soberana Sans" w:cs="Arial"/>
                <w:b/>
                <w:sz w:val="16"/>
                <w:szCs w:val="16"/>
              </w:rPr>
              <w:t>CANTIDAD MÁXIMA</w:t>
            </w:r>
          </w:p>
        </w:tc>
        <w:tc>
          <w:tcPr>
            <w:tcW w:w="680" w:type="pct"/>
            <w:tcBorders>
              <w:top w:val="single" w:sz="4" w:space="0" w:color="auto"/>
              <w:left w:val="single" w:sz="4" w:space="0" w:color="auto"/>
              <w:bottom w:val="single" w:sz="4" w:space="0" w:color="auto"/>
              <w:right w:val="single" w:sz="4" w:space="0" w:color="auto"/>
            </w:tcBorders>
          </w:tcPr>
          <w:p w14:paraId="4E25E289"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1E707338"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4E648F" w14:paraId="5A245528" w14:textId="77777777" w:rsidTr="00946301">
        <w:tc>
          <w:tcPr>
            <w:tcW w:w="396" w:type="pct"/>
            <w:tcBorders>
              <w:top w:val="single" w:sz="4" w:space="0" w:color="auto"/>
              <w:left w:val="single" w:sz="4" w:space="0" w:color="auto"/>
              <w:bottom w:val="single" w:sz="4" w:space="0" w:color="auto"/>
              <w:right w:val="single" w:sz="4" w:space="0" w:color="auto"/>
            </w:tcBorders>
          </w:tcPr>
          <w:p w14:paraId="4DFD729A"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0F226EF1"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3706C3BB"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198FAEE8"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3835C92E"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0273CDD2"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2FAB982E"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64F9DA9A"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60443822" w14:textId="77777777" w:rsidR="004E648F" w:rsidRDefault="004E648F" w:rsidP="00946301">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342A69A9" w14:textId="77777777" w:rsidR="004E648F" w:rsidRDefault="004E648F" w:rsidP="00946301">
            <w:pPr>
              <w:pStyle w:val="Piedepgina"/>
              <w:tabs>
                <w:tab w:val="left" w:pos="10080"/>
              </w:tabs>
              <w:jc w:val="center"/>
              <w:rPr>
                <w:rFonts w:ascii="Soberana Sans" w:hAnsi="Soberana Sans" w:cs="Arial"/>
                <w:b/>
                <w:sz w:val="16"/>
                <w:szCs w:val="16"/>
              </w:rPr>
            </w:pPr>
          </w:p>
        </w:tc>
      </w:tr>
      <w:tr w:rsidR="004E648F" w14:paraId="2F2A8D66" w14:textId="77777777" w:rsidTr="00946301">
        <w:tc>
          <w:tcPr>
            <w:tcW w:w="396" w:type="pct"/>
            <w:tcBorders>
              <w:top w:val="nil"/>
              <w:left w:val="nil"/>
              <w:bottom w:val="nil"/>
              <w:right w:val="nil"/>
            </w:tcBorders>
          </w:tcPr>
          <w:p w14:paraId="3EE3B46D"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08D8BB8"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1135EEAF"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5D126512"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25BC57E8"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45851621"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1DAEC855"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55481E46"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4ABE4283"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000A88B1" w14:textId="77777777" w:rsidR="004E648F" w:rsidRDefault="004E648F" w:rsidP="00946301">
            <w:pPr>
              <w:pStyle w:val="Piedepgina"/>
              <w:tabs>
                <w:tab w:val="left" w:pos="10080"/>
              </w:tabs>
              <w:jc w:val="right"/>
              <w:rPr>
                <w:rFonts w:ascii="Soberana Sans" w:hAnsi="Soberana Sans" w:cs="Arial"/>
                <w:b/>
                <w:sz w:val="16"/>
                <w:szCs w:val="16"/>
              </w:rPr>
            </w:pPr>
          </w:p>
        </w:tc>
      </w:tr>
      <w:tr w:rsidR="004E648F" w14:paraId="705922BE" w14:textId="77777777" w:rsidTr="00946301">
        <w:tc>
          <w:tcPr>
            <w:tcW w:w="396" w:type="pct"/>
            <w:tcBorders>
              <w:top w:val="nil"/>
              <w:left w:val="nil"/>
              <w:bottom w:val="nil"/>
              <w:right w:val="nil"/>
            </w:tcBorders>
          </w:tcPr>
          <w:p w14:paraId="0E7F4425"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366087F"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3C60CDCC"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68C3E6E5"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3E7DCC96"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B1E77D2"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5AE7B19E"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595DDD5"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616BE947"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03E12BC7" w14:textId="77777777" w:rsidR="004E648F" w:rsidRDefault="004E648F" w:rsidP="00946301">
            <w:pPr>
              <w:pStyle w:val="Piedepgina"/>
              <w:tabs>
                <w:tab w:val="left" w:pos="10080"/>
              </w:tabs>
              <w:jc w:val="right"/>
              <w:rPr>
                <w:rFonts w:ascii="Soberana Sans" w:hAnsi="Soberana Sans" w:cs="Arial"/>
                <w:b/>
                <w:sz w:val="16"/>
                <w:szCs w:val="16"/>
              </w:rPr>
            </w:pPr>
          </w:p>
        </w:tc>
      </w:tr>
      <w:tr w:rsidR="004E648F" w14:paraId="49255B4D" w14:textId="77777777" w:rsidTr="00946301">
        <w:tc>
          <w:tcPr>
            <w:tcW w:w="396" w:type="pct"/>
            <w:tcBorders>
              <w:top w:val="nil"/>
              <w:left w:val="nil"/>
              <w:bottom w:val="nil"/>
              <w:right w:val="nil"/>
            </w:tcBorders>
          </w:tcPr>
          <w:p w14:paraId="2696CEBB"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0285B195"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5DFA45D8"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65564975"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3A4D041E"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7A3BAFB"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F48FEFC"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4E6ACE2E"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7274A33C"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7FA71D8B" w14:textId="77777777" w:rsidR="004E648F" w:rsidRDefault="004E648F" w:rsidP="00946301">
            <w:pPr>
              <w:pStyle w:val="Piedepgina"/>
              <w:tabs>
                <w:tab w:val="left" w:pos="10080"/>
              </w:tabs>
              <w:jc w:val="right"/>
              <w:rPr>
                <w:rFonts w:ascii="Soberana Sans" w:hAnsi="Soberana Sans" w:cs="Arial"/>
                <w:b/>
                <w:sz w:val="16"/>
                <w:szCs w:val="16"/>
              </w:rPr>
            </w:pPr>
          </w:p>
        </w:tc>
      </w:tr>
    </w:tbl>
    <w:p w14:paraId="392C71EA" w14:textId="77777777" w:rsidR="004E648F" w:rsidRPr="008F171E" w:rsidRDefault="004E648F" w:rsidP="004E648F">
      <w:pPr>
        <w:rPr>
          <w:rFonts w:ascii="Montserrat" w:hAnsi="Montserrat"/>
          <w:b/>
          <w:sz w:val="20"/>
          <w:szCs w:val="20"/>
        </w:rPr>
      </w:pPr>
    </w:p>
    <w:tbl>
      <w:tblPr>
        <w:tblW w:w="0" w:type="auto"/>
        <w:jc w:val="center"/>
        <w:tblLook w:val="01E0" w:firstRow="1" w:lastRow="1" w:firstColumn="1" w:lastColumn="1" w:noHBand="0" w:noVBand="0"/>
      </w:tblPr>
      <w:tblGrid>
        <w:gridCol w:w="232"/>
        <w:gridCol w:w="4900"/>
        <w:gridCol w:w="4359"/>
        <w:gridCol w:w="413"/>
      </w:tblGrid>
      <w:tr w:rsidR="004E648F" w:rsidRPr="008F171E" w14:paraId="18614B80" w14:textId="77777777" w:rsidTr="00946301">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1AE8C8" w14:textId="77777777" w:rsidR="004E648F" w:rsidRPr="008F171E" w:rsidRDefault="004E648F" w:rsidP="00946301">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4E648F" w:rsidRPr="008F171E" w14:paraId="224881F5" w14:textId="77777777" w:rsidTr="00946301">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679A374D" w14:textId="77777777" w:rsidR="004E648F" w:rsidRPr="008F171E" w:rsidRDefault="004E648F" w:rsidP="00946301">
            <w:pPr>
              <w:rPr>
                <w:rFonts w:ascii="Montserrat" w:hAnsi="Montserrat" w:cs="Tahoma"/>
                <w:b/>
                <w:sz w:val="20"/>
                <w:szCs w:val="20"/>
              </w:rPr>
            </w:pPr>
          </w:p>
        </w:tc>
      </w:tr>
      <w:tr w:rsidR="004E648F" w:rsidRPr="008F171E" w14:paraId="02D68CE9" w14:textId="77777777" w:rsidTr="00946301">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2AE4694" w14:textId="77777777" w:rsidR="004E648F" w:rsidRPr="008F171E" w:rsidRDefault="004E648F" w:rsidP="00946301">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w:t>
            </w:r>
            <w:r>
              <w:rPr>
                <w:rFonts w:ascii="Montserrat" w:hAnsi="Montserrat"/>
                <w:b/>
                <w:sz w:val="20"/>
                <w:szCs w:val="20"/>
              </w:rPr>
              <w:t>E CORRESPONDE AL CUADRO BASICO.</w:t>
            </w:r>
          </w:p>
        </w:tc>
      </w:tr>
      <w:tr w:rsidR="004E648F" w:rsidRPr="008F171E" w14:paraId="2239F693" w14:textId="77777777" w:rsidTr="00946301">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7BE884C2" w14:textId="77777777" w:rsidR="004E648F" w:rsidRPr="008F171E" w:rsidRDefault="004E648F" w:rsidP="00946301">
            <w:pPr>
              <w:rPr>
                <w:rFonts w:ascii="Montserrat" w:hAnsi="Montserrat"/>
                <w:sz w:val="20"/>
                <w:szCs w:val="20"/>
              </w:rPr>
            </w:pPr>
          </w:p>
        </w:tc>
      </w:tr>
      <w:tr w:rsidR="004E648F" w:rsidRPr="008F171E" w14:paraId="5476AB2A" w14:textId="77777777" w:rsidTr="00946301">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24B525C5" w14:textId="77777777" w:rsidR="004E648F" w:rsidRPr="008F171E" w:rsidRDefault="004E648F" w:rsidP="00946301">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4E648F" w:rsidRPr="008F171E" w14:paraId="2780D5A3" w14:textId="77777777" w:rsidTr="00946301">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679157BA" w14:textId="77777777" w:rsidR="004E648F" w:rsidRPr="008F171E" w:rsidRDefault="004E648F" w:rsidP="00946301">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4DDF62DF" w14:textId="77777777" w:rsidR="004E648F" w:rsidRDefault="004E648F" w:rsidP="00946301">
            <w:pPr>
              <w:jc w:val="center"/>
              <w:rPr>
                <w:rFonts w:ascii="Montserrat" w:hAnsi="Montserrat" w:cs="Tahoma"/>
                <w:b/>
                <w:sz w:val="20"/>
                <w:szCs w:val="20"/>
              </w:rPr>
            </w:pPr>
          </w:p>
          <w:p w14:paraId="0DE0D8DC" w14:textId="77777777" w:rsidR="004E648F" w:rsidRDefault="004E648F" w:rsidP="00946301">
            <w:pPr>
              <w:rPr>
                <w:rFonts w:ascii="Montserrat" w:hAnsi="Montserrat" w:cs="Tahoma"/>
                <w:b/>
                <w:sz w:val="20"/>
                <w:szCs w:val="20"/>
              </w:rPr>
            </w:pPr>
          </w:p>
          <w:p w14:paraId="05EC2D38" w14:textId="77777777" w:rsidR="004E648F" w:rsidRPr="008F171E" w:rsidRDefault="004E648F" w:rsidP="00946301">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508F60C9" w14:textId="77777777" w:rsidR="004E648F" w:rsidRPr="008F171E" w:rsidRDefault="004E648F" w:rsidP="00946301">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1490A728" w14:textId="77777777" w:rsidR="004E648F" w:rsidRDefault="004E648F" w:rsidP="004E648F">
      <w:pPr>
        <w:jc w:val="center"/>
      </w:pPr>
    </w:p>
    <w:p w14:paraId="0C697450" w14:textId="77777777" w:rsidR="004E648F" w:rsidRDefault="004E648F" w:rsidP="004E648F">
      <w:pPr>
        <w:spacing w:after="200" w:line="276" w:lineRule="auto"/>
      </w:pPr>
      <w:r>
        <w:br w:type="page"/>
      </w:r>
    </w:p>
    <w:p w14:paraId="42B92B83" w14:textId="77777777" w:rsidR="007E5277" w:rsidRDefault="007E5277" w:rsidP="004E648F">
      <w:pPr>
        <w:jc w:val="center"/>
        <w:rPr>
          <w:rFonts w:ascii="Montserrat" w:hAnsi="Montserrat"/>
          <w:b/>
          <w:sz w:val="20"/>
          <w:szCs w:val="20"/>
        </w:rPr>
      </w:pPr>
    </w:p>
    <w:p w14:paraId="449FDF2E"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t>ANEXO 4 (CUATRO)</w:t>
      </w:r>
    </w:p>
    <w:p w14:paraId="4441B171" w14:textId="77777777" w:rsidR="004E648F" w:rsidRPr="008F171E" w:rsidRDefault="004E648F" w:rsidP="004E648F">
      <w:pPr>
        <w:jc w:val="center"/>
        <w:rPr>
          <w:rFonts w:ascii="Montserrat" w:hAnsi="Montserrat"/>
          <w:b/>
          <w:sz w:val="20"/>
          <w:szCs w:val="20"/>
        </w:rPr>
      </w:pPr>
    </w:p>
    <w:p w14:paraId="27410BB4" w14:textId="77777777" w:rsidR="004E648F" w:rsidRPr="008F171E" w:rsidRDefault="004E648F" w:rsidP="004E648F">
      <w:pPr>
        <w:pStyle w:val="Textoindependiente211"/>
        <w:spacing w:after="0" w:line="240" w:lineRule="auto"/>
        <w:jc w:val="center"/>
        <w:rPr>
          <w:rFonts w:ascii="Montserrat" w:hAnsi="Montserrat" w:cs="Arial"/>
          <w:b/>
          <w:sz w:val="20"/>
        </w:rPr>
      </w:pPr>
      <w:r w:rsidRPr="008F171E">
        <w:rPr>
          <w:rFonts w:ascii="Montserrat" w:hAnsi="Montserrat" w:cs="Arial"/>
          <w:b/>
          <w:sz w:val="20"/>
        </w:rPr>
        <w:t>INSTITUTO MEXICANO DEL SEGURO SOCIAL</w:t>
      </w:r>
    </w:p>
    <w:p w14:paraId="056AAF18" w14:textId="77777777" w:rsidR="004E648F" w:rsidRPr="008F171E" w:rsidRDefault="004E648F" w:rsidP="004E648F">
      <w:pPr>
        <w:pStyle w:val="Textoindependiente211"/>
        <w:spacing w:after="0" w:line="240" w:lineRule="auto"/>
        <w:jc w:val="center"/>
        <w:rPr>
          <w:rFonts w:ascii="Montserrat" w:hAnsi="Montserrat" w:cs="Arial"/>
          <w:b/>
          <w:sz w:val="20"/>
        </w:rPr>
      </w:pPr>
      <w:r w:rsidRPr="008F171E">
        <w:rPr>
          <w:rFonts w:ascii="Montserrat" w:hAnsi="Montserrat" w:cs="Arial"/>
          <w:b/>
          <w:sz w:val="20"/>
        </w:rPr>
        <w:t>CONVOCANTE</w:t>
      </w:r>
    </w:p>
    <w:p w14:paraId="68CBCFC2" w14:textId="77777777" w:rsidR="004E648F" w:rsidRPr="008F171E" w:rsidRDefault="004E648F" w:rsidP="004E648F">
      <w:pPr>
        <w:pStyle w:val="Textoindependiente211"/>
        <w:spacing w:after="0" w:line="240" w:lineRule="auto"/>
        <w:rPr>
          <w:rFonts w:ascii="Montserrat" w:hAnsi="Montserrat" w:cs="Arial"/>
          <w:b/>
          <w:sz w:val="20"/>
        </w:rPr>
      </w:pPr>
    </w:p>
    <w:p w14:paraId="6DEE2D79" w14:textId="77777777" w:rsidR="004E648F" w:rsidRPr="008F171E" w:rsidRDefault="004E648F" w:rsidP="004E648F">
      <w:pPr>
        <w:jc w:val="both"/>
        <w:rPr>
          <w:rFonts w:ascii="Montserrat" w:hAnsi="Montserrat"/>
          <w:b/>
          <w:bCs/>
          <w:sz w:val="20"/>
          <w:szCs w:val="20"/>
        </w:rPr>
      </w:pPr>
    </w:p>
    <w:p w14:paraId="65537FA7" w14:textId="77777777" w:rsidR="004E648F" w:rsidRPr="008F171E" w:rsidRDefault="004E648F" w:rsidP="004E648F">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4F551DE2" w14:textId="77777777" w:rsidR="004E648F" w:rsidRPr="008F171E" w:rsidRDefault="004E648F" w:rsidP="004E648F">
      <w:pPr>
        <w:jc w:val="both"/>
        <w:rPr>
          <w:rFonts w:ascii="Montserrat" w:hAnsi="Montserrat"/>
          <w:sz w:val="20"/>
          <w:szCs w:val="20"/>
        </w:rPr>
      </w:pPr>
    </w:p>
    <w:p w14:paraId="0F683661" w14:textId="77777777" w:rsidR="004E648F" w:rsidRPr="008F171E" w:rsidRDefault="004E648F" w:rsidP="004E648F">
      <w:pPr>
        <w:jc w:val="both"/>
        <w:rPr>
          <w:rFonts w:ascii="Montserrat" w:hAnsi="Montserrat"/>
          <w:sz w:val="20"/>
          <w:szCs w:val="20"/>
        </w:rPr>
      </w:pPr>
    </w:p>
    <w:p w14:paraId="2BFAE176" w14:textId="77777777" w:rsidR="004E648F" w:rsidRPr="008F171E" w:rsidRDefault="004E648F" w:rsidP="004E648F">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52A82483" w14:textId="77777777" w:rsidR="004E648F" w:rsidRPr="008F171E" w:rsidRDefault="004E648F" w:rsidP="004E648F">
      <w:pPr>
        <w:jc w:val="both"/>
        <w:rPr>
          <w:rFonts w:ascii="Montserrat" w:hAnsi="Montserrat"/>
          <w:sz w:val="20"/>
          <w:szCs w:val="20"/>
        </w:rPr>
      </w:pPr>
    </w:p>
    <w:p w14:paraId="178D9BB8" w14:textId="77777777" w:rsidR="004E648F" w:rsidRPr="008F171E" w:rsidRDefault="004E648F" w:rsidP="004E648F">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2E9BAB6D" w14:textId="77777777" w:rsidR="004E648F" w:rsidRPr="008F171E" w:rsidRDefault="004E648F" w:rsidP="004E648F">
      <w:pPr>
        <w:jc w:val="both"/>
        <w:rPr>
          <w:rFonts w:ascii="Montserrat" w:hAnsi="Montserrat"/>
          <w:sz w:val="20"/>
          <w:szCs w:val="20"/>
        </w:rPr>
      </w:pPr>
    </w:p>
    <w:p w14:paraId="250C3650" w14:textId="77777777" w:rsidR="004E648F" w:rsidRPr="008F171E" w:rsidRDefault="004E648F" w:rsidP="004E648F">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608C5A00" w14:textId="77777777" w:rsidR="004E648F" w:rsidRPr="008F171E" w:rsidRDefault="004E648F" w:rsidP="004E648F">
      <w:pPr>
        <w:jc w:val="both"/>
        <w:rPr>
          <w:rFonts w:ascii="Montserrat" w:hAnsi="Montserrat"/>
          <w:sz w:val="20"/>
          <w:szCs w:val="20"/>
        </w:rPr>
      </w:pPr>
    </w:p>
    <w:p w14:paraId="0365A206" w14:textId="77777777" w:rsidR="004E648F" w:rsidRPr="008F171E" w:rsidRDefault="004E648F" w:rsidP="004E648F">
      <w:pPr>
        <w:jc w:val="both"/>
        <w:rPr>
          <w:rFonts w:ascii="Montserrat" w:hAnsi="Montserrat"/>
          <w:sz w:val="20"/>
          <w:szCs w:val="20"/>
        </w:rPr>
      </w:pPr>
    </w:p>
    <w:p w14:paraId="6D05627F" w14:textId="77777777" w:rsidR="004E648F" w:rsidRPr="008F171E" w:rsidRDefault="004E648F" w:rsidP="004E648F">
      <w:pPr>
        <w:jc w:val="both"/>
        <w:rPr>
          <w:rFonts w:ascii="Montserrat" w:hAnsi="Montserrat"/>
          <w:sz w:val="20"/>
          <w:szCs w:val="20"/>
        </w:rPr>
      </w:pPr>
    </w:p>
    <w:p w14:paraId="02A08353"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LUGAR Y FECHA</w:t>
      </w:r>
    </w:p>
    <w:p w14:paraId="62DAAAE4" w14:textId="77777777" w:rsidR="004E648F" w:rsidRPr="008F171E" w:rsidRDefault="004E648F" w:rsidP="004E648F">
      <w:pPr>
        <w:jc w:val="both"/>
        <w:rPr>
          <w:rFonts w:ascii="Montserrat" w:hAnsi="Montserrat"/>
          <w:sz w:val="20"/>
          <w:szCs w:val="20"/>
        </w:rPr>
      </w:pPr>
    </w:p>
    <w:p w14:paraId="79DADF51" w14:textId="77777777" w:rsidR="004E648F" w:rsidRPr="008F171E" w:rsidRDefault="004E648F" w:rsidP="004E648F">
      <w:pPr>
        <w:jc w:val="both"/>
        <w:rPr>
          <w:rFonts w:ascii="Montserrat" w:hAnsi="Montserrat"/>
          <w:sz w:val="20"/>
          <w:szCs w:val="20"/>
        </w:rPr>
      </w:pPr>
    </w:p>
    <w:p w14:paraId="5CB62C3F" w14:textId="77777777" w:rsidR="004E648F" w:rsidRPr="008F171E" w:rsidRDefault="004E648F" w:rsidP="004E648F">
      <w:pPr>
        <w:jc w:val="both"/>
        <w:rPr>
          <w:rFonts w:ascii="Montserrat" w:hAnsi="Montserrat"/>
          <w:sz w:val="20"/>
          <w:szCs w:val="20"/>
        </w:rPr>
      </w:pPr>
    </w:p>
    <w:p w14:paraId="53CC569C" w14:textId="77777777" w:rsidR="004E648F" w:rsidRPr="008F171E" w:rsidRDefault="004E648F" w:rsidP="004E648F">
      <w:pPr>
        <w:jc w:val="both"/>
        <w:rPr>
          <w:rFonts w:ascii="Montserrat" w:hAnsi="Montserrat"/>
          <w:sz w:val="20"/>
          <w:szCs w:val="20"/>
        </w:rPr>
      </w:pPr>
    </w:p>
    <w:p w14:paraId="612383D3" w14:textId="77777777" w:rsidR="004E648F" w:rsidRPr="008F171E" w:rsidRDefault="004E648F" w:rsidP="004E648F">
      <w:pPr>
        <w:jc w:val="both"/>
        <w:rPr>
          <w:rFonts w:ascii="Montserrat" w:hAnsi="Montserrat"/>
          <w:sz w:val="20"/>
          <w:szCs w:val="20"/>
        </w:rPr>
      </w:pPr>
    </w:p>
    <w:p w14:paraId="2A8517BC" w14:textId="77777777" w:rsidR="004E648F" w:rsidRPr="008F171E" w:rsidRDefault="004E648F" w:rsidP="004E648F">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4EEC5838" w14:textId="77777777" w:rsidR="004E648F" w:rsidRPr="008F171E" w:rsidRDefault="004E648F" w:rsidP="004E648F">
      <w:pPr>
        <w:jc w:val="center"/>
        <w:rPr>
          <w:rFonts w:ascii="Montserrat" w:hAnsi="Montserrat"/>
          <w:b/>
          <w:bCs/>
          <w:sz w:val="20"/>
          <w:szCs w:val="20"/>
        </w:rPr>
      </w:pPr>
      <w:r w:rsidRPr="008F171E">
        <w:rPr>
          <w:rFonts w:ascii="Montserrat" w:hAnsi="Montserrat"/>
          <w:b/>
          <w:bCs/>
          <w:sz w:val="20"/>
          <w:szCs w:val="20"/>
        </w:rPr>
        <w:t>(NOMBRE Y FIRMA DEL REPRESENTANTE LEGAL)</w:t>
      </w:r>
    </w:p>
    <w:p w14:paraId="5C013CC6" w14:textId="77777777" w:rsidR="004E648F" w:rsidRPr="008F171E" w:rsidRDefault="004E648F" w:rsidP="004E648F">
      <w:pPr>
        <w:jc w:val="center"/>
        <w:rPr>
          <w:rFonts w:ascii="Montserrat" w:hAnsi="Montserrat"/>
          <w:b/>
          <w:bCs/>
          <w:sz w:val="20"/>
          <w:szCs w:val="20"/>
        </w:rPr>
      </w:pPr>
    </w:p>
    <w:p w14:paraId="36856F5E" w14:textId="77777777" w:rsidR="004E648F" w:rsidRPr="008F171E" w:rsidRDefault="004E648F" w:rsidP="004E648F">
      <w:pPr>
        <w:jc w:val="center"/>
        <w:rPr>
          <w:rFonts w:ascii="Montserrat" w:hAnsi="Montserrat"/>
          <w:bCs/>
          <w:sz w:val="20"/>
          <w:szCs w:val="20"/>
        </w:rPr>
      </w:pPr>
      <w:r w:rsidRPr="008F171E">
        <w:rPr>
          <w:rFonts w:ascii="Montserrat" w:hAnsi="Montserrat"/>
          <w:b/>
          <w:bCs/>
          <w:sz w:val="20"/>
          <w:szCs w:val="20"/>
        </w:rPr>
        <w:br w:type="page"/>
      </w:r>
    </w:p>
    <w:p w14:paraId="54C70932" w14:textId="77777777" w:rsidR="007E5277" w:rsidRDefault="007E5277" w:rsidP="004E648F">
      <w:pPr>
        <w:jc w:val="center"/>
        <w:rPr>
          <w:rFonts w:ascii="Montserrat" w:hAnsi="Montserrat"/>
          <w:b/>
          <w:sz w:val="20"/>
          <w:szCs w:val="20"/>
        </w:rPr>
      </w:pPr>
    </w:p>
    <w:p w14:paraId="6D2A3A2D" w14:textId="77777777" w:rsidR="007C56FE" w:rsidRPr="008F171E" w:rsidRDefault="007C56FE" w:rsidP="007C56FE">
      <w:pPr>
        <w:jc w:val="center"/>
        <w:rPr>
          <w:rFonts w:ascii="Montserrat" w:hAnsi="Montserrat"/>
          <w:b/>
          <w:sz w:val="20"/>
          <w:szCs w:val="20"/>
        </w:rPr>
      </w:pPr>
      <w:r w:rsidRPr="008F171E">
        <w:rPr>
          <w:rFonts w:ascii="Montserrat" w:hAnsi="Montserrat"/>
          <w:b/>
          <w:sz w:val="20"/>
          <w:szCs w:val="20"/>
        </w:rPr>
        <w:t>ANEXO NÚMERO 5 (CINCO)</w:t>
      </w:r>
    </w:p>
    <w:p w14:paraId="0806CC5C" w14:textId="77777777" w:rsidR="007C56FE" w:rsidRPr="008F171E" w:rsidRDefault="007C56FE" w:rsidP="007C56FE">
      <w:pPr>
        <w:jc w:val="center"/>
        <w:rPr>
          <w:rFonts w:ascii="Montserrat" w:hAnsi="Montserrat"/>
          <w:b/>
          <w:sz w:val="20"/>
          <w:szCs w:val="20"/>
        </w:rPr>
      </w:pPr>
    </w:p>
    <w:p w14:paraId="07DA8A37" w14:textId="77777777" w:rsidR="007C56FE" w:rsidRPr="00F46404" w:rsidRDefault="007C56FE" w:rsidP="007C56FE">
      <w:pPr>
        <w:ind w:right="193"/>
        <w:jc w:val="center"/>
        <w:rPr>
          <w:rFonts w:ascii="Montserrat" w:hAnsi="Montserrat" w:cs="Arial"/>
          <w:b/>
          <w:sz w:val="20"/>
          <w:szCs w:val="20"/>
        </w:rPr>
      </w:pPr>
      <w:r w:rsidRPr="00F46404">
        <w:rPr>
          <w:rFonts w:ascii="Montserrat" w:hAnsi="Montserrat" w:cs="Arial"/>
          <w:b/>
          <w:sz w:val="20"/>
          <w:szCs w:val="20"/>
        </w:rPr>
        <w:t xml:space="preserve">FORMATO CARTA DE RESPALDO DE OFERTAR CLAVES QUE REQUIEREN REGISTRO SANITARIO. </w:t>
      </w:r>
    </w:p>
    <w:p w14:paraId="65F51A93" w14:textId="77777777" w:rsidR="007C56FE" w:rsidRPr="00F46404" w:rsidRDefault="007C56FE" w:rsidP="007C56FE">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r w:rsidRPr="00F46404">
        <w:rPr>
          <w:rFonts w:ascii="Montserrat" w:hAnsi="Montserrat" w:cs="Arial"/>
          <w:i/>
          <w:sz w:val="20"/>
          <w:szCs w:val="20"/>
        </w:rPr>
        <w:t>(Nota: en caso de que el Licitante sea titular del registro sanitario que oferta a su propuesta técnica, no será necesario la presentación de este anexo)</w:t>
      </w:r>
    </w:p>
    <w:p w14:paraId="070954E5" w14:textId="77777777" w:rsidR="007C56FE" w:rsidRPr="00F46404" w:rsidRDefault="007C56FE" w:rsidP="007C56FE">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p>
    <w:p w14:paraId="0C0A805B" w14:textId="77777777" w:rsidR="007C56FE" w:rsidRPr="00F46404" w:rsidRDefault="007C56FE" w:rsidP="007C56FE">
      <w:pPr>
        <w:jc w:val="center"/>
        <w:rPr>
          <w:rFonts w:ascii="Montserrat" w:hAnsi="Montserrat" w:cs="Arial"/>
          <w:sz w:val="20"/>
          <w:szCs w:val="20"/>
        </w:rPr>
      </w:pPr>
      <w:r w:rsidRPr="00F46404">
        <w:rPr>
          <w:rFonts w:ascii="Montserrat" w:hAnsi="Montserrat" w:cs="Arial"/>
          <w:sz w:val="20"/>
          <w:szCs w:val="20"/>
        </w:rPr>
        <w:t>(CARTA EN ORIGINAL, PAPEL MEMBRETADO Y FIRMA AUTÓGRAFA DEL TITULAR DEL REGISTRO SANITARIO)</w:t>
      </w:r>
    </w:p>
    <w:p w14:paraId="09EAC827" w14:textId="77777777" w:rsidR="007C56FE" w:rsidRPr="00F46404" w:rsidRDefault="007C56FE" w:rsidP="007C56FE">
      <w:pPr>
        <w:ind w:right="49"/>
        <w:jc w:val="right"/>
        <w:rPr>
          <w:rFonts w:ascii="Montserrat" w:hAnsi="Montserrat" w:cs="Arial"/>
          <w:sz w:val="20"/>
          <w:szCs w:val="20"/>
        </w:rPr>
      </w:pPr>
      <w:r w:rsidRPr="00F46404">
        <w:rPr>
          <w:rFonts w:ascii="Montserrat" w:hAnsi="Montserrat" w:cs="Arial"/>
          <w:sz w:val="20"/>
          <w:szCs w:val="20"/>
        </w:rPr>
        <w:t>______</w:t>
      </w:r>
      <w:proofErr w:type="spellStart"/>
      <w:r w:rsidRPr="00F46404">
        <w:rPr>
          <w:rFonts w:ascii="Montserrat" w:hAnsi="Montserrat" w:cs="Arial"/>
          <w:sz w:val="20"/>
          <w:szCs w:val="20"/>
        </w:rPr>
        <w:t>de___________de</w:t>
      </w:r>
      <w:proofErr w:type="spellEnd"/>
      <w:r w:rsidRPr="00F46404">
        <w:rPr>
          <w:rFonts w:ascii="Montserrat" w:hAnsi="Montserrat" w:cs="Arial"/>
          <w:sz w:val="20"/>
          <w:szCs w:val="20"/>
        </w:rPr>
        <w:t>_____________</w:t>
      </w:r>
    </w:p>
    <w:p w14:paraId="0F0D3046" w14:textId="77777777" w:rsidR="007C56FE" w:rsidRPr="00F46404" w:rsidRDefault="007C56FE" w:rsidP="007C56FE">
      <w:pPr>
        <w:rPr>
          <w:rFonts w:ascii="Montserrat" w:hAnsi="Montserrat" w:cs="Arial"/>
          <w:b/>
          <w:sz w:val="20"/>
          <w:szCs w:val="20"/>
        </w:rPr>
      </w:pPr>
      <w:r w:rsidRPr="00F46404">
        <w:rPr>
          <w:rFonts w:ascii="Montserrat" w:hAnsi="Montserrat" w:cs="Arial"/>
          <w:b/>
          <w:sz w:val="20"/>
          <w:szCs w:val="20"/>
        </w:rPr>
        <w:t>Instituto Mexicano del Seguro Social</w:t>
      </w:r>
    </w:p>
    <w:p w14:paraId="0801B870" w14:textId="19C45CD4" w:rsidR="007C56FE" w:rsidRPr="00F46404" w:rsidRDefault="007C56FE" w:rsidP="007C56FE">
      <w:pPr>
        <w:rPr>
          <w:rFonts w:ascii="Montserrat" w:hAnsi="Montserrat" w:cs="Arial"/>
          <w:b/>
          <w:sz w:val="20"/>
          <w:szCs w:val="20"/>
        </w:rPr>
      </w:pPr>
      <w:r w:rsidRPr="00F46404">
        <w:rPr>
          <w:rFonts w:ascii="Montserrat" w:hAnsi="Montserrat" w:cs="Arial"/>
          <w:b/>
          <w:sz w:val="20"/>
          <w:szCs w:val="20"/>
        </w:rPr>
        <w:t>P r e s e n t e.</w:t>
      </w:r>
    </w:p>
    <w:p w14:paraId="450D4D58" w14:textId="77777777" w:rsidR="007C56FE" w:rsidRPr="00F46404" w:rsidRDefault="007C56FE" w:rsidP="007C56FE">
      <w:pPr>
        <w:rPr>
          <w:rFonts w:ascii="Montserrat" w:eastAsia="Calibri" w:hAnsi="Montserrat" w:cs="Times New Roman"/>
          <w:b/>
          <w:sz w:val="20"/>
          <w:szCs w:val="20"/>
        </w:rPr>
      </w:pPr>
    </w:p>
    <w:p w14:paraId="2A5D0CB3" w14:textId="77777777" w:rsidR="007C56FE" w:rsidRPr="00F46404" w:rsidRDefault="007C56FE" w:rsidP="007C56FE">
      <w:pPr>
        <w:jc w:val="both"/>
        <w:rPr>
          <w:rFonts w:ascii="Montserrat" w:hAnsi="Montserrat" w:cs="Arial"/>
          <w:sz w:val="20"/>
          <w:szCs w:val="20"/>
        </w:rPr>
      </w:pPr>
      <w:r w:rsidRPr="00F46404">
        <w:rPr>
          <w:rFonts w:ascii="Montserrat" w:hAnsi="Montserrat" w:cs="Arial"/>
          <w:sz w:val="20"/>
          <w:szCs w:val="20"/>
        </w:rPr>
        <w:t xml:space="preserve">El suscrito </w:t>
      </w:r>
      <w:r w:rsidRPr="00F46404">
        <w:rPr>
          <w:rFonts w:ascii="Montserrat" w:hAnsi="Montserrat" w:cs="Arial"/>
          <w:b/>
          <w:bCs/>
          <w:sz w:val="20"/>
          <w:szCs w:val="20"/>
          <w:u w:val="single"/>
        </w:rPr>
        <w:t>(Nombre)</w:t>
      </w:r>
      <w:r w:rsidRPr="00F46404">
        <w:rPr>
          <w:rFonts w:ascii="Montserrat" w:hAnsi="Montserrat" w:cs="Arial"/>
          <w:b/>
          <w:bCs/>
          <w:sz w:val="20"/>
          <w:szCs w:val="20"/>
        </w:rPr>
        <w:t>____________</w:t>
      </w:r>
      <w:r w:rsidRPr="00F46404">
        <w:rPr>
          <w:rFonts w:ascii="Montserrat" w:hAnsi="Montserrat" w:cs="Arial"/>
          <w:sz w:val="20"/>
          <w:szCs w:val="20"/>
        </w:rPr>
        <w:t xml:space="preserve">, en mi calidad de Representante Legal o persona que cuenta con facultades para comprometer a la empresa  </w:t>
      </w:r>
      <w:r w:rsidRPr="00F46404">
        <w:rPr>
          <w:rFonts w:ascii="Montserrat" w:hAnsi="Montserrat" w:cs="Arial"/>
          <w:b/>
          <w:bCs/>
          <w:sz w:val="20"/>
          <w:szCs w:val="20"/>
          <w:u w:val="single"/>
        </w:rPr>
        <w:t>(Nombre o Razón Social del Titular del Registro Sanitario)</w:t>
      </w:r>
      <w:r w:rsidRPr="00F46404">
        <w:rPr>
          <w:rFonts w:ascii="Montserrat" w:hAnsi="Montserrat" w:cs="Arial"/>
          <w:sz w:val="20"/>
          <w:szCs w:val="20"/>
        </w:rPr>
        <w:t xml:space="preserve">, Titular del Registro Sanitario indicado en el recuadro siguiente, manifiesto </w:t>
      </w:r>
      <w:r w:rsidRPr="00F46404">
        <w:rPr>
          <w:rFonts w:ascii="Montserrat" w:hAnsi="Montserrat"/>
          <w:sz w:val="20"/>
          <w:szCs w:val="20"/>
        </w:rPr>
        <w:t>que no me en</w:t>
      </w:r>
      <w:r>
        <w:rPr>
          <w:rFonts w:ascii="Montserrat" w:hAnsi="Montserrat"/>
          <w:sz w:val="20"/>
          <w:szCs w:val="20"/>
        </w:rPr>
        <w:t>cuentro en los supuestos del articulo</w:t>
      </w:r>
      <w:r w:rsidRPr="00F46404">
        <w:rPr>
          <w:rFonts w:ascii="Montserrat" w:hAnsi="Montserrat"/>
          <w:sz w:val="20"/>
          <w:szCs w:val="20"/>
        </w:rPr>
        <w:t xml:space="preserve"> </w:t>
      </w:r>
      <w:r w:rsidRPr="00F46404">
        <w:rPr>
          <w:rFonts w:ascii="Montserrat" w:hAnsi="Montserrat"/>
          <w:b/>
          <w:sz w:val="20"/>
          <w:szCs w:val="20"/>
        </w:rPr>
        <w:t>50 y 60 antepenúltimo párrafo</w:t>
      </w:r>
      <w:r w:rsidRPr="00F46404">
        <w:rPr>
          <w:rFonts w:ascii="Montserrat" w:hAnsi="Montserrat"/>
          <w:sz w:val="20"/>
          <w:szCs w:val="20"/>
        </w:rPr>
        <w:t xml:space="preserve"> de la ley de  adquisiciones, arrendamientos y servicios del sector público</w:t>
      </w:r>
      <w:r w:rsidRPr="00F46404">
        <w:rPr>
          <w:rFonts w:ascii="Montserrat" w:hAnsi="Montserrat" w:cs="Arial"/>
          <w:sz w:val="20"/>
          <w:szCs w:val="20"/>
        </w:rPr>
        <w:t xml:space="preserve"> y que mi representada posee la capacidad técnica y suficiente para respaldar por la(s) clave(s) que se detallan a continuación, la propuesta que presenta </w:t>
      </w:r>
      <w:r w:rsidRPr="00F46404">
        <w:rPr>
          <w:rFonts w:ascii="Montserrat" w:hAnsi="Montserrat" w:cs="Arial"/>
          <w:sz w:val="20"/>
          <w:szCs w:val="20"/>
          <w:u w:val="single"/>
        </w:rPr>
        <w:t>_(</w:t>
      </w:r>
      <w:r w:rsidRPr="00F46404">
        <w:rPr>
          <w:rFonts w:ascii="Montserrat" w:hAnsi="Montserrat" w:cs="Arial"/>
          <w:b/>
          <w:bCs/>
          <w:sz w:val="20"/>
          <w:szCs w:val="20"/>
          <w:u w:val="single"/>
        </w:rPr>
        <w:t>Nombre o Razón Social del Licitante -Distribuidor Autorizado-)</w:t>
      </w:r>
      <w:r w:rsidRPr="00F46404">
        <w:rPr>
          <w:rFonts w:ascii="Montserrat" w:hAnsi="Montserrat" w:cs="Arial"/>
          <w:sz w:val="20"/>
          <w:szCs w:val="20"/>
        </w:rPr>
        <w:t>, en el evento de contratación</w:t>
      </w:r>
      <w:r w:rsidRPr="00F46404">
        <w:rPr>
          <w:rFonts w:ascii="Montserrat" w:hAnsi="Montserrat" w:cs="Arial"/>
          <w:b/>
          <w:sz w:val="20"/>
          <w:szCs w:val="20"/>
          <w:u w:val="single"/>
        </w:rPr>
        <w:t xml:space="preserve"> (indicar el número de procedimiento de contratación)</w:t>
      </w:r>
      <w:r w:rsidRPr="00F46404">
        <w:rPr>
          <w:rFonts w:ascii="Montserrat" w:hAnsi="Montserrat" w:cs="Arial"/>
          <w:sz w:val="20"/>
          <w:szCs w:val="20"/>
        </w:rPr>
        <w:t>, por las siguientes cantidades o porcentajes:</w:t>
      </w:r>
    </w:p>
    <w:p w14:paraId="4EBCFFCD" w14:textId="77777777" w:rsidR="007C56FE" w:rsidRPr="00F46404" w:rsidRDefault="007C56FE" w:rsidP="007C56FE">
      <w:pPr>
        <w:jc w:val="both"/>
        <w:rPr>
          <w:rFonts w:ascii="Montserrat" w:hAnsi="Montserrat" w:cs="Arial"/>
          <w:sz w:val="20"/>
          <w:szCs w:val="20"/>
        </w:rPr>
      </w:pPr>
    </w:p>
    <w:p w14:paraId="43AE2DF8" w14:textId="77777777" w:rsidR="007C56FE" w:rsidRPr="00F46404" w:rsidRDefault="007C56FE" w:rsidP="007C56FE">
      <w:pPr>
        <w:jc w:val="both"/>
        <w:rPr>
          <w:rFonts w:ascii="Montserrat" w:hAnsi="Montserrat" w:cs="Arial"/>
          <w:sz w:val="16"/>
          <w:szCs w:val="16"/>
        </w:rPr>
      </w:pPr>
      <w:r w:rsidRPr="00F46404">
        <w:rPr>
          <w:rFonts w:ascii="Montserrat" w:hAnsi="Montserrat" w:cs="Arial"/>
          <w:sz w:val="16"/>
          <w:szCs w:val="16"/>
          <w:highlight w:val="yellow"/>
        </w:rPr>
        <w:t>DETALLAR LAS CLAVES PARA LAS QUE MANIFIESTA SU RESPALDO EN LA PROPUESTA.</w:t>
      </w:r>
      <w:r w:rsidRPr="00F46404">
        <w:rPr>
          <w:rFonts w:ascii="Montserrat" w:hAnsi="Montserrat" w:cs="Arial"/>
          <w:sz w:val="16"/>
          <w:szCs w:val="16"/>
        </w:rPr>
        <w:t xml:space="preserve"> </w:t>
      </w:r>
    </w:p>
    <w:p w14:paraId="0C265C69" w14:textId="77777777" w:rsidR="007C56FE" w:rsidRPr="00272831" w:rsidRDefault="007C56FE" w:rsidP="007C56FE">
      <w:pPr>
        <w:jc w:val="both"/>
        <w:rPr>
          <w:rFonts w:ascii="Montserrat" w:hAnsi="Montserrat" w:cs="Arial"/>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08"/>
        <w:gridCol w:w="469"/>
        <w:gridCol w:w="455"/>
        <w:gridCol w:w="426"/>
        <w:gridCol w:w="346"/>
        <w:gridCol w:w="455"/>
        <w:gridCol w:w="1173"/>
        <w:gridCol w:w="410"/>
        <w:gridCol w:w="550"/>
        <w:gridCol w:w="494"/>
        <w:gridCol w:w="1316"/>
        <w:gridCol w:w="1346"/>
        <w:gridCol w:w="1580"/>
      </w:tblGrid>
      <w:tr w:rsidR="007C56FE" w:rsidRPr="00272831" w14:paraId="518A060C" w14:textId="77777777" w:rsidTr="00965EFA">
        <w:trPr>
          <w:trHeight w:val="273"/>
          <w:jc w:val="center"/>
        </w:trPr>
        <w:tc>
          <w:tcPr>
            <w:tcW w:w="808" w:type="dxa"/>
            <w:vMerge w:val="restart"/>
            <w:shd w:val="clear" w:color="auto" w:fill="0F243E" w:themeFill="text2" w:themeFillShade="80"/>
          </w:tcPr>
          <w:p w14:paraId="36B3EF67" w14:textId="77777777" w:rsidR="007C56FE" w:rsidRPr="00272831" w:rsidRDefault="007C56FE" w:rsidP="00965EFA">
            <w:pPr>
              <w:jc w:val="center"/>
              <w:rPr>
                <w:rFonts w:ascii="Montserrat" w:hAnsi="Montserrat" w:cs="Arial"/>
                <w:b/>
                <w:iCs/>
                <w:sz w:val="14"/>
                <w:szCs w:val="14"/>
                <w:lang w:eastAsia="es-MX"/>
              </w:rPr>
            </w:pPr>
            <w:r>
              <w:rPr>
                <w:rFonts w:ascii="Montserrat" w:hAnsi="Montserrat" w:cs="Arial"/>
                <w:b/>
                <w:iCs/>
                <w:sz w:val="14"/>
                <w:szCs w:val="14"/>
                <w:lang w:eastAsia="es-MX"/>
              </w:rPr>
              <w:t>NO. PARTIDA</w:t>
            </w:r>
          </w:p>
        </w:tc>
        <w:tc>
          <w:tcPr>
            <w:tcW w:w="2151" w:type="dxa"/>
            <w:gridSpan w:val="5"/>
            <w:shd w:val="clear" w:color="auto" w:fill="0F243E" w:themeFill="text2" w:themeFillShade="80"/>
            <w:vAlign w:val="center"/>
          </w:tcPr>
          <w:p w14:paraId="2FF4124B"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C L A V E </w:t>
            </w:r>
          </w:p>
        </w:tc>
        <w:tc>
          <w:tcPr>
            <w:tcW w:w="0" w:type="auto"/>
            <w:vMerge w:val="restart"/>
            <w:shd w:val="clear" w:color="auto" w:fill="0F243E" w:themeFill="text2" w:themeFillShade="80"/>
            <w:vAlign w:val="center"/>
          </w:tcPr>
          <w:p w14:paraId="416E92D9"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DESCRIPCIÓN</w:t>
            </w:r>
          </w:p>
          <w:p w14:paraId="4A04733C" w14:textId="77777777" w:rsidR="007C56FE" w:rsidRPr="00272831" w:rsidRDefault="007C56FE" w:rsidP="00965EFA">
            <w:pPr>
              <w:jc w:val="center"/>
              <w:rPr>
                <w:rFonts w:ascii="Montserrat" w:hAnsi="Montserrat" w:cs="Arial"/>
                <w:b/>
                <w:iCs/>
                <w:sz w:val="14"/>
                <w:szCs w:val="14"/>
                <w:lang w:eastAsia="es-MX"/>
              </w:rPr>
            </w:pPr>
          </w:p>
        </w:tc>
        <w:tc>
          <w:tcPr>
            <w:tcW w:w="0" w:type="auto"/>
            <w:gridSpan w:val="3"/>
            <w:shd w:val="clear" w:color="auto" w:fill="0F243E" w:themeFill="text2" w:themeFillShade="80"/>
            <w:vAlign w:val="center"/>
          </w:tcPr>
          <w:p w14:paraId="27C5ADEC"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PRESENTACIÓN</w:t>
            </w:r>
          </w:p>
        </w:tc>
        <w:tc>
          <w:tcPr>
            <w:tcW w:w="0" w:type="auto"/>
            <w:vMerge w:val="restart"/>
            <w:shd w:val="clear" w:color="auto" w:fill="0F243E" w:themeFill="text2" w:themeFillShade="80"/>
          </w:tcPr>
          <w:p w14:paraId="65AE0A81"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NÚMERO DE REGISTRO SANITARIO. </w:t>
            </w:r>
          </w:p>
        </w:tc>
        <w:tc>
          <w:tcPr>
            <w:tcW w:w="0" w:type="auto"/>
            <w:vMerge w:val="restart"/>
            <w:shd w:val="clear" w:color="auto" w:fill="0F243E" w:themeFill="text2" w:themeFillShade="80"/>
          </w:tcPr>
          <w:p w14:paraId="60D5D38C"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CANTIDAD MÁXIMA REQUERIDA.</w:t>
            </w:r>
          </w:p>
        </w:tc>
        <w:tc>
          <w:tcPr>
            <w:tcW w:w="0" w:type="auto"/>
            <w:vMerge w:val="restart"/>
            <w:shd w:val="clear" w:color="auto" w:fill="0F243E" w:themeFill="text2" w:themeFillShade="80"/>
          </w:tcPr>
          <w:p w14:paraId="06219627" w14:textId="77777777" w:rsidR="007C56FE" w:rsidRPr="00285EF5" w:rsidRDefault="007C56FE" w:rsidP="00965EFA">
            <w:pPr>
              <w:jc w:val="center"/>
              <w:rPr>
                <w:rFonts w:ascii="Montserrat" w:hAnsi="Montserrat" w:cs="Arial"/>
                <w:b/>
                <w:iCs/>
                <w:sz w:val="14"/>
                <w:szCs w:val="14"/>
                <w:lang w:eastAsia="es-MX"/>
              </w:rPr>
            </w:pPr>
            <w:r w:rsidRPr="001326F9">
              <w:rPr>
                <w:rFonts w:ascii="Montserrat" w:hAnsi="Montserrat" w:cs="Arial"/>
                <w:b/>
                <w:iCs/>
                <w:sz w:val="14"/>
                <w:szCs w:val="14"/>
                <w:lang w:eastAsia="es-MX"/>
              </w:rPr>
              <w:t>CANTIDAD QUE RESPALDA O PORCENTAJE.</w:t>
            </w:r>
          </w:p>
        </w:tc>
      </w:tr>
      <w:tr w:rsidR="007C56FE" w:rsidRPr="00272831" w14:paraId="451F3B83" w14:textId="77777777" w:rsidTr="00965EFA">
        <w:trPr>
          <w:trHeight w:val="340"/>
          <w:jc w:val="center"/>
        </w:trPr>
        <w:tc>
          <w:tcPr>
            <w:tcW w:w="808" w:type="dxa"/>
            <w:vMerge/>
            <w:shd w:val="clear" w:color="auto" w:fill="0F243E" w:themeFill="text2" w:themeFillShade="80"/>
          </w:tcPr>
          <w:p w14:paraId="3716D6D2" w14:textId="77777777" w:rsidR="007C56FE" w:rsidRPr="00272831" w:rsidRDefault="007C56FE" w:rsidP="00965EFA">
            <w:pPr>
              <w:jc w:val="center"/>
              <w:rPr>
                <w:rFonts w:ascii="Montserrat" w:hAnsi="Montserrat" w:cs="Arial"/>
                <w:b/>
                <w:iCs/>
                <w:sz w:val="14"/>
                <w:szCs w:val="14"/>
                <w:lang w:eastAsia="es-MX"/>
              </w:rPr>
            </w:pPr>
          </w:p>
        </w:tc>
        <w:tc>
          <w:tcPr>
            <w:tcW w:w="469" w:type="dxa"/>
            <w:shd w:val="clear" w:color="auto" w:fill="0F243E" w:themeFill="text2" w:themeFillShade="80"/>
            <w:vAlign w:val="center"/>
          </w:tcPr>
          <w:p w14:paraId="023C15AD"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GPO</w:t>
            </w:r>
          </w:p>
        </w:tc>
        <w:tc>
          <w:tcPr>
            <w:tcW w:w="0" w:type="auto"/>
            <w:shd w:val="clear" w:color="auto" w:fill="0F243E" w:themeFill="text2" w:themeFillShade="80"/>
            <w:vAlign w:val="center"/>
          </w:tcPr>
          <w:p w14:paraId="56184A17"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GEN</w:t>
            </w:r>
          </w:p>
        </w:tc>
        <w:tc>
          <w:tcPr>
            <w:tcW w:w="0" w:type="auto"/>
            <w:shd w:val="clear" w:color="auto" w:fill="0F243E" w:themeFill="text2" w:themeFillShade="80"/>
            <w:vAlign w:val="center"/>
          </w:tcPr>
          <w:p w14:paraId="7CDF2FB1"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ESP</w:t>
            </w:r>
          </w:p>
        </w:tc>
        <w:tc>
          <w:tcPr>
            <w:tcW w:w="0" w:type="auto"/>
            <w:shd w:val="clear" w:color="auto" w:fill="0F243E" w:themeFill="text2" w:themeFillShade="80"/>
            <w:vAlign w:val="center"/>
          </w:tcPr>
          <w:p w14:paraId="19359A41"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DF</w:t>
            </w:r>
          </w:p>
        </w:tc>
        <w:tc>
          <w:tcPr>
            <w:tcW w:w="0" w:type="auto"/>
            <w:shd w:val="clear" w:color="auto" w:fill="0F243E" w:themeFill="text2" w:themeFillShade="80"/>
            <w:vAlign w:val="center"/>
          </w:tcPr>
          <w:p w14:paraId="386B7A51" w14:textId="77777777" w:rsidR="007C56FE" w:rsidRPr="00272831" w:rsidRDefault="007C56FE" w:rsidP="00965EFA">
            <w:pPr>
              <w:jc w:val="center"/>
              <w:rPr>
                <w:rFonts w:ascii="Montserrat" w:hAnsi="Montserrat" w:cs="Arial"/>
                <w:b/>
                <w:iCs/>
                <w:sz w:val="14"/>
                <w:szCs w:val="14"/>
                <w:lang w:eastAsia="es-MX"/>
              </w:rPr>
            </w:pPr>
            <w:r>
              <w:rPr>
                <w:rFonts w:ascii="Montserrat" w:hAnsi="Montserrat" w:cs="Arial"/>
                <w:b/>
                <w:iCs/>
                <w:sz w:val="14"/>
                <w:szCs w:val="14"/>
                <w:lang w:eastAsia="es-MX"/>
              </w:rPr>
              <w:t>VAR</w:t>
            </w:r>
          </w:p>
        </w:tc>
        <w:tc>
          <w:tcPr>
            <w:tcW w:w="0" w:type="auto"/>
            <w:vMerge/>
            <w:shd w:val="clear" w:color="auto" w:fill="0F243E" w:themeFill="text2" w:themeFillShade="80"/>
            <w:vAlign w:val="center"/>
          </w:tcPr>
          <w:p w14:paraId="0E4052F1" w14:textId="77777777" w:rsidR="007C56FE" w:rsidRPr="00272831" w:rsidRDefault="007C56FE" w:rsidP="00965EFA">
            <w:pPr>
              <w:jc w:val="center"/>
              <w:rPr>
                <w:rFonts w:ascii="Montserrat" w:hAnsi="Montserrat" w:cs="Arial"/>
                <w:b/>
                <w:iCs/>
                <w:sz w:val="14"/>
                <w:szCs w:val="14"/>
                <w:lang w:eastAsia="es-MX"/>
              </w:rPr>
            </w:pPr>
          </w:p>
        </w:tc>
        <w:tc>
          <w:tcPr>
            <w:tcW w:w="0" w:type="auto"/>
            <w:shd w:val="clear" w:color="auto" w:fill="0F243E" w:themeFill="text2" w:themeFillShade="80"/>
            <w:vAlign w:val="center"/>
          </w:tcPr>
          <w:p w14:paraId="54BA8F09"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UNI</w:t>
            </w:r>
          </w:p>
        </w:tc>
        <w:tc>
          <w:tcPr>
            <w:tcW w:w="0" w:type="auto"/>
            <w:shd w:val="clear" w:color="auto" w:fill="0F243E" w:themeFill="text2" w:themeFillShade="80"/>
            <w:vAlign w:val="center"/>
          </w:tcPr>
          <w:p w14:paraId="140E41E9"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CANT</w:t>
            </w:r>
          </w:p>
        </w:tc>
        <w:tc>
          <w:tcPr>
            <w:tcW w:w="0" w:type="auto"/>
            <w:shd w:val="clear" w:color="auto" w:fill="0F243E" w:themeFill="text2" w:themeFillShade="80"/>
            <w:vAlign w:val="center"/>
          </w:tcPr>
          <w:p w14:paraId="020341DE"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TIPO</w:t>
            </w:r>
          </w:p>
        </w:tc>
        <w:tc>
          <w:tcPr>
            <w:tcW w:w="0" w:type="auto"/>
            <w:vMerge/>
            <w:shd w:val="clear" w:color="auto" w:fill="0F243E" w:themeFill="text2" w:themeFillShade="80"/>
          </w:tcPr>
          <w:p w14:paraId="52029A4B" w14:textId="77777777" w:rsidR="007C56FE" w:rsidRPr="00272831" w:rsidRDefault="007C56FE" w:rsidP="00965EFA">
            <w:pPr>
              <w:jc w:val="center"/>
              <w:rPr>
                <w:rFonts w:ascii="Montserrat" w:hAnsi="Montserrat" w:cs="Arial"/>
                <w:b/>
                <w:iCs/>
                <w:sz w:val="14"/>
                <w:szCs w:val="14"/>
                <w:lang w:eastAsia="es-MX"/>
              </w:rPr>
            </w:pPr>
          </w:p>
        </w:tc>
        <w:tc>
          <w:tcPr>
            <w:tcW w:w="0" w:type="auto"/>
            <w:vMerge/>
            <w:shd w:val="clear" w:color="auto" w:fill="0F243E" w:themeFill="text2" w:themeFillShade="80"/>
          </w:tcPr>
          <w:p w14:paraId="48E61560" w14:textId="77777777" w:rsidR="007C56FE" w:rsidRPr="00272831" w:rsidRDefault="007C56FE" w:rsidP="00965EFA">
            <w:pPr>
              <w:jc w:val="center"/>
              <w:rPr>
                <w:rFonts w:ascii="Montserrat" w:hAnsi="Montserrat" w:cs="Arial"/>
                <w:b/>
                <w:iCs/>
                <w:sz w:val="14"/>
                <w:szCs w:val="14"/>
                <w:lang w:eastAsia="es-MX"/>
              </w:rPr>
            </w:pPr>
          </w:p>
        </w:tc>
        <w:tc>
          <w:tcPr>
            <w:tcW w:w="0" w:type="auto"/>
            <w:vMerge/>
            <w:shd w:val="clear" w:color="auto" w:fill="0F243E" w:themeFill="text2" w:themeFillShade="80"/>
          </w:tcPr>
          <w:p w14:paraId="3DCEE475" w14:textId="77777777" w:rsidR="007C56FE" w:rsidRPr="00272831" w:rsidRDefault="007C56FE" w:rsidP="00965EFA">
            <w:pPr>
              <w:jc w:val="center"/>
              <w:rPr>
                <w:rFonts w:ascii="Montserrat" w:hAnsi="Montserrat" w:cs="Arial"/>
                <w:b/>
                <w:iCs/>
                <w:sz w:val="14"/>
                <w:szCs w:val="14"/>
                <w:lang w:eastAsia="es-MX"/>
              </w:rPr>
            </w:pPr>
          </w:p>
        </w:tc>
      </w:tr>
      <w:tr w:rsidR="007C56FE" w:rsidRPr="00272831" w14:paraId="449D5061" w14:textId="77777777" w:rsidTr="00965EFA">
        <w:trPr>
          <w:trHeight w:val="803"/>
          <w:jc w:val="center"/>
        </w:trPr>
        <w:tc>
          <w:tcPr>
            <w:tcW w:w="808" w:type="dxa"/>
          </w:tcPr>
          <w:p w14:paraId="5A3AF6B7" w14:textId="77777777" w:rsidR="007C56FE" w:rsidRPr="00272831" w:rsidRDefault="007C56FE" w:rsidP="00965EFA">
            <w:pPr>
              <w:jc w:val="center"/>
              <w:rPr>
                <w:rFonts w:ascii="Montserrat" w:hAnsi="Montserrat" w:cs="Arial"/>
                <w:sz w:val="14"/>
                <w:szCs w:val="14"/>
                <w:lang w:eastAsia="es-MX"/>
              </w:rPr>
            </w:pPr>
          </w:p>
        </w:tc>
        <w:tc>
          <w:tcPr>
            <w:tcW w:w="469" w:type="dxa"/>
            <w:vAlign w:val="center"/>
          </w:tcPr>
          <w:p w14:paraId="2317BA6D" w14:textId="77777777" w:rsidR="007C56FE" w:rsidRPr="00272831" w:rsidRDefault="007C56FE" w:rsidP="00965EFA">
            <w:pPr>
              <w:jc w:val="center"/>
              <w:rPr>
                <w:rFonts w:ascii="Montserrat" w:hAnsi="Montserrat" w:cs="Arial"/>
                <w:sz w:val="14"/>
                <w:szCs w:val="14"/>
                <w:lang w:eastAsia="es-MX"/>
              </w:rPr>
            </w:pPr>
          </w:p>
        </w:tc>
        <w:tc>
          <w:tcPr>
            <w:tcW w:w="0" w:type="auto"/>
            <w:vAlign w:val="center"/>
          </w:tcPr>
          <w:p w14:paraId="6057A94F" w14:textId="77777777" w:rsidR="007C56FE" w:rsidRPr="00272831" w:rsidRDefault="007C56FE" w:rsidP="00965EFA">
            <w:pPr>
              <w:jc w:val="center"/>
              <w:rPr>
                <w:rFonts w:ascii="Montserrat" w:hAnsi="Montserrat" w:cs="Arial"/>
                <w:sz w:val="14"/>
                <w:szCs w:val="14"/>
                <w:lang w:eastAsia="es-MX"/>
              </w:rPr>
            </w:pPr>
          </w:p>
        </w:tc>
        <w:tc>
          <w:tcPr>
            <w:tcW w:w="0" w:type="auto"/>
            <w:vAlign w:val="center"/>
          </w:tcPr>
          <w:p w14:paraId="1E072101" w14:textId="77777777" w:rsidR="007C56FE" w:rsidRPr="00272831" w:rsidRDefault="007C56FE" w:rsidP="00965EFA">
            <w:pPr>
              <w:jc w:val="center"/>
              <w:rPr>
                <w:rFonts w:ascii="Montserrat" w:hAnsi="Montserrat" w:cs="Arial"/>
                <w:sz w:val="14"/>
                <w:szCs w:val="14"/>
                <w:lang w:eastAsia="es-MX"/>
              </w:rPr>
            </w:pPr>
          </w:p>
        </w:tc>
        <w:tc>
          <w:tcPr>
            <w:tcW w:w="0" w:type="auto"/>
            <w:vAlign w:val="center"/>
          </w:tcPr>
          <w:p w14:paraId="1289ED05" w14:textId="77777777" w:rsidR="007C56FE" w:rsidRPr="00272831" w:rsidRDefault="007C56FE" w:rsidP="00965EFA">
            <w:pPr>
              <w:jc w:val="center"/>
              <w:rPr>
                <w:rFonts w:ascii="Montserrat" w:hAnsi="Montserrat" w:cs="Arial"/>
                <w:sz w:val="14"/>
                <w:szCs w:val="14"/>
                <w:lang w:eastAsia="es-MX"/>
              </w:rPr>
            </w:pPr>
          </w:p>
        </w:tc>
        <w:tc>
          <w:tcPr>
            <w:tcW w:w="0" w:type="auto"/>
            <w:vAlign w:val="center"/>
          </w:tcPr>
          <w:p w14:paraId="5056A17F" w14:textId="77777777" w:rsidR="007C56FE" w:rsidRPr="00272831" w:rsidRDefault="007C56FE" w:rsidP="00965EFA">
            <w:pPr>
              <w:jc w:val="center"/>
              <w:rPr>
                <w:rFonts w:ascii="Montserrat" w:hAnsi="Montserrat" w:cs="Arial"/>
                <w:b/>
                <w:sz w:val="14"/>
                <w:szCs w:val="14"/>
                <w:lang w:eastAsia="es-MX"/>
              </w:rPr>
            </w:pPr>
          </w:p>
        </w:tc>
        <w:tc>
          <w:tcPr>
            <w:tcW w:w="0" w:type="auto"/>
            <w:vAlign w:val="center"/>
          </w:tcPr>
          <w:p w14:paraId="267E6652" w14:textId="77777777" w:rsidR="007C56FE" w:rsidRPr="00272831" w:rsidRDefault="007C56FE" w:rsidP="00965EFA">
            <w:pPr>
              <w:jc w:val="center"/>
              <w:rPr>
                <w:rFonts w:ascii="Montserrat" w:hAnsi="Montserrat" w:cs="Arial"/>
                <w:b/>
                <w:sz w:val="14"/>
                <w:szCs w:val="14"/>
                <w:lang w:eastAsia="es-MX"/>
              </w:rPr>
            </w:pPr>
          </w:p>
        </w:tc>
        <w:tc>
          <w:tcPr>
            <w:tcW w:w="0" w:type="auto"/>
            <w:vAlign w:val="center"/>
          </w:tcPr>
          <w:p w14:paraId="5A2821D1" w14:textId="77777777" w:rsidR="007C56FE" w:rsidRPr="00272831" w:rsidRDefault="007C56FE" w:rsidP="00965EFA">
            <w:pPr>
              <w:jc w:val="center"/>
              <w:rPr>
                <w:rFonts w:ascii="Montserrat" w:hAnsi="Montserrat" w:cs="Arial"/>
                <w:sz w:val="14"/>
                <w:szCs w:val="14"/>
                <w:lang w:eastAsia="es-MX"/>
              </w:rPr>
            </w:pPr>
          </w:p>
        </w:tc>
        <w:tc>
          <w:tcPr>
            <w:tcW w:w="0" w:type="auto"/>
            <w:vAlign w:val="center"/>
          </w:tcPr>
          <w:p w14:paraId="50A63A72" w14:textId="77777777" w:rsidR="007C56FE" w:rsidRPr="00272831" w:rsidRDefault="007C56FE" w:rsidP="00965EFA">
            <w:pPr>
              <w:jc w:val="center"/>
              <w:rPr>
                <w:rFonts w:ascii="Montserrat" w:hAnsi="Montserrat" w:cs="Arial"/>
                <w:sz w:val="14"/>
                <w:szCs w:val="14"/>
                <w:lang w:eastAsia="es-MX"/>
              </w:rPr>
            </w:pPr>
          </w:p>
        </w:tc>
        <w:tc>
          <w:tcPr>
            <w:tcW w:w="0" w:type="auto"/>
            <w:vAlign w:val="center"/>
          </w:tcPr>
          <w:p w14:paraId="141D1A5B" w14:textId="77777777" w:rsidR="007C56FE" w:rsidRPr="00272831" w:rsidRDefault="007C56FE" w:rsidP="00965EFA">
            <w:pPr>
              <w:jc w:val="center"/>
              <w:rPr>
                <w:rFonts w:ascii="Montserrat" w:hAnsi="Montserrat" w:cs="Arial"/>
                <w:sz w:val="14"/>
                <w:szCs w:val="14"/>
                <w:lang w:eastAsia="es-MX"/>
              </w:rPr>
            </w:pPr>
          </w:p>
        </w:tc>
        <w:tc>
          <w:tcPr>
            <w:tcW w:w="0" w:type="auto"/>
          </w:tcPr>
          <w:p w14:paraId="3B88E0F6" w14:textId="77777777" w:rsidR="007C56FE" w:rsidRPr="00272831" w:rsidRDefault="007C56FE" w:rsidP="00965EFA">
            <w:pPr>
              <w:jc w:val="center"/>
              <w:rPr>
                <w:rFonts w:ascii="Montserrat" w:hAnsi="Montserrat" w:cs="Arial"/>
                <w:sz w:val="14"/>
                <w:szCs w:val="14"/>
                <w:lang w:eastAsia="es-MX"/>
              </w:rPr>
            </w:pPr>
          </w:p>
        </w:tc>
        <w:tc>
          <w:tcPr>
            <w:tcW w:w="0" w:type="auto"/>
          </w:tcPr>
          <w:p w14:paraId="0D2B1749" w14:textId="77777777" w:rsidR="007C56FE" w:rsidRPr="00272831" w:rsidRDefault="007C56FE" w:rsidP="00965EFA">
            <w:pPr>
              <w:jc w:val="center"/>
              <w:rPr>
                <w:rFonts w:ascii="Montserrat" w:hAnsi="Montserrat" w:cs="Arial"/>
                <w:sz w:val="14"/>
                <w:szCs w:val="14"/>
                <w:lang w:eastAsia="es-MX"/>
              </w:rPr>
            </w:pPr>
          </w:p>
        </w:tc>
        <w:tc>
          <w:tcPr>
            <w:tcW w:w="0" w:type="auto"/>
          </w:tcPr>
          <w:p w14:paraId="4928FDCC" w14:textId="77777777" w:rsidR="007C56FE" w:rsidRPr="00272831" w:rsidRDefault="007C56FE" w:rsidP="00965EFA">
            <w:pPr>
              <w:jc w:val="center"/>
              <w:rPr>
                <w:rFonts w:ascii="Montserrat" w:hAnsi="Montserrat" w:cs="Arial"/>
                <w:sz w:val="14"/>
                <w:szCs w:val="14"/>
                <w:lang w:eastAsia="es-MX"/>
              </w:rPr>
            </w:pPr>
          </w:p>
        </w:tc>
      </w:tr>
    </w:tbl>
    <w:p w14:paraId="622167D6" w14:textId="77777777" w:rsidR="007C56FE" w:rsidRPr="00272831" w:rsidRDefault="007C56FE" w:rsidP="007C56FE">
      <w:pPr>
        <w:keepNext/>
        <w:suppressAutoHyphens/>
        <w:jc w:val="both"/>
        <w:outlineLvl w:val="2"/>
        <w:rPr>
          <w:rFonts w:ascii="Montserrat" w:eastAsia="Times New Roman" w:hAnsi="Montserrat" w:cs="Arial"/>
          <w:bCs/>
        </w:rPr>
      </w:pPr>
    </w:p>
    <w:p w14:paraId="36996B56" w14:textId="77777777" w:rsidR="007C56FE" w:rsidRPr="00F46404" w:rsidRDefault="007C56FE" w:rsidP="007C56FE">
      <w:pPr>
        <w:keepNext/>
        <w:suppressAutoHyphens/>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Así mismo mi representada se compromete a:</w:t>
      </w:r>
    </w:p>
    <w:p w14:paraId="36B79FFA" w14:textId="77777777" w:rsidR="007C56FE" w:rsidRPr="00F46404" w:rsidRDefault="007C56FE" w:rsidP="007C56FE">
      <w:pPr>
        <w:keepNext/>
        <w:suppressAutoHyphens/>
        <w:jc w:val="both"/>
        <w:outlineLvl w:val="2"/>
        <w:rPr>
          <w:rFonts w:ascii="Montserrat" w:eastAsia="Times New Roman" w:hAnsi="Montserrat" w:cs="Arial"/>
          <w:bCs/>
          <w:sz w:val="20"/>
          <w:szCs w:val="20"/>
        </w:rPr>
      </w:pPr>
    </w:p>
    <w:p w14:paraId="3D811C94" w14:textId="77777777" w:rsidR="007C56FE" w:rsidRPr="00F46404" w:rsidRDefault="007C56FE" w:rsidP="007C56FE">
      <w:pPr>
        <w:pStyle w:val="Prrafodelista"/>
        <w:keepNext/>
        <w:numPr>
          <w:ilvl w:val="0"/>
          <w:numId w:val="16"/>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Garantizar la entrega de insumos durante la vigencia del contrato, por la cantidad o porcentaje que respaldo.</w:t>
      </w:r>
    </w:p>
    <w:p w14:paraId="1D321CAE" w14:textId="77777777" w:rsidR="007C56FE" w:rsidRPr="00F46404" w:rsidRDefault="007C56FE" w:rsidP="007C56FE">
      <w:pPr>
        <w:pStyle w:val="Prrafodelista"/>
        <w:keepNext/>
        <w:numPr>
          <w:ilvl w:val="0"/>
          <w:numId w:val="16"/>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Cumplir con el plazo de garantía de los insumos para la salud.</w:t>
      </w:r>
    </w:p>
    <w:p w14:paraId="14DA4F11" w14:textId="77777777" w:rsidR="00B25871" w:rsidRDefault="007C56FE" w:rsidP="00B25871">
      <w:pPr>
        <w:pStyle w:val="Prrafodelista"/>
        <w:numPr>
          <w:ilvl w:val="0"/>
          <w:numId w:val="16"/>
        </w:numPr>
        <w:spacing w:after="200" w:line="276" w:lineRule="auto"/>
        <w:jc w:val="both"/>
        <w:rPr>
          <w:rFonts w:ascii="Montserrat" w:hAnsi="Montserrat"/>
          <w:sz w:val="20"/>
          <w:szCs w:val="20"/>
        </w:rPr>
      </w:pPr>
      <w:r w:rsidRPr="00F46404">
        <w:rPr>
          <w:rFonts w:ascii="Montserrat" w:hAnsi="Montserrat"/>
          <w:sz w:val="20"/>
          <w:szCs w:val="20"/>
        </w:rPr>
        <w:t>Garantizar la gestión de pruebas por parte de un laboratorio acreditado por la entidad correspondiente o tercero autorizado.</w:t>
      </w:r>
    </w:p>
    <w:p w14:paraId="05B25E55" w14:textId="3746CB00" w:rsidR="007C56FE" w:rsidRPr="00B25871" w:rsidRDefault="007C56FE" w:rsidP="00B25871">
      <w:pPr>
        <w:pStyle w:val="Prrafodelista"/>
        <w:numPr>
          <w:ilvl w:val="0"/>
          <w:numId w:val="16"/>
        </w:numPr>
        <w:spacing w:after="200" w:line="276" w:lineRule="auto"/>
        <w:jc w:val="both"/>
        <w:rPr>
          <w:rFonts w:ascii="Montserrat" w:eastAsia="Times New Roman" w:hAnsi="Montserrat" w:cs="Arial"/>
          <w:bCs/>
          <w:sz w:val="20"/>
          <w:szCs w:val="20"/>
        </w:rPr>
      </w:pPr>
      <w:r w:rsidRPr="00B25871">
        <w:rPr>
          <w:rFonts w:ascii="Montserrat" w:eastAsia="Times New Roman" w:hAnsi="Montserrat" w:cs="Arial"/>
          <w:bCs/>
          <w:sz w:val="20"/>
          <w:szCs w:val="20"/>
        </w:rPr>
        <w:t xml:space="preserve">Poner a la vista las especificaciones técnicas de calidad, métodos de prueba, sustancias de referencia y los estudios de estabilidad acelerada y a largo plazo, así como la validación de métodos de prueba de los insumos que oferta, en el momento que se le requiera, </w:t>
      </w:r>
      <w:proofErr w:type="spellStart"/>
      <w:proofErr w:type="gramStart"/>
      <w:r w:rsidRPr="00B25871">
        <w:rPr>
          <w:rFonts w:ascii="Montserrat" w:eastAsia="Times New Roman" w:hAnsi="Montserrat" w:cs="Arial"/>
          <w:bCs/>
          <w:sz w:val="20"/>
          <w:szCs w:val="20"/>
        </w:rPr>
        <w:t>y;</w:t>
      </w:r>
      <w:r w:rsidRPr="00B25871">
        <w:rPr>
          <w:rFonts w:ascii="Montserrat" w:eastAsia="Calibri" w:hAnsi="Montserrat" w:cs="Arial"/>
          <w:sz w:val="20"/>
          <w:szCs w:val="20"/>
          <w:lang w:eastAsia="es-ES"/>
        </w:rPr>
        <w:t>Por</w:t>
      </w:r>
      <w:proofErr w:type="spellEnd"/>
      <w:proofErr w:type="gramEnd"/>
      <w:r w:rsidRPr="00B25871">
        <w:rPr>
          <w:rFonts w:ascii="Montserrat" w:eastAsia="Calibri" w:hAnsi="Montserrat" w:cs="Arial"/>
          <w:sz w:val="20"/>
          <w:szCs w:val="20"/>
          <w:lang w:eastAsia="es-ES"/>
        </w:rPr>
        <w:t xml:space="preserve"> último manifiesto que los bienes terapéuticos que respaldo cumplen con las Normas indicadas en el numeral relativo del anexo técnico del procedimiento de contratación. </w:t>
      </w:r>
    </w:p>
    <w:p w14:paraId="1304F58B" w14:textId="77777777" w:rsidR="007C56FE" w:rsidRPr="00F46404" w:rsidRDefault="007C56FE" w:rsidP="007C56FE">
      <w:pPr>
        <w:keepNext/>
        <w:suppressAutoHyphens/>
        <w:jc w:val="both"/>
        <w:outlineLvl w:val="2"/>
        <w:rPr>
          <w:rFonts w:ascii="Montserrat" w:eastAsia="Times New Roman" w:hAnsi="Montserrat" w:cs="Arial"/>
          <w:bCs/>
          <w:sz w:val="20"/>
          <w:szCs w:val="20"/>
        </w:rPr>
      </w:pPr>
    </w:p>
    <w:p w14:paraId="404CA2F9" w14:textId="77777777" w:rsidR="007C56FE" w:rsidRPr="00F46404" w:rsidRDefault="007C56FE" w:rsidP="007C56FE">
      <w:pPr>
        <w:jc w:val="center"/>
        <w:rPr>
          <w:rFonts w:ascii="Montserrat" w:hAnsi="Montserrat" w:cs="Arial"/>
          <w:b/>
          <w:sz w:val="20"/>
          <w:szCs w:val="20"/>
        </w:rPr>
      </w:pPr>
      <w:r w:rsidRPr="00F46404">
        <w:rPr>
          <w:rFonts w:ascii="Montserrat" w:hAnsi="Montserrat" w:cs="Arial"/>
          <w:b/>
          <w:sz w:val="20"/>
          <w:szCs w:val="20"/>
        </w:rPr>
        <w:t>__________________________________________________________</w:t>
      </w:r>
    </w:p>
    <w:p w14:paraId="5714FD40" w14:textId="77777777" w:rsidR="007C56FE" w:rsidRDefault="007C56FE" w:rsidP="00B25871">
      <w:pPr>
        <w:rPr>
          <w:rFonts w:ascii="Montserrat" w:hAnsi="Montserrat" w:cs="Arial"/>
          <w:b/>
          <w:sz w:val="20"/>
          <w:szCs w:val="20"/>
        </w:rPr>
      </w:pPr>
      <w:r w:rsidRPr="00F46404">
        <w:rPr>
          <w:rFonts w:ascii="Montserrat" w:hAnsi="Montserrat" w:cs="Arial"/>
          <w:b/>
          <w:sz w:val="20"/>
          <w:szCs w:val="20"/>
        </w:rPr>
        <w:t>NOMBRE Y FIRMA DEL REPRESENTANTE LEGAL DEL TITULAR DEL REGISTRO SANITARIO</w:t>
      </w:r>
    </w:p>
    <w:p w14:paraId="1C98D87A" w14:textId="77777777" w:rsidR="007C56FE" w:rsidRDefault="007C56FE" w:rsidP="007C56FE">
      <w:pPr>
        <w:jc w:val="center"/>
        <w:rPr>
          <w:rFonts w:ascii="Montserrat" w:hAnsi="Montserrat" w:cs="Arial"/>
          <w:b/>
          <w:sz w:val="20"/>
          <w:szCs w:val="20"/>
        </w:rPr>
      </w:pPr>
    </w:p>
    <w:p w14:paraId="7BF2EBFE" w14:textId="77777777" w:rsidR="004E648F" w:rsidRDefault="004E648F" w:rsidP="00B25871">
      <w:pPr>
        <w:widowControl w:val="0"/>
        <w:autoSpaceDE w:val="0"/>
        <w:jc w:val="center"/>
        <w:rPr>
          <w:rFonts w:ascii="Montserrat" w:hAnsi="Montserrat"/>
          <w:b/>
          <w:sz w:val="20"/>
          <w:szCs w:val="20"/>
        </w:rPr>
      </w:pPr>
      <w:r w:rsidRPr="008F171E">
        <w:rPr>
          <w:rFonts w:ascii="Montserrat" w:hAnsi="Montserrat"/>
          <w:b/>
          <w:sz w:val="20"/>
          <w:szCs w:val="20"/>
        </w:rPr>
        <w:t>ANEXO NUMERO 6 (SEIS)</w:t>
      </w:r>
    </w:p>
    <w:p w14:paraId="3154606B" w14:textId="77777777" w:rsidR="004E648F" w:rsidRPr="008F171E" w:rsidRDefault="004E648F" w:rsidP="004E648F">
      <w:pPr>
        <w:widowControl w:val="0"/>
        <w:autoSpaceDE w:val="0"/>
        <w:jc w:val="both"/>
        <w:rPr>
          <w:rFonts w:ascii="Montserrat" w:hAnsi="Montserrat"/>
          <w:b/>
          <w:sz w:val="20"/>
          <w:szCs w:val="20"/>
        </w:rPr>
      </w:pPr>
      <w:r w:rsidRPr="008F171E">
        <w:rPr>
          <w:rFonts w:ascii="Montserrat" w:hAnsi="Montserrat"/>
          <w:b/>
          <w:sz w:val="20"/>
          <w:szCs w:val="20"/>
        </w:rPr>
        <w:t>FORMATO PARA LA MANIFESTA</w:t>
      </w:r>
      <w:r>
        <w:rPr>
          <w:rFonts w:ascii="Montserrat" w:hAnsi="Montserrat"/>
          <w:b/>
          <w:sz w:val="20"/>
          <w:szCs w:val="20"/>
        </w:rPr>
        <w:t>CIÓN QUE DEBERÁN PRESENTAR LOS PARTICIPANTES</w:t>
      </w:r>
      <w:r w:rsidRPr="008F171E">
        <w:rPr>
          <w:rFonts w:ascii="Montserrat" w:hAnsi="Montserrat"/>
          <w:b/>
          <w:sz w:val="20"/>
          <w:szCs w:val="20"/>
        </w:rPr>
        <w:t xml:space="preserve">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0D03A724" w14:textId="77777777" w:rsidR="004E648F" w:rsidRPr="008F171E" w:rsidRDefault="004E648F" w:rsidP="004E648F">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_____________(1)</w:t>
      </w:r>
    </w:p>
    <w:p w14:paraId="602FC161"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_________(2)______________</w:t>
      </w:r>
    </w:p>
    <w:p w14:paraId="231A9403" w14:textId="77777777" w:rsidR="004E648F" w:rsidRPr="008F171E" w:rsidRDefault="004E648F" w:rsidP="004E648F">
      <w:pPr>
        <w:widowControl w:val="0"/>
        <w:autoSpaceDE w:val="0"/>
        <w:rPr>
          <w:rFonts w:ascii="Montserrat" w:hAnsi="Montserrat"/>
          <w:sz w:val="20"/>
          <w:szCs w:val="20"/>
        </w:rPr>
      </w:pPr>
      <w:r w:rsidRPr="008F171E">
        <w:rPr>
          <w:rFonts w:ascii="Montserrat" w:hAnsi="Montserrat"/>
          <w:sz w:val="20"/>
          <w:szCs w:val="20"/>
        </w:rPr>
        <w:t>Presente.</w:t>
      </w:r>
    </w:p>
    <w:p w14:paraId="7E47E77D"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Me refiero al procedimiento __________</w:t>
      </w:r>
      <w:r w:rsidRPr="008F171E">
        <w:rPr>
          <w:rFonts w:ascii="Montserrat" w:hAnsi="Montserrat"/>
          <w:sz w:val="20"/>
          <w:szCs w:val="20"/>
          <w:u w:val="single"/>
        </w:rPr>
        <w:t>(3</w:t>
      </w:r>
      <w:r w:rsidRPr="008F171E">
        <w:rPr>
          <w:rFonts w:ascii="Montserrat" w:hAnsi="Montserrat"/>
          <w:sz w:val="20"/>
          <w:szCs w:val="20"/>
        </w:rPr>
        <w:t>)______No. _______(</w:t>
      </w:r>
      <w:r w:rsidRPr="008F171E">
        <w:rPr>
          <w:rFonts w:ascii="Montserrat" w:hAnsi="Montserrat"/>
          <w:sz w:val="20"/>
          <w:szCs w:val="20"/>
          <w:u w:val="single"/>
        </w:rPr>
        <w:t>4)</w:t>
      </w:r>
      <w:r w:rsidRPr="008F171E">
        <w:rPr>
          <w:rFonts w:ascii="Montserrat" w:hAnsi="Montserrat"/>
          <w:sz w:val="20"/>
          <w:szCs w:val="20"/>
        </w:rPr>
        <w:t>___________en el que mi representada. la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2788B1EE" w14:textId="77777777" w:rsidR="004E648F" w:rsidRPr="008F171E" w:rsidRDefault="004E648F" w:rsidP="004E648F">
      <w:pPr>
        <w:widowControl w:val="0"/>
        <w:autoSpaceDE w:val="0"/>
        <w:jc w:val="both"/>
        <w:rPr>
          <w:rFonts w:ascii="Montserrat" w:hAnsi="Montserrat"/>
          <w:sz w:val="20"/>
          <w:szCs w:val="20"/>
        </w:rPr>
      </w:pPr>
    </w:p>
    <w:p w14:paraId="421EB354"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_______(10)__________ atendiendo a lo siguiente:</w:t>
      </w:r>
    </w:p>
    <w:p w14:paraId="2ED27C60" w14:textId="77777777" w:rsidR="004E648F" w:rsidRPr="008F171E" w:rsidRDefault="004E648F" w:rsidP="004E648F">
      <w:pPr>
        <w:widowControl w:val="0"/>
        <w:autoSpaceDE w:val="0"/>
        <w:ind w:firstLine="648"/>
        <w:rPr>
          <w:rFonts w:ascii="Montserrat" w:hAnsi="Montserrat"/>
          <w:sz w:val="20"/>
          <w:szCs w:val="20"/>
        </w:rPr>
      </w:pPr>
    </w:p>
    <w:tbl>
      <w:tblPr>
        <w:tblW w:w="10213" w:type="dxa"/>
        <w:jc w:val="center"/>
        <w:tblLayout w:type="fixed"/>
        <w:tblLook w:val="0000" w:firstRow="0" w:lastRow="0" w:firstColumn="0" w:lastColumn="0" w:noHBand="0" w:noVBand="0"/>
      </w:tblPr>
      <w:tblGrid>
        <w:gridCol w:w="1188"/>
        <w:gridCol w:w="2160"/>
        <w:gridCol w:w="2572"/>
        <w:gridCol w:w="3119"/>
        <w:gridCol w:w="1174"/>
      </w:tblGrid>
      <w:tr w:rsidR="004E648F" w:rsidRPr="008F171E" w14:paraId="2B852900" w14:textId="77777777" w:rsidTr="00946301">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5BFA4710" w14:textId="77777777" w:rsidR="004E648F" w:rsidRPr="008F171E" w:rsidRDefault="004E648F" w:rsidP="00946301">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4E648F" w:rsidRPr="008F171E" w14:paraId="27D73840" w14:textId="77777777" w:rsidTr="00946301">
        <w:trPr>
          <w:jc w:val="center"/>
        </w:trPr>
        <w:tc>
          <w:tcPr>
            <w:tcW w:w="1188" w:type="dxa"/>
            <w:tcBorders>
              <w:top w:val="single" w:sz="4" w:space="0" w:color="000000"/>
              <w:left w:val="single" w:sz="4" w:space="0" w:color="000000"/>
              <w:bottom w:val="single" w:sz="4" w:space="0" w:color="000000"/>
            </w:tcBorders>
          </w:tcPr>
          <w:p w14:paraId="2E82A5F7" w14:textId="77777777" w:rsidR="004E648F" w:rsidRPr="008F171E" w:rsidRDefault="004E648F" w:rsidP="00946301">
            <w:pPr>
              <w:widowControl w:val="0"/>
              <w:autoSpaceDE w:val="0"/>
              <w:snapToGrid w:val="0"/>
              <w:jc w:val="center"/>
              <w:rPr>
                <w:rFonts w:ascii="Montserrat" w:hAnsi="Montserrat"/>
                <w:sz w:val="20"/>
                <w:szCs w:val="20"/>
              </w:rPr>
            </w:pPr>
          </w:p>
          <w:p w14:paraId="6525BAB6"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Tamaño</w:t>
            </w:r>
          </w:p>
          <w:p w14:paraId="7378CAFB"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7C0FEA7A" w14:textId="77777777" w:rsidR="004E648F" w:rsidRPr="008F171E" w:rsidRDefault="004E648F" w:rsidP="00946301">
            <w:pPr>
              <w:widowControl w:val="0"/>
              <w:autoSpaceDE w:val="0"/>
              <w:snapToGrid w:val="0"/>
              <w:jc w:val="center"/>
              <w:rPr>
                <w:rFonts w:ascii="Montserrat" w:hAnsi="Montserrat"/>
                <w:sz w:val="20"/>
                <w:szCs w:val="20"/>
              </w:rPr>
            </w:pPr>
          </w:p>
          <w:p w14:paraId="09A34EB9"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Sector</w:t>
            </w:r>
          </w:p>
          <w:p w14:paraId="590FC12F"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4C7307D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74005576"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4BDB7CF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3E55D530"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7DE07AE2"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4E648F" w:rsidRPr="008F171E" w14:paraId="669FB2F5" w14:textId="77777777" w:rsidTr="00946301">
        <w:trPr>
          <w:jc w:val="center"/>
        </w:trPr>
        <w:tc>
          <w:tcPr>
            <w:tcW w:w="1188" w:type="dxa"/>
            <w:tcBorders>
              <w:top w:val="single" w:sz="4" w:space="0" w:color="000000"/>
              <w:left w:val="single" w:sz="4" w:space="0" w:color="000000"/>
              <w:bottom w:val="single" w:sz="4" w:space="0" w:color="000000"/>
            </w:tcBorders>
          </w:tcPr>
          <w:p w14:paraId="0695A46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35CFC86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7F47BC8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7E179DB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6B0980D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4E648F" w:rsidRPr="008F171E" w14:paraId="7572D18D" w14:textId="77777777" w:rsidTr="00946301">
        <w:trPr>
          <w:jc w:val="center"/>
        </w:trPr>
        <w:tc>
          <w:tcPr>
            <w:tcW w:w="1188" w:type="dxa"/>
            <w:vMerge w:val="restart"/>
            <w:tcBorders>
              <w:top w:val="single" w:sz="4" w:space="0" w:color="000000"/>
              <w:left w:val="single" w:sz="4" w:space="0" w:color="000000"/>
              <w:bottom w:val="single" w:sz="4" w:space="0" w:color="000000"/>
            </w:tcBorders>
          </w:tcPr>
          <w:p w14:paraId="17A1438A" w14:textId="77777777" w:rsidR="004E648F" w:rsidRPr="008F171E" w:rsidRDefault="004E648F" w:rsidP="00946301">
            <w:pPr>
              <w:widowControl w:val="0"/>
              <w:autoSpaceDE w:val="0"/>
              <w:snapToGrid w:val="0"/>
              <w:jc w:val="center"/>
              <w:rPr>
                <w:rFonts w:ascii="Montserrat" w:hAnsi="Montserrat"/>
                <w:sz w:val="20"/>
                <w:szCs w:val="20"/>
              </w:rPr>
            </w:pPr>
          </w:p>
          <w:p w14:paraId="20A8B324"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02ED33CA"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0E87957"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5183D7D9"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49FC7720"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4E648F" w:rsidRPr="008F171E" w14:paraId="224AF06F" w14:textId="77777777" w:rsidTr="00946301">
        <w:trPr>
          <w:jc w:val="center"/>
        </w:trPr>
        <w:tc>
          <w:tcPr>
            <w:tcW w:w="1188" w:type="dxa"/>
            <w:vMerge/>
            <w:tcBorders>
              <w:top w:val="single" w:sz="4" w:space="0" w:color="000000"/>
              <w:left w:val="single" w:sz="4" w:space="0" w:color="000000"/>
              <w:bottom w:val="single" w:sz="4" w:space="0" w:color="000000"/>
            </w:tcBorders>
          </w:tcPr>
          <w:p w14:paraId="50DE00A3"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FCB5523"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668E1D7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750C707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794334BB"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4E648F" w:rsidRPr="008F171E" w14:paraId="15814148" w14:textId="77777777" w:rsidTr="00946301">
        <w:trPr>
          <w:jc w:val="center"/>
        </w:trPr>
        <w:tc>
          <w:tcPr>
            <w:tcW w:w="1188" w:type="dxa"/>
            <w:vMerge w:val="restart"/>
            <w:tcBorders>
              <w:top w:val="single" w:sz="4" w:space="0" w:color="000000"/>
              <w:left w:val="single" w:sz="4" w:space="0" w:color="000000"/>
              <w:bottom w:val="single" w:sz="4" w:space="0" w:color="000000"/>
            </w:tcBorders>
          </w:tcPr>
          <w:p w14:paraId="2FF68799" w14:textId="77777777" w:rsidR="004E648F" w:rsidRPr="008F171E" w:rsidRDefault="004E648F" w:rsidP="00946301">
            <w:pPr>
              <w:widowControl w:val="0"/>
              <w:autoSpaceDE w:val="0"/>
              <w:snapToGrid w:val="0"/>
              <w:jc w:val="center"/>
              <w:rPr>
                <w:rFonts w:ascii="Montserrat" w:hAnsi="Montserrat"/>
                <w:sz w:val="20"/>
                <w:szCs w:val="20"/>
              </w:rPr>
            </w:pPr>
          </w:p>
          <w:p w14:paraId="1FBCD80B"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2AB8E13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11A48579"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6FA136EA" w14:textId="77777777" w:rsidR="004E648F" w:rsidRPr="008F171E" w:rsidRDefault="004E648F" w:rsidP="00946301">
            <w:pPr>
              <w:widowControl w:val="0"/>
              <w:autoSpaceDE w:val="0"/>
              <w:snapToGrid w:val="0"/>
              <w:jc w:val="center"/>
              <w:rPr>
                <w:rFonts w:ascii="Montserrat" w:hAnsi="Montserrat"/>
                <w:sz w:val="20"/>
                <w:szCs w:val="20"/>
              </w:rPr>
            </w:pPr>
          </w:p>
          <w:p w14:paraId="16C4A58C"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110FAD20" w14:textId="77777777" w:rsidR="004E648F" w:rsidRPr="008F171E" w:rsidRDefault="004E648F" w:rsidP="00946301">
            <w:pPr>
              <w:widowControl w:val="0"/>
              <w:autoSpaceDE w:val="0"/>
              <w:snapToGrid w:val="0"/>
              <w:jc w:val="center"/>
              <w:rPr>
                <w:rFonts w:ascii="Montserrat" w:hAnsi="Montserrat"/>
                <w:sz w:val="20"/>
                <w:szCs w:val="20"/>
              </w:rPr>
            </w:pPr>
          </w:p>
          <w:p w14:paraId="2171601F"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235</w:t>
            </w:r>
          </w:p>
        </w:tc>
      </w:tr>
      <w:tr w:rsidR="004E648F" w:rsidRPr="008F171E" w14:paraId="28F9B450" w14:textId="77777777" w:rsidTr="00946301">
        <w:trPr>
          <w:jc w:val="center"/>
        </w:trPr>
        <w:tc>
          <w:tcPr>
            <w:tcW w:w="1188" w:type="dxa"/>
            <w:vMerge/>
            <w:tcBorders>
              <w:top w:val="single" w:sz="4" w:space="0" w:color="000000"/>
              <w:left w:val="single" w:sz="4" w:space="0" w:color="000000"/>
              <w:bottom w:val="single" w:sz="4" w:space="0" w:color="000000"/>
            </w:tcBorders>
          </w:tcPr>
          <w:p w14:paraId="1AB22D97"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408BC9CE"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4DC9B668"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4E679410" w14:textId="77777777" w:rsidR="004E648F" w:rsidRPr="008F171E" w:rsidRDefault="004E648F" w:rsidP="00946301">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76A8134F" w14:textId="77777777" w:rsidR="004E648F" w:rsidRPr="008F171E" w:rsidRDefault="004E648F" w:rsidP="00946301">
            <w:pPr>
              <w:rPr>
                <w:rFonts w:ascii="Montserrat" w:hAnsi="Montserrat"/>
                <w:sz w:val="20"/>
                <w:szCs w:val="20"/>
              </w:rPr>
            </w:pPr>
          </w:p>
        </w:tc>
      </w:tr>
      <w:tr w:rsidR="004E648F" w:rsidRPr="008F171E" w14:paraId="7FD1DCD4" w14:textId="77777777" w:rsidTr="00946301">
        <w:trPr>
          <w:jc w:val="center"/>
        </w:trPr>
        <w:tc>
          <w:tcPr>
            <w:tcW w:w="1188" w:type="dxa"/>
            <w:vMerge/>
            <w:tcBorders>
              <w:top w:val="single" w:sz="4" w:space="0" w:color="000000"/>
              <w:left w:val="single" w:sz="4" w:space="0" w:color="000000"/>
              <w:bottom w:val="single" w:sz="4" w:space="0" w:color="000000"/>
            </w:tcBorders>
          </w:tcPr>
          <w:p w14:paraId="0E872939"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7245201C"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60EDB90C"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1AE0EA5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418AAB13"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3111A48E" w14:textId="77777777" w:rsidR="004E648F" w:rsidRPr="008F171E" w:rsidRDefault="004E648F" w:rsidP="004E648F">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0CE2B906"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70E0E20F" w14:textId="77777777" w:rsidR="004E648F" w:rsidRPr="008F171E" w:rsidRDefault="004E648F" w:rsidP="004E648F">
      <w:pPr>
        <w:widowControl w:val="0"/>
        <w:autoSpaceDE w:val="0"/>
        <w:ind w:firstLine="1512"/>
        <w:rPr>
          <w:rFonts w:ascii="Montserrat" w:hAnsi="Montserrat"/>
          <w:sz w:val="20"/>
          <w:szCs w:val="20"/>
        </w:rPr>
      </w:pPr>
    </w:p>
    <w:p w14:paraId="7E4D5334"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777DF889" w14:textId="77777777" w:rsidR="004E648F" w:rsidRPr="008F171E" w:rsidRDefault="004E648F" w:rsidP="004E648F">
      <w:pPr>
        <w:widowControl w:val="0"/>
        <w:autoSpaceDE w:val="0"/>
        <w:jc w:val="both"/>
        <w:rPr>
          <w:rFonts w:ascii="Montserrat" w:hAnsi="Montserrat"/>
          <w:sz w:val="20"/>
          <w:szCs w:val="20"/>
        </w:rPr>
      </w:pPr>
    </w:p>
    <w:p w14:paraId="36B48958"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 xml:space="preserve">Asimismo, manifiesto, bajo protesta </w:t>
      </w:r>
      <w:proofErr w:type="gramStart"/>
      <w:r w:rsidRPr="008F171E">
        <w:rPr>
          <w:rFonts w:ascii="Montserrat" w:hAnsi="Montserrat"/>
          <w:sz w:val="20"/>
          <w:szCs w:val="20"/>
        </w:rPr>
        <w:t>de .decir</w:t>
      </w:r>
      <w:proofErr w:type="gramEnd"/>
      <w:r w:rsidRPr="008F171E">
        <w:rPr>
          <w:rFonts w:ascii="Montserrat" w:hAnsi="Montserrat"/>
          <w:sz w:val="20"/>
          <w:szCs w:val="20"/>
        </w:rPr>
        <w:t xml:space="preserve"> verdad, que el Registro Federal de Contribuyentes de mi representada es:</w:t>
      </w:r>
      <w:r w:rsidRPr="008F171E">
        <w:rPr>
          <w:rFonts w:ascii="Montserrat" w:hAnsi="Montserrat"/>
          <w:sz w:val="20"/>
          <w:szCs w:val="20"/>
          <w:u w:val="single"/>
        </w:rPr>
        <w:t xml:space="preserve"> </w:t>
      </w:r>
      <w:r w:rsidRPr="008F171E">
        <w:rPr>
          <w:rFonts w:ascii="Montserrat" w:hAnsi="Montserrat"/>
          <w:sz w:val="20"/>
          <w:szCs w:val="20"/>
        </w:rPr>
        <w:t>____(11)_______y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1529B01F" w14:textId="77777777" w:rsidR="004E648F" w:rsidRPr="008F171E" w:rsidRDefault="004E648F" w:rsidP="00B25871">
      <w:pPr>
        <w:widowControl w:val="0"/>
        <w:autoSpaceDE w:val="0"/>
        <w:jc w:val="center"/>
        <w:rPr>
          <w:rFonts w:ascii="Montserrat" w:hAnsi="Montserrat"/>
          <w:sz w:val="20"/>
          <w:szCs w:val="20"/>
        </w:rPr>
      </w:pPr>
      <w:r w:rsidRPr="008F171E">
        <w:rPr>
          <w:rFonts w:ascii="Montserrat" w:hAnsi="Montserrat"/>
          <w:sz w:val="20"/>
          <w:szCs w:val="20"/>
        </w:rPr>
        <w:t>ATENTAMENTE</w:t>
      </w:r>
    </w:p>
    <w:p w14:paraId="7B5656BF" w14:textId="77777777" w:rsidR="004E648F" w:rsidRPr="008F171E" w:rsidRDefault="004E648F" w:rsidP="004E648F">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2C61C7A8" w14:textId="384065FC" w:rsidR="00EF42A9" w:rsidRDefault="00EF42A9" w:rsidP="004E648F">
      <w:pPr>
        <w:widowControl w:val="0"/>
        <w:autoSpaceDE w:val="0"/>
        <w:jc w:val="center"/>
        <w:rPr>
          <w:rFonts w:ascii="Montserrat" w:hAnsi="Montserrat"/>
          <w:b/>
          <w:sz w:val="20"/>
          <w:szCs w:val="20"/>
        </w:rPr>
      </w:pPr>
    </w:p>
    <w:p w14:paraId="23BFE478" w14:textId="3E354595" w:rsidR="004E648F" w:rsidRPr="008F171E" w:rsidRDefault="004E648F" w:rsidP="004E648F">
      <w:pPr>
        <w:widowControl w:val="0"/>
        <w:autoSpaceDE w:val="0"/>
        <w:jc w:val="center"/>
        <w:rPr>
          <w:rFonts w:ascii="Montserrat" w:hAnsi="Montserrat"/>
          <w:b/>
          <w:sz w:val="20"/>
          <w:szCs w:val="20"/>
        </w:rPr>
      </w:pPr>
      <w:r w:rsidRPr="008F171E">
        <w:rPr>
          <w:rFonts w:ascii="Montserrat" w:hAnsi="Montserrat"/>
          <w:b/>
          <w:sz w:val="20"/>
          <w:szCs w:val="20"/>
        </w:rPr>
        <w:t>ANEXO NUMERO 6 (SEIS)</w:t>
      </w:r>
    </w:p>
    <w:p w14:paraId="13AC9A3A" w14:textId="77777777" w:rsidR="004E648F" w:rsidRPr="008F171E" w:rsidRDefault="004E648F" w:rsidP="004E648F">
      <w:pPr>
        <w:widowControl w:val="0"/>
        <w:autoSpaceDE w:val="0"/>
        <w:ind w:firstLine="4032"/>
        <w:rPr>
          <w:rFonts w:ascii="Montserrat" w:hAnsi="Montserrat"/>
          <w:sz w:val="20"/>
          <w:szCs w:val="20"/>
        </w:rPr>
      </w:pPr>
    </w:p>
    <w:p w14:paraId="5FA5533F" w14:textId="77777777" w:rsidR="004E648F" w:rsidRPr="008F171E" w:rsidRDefault="004E648F" w:rsidP="004E648F">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w:t>
      </w:r>
      <w:r>
        <w:rPr>
          <w:rFonts w:ascii="Montserrat" w:hAnsi="Montserrat"/>
          <w:b/>
          <w:sz w:val="20"/>
          <w:szCs w:val="20"/>
        </w:rPr>
        <w:t>TAR LOS PARTICIPANTES</w:t>
      </w:r>
      <w:r w:rsidRPr="008F171E">
        <w:rPr>
          <w:rFonts w:ascii="Montserrat" w:hAnsi="Montserrat"/>
          <w:b/>
          <w:sz w:val="20"/>
          <w:szCs w:val="20"/>
        </w:rPr>
        <w:t xml:space="preserve">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64779038" w14:textId="77777777" w:rsidR="004E648F" w:rsidRPr="008F171E" w:rsidRDefault="004E648F" w:rsidP="004E648F">
      <w:pPr>
        <w:widowControl w:val="0"/>
        <w:autoSpaceDE w:val="0"/>
        <w:ind w:firstLine="648"/>
        <w:rPr>
          <w:rFonts w:ascii="Montserrat" w:hAnsi="Montserrat"/>
          <w:sz w:val="20"/>
          <w:szCs w:val="20"/>
        </w:rPr>
      </w:pPr>
    </w:p>
    <w:tbl>
      <w:tblPr>
        <w:tblW w:w="10213" w:type="dxa"/>
        <w:jc w:val="center"/>
        <w:tblLayout w:type="fixed"/>
        <w:tblLook w:val="0000" w:firstRow="0" w:lastRow="0" w:firstColumn="0" w:lastColumn="0" w:noHBand="0" w:noVBand="0"/>
      </w:tblPr>
      <w:tblGrid>
        <w:gridCol w:w="828"/>
        <w:gridCol w:w="9385"/>
      </w:tblGrid>
      <w:tr w:rsidR="004E648F" w:rsidRPr="008F171E" w14:paraId="429064BB" w14:textId="77777777" w:rsidTr="00946301">
        <w:trPr>
          <w:jc w:val="center"/>
        </w:trPr>
        <w:tc>
          <w:tcPr>
            <w:tcW w:w="828" w:type="dxa"/>
            <w:tcBorders>
              <w:top w:val="single" w:sz="4" w:space="0" w:color="000000"/>
              <w:left w:val="single" w:sz="4" w:space="0" w:color="000000"/>
              <w:bottom w:val="single" w:sz="4" w:space="0" w:color="000000"/>
            </w:tcBorders>
          </w:tcPr>
          <w:p w14:paraId="59E4A99B"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1</w:t>
            </w:r>
          </w:p>
          <w:p w14:paraId="344B836A" w14:textId="77777777" w:rsidR="004E648F" w:rsidRPr="008F171E" w:rsidRDefault="004E648F" w:rsidP="00946301">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FFD46C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4E648F" w:rsidRPr="008F171E" w14:paraId="3079921E" w14:textId="77777777" w:rsidTr="00946301">
        <w:trPr>
          <w:jc w:val="center"/>
        </w:trPr>
        <w:tc>
          <w:tcPr>
            <w:tcW w:w="828" w:type="dxa"/>
            <w:tcBorders>
              <w:top w:val="single" w:sz="4" w:space="0" w:color="000000"/>
              <w:left w:val="single" w:sz="4" w:space="0" w:color="000000"/>
              <w:bottom w:val="single" w:sz="4" w:space="0" w:color="000000"/>
            </w:tcBorders>
          </w:tcPr>
          <w:p w14:paraId="3875351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2.</w:t>
            </w:r>
          </w:p>
          <w:p w14:paraId="0383C247" w14:textId="77777777" w:rsidR="004E648F" w:rsidRPr="008F171E" w:rsidRDefault="004E648F" w:rsidP="00946301">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70C0D35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4E648F" w:rsidRPr="008F171E" w14:paraId="1B364D25" w14:textId="77777777" w:rsidTr="00946301">
        <w:trPr>
          <w:jc w:val="center"/>
        </w:trPr>
        <w:tc>
          <w:tcPr>
            <w:tcW w:w="828" w:type="dxa"/>
            <w:tcBorders>
              <w:top w:val="single" w:sz="4" w:space="0" w:color="000000"/>
              <w:left w:val="single" w:sz="4" w:space="0" w:color="000000"/>
              <w:bottom w:val="single" w:sz="4" w:space="0" w:color="000000"/>
            </w:tcBorders>
          </w:tcPr>
          <w:p w14:paraId="42E76223"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41ACBF5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4E648F" w:rsidRPr="008F171E" w14:paraId="09663287" w14:textId="77777777" w:rsidTr="00946301">
        <w:trPr>
          <w:jc w:val="center"/>
        </w:trPr>
        <w:tc>
          <w:tcPr>
            <w:tcW w:w="828" w:type="dxa"/>
            <w:tcBorders>
              <w:top w:val="single" w:sz="4" w:space="0" w:color="000000"/>
              <w:left w:val="single" w:sz="4" w:space="0" w:color="000000"/>
              <w:bottom w:val="single" w:sz="4" w:space="0" w:color="000000"/>
            </w:tcBorders>
          </w:tcPr>
          <w:p w14:paraId="0D3A4FAC" w14:textId="77777777" w:rsidR="004E648F" w:rsidRPr="008F171E" w:rsidRDefault="004E648F" w:rsidP="00946301">
            <w:pPr>
              <w:widowControl w:val="0"/>
              <w:autoSpaceDE w:val="0"/>
              <w:snapToGrid w:val="0"/>
              <w:jc w:val="both"/>
              <w:rPr>
                <w:rFonts w:ascii="Montserrat" w:hAnsi="Montserrat"/>
                <w:sz w:val="20"/>
                <w:szCs w:val="20"/>
              </w:rPr>
            </w:pPr>
          </w:p>
          <w:p w14:paraId="110F3B0D"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105912BB" w14:textId="77777777" w:rsidR="004E648F" w:rsidRPr="008F171E" w:rsidRDefault="004E648F" w:rsidP="00946301">
            <w:pPr>
              <w:widowControl w:val="0"/>
              <w:autoSpaceDE w:val="0"/>
              <w:snapToGrid w:val="0"/>
              <w:jc w:val="both"/>
              <w:rPr>
                <w:rFonts w:ascii="Montserrat" w:hAnsi="Montserrat"/>
                <w:sz w:val="20"/>
                <w:szCs w:val="20"/>
              </w:rPr>
            </w:pPr>
          </w:p>
          <w:p w14:paraId="44303B78"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4E648F" w:rsidRPr="008F171E" w14:paraId="46473D13" w14:textId="77777777" w:rsidTr="00946301">
        <w:trPr>
          <w:jc w:val="center"/>
        </w:trPr>
        <w:tc>
          <w:tcPr>
            <w:tcW w:w="828" w:type="dxa"/>
            <w:tcBorders>
              <w:top w:val="single" w:sz="4" w:space="0" w:color="000000"/>
              <w:left w:val="single" w:sz="4" w:space="0" w:color="000000"/>
              <w:bottom w:val="single" w:sz="4" w:space="0" w:color="000000"/>
            </w:tcBorders>
          </w:tcPr>
          <w:p w14:paraId="30AD26E8" w14:textId="77777777" w:rsidR="004E648F" w:rsidRPr="008F171E" w:rsidRDefault="004E648F" w:rsidP="00946301">
            <w:pPr>
              <w:widowControl w:val="0"/>
              <w:autoSpaceDE w:val="0"/>
              <w:snapToGrid w:val="0"/>
              <w:jc w:val="both"/>
              <w:rPr>
                <w:rFonts w:ascii="Montserrat" w:hAnsi="Montserrat"/>
                <w:sz w:val="20"/>
                <w:szCs w:val="20"/>
              </w:rPr>
            </w:pPr>
          </w:p>
          <w:p w14:paraId="7DBA5F27"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71E1694E" w14:textId="77777777" w:rsidR="004E648F" w:rsidRPr="008F171E" w:rsidRDefault="004E648F" w:rsidP="00946301">
            <w:pPr>
              <w:widowControl w:val="0"/>
              <w:autoSpaceDE w:val="0"/>
              <w:snapToGrid w:val="0"/>
              <w:jc w:val="both"/>
              <w:rPr>
                <w:rFonts w:ascii="Montserrat" w:hAnsi="Montserrat"/>
                <w:sz w:val="20"/>
                <w:szCs w:val="20"/>
              </w:rPr>
            </w:pPr>
          </w:p>
          <w:p w14:paraId="6F91C534"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4E648F" w:rsidRPr="008F171E" w14:paraId="50D42BBB" w14:textId="77777777" w:rsidTr="00946301">
        <w:trPr>
          <w:jc w:val="center"/>
        </w:trPr>
        <w:tc>
          <w:tcPr>
            <w:tcW w:w="828" w:type="dxa"/>
            <w:tcBorders>
              <w:top w:val="single" w:sz="4" w:space="0" w:color="000000"/>
              <w:left w:val="single" w:sz="4" w:space="0" w:color="000000"/>
              <w:bottom w:val="single" w:sz="4" w:space="0" w:color="000000"/>
            </w:tcBorders>
          </w:tcPr>
          <w:p w14:paraId="35FECC0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0AE534DB"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16297E04"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27CBFC24" w14:textId="77777777" w:rsidTr="00946301">
        <w:trPr>
          <w:jc w:val="center"/>
        </w:trPr>
        <w:tc>
          <w:tcPr>
            <w:tcW w:w="828" w:type="dxa"/>
            <w:tcBorders>
              <w:top w:val="single" w:sz="4" w:space="0" w:color="000000"/>
              <w:left w:val="single" w:sz="4" w:space="0" w:color="000000"/>
              <w:bottom w:val="single" w:sz="4" w:space="0" w:color="000000"/>
            </w:tcBorders>
          </w:tcPr>
          <w:p w14:paraId="769E7B53"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38EE098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1EF13D5E"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1A3E9B30" w14:textId="77777777" w:rsidTr="00946301">
        <w:trPr>
          <w:jc w:val="center"/>
        </w:trPr>
        <w:tc>
          <w:tcPr>
            <w:tcW w:w="828" w:type="dxa"/>
            <w:tcBorders>
              <w:top w:val="single" w:sz="4" w:space="0" w:color="000000"/>
              <w:left w:val="single" w:sz="4" w:space="0" w:color="000000"/>
              <w:bottom w:val="single" w:sz="4" w:space="0" w:color="000000"/>
            </w:tcBorders>
          </w:tcPr>
          <w:p w14:paraId="5794C55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0164B49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0F71C27B"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5989BC05" w14:textId="77777777" w:rsidTr="00946301">
        <w:trPr>
          <w:jc w:val="center"/>
        </w:trPr>
        <w:tc>
          <w:tcPr>
            <w:tcW w:w="828" w:type="dxa"/>
            <w:tcBorders>
              <w:top w:val="single" w:sz="4" w:space="0" w:color="000000"/>
              <w:left w:val="single" w:sz="4" w:space="0" w:color="000000"/>
              <w:bottom w:val="single" w:sz="4" w:space="0" w:color="000000"/>
            </w:tcBorders>
          </w:tcPr>
          <w:p w14:paraId="6ED44FB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620449A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4E648F" w:rsidRPr="008F171E" w14:paraId="53081C7B" w14:textId="77777777" w:rsidTr="00946301">
        <w:trPr>
          <w:jc w:val="center"/>
        </w:trPr>
        <w:tc>
          <w:tcPr>
            <w:tcW w:w="828" w:type="dxa"/>
            <w:tcBorders>
              <w:top w:val="single" w:sz="4" w:space="0" w:color="000000"/>
              <w:left w:val="single" w:sz="4" w:space="0" w:color="000000"/>
              <w:bottom w:val="single" w:sz="4" w:space="0" w:color="000000"/>
            </w:tcBorders>
          </w:tcPr>
          <w:p w14:paraId="13FEE270"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34419544"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4E648F" w:rsidRPr="008F171E" w14:paraId="3E1BAF03" w14:textId="77777777" w:rsidTr="00946301">
        <w:trPr>
          <w:jc w:val="center"/>
        </w:trPr>
        <w:tc>
          <w:tcPr>
            <w:tcW w:w="828" w:type="dxa"/>
            <w:tcBorders>
              <w:top w:val="single" w:sz="4" w:space="0" w:color="000000"/>
              <w:left w:val="single" w:sz="4" w:space="0" w:color="000000"/>
              <w:bottom w:val="single" w:sz="4" w:space="0" w:color="000000"/>
            </w:tcBorders>
          </w:tcPr>
          <w:p w14:paraId="79397F29"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2DD037F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2800B490"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483CDF44" w14:textId="77777777" w:rsidTr="00946301">
        <w:trPr>
          <w:jc w:val="center"/>
        </w:trPr>
        <w:tc>
          <w:tcPr>
            <w:tcW w:w="828" w:type="dxa"/>
            <w:tcBorders>
              <w:top w:val="single" w:sz="4" w:space="0" w:color="000000"/>
              <w:left w:val="single" w:sz="4" w:space="0" w:color="000000"/>
              <w:bottom w:val="single" w:sz="4" w:space="0" w:color="000000"/>
            </w:tcBorders>
          </w:tcPr>
          <w:p w14:paraId="4715D07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2AEC59C7"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4E648F" w:rsidRPr="008F171E" w14:paraId="56DAA6AB" w14:textId="77777777" w:rsidTr="00946301">
        <w:trPr>
          <w:jc w:val="center"/>
        </w:trPr>
        <w:tc>
          <w:tcPr>
            <w:tcW w:w="828" w:type="dxa"/>
            <w:tcBorders>
              <w:top w:val="single" w:sz="4" w:space="0" w:color="000000"/>
              <w:left w:val="single" w:sz="4" w:space="0" w:color="000000"/>
              <w:bottom w:val="single" w:sz="4" w:space="0" w:color="000000"/>
            </w:tcBorders>
          </w:tcPr>
          <w:p w14:paraId="624E017A"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659B93F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1C89359E" w14:textId="77777777" w:rsidR="004E648F" w:rsidRPr="008F171E" w:rsidRDefault="004E648F" w:rsidP="00946301">
            <w:pPr>
              <w:widowControl w:val="0"/>
              <w:autoSpaceDE w:val="0"/>
              <w:jc w:val="both"/>
              <w:rPr>
                <w:rFonts w:ascii="Montserrat" w:hAnsi="Montserrat"/>
                <w:sz w:val="20"/>
                <w:szCs w:val="20"/>
              </w:rPr>
            </w:pPr>
          </w:p>
        </w:tc>
      </w:tr>
    </w:tbl>
    <w:p w14:paraId="1D38D7C6" w14:textId="77777777" w:rsidR="004E648F" w:rsidRPr="008F171E" w:rsidRDefault="004E648F" w:rsidP="004E648F">
      <w:pPr>
        <w:rPr>
          <w:rFonts w:ascii="Montserrat" w:hAnsi="Montserrat"/>
          <w:sz w:val="20"/>
          <w:szCs w:val="20"/>
        </w:rPr>
      </w:pPr>
    </w:p>
    <w:p w14:paraId="28BA7EC1" w14:textId="77777777" w:rsidR="004E648F" w:rsidRPr="008F171E" w:rsidRDefault="004E648F" w:rsidP="004E648F">
      <w:pPr>
        <w:rPr>
          <w:rFonts w:ascii="Montserrat" w:hAnsi="Montserrat"/>
          <w:sz w:val="20"/>
          <w:szCs w:val="20"/>
        </w:rPr>
      </w:pPr>
    </w:p>
    <w:p w14:paraId="159D71F5" w14:textId="77777777" w:rsidR="004E648F" w:rsidRPr="008F171E" w:rsidRDefault="004E648F" w:rsidP="004E648F">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54296E30" w14:textId="77777777" w:rsidR="004E648F" w:rsidRPr="008F171E" w:rsidRDefault="004E648F" w:rsidP="004E648F">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54750B64" w14:textId="77777777" w:rsidR="004E648F" w:rsidRPr="008F171E" w:rsidRDefault="004E648F" w:rsidP="004E648F">
      <w:pPr>
        <w:pStyle w:val="Encabezado"/>
        <w:rPr>
          <w:rFonts w:ascii="Montserrat" w:hAnsi="Montserrat"/>
          <w:sz w:val="20"/>
          <w:szCs w:val="20"/>
          <w:lang w:val="es-ES"/>
        </w:rPr>
      </w:pPr>
    </w:p>
    <w:p w14:paraId="2942E102" w14:textId="77777777" w:rsidR="004E648F" w:rsidRPr="008F171E" w:rsidRDefault="004E648F" w:rsidP="004E648F">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5BECFDD" w14:textId="77777777" w:rsidR="004E648F" w:rsidRPr="008F171E" w:rsidRDefault="004E648F" w:rsidP="004E648F">
      <w:pPr>
        <w:pStyle w:val="Textoindependiente22"/>
        <w:rPr>
          <w:rFonts w:ascii="Montserrat" w:hAnsi="Montserrat" w:cs="Arial"/>
        </w:rPr>
      </w:pPr>
    </w:p>
    <w:p w14:paraId="0439055D" w14:textId="77777777" w:rsidR="004E648F" w:rsidRPr="008F171E" w:rsidRDefault="004E648F" w:rsidP="004E648F">
      <w:pPr>
        <w:numPr>
          <w:ilvl w:val="1"/>
          <w:numId w:val="11"/>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1A8F7D7B" w14:textId="77777777" w:rsidR="004E648F" w:rsidRPr="008F171E" w:rsidRDefault="004E648F" w:rsidP="004E648F">
      <w:pPr>
        <w:pStyle w:val="Textoindependiente31"/>
        <w:tabs>
          <w:tab w:val="left" w:pos="1080"/>
        </w:tabs>
        <w:rPr>
          <w:rFonts w:ascii="Montserrat" w:hAnsi="Montserrat" w:cs="Arial"/>
          <w:sz w:val="20"/>
        </w:rPr>
      </w:pPr>
    </w:p>
    <w:p w14:paraId="0DCD901C" w14:textId="77777777" w:rsidR="004E648F" w:rsidRPr="008F171E" w:rsidRDefault="004E648F" w:rsidP="004E648F">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221E2D08" w14:textId="77777777" w:rsidR="004E648F" w:rsidRPr="008F171E" w:rsidRDefault="004E648F" w:rsidP="004E648F">
      <w:pPr>
        <w:tabs>
          <w:tab w:val="left" w:pos="5927"/>
        </w:tabs>
        <w:ind w:left="1985" w:hanging="851"/>
        <w:jc w:val="both"/>
        <w:rPr>
          <w:rFonts w:ascii="Montserrat" w:hAnsi="Montserrat"/>
          <w:b/>
          <w:sz w:val="20"/>
          <w:szCs w:val="20"/>
        </w:rPr>
      </w:pPr>
    </w:p>
    <w:p w14:paraId="7AB261D9"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2860A8C9" w14:textId="77777777" w:rsidR="004E648F" w:rsidRPr="008F171E" w:rsidRDefault="004E648F" w:rsidP="004E648F">
      <w:pPr>
        <w:tabs>
          <w:tab w:val="left" w:pos="5917"/>
        </w:tabs>
        <w:ind w:left="1980"/>
        <w:jc w:val="both"/>
        <w:rPr>
          <w:rFonts w:ascii="Montserrat" w:hAnsi="Montserrat"/>
          <w:sz w:val="20"/>
          <w:szCs w:val="20"/>
        </w:rPr>
      </w:pPr>
    </w:p>
    <w:p w14:paraId="1F37F0AD" w14:textId="77777777" w:rsidR="004E648F" w:rsidRPr="008F171E" w:rsidRDefault="004E648F" w:rsidP="004E648F">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4018E587" w14:textId="77777777" w:rsidR="004E648F" w:rsidRPr="008F171E" w:rsidRDefault="004E648F" w:rsidP="004E648F">
      <w:pPr>
        <w:tabs>
          <w:tab w:val="left" w:pos="1957"/>
        </w:tabs>
        <w:jc w:val="both"/>
        <w:rPr>
          <w:rFonts w:ascii="Montserrat" w:hAnsi="Montserrat"/>
          <w:sz w:val="20"/>
          <w:szCs w:val="20"/>
        </w:rPr>
      </w:pPr>
    </w:p>
    <w:p w14:paraId="162A4D3A"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6FE17419"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372FCE9B" w14:textId="77777777" w:rsidR="004E648F" w:rsidRPr="008F171E" w:rsidRDefault="004E648F" w:rsidP="004E648F">
      <w:pPr>
        <w:pStyle w:val="Textoindependiente31"/>
        <w:tabs>
          <w:tab w:val="left" w:pos="5913"/>
        </w:tabs>
        <w:ind w:left="1971" w:hanging="727"/>
        <w:rPr>
          <w:rFonts w:ascii="Montserrat" w:hAnsi="Montserrat" w:cs="Arial"/>
          <w:sz w:val="20"/>
        </w:rPr>
      </w:pPr>
    </w:p>
    <w:p w14:paraId="4015DCF6"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1CA9C3D" w14:textId="77777777" w:rsidR="004E648F" w:rsidRPr="008F171E" w:rsidRDefault="004E648F" w:rsidP="004E648F">
      <w:pPr>
        <w:pStyle w:val="Textoindependiente31"/>
        <w:tabs>
          <w:tab w:val="left" w:pos="5913"/>
        </w:tabs>
        <w:ind w:left="1971" w:hanging="727"/>
        <w:rPr>
          <w:rFonts w:ascii="Montserrat" w:hAnsi="Montserrat" w:cs="Arial"/>
          <w:sz w:val="20"/>
        </w:rPr>
      </w:pPr>
    </w:p>
    <w:p w14:paraId="74D8A5F3"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36635AA8" w14:textId="77777777" w:rsidR="004E648F" w:rsidRPr="008F171E" w:rsidRDefault="004E648F" w:rsidP="004E648F">
      <w:pPr>
        <w:tabs>
          <w:tab w:val="left" w:pos="5941"/>
        </w:tabs>
        <w:ind w:left="1985" w:hanging="851"/>
        <w:jc w:val="both"/>
        <w:rPr>
          <w:rFonts w:ascii="Montserrat" w:hAnsi="Montserrat"/>
          <w:sz w:val="20"/>
          <w:szCs w:val="20"/>
        </w:rPr>
      </w:pPr>
    </w:p>
    <w:p w14:paraId="1C99B0C8"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sz w:val="20"/>
          <w:szCs w:val="20"/>
        </w:rPr>
        <w:tab/>
        <w:t>EL DOMICILIO DEL REPRESENTANTE LEGAL ES EL UBICADO EN ______________.</w:t>
      </w:r>
    </w:p>
    <w:p w14:paraId="4F1FA2A6" w14:textId="77777777" w:rsidR="004E648F" w:rsidRPr="008F171E" w:rsidRDefault="004E648F" w:rsidP="004E648F">
      <w:pPr>
        <w:pStyle w:val="Textoindependiente31"/>
        <w:tabs>
          <w:tab w:val="left" w:pos="1854"/>
        </w:tabs>
        <w:rPr>
          <w:rFonts w:ascii="Montserrat" w:hAnsi="Montserrat" w:cs="Arial"/>
          <w:sz w:val="20"/>
        </w:rPr>
      </w:pPr>
    </w:p>
    <w:p w14:paraId="0BAFAAC7"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lastRenderedPageBreak/>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6D373A0E" w14:textId="77777777" w:rsidR="004E648F" w:rsidRPr="008F171E" w:rsidRDefault="004E648F" w:rsidP="004E648F">
      <w:pPr>
        <w:pStyle w:val="Textoindependiente31"/>
        <w:tabs>
          <w:tab w:val="left" w:pos="1854"/>
        </w:tabs>
        <w:rPr>
          <w:rFonts w:ascii="Montserrat" w:hAnsi="Montserrat" w:cs="Arial"/>
          <w:sz w:val="20"/>
        </w:rPr>
      </w:pPr>
    </w:p>
    <w:p w14:paraId="7ABB19E7"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76DDA5A1" w14:textId="77777777" w:rsidR="004E648F" w:rsidRPr="008F171E" w:rsidRDefault="004E648F" w:rsidP="004E648F">
      <w:pPr>
        <w:tabs>
          <w:tab w:val="left" w:pos="5969"/>
        </w:tabs>
        <w:ind w:left="1985" w:hanging="851"/>
        <w:jc w:val="both"/>
        <w:rPr>
          <w:rFonts w:ascii="Montserrat" w:hAnsi="Montserrat"/>
          <w:b/>
          <w:sz w:val="20"/>
          <w:szCs w:val="20"/>
        </w:rPr>
      </w:pPr>
    </w:p>
    <w:p w14:paraId="3028154A" w14:textId="77777777" w:rsidR="004E648F" w:rsidRPr="008F171E" w:rsidRDefault="004E648F" w:rsidP="004E648F">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0CC57ED8" w14:textId="77777777" w:rsidR="004E648F" w:rsidRPr="008F171E" w:rsidRDefault="004E648F" w:rsidP="004E648F">
      <w:pPr>
        <w:pStyle w:val="Textoindependiente31"/>
        <w:tabs>
          <w:tab w:val="left" w:pos="1272"/>
        </w:tabs>
        <w:rPr>
          <w:rFonts w:ascii="Montserrat" w:hAnsi="Montserrat" w:cs="Arial"/>
          <w:sz w:val="20"/>
        </w:rPr>
      </w:pPr>
    </w:p>
    <w:p w14:paraId="0F9FD879"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02404FAF" w14:textId="77777777" w:rsidR="004E648F" w:rsidRPr="008F171E" w:rsidRDefault="004E648F" w:rsidP="004E648F">
      <w:pPr>
        <w:tabs>
          <w:tab w:val="left" w:pos="5969"/>
        </w:tabs>
        <w:ind w:left="1985" w:hanging="851"/>
        <w:jc w:val="both"/>
        <w:rPr>
          <w:rFonts w:ascii="Montserrat" w:hAnsi="Montserrat"/>
          <w:b/>
          <w:sz w:val="20"/>
          <w:szCs w:val="20"/>
        </w:rPr>
      </w:pPr>
    </w:p>
    <w:p w14:paraId="783DA91D"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708DB4BF" w14:textId="77777777" w:rsidR="004E648F" w:rsidRPr="008F171E" w:rsidRDefault="004E648F" w:rsidP="004E648F">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075BF3DC" w14:textId="77777777" w:rsidR="004E648F" w:rsidRPr="008F171E" w:rsidRDefault="004E648F" w:rsidP="004E648F">
      <w:pPr>
        <w:tabs>
          <w:tab w:val="left" w:pos="1957"/>
        </w:tabs>
        <w:jc w:val="both"/>
        <w:rPr>
          <w:rFonts w:ascii="Montserrat" w:hAnsi="Montserrat"/>
          <w:sz w:val="20"/>
          <w:szCs w:val="20"/>
        </w:rPr>
      </w:pPr>
    </w:p>
    <w:p w14:paraId="6DA6E4C2"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6A2DC44"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20E8E4DC" w14:textId="77777777" w:rsidR="004E648F" w:rsidRPr="008F171E" w:rsidRDefault="004E648F" w:rsidP="004E648F">
      <w:pPr>
        <w:pStyle w:val="Textoindependiente31"/>
        <w:tabs>
          <w:tab w:val="left" w:pos="5997"/>
        </w:tabs>
        <w:ind w:left="1999" w:hanging="865"/>
        <w:rPr>
          <w:rFonts w:ascii="Montserrat" w:hAnsi="Montserrat" w:cs="Arial"/>
          <w:sz w:val="20"/>
        </w:rPr>
      </w:pPr>
    </w:p>
    <w:p w14:paraId="21A0A2B1"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A8E20D1" w14:textId="77777777" w:rsidR="004E648F" w:rsidRPr="008F171E" w:rsidRDefault="004E648F" w:rsidP="004E648F">
      <w:pPr>
        <w:pStyle w:val="Textoindependiente31"/>
        <w:tabs>
          <w:tab w:val="left" w:pos="1854"/>
        </w:tabs>
        <w:rPr>
          <w:rFonts w:ascii="Montserrat" w:hAnsi="Montserrat" w:cs="Arial"/>
          <w:sz w:val="20"/>
        </w:rPr>
      </w:pPr>
    </w:p>
    <w:p w14:paraId="298DB477"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3C50F819" w14:textId="77777777" w:rsidR="004E648F" w:rsidRPr="008F171E" w:rsidRDefault="004E648F" w:rsidP="004E648F">
      <w:pPr>
        <w:tabs>
          <w:tab w:val="left" w:pos="5941"/>
        </w:tabs>
        <w:ind w:left="1985" w:hanging="851"/>
        <w:jc w:val="both"/>
        <w:rPr>
          <w:rFonts w:ascii="Montserrat" w:hAnsi="Montserrat"/>
          <w:b/>
          <w:sz w:val="20"/>
          <w:szCs w:val="20"/>
        </w:rPr>
      </w:pPr>
    </w:p>
    <w:p w14:paraId="094A99C6" w14:textId="77777777" w:rsidR="004E648F" w:rsidRPr="008F171E" w:rsidRDefault="004E648F" w:rsidP="004E648F">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0DF9E75F" w14:textId="77777777" w:rsidR="004E648F" w:rsidRPr="008F171E" w:rsidRDefault="004E648F" w:rsidP="004E648F">
      <w:pPr>
        <w:pStyle w:val="Textoindependiente31"/>
        <w:tabs>
          <w:tab w:val="left" w:pos="1854"/>
        </w:tabs>
        <w:rPr>
          <w:rFonts w:ascii="Montserrat" w:hAnsi="Montserrat" w:cs="Arial"/>
          <w:sz w:val="20"/>
        </w:rPr>
      </w:pPr>
    </w:p>
    <w:p w14:paraId="472DE1F5"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4642418E" w14:textId="77777777" w:rsidR="004E648F" w:rsidRPr="008F171E" w:rsidRDefault="004E648F" w:rsidP="004E648F">
      <w:pPr>
        <w:pStyle w:val="Textoindependiente31"/>
        <w:tabs>
          <w:tab w:val="left" w:pos="1854"/>
        </w:tabs>
        <w:rPr>
          <w:rFonts w:ascii="Montserrat" w:hAnsi="Montserrat" w:cs="Arial"/>
          <w:sz w:val="20"/>
        </w:rPr>
      </w:pPr>
    </w:p>
    <w:p w14:paraId="76D9BE59" w14:textId="77777777" w:rsidR="004E648F" w:rsidRPr="008F171E" w:rsidRDefault="004E648F" w:rsidP="004E648F">
      <w:pPr>
        <w:pStyle w:val="Textoindependiente22"/>
        <w:tabs>
          <w:tab w:val="left" w:pos="5913"/>
        </w:tabs>
        <w:ind w:left="1985" w:hanging="851"/>
        <w:rPr>
          <w:rFonts w:ascii="Montserrat" w:hAnsi="Montserrat" w:cs="Arial"/>
        </w:rPr>
      </w:pPr>
      <w:r w:rsidRPr="008F171E">
        <w:rPr>
          <w:rFonts w:ascii="Montserrat" w:hAnsi="Montserrat" w:cs="Arial"/>
          <w:b/>
          <w:bCs/>
        </w:rPr>
        <w:lastRenderedPageBreak/>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1A684D67" w14:textId="77777777" w:rsidR="004E648F" w:rsidRPr="008F171E" w:rsidRDefault="004E648F" w:rsidP="004E648F">
      <w:pPr>
        <w:pStyle w:val="Textoindependiente22"/>
        <w:ind w:left="2340" w:hanging="540"/>
        <w:rPr>
          <w:rFonts w:ascii="Montserrat" w:hAnsi="Montserrat" w:cs="Arial"/>
        </w:rPr>
      </w:pPr>
    </w:p>
    <w:p w14:paraId="2E6E1FA4" w14:textId="77777777" w:rsidR="004E648F" w:rsidRPr="008F171E" w:rsidRDefault="004E648F" w:rsidP="004E648F">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51C0AB65" w14:textId="77777777" w:rsidR="004E648F" w:rsidRPr="008F171E" w:rsidRDefault="004E648F" w:rsidP="004E648F">
      <w:pPr>
        <w:ind w:left="567"/>
        <w:jc w:val="both"/>
        <w:rPr>
          <w:rFonts w:ascii="Montserrat" w:hAnsi="Montserrat"/>
          <w:sz w:val="20"/>
          <w:szCs w:val="20"/>
        </w:rPr>
      </w:pPr>
    </w:p>
    <w:p w14:paraId="677C3335" w14:textId="77777777" w:rsidR="004E648F" w:rsidRPr="008F171E" w:rsidRDefault="004E648F" w:rsidP="004E648F">
      <w:pPr>
        <w:numPr>
          <w:ilvl w:val="1"/>
          <w:numId w:val="10"/>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22C55937" w14:textId="77777777" w:rsidR="004E648F" w:rsidRPr="008F171E" w:rsidRDefault="004E648F" w:rsidP="004E648F">
      <w:pPr>
        <w:pStyle w:val="Textoindependiente31"/>
        <w:tabs>
          <w:tab w:val="left" w:pos="1272"/>
        </w:tabs>
        <w:rPr>
          <w:rFonts w:ascii="Montserrat" w:hAnsi="Montserrat" w:cs="Arial"/>
          <w:sz w:val="20"/>
        </w:rPr>
      </w:pPr>
    </w:p>
    <w:p w14:paraId="07FC481C" w14:textId="77777777" w:rsidR="004E648F" w:rsidRPr="008F171E" w:rsidRDefault="004E648F" w:rsidP="004E648F">
      <w:pPr>
        <w:numPr>
          <w:ilvl w:val="2"/>
          <w:numId w:val="10"/>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74670554" w14:textId="77777777" w:rsidR="004E648F" w:rsidRPr="008F171E" w:rsidRDefault="004E648F" w:rsidP="004E648F">
      <w:pPr>
        <w:pStyle w:val="Textoindependiente31"/>
        <w:tabs>
          <w:tab w:val="left" w:pos="1854"/>
        </w:tabs>
        <w:rPr>
          <w:rFonts w:ascii="Montserrat" w:hAnsi="Montserrat" w:cs="Arial"/>
          <w:sz w:val="20"/>
        </w:rPr>
      </w:pPr>
    </w:p>
    <w:p w14:paraId="2F445955" w14:textId="77777777" w:rsidR="004E648F" w:rsidRPr="008F171E" w:rsidRDefault="004E648F" w:rsidP="004E648F">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6C23E86B" w14:textId="77777777" w:rsidR="004E648F" w:rsidRPr="008F171E" w:rsidRDefault="004E648F" w:rsidP="004E648F">
      <w:pPr>
        <w:pStyle w:val="Textoindependiente31"/>
        <w:tabs>
          <w:tab w:val="left" w:pos="1800"/>
        </w:tabs>
        <w:rPr>
          <w:rFonts w:ascii="Montserrat" w:hAnsi="Montserrat" w:cs="Arial"/>
          <w:sz w:val="20"/>
        </w:rPr>
      </w:pPr>
    </w:p>
    <w:p w14:paraId="38984935" w14:textId="77777777" w:rsidR="004E648F" w:rsidRPr="008F171E" w:rsidRDefault="004E648F" w:rsidP="004E648F">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453D454E" w14:textId="77777777" w:rsidR="004E648F" w:rsidRPr="008F171E" w:rsidRDefault="004E648F" w:rsidP="004E648F">
      <w:pPr>
        <w:pStyle w:val="Textoindependiente22"/>
        <w:jc w:val="center"/>
        <w:rPr>
          <w:rFonts w:ascii="Montserrat" w:hAnsi="Montserrat" w:cs="Arial"/>
          <w:b/>
        </w:rPr>
      </w:pPr>
      <w:r w:rsidRPr="008F171E">
        <w:rPr>
          <w:rFonts w:ascii="Montserrat" w:hAnsi="Montserrat" w:cs="Arial"/>
          <w:b/>
        </w:rPr>
        <w:t>CLÁUSULAS</w:t>
      </w:r>
    </w:p>
    <w:p w14:paraId="5A988D03" w14:textId="77777777" w:rsidR="004E648F" w:rsidRPr="008F171E" w:rsidRDefault="004E648F" w:rsidP="004E648F">
      <w:pPr>
        <w:pStyle w:val="Textoindependiente22"/>
        <w:ind w:left="2340" w:hanging="540"/>
        <w:jc w:val="center"/>
        <w:rPr>
          <w:rFonts w:ascii="Montserrat" w:hAnsi="Montserrat" w:cs="Arial"/>
        </w:rPr>
      </w:pPr>
    </w:p>
    <w:p w14:paraId="29669777" w14:textId="77777777" w:rsidR="004E648F" w:rsidRPr="008F171E" w:rsidRDefault="004E648F" w:rsidP="004E648F">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5FCD6EDE" w14:textId="77777777" w:rsidR="004E648F" w:rsidRPr="008F171E" w:rsidRDefault="004E648F" w:rsidP="004E648F">
      <w:pPr>
        <w:pStyle w:val="Textoindependiente22"/>
        <w:ind w:left="1957" w:hanging="14"/>
        <w:rPr>
          <w:rFonts w:ascii="Montserrat" w:hAnsi="Montserrat" w:cs="Arial"/>
        </w:rPr>
      </w:pPr>
    </w:p>
    <w:p w14:paraId="67233527" w14:textId="77777777" w:rsidR="004E648F" w:rsidRPr="008F171E" w:rsidRDefault="004E648F" w:rsidP="004E648F">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4CBB18B2" w14:textId="77777777" w:rsidR="004E648F" w:rsidRPr="008F171E" w:rsidRDefault="004E648F" w:rsidP="004E648F">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40AF4459" w14:textId="77777777" w:rsidR="004E648F" w:rsidRPr="008F171E" w:rsidRDefault="004E648F" w:rsidP="004E648F">
      <w:pPr>
        <w:pStyle w:val="Textoindependiente22"/>
        <w:ind w:left="1971"/>
        <w:rPr>
          <w:rFonts w:ascii="Montserrat" w:hAnsi="Montserrat" w:cs="Arial"/>
        </w:rPr>
      </w:pPr>
    </w:p>
    <w:p w14:paraId="1EDDE273" w14:textId="77777777" w:rsidR="004E648F" w:rsidRPr="008F171E" w:rsidRDefault="004E648F" w:rsidP="004E648F">
      <w:pPr>
        <w:pStyle w:val="Textoindependiente22"/>
        <w:ind w:left="1971"/>
        <w:rPr>
          <w:rFonts w:ascii="Montserrat" w:hAnsi="Montserrat" w:cs="Arial"/>
        </w:rPr>
      </w:pPr>
      <w:r w:rsidRPr="008F171E">
        <w:rPr>
          <w:rFonts w:ascii="Montserrat" w:hAnsi="Montserrat" w:cs="Arial"/>
          <w:b/>
          <w:i/>
          <w:u w:val="single"/>
        </w:rPr>
        <w:t>(CADA UNO DE LOS INTEGRANTES QUE CONFORMAN LA PARTICIPACIÓN CONJUNTA PARA LA PRESENTACIÓN DE PROPOSICIONES DEBERÁ DESCRIBIR LA PARTE QUE SE OBLIGA A ENTREGAR)</w:t>
      </w:r>
      <w:r w:rsidRPr="008F171E">
        <w:rPr>
          <w:rFonts w:ascii="Montserrat" w:hAnsi="Montserrat" w:cs="Arial"/>
        </w:rPr>
        <w:t>.</w:t>
      </w:r>
    </w:p>
    <w:p w14:paraId="414520A2" w14:textId="77777777" w:rsidR="004E648F" w:rsidRPr="008F171E" w:rsidRDefault="004E648F" w:rsidP="004E648F">
      <w:pPr>
        <w:pStyle w:val="Textoindependiente22"/>
        <w:ind w:left="1971"/>
        <w:rPr>
          <w:rFonts w:ascii="Montserrat" w:hAnsi="Montserrat" w:cs="Arial"/>
        </w:rPr>
      </w:pPr>
    </w:p>
    <w:p w14:paraId="1401ABF0" w14:textId="77777777" w:rsidR="004E648F" w:rsidRPr="008F171E" w:rsidRDefault="004E648F" w:rsidP="004E648F">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1F2DDBCC" w14:textId="77777777" w:rsidR="004E648F" w:rsidRPr="008F171E" w:rsidRDefault="004E648F" w:rsidP="004E648F">
      <w:pPr>
        <w:pStyle w:val="Textoindependiente22"/>
        <w:ind w:left="1800" w:hanging="1260"/>
        <w:rPr>
          <w:rFonts w:ascii="Montserrat" w:hAnsi="Montserrat" w:cs="Arial"/>
        </w:rPr>
      </w:pPr>
    </w:p>
    <w:p w14:paraId="3D55F122"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ACEPTAN EXPRESAMENTE EN DESIGNAR COMO REPRESENTANTE COMÚN AL ____________, A TRAVÉS DEL PRESENTE INSTRUMENTO, OTORGÁNDOLE PODER AMPLIO Y SUFICIENTE, PARA ATENDER TODO LO RELACIONADO CON LAS PROPOSICIONES </w:t>
      </w:r>
      <w:r w:rsidRPr="008F171E">
        <w:rPr>
          <w:rFonts w:ascii="Montserrat" w:hAnsi="Montserrat" w:cs="Arial"/>
        </w:rPr>
        <w:lastRenderedPageBreak/>
        <w:t>TÉCNICA Y ECONÓMICA EN EL PROCEDIMIENTO DE LICITACIÓN, ASÍ COMO PARA SUSCRIBIR DICHAS PROPOSICIONES.</w:t>
      </w:r>
    </w:p>
    <w:p w14:paraId="25107EE5" w14:textId="77777777" w:rsidR="004E648F" w:rsidRPr="008F171E" w:rsidRDefault="004E648F" w:rsidP="004E648F">
      <w:pPr>
        <w:pStyle w:val="Textoindependiente22"/>
        <w:ind w:left="1957" w:firstLine="14"/>
        <w:rPr>
          <w:rFonts w:ascii="Montserrat" w:hAnsi="Montserrat" w:cs="Arial"/>
        </w:rPr>
      </w:pPr>
    </w:p>
    <w:p w14:paraId="04E0CCFE"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3F24EFC9" w14:textId="77777777" w:rsidR="004E648F" w:rsidRPr="008F171E" w:rsidRDefault="004E648F" w:rsidP="004E648F">
      <w:pPr>
        <w:pStyle w:val="Textoindependiente22"/>
        <w:ind w:left="1957" w:firstLine="14"/>
        <w:rPr>
          <w:rFonts w:ascii="Montserrat" w:hAnsi="Montserrat" w:cs="Arial"/>
        </w:rPr>
      </w:pPr>
    </w:p>
    <w:p w14:paraId="070FBEC0" w14:textId="77777777" w:rsidR="004E648F" w:rsidRPr="008F171E" w:rsidRDefault="004E648F" w:rsidP="004E648F">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02157F3B" w14:textId="77777777" w:rsidR="004E648F" w:rsidRPr="008F171E" w:rsidRDefault="004E648F" w:rsidP="004E648F">
      <w:pPr>
        <w:pStyle w:val="Textoindependiente22"/>
        <w:ind w:left="1800" w:hanging="1260"/>
        <w:rPr>
          <w:rFonts w:ascii="Montserrat" w:hAnsi="Montserrat" w:cs="Arial"/>
        </w:rPr>
      </w:pPr>
    </w:p>
    <w:p w14:paraId="0DBEA5BF"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65E9436A" w14:textId="77777777" w:rsidR="004E648F" w:rsidRPr="008F171E" w:rsidRDefault="004E648F" w:rsidP="004E648F">
      <w:pPr>
        <w:pStyle w:val="Textoindependiente22"/>
        <w:ind w:left="1985" w:hanging="1425"/>
        <w:rPr>
          <w:rFonts w:ascii="Montserrat" w:hAnsi="Montserrat" w:cs="Arial"/>
          <w:bCs/>
        </w:rPr>
      </w:pPr>
    </w:p>
    <w:p w14:paraId="40CC1EBC" w14:textId="77777777" w:rsidR="004E648F" w:rsidRPr="008F171E" w:rsidRDefault="004E648F" w:rsidP="004E648F">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71C3FB58" w14:textId="77777777" w:rsidR="004E648F" w:rsidRPr="008F171E" w:rsidRDefault="004E648F" w:rsidP="004E648F">
      <w:pPr>
        <w:pStyle w:val="Textoindependiente22"/>
        <w:ind w:left="1985" w:hanging="1425"/>
        <w:rPr>
          <w:rFonts w:ascii="Montserrat" w:hAnsi="Montserrat" w:cs="Arial"/>
          <w:bCs/>
        </w:rPr>
      </w:pPr>
    </w:p>
    <w:p w14:paraId="068E5223" w14:textId="77777777" w:rsidR="004E648F" w:rsidRPr="008F171E" w:rsidRDefault="004E648F" w:rsidP="004E648F">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1CF1C33C" w14:textId="77777777" w:rsidR="004E648F" w:rsidRPr="008F171E" w:rsidRDefault="004E648F" w:rsidP="004E648F">
      <w:pPr>
        <w:pStyle w:val="Textoindependiente22"/>
        <w:ind w:left="1971"/>
        <w:rPr>
          <w:rFonts w:ascii="Montserrat" w:hAnsi="Montserrat" w:cs="Arial"/>
        </w:rPr>
      </w:pPr>
    </w:p>
    <w:p w14:paraId="01DBA952" w14:textId="77777777" w:rsidR="004E648F" w:rsidRPr="008F171E" w:rsidRDefault="004E648F" w:rsidP="004E648F">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62FB5E11" w14:textId="77777777" w:rsidR="004E648F" w:rsidRPr="008F171E" w:rsidRDefault="004E648F" w:rsidP="004E648F">
      <w:pPr>
        <w:pStyle w:val="Textoindependiente22"/>
        <w:ind w:left="1800" w:hanging="1260"/>
        <w:rPr>
          <w:rFonts w:ascii="Montserrat" w:hAnsi="Montserrat" w:cs="Arial"/>
        </w:rPr>
      </w:pPr>
    </w:p>
    <w:p w14:paraId="6054A39E" w14:textId="77777777" w:rsidR="004E648F" w:rsidRPr="008F171E" w:rsidRDefault="004E648F" w:rsidP="004E648F">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2A15D564" w14:textId="77777777" w:rsidR="004E648F" w:rsidRPr="008F171E" w:rsidRDefault="004E648F" w:rsidP="004E648F">
      <w:pPr>
        <w:pStyle w:val="Textoindependiente22"/>
        <w:ind w:left="1999" w:firstLine="14"/>
        <w:rPr>
          <w:rFonts w:ascii="Montserrat" w:hAnsi="Montserrat" w:cs="Arial"/>
        </w:rPr>
      </w:pPr>
    </w:p>
    <w:p w14:paraId="22A833DF" w14:textId="77777777" w:rsidR="004E648F" w:rsidRPr="008F171E" w:rsidRDefault="004E648F" w:rsidP="004E648F">
      <w:pPr>
        <w:pStyle w:val="Textoindependiente22"/>
        <w:ind w:left="1957" w:firstLine="14"/>
        <w:rPr>
          <w:rFonts w:ascii="Montserrat" w:hAnsi="Montserrat" w:cs="Arial"/>
        </w:rPr>
      </w:pPr>
    </w:p>
    <w:p w14:paraId="29DAC3FC"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489D6972" w14:textId="77777777" w:rsidR="004E648F" w:rsidRPr="008F171E" w:rsidRDefault="004E648F" w:rsidP="004E648F">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4E648F" w:rsidRPr="008F171E" w14:paraId="1833BD8E" w14:textId="77777777" w:rsidTr="00946301">
        <w:tc>
          <w:tcPr>
            <w:tcW w:w="3600" w:type="dxa"/>
            <w:tcBorders>
              <w:bottom w:val="single" w:sz="4" w:space="0" w:color="000000"/>
            </w:tcBorders>
          </w:tcPr>
          <w:p w14:paraId="59E31E84" w14:textId="77777777" w:rsidR="004E648F" w:rsidRPr="008F171E" w:rsidRDefault="004E648F" w:rsidP="00946301">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7916A190" w14:textId="77777777" w:rsidR="004E648F" w:rsidRPr="008F171E" w:rsidRDefault="004E648F" w:rsidP="00946301">
            <w:pPr>
              <w:pStyle w:val="Textoindependiente22"/>
              <w:snapToGrid w:val="0"/>
              <w:ind w:hanging="540"/>
              <w:jc w:val="center"/>
              <w:rPr>
                <w:rFonts w:ascii="Montserrat" w:hAnsi="Montserrat" w:cs="Arial"/>
              </w:rPr>
            </w:pPr>
          </w:p>
          <w:p w14:paraId="74411BED" w14:textId="77777777" w:rsidR="004E648F" w:rsidRPr="008F171E" w:rsidRDefault="004E648F" w:rsidP="00946301">
            <w:pPr>
              <w:pStyle w:val="Textoindependiente22"/>
              <w:ind w:hanging="540"/>
              <w:jc w:val="center"/>
              <w:rPr>
                <w:rFonts w:ascii="Montserrat" w:hAnsi="Montserrat" w:cs="Arial"/>
              </w:rPr>
            </w:pPr>
          </w:p>
          <w:p w14:paraId="00D954CD" w14:textId="77777777" w:rsidR="004E648F" w:rsidRPr="008F171E" w:rsidRDefault="004E648F" w:rsidP="00946301">
            <w:pPr>
              <w:pStyle w:val="Textoindependiente22"/>
              <w:ind w:hanging="540"/>
              <w:jc w:val="center"/>
              <w:rPr>
                <w:rFonts w:ascii="Montserrat" w:hAnsi="Montserrat" w:cs="Arial"/>
              </w:rPr>
            </w:pPr>
          </w:p>
        </w:tc>
        <w:tc>
          <w:tcPr>
            <w:tcW w:w="3240" w:type="dxa"/>
            <w:tcBorders>
              <w:bottom w:val="single" w:sz="4" w:space="0" w:color="000000"/>
            </w:tcBorders>
          </w:tcPr>
          <w:p w14:paraId="2C970022" w14:textId="77777777" w:rsidR="004E648F" w:rsidRPr="008F171E" w:rsidRDefault="004E648F" w:rsidP="00946301">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37ECF304" w14:textId="77777777" w:rsidR="004E648F" w:rsidRPr="008F171E" w:rsidRDefault="004E648F" w:rsidP="00946301">
            <w:pPr>
              <w:pStyle w:val="Textoindependiente22"/>
              <w:ind w:hanging="540"/>
              <w:jc w:val="center"/>
              <w:rPr>
                <w:rFonts w:ascii="Montserrat" w:hAnsi="Montserrat" w:cs="Arial"/>
                <w:b/>
              </w:rPr>
            </w:pPr>
          </w:p>
        </w:tc>
      </w:tr>
      <w:tr w:rsidR="004E648F" w:rsidRPr="008F171E" w14:paraId="2B6DF1BE" w14:textId="77777777" w:rsidTr="00946301">
        <w:tc>
          <w:tcPr>
            <w:tcW w:w="3600" w:type="dxa"/>
            <w:tcBorders>
              <w:top w:val="single" w:sz="4" w:space="0" w:color="000000"/>
            </w:tcBorders>
          </w:tcPr>
          <w:p w14:paraId="13FBAB55" w14:textId="77777777" w:rsidR="004E648F" w:rsidRPr="008F171E" w:rsidRDefault="004E648F" w:rsidP="00946301">
            <w:pPr>
              <w:pStyle w:val="Ttulo3"/>
              <w:snapToGrid w:val="0"/>
              <w:spacing w:before="0" w:after="0"/>
              <w:jc w:val="center"/>
              <w:rPr>
                <w:rFonts w:ascii="Montserrat" w:hAnsi="Montserrat"/>
                <w:sz w:val="20"/>
              </w:rPr>
            </w:pPr>
            <w:r w:rsidRPr="008F171E">
              <w:rPr>
                <w:rFonts w:ascii="Montserrat" w:hAnsi="Montserrat"/>
                <w:sz w:val="20"/>
              </w:rPr>
              <w:t>NOMBRE Y CARGO</w:t>
            </w:r>
          </w:p>
          <w:p w14:paraId="38E89EF1" w14:textId="77777777" w:rsidR="004E648F" w:rsidRPr="008F171E" w:rsidRDefault="004E648F" w:rsidP="00946301">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4F264CD4" w14:textId="77777777" w:rsidR="004E648F" w:rsidRPr="008F171E" w:rsidRDefault="004E648F" w:rsidP="00946301">
            <w:pPr>
              <w:pStyle w:val="Textoindependiente22"/>
              <w:snapToGrid w:val="0"/>
              <w:ind w:hanging="540"/>
              <w:jc w:val="center"/>
              <w:rPr>
                <w:rFonts w:ascii="Montserrat" w:hAnsi="Montserrat" w:cs="Arial"/>
              </w:rPr>
            </w:pPr>
          </w:p>
        </w:tc>
        <w:tc>
          <w:tcPr>
            <w:tcW w:w="3240" w:type="dxa"/>
            <w:tcBorders>
              <w:top w:val="single" w:sz="4" w:space="0" w:color="000000"/>
            </w:tcBorders>
          </w:tcPr>
          <w:p w14:paraId="0B5E5396" w14:textId="77777777" w:rsidR="004E648F" w:rsidRPr="008F171E" w:rsidRDefault="004E648F" w:rsidP="00946301">
            <w:pPr>
              <w:snapToGrid w:val="0"/>
              <w:jc w:val="center"/>
              <w:rPr>
                <w:rFonts w:ascii="Montserrat" w:hAnsi="Montserrat"/>
                <w:b/>
                <w:sz w:val="20"/>
                <w:szCs w:val="20"/>
              </w:rPr>
            </w:pPr>
            <w:r w:rsidRPr="008F171E">
              <w:rPr>
                <w:rFonts w:ascii="Montserrat" w:hAnsi="Montserrat"/>
                <w:b/>
                <w:sz w:val="20"/>
                <w:szCs w:val="20"/>
              </w:rPr>
              <w:t xml:space="preserve">NOMBRE Y CARGO </w:t>
            </w:r>
          </w:p>
          <w:p w14:paraId="3CB94A8E" w14:textId="77777777" w:rsidR="004E648F" w:rsidRPr="008F171E" w:rsidRDefault="004E648F" w:rsidP="00946301">
            <w:pPr>
              <w:jc w:val="center"/>
              <w:rPr>
                <w:rFonts w:ascii="Montserrat" w:hAnsi="Montserrat"/>
                <w:b/>
                <w:sz w:val="20"/>
                <w:szCs w:val="20"/>
              </w:rPr>
            </w:pPr>
            <w:r w:rsidRPr="008F171E">
              <w:rPr>
                <w:rFonts w:ascii="Montserrat" w:hAnsi="Montserrat"/>
                <w:b/>
                <w:sz w:val="20"/>
                <w:szCs w:val="20"/>
              </w:rPr>
              <w:t>DEL APODERADO LEGAL</w:t>
            </w:r>
          </w:p>
        </w:tc>
      </w:tr>
    </w:tbl>
    <w:p w14:paraId="33DFDCCB" w14:textId="77777777" w:rsidR="004E648F" w:rsidRPr="008F171E" w:rsidRDefault="004E648F" w:rsidP="004E648F">
      <w:pPr>
        <w:jc w:val="both"/>
        <w:rPr>
          <w:rFonts w:ascii="Montserrat" w:hAnsi="Montserrat"/>
          <w:sz w:val="20"/>
          <w:szCs w:val="20"/>
        </w:rPr>
      </w:pPr>
    </w:p>
    <w:p w14:paraId="2E261843" w14:textId="77777777" w:rsidR="004E648F" w:rsidRPr="008F171E" w:rsidRDefault="004E648F" w:rsidP="004E648F">
      <w:pPr>
        <w:rPr>
          <w:rFonts w:ascii="Montserrat" w:hAnsi="Montserrat"/>
          <w:sz w:val="20"/>
          <w:szCs w:val="20"/>
        </w:rPr>
      </w:pPr>
    </w:p>
    <w:p w14:paraId="067D84E1" w14:textId="77777777" w:rsidR="004E648F" w:rsidRPr="008F171E" w:rsidRDefault="004E648F" w:rsidP="004E648F">
      <w:pPr>
        <w:jc w:val="both"/>
        <w:rPr>
          <w:rFonts w:ascii="Montserrat" w:hAnsi="Montserrat"/>
          <w:bCs/>
          <w:sz w:val="20"/>
          <w:szCs w:val="20"/>
        </w:rPr>
      </w:pPr>
    </w:p>
    <w:p w14:paraId="185F6A9B"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br w:type="page"/>
      </w:r>
    </w:p>
    <w:p w14:paraId="6BEB1483" w14:textId="77777777" w:rsidR="00261E0D" w:rsidRDefault="00261E0D" w:rsidP="004E648F">
      <w:pPr>
        <w:jc w:val="center"/>
        <w:rPr>
          <w:rFonts w:ascii="Montserrat" w:hAnsi="Montserrat"/>
          <w:b/>
          <w:bCs/>
          <w:sz w:val="20"/>
          <w:szCs w:val="20"/>
        </w:rPr>
      </w:pPr>
    </w:p>
    <w:p w14:paraId="1F897EFF" w14:textId="77777777" w:rsidR="004E648F" w:rsidRPr="008F171E" w:rsidRDefault="004E648F" w:rsidP="004E648F">
      <w:pPr>
        <w:jc w:val="center"/>
        <w:rPr>
          <w:rFonts w:ascii="Montserrat" w:hAnsi="Montserrat"/>
          <w:b/>
          <w:bCs/>
          <w:sz w:val="20"/>
          <w:szCs w:val="20"/>
        </w:rPr>
      </w:pPr>
      <w:r w:rsidRPr="008F171E">
        <w:rPr>
          <w:rFonts w:ascii="Montserrat" w:hAnsi="Montserrat"/>
          <w:b/>
          <w:bCs/>
          <w:sz w:val="20"/>
          <w:szCs w:val="20"/>
        </w:rPr>
        <w:t>ANEXO NUMERO 8 (OCHO)</w:t>
      </w:r>
    </w:p>
    <w:p w14:paraId="78D9C96F" w14:textId="77777777" w:rsidR="004E648F" w:rsidRPr="008F171E" w:rsidRDefault="004E648F" w:rsidP="004E648F">
      <w:pPr>
        <w:jc w:val="center"/>
        <w:rPr>
          <w:rFonts w:ascii="Montserrat" w:hAnsi="Montserrat"/>
          <w:bCs/>
          <w:sz w:val="20"/>
          <w:szCs w:val="20"/>
        </w:rPr>
      </w:pPr>
    </w:p>
    <w:p w14:paraId="5611AE7E"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INFORMACIÓN RESERVADA Y CONFIDENCIAL</w:t>
      </w:r>
    </w:p>
    <w:p w14:paraId="7F600BAF"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PREFERENTEMENTE EN PAPEL MEMBRETADO DEL PARTICIPANTE.</w:t>
      </w:r>
    </w:p>
    <w:p w14:paraId="22AD38B4" w14:textId="77777777" w:rsidR="004E648F" w:rsidRPr="008F171E" w:rsidRDefault="004E648F" w:rsidP="004E648F">
      <w:pPr>
        <w:jc w:val="center"/>
        <w:rPr>
          <w:rFonts w:ascii="Montserrat" w:hAnsi="Montserrat"/>
          <w:sz w:val="20"/>
          <w:szCs w:val="20"/>
        </w:rPr>
      </w:pPr>
    </w:p>
    <w:p w14:paraId="6A651C3E" w14:textId="77777777" w:rsidR="004E648F" w:rsidRPr="008F171E" w:rsidRDefault="004E648F" w:rsidP="004E648F">
      <w:pPr>
        <w:jc w:val="both"/>
        <w:rPr>
          <w:rFonts w:ascii="Montserrat" w:hAnsi="Montserrat"/>
          <w:sz w:val="20"/>
          <w:szCs w:val="20"/>
        </w:rPr>
      </w:pPr>
    </w:p>
    <w:p w14:paraId="43F961F8"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Lugar y Fecha.,  a _____ de ___________________ del 20___.</w:t>
      </w:r>
    </w:p>
    <w:p w14:paraId="51305311" w14:textId="77777777" w:rsidR="004E648F" w:rsidRPr="008F171E" w:rsidRDefault="004E648F" w:rsidP="004E648F">
      <w:pPr>
        <w:jc w:val="both"/>
        <w:rPr>
          <w:rFonts w:ascii="Montserrat" w:hAnsi="Montserrat"/>
          <w:sz w:val="20"/>
          <w:szCs w:val="20"/>
        </w:rPr>
      </w:pPr>
    </w:p>
    <w:p w14:paraId="45EF8333"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INSTITUTO MEXICANO DEL SEGURO SOCIAL</w:t>
      </w:r>
    </w:p>
    <w:p w14:paraId="10891512"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DELEGACIÓN ESTATAL EN JALISCO</w:t>
      </w:r>
    </w:p>
    <w:p w14:paraId="75FA0956"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JEFATURA DE SERVICIOS ADMINISTRATIVOS</w:t>
      </w:r>
    </w:p>
    <w:p w14:paraId="1445121E"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COORDINACIÓN DELEGACIONAL  DE ABASTECIMIENTO Y EQUIPAMIENTO</w:t>
      </w:r>
    </w:p>
    <w:p w14:paraId="38D4D5B3" w14:textId="77777777" w:rsidR="004E648F" w:rsidRPr="008F171E" w:rsidRDefault="004E648F" w:rsidP="004E648F">
      <w:pPr>
        <w:jc w:val="both"/>
        <w:rPr>
          <w:rFonts w:ascii="Montserrat" w:hAnsi="Montserrat"/>
          <w:sz w:val="20"/>
          <w:szCs w:val="20"/>
        </w:rPr>
      </w:pPr>
    </w:p>
    <w:p w14:paraId="581714D5"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______________(Nombre)________ , en mi carácter de _________________________, de la empresa denominada (nombre, denominación o razón social de quien otorga el poder) indico por medio de la presente que los documentos contenidos en mi Propuesta y proporcionada a la Convocante.</w:t>
      </w:r>
    </w:p>
    <w:p w14:paraId="0887234C"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361CE03"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1A2913CC"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34E9304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70ED21D3" w14:textId="77777777" w:rsidR="004E648F" w:rsidRPr="008F171E" w:rsidRDefault="004E648F" w:rsidP="004E648F">
      <w:pPr>
        <w:jc w:val="both"/>
        <w:rPr>
          <w:rFonts w:ascii="Montserrat" w:hAnsi="Montserrat"/>
          <w:sz w:val="20"/>
          <w:szCs w:val="20"/>
        </w:rPr>
      </w:pPr>
    </w:p>
    <w:p w14:paraId="5437914A"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72CDA49D"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563107FB" w14:textId="77777777" w:rsidR="004E648F" w:rsidRPr="008F171E" w:rsidRDefault="004E648F" w:rsidP="004E648F">
      <w:pPr>
        <w:jc w:val="center"/>
        <w:rPr>
          <w:rFonts w:ascii="Montserrat" w:hAnsi="Montserrat"/>
          <w:sz w:val="20"/>
          <w:szCs w:val="20"/>
        </w:rPr>
      </w:pPr>
    </w:p>
    <w:p w14:paraId="320C0638" w14:textId="77777777" w:rsidR="004E648F" w:rsidRPr="008F171E" w:rsidRDefault="004E648F" w:rsidP="004E648F">
      <w:pPr>
        <w:jc w:val="center"/>
        <w:rPr>
          <w:rFonts w:ascii="Montserrat" w:hAnsi="Montserrat"/>
          <w:sz w:val="20"/>
          <w:szCs w:val="20"/>
        </w:rPr>
      </w:pPr>
    </w:p>
    <w:p w14:paraId="12576A9D"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(UTILIZAR ÚNICAMENTE EL PÁRRAFO QUE CORRESPONDA)</w:t>
      </w:r>
    </w:p>
    <w:p w14:paraId="3EA1BB76" w14:textId="77777777" w:rsidR="004E648F" w:rsidRPr="008F171E" w:rsidRDefault="004E648F" w:rsidP="004E648F">
      <w:pPr>
        <w:jc w:val="center"/>
        <w:rPr>
          <w:rFonts w:ascii="Montserrat" w:hAnsi="Montserrat"/>
          <w:sz w:val="20"/>
          <w:szCs w:val="20"/>
        </w:rPr>
      </w:pPr>
    </w:p>
    <w:p w14:paraId="5DA1811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_______________________________________________</w:t>
      </w:r>
    </w:p>
    <w:p w14:paraId="17E17C43" w14:textId="77777777" w:rsidR="004E648F" w:rsidRPr="008F171E" w:rsidRDefault="004E648F" w:rsidP="004E648F">
      <w:pPr>
        <w:jc w:val="center"/>
        <w:rPr>
          <w:rFonts w:ascii="Montserrat" w:hAnsi="Montserrat"/>
          <w:sz w:val="20"/>
          <w:szCs w:val="20"/>
        </w:rPr>
      </w:pPr>
    </w:p>
    <w:p w14:paraId="4068DF5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NOMBRE Y FIRMA DE LA PERSONA FACULTADA LEGALMENTE</w:t>
      </w:r>
    </w:p>
    <w:p w14:paraId="124C237C" w14:textId="77777777" w:rsidR="004E648F" w:rsidRPr="008F171E" w:rsidRDefault="004E648F" w:rsidP="004E648F">
      <w:pPr>
        <w:jc w:val="center"/>
        <w:rPr>
          <w:rFonts w:ascii="Montserrat" w:hAnsi="Montserrat"/>
          <w:sz w:val="20"/>
          <w:szCs w:val="20"/>
        </w:rPr>
      </w:pPr>
    </w:p>
    <w:p w14:paraId="0DFA0598" w14:textId="77777777" w:rsidR="004E648F" w:rsidRPr="008F171E" w:rsidRDefault="004E648F" w:rsidP="004E648F">
      <w:pPr>
        <w:jc w:val="center"/>
        <w:rPr>
          <w:rFonts w:ascii="Montserrat" w:hAnsi="Montserrat"/>
          <w:sz w:val="20"/>
          <w:szCs w:val="20"/>
        </w:rPr>
      </w:pPr>
    </w:p>
    <w:p w14:paraId="4BB55EE0" w14:textId="77777777" w:rsidR="004E648F" w:rsidRPr="00870A5C" w:rsidRDefault="004E648F" w:rsidP="004E648F">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08059C3B" w14:textId="77777777" w:rsidR="004E648F" w:rsidRPr="008F171E" w:rsidRDefault="004E648F" w:rsidP="004E648F">
      <w:pPr>
        <w:rPr>
          <w:rFonts w:ascii="Montserrat" w:hAnsi="Montserrat"/>
          <w:b/>
          <w:color w:val="000000"/>
          <w:sz w:val="20"/>
          <w:szCs w:val="20"/>
        </w:rPr>
      </w:pPr>
      <w:r w:rsidRPr="008F171E">
        <w:rPr>
          <w:rFonts w:ascii="Montserrat" w:hAnsi="Montserrat"/>
          <w:b/>
          <w:color w:val="000000"/>
          <w:sz w:val="20"/>
          <w:szCs w:val="20"/>
        </w:rPr>
        <w:br w:type="page"/>
      </w:r>
    </w:p>
    <w:p w14:paraId="347EDA67" w14:textId="77777777" w:rsidR="00261E0D" w:rsidRDefault="00261E0D" w:rsidP="004E648F">
      <w:pPr>
        <w:jc w:val="center"/>
        <w:rPr>
          <w:rFonts w:ascii="Montserrat" w:hAnsi="Montserrat"/>
          <w:b/>
          <w:color w:val="000000"/>
          <w:sz w:val="20"/>
          <w:szCs w:val="20"/>
        </w:rPr>
      </w:pPr>
    </w:p>
    <w:p w14:paraId="5A4749A4" w14:textId="77777777" w:rsidR="004E648F" w:rsidRPr="008F171E" w:rsidRDefault="004E648F" w:rsidP="004E648F">
      <w:pPr>
        <w:jc w:val="center"/>
        <w:rPr>
          <w:rFonts w:ascii="Montserrat" w:hAnsi="Montserrat"/>
          <w:b/>
          <w:color w:val="000000"/>
          <w:sz w:val="20"/>
          <w:szCs w:val="20"/>
        </w:rPr>
      </w:pPr>
      <w:r w:rsidRPr="008F171E">
        <w:rPr>
          <w:rFonts w:ascii="Montserrat" w:hAnsi="Montserrat"/>
          <w:b/>
          <w:color w:val="000000"/>
          <w:sz w:val="20"/>
          <w:szCs w:val="20"/>
        </w:rPr>
        <w:t xml:space="preserve">ANEXO NUMERO 10 A (DIEZ “A”) </w:t>
      </w:r>
    </w:p>
    <w:p w14:paraId="7BE0F9FB" w14:textId="77777777" w:rsidR="004E648F" w:rsidRPr="008F171E" w:rsidRDefault="004E648F" w:rsidP="004E648F">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00E3177C"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308A8EB" w14:textId="77777777" w:rsidR="004E648F" w:rsidRPr="008F171E" w:rsidRDefault="004E648F" w:rsidP="004E648F">
      <w:pPr>
        <w:pStyle w:val="Ttulo1"/>
        <w:spacing w:before="0"/>
        <w:jc w:val="both"/>
        <w:rPr>
          <w:rFonts w:ascii="Montserrat" w:hAnsi="Montserrat" w:cs="Arial"/>
          <w:b/>
          <w:color w:val="000000"/>
          <w:sz w:val="20"/>
          <w:szCs w:val="20"/>
        </w:rPr>
      </w:pPr>
    </w:p>
    <w:p w14:paraId="1E45140B"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de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5B1EB2B6" w14:textId="77777777" w:rsidR="004E648F" w:rsidRPr="008F171E" w:rsidRDefault="004E648F" w:rsidP="004E648F">
      <w:pPr>
        <w:autoSpaceDE w:val="0"/>
        <w:autoSpaceDN w:val="0"/>
        <w:adjustRightInd w:val="0"/>
        <w:jc w:val="both"/>
        <w:rPr>
          <w:rFonts w:ascii="Montserrat" w:hAnsi="Montserrat"/>
          <w:sz w:val="20"/>
          <w:szCs w:val="20"/>
        </w:rPr>
      </w:pPr>
    </w:p>
    <w:p w14:paraId="43BAE7F7"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________(2)____________</w:t>
      </w:r>
    </w:p>
    <w:p w14:paraId="7461C9D7" w14:textId="77777777" w:rsidR="004E648F" w:rsidRPr="008F171E" w:rsidRDefault="004E648F" w:rsidP="004E648F">
      <w:pPr>
        <w:autoSpaceDE w:val="0"/>
        <w:autoSpaceDN w:val="0"/>
        <w:adjustRightInd w:val="0"/>
        <w:jc w:val="both"/>
        <w:rPr>
          <w:rFonts w:ascii="Montserrat" w:hAnsi="Montserrat"/>
          <w:sz w:val="20"/>
          <w:szCs w:val="20"/>
        </w:rPr>
      </w:pPr>
    </w:p>
    <w:p w14:paraId="66893883"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3949D9B9"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_________(3)_________ No._____(4)____ en el que mi representada, la empresa __________________(5)_____________participa a través de la presente propuesta.</w:t>
      </w:r>
    </w:p>
    <w:p w14:paraId="613269C5" w14:textId="77777777" w:rsidR="004E648F" w:rsidRPr="008F171E" w:rsidRDefault="004E648F" w:rsidP="004E648F">
      <w:pPr>
        <w:autoSpaceDE w:val="0"/>
        <w:autoSpaceDN w:val="0"/>
        <w:adjustRightInd w:val="0"/>
        <w:jc w:val="both"/>
        <w:rPr>
          <w:rFonts w:ascii="Montserrat" w:hAnsi="Montserrat"/>
          <w:sz w:val="20"/>
          <w:szCs w:val="20"/>
        </w:rPr>
      </w:pPr>
    </w:p>
    <w:p w14:paraId="6610830E"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22809DC8" w14:textId="77777777" w:rsidR="004E648F" w:rsidRPr="008F171E" w:rsidRDefault="004E648F" w:rsidP="004E648F">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4E648F" w:rsidRPr="008F171E" w14:paraId="6A7F719E" w14:textId="77777777" w:rsidTr="00946301">
        <w:tc>
          <w:tcPr>
            <w:tcW w:w="4503" w:type="dxa"/>
          </w:tcPr>
          <w:p w14:paraId="3B31D880" w14:textId="77777777" w:rsidR="004E648F" w:rsidRPr="008F171E" w:rsidRDefault="004E648F" w:rsidP="00946301">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024B6DFC"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708" w:type="dxa"/>
          </w:tcPr>
          <w:p w14:paraId="22C71AF7"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4617" w:type="dxa"/>
          </w:tcPr>
          <w:p w14:paraId="4B6234F9" w14:textId="77777777" w:rsidR="004E648F" w:rsidRPr="008F171E" w:rsidRDefault="004E648F" w:rsidP="00946301">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11970AA1"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r>
      <w:tr w:rsidR="004E648F" w:rsidRPr="008F171E" w14:paraId="3CC932F3" w14:textId="77777777" w:rsidTr="00946301">
        <w:tc>
          <w:tcPr>
            <w:tcW w:w="4503" w:type="dxa"/>
            <w:tcBorders>
              <w:top w:val="nil"/>
              <w:left w:val="nil"/>
              <w:bottom w:val="single" w:sz="4" w:space="0" w:color="auto"/>
              <w:right w:val="nil"/>
            </w:tcBorders>
          </w:tcPr>
          <w:p w14:paraId="36369DE7"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708" w:type="dxa"/>
          </w:tcPr>
          <w:p w14:paraId="68548926"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0E1E55AB"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r>
    </w:tbl>
    <w:p w14:paraId="0DB4661A" w14:textId="77777777" w:rsidR="004E648F" w:rsidRPr="008F171E" w:rsidRDefault="004E648F" w:rsidP="004E648F">
      <w:pPr>
        <w:pStyle w:val="Ttulo1"/>
        <w:spacing w:before="0"/>
        <w:rPr>
          <w:rFonts w:ascii="Montserrat" w:hAnsi="Montserrat" w:cs="Arial"/>
          <w:color w:val="000000"/>
          <w:sz w:val="20"/>
          <w:szCs w:val="20"/>
        </w:rPr>
      </w:pPr>
    </w:p>
    <w:p w14:paraId="5CBDB468" w14:textId="77777777" w:rsidR="004E648F" w:rsidRPr="008F171E" w:rsidRDefault="004E648F" w:rsidP="004E648F">
      <w:pPr>
        <w:pStyle w:val="Ttulo1"/>
        <w:spacing w:before="0"/>
        <w:rPr>
          <w:rFonts w:ascii="Montserrat" w:hAnsi="Montserrat" w:cs="Arial"/>
          <w:color w:val="000000"/>
          <w:sz w:val="20"/>
          <w:szCs w:val="20"/>
        </w:rPr>
      </w:pPr>
    </w:p>
    <w:p w14:paraId="74BEE620" w14:textId="77777777" w:rsidR="004E648F" w:rsidRPr="008F171E" w:rsidRDefault="004E648F" w:rsidP="004E648F">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4E648F" w:rsidRPr="008F171E" w14:paraId="41ECD7A9"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5A8F4C7D"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467642C8"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4E648F" w:rsidRPr="008F171E" w14:paraId="0BA8204C"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61A428A"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2877814D"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4E648F" w:rsidRPr="008F171E" w14:paraId="172907AA"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BEBB55D"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2C997BA4"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4E648F" w:rsidRPr="008F171E" w14:paraId="322A85D8"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C17CA5E"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tcPr>
          <w:p w14:paraId="57BB482C" w14:textId="77777777" w:rsidR="004E648F" w:rsidRPr="008F171E" w:rsidRDefault="004E648F" w:rsidP="00946301">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46CC9986" w14:textId="77777777" w:rsidR="004E648F" w:rsidRPr="008F171E" w:rsidRDefault="004E648F" w:rsidP="00946301">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4E648F" w:rsidRPr="008F171E" w14:paraId="109E6B7D"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45D72FB"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3010D3E9" w14:textId="77777777" w:rsidR="004E648F" w:rsidRPr="008F171E" w:rsidRDefault="004E648F" w:rsidP="00946301">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4E648F" w:rsidRPr="008F171E" w14:paraId="54723505"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88E45B8"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5</w:t>
            </w:r>
          </w:p>
        </w:tc>
        <w:tc>
          <w:tcPr>
            <w:tcW w:w="8888" w:type="dxa"/>
            <w:tcBorders>
              <w:top w:val="single" w:sz="4" w:space="0" w:color="auto"/>
              <w:left w:val="single" w:sz="4" w:space="0" w:color="auto"/>
              <w:bottom w:val="single" w:sz="4" w:space="0" w:color="auto"/>
              <w:right w:val="single" w:sz="4" w:space="0" w:color="auto"/>
            </w:tcBorders>
          </w:tcPr>
          <w:p w14:paraId="75157D3B" w14:textId="68BA4235" w:rsidR="004E648F" w:rsidRPr="008F171E" w:rsidRDefault="004E648F" w:rsidP="007E5277">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 xml:space="preserve">Citar el nombre o razón social o denominación del </w:t>
            </w:r>
            <w:r w:rsidR="00E149CB">
              <w:rPr>
                <w:rFonts w:ascii="Montserrat" w:hAnsi="Montserrat"/>
                <w:sz w:val="20"/>
                <w:szCs w:val="20"/>
              </w:rPr>
              <w:t>participante</w:t>
            </w:r>
            <w:r w:rsidR="007E5277">
              <w:rPr>
                <w:rFonts w:ascii="Montserrat" w:hAnsi="Montserrat"/>
                <w:sz w:val="20"/>
                <w:szCs w:val="20"/>
              </w:rPr>
              <w:t>.</w:t>
            </w:r>
          </w:p>
        </w:tc>
      </w:tr>
      <w:tr w:rsidR="004E648F" w:rsidRPr="008F171E" w14:paraId="2A0C475B"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C68F2EF"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213C86CE"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4E648F" w:rsidRPr="008F171E" w14:paraId="329E7039"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41A4294"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6E78FD68" w14:textId="77777777" w:rsidR="004E648F" w:rsidRPr="008F171E" w:rsidRDefault="004E648F" w:rsidP="00946301">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4E648F" w:rsidRPr="008F171E" w14:paraId="7301B25C"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34414DA"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65E09003"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4E648F" w:rsidRPr="008F171E" w14:paraId="45AEB28B"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23245A27" w14:textId="77777777" w:rsidR="004E648F" w:rsidRPr="008F171E" w:rsidRDefault="004E648F" w:rsidP="00946301">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44A33ED8" w14:textId="3A163971" w:rsidR="004E648F" w:rsidRPr="008F171E" w:rsidRDefault="004E648F" w:rsidP="007E5277">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 xml:space="preserve">Anotar el nombre y firma del representante de la empresa </w:t>
            </w:r>
            <w:r w:rsidR="00E149CB">
              <w:rPr>
                <w:rFonts w:ascii="Montserrat" w:hAnsi="Montserrat"/>
                <w:sz w:val="20"/>
                <w:szCs w:val="20"/>
              </w:rPr>
              <w:t>participante</w:t>
            </w:r>
            <w:r w:rsidRPr="008F171E">
              <w:rPr>
                <w:rFonts w:ascii="Montserrat" w:hAnsi="Montserrat"/>
                <w:sz w:val="20"/>
                <w:szCs w:val="20"/>
              </w:rPr>
              <w:t>.</w:t>
            </w:r>
          </w:p>
        </w:tc>
      </w:tr>
    </w:tbl>
    <w:p w14:paraId="5A0462AD" w14:textId="77777777" w:rsidR="004E648F" w:rsidRPr="008F171E" w:rsidRDefault="004E648F" w:rsidP="004E648F">
      <w:pPr>
        <w:pStyle w:val="Ttulo1"/>
        <w:spacing w:before="0"/>
        <w:rPr>
          <w:rFonts w:ascii="Montserrat" w:hAnsi="Montserrat" w:cs="Arial"/>
          <w:color w:val="000000"/>
          <w:sz w:val="20"/>
          <w:szCs w:val="20"/>
          <w:lang w:val="es-MX"/>
        </w:rPr>
      </w:pPr>
    </w:p>
    <w:p w14:paraId="754A5B10" w14:textId="07864F82" w:rsidR="004E648F" w:rsidRPr="008F171E" w:rsidRDefault="004E648F" w:rsidP="004E648F">
      <w:pPr>
        <w:rPr>
          <w:rStyle w:val="nfasis"/>
          <w:rFonts w:ascii="Montserrat" w:hAnsi="Montserrat"/>
          <w:sz w:val="20"/>
          <w:szCs w:val="20"/>
        </w:rPr>
      </w:pPr>
      <w:r w:rsidRPr="008F171E">
        <w:rPr>
          <w:rStyle w:val="nfasis"/>
          <w:rFonts w:ascii="Montserrat" w:hAnsi="Montserrat"/>
          <w:sz w:val="20"/>
          <w:szCs w:val="20"/>
        </w:rPr>
        <w:t xml:space="preserve">NOTA: Si el </w:t>
      </w:r>
      <w:r w:rsidR="00E149CB">
        <w:rPr>
          <w:rStyle w:val="nfasis"/>
          <w:rFonts w:ascii="Montserrat" w:hAnsi="Montserrat"/>
          <w:sz w:val="20"/>
          <w:szCs w:val="20"/>
        </w:rPr>
        <w:t>participante</w:t>
      </w:r>
      <w:r w:rsidRPr="008F171E">
        <w:rPr>
          <w:rStyle w:val="nfasis"/>
          <w:rFonts w:ascii="Montserrat" w:hAnsi="Montserrat"/>
          <w:sz w:val="20"/>
          <w:szCs w:val="20"/>
        </w:rPr>
        <w:t xml:space="preserve"> es una persona física, se podrá ajustar el presente formato en su parte</w:t>
      </w:r>
    </w:p>
    <w:p w14:paraId="40947B4F" w14:textId="77777777" w:rsidR="004E648F" w:rsidRPr="008F171E" w:rsidRDefault="004E648F" w:rsidP="004E648F">
      <w:pPr>
        <w:rPr>
          <w:rStyle w:val="nfasis"/>
          <w:rFonts w:ascii="Montserrat" w:hAnsi="Montserrat"/>
          <w:sz w:val="20"/>
          <w:szCs w:val="20"/>
        </w:rPr>
      </w:pPr>
      <w:r w:rsidRPr="008F171E">
        <w:rPr>
          <w:rStyle w:val="nfasis"/>
          <w:rFonts w:ascii="Montserrat" w:hAnsi="Montserrat"/>
          <w:sz w:val="20"/>
          <w:szCs w:val="20"/>
        </w:rPr>
        <w:t>Conducente.</w:t>
      </w:r>
    </w:p>
    <w:p w14:paraId="76611183" w14:textId="77777777" w:rsidR="00AB3EC6" w:rsidRDefault="004E648F" w:rsidP="00AB3EC6">
      <w:pPr>
        <w:jc w:val="center"/>
        <w:rPr>
          <w:rFonts w:ascii="Montserrat" w:hAnsi="Montserrat" w:cs="Arial"/>
          <w:color w:val="000000"/>
          <w:sz w:val="20"/>
          <w:szCs w:val="20"/>
        </w:rPr>
      </w:pPr>
      <w:r w:rsidRPr="008F171E">
        <w:rPr>
          <w:rFonts w:ascii="Montserrat" w:hAnsi="Montserrat" w:cs="Arial"/>
          <w:color w:val="000000"/>
          <w:sz w:val="20"/>
          <w:szCs w:val="20"/>
        </w:rPr>
        <w:br w:type="page"/>
      </w:r>
    </w:p>
    <w:p w14:paraId="1816BA6D" w14:textId="77777777" w:rsidR="00AB3EC6" w:rsidRDefault="00AB3EC6" w:rsidP="00AB3EC6">
      <w:pPr>
        <w:jc w:val="center"/>
        <w:rPr>
          <w:rFonts w:ascii="Montserrat" w:hAnsi="Montserrat" w:cs="Arial"/>
          <w:color w:val="000000"/>
          <w:sz w:val="20"/>
          <w:szCs w:val="20"/>
        </w:rPr>
      </w:pPr>
    </w:p>
    <w:p w14:paraId="1B4B6157" w14:textId="04E9CAD3" w:rsidR="004E648F" w:rsidRPr="008F171E" w:rsidRDefault="004E648F" w:rsidP="00AB3EC6">
      <w:pPr>
        <w:jc w:val="center"/>
        <w:rPr>
          <w:rFonts w:ascii="Montserrat" w:hAnsi="Montserrat" w:cs="Arial"/>
          <w:sz w:val="20"/>
          <w:szCs w:val="20"/>
        </w:rPr>
      </w:pPr>
      <w:r w:rsidRPr="00AB3EC6">
        <w:rPr>
          <w:rFonts w:ascii="Montserrat" w:hAnsi="Montserrat"/>
          <w:b/>
          <w:color w:val="000000"/>
          <w:sz w:val="20"/>
          <w:szCs w:val="20"/>
        </w:rPr>
        <w:t>ANEXO NÚMERO 10</w:t>
      </w:r>
      <w:r w:rsidRPr="008F171E">
        <w:rPr>
          <w:rFonts w:ascii="Montserrat" w:hAnsi="Montserrat" w:cs="Arial"/>
          <w:sz w:val="20"/>
          <w:szCs w:val="20"/>
        </w:rPr>
        <w:t xml:space="preserve"> </w:t>
      </w:r>
    </w:p>
    <w:p w14:paraId="35E1FFB4" w14:textId="77777777" w:rsidR="004E648F" w:rsidRPr="008F171E" w:rsidRDefault="004E648F" w:rsidP="004E648F">
      <w:pPr>
        <w:rPr>
          <w:rFonts w:ascii="Montserrat" w:hAnsi="Montserrat"/>
          <w:sz w:val="20"/>
          <w:szCs w:val="20"/>
        </w:rPr>
      </w:pPr>
    </w:p>
    <w:p w14:paraId="3A1B5F9A" w14:textId="77777777" w:rsidR="004E648F" w:rsidRPr="008F171E" w:rsidRDefault="004E648F" w:rsidP="004E648F">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72F6E29" w14:textId="77777777" w:rsidR="004E648F" w:rsidRPr="008F171E" w:rsidRDefault="004E648F" w:rsidP="004E648F">
      <w:pPr>
        <w:autoSpaceDE w:val="0"/>
        <w:autoSpaceDN w:val="0"/>
        <w:adjustRightInd w:val="0"/>
        <w:jc w:val="right"/>
        <w:rPr>
          <w:rFonts w:ascii="Montserrat" w:hAnsi="Montserrat"/>
          <w:sz w:val="20"/>
          <w:szCs w:val="20"/>
        </w:rPr>
      </w:pPr>
    </w:p>
    <w:p w14:paraId="01A20539" w14:textId="77777777" w:rsidR="004E648F" w:rsidRPr="008F171E" w:rsidRDefault="004E648F" w:rsidP="004E648F">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de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3FAF0584" w14:textId="77777777" w:rsidR="004E648F" w:rsidRPr="008F171E" w:rsidRDefault="004E648F" w:rsidP="004E648F">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3873806E" w14:textId="77777777" w:rsidR="004E648F" w:rsidRPr="008F171E" w:rsidRDefault="004E648F" w:rsidP="004E648F">
      <w:pPr>
        <w:autoSpaceDE w:val="0"/>
        <w:autoSpaceDN w:val="0"/>
        <w:adjustRightInd w:val="0"/>
        <w:jc w:val="both"/>
        <w:rPr>
          <w:rFonts w:ascii="Montserrat" w:hAnsi="Montserrat"/>
          <w:sz w:val="20"/>
          <w:szCs w:val="20"/>
        </w:rPr>
      </w:pPr>
    </w:p>
    <w:p w14:paraId="4212DB58"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6875A192" w14:textId="77777777" w:rsidR="004E648F" w:rsidRPr="008F171E" w:rsidRDefault="004E648F" w:rsidP="004E648F">
      <w:pPr>
        <w:autoSpaceDE w:val="0"/>
        <w:autoSpaceDN w:val="0"/>
        <w:adjustRightInd w:val="0"/>
        <w:jc w:val="both"/>
        <w:rPr>
          <w:rFonts w:ascii="Montserrat" w:hAnsi="Montserrat"/>
          <w:sz w:val="20"/>
          <w:szCs w:val="20"/>
        </w:rPr>
      </w:pPr>
    </w:p>
    <w:p w14:paraId="03C45FBE"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1F99BF9C" w14:textId="77777777" w:rsidR="004E648F" w:rsidRPr="008F171E" w:rsidRDefault="004E648F" w:rsidP="004E648F">
      <w:pPr>
        <w:autoSpaceDE w:val="0"/>
        <w:autoSpaceDN w:val="0"/>
        <w:adjustRightInd w:val="0"/>
        <w:rPr>
          <w:rFonts w:ascii="Montserrat" w:hAnsi="Montserrat"/>
          <w:sz w:val="20"/>
          <w:szCs w:val="20"/>
        </w:rPr>
      </w:pPr>
    </w:p>
    <w:p w14:paraId="6858975D" w14:textId="77777777" w:rsidR="004E648F" w:rsidRPr="008F171E" w:rsidRDefault="004E648F" w:rsidP="004E648F">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4E648F" w:rsidRPr="008F171E" w14:paraId="056B2129" w14:textId="77777777" w:rsidTr="00946301">
        <w:tc>
          <w:tcPr>
            <w:tcW w:w="4503" w:type="dxa"/>
          </w:tcPr>
          <w:p w14:paraId="29B3C6DE" w14:textId="77777777" w:rsidR="004E648F" w:rsidRPr="008F171E" w:rsidRDefault="004E648F" w:rsidP="00946301">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70E104B1"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708" w:type="dxa"/>
          </w:tcPr>
          <w:p w14:paraId="037DF689"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4617" w:type="dxa"/>
          </w:tcPr>
          <w:p w14:paraId="12679F8B" w14:textId="77777777" w:rsidR="004E648F" w:rsidRPr="008F171E" w:rsidRDefault="004E648F" w:rsidP="00946301">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2C604CB2"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r>
      <w:tr w:rsidR="004E648F" w:rsidRPr="008F171E" w14:paraId="59011C3E" w14:textId="77777777" w:rsidTr="00946301">
        <w:tc>
          <w:tcPr>
            <w:tcW w:w="4503" w:type="dxa"/>
            <w:tcBorders>
              <w:top w:val="nil"/>
              <w:left w:val="nil"/>
              <w:bottom w:val="single" w:sz="4" w:space="0" w:color="auto"/>
              <w:right w:val="nil"/>
            </w:tcBorders>
          </w:tcPr>
          <w:p w14:paraId="79E3C2DC"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708" w:type="dxa"/>
          </w:tcPr>
          <w:p w14:paraId="31B76F21"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652F0C8B"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r>
    </w:tbl>
    <w:p w14:paraId="1AA55802" w14:textId="77777777" w:rsidR="004E648F" w:rsidRPr="008F171E" w:rsidRDefault="004E648F" w:rsidP="004E648F">
      <w:pPr>
        <w:autoSpaceDE w:val="0"/>
        <w:autoSpaceDN w:val="0"/>
        <w:adjustRightInd w:val="0"/>
        <w:rPr>
          <w:rFonts w:ascii="Montserrat" w:hAnsi="Montserrat"/>
          <w:sz w:val="20"/>
          <w:szCs w:val="20"/>
          <w:lang w:eastAsia="ar-SA"/>
        </w:rPr>
      </w:pPr>
    </w:p>
    <w:p w14:paraId="542E0444" w14:textId="77777777" w:rsidR="004E648F" w:rsidRPr="008F171E" w:rsidRDefault="004E648F" w:rsidP="004E648F">
      <w:pPr>
        <w:autoSpaceDE w:val="0"/>
        <w:autoSpaceDN w:val="0"/>
        <w:adjustRightInd w:val="0"/>
        <w:rPr>
          <w:rFonts w:ascii="Montserrat" w:hAnsi="Montserrat"/>
          <w:sz w:val="20"/>
          <w:szCs w:val="20"/>
        </w:rPr>
      </w:pPr>
    </w:p>
    <w:p w14:paraId="52DFEF83" w14:textId="77777777" w:rsidR="007E5277" w:rsidRDefault="007E5277" w:rsidP="004E648F">
      <w:pPr>
        <w:autoSpaceDE w:val="0"/>
        <w:autoSpaceDN w:val="0"/>
        <w:adjustRightInd w:val="0"/>
        <w:jc w:val="both"/>
        <w:rPr>
          <w:rFonts w:ascii="Montserrat" w:hAnsi="Montserrat"/>
          <w:b/>
          <w:bCs/>
          <w:sz w:val="20"/>
          <w:szCs w:val="20"/>
        </w:rPr>
      </w:pPr>
    </w:p>
    <w:p w14:paraId="73F450C0" w14:textId="77777777" w:rsidR="007E5277" w:rsidRDefault="007E5277" w:rsidP="004E648F">
      <w:pPr>
        <w:autoSpaceDE w:val="0"/>
        <w:autoSpaceDN w:val="0"/>
        <w:adjustRightInd w:val="0"/>
        <w:jc w:val="both"/>
        <w:rPr>
          <w:rFonts w:ascii="Montserrat" w:hAnsi="Montserrat"/>
          <w:b/>
          <w:bCs/>
          <w:sz w:val="20"/>
          <w:szCs w:val="20"/>
        </w:rPr>
      </w:pPr>
    </w:p>
    <w:p w14:paraId="7ECABF9F" w14:textId="77777777" w:rsidR="007E5277" w:rsidRDefault="007E5277" w:rsidP="004E648F">
      <w:pPr>
        <w:autoSpaceDE w:val="0"/>
        <w:autoSpaceDN w:val="0"/>
        <w:adjustRightInd w:val="0"/>
        <w:jc w:val="both"/>
        <w:rPr>
          <w:rFonts w:ascii="Montserrat" w:hAnsi="Montserrat"/>
          <w:b/>
          <w:bCs/>
          <w:sz w:val="20"/>
          <w:szCs w:val="20"/>
        </w:rPr>
      </w:pPr>
    </w:p>
    <w:p w14:paraId="432629ED" w14:textId="77777777" w:rsidR="007E5277" w:rsidRDefault="007E5277" w:rsidP="004E648F">
      <w:pPr>
        <w:autoSpaceDE w:val="0"/>
        <w:autoSpaceDN w:val="0"/>
        <w:adjustRightInd w:val="0"/>
        <w:jc w:val="both"/>
        <w:rPr>
          <w:rFonts w:ascii="Montserrat" w:hAnsi="Montserrat"/>
          <w:b/>
          <w:bCs/>
          <w:sz w:val="20"/>
          <w:szCs w:val="20"/>
        </w:rPr>
      </w:pPr>
    </w:p>
    <w:p w14:paraId="2A2349FB" w14:textId="77777777" w:rsidR="007E5277" w:rsidRDefault="007E5277" w:rsidP="004E648F">
      <w:pPr>
        <w:autoSpaceDE w:val="0"/>
        <w:autoSpaceDN w:val="0"/>
        <w:adjustRightInd w:val="0"/>
        <w:jc w:val="both"/>
        <w:rPr>
          <w:rFonts w:ascii="Montserrat" w:hAnsi="Montserrat"/>
          <w:b/>
          <w:bCs/>
          <w:sz w:val="20"/>
          <w:szCs w:val="20"/>
        </w:rPr>
      </w:pPr>
    </w:p>
    <w:p w14:paraId="26D9F6B4" w14:textId="77777777" w:rsidR="007E5277" w:rsidRDefault="007E5277" w:rsidP="004E648F">
      <w:pPr>
        <w:autoSpaceDE w:val="0"/>
        <w:autoSpaceDN w:val="0"/>
        <w:adjustRightInd w:val="0"/>
        <w:jc w:val="both"/>
        <w:rPr>
          <w:rFonts w:ascii="Montserrat" w:hAnsi="Montserrat"/>
          <w:b/>
          <w:bCs/>
          <w:sz w:val="20"/>
          <w:szCs w:val="20"/>
        </w:rPr>
      </w:pPr>
    </w:p>
    <w:p w14:paraId="12DA2D09" w14:textId="77777777" w:rsidR="007E5277" w:rsidRDefault="007E5277" w:rsidP="004E648F">
      <w:pPr>
        <w:autoSpaceDE w:val="0"/>
        <w:autoSpaceDN w:val="0"/>
        <w:adjustRightInd w:val="0"/>
        <w:jc w:val="both"/>
        <w:rPr>
          <w:rFonts w:ascii="Montserrat" w:hAnsi="Montserrat"/>
          <w:b/>
          <w:bCs/>
          <w:sz w:val="20"/>
          <w:szCs w:val="20"/>
        </w:rPr>
      </w:pPr>
    </w:p>
    <w:p w14:paraId="56FE7D59" w14:textId="77777777" w:rsidR="007E5277" w:rsidRDefault="007E5277" w:rsidP="004E648F">
      <w:pPr>
        <w:autoSpaceDE w:val="0"/>
        <w:autoSpaceDN w:val="0"/>
        <w:adjustRightInd w:val="0"/>
        <w:jc w:val="both"/>
        <w:rPr>
          <w:rFonts w:ascii="Montserrat" w:hAnsi="Montserrat"/>
          <w:b/>
          <w:bCs/>
          <w:sz w:val="20"/>
          <w:szCs w:val="20"/>
        </w:rPr>
      </w:pPr>
    </w:p>
    <w:p w14:paraId="7C1B9951" w14:textId="77777777" w:rsidR="007E5277" w:rsidRDefault="007E5277" w:rsidP="004E648F">
      <w:pPr>
        <w:autoSpaceDE w:val="0"/>
        <w:autoSpaceDN w:val="0"/>
        <w:adjustRightInd w:val="0"/>
        <w:jc w:val="both"/>
        <w:rPr>
          <w:rFonts w:ascii="Montserrat" w:hAnsi="Montserrat"/>
          <w:b/>
          <w:bCs/>
          <w:sz w:val="20"/>
          <w:szCs w:val="20"/>
        </w:rPr>
      </w:pPr>
    </w:p>
    <w:p w14:paraId="49D5BE66" w14:textId="77777777" w:rsidR="007E5277" w:rsidRDefault="007E5277" w:rsidP="004E648F">
      <w:pPr>
        <w:autoSpaceDE w:val="0"/>
        <w:autoSpaceDN w:val="0"/>
        <w:adjustRightInd w:val="0"/>
        <w:jc w:val="both"/>
        <w:rPr>
          <w:rFonts w:ascii="Montserrat" w:hAnsi="Montserrat"/>
          <w:b/>
          <w:bCs/>
          <w:sz w:val="20"/>
          <w:szCs w:val="20"/>
        </w:rPr>
      </w:pPr>
    </w:p>
    <w:p w14:paraId="27F62034" w14:textId="77777777" w:rsidR="007E5277" w:rsidRDefault="007E5277" w:rsidP="004E648F">
      <w:pPr>
        <w:autoSpaceDE w:val="0"/>
        <w:autoSpaceDN w:val="0"/>
        <w:adjustRightInd w:val="0"/>
        <w:jc w:val="both"/>
        <w:rPr>
          <w:rFonts w:ascii="Montserrat" w:hAnsi="Montserrat"/>
          <w:b/>
          <w:bCs/>
          <w:sz w:val="20"/>
          <w:szCs w:val="20"/>
        </w:rPr>
      </w:pPr>
    </w:p>
    <w:p w14:paraId="283E39DE" w14:textId="77777777" w:rsidR="007E5277" w:rsidRDefault="007E5277" w:rsidP="004E648F">
      <w:pPr>
        <w:autoSpaceDE w:val="0"/>
        <w:autoSpaceDN w:val="0"/>
        <w:adjustRightInd w:val="0"/>
        <w:jc w:val="both"/>
        <w:rPr>
          <w:rFonts w:ascii="Montserrat" w:hAnsi="Montserrat"/>
          <w:b/>
          <w:bCs/>
          <w:sz w:val="20"/>
          <w:szCs w:val="20"/>
        </w:rPr>
      </w:pPr>
    </w:p>
    <w:p w14:paraId="04667FBF" w14:textId="77777777" w:rsidR="004E648F" w:rsidRPr="008F171E" w:rsidRDefault="004E648F" w:rsidP="004E648F">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6B3F6A19" w14:textId="77777777" w:rsidR="004E648F" w:rsidRPr="008F171E" w:rsidRDefault="004E648F" w:rsidP="004E648F">
      <w:pPr>
        <w:autoSpaceDE w:val="0"/>
        <w:autoSpaceDN w:val="0"/>
        <w:adjustRightInd w:val="0"/>
        <w:rPr>
          <w:rFonts w:ascii="Montserrat" w:hAnsi="Montserrat"/>
          <w:b/>
          <w:bCs/>
          <w:sz w:val="20"/>
          <w:szCs w:val="20"/>
        </w:rPr>
      </w:pPr>
    </w:p>
    <w:p w14:paraId="7AD62542" w14:textId="77777777" w:rsidR="004E648F" w:rsidRPr="008F171E" w:rsidRDefault="004E648F" w:rsidP="004E648F">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4E648F" w:rsidRPr="008F171E" w14:paraId="7754A7F3"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04604FA3" w14:textId="77777777" w:rsidR="004E648F" w:rsidRPr="008F171E" w:rsidRDefault="004E648F" w:rsidP="00946301">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7DDBE106" w14:textId="77777777" w:rsidR="004E648F" w:rsidRPr="008F171E" w:rsidRDefault="004E648F" w:rsidP="00946301">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4E648F" w:rsidRPr="008F171E" w14:paraId="5570F8C1"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5BC1063"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1ACD6A3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4E648F" w:rsidRPr="008F171E" w14:paraId="6C533D9B"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A03DB1A"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30F9703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4E648F" w:rsidRPr="008F171E" w14:paraId="6A9F7131"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06F49A9"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5869B707" w14:textId="77777777" w:rsidR="004E648F" w:rsidRPr="008F171E" w:rsidRDefault="004E648F" w:rsidP="00946301">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4E648F" w:rsidRPr="008F171E" w14:paraId="030ACD4E"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1C642FD"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2E04A3C0"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4E648F" w:rsidRPr="008F171E" w14:paraId="74F89ED7"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072D791"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60C4B24A" w14:textId="3D513520" w:rsidR="004E648F" w:rsidRPr="008F171E" w:rsidRDefault="004E648F" w:rsidP="00E149C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Citar el nombre o razón social o denominación de la empresa </w:t>
            </w:r>
            <w:r w:rsidR="00E149CB">
              <w:rPr>
                <w:rFonts w:ascii="Montserrat" w:hAnsi="Montserrat"/>
                <w:sz w:val="20"/>
                <w:szCs w:val="20"/>
              </w:rPr>
              <w:t>participante</w:t>
            </w:r>
            <w:r w:rsidRPr="008F171E">
              <w:rPr>
                <w:rFonts w:ascii="Montserrat" w:hAnsi="Montserrat"/>
                <w:sz w:val="20"/>
                <w:szCs w:val="20"/>
              </w:rPr>
              <w:t>.</w:t>
            </w:r>
          </w:p>
        </w:tc>
      </w:tr>
      <w:tr w:rsidR="004E648F" w:rsidRPr="008F171E" w14:paraId="3FCBE43D"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0F295C5"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75685D30"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4E648F" w:rsidRPr="008F171E" w14:paraId="325F4757"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BFFC976"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6EE06A6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4E648F" w:rsidRPr="008F171E" w14:paraId="4425FD90"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C409E90"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260FB881" w14:textId="31FA9FA3" w:rsidR="004E648F" w:rsidRPr="008F171E" w:rsidRDefault="004E648F" w:rsidP="00E149C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Anotar el nombre y firma del representante de la empresa </w:t>
            </w:r>
            <w:r w:rsidR="00E149CB">
              <w:rPr>
                <w:rFonts w:ascii="Montserrat" w:hAnsi="Montserrat"/>
                <w:sz w:val="20"/>
                <w:szCs w:val="20"/>
              </w:rPr>
              <w:t>participante</w:t>
            </w:r>
            <w:r w:rsidRPr="008F171E">
              <w:rPr>
                <w:rFonts w:ascii="Montserrat" w:hAnsi="Montserrat"/>
                <w:sz w:val="20"/>
                <w:szCs w:val="20"/>
              </w:rPr>
              <w:t>.</w:t>
            </w:r>
          </w:p>
        </w:tc>
      </w:tr>
    </w:tbl>
    <w:p w14:paraId="007D48D8" w14:textId="77777777" w:rsidR="004E648F" w:rsidRPr="008F171E" w:rsidRDefault="004E648F" w:rsidP="004E648F">
      <w:pPr>
        <w:autoSpaceDE w:val="0"/>
        <w:autoSpaceDN w:val="0"/>
        <w:adjustRightInd w:val="0"/>
        <w:rPr>
          <w:rFonts w:ascii="Montserrat" w:hAnsi="Montserrat"/>
          <w:b/>
          <w:bCs/>
          <w:sz w:val="20"/>
          <w:szCs w:val="20"/>
          <w:lang w:eastAsia="ar-SA"/>
        </w:rPr>
      </w:pPr>
    </w:p>
    <w:p w14:paraId="61603D8A" w14:textId="65C392F7" w:rsidR="004E648F" w:rsidRDefault="004E648F" w:rsidP="004E648F">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 xml:space="preserve">Si el </w:t>
      </w:r>
      <w:r w:rsidR="00E149CB">
        <w:rPr>
          <w:rFonts w:ascii="Montserrat" w:hAnsi="Montserrat"/>
          <w:sz w:val="20"/>
          <w:szCs w:val="20"/>
        </w:rPr>
        <w:t>participante</w:t>
      </w:r>
      <w:r w:rsidRPr="008F171E">
        <w:rPr>
          <w:rFonts w:ascii="Montserrat" w:hAnsi="Montserrat"/>
          <w:sz w:val="20"/>
          <w:szCs w:val="20"/>
        </w:rPr>
        <w:t xml:space="preserve"> es una persona física, se podrá ajustar el presente formato en su parte conducente.</w:t>
      </w:r>
    </w:p>
    <w:p w14:paraId="4425C461" w14:textId="77777777" w:rsidR="004E648F" w:rsidRPr="007D3AC2" w:rsidRDefault="004E648F" w:rsidP="004E648F">
      <w:pPr>
        <w:jc w:val="center"/>
      </w:pPr>
    </w:p>
    <w:p w14:paraId="77EB9C18" w14:textId="77777777" w:rsidR="004E648F" w:rsidRDefault="004E648F" w:rsidP="004E648F"/>
    <w:p w14:paraId="24D04346" w14:textId="77777777" w:rsidR="004E648F" w:rsidRDefault="004E648F" w:rsidP="004E648F"/>
    <w:p w14:paraId="64B1A653" w14:textId="77777777" w:rsidR="004E648F" w:rsidRDefault="004E648F" w:rsidP="004E648F"/>
    <w:p w14:paraId="0E46AC73" w14:textId="77777777" w:rsidR="004E648F" w:rsidRDefault="004E648F" w:rsidP="004E648F"/>
    <w:p w14:paraId="485279A4" w14:textId="77777777" w:rsidR="004E648F" w:rsidRDefault="004E648F" w:rsidP="004E648F"/>
    <w:p w14:paraId="1F115575" w14:textId="77777777" w:rsidR="004E648F" w:rsidRDefault="004E648F" w:rsidP="004E648F"/>
    <w:p w14:paraId="77082AEA" w14:textId="77777777" w:rsidR="004E648F" w:rsidRDefault="004E648F" w:rsidP="004E648F"/>
    <w:p w14:paraId="0F6342CE" w14:textId="77777777" w:rsidR="004E648F" w:rsidRDefault="004E648F" w:rsidP="004E648F"/>
    <w:p w14:paraId="6E068C9C" w14:textId="77777777" w:rsidR="004E648F" w:rsidRDefault="004E648F" w:rsidP="004E648F"/>
    <w:p w14:paraId="0C4D2A38" w14:textId="77777777" w:rsidR="004E648F" w:rsidRDefault="004E648F" w:rsidP="004E648F"/>
    <w:p w14:paraId="07596F67" w14:textId="77777777" w:rsidR="004E648F" w:rsidRDefault="004E648F" w:rsidP="004E648F"/>
    <w:p w14:paraId="0D1379B8" w14:textId="77777777" w:rsidR="004E648F" w:rsidRDefault="004E648F" w:rsidP="004E648F"/>
    <w:p w14:paraId="3F313D45" w14:textId="77777777" w:rsidR="004E648F" w:rsidRDefault="004E648F" w:rsidP="004E648F"/>
    <w:p w14:paraId="5F084719" w14:textId="77777777" w:rsidR="004E648F" w:rsidRDefault="004E648F" w:rsidP="004E648F"/>
    <w:p w14:paraId="5B9C6B6A" w14:textId="77777777" w:rsidR="004E648F" w:rsidRDefault="004E648F" w:rsidP="004E648F"/>
    <w:p w14:paraId="1AD1997A" w14:textId="77777777" w:rsidR="004E648F" w:rsidRDefault="004E648F" w:rsidP="004E648F"/>
    <w:p w14:paraId="75F99A3C" w14:textId="77777777" w:rsidR="004E648F" w:rsidRDefault="004E648F" w:rsidP="004E648F"/>
    <w:p w14:paraId="6B9BE02A" w14:textId="77777777" w:rsidR="00AB3EC6" w:rsidRDefault="00AB3EC6" w:rsidP="00AB3EC6">
      <w:pPr>
        <w:jc w:val="center"/>
        <w:rPr>
          <w:rFonts w:ascii="Montserrat" w:hAnsi="Montserrat"/>
          <w:b/>
          <w:bCs/>
          <w:sz w:val="20"/>
          <w:szCs w:val="20"/>
        </w:rPr>
      </w:pPr>
      <w:r>
        <w:rPr>
          <w:rFonts w:ascii="Montserrat" w:hAnsi="Montserrat"/>
          <w:b/>
          <w:bCs/>
          <w:sz w:val="20"/>
          <w:szCs w:val="20"/>
        </w:rPr>
        <w:t>ANEXO NUMERO 11 (ONCE)</w:t>
      </w:r>
    </w:p>
    <w:p w14:paraId="55F3A4A4" w14:textId="77777777" w:rsidR="00AB3EC6" w:rsidRDefault="00AB3EC6" w:rsidP="00AB3EC6">
      <w:pPr>
        <w:jc w:val="center"/>
        <w:rPr>
          <w:rFonts w:ascii="Montserrat" w:hAnsi="Montserrat"/>
          <w:b/>
          <w:bCs/>
          <w:sz w:val="20"/>
          <w:szCs w:val="20"/>
        </w:rPr>
      </w:pPr>
    </w:p>
    <w:p w14:paraId="7F000B4E" w14:textId="77777777" w:rsidR="00AB3EC6" w:rsidRDefault="00AB3EC6" w:rsidP="00AB3EC6">
      <w:pPr>
        <w:jc w:val="center"/>
        <w:rPr>
          <w:rFonts w:ascii="Montserrat" w:hAnsi="Montserrat"/>
          <w:b/>
          <w:bCs/>
          <w:sz w:val="20"/>
          <w:szCs w:val="20"/>
        </w:rPr>
      </w:pPr>
      <w:r>
        <w:rPr>
          <w:rFonts w:ascii="Montserrat" w:hAnsi="Montserrat"/>
          <w:b/>
          <w:bCs/>
          <w:sz w:val="20"/>
          <w:szCs w:val="20"/>
        </w:rPr>
        <w:t xml:space="preserve">MANIFIESTO DE NO CONFLICTO DE INTERÉS </w:t>
      </w:r>
    </w:p>
    <w:p w14:paraId="3FBEA679" w14:textId="77777777" w:rsidR="00AB3EC6" w:rsidRDefault="00AB3EC6" w:rsidP="00AB3EC6">
      <w:pPr>
        <w:jc w:val="center"/>
        <w:rPr>
          <w:rFonts w:ascii="Montserrat" w:hAnsi="Montserrat"/>
          <w:sz w:val="20"/>
          <w:szCs w:val="20"/>
        </w:rPr>
      </w:pPr>
      <w:r>
        <w:rPr>
          <w:rFonts w:ascii="Montserrat" w:hAnsi="Montserrat"/>
          <w:sz w:val="20"/>
          <w:szCs w:val="20"/>
        </w:rPr>
        <w:t>PREFERENTEMENTE EN PAPEL MEMBRETADO DEL PARTICIPANTE.</w:t>
      </w:r>
    </w:p>
    <w:p w14:paraId="1005429B" w14:textId="77777777" w:rsidR="00AB3EC6" w:rsidRDefault="00AB3EC6" w:rsidP="00AB3EC6">
      <w:pPr>
        <w:jc w:val="center"/>
        <w:rPr>
          <w:rFonts w:ascii="Montserrat" w:hAnsi="Montserrat"/>
          <w:sz w:val="20"/>
          <w:szCs w:val="20"/>
        </w:rPr>
      </w:pPr>
    </w:p>
    <w:p w14:paraId="34D8F533" w14:textId="77777777" w:rsidR="00AB3EC6" w:rsidRDefault="00AB3EC6" w:rsidP="00AB3EC6">
      <w:pPr>
        <w:jc w:val="both"/>
        <w:rPr>
          <w:rFonts w:ascii="Montserrat" w:hAnsi="Montserrat"/>
          <w:sz w:val="20"/>
          <w:szCs w:val="20"/>
        </w:rPr>
      </w:pPr>
    </w:p>
    <w:p w14:paraId="0243648C" w14:textId="77777777" w:rsidR="00AB3EC6" w:rsidRDefault="00AB3EC6" w:rsidP="00AB3EC6">
      <w:pPr>
        <w:jc w:val="both"/>
        <w:rPr>
          <w:rFonts w:ascii="Montserrat" w:hAnsi="Montserrat"/>
          <w:sz w:val="20"/>
          <w:szCs w:val="20"/>
        </w:rPr>
      </w:pPr>
      <w:r>
        <w:rPr>
          <w:rFonts w:ascii="Montserrat" w:hAnsi="Montserrat"/>
          <w:sz w:val="20"/>
          <w:szCs w:val="20"/>
        </w:rPr>
        <w:t>Lugar y Fecha,  a _____ de ___________________ del 20___.</w:t>
      </w:r>
    </w:p>
    <w:p w14:paraId="6E74F91E" w14:textId="77777777" w:rsidR="00AB3EC6" w:rsidRDefault="00AB3EC6" w:rsidP="00AB3EC6">
      <w:pPr>
        <w:jc w:val="both"/>
        <w:rPr>
          <w:rFonts w:ascii="Montserrat" w:hAnsi="Montserrat"/>
          <w:sz w:val="20"/>
          <w:szCs w:val="20"/>
        </w:rPr>
      </w:pPr>
    </w:p>
    <w:p w14:paraId="1885DED4" w14:textId="77777777" w:rsidR="00AB3EC6" w:rsidRDefault="00AB3EC6" w:rsidP="00AB3EC6">
      <w:pPr>
        <w:jc w:val="both"/>
        <w:rPr>
          <w:rFonts w:ascii="Montserrat" w:hAnsi="Montserrat"/>
          <w:sz w:val="20"/>
          <w:szCs w:val="20"/>
        </w:rPr>
      </w:pPr>
      <w:r>
        <w:rPr>
          <w:rFonts w:ascii="Montserrat" w:hAnsi="Montserrat"/>
          <w:sz w:val="20"/>
          <w:szCs w:val="20"/>
        </w:rPr>
        <w:t>INSTITUTO MEXICANO DEL SEGURO SOCIAL</w:t>
      </w:r>
    </w:p>
    <w:p w14:paraId="62C216D9" w14:textId="77777777" w:rsidR="00AB3EC6" w:rsidRDefault="00AB3EC6" w:rsidP="00AB3EC6">
      <w:pPr>
        <w:jc w:val="both"/>
        <w:rPr>
          <w:rFonts w:ascii="Montserrat" w:hAnsi="Montserrat"/>
          <w:sz w:val="20"/>
          <w:szCs w:val="20"/>
        </w:rPr>
      </w:pPr>
      <w:r>
        <w:rPr>
          <w:rFonts w:ascii="Montserrat" w:hAnsi="Montserrat"/>
          <w:sz w:val="20"/>
          <w:szCs w:val="20"/>
        </w:rPr>
        <w:t>UMAE HOSPITAL DE ESPECIALIDADES C.M.N.O.</w:t>
      </w:r>
    </w:p>
    <w:p w14:paraId="4AF366A3" w14:textId="77777777" w:rsidR="00AB3EC6" w:rsidRDefault="00AB3EC6" w:rsidP="00AB3EC6">
      <w:pPr>
        <w:jc w:val="both"/>
        <w:rPr>
          <w:rFonts w:ascii="Montserrat" w:hAnsi="Montserrat"/>
          <w:sz w:val="20"/>
          <w:szCs w:val="20"/>
        </w:rPr>
      </w:pPr>
      <w:r>
        <w:rPr>
          <w:rFonts w:ascii="Montserrat" w:hAnsi="Montserrat"/>
          <w:sz w:val="20"/>
          <w:szCs w:val="20"/>
        </w:rPr>
        <w:t xml:space="preserve">DIRECCIÓN GENERAL </w:t>
      </w:r>
    </w:p>
    <w:p w14:paraId="76B552F4" w14:textId="77777777" w:rsidR="00AB3EC6" w:rsidRDefault="00AB3EC6" w:rsidP="00AB3EC6">
      <w:pPr>
        <w:jc w:val="both"/>
        <w:rPr>
          <w:rFonts w:ascii="Montserrat" w:hAnsi="Montserrat"/>
          <w:sz w:val="20"/>
          <w:szCs w:val="20"/>
        </w:rPr>
      </w:pPr>
      <w:r>
        <w:rPr>
          <w:rFonts w:ascii="Montserrat" w:hAnsi="Montserrat"/>
          <w:sz w:val="20"/>
          <w:szCs w:val="20"/>
        </w:rPr>
        <w:t>DIRECCIÓN ADMINISTRATIVA</w:t>
      </w:r>
    </w:p>
    <w:p w14:paraId="253C4F62" w14:textId="77777777" w:rsidR="00AB3EC6" w:rsidRDefault="00AB3EC6" w:rsidP="00AB3EC6">
      <w:pPr>
        <w:jc w:val="both"/>
        <w:rPr>
          <w:rFonts w:ascii="Montserrat" w:hAnsi="Montserrat"/>
          <w:sz w:val="20"/>
          <w:szCs w:val="20"/>
        </w:rPr>
      </w:pPr>
      <w:r>
        <w:rPr>
          <w:rFonts w:ascii="Montserrat" w:hAnsi="Montserrat"/>
          <w:sz w:val="20"/>
          <w:szCs w:val="20"/>
        </w:rPr>
        <w:t>DEPARTAMENTO DE ABASTECIMIENTO</w:t>
      </w:r>
    </w:p>
    <w:p w14:paraId="15BE1615" w14:textId="77777777" w:rsidR="00AB3EC6" w:rsidRDefault="00AB3EC6" w:rsidP="00AB3EC6">
      <w:pPr>
        <w:jc w:val="both"/>
        <w:rPr>
          <w:rFonts w:ascii="Montserrat" w:hAnsi="Montserrat"/>
          <w:sz w:val="20"/>
          <w:szCs w:val="20"/>
        </w:rPr>
      </w:pPr>
    </w:p>
    <w:p w14:paraId="3861CEF0" w14:textId="77777777" w:rsidR="00AB3EC6" w:rsidRDefault="00AB3EC6" w:rsidP="00AB3EC6">
      <w:pPr>
        <w:jc w:val="both"/>
        <w:rPr>
          <w:rFonts w:ascii="Montserrat" w:hAnsi="Montserrat"/>
          <w:sz w:val="20"/>
          <w:szCs w:val="20"/>
        </w:rPr>
      </w:pPr>
    </w:p>
    <w:p w14:paraId="1B4CA694" w14:textId="77777777" w:rsidR="00AB3EC6" w:rsidRDefault="00AB3EC6" w:rsidP="00AB3EC6">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669F49FD" w14:textId="77777777" w:rsidR="00AB3EC6" w:rsidRDefault="00AB3EC6" w:rsidP="00AB3EC6">
      <w:pPr>
        <w:jc w:val="both"/>
        <w:rPr>
          <w:rFonts w:ascii="Montserrat" w:hAnsi="Montserrat"/>
          <w:sz w:val="20"/>
          <w:szCs w:val="20"/>
        </w:rPr>
      </w:pPr>
    </w:p>
    <w:p w14:paraId="07E66108" w14:textId="77777777" w:rsidR="00AB3EC6" w:rsidRDefault="00AB3EC6" w:rsidP="00AB3EC6">
      <w:pPr>
        <w:jc w:val="both"/>
        <w:rPr>
          <w:rFonts w:ascii="Montserrat" w:hAnsi="Montserrat"/>
          <w:sz w:val="20"/>
          <w:szCs w:val="20"/>
        </w:rPr>
      </w:pPr>
    </w:p>
    <w:p w14:paraId="2C251586" w14:textId="77777777" w:rsidR="00AB3EC6" w:rsidRDefault="00AB3EC6" w:rsidP="00AB3EC6">
      <w:pPr>
        <w:jc w:val="both"/>
        <w:rPr>
          <w:rFonts w:ascii="Montserrat" w:hAnsi="Montserrat"/>
          <w:sz w:val="20"/>
          <w:szCs w:val="20"/>
        </w:rPr>
      </w:pPr>
    </w:p>
    <w:p w14:paraId="25B77033" w14:textId="77777777" w:rsidR="00AB3EC6" w:rsidRDefault="00AB3EC6" w:rsidP="00AB3EC6">
      <w:pPr>
        <w:jc w:val="both"/>
        <w:rPr>
          <w:rFonts w:ascii="Montserrat" w:hAnsi="Montserrat"/>
          <w:sz w:val="20"/>
          <w:szCs w:val="20"/>
        </w:rPr>
      </w:pPr>
    </w:p>
    <w:p w14:paraId="0958290D" w14:textId="77777777" w:rsidR="00AB3EC6" w:rsidRDefault="00AB3EC6" w:rsidP="00AB3EC6">
      <w:pPr>
        <w:jc w:val="both"/>
        <w:rPr>
          <w:rFonts w:ascii="Montserrat" w:hAnsi="Montserrat"/>
          <w:sz w:val="20"/>
          <w:szCs w:val="20"/>
        </w:rPr>
      </w:pPr>
    </w:p>
    <w:p w14:paraId="162B8701" w14:textId="77777777" w:rsidR="00AB3EC6" w:rsidRDefault="00AB3EC6" w:rsidP="00AB3EC6">
      <w:pPr>
        <w:jc w:val="both"/>
        <w:rPr>
          <w:rFonts w:ascii="Montserrat" w:hAnsi="Montserrat"/>
          <w:sz w:val="20"/>
          <w:szCs w:val="20"/>
        </w:rPr>
      </w:pPr>
    </w:p>
    <w:p w14:paraId="1EE6FC72" w14:textId="77777777" w:rsidR="00AB3EC6" w:rsidRDefault="00AB3EC6" w:rsidP="00AB3EC6">
      <w:pPr>
        <w:jc w:val="center"/>
        <w:rPr>
          <w:rFonts w:ascii="Montserrat" w:hAnsi="Montserrat"/>
          <w:sz w:val="20"/>
          <w:szCs w:val="20"/>
        </w:rPr>
      </w:pPr>
    </w:p>
    <w:p w14:paraId="1E6F550B" w14:textId="77777777" w:rsidR="00AB3EC6" w:rsidRDefault="00AB3EC6" w:rsidP="00AB3EC6">
      <w:pPr>
        <w:jc w:val="center"/>
        <w:rPr>
          <w:rFonts w:ascii="Montserrat" w:hAnsi="Montserrat"/>
          <w:sz w:val="20"/>
          <w:szCs w:val="20"/>
        </w:rPr>
      </w:pPr>
    </w:p>
    <w:p w14:paraId="301E403E" w14:textId="77777777" w:rsidR="00AB3EC6" w:rsidRDefault="00AB3EC6" w:rsidP="00AB3EC6">
      <w:pPr>
        <w:jc w:val="center"/>
        <w:rPr>
          <w:rFonts w:ascii="Montserrat" w:hAnsi="Montserrat"/>
          <w:sz w:val="20"/>
          <w:szCs w:val="20"/>
        </w:rPr>
      </w:pPr>
      <w:r>
        <w:rPr>
          <w:rFonts w:ascii="Montserrat" w:hAnsi="Montserrat"/>
          <w:sz w:val="20"/>
          <w:szCs w:val="20"/>
        </w:rPr>
        <w:t>(UTILIZAR ÚNICAMENTE EL PÁRRAFO QUE CORRESPONDA)</w:t>
      </w:r>
    </w:p>
    <w:p w14:paraId="13935BAC" w14:textId="77777777" w:rsidR="00AB3EC6" w:rsidRDefault="00AB3EC6" w:rsidP="00AB3EC6">
      <w:pPr>
        <w:jc w:val="center"/>
        <w:rPr>
          <w:rFonts w:ascii="Montserrat" w:hAnsi="Montserrat"/>
          <w:sz w:val="20"/>
          <w:szCs w:val="20"/>
        </w:rPr>
      </w:pPr>
    </w:p>
    <w:p w14:paraId="1730A476" w14:textId="77777777" w:rsidR="00AB3EC6" w:rsidRDefault="00AB3EC6" w:rsidP="00AB3EC6">
      <w:pPr>
        <w:jc w:val="center"/>
        <w:rPr>
          <w:rFonts w:ascii="Montserrat" w:hAnsi="Montserrat"/>
          <w:sz w:val="20"/>
          <w:szCs w:val="20"/>
        </w:rPr>
      </w:pPr>
      <w:r>
        <w:rPr>
          <w:rFonts w:ascii="Montserrat" w:hAnsi="Montserrat"/>
          <w:sz w:val="20"/>
          <w:szCs w:val="20"/>
        </w:rPr>
        <w:t>_______________________________________________</w:t>
      </w:r>
    </w:p>
    <w:p w14:paraId="40220794" w14:textId="77777777" w:rsidR="00AB3EC6" w:rsidRDefault="00AB3EC6" w:rsidP="00AB3EC6">
      <w:pPr>
        <w:jc w:val="center"/>
        <w:rPr>
          <w:rFonts w:ascii="Montserrat" w:hAnsi="Montserrat"/>
          <w:sz w:val="20"/>
          <w:szCs w:val="20"/>
        </w:rPr>
      </w:pPr>
    </w:p>
    <w:p w14:paraId="748981E5" w14:textId="77777777" w:rsidR="00AB3EC6" w:rsidRDefault="00AB3EC6" w:rsidP="00AB3EC6">
      <w:pPr>
        <w:jc w:val="center"/>
        <w:rPr>
          <w:rFonts w:ascii="Montserrat" w:hAnsi="Montserrat"/>
          <w:sz w:val="20"/>
          <w:szCs w:val="20"/>
        </w:rPr>
      </w:pPr>
      <w:r>
        <w:rPr>
          <w:rFonts w:ascii="Montserrat" w:hAnsi="Montserrat"/>
          <w:sz w:val="20"/>
          <w:szCs w:val="20"/>
        </w:rPr>
        <w:t>NOMBRE Y FIRMA DE LOS SOCIOS O ACCIONISTAS</w:t>
      </w:r>
    </w:p>
    <w:p w14:paraId="5A4912D2" w14:textId="77777777" w:rsidR="00AB3EC6" w:rsidRDefault="00AB3EC6" w:rsidP="00AB3EC6">
      <w:pPr>
        <w:jc w:val="center"/>
        <w:rPr>
          <w:rFonts w:ascii="Montserrat" w:hAnsi="Montserrat"/>
          <w:sz w:val="20"/>
          <w:szCs w:val="20"/>
        </w:rPr>
      </w:pPr>
      <w:r>
        <w:rPr>
          <w:rFonts w:ascii="Montserrat" w:hAnsi="Montserrat"/>
          <w:sz w:val="20"/>
          <w:szCs w:val="20"/>
        </w:rPr>
        <w:t>QUE EJERZAN CONTROL SOBRE LA SOCIEDAD</w:t>
      </w:r>
    </w:p>
    <w:p w14:paraId="4063DA08" w14:textId="77777777" w:rsidR="00AB3EC6" w:rsidRDefault="00AB3EC6" w:rsidP="00AB3EC6">
      <w:pPr>
        <w:jc w:val="center"/>
        <w:rPr>
          <w:rFonts w:ascii="Montserrat" w:hAnsi="Montserrat"/>
          <w:sz w:val="20"/>
          <w:szCs w:val="20"/>
        </w:rPr>
      </w:pPr>
    </w:p>
    <w:p w14:paraId="51B03348" w14:textId="77777777" w:rsidR="00AB3EC6" w:rsidRDefault="00AB3EC6" w:rsidP="00AB3EC6">
      <w:pPr>
        <w:jc w:val="center"/>
        <w:rPr>
          <w:rFonts w:ascii="Montserrat" w:hAnsi="Montserrat"/>
          <w:sz w:val="20"/>
          <w:szCs w:val="20"/>
        </w:rPr>
      </w:pPr>
    </w:p>
    <w:p w14:paraId="6FAC2AD8" w14:textId="2C451A7E" w:rsidR="00AB3EC6" w:rsidRPr="00F5248C" w:rsidRDefault="00AB3EC6" w:rsidP="00AB3EC6">
      <w:pPr>
        <w:jc w:val="both"/>
      </w:pPr>
      <w:r>
        <w:rPr>
          <w:rFonts w:ascii="Montserrat" w:hAnsi="Montserrat"/>
          <w:sz w:val="20"/>
          <w:szCs w:val="20"/>
        </w:rPr>
        <w:t xml:space="preserve">Nota: la presentación de este documento es obligatoria para el participante, entendiéndose que en caso de no presentarla su propuesta será desechada y no se </w:t>
      </w:r>
      <w:r w:rsidR="004438ED">
        <w:rPr>
          <w:rFonts w:ascii="Montserrat" w:hAnsi="Montserrat"/>
          <w:sz w:val="20"/>
          <w:szCs w:val="20"/>
        </w:rPr>
        <w:t>tomará</w:t>
      </w:r>
      <w:r>
        <w:rPr>
          <w:rFonts w:ascii="Montserrat" w:hAnsi="Montserrat"/>
          <w:sz w:val="20"/>
          <w:szCs w:val="20"/>
        </w:rPr>
        <w:t xml:space="preserve"> en cuenta para la adjudicación.</w:t>
      </w:r>
    </w:p>
    <w:p w14:paraId="6601CA73" w14:textId="77777777" w:rsidR="004E648F" w:rsidRDefault="004E648F" w:rsidP="00AB3EC6">
      <w:pPr>
        <w:jc w:val="both"/>
        <w:rPr>
          <w:rFonts w:ascii="Arial" w:hAnsi="Arial" w:cs="Arial"/>
        </w:rPr>
      </w:pPr>
    </w:p>
    <w:p w14:paraId="57EF110F" w14:textId="77777777" w:rsidR="004438ED" w:rsidRDefault="004438ED" w:rsidP="00AB3EC6">
      <w:pPr>
        <w:jc w:val="both"/>
        <w:rPr>
          <w:rFonts w:ascii="Arial" w:hAnsi="Arial" w:cs="Arial"/>
        </w:rPr>
      </w:pPr>
    </w:p>
    <w:p w14:paraId="6926388D" w14:textId="77777777" w:rsidR="004438ED" w:rsidRDefault="004438ED" w:rsidP="00AB3EC6">
      <w:pPr>
        <w:jc w:val="both"/>
        <w:rPr>
          <w:rFonts w:ascii="Arial" w:hAnsi="Arial" w:cs="Arial"/>
        </w:rPr>
      </w:pPr>
    </w:p>
    <w:p w14:paraId="10651A17" w14:textId="77777777" w:rsidR="004438ED" w:rsidRDefault="004438ED" w:rsidP="00AB3EC6">
      <w:pPr>
        <w:jc w:val="both"/>
        <w:rPr>
          <w:rFonts w:ascii="Arial" w:hAnsi="Arial" w:cs="Arial"/>
        </w:rPr>
      </w:pPr>
    </w:p>
    <w:p w14:paraId="410A01CF" w14:textId="77777777" w:rsidR="004438ED" w:rsidRDefault="004438ED" w:rsidP="00AB3EC6">
      <w:pPr>
        <w:jc w:val="both"/>
        <w:rPr>
          <w:rFonts w:ascii="Arial" w:hAnsi="Arial" w:cs="Arial"/>
        </w:rPr>
      </w:pPr>
    </w:p>
    <w:p w14:paraId="2CE17DA3" w14:textId="77777777" w:rsidR="004438ED" w:rsidRDefault="004438ED" w:rsidP="00AB3EC6">
      <w:pPr>
        <w:jc w:val="both"/>
        <w:rPr>
          <w:rFonts w:ascii="Arial" w:hAnsi="Arial" w:cs="Arial"/>
        </w:rPr>
      </w:pPr>
    </w:p>
    <w:p w14:paraId="7891E51A" w14:textId="77777777" w:rsidR="004438ED" w:rsidRDefault="004438ED" w:rsidP="00AB3EC6">
      <w:pPr>
        <w:jc w:val="both"/>
        <w:rPr>
          <w:rFonts w:ascii="Arial" w:hAnsi="Arial" w:cs="Arial"/>
        </w:rPr>
      </w:pPr>
    </w:p>
    <w:p w14:paraId="2B7D8BBB" w14:textId="77777777" w:rsidR="004438ED" w:rsidRDefault="004438ED" w:rsidP="00AB3EC6">
      <w:pPr>
        <w:jc w:val="both"/>
        <w:rPr>
          <w:rFonts w:ascii="Arial" w:hAnsi="Arial" w:cs="Arial"/>
        </w:rPr>
      </w:pPr>
    </w:p>
    <w:p w14:paraId="0F77BB58" w14:textId="77777777" w:rsidR="004438ED" w:rsidRDefault="004438ED" w:rsidP="00AB3EC6">
      <w:pPr>
        <w:jc w:val="both"/>
        <w:rPr>
          <w:rFonts w:ascii="Arial" w:hAnsi="Arial" w:cs="Arial"/>
        </w:rPr>
      </w:pPr>
    </w:p>
    <w:p w14:paraId="29F7117F" w14:textId="61784610" w:rsidR="00C87581" w:rsidRDefault="00C87581" w:rsidP="00C87581">
      <w:pPr>
        <w:jc w:val="center"/>
        <w:rPr>
          <w:rFonts w:ascii="Montserrat" w:hAnsi="Montserrat"/>
          <w:b/>
          <w:bCs/>
          <w:sz w:val="20"/>
          <w:szCs w:val="20"/>
        </w:rPr>
      </w:pPr>
      <w:r>
        <w:rPr>
          <w:rFonts w:ascii="Montserrat" w:hAnsi="Montserrat"/>
          <w:b/>
          <w:bCs/>
          <w:sz w:val="20"/>
          <w:szCs w:val="20"/>
        </w:rPr>
        <w:t>ANEXO NUMERO 12 (DOCE)</w:t>
      </w:r>
    </w:p>
    <w:p w14:paraId="0AC45B81" w14:textId="77777777" w:rsidR="00C87581" w:rsidRDefault="00C87581" w:rsidP="00AB3EC6">
      <w:pPr>
        <w:jc w:val="both"/>
        <w:rPr>
          <w:rFonts w:ascii="Arial" w:hAnsi="Arial" w:cs="Arial"/>
        </w:rPr>
      </w:pPr>
    </w:p>
    <w:p w14:paraId="5BEEBE13" w14:textId="77777777" w:rsidR="004438ED" w:rsidRDefault="004438ED" w:rsidP="00AB3EC6">
      <w:pPr>
        <w:jc w:val="both"/>
        <w:rPr>
          <w:rFonts w:ascii="Arial" w:hAnsi="Arial" w:cs="Arial"/>
        </w:rPr>
      </w:pPr>
    </w:p>
    <w:p w14:paraId="508687B4" w14:textId="77777777" w:rsidR="004438ED" w:rsidRPr="00C3102E" w:rsidRDefault="004438ED" w:rsidP="004438ED">
      <w:pPr>
        <w:ind w:right="193"/>
        <w:jc w:val="center"/>
        <w:rPr>
          <w:rFonts w:ascii="Montserrat" w:hAnsi="Montserrat" w:cs="Arial"/>
          <w:b/>
          <w:sz w:val="20"/>
          <w:szCs w:val="20"/>
        </w:rPr>
      </w:pPr>
      <w:r w:rsidRPr="00C3102E">
        <w:rPr>
          <w:rFonts w:ascii="Montserrat" w:hAnsi="Montserrat" w:cs="Arial"/>
          <w:b/>
          <w:sz w:val="20"/>
          <w:szCs w:val="20"/>
        </w:rPr>
        <w:t xml:space="preserve">FORMATO DE </w:t>
      </w:r>
      <w:r>
        <w:rPr>
          <w:rFonts w:ascii="Montserrat" w:hAnsi="Montserrat" w:cs="Arial"/>
          <w:b/>
          <w:sz w:val="20"/>
          <w:szCs w:val="20"/>
        </w:rPr>
        <w:t>CUMPLIMIENTO DE NORMAS PARA CLAVES DE LOS GRUPOS 060, 070 Y 080</w:t>
      </w:r>
    </w:p>
    <w:p w14:paraId="5410D4F0" w14:textId="77777777" w:rsidR="004438ED" w:rsidRPr="00C3102E" w:rsidRDefault="004438ED" w:rsidP="004438ED">
      <w:pPr>
        <w:ind w:right="193"/>
        <w:rPr>
          <w:rFonts w:ascii="Montserrat" w:hAnsi="Montserrat" w:cs="Arial"/>
          <w:b/>
          <w:sz w:val="20"/>
          <w:szCs w:val="20"/>
        </w:rPr>
      </w:pPr>
    </w:p>
    <w:p w14:paraId="24C5DF25" w14:textId="77777777" w:rsidR="004438ED" w:rsidRPr="00C3102E" w:rsidRDefault="004438ED" w:rsidP="004438ED">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p>
    <w:p w14:paraId="560E4DC1" w14:textId="77777777" w:rsidR="004438ED" w:rsidRPr="00C3102E" w:rsidRDefault="004438ED" w:rsidP="004438ED">
      <w:pPr>
        <w:jc w:val="center"/>
        <w:rPr>
          <w:rFonts w:ascii="Montserrat" w:hAnsi="Montserrat" w:cs="Arial"/>
          <w:sz w:val="20"/>
          <w:szCs w:val="20"/>
        </w:rPr>
      </w:pPr>
      <w:r w:rsidRPr="00C3102E">
        <w:rPr>
          <w:rFonts w:ascii="Montserrat" w:hAnsi="Montserrat" w:cs="Arial"/>
          <w:sz w:val="20"/>
          <w:szCs w:val="20"/>
        </w:rPr>
        <w:t xml:space="preserve">(CARTA EN ORIGINAL, PAPEL MEMBRETADO Y FIRMA AUTÓGRAFA DEL </w:t>
      </w:r>
      <w:r>
        <w:rPr>
          <w:rFonts w:ascii="Montserrat" w:hAnsi="Montserrat" w:cs="Arial"/>
          <w:sz w:val="20"/>
          <w:szCs w:val="20"/>
        </w:rPr>
        <w:t>LICITANTE</w:t>
      </w:r>
      <w:r w:rsidRPr="00C3102E">
        <w:rPr>
          <w:rFonts w:ascii="Montserrat" w:hAnsi="Montserrat" w:cs="Arial"/>
          <w:sz w:val="20"/>
          <w:szCs w:val="20"/>
        </w:rPr>
        <w:t>)</w:t>
      </w:r>
    </w:p>
    <w:p w14:paraId="7DC9D19B" w14:textId="77777777" w:rsidR="004438ED" w:rsidRPr="00C3102E" w:rsidRDefault="004438ED" w:rsidP="004438ED">
      <w:pPr>
        <w:tabs>
          <w:tab w:val="left" w:pos="3480"/>
        </w:tabs>
        <w:ind w:right="193"/>
        <w:jc w:val="both"/>
        <w:rPr>
          <w:rFonts w:ascii="Montserrat" w:hAnsi="Montserrat" w:cs="Arial"/>
          <w:sz w:val="20"/>
          <w:szCs w:val="20"/>
        </w:rPr>
      </w:pPr>
      <w:r w:rsidRPr="00C3102E">
        <w:rPr>
          <w:rFonts w:ascii="Montserrat" w:hAnsi="Montserrat" w:cs="Arial"/>
          <w:sz w:val="20"/>
          <w:szCs w:val="20"/>
        </w:rPr>
        <w:tab/>
      </w:r>
    </w:p>
    <w:p w14:paraId="427B281C" w14:textId="77777777" w:rsidR="004438ED" w:rsidRPr="00C3102E" w:rsidRDefault="004438ED" w:rsidP="004438ED">
      <w:pPr>
        <w:ind w:right="49"/>
        <w:jc w:val="right"/>
        <w:rPr>
          <w:rFonts w:ascii="Montserrat" w:hAnsi="Montserrat" w:cs="Arial"/>
          <w:sz w:val="20"/>
          <w:szCs w:val="20"/>
        </w:rPr>
      </w:pPr>
    </w:p>
    <w:p w14:paraId="09BE9D4E" w14:textId="77777777" w:rsidR="004438ED" w:rsidRPr="00C3102E" w:rsidRDefault="004438ED" w:rsidP="004438ED">
      <w:pPr>
        <w:ind w:right="49"/>
        <w:jc w:val="right"/>
        <w:rPr>
          <w:rFonts w:ascii="Montserrat" w:hAnsi="Montserrat" w:cs="Arial"/>
          <w:sz w:val="20"/>
          <w:szCs w:val="20"/>
        </w:rPr>
      </w:pPr>
      <w:r w:rsidRPr="00C3102E">
        <w:rPr>
          <w:rFonts w:ascii="Montserrat" w:hAnsi="Montserrat" w:cs="Arial"/>
          <w:sz w:val="20"/>
          <w:szCs w:val="20"/>
        </w:rPr>
        <w:t xml:space="preserve">Ciudad de México </w:t>
      </w:r>
      <w:proofErr w:type="spellStart"/>
      <w:r w:rsidRPr="00C3102E">
        <w:rPr>
          <w:rFonts w:ascii="Montserrat" w:hAnsi="Montserrat" w:cs="Arial"/>
          <w:sz w:val="20"/>
          <w:szCs w:val="20"/>
        </w:rPr>
        <w:t>a______de___________de</w:t>
      </w:r>
      <w:proofErr w:type="spellEnd"/>
      <w:r w:rsidRPr="00C3102E">
        <w:rPr>
          <w:rFonts w:ascii="Montserrat" w:hAnsi="Montserrat" w:cs="Arial"/>
          <w:sz w:val="20"/>
          <w:szCs w:val="20"/>
        </w:rPr>
        <w:t xml:space="preserve"> ______</w:t>
      </w:r>
    </w:p>
    <w:p w14:paraId="70A578B9" w14:textId="77777777" w:rsidR="004438ED" w:rsidRPr="00C3102E" w:rsidRDefault="004438ED" w:rsidP="004438ED">
      <w:pPr>
        <w:ind w:right="49"/>
        <w:jc w:val="right"/>
        <w:rPr>
          <w:rFonts w:ascii="Montserrat" w:hAnsi="Montserrat" w:cs="Arial"/>
          <w:sz w:val="20"/>
          <w:szCs w:val="20"/>
        </w:rPr>
      </w:pPr>
    </w:p>
    <w:p w14:paraId="171544AD" w14:textId="77777777" w:rsidR="004438ED" w:rsidRPr="00C3102E" w:rsidRDefault="004438ED" w:rsidP="004438ED">
      <w:pPr>
        <w:pStyle w:val="Sinespaciado"/>
        <w:rPr>
          <w:rFonts w:ascii="Montserrat" w:hAnsi="Montserrat" w:cs="Arial"/>
          <w:sz w:val="20"/>
          <w:szCs w:val="20"/>
        </w:rPr>
      </w:pPr>
    </w:p>
    <w:p w14:paraId="25F850E1" w14:textId="77777777" w:rsidR="004438ED" w:rsidRPr="00C3102E" w:rsidRDefault="004438ED" w:rsidP="004438ED">
      <w:pPr>
        <w:rPr>
          <w:rFonts w:ascii="Montserrat" w:hAnsi="Montserrat" w:cs="Arial"/>
          <w:b/>
          <w:sz w:val="20"/>
          <w:szCs w:val="20"/>
        </w:rPr>
      </w:pPr>
      <w:r w:rsidRPr="00C3102E">
        <w:rPr>
          <w:rFonts w:ascii="Montserrat" w:hAnsi="Montserrat" w:cs="Arial"/>
          <w:b/>
          <w:sz w:val="20"/>
          <w:szCs w:val="20"/>
        </w:rPr>
        <w:t>Instituto Mexicano del Seguro Social</w:t>
      </w:r>
    </w:p>
    <w:p w14:paraId="42438BC6" w14:textId="184F6D9B" w:rsidR="004438ED" w:rsidRPr="00C3102E" w:rsidRDefault="004438ED" w:rsidP="004438ED">
      <w:pPr>
        <w:rPr>
          <w:rFonts w:ascii="Montserrat" w:hAnsi="Montserrat" w:cs="Arial"/>
          <w:b/>
          <w:sz w:val="20"/>
          <w:szCs w:val="20"/>
        </w:rPr>
      </w:pPr>
      <w:r w:rsidRPr="00C3102E">
        <w:rPr>
          <w:rFonts w:ascii="Montserrat" w:hAnsi="Montserrat" w:cs="Arial"/>
          <w:b/>
          <w:sz w:val="20"/>
          <w:szCs w:val="20"/>
        </w:rPr>
        <w:t>P r e s e n t e.</w:t>
      </w:r>
    </w:p>
    <w:p w14:paraId="34560213" w14:textId="77777777" w:rsidR="004438ED" w:rsidRPr="00C3102E" w:rsidRDefault="004438ED" w:rsidP="004438ED">
      <w:pPr>
        <w:rPr>
          <w:rFonts w:ascii="Montserrat" w:eastAsia="Calibri" w:hAnsi="Montserrat" w:cs="Times New Roman"/>
          <w:b/>
          <w:sz w:val="20"/>
          <w:szCs w:val="20"/>
        </w:rPr>
      </w:pPr>
    </w:p>
    <w:p w14:paraId="629A4FE4" w14:textId="77777777" w:rsidR="004438ED" w:rsidRPr="00C3102E" w:rsidRDefault="004438ED" w:rsidP="004438ED">
      <w:pPr>
        <w:jc w:val="both"/>
        <w:rPr>
          <w:rFonts w:ascii="Montserrat" w:hAnsi="Montserrat" w:cs="Arial"/>
          <w:sz w:val="20"/>
          <w:szCs w:val="20"/>
        </w:rPr>
      </w:pPr>
      <w:r w:rsidRPr="00C3102E">
        <w:rPr>
          <w:rFonts w:ascii="Montserrat" w:hAnsi="Montserrat" w:cs="Arial"/>
          <w:sz w:val="20"/>
          <w:szCs w:val="20"/>
        </w:rPr>
        <w:t xml:space="preserve">El suscrito </w:t>
      </w:r>
      <w:r w:rsidRPr="00C3102E">
        <w:rPr>
          <w:rFonts w:ascii="Montserrat" w:hAnsi="Montserrat" w:cs="Arial"/>
          <w:b/>
          <w:bCs/>
          <w:sz w:val="20"/>
          <w:szCs w:val="20"/>
          <w:u w:val="single"/>
        </w:rPr>
        <w:t>(Nombre)</w:t>
      </w:r>
      <w:r w:rsidRPr="00C3102E">
        <w:rPr>
          <w:rFonts w:ascii="Montserrat" w:hAnsi="Montserrat" w:cs="Arial"/>
          <w:b/>
          <w:bCs/>
          <w:sz w:val="20"/>
          <w:szCs w:val="20"/>
        </w:rPr>
        <w:t>____________</w:t>
      </w:r>
      <w:r w:rsidRPr="00C3102E">
        <w:rPr>
          <w:rFonts w:ascii="Montserrat" w:hAnsi="Montserrat" w:cs="Arial"/>
          <w:sz w:val="20"/>
          <w:szCs w:val="20"/>
        </w:rPr>
        <w:t xml:space="preserve">, en mi calidad de Representante Legal o persona que cuenta con facultades para comprometer a la empresa  </w:t>
      </w:r>
      <w:r w:rsidRPr="00C3102E">
        <w:rPr>
          <w:rFonts w:ascii="Montserrat" w:hAnsi="Montserrat" w:cs="Arial"/>
          <w:b/>
          <w:bCs/>
          <w:sz w:val="20"/>
          <w:szCs w:val="20"/>
          <w:u w:val="single"/>
        </w:rPr>
        <w:t xml:space="preserve">(Nombre o Razón Social del </w:t>
      </w:r>
      <w:r>
        <w:rPr>
          <w:rFonts w:ascii="Montserrat" w:hAnsi="Montserrat" w:cs="Arial"/>
          <w:b/>
          <w:bCs/>
          <w:sz w:val="20"/>
          <w:szCs w:val="20"/>
          <w:u w:val="single"/>
        </w:rPr>
        <w:t>Licitante</w:t>
      </w:r>
      <w:r w:rsidRPr="00C3102E">
        <w:rPr>
          <w:rFonts w:ascii="Montserrat" w:hAnsi="Montserrat" w:cs="Arial"/>
          <w:b/>
          <w:bCs/>
          <w:sz w:val="20"/>
          <w:szCs w:val="20"/>
          <w:u w:val="single"/>
        </w:rPr>
        <w:t>)</w:t>
      </w:r>
      <w:r w:rsidRPr="00C3102E">
        <w:rPr>
          <w:rFonts w:ascii="Montserrat" w:hAnsi="Montserrat" w:cs="Arial"/>
          <w:sz w:val="20"/>
          <w:szCs w:val="20"/>
        </w:rPr>
        <w:t xml:space="preserve">, manifiesto que para las claves y registros sanitarios que oferta mi representada en el evento de licitación </w:t>
      </w:r>
      <w:r w:rsidRPr="00C3102E">
        <w:rPr>
          <w:rFonts w:ascii="Montserrat" w:hAnsi="Montserrat" w:cs="Arial"/>
          <w:b/>
          <w:sz w:val="20"/>
          <w:szCs w:val="20"/>
          <w:u w:val="single"/>
        </w:rPr>
        <w:t>(indicar el número de procedimiento)</w:t>
      </w:r>
      <w:r w:rsidRPr="00C3102E">
        <w:rPr>
          <w:rFonts w:ascii="Montserrat" w:hAnsi="Montserrat" w:cs="Arial"/>
          <w:sz w:val="20"/>
          <w:szCs w:val="20"/>
          <w:u w:val="single"/>
        </w:rPr>
        <w:t xml:space="preserve"> </w:t>
      </w:r>
      <w:r w:rsidRPr="00C3102E">
        <w:rPr>
          <w:rFonts w:ascii="Montserrat" w:hAnsi="Montserrat" w:cs="Arial"/>
          <w:sz w:val="20"/>
          <w:szCs w:val="20"/>
        </w:rPr>
        <w:t xml:space="preserve">y que se contienen en el Formato de  “Propuesta Técnica”, cumple con: </w:t>
      </w:r>
    </w:p>
    <w:p w14:paraId="54F7D87C" w14:textId="77777777" w:rsidR="004438ED" w:rsidRPr="00C3102E" w:rsidRDefault="004438ED" w:rsidP="004438ED">
      <w:pPr>
        <w:jc w:val="both"/>
        <w:rPr>
          <w:rFonts w:ascii="Montserrat" w:hAnsi="Montserrat" w:cs="Arial"/>
          <w:sz w:val="20"/>
          <w:szCs w:val="20"/>
        </w:rPr>
      </w:pPr>
    </w:p>
    <w:p w14:paraId="4338F426" w14:textId="3A2C9DCA" w:rsidR="004438ED" w:rsidRPr="00C3102E" w:rsidRDefault="004438ED" w:rsidP="004438ED">
      <w:pPr>
        <w:contextualSpacing/>
        <w:jc w:val="both"/>
        <w:rPr>
          <w:rFonts w:ascii="Montserrat" w:eastAsia="Calibri" w:hAnsi="Montserrat" w:cs="Arial"/>
          <w:sz w:val="20"/>
          <w:szCs w:val="20"/>
          <w:lang w:eastAsia="es-ES"/>
        </w:rPr>
      </w:pPr>
      <w:r w:rsidRPr="00C3102E">
        <w:rPr>
          <w:rFonts w:ascii="Montserrat" w:eastAsia="Calibri" w:hAnsi="Montserrat" w:cs="Arial"/>
          <w:sz w:val="20"/>
          <w:szCs w:val="20"/>
          <w:lang w:eastAsia="es-ES"/>
        </w:rPr>
        <w:t xml:space="preserve">Lo establecido en la Ley General de Salud, en los artículos aplicables, Reglamento de Insumos para la Salud, Farmacopea de los Estados Unidos Mexicanos y sus suplementos, en las Normas Oficiales Mexicanas, Normas Mexicanas, Normas Internacionales, específicamente: </w:t>
      </w:r>
      <w:r w:rsidRPr="00C3102E">
        <w:rPr>
          <w:rFonts w:ascii="Montserrat" w:eastAsia="Calibri" w:hAnsi="Montserrat" w:cs="Arial"/>
          <w:b/>
          <w:sz w:val="20"/>
          <w:szCs w:val="20"/>
          <w:lang w:eastAsia="es-ES"/>
        </w:rPr>
        <w:t>NOM-137-SSA1-2008</w:t>
      </w:r>
      <w:r w:rsidRPr="00C3102E">
        <w:rPr>
          <w:rFonts w:ascii="Montserrat" w:eastAsia="Calibri" w:hAnsi="Montserrat" w:cs="Arial"/>
          <w:sz w:val="20"/>
          <w:szCs w:val="20"/>
          <w:lang w:eastAsia="es-ES"/>
        </w:rPr>
        <w:t xml:space="preserve">. Etiquetado de dispositivos médicos, </w:t>
      </w:r>
      <w:r w:rsidRPr="00C3102E">
        <w:rPr>
          <w:rFonts w:ascii="Montserrat" w:eastAsia="Calibri" w:hAnsi="Montserrat" w:cs="Arial"/>
          <w:b/>
          <w:sz w:val="20"/>
          <w:szCs w:val="20"/>
          <w:lang w:eastAsia="es-ES"/>
        </w:rPr>
        <w:t>NOM-241-SSA1-2012</w:t>
      </w:r>
      <w:r w:rsidRPr="00C3102E">
        <w:rPr>
          <w:rFonts w:ascii="Montserrat" w:eastAsia="Calibri" w:hAnsi="Montserrat" w:cs="Arial"/>
          <w:sz w:val="20"/>
          <w:szCs w:val="20"/>
          <w:lang w:eastAsia="es-ES"/>
        </w:rPr>
        <w:t xml:space="preserve">. Buenas Prácticas de fabricación para establecimientos dedicados a la fabricación de dispositivos médicos, </w:t>
      </w:r>
      <w:r w:rsidRPr="00C3102E">
        <w:rPr>
          <w:rFonts w:ascii="Montserrat" w:eastAsia="Calibri" w:hAnsi="Montserrat" w:cs="Arial"/>
          <w:b/>
          <w:sz w:val="20"/>
          <w:szCs w:val="20"/>
          <w:lang w:eastAsia="es-ES"/>
        </w:rPr>
        <w:t>NOM-240-SSA2-2010</w:t>
      </w:r>
      <w:r w:rsidRPr="00C3102E">
        <w:rPr>
          <w:rFonts w:ascii="Montserrat" w:eastAsia="Calibri" w:hAnsi="Montserrat" w:cs="Arial"/>
          <w:sz w:val="20"/>
          <w:szCs w:val="20"/>
          <w:lang w:eastAsia="es-ES"/>
        </w:rPr>
        <w:t xml:space="preserve"> Instalación y operación de la Tecno vigilancia, así como con las especificaciones técnicas del IMSS y a falta de éstas, de acuerdo a las especificaciones técnicas del fabricante, de conformidad con lo establecido en el artículo 60, Fracción III de la Ley de Infraestructura de la Calidad.</w:t>
      </w:r>
    </w:p>
    <w:p w14:paraId="7AFB2D3E" w14:textId="77777777" w:rsidR="004438ED" w:rsidRPr="00C3102E" w:rsidRDefault="004438ED" w:rsidP="004438ED">
      <w:pPr>
        <w:ind w:left="720"/>
        <w:contextualSpacing/>
        <w:jc w:val="both"/>
        <w:rPr>
          <w:rFonts w:ascii="Montserrat" w:eastAsia="Calibri" w:hAnsi="Montserrat" w:cs="Arial"/>
          <w:sz w:val="20"/>
          <w:szCs w:val="20"/>
          <w:lang w:eastAsia="es-ES"/>
        </w:rPr>
      </w:pPr>
    </w:p>
    <w:p w14:paraId="1103A2C1" w14:textId="77777777" w:rsidR="004438ED" w:rsidRPr="00C3102E" w:rsidRDefault="004438ED" w:rsidP="004438ED">
      <w:pPr>
        <w:contextualSpacing/>
        <w:jc w:val="both"/>
        <w:rPr>
          <w:rFonts w:ascii="Montserrat" w:eastAsia="Calibri" w:hAnsi="Montserrat" w:cs="Arial"/>
          <w:sz w:val="20"/>
          <w:szCs w:val="20"/>
          <w:lang w:eastAsia="es-ES"/>
        </w:rPr>
      </w:pPr>
      <w:r w:rsidRPr="00C3102E">
        <w:rPr>
          <w:rFonts w:ascii="Montserrat" w:eastAsia="Calibri" w:hAnsi="Montserrat" w:cs="Arial"/>
          <w:sz w:val="20"/>
          <w:szCs w:val="20"/>
          <w:lang w:eastAsia="es-ES"/>
        </w:rPr>
        <w:t>Asimismo, mí representada manifiesta que:</w:t>
      </w:r>
    </w:p>
    <w:p w14:paraId="53878A13" w14:textId="77777777" w:rsidR="004438ED" w:rsidRPr="00C3102E" w:rsidRDefault="004438ED" w:rsidP="004438ED">
      <w:pPr>
        <w:pStyle w:val="Prrafodelista"/>
        <w:ind w:left="0"/>
        <w:jc w:val="both"/>
        <w:rPr>
          <w:rFonts w:ascii="Montserrat" w:eastAsia="Calibri" w:hAnsi="Montserrat"/>
          <w:sz w:val="20"/>
          <w:szCs w:val="20"/>
          <w:lang w:eastAsia="es-ES"/>
        </w:rPr>
      </w:pPr>
    </w:p>
    <w:p w14:paraId="11C8CB14" w14:textId="77777777" w:rsidR="004438ED" w:rsidRPr="00C3102E" w:rsidRDefault="004438ED" w:rsidP="004438ED">
      <w:pPr>
        <w:pStyle w:val="Prrafodelista"/>
        <w:numPr>
          <w:ilvl w:val="0"/>
          <w:numId w:val="17"/>
        </w:numPr>
        <w:spacing w:after="0" w:line="240" w:lineRule="auto"/>
        <w:jc w:val="both"/>
        <w:rPr>
          <w:rFonts w:ascii="Montserrat" w:eastAsia="Calibri" w:hAnsi="Montserrat"/>
          <w:sz w:val="20"/>
          <w:szCs w:val="20"/>
          <w:lang w:eastAsia="es-ES"/>
        </w:rPr>
      </w:pPr>
      <w:r w:rsidRPr="00C3102E">
        <w:rPr>
          <w:rFonts w:ascii="Montserrat" w:eastAsia="Calibri" w:hAnsi="Montserrat"/>
          <w:sz w:val="20"/>
          <w:szCs w:val="20"/>
          <w:lang w:eastAsia="es-ES"/>
        </w:rPr>
        <w:t>En el proceso de fabricación, almacenamiento y distribución se cumple con las disposiciones aplicables de la Ley General de Salud, y Farmacopea de los Estados Unidos Mexicanos y sus suplementos</w:t>
      </w:r>
    </w:p>
    <w:p w14:paraId="5F237F60" w14:textId="77777777" w:rsidR="004438ED" w:rsidRPr="00C3102E" w:rsidRDefault="004438ED" w:rsidP="004438ED">
      <w:pPr>
        <w:pStyle w:val="Prrafodelista"/>
        <w:numPr>
          <w:ilvl w:val="0"/>
          <w:numId w:val="17"/>
        </w:numPr>
        <w:spacing w:after="0" w:line="240" w:lineRule="auto"/>
        <w:jc w:val="both"/>
        <w:rPr>
          <w:rFonts w:ascii="Montserrat" w:eastAsia="Calibri" w:hAnsi="Montserrat"/>
          <w:sz w:val="20"/>
          <w:szCs w:val="20"/>
          <w:lang w:eastAsia="es-ES"/>
        </w:rPr>
      </w:pPr>
      <w:r w:rsidRPr="00C3102E">
        <w:rPr>
          <w:rFonts w:ascii="Montserrat" w:eastAsia="Calibri" w:hAnsi="Montserrat"/>
          <w:sz w:val="20"/>
          <w:szCs w:val="20"/>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C3102E">
        <w:rPr>
          <w:rFonts w:ascii="Montserrat" w:eastAsia="Calibri" w:hAnsi="Montserrat"/>
          <w:sz w:val="20"/>
          <w:szCs w:val="20"/>
          <w:lang w:eastAsia="es-ES"/>
        </w:rPr>
        <w:t>ema</w:t>
      </w:r>
      <w:proofErr w:type="spellEnd"/>
      <w:r w:rsidRPr="00C3102E">
        <w:rPr>
          <w:rFonts w:ascii="Montserrat" w:eastAsia="Calibri" w:hAnsi="Montserrat"/>
          <w:sz w:val="20"/>
          <w:szCs w:val="20"/>
          <w:lang w:eastAsia="es-ES"/>
        </w:rPr>
        <w:t>), o por un laboratorio con alcance o acreditado en el estándar aplicable cuyos gastos correrán por cuenta del proveedor.</w:t>
      </w:r>
    </w:p>
    <w:p w14:paraId="6FDA8028" w14:textId="77777777" w:rsidR="004438ED" w:rsidRPr="00C3102E" w:rsidRDefault="004438ED" w:rsidP="004438ED">
      <w:pPr>
        <w:pStyle w:val="Prrafodelista"/>
        <w:numPr>
          <w:ilvl w:val="0"/>
          <w:numId w:val="17"/>
        </w:numPr>
        <w:spacing w:after="0" w:line="240" w:lineRule="auto"/>
        <w:jc w:val="both"/>
        <w:rPr>
          <w:rFonts w:ascii="Montserrat" w:eastAsia="Calibri" w:hAnsi="Montserrat"/>
          <w:sz w:val="20"/>
          <w:szCs w:val="20"/>
          <w:lang w:eastAsia="es-ES"/>
        </w:rPr>
      </w:pPr>
      <w:r w:rsidRPr="00C3102E">
        <w:rPr>
          <w:rFonts w:ascii="Montserrat" w:eastAsia="Calibri" w:hAnsi="Montserrat"/>
          <w:sz w:val="20"/>
          <w:szCs w:val="20"/>
          <w:lang w:eastAsia="es-ES"/>
        </w:rPr>
        <w:t>Las descripciones y presentaciones ofertadas se apegan de manera estricta a la contenida en el Compendio Nacional de Insumos para la Salud</w:t>
      </w:r>
      <w:r w:rsidRPr="00C3102E">
        <w:rPr>
          <w:rFonts w:ascii="Montserrat" w:eastAsia="Calibri" w:hAnsi="Montserrat"/>
          <w:sz w:val="20"/>
          <w:szCs w:val="20"/>
        </w:rPr>
        <w:t xml:space="preserve"> del Instituto Mexicano del Seguro Social vigente, según corresponda.</w:t>
      </w:r>
    </w:p>
    <w:p w14:paraId="2C2399D8" w14:textId="77777777" w:rsidR="004438ED" w:rsidRPr="004438ED" w:rsidRDefault="004438ED" w:rsidP="004438ED">
      <w:pPr>
        <w:jc w:val="both"/>
        <w:rPr>
          <w:rFonts w:ascii="Montserrat" w:eastAsia="Calibri" w:hAnsi="Montserrat" w:cs="Arial"/>
          <w:sz w:val="20"/>
          <w:szCs w:val="20"/>
          <w:lang w:eastAsia="es-ES"/>
        </w:rPr>
      </w:pPr>
    </w:p>
    <w:p w14:paraId="6CD1C4C3" w14:textId="77777777" w:rsidR="004438ED" w:rsidRPr="00C3102E" w:rsidRDefault="004438ED" w:rsidP="004438ED">
      <w:pPr>
        <w:jc w:val="center"/>
        <w:rPr>
          <w:rFonts w:ascii="Montserrat" w:hAnsi="Montserrat" w:cs="Arial"/>
          <w:b/>
          <w:sz w:val="20"/>
          <w:szCs w:val="20"/>
        </w:rPr>
      </w:pPr>
      <w:r w:rsidRPr="00C3102E">
        <w:rPr>
          <w:rFonts w:ascii="Montserrat" w:hAnsi="Montserrat" w:cs="Arial"/>
          <w:b/>
          <w:sz w:val="20"/>
          <w:szCs w:val="20"/>
        </w:rPr>
        <w:t>___________________________________________________________</w:t>
      </w:r>
    </w:p>
    <w:p w14:paraId="4676701D" w14:textId="77777777" w:rsidR="004438ED" w:rsidRPr="00C3102E" w:rsidRDefault="004438ED" w:rsidP="004438ED">
      <w:pPr>
        <w:jc w:val="center"/>
        <w:rPr>
          <w:rFonts w:ascii="Montserrat" w:hAnsi="Montserrat" w:cs="Arial"/>
          <w:b/>
          <w:sz w:val="20"/>
          <w:szCs w:val="20"/>
        </w:rPr>
      </w:pPr>
      <w:r w:rsidRPr="00C3102E">
        <w:rPr>
          <w:rFonts w:ascii="Montserrat" w:hAnsi="Montserrat" w:cs="Arial"/>
          <w:b/>
          <w:sz w:val="20"/>
          <w:szCs w:val="20"/>
        </w:rPr>
        <w:t>NOMBRE Y FIRMA</w:t>
      </w:r>
    </w:p>
    <w:p w14:paraId="6FCB4A20" w14:textId="15D144F7" w:rsidR="004E648F" w:rsidRPr="00F30D2A" w:rsidRDefault="004438ED" w:rsidP="004438ED">
      <w:pPr>
        <w:jc w:val="center"/>
      </w:pPr>
      <w:r w:rsidRPr="00C3102E">
        <w:rPr>
          <w:rFonts w:ascii="Montserrat" w:hAnsi="Montserrat" w:cs="Arial"/>
          <w:b/>
          <w:sz w:val="20"/>
          <w:szCs w:val="20"/>
        </w:rPr>
        <w:t xml:space="preserve">DEL REPRESENTANTE LEGAL DEL </w:t>
      </w:r>
      <w:r>
        <w:rPr>
          <w:rFonts w:ascii="Montserrat" w:hAnsi="Montserrat" w:cs="Arial"/>
          <w:b/>
          <w:sz w:val="20"/>
          <w:szCs w:val="20"/>
        </w:rPr>
        <w:t>LICITANTE</w:t>
      </w:r>
      <w:r w:rsidRPr="00C3102E">
        <w:rPr>
          <w:rFonts w:ascii="Montserrat" w:hAnsi="Montserrat" w:cs="Arial"/>
          <w:b/>
          <w:sz w:val="20"/>
          <w:szCs w:val="20"/>
        </w:rPr>
        <w:t xml:space="preserve">. </w:t>
      </w:r>
    </w:p>
    <w:p w14:paraId="528594BF" w14:textId="16E09B44" w:rsidR="00413094" w:rsidRPr="004E648F" w:rsidRDefault="00413094" w:rsidP="004E648F"/>
    <w:sectPr w:rsidR="00413094" w:rsidRPr="004E648F" w:rsidSect="006922A2">
      <w:headerReference w:type="default" r:id="rId12"/>
      <w:footerReference w:type="default" r:id="rId13"/>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8C89E" w14:textId="77777777" w:rsidR="00FD5DC7" w:rsidRDefault="00FD5DC7" w:rsidP="00984A99">
      <w:r>
        <w:separator/>
      </w:r>
    </w:p>
  </w:endnote>
  <w:endnote w:type="continuationSeparator" w:id="0">
    <w:p w14:paraId="56AD96F8" w14:textId="77777777" w:rsidR="00FD5DC7" w:rsidRDefault="00FD5DC7"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0"/>
    <w:family w:val="swiss"/>
    <w:pitch w:val="variable"/>
    <w:sig w:usb0="00020003" w:usb1="00000000" w:usb2="00000000" w:usb3="00000000" w:csb0="00000001" w:csb1="00000000"/>
  </w:font>
  <w:font w:name="Soberana Sans">
    <w:altName w:val="Calibri"/>
    <w:panose1 w:val="00000000000000000000"/>
    <w:charset w:val="00"/>
    <w:family w:val="modern"/>
    <w:notTrueType/>
    <w:pitch w:val="variable"/>
    <w:sig w:usb0="800000AF" w:usb1="4000204B"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EE8D4" w14:textId="2292E7F5" w:rsidR="00FD5DC7" w:rsidRDefault="00FD5DC7" w:rsidP="000D31E3">
    <w:pPr>
      <w:pStyle w:val="Piedepgina"/>
      <w:ind w:left="-1276"/>
    </w:pPr>
    <w:r>
      <w:rPr>
        <w:noProof/>
        <w:lang w:eastAsia="es-MX"/>
      </w:rPr>
      <mc:AlternateContent>
        <mc:Choice Requires="wps">
          <w:drawing>
            <wp:anchor distT="0" distB="0" distL="114300" distR="114300" simplePos="0" relativeHeight="251670528" behindDoc="0" locked="0" layoutInCell="1" allowOverlap="1" wp14:anchorId="78D95AA6" wp14:editId="5D12362C">
              <wp:simplePos x="0" y="0"/>
              <wp:positionH relativeFrom="column">
                <wp:posOffset>-67310</wp:posOffset>
              </wp:positionH>
              <wp:positionV relativeFrom="paragraph">
                <wp:posOffset>-757555</wp:posOffset>
              </wp:positionV>
              <wp:extent cx="4286250" cy="27495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274955"/>
                      </a:xfrm>
                      <a:prstGeom prst="rect">
                        <a:avLst/>
                      </a:prstGeom>
                      <a:solidFill>
                        <a:srgbClr val="FFFFFF"/>
                      </a:solidFill>
                      <a:ln w="9525">
                        <a:noFill/>
                        <a:miter lim="800000"/>
                        <a:headEnd/>
                        <a:tailEnd/>
                      </a:ln>
                    </wps:spPr>
                    <wps:txbx>
                      <w:txbxContent>
                        <w:p w14:paraId="1EB51632" w14:textId="77777777" w:rsidR="00FD5DC7" w:rsidRDefault="00FD5DC7" w:rsidP="00B76BC0">
                          <w:pPr>
                            <w:rPr>
                              <w:rFonts w:ascii="Montserrat" w:hAnsi="Montserrat"/>
                              <w:b/>
                              <w:color w:val="B79A5E"/>
                              <w:sz w:val="12"/>
                              <w:szCs w:val="12"/>
                            </w:rPr>
                          </w:pPr>
                          <w:r w:rsidRPr="005F37F7">
                            <w:rPr>
                              <w:rFonts w:ascii="Montserrat" w:hAnsi="Montserrat"/>
                              <w:b/>
                              <w:color w:val="B79A5E"/>
                              <w:sz w:val="12"/>
                              <w:szCs w:val="12"/>
                            </w:rPr>
                            <w:t xml:space="preserve">Belisario Domínguez No. 1000, Col. Independencia, C. P. 44340, Guadalajara, Jal. </w:t>
                          </w:r>
                        </w:p>
                        <w:p w14:paraId="0C48EF5C" w14:textId="2084A252" w:rsidR="00FD5DC7" w:rsidRPr="005F37F7" w:rsidRDefault="00FD5DC7" w:rsidP="00B76BC0">
                          <w:pPr>
                            <w:rPr>
                              <w:rFonts w:ascii="Montserrat" w:hAnsi="Montserrat"/>
                              <w:b/>
                              <w:color w:val="B79A5E"/>
                              <w:sz w:val="12"/>
                              <w:szCs w:val="12"/>
                            </w:rPr>
                          </w:pPr>
                          <w:r w:rsidRPr="005F37F7">
                            <w:rPr>
                              <w:rFonts w:ascii="Montserrat" w:hAnsi="Montserrat"/>
                              <w:b/>
                              <w:color w:val="B79A5E"/>
                              <w:sz w:val="12"/>
                              <w:szCs w:val="12"/>
                            </w:rPr>
                            <w:t>Tel.</w:t>
                          </w:r>
                          <w:r>
                            <w:rPr>
                              <w:rFonts w:ascii="Montserrat" w:hAnsi="Montserrat"/>
                              <w:b/>
                              <w:color w:val="B79A5E"/>
                              <w:sz w:val="12"/>
                              <w:szCs w:val="12"/>
                            </w:rPr>
                            <w:t xml:space="preserve"> 33 3668 3000 EXT 3221       </w:t>
                          </w:r>
                          <w:r>
                            <w:rPr>
                              <w:rFonts w:ascii="Montserrat" w:hAnsi="Montserrat"/>
                              <w:b/>
                              <w:color w:val="B79A5E"/>
                              <w:sz w:val="12"/>
                              <w:szCs w:val="12"/>
                            </w:rPr>
                            <w:tab/>
                          </w:r>
                          <w:r>
                            <w:rPr>
                              <w:rFonts w:ascii="Montserrat" w:hAnsi="Montserrat"/>
                              <w:b/>
                              <w:color w:val="B79A5E"/>
                              <w:sz w:val="12"/>
                              <w:szCs w:val="12"/>
                            </w:rPr>
                            <w:tab/>
                            <w:t xml:space="preserve">  </w:t>
                          </w:r>
                          <w:r w:rsidRPr="005F37F7">
                            <w:rPr>
                              <w:rFonts w:ascii="Montserrat" w:hAnsi="Montserrat"/>
                              <w:b/>
                              <w:color w:val="B79A5E"/>
                              <w:sz w:val="12"/>
                              <w:szCs w:val="12"/>
                            </w:rPr>
                            <w:t>www.imss.gob.mx</w:t>
                          </w:r>
                          <w:r>
                            <w:rPr>
                              <w:rFonts w:ascii="Montserrat" w:hAnsi="Montserrat"/>
                              <w:b/>
                              <w:color w:val="B79A5E"/>
                              <w:sz w:val="12"/>
                              <w:szCs w:val="12"/>
                            </w:rPr>
                            <w:t xml:space="preserve">                                               </w:t>
                          </w:r>
                          <w:r w:rsidRPr="005F37F7">
                            <w:rPr>
                              <w:rFonts w:ascii="Montserrat" w:hAnsi="Montserrat"/>
                              <w:b/>
                              <w:color w:val="B79A5E"/>
                              <w:sz w:val="12"/>
                              <w:szCs w:val="12"/>
                            </w:rPr>
                            <w:t xml:space="preserve">               </w:t>
                          </w:r>
                        </w:p>
                        <w:p w14:paraId="651343E8" w14:textId="77777777" w:rsidR="00FD5DC7" w:rsidRPr="00984A99" w:rsidRDefault="00FD5DC7" w:rsidP="00B76BC0"/>
                        <w:p w14:paraId="2F2110EC" w14:textId="77777777" w:rsidR="00FD5DC7" w:rsidRPr="00984A99" w:rsidRDefault="00FD5DC7" w:rsidP="00B76B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D95AA6" id="_x0000_t202" coordsize="21600,21600" o:spt="202" path="m,l,21600r21600,l21600,xe">
              <v:stroke joinstyle="miter"/>
              <v:path gradientshapeok="t" o:connecttype="rect"/>
            </v:shapetype>
            <v:shape id="Cuadro de texto 2" o:spid="_x0000_s1027" type="#_x0000_t202" style="position:absolute;left:0;text-align:left;margin-left:-5.3pt;margin-top:-59.65pt;width:337.5pt;height:2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" stroked="f">
              <v:textbox>
                <w:txbxContent>
                  <w:p w14:paraId="1EB51632" w14:textId="77777777" w:rsidR="00FD5DC7" w:rsidRDefault="00FD5DC7" w:rsidP="00B76BC0">
                    <w:pPr>
                      <w:rPr>
                        <w:rFonts w:ascii="Montserrat" w:hAnsi="Montserrat"/>
                        <w:b/>
                        <w:color w:val="B79A5E"/>
                        <w:sz w:val="12"/>
                        <w:szCs w:val="12"/>
                      </w:rPr>
                    </w:pPr>
                    <w:r w:rsidRPr="005F37F7">
                      <w:rPr>
                        <w:rFonts w:ascii="Montserrat" w:hAnsi="Montserrat"/>
                        <w:b/>
                        <w:color w:val="B79A5E"/>
                        <w:sz w:val="12"/>
                        <w:szCs w:val="12"/>
                      </w:rPr>
                      <w:t xml:space="preserve">Belisario Domínguez No. 1000, Col. Independencia, C. P. 44340, Guadalajara, Jal. </w:t>
                    </w:r>
                  </w:p>
                  <w:p w14:paraId="0C48EF5C" w14:textId="2084A252" w:rsidR="00FD5DC7" w:rsidRPr="005F37F7" w:rsidRDefault="00FD5DC7" w:rsidP="00B76BC0">
                    <w:pPr>
                      <w:rPr>
                        <w:rFonts w:ascii="Montserrat" w:hAnsi="Montserrat"/>
                        <w:b/>
                        <w:color w:val="B79A5E"/>
                        <w:sz w:val="12"/>
                        <w:szCs w:val="12"/>
                      </w:rPr>
                    </w:pPr>
                    <w:r w:rsidRPr="005F37F7">
                      <w:rPr>
                        <w:rFonts w:ascii="Montserrat" w:hAnsi="Montserrat"/>
                        <w:b/>
                        <w:color w:val="B79A5E"/>
                        <w:sz w:val="12"/>
                        <w:szCs w:val="12"/>
                      </w:rPr>
                      <w:t>Tel.</w:t>
                    </w:r>
                    <w:r>
                      <w:rPr>
                        <w:rFonts w:ascii="Montserrat" w:hAnsi="Montserrat"/>
                        <w:b/>
                        <w:color w:val="B79A5E"/>
                        <w:sz w:val="12"/>
                        <w:szCs w:val="12"/>
                      </w:rPr>
                      <w:t xml:space="preserve"> 33 3668 3000 EXT 3221       </w:t>
                    </w:r>
                    <w:r>
                      <w:rPr>
                        <w:rFonts w:ascii="Montserrat" w:hAnsi="Montserrat"/>
                        <w:b/>
                        <w:color w:val="B79A5E"/>
                        <w:sz w:val="12"/>
                        <w:szCs w:val="12"/>
                      </w:rPr>
                      <w:tab/>
                    </w:r>
                    <w:r>
                      <w:rPr>
                        <w:rFonts w:ascii="Montserrat" w:hAnsi="Montserrat"/>
                        <w:b/>
                        <w:color w:val="B79A5E"/>
                        <w:sz w:val="12"/>
                        <w:szCs w:val="12"/>
                      </w:rPr>
                      <w:tab/>
                      <w:t xml:space="preserve">  </w:t>
                    </w:r>
                    <w:r w:rsidRPr="005F37F7">
                      <w:rPr>
                        <w:rFonts w:ascii="Montserrat" w:hAnsi="Montserrat"/>
                        <w:b/>
                        <w:color w:val="B79A5E"/>
                        <w:sz w:val="12"/>
                        <w:szCs w:val="12"/>
                      </w:rPr>
                      <w:t>www.imss.gob.mx</w:t>
                    </w:r>
                    <w:r>
                      <w:rPr>
                        <w:rFonts w:ascii="Montserrat" w:hAnsi="Montserrat"/>
                        <w:b/>
                        <w:color w:val="B79A5E"/>
                        <w:sz w:val="12"/>
                        <w:szCs w:val="12"/>
                      </w:rPr>
                      <w:t xml:space="preserve">                                               </w:t>
                    </w:r>
                    <w:r w:rsidRPr="005F37F7">
                      <w:rPr>
                        <w:rFonts w:ascii="Montserrat" w:hAnsi="Montserrat"/>
                        <w:b/>
                        <w:color w:val="B79A5E"/>
                        <w:sz w:val="12"/>
                        <w:szCs w:val="12"/>
                      </w:rPr>
                      <w:t xml:space="preserve">               </w:t>
                    </w:r>
                  </w:p>
                  <w:p w14:paraId="651343E8" w14:textId="77777777" w:rsidR="00FD5DC7" w:rsidRPr="00984A99" w:rsidRDefault="00FD5DC7" w:rsidP="00B76BC0"/>
                  <w:p w14:paraId="2F2110EC" w14:textId="77777777" w:rsidR="00FD5DC7" w:rsidRPr="00984A99" w:rsidRDefault="00FD5DC7" w:rsidP="00B76BC0"/>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474D1FB5">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DFDB2" w14:textId="77777777" w:rsidR="00FD5DC7" w:rsidRDefault="00FD5DC7" w:rsidP="00984A99">
      <w:r>
        <w:separator/>
      </w:r>
    </w:p>
  </w:footnote>
  <w:footnote w:type="continuationSeparator" w:id="0">
    <w:p w14:paraId="0F1ED4C1" w14:textId="77777777" w:rsidR="00FD5DC7" w:rsidRDefault="00FD5DC7" w:rsidP="00984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27403" w14:textId="00FFD803" w:rsidR="00FD5DC7" w:rsidRDefault="00FD5DC7" w:rsidP="000D31E3">
    <w:pPr>
      <w:pStyle w:val="Encabezado"/>
      <w:ind w:left="-1276"/>
    </w:pPr>
    <w:r w:rsidRPr="00A2257C">
      <w:rPr>
        <w:noProof/>
        <w:lang w:eastAsia="es-MX"/>
      </w:rPr>
      <mc:AlternateContent>
        <mc:Choice Requires="wps">
          <w:drawing>
            <wp:anchor distT="0" distB="0" distL="114300" distR="114300" simplePos="0" relativeHeight="251668480" behindDoc="0" locked="0" layoutInCell="1" allowOverlap="1" wp14:anchorId="6582E246" wp14:editId="1FE6B24F">
              <wp:simplePos x="0" y="0"/>
              <wp:positionH relativeFrom="column">
                <wp:posOffset>2628265</wp:posOffset>
              </wp:positionH>
              <wp:positionV relativeFrom="paragraph">
                <wp:posOffset>267970</wp:posOffset>
              </wp:positionV>
              <wp:extent cx="3479800" cy="828675"/>
              <wp:effectExtent l="0" t="0" r="6350" b="9525"/>
              <wp:wrapSquare wrapText="bothSides"/>
              <wp:docPr id="1" name="Text Box 2"/>
              <wp:cNvGraphicFramePr/>
              <a:graphic xmlns:a="http://schemas.openxmlformats.org/drawingml/2006/main">
                <a:graphicData uri="http://schemas.microsoft.com/office/word/2010/wordprocessingShape">
                  <wps:wsp>
                    <wps:cNvSpPr txBox="1"/>
                    <wps:spPr>
                      <a:xfrm>
                        <a:off x="0" y="0"/>
                        <a:ext cx="3479800" cy="8286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2B9287" w14:textId="265D0484" w:rsidR="00FD5DC7" w:rsidRPr="00756090" w:rsidRDefault="00FD5DC7" w:rsidP="00B76BC0">
                          <w:pPr>
                            <w:jc w:val="right"/>
                            <w:rPr>
                              <w:rFonts w:ascii="Montserrat Medium" w:hAnsi="Montserrat Medium"/>
                              <w:b/>
                              <w:sz w:val="12"/>
                              <w:szCs w:val="12"/>
                            </w:rPr>
                          </w:pPr>
                          <w:r w:rsidRPr="00B76BC0">
                            <w:rPr>
                              <w:rFonts w:ascii="Montserrat Medium" w:hAnsi="Montserrat Medium"/>
                              <w:b/>
                              <w:sz w:val="14"/>
                              <w:szCs w:val="14"/>
                            </w:rPr>
                            <w:t xml:space="preserve"> </w:t>
                          </w:r>
                          <w:r w:rsidRPr="00756090">
                            <w:rPr>
                              <w:rFonts w:ascii="Montserrat Medium" w:hAnsi="Montserrat Medium"/>
                              <w:b/>
                              <w:sz w:val="12"/>
                              <w:szCs w:val="12"/>
                            </w:rPr>
                            <w:t>DIRECIÓN GENERAL</w:t>
                          </w:r>
                        </w:p>
                        <w:p w14:paraId="2BA0FA78" w14:textId="088F8D42" w:rsidR="00FD5DC7" w:rsidRPr="00756090" w:rsidRDefault="00FD5DC7" w:rsidP="00B76BC0">
                          <w:pPr>
                            <w:jc w:val="right"/>
                            <w:rPr>
                              <w:rFonts w:ascii="Montserrat Medium" w:hAnsi="Montserrat Medium"/>
                              <w:b/>
                              <w:sz w:val="12"/>
                              <w:szCs w:val="12"/>
                            </w:rPr>
                          </w:pPr>
                          <w:r w:rsidRPr="00756090">
                            <w:rPr>
                              <w:rFonts w:ascii="Montserrat Medium" w:hAnsi="Montserrat Medium"/>
                              <w:b/>
                              <w:sz w:val="12"/>
                              <w:szCs w:val="12"/>
                            </w:rPr>
                            <w:t>DIRECCIÓN ADMINISTRATIVA</w:t>
                          </w:r>
                        </w:p>
                        <w:p w14:paraId="59B594A0" w14:textId="2141F643" w:rsidR="00FD5DC7" w:rsidRPr="00756090" w:rsidRDefault="00FD5DC7" w:rsidP="00B76BC0">
                          <w:pPr>
                            <w:jc w:val="right"/>
                            <w:rPr>
                              <w:rFonts w:ascii="Montserrat Medium" w:hAnsi="Montserrat Medium"/>
                              <w:b/>
                              <w:sz w:val="12"/>
                              <w:szCs w:val="12"/>
                            </w:rPr>
                          </w:pPr>
                          <w:r w:rsidRPr="00756090">
                            <w:rPr>
                              <w:rFonts w:ascii="Montserrat Medium" w:hAnsi="Montserrat Medium"/>
                              <w:b/>
                              <w:sz w:val="12"/>
                              <w:szCs w:val="12"/>
                            </w:rPr>
                            <w:t>DEPARTAMENTO DE ABASTECIMIENTOS</w:t>
                          </w:r>
                        </w:p>
                        <w:p w14:paraId="26139F75" w14:textId="7BC24CC4" w:rsidR="00FD5DC7" w:rsidRPr="00756090" w:rsidRDefault="00FD5DC7" w:rsidP="00B76BC0">
                          <w:pPr>
                            <w:jc w:val="right"/>
                            <w:rPr>
                              <w:rFonts w:ascii="Montserrat Medium" w:hAnsi="Montserrat Medium"/>
                              <w:b/>
                              <w:sz w:val="12"/>
                              <w:szCs w:val="12"/>
                            </w:rPr>
                          </w:pPr>
                          <w:r w:rsidRPr="00756090">
                            <w:rPr>
                              <w:rFonts w:ascii="Montserrat Medium" w:hAnsi="Montserrat Medium"/>
                              <w:b/>
                              <w:sz w:val="12"/>
                              <w:szCs w:val="12"/>
                            </w:rPr>
                            <w:t>OFICINA DE ADQUISICIONES</w:t>
                          </w:r>
                        </w:p>
                        <w:p w14:paraId="51ABE140" w14:textId="0D70D8B4" w:rsidR="00FD5DC7" w:rsidRPr="00756090" w:rsidRDefault="00FD5DC7" w:rsidP="00B76BC0">
                          <w:pPr>
                            <w:jc w:val="right"/>
                            <w:rPr>
                              <w:rFonts w:ascii="Montserrat" w:hAnsi="Montserrat"/>
                              <w:sz w:val="12"/>
                              <w:szCs w:val="12"/>
                            </w:rPr>
                          </w:pPr>
                          <w:r w:rsidRPr="00756090">
                            <w:rPr>
                              <w:rFonts w:ascii="Montserrat Medium" w:hAnsi="Montserrat Medium"/>
                              <w:b/>
                              <w:sz w:val="12"/>
                              <w:szCs w:val="12"/>
                            </w:rPr>
                            <w:t xml:space="preserve">ADJUDICACIÓN DIRECTA INTERNACIONAL </w:t>
                          </w:r>
                          <w:r>
                            <w:rPr>
                              <w:rFonts w:ascii="Montserrat Medium" w:hAnsi="Montserrat Medium"/>
                              <w:b/>
                              <w:sz w:val="12"/>
                              <w:szCs w:val="12"/>
                            </w:rPr>
                            <w:t>BAJO LA COBERTUTA DE LOS TRATADOS</w:t>
                          </w:r>
                          <w:r>
                            <w:rPr>
                              <w:rFonts w:ascii="Montserrat Medium" w:hAnsi="Montserrat Medium"/>
                              <w:b/>
                              <w:sz w:val="12"/>
                              <w:szCs w:val="12"/>
                            </w:rPr>
                            <w:tab/>
                          </w:r>
                        </w:p>
                        <w:p w14:paraId="0F6E51A7" w14:textId="77777777" w:rsidR="00FD5DC7" w:rsidRPr="00C0299D" w:rsidRDefault="00FD5DC7" w:rsidP="00B76BC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2E246" id="_x0000_t202" coordsize="21600,21600" o:spt="202" path="m,l,21600r21600,l21600,xe">
              <v:stroke joinstyle="miter"/>
              <v:path gradientshapeok="t" o:connecttype="rect"/>
            </v:shapetype>
            <v:shape id="Text Box 2" o:spid="_x0000_s1026" type="#_x0000_t202" style="position:absolute;left:0;text-align:left;margin-left:206.95pt;margin-top:21.1pt;width:274pt;height: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" filled="f" stroked="f">
              <v:textbox inset="0,0,0,0">
                <w:txbxContent>
                  <w:p w14:paraId="1D2B9287" w14:textId="265D0484" w:rsidR="00FD5DC7" w:rsidRPr="00756090" w:rsidRDefault="00FD5DC7" w:rsidP="00B76BC0">
                    <w:pPr>
                      <w:jc w:val="right"/>
                      <w:rPr>
                        <w:rFonts w:ascii="Montserrat Medium" w:hAnsi="Montserrat Medium"/>
                        <w:b/>
                        <w:sz w:val="12"/>
                        <w:szCs w:val="12"/>
                      </w:rPr>
                    </w:pPr>
                    <w:r w:rsidRPr="00B76BC0">
                      <w:rPr>
                        <w:rFonts w:ascii="Montserrat Medium" w:hAnsi="Montserrat Medium"/>
                        <w:b/>
                        <w:sz w:val="14"/>
                        <w:szCs w:val="14"/>
                      </w:rPr>
                      <w:t xml:space="preserve"> </w:t>
                    </w:r>
                    <w:r w:rsidRPr="00756090">
                      <w:rPr>
                        <w:rFonts w:ascii="Montserrat Medium" w:hAnsi="Montserrat Medium"/>
                        <w:b/>
                        <w:sz w:val="12"/>
                        <w:szCs w:val="12"/>
                      </w:rPr>
                      <w:t>DIRECIÓN GENERAL</w:t>
                    </w:r>
                  </w:p>
                  <w:p w14:paraId="2BA0FA78" w14:textId="088F8D42" w:rsidR="00FD5DC7" w:rsidRPr="00756090" w:rsidRDefault="00FD5DC7" w:rsidP="00B76BC0">
                    <w:pPr>
                      <w:jc w:val="right"/>
                      <w:rPr>
                        <w:rFonts w:ascii="Montserrat Medium" w:hAnsi="Montserrat Medium"/>
                        <w:b/>
                        <w:sz w:val="12"/>
                        <w:szCs w:val="12"/>
                      </w:rPr>
                    </w:pPr>
                    <w:r w:rsidRPr="00756090">
                      <w:rPr>
                        <w:rFonts w:ascii="Montserrat Medium" w:hAnsi="Montserrat Medium"/>
                        <w:b/>
                        <w:sz w:val="12"/>
                        <w:szCs w:val="12"/>
                      </w:rPr>
                      <w:t>DIRECCIÓN ADMINISTRATIVA</w:t>
                    </w:r>
                  </w:p>
                  <w:p w14:paraId="59B594A0" w14:textId="2141F643" w:rsidR="00FD5DC7" w:rsidRPr="00756090" w:rsidRDefault="00FD5DC7" w:rsidP="00B76BC0">
                    <w:pPr>
                      <w:jc w:val="right"/>
                      <w:rPr>
                        <w:rFonts w:ascii="Montserrat Medium" w:hAnsi="Montserrat Medium"/>
                        <w:b/>
                        <w:sz w:val="12"/>
                        <w:szCs w:val="12"/>
                      </w:rPr>
                    </w:pPr>
                    <w:r w:rsidRPr="00756090">
                      <w:rPr>
                        <w:rFonts w:ascii="Montserrat Medium" w:hAnsi="Montserrat Medium"/>
                        <w:b/>
                        <w:sz w:val="12"/>
                        <w:szCs w:val="12"/>
                      </w:rPr>
                      <w:t>DEPARTAMENTO DE ABASTECIMIENTOS</w:t>
                    </w:r>
                  </w:p>
                  <w:p w14:paraId="26139F75" w14:textId="7BC24CC4" w:rsidR="00FD5DC7" w:rsidRPr="00756090" w:rsidRDefault="00FD5DC7" w:rsidP="00B76BC0">
                    <w:pPr>
                      <w:jc w:val="right"/>
                      <w:rPr>
                        <w:rFonts w:ascii="Montserrat Medium" w:hAnsi="Montserrat Medium"/>
                        <w:b/>
                        <w:sz w:val="12"/>
                        <w:szCs w:val="12"/>
                      </w:rPr>
                    </w:pPr>
                    <w:r w:rsidRPr="00756090">
                      <w:rPr>
                        <w:rFonts w:ascii="Montserrat Medium" w:hAnsi="Montserrat Medium"/>
                        <w:b/>
                        <w:sz w:val="12"/>
                        <w:szCs w:val="12"/>
                      </w:rPr>
                      <w:t>OFICINA DE ADQUISICIONES</w:t>
                    </w:r>
                  </w:p>
                  <w:p w14:paraId="51ABE140" w14:textId="0D70D8B4" w:rsidR="00FD5DC7" w:rsidRPr="00756090" w:rsidRDefault="00FD5DC7" w:rsidP="00B76BC0">
                    <w:pPr>
                      <w:jc w:val="right"/>
                      <w:rPr>
                        <w:rFonts w:ascii="Montserrat" w:hAnsi="Montserrat"/>
                        <w:sz w:val="12"/>
                        <w:szCs w:val="12"/>
                      </w:rPr>
                    </w:pPr>
                    <w:r w:rsidRPr="00756090">
                      <w:rPr>
                        <w:rFonts w:ascii="Montserrat Medium" w:hAnsi="Montserrat Medium"/>
                        <w:b/>
                        <w:sz w:val="12"/>
                        <w:szCs w:val="12"/>
                      </w:rPr>
                      <w:t xml:space="preserve">ADJUDICACIÓN DIRECTA INTERNACIONAL </w:t>
                    </w:r>
                    <w:r>
                      <w:rPr>
                        <w:rFonts w:ascii="Montserrat Medium" w:hAnsi="Montserrat Medium"/>
                        <w:b/>
                        <w:sz w:val="12"/>
                        <w:szCs w:val="12"/>
                      </w:rPr>
                      <w:t>BAJO LA COBERTUTA DE LOS TRATADOS</w:t>
                    </w:r>
                    <w:r>
                      <w:rPr>
                        <w:rFonts w:ascii="Montserrat Medium" w:hAnsi="Montserrat Medium"/>
                        <w:b/>
                        <w:sz w:val="12"/>
                        <w:szCs w:val="12"/>
                      </w:rPr>
                      <w:tab/>
                    </w:r>
                  </w:p>
                  <w:p w14:paraId="0F6E51A7" w14:textId="77777777" w:rsidR="00FD5DC7" w:rsidRPr="00C0299D" w:rsidRDefault="00FD5DC7" w:rsidP="00B76BC0">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56192" behindDoc="0" locked="0" layoutInCell="1" allowOverlap="1" wp14:anchorId="7982B5DC" wp14:editId="4093B62A">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15:restartNumberingAfterBreak="0">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15:restartNumberingAfterBreak="0">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15:restartNumberingAfterBreak="0">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A452FCA"/>
    <w:multiLevelType w:val="hybridMultilevel"/>
    <w:tmpl w:val="E5E65384"/>
    <w:lvl w:ilvl="0" w:tplc="C07E1A0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6F51DF8"/>
    <w:multiLevelType w:val="hybridMultilevel"/>
    <w:tmpl w:val="2020F31E"/>
    <w:lvl w:ilvl="0" w:tplc="02E4672A">
      <w:start w:val="2"/>
      <w:numFmt w:val="bullet"/>
      <w:lvlText w:val="-"/>
      <w:lvlJc w:val="left"/>
      <w:pPr>
        <w:ind w:left="720" w:hanging="360"/>
      </w:pPr>
      <w:rPr>
        <w:rFonts w:ascii="Montserrat" w:eastAsiaTheme="minorHAns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1" w15:restartNumberingAfterBreak="0">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A6136A6"/>
    <w:multiLevelType w:val="hybridMultilevel"/>
    <w:tmpl w:val="218C7E2E"/>
    <w:lvl w:ilvl="0" w:tplc="521C659C">
      <w:start w:val="1"/>
      <w:numFmt w:val="upperLetter"/>
      <w:lvlText w:val="%1)"/>
      <w:lvlJc w:val="left"/>
      <w:pPr>
        <w:tabs>
          <w:tab w:val="num" w:pos="390"/>
        </w:tabs>
        <w:ind w:left="390" w:hanging="390"/>
      </w:pPr>
      <w:rPr>
        <w:rFonts w:hint="default"/>
        <w:b/>
        <w:bCs/>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13" w15:restartNumberingAfterBreak="0">
    <w:nsid w:val="4E1137B5"/>
    <w:multiLevelType w:val="hybridMultilevel"/>
    <w:tmpl w:val="5F220CA6"/>
    <w:lvl w:ilvl="0" w:tplc="F4ACEE88">
      <w:start w:val="1"/>
      <w:numFmt w:val="upperRoman"/>
      <w:lvlText w:val="%1)"/>
      <w:lvlJc w:val="left"/>
      <w:pPr>
        <w:ind w:left="747" w:hanging="720"/>
      </w:pPr>
      <w:rPr>
        <w:rFonts w:hint="default"/>
        <w:b/>
      </w:rPr>
    </w:lvl>
    <w:lvl w:ilvl="1" w:tplc="080A0019" w:tentative="1">
      <w:start w:val="1"/>
      <w:numFmt w:val="lowerLetter"/>
      <w:lvlText w:val="%2."/>
      <w:lvlJc w:val="left"/>
      <w:pPr>
        <w:ind w:left="1107" w:hanging="360"/>
      </w:pPr>
    </w:lvl>
    <w:lvl w:ilvl="2" w:tplc="080A001B" w:tentative="1">
      <w:start w:val="1"/>
      <w:numFmt w:val="lowerRoman"/>
      <w:lvlText w:val="%3."/>
      <w:lvlJc w:val="right"/>
      <w:pPr>
        <w:ind w:left="1827" w:hanging="180"/>
      </w:pPr>
    </w:lvl>
    <w:lvl w:ilvl="3" w:tplc="080A000F" w:tentative="1">
      <w:start w:val="1"/>
      <w:numFmt w:val="decimal"/>
      <w:lvlText w:val="%4."/>
      <w:lvlJc w:val="left"/>
      <w:pPr>
        <w:ind w:left="2547" w:hanging="360"/>
      </w:pPr>
    </w:lvl>
    <w:lvl w:ilvl="4" w:tplc="080A0019" w:tentative="1">
      <w:start w:val="1"/>
      <w:numFmt w:val="lowerLetter"/>
      <w:lvlText w:val="%5."/>
      <w:lvlJc w:val="left"/>
      <w:pPr>
        <w:ind w:left="3267" w:hanging="360"/>
      </w:pPr>
    </w:lvl>
    <w:lvl w:ilvl="5" w:tplc="080A001B" w:tentative="1">
      <w:start w:val="1"/>
      <w:numFmt w:val="lowerRoman"/>
      <w:lvlText w:val="%6."/>
      <w:lvlJc w:val="right"/>
      <w:pPr>
        <w:ind w:left="3987" w:hanging="180"/>
      </w:pPr>
    </w:lvl>
    <w:lvl w:ilvl="6" w:tplc="080A000F" w:tentative="1">
      <w:start w:val="1"/>
      <w:numFmt w:val="decimal"/>
      <w:lvlText w:val="%7."/>
      <w:lvlJc w:val="left"/>
      <w:pPr>
        <w:ind w:left="4707" w:hanging="360"/>
      </w:pPr>
    </w:lvl>
    <w:lvl w:ilvl="7" w:tplc="080A0019" w:tentative="1">
      <w:start w:val="1"/>
      <w:numFmt w:val="lowerLetter"/>
      <w:lvlText w:val="%8."/>
      <w:lvlJc w:val="left"/>
      <w:pPr>
        <w:ind w:left="5427" w:hanging="360"/>
      </w:pPr>
    </w:lvl>
    <w:lvl w:ilvl="8" w:tplc="080A001B" w:tentative="1">
      <w:start w:val="1"/>
      <w:numFmt w:val="lowerRoman"/>
      <w:lvlText w:val="%9."/>
      <w:lvlJc w:val="right"/>
      <w:pPr>
        <w:ind w:left="6147" w:hanging="180"/>
      </w:pPr>
    </w:lvl>
  </w:abstractNum>
  <w:abstractNum w:abstractNumId="14" w15:restartNumberingAfterBreak="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D618FC"/>
    <w:multiLevelType w:val="hybridMultilevel"/>
    <w:tmpl w:val="C89C7FC0"/>
    <w:lvl w:ilvl="0" w:tplc="5C8A991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16cid:durableId="94912582">
    <w:abstractNumId w:val="14"/>
  </w:num>
  <w:num w:numId="2" w16cid:durableId="1645163549">
    <w:abstractNumId w:val="6"/>
  </w:num>
  <w:num w:numId="3" w16cid:durableId="1966229512">
    <w:abstractNumId w:val="3"/>
  </w:num>
  <w:num w:numId="4" w16cid:durableId="1233345919">
    <w:abstractNumId w:val="1"/>
  </w:num>
  <w:num w:numId="5" w16cid:durableId="1743984669">
    <w:abstractNumId w:val="4"/>
  </w:num>
  <w:num w:numId="6" w16cid:durableId="1053701186">
    <w:abstractNumId w:val="15"/>
  </w:num>
  <w:num w:numId="7" w16cid:durableId="365449793">
    <w:abstractNumId w:val="9"/>
  </w:num>
  <w:num w:numId="8" w16cid:durableId="1011298802">
    <w:abstractNumId w:val="2"/>
  </w:num>
  <w:num w:numId="9" w16cid:durableId="1806577328">
    <w:abstractNumId w:val="12"/>
  </w:num>
  <w:num w:numId="10" w16cid:durableId="261912585">
    <w:abstractNumId w:val="0"/>
  </w:num>
  <w:num w:numId="11" w16cid:durableId="91513178">
    <w:abstractNumId w:val="5"/>
  </w:num>
  <w:num w:numId="12" w16cid:durableId="268588263">
    <w:abstractNumId w:val="16"/>
  </w:num>
  <w:num w:numId="13" w16cid:durableId="950547350">
    <w:abstractNumId w:val="8"/>
  </w:num>
  <w:num w:numId="14" w16cid:durableId="18627466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3432190">
    <w:abstractNumId w:val="13"/>
  </w:num>
  <w:num w:numId="16" w16cid:durableId="1374186289">
    <w:abstractNumId w:val="7"/>
  </w:num>
  <w:num w:numId="17" w16cid:durableId="10645714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A99"/>
    <w:rsid w:val="00004642"/>
    <w:rsid w:val="000153BC"/>
    <w:rsid w:val="00026D07"/>
    <w:rsid w:val="00046E2A"/>
    <w:rsid w:val="00092D3E"/>
    <w:rsid w:val="000A19B1"/>
    <w:rsid w:val="000D31E3"/>
    <w:rsid w:val="00101B9E"/>
    <w:rsid w:val="001059DA"/>
    <w:rsid w:val="0010661F"/>
    <w:rsid w:val="00117072"/>
    <w:rsid w:val="00117C5C"/>
    <w:rsid w:val="00134167"/>
    <w:rsid w:val="00145A87"/>
    <w:rsid w:val="00154F96"/>
    <w:rsid w:val="00161B35"/>
    <w:rsid w:val="00170F07"/>
    <w:rsid w:val="00173F73"/>
    <w:rsid w:val="0017773D"/>
    <w:rsid w:val="001D45E6"/>
    <w:rsid w:val="00201CC3"/>
    <w:rsid w:val="0020709D"/>
    <w:rsid w:val="002072BE"/>
    <w:rsid w:val="00212B06"/>
    <w:rsid w:val="00213C3B"/>
    <w:rsid w:val="00235A15"/>
    <w:rsid w:val="00253115"/>
    <w:rsid w:val="00261E0D"/>
    <w:rsid w:val="00277F94"/>
    <w:rsid w:val="00287028"/>
    <w:rsid w:val="002979E1"/>
    <w:rsid w:val="002B78D6"/>
    <w:rsid w:val="002C5F08"/>
    <w:rsid w:val="002D0608"/>
    <w:rsid w:val="002D2C86"/>
    <w:rsid w:val="002E5F5D"/>
    <w:rsid w:val="00313CCC"/>
    <w:rsid w:val="00315AAC"/>
    <w:rsid w:val="0032142F"/>
    <w:rsid w:val="003533C7"/>
    <w:rsid w:val="00357AC1"/>
    <w:rsid w:val="00365F3B"/>
    <w:rsid w:val="00376113"/>
    <w:rsid w:val="00390AA7"/>
    <w:rsid w:val="003C73FA"/>
    <w:rsid w:val="003E0907"/>
    <w:rsid w:val="003F50AB"/>
    <w:rsid w:val="00413094"/>
    <w:rsid w:val="00420FF2"/>
    <w:rsid w:val="00421AC3"/>
    <w:rsid w:val="004438ED"/>
    <w:rsid w:val="00444CCB"/>
    <w:rsid w:val="00447ADC"/>
    <w:rsid w:val="00454577"/>
    <w:rsid w:val="00455F0F"/>
    <w:rsid w:val="0046241A"/>
    <w:rsid w:val="00467062"/>
    <w:rsid w:val="00470F42"/>
    <w:rsid w:val="00492F1E"/>
    <w:rsid w:val="00495867"/>
    <w:rsid w:val="004A06BC"/>
    <w:rsid w:val="004C55F7"/>
    <w:rsid w:val="004D4FC4"/>
    <w:rsid w:val="004E648F"/>
    <w:rsid w:val="004F36D9"/>
    <w:rsid w:val="004F6150"/>
    <w:rsid w:val="0054322B"/>
    <w:rsid w:val="00552D7F"/>
    <w:rsid w:val="0056504A"/>
    <w:rsid w:val="00570363"/>
    <w:rsid w:val="005950B0"/>
    <w:rsid w:val="005B6A6D"/>
    <w:rsid w:val="005C6D6E"/>
    <w:rsid w:val="005F0159"/>
    <w:rsid w:val="005F7946"/>
    <w:rsid w:val="00606BA6"/>
    <w:rsid w:val="006147CC"/>
    <w:rsid w:val="006254EB"/>
    <w:rsid w:val="00656D23"/>
    <w:rsid w:val="00657306"/>
    <w:rsid w:val="006922A2"/>
    <w:rsid w:val="0069766E"/>
    <w:rsid w:val="006A67E0"/>
    <w:rsid w:val="006C2855"/>
    <w:rsid w:val="00700D78"/>
    <w:rsid w:val="00706951"/>
    <w:rsid w:val="007144E1"/>
    <w:rsid w:val="00725778"/>
    <w:rsid w:val="00733259"/>
    <w:rsid w:val="00740508"/>
    <w:rsid w:val="00740C39"/>
    <w:rsid w:val="00741092"/>
    <w:rsid w:val="00742A0D"/>
    <w:rsid w:val="00751CF7"/>
    <w:rsid w:val="00756090"/>
    <w:rsid w:val="007603D6"/>
    <w:rsid w:val="0076798C"/>
    <w:rsid w:val="007734B4"/>
    <w:rsid w:val="00775A82"/>
    <w:rsid w:val="00790578"/>
    <w:rsid w:val="007A5C1B"/>
    <w:rsid w:val="007B3E21"/>
    <w:rsid w:val="007B6100"/>
    <w:rsid w:val="007C0A97"/>
    <w:rsid w:val="007C3B84"/>
    <w:rsid w:val="007C56FE"/>
    <w:rsid w:val="007D5CF1"/>
    <w:rsid w:val="007E5277"/>
    <w:rsid w:val="00813CC3"/>
    <w:rsid w:val="00813CFE"/>
    <w:rsid w:val="008160E3"/>
    <w:rsid w:val="0082368C"/>
    <w:rsid w:val="0085594A"/>
    <w:rsid w:val="00870F70"/>
    <w:rsid w:val="008978DF"/>
    <w:rsid w:val="008A5F8D"/>
    <w:rsid w:val="008A77EC"/>
    <w:rsid w:val="008B2526"/>
    <w:rsid w:val="008C2E59"/>
    <w:rsid w:val="008D1BBB"/>
    <w:rsid w:val="008F06B9"/>
    <w:rsid w:val="00904F8E"/>
    <w:rsid w:val="009075A9"/>
    <w:rsid w:val="00911725"/>
    <w:rsid w:val="009134E7"/>
    <w:rsid w:val="00913F8B"/>
    <w:rsid w:val="00921F8B"/>
    <w:rsid w:val="00934404"/>
    <w:rsid w:val="00946301"/>
    <w:rsid w:val="0095178B"/>
    <w:rsid w:val="00953D50"/>
    <w:rsid w:val="00965EFA"/>
    <w:rsid w:val="00976C62"/>
    <w:rsid w:val="00976F6C"/>
    <w:rsid w:val="0098200D"/>
    <w:rsid w:val="00984A99"/>
    <w:rsid w:val="00987D18"/>
    <w:rsid w:val="00997016"/>
    <w:rsid w:val="009973A4"/>
    <w:rsid w:val="009A2B42"/>
    <w:rsid w:val="009C5B21"/>
    <w:rsid w:val="009D0F24"/>
    <w:rsid w:val="009F1919"/>
    <w:rsid w:val="009F7EDC"/>
    <w:rsid w:val="00A002DA"/>
    <w:rsid w:val="00A01A18"/>
    <w:rsid w:val="00A0471F"/>
    <w:rsid w:val="00A11935"/>
    <w:rsid w:val="00A1771C"/>
    <w:rsid w:val="00A24B0C"/>
    <w:rsid w:val="00A3322D"/>
    <w:rsid w:val="00A34871"/>
    <w:rsid w:val="00A36835"/>
    <w:rsid w:val="00A42DA2"/>
    <w:rsid w:val="00A45636"/>
    <w:rsid w:val="00A54B6F"/>
    <w:rsid w:val="00A734DF"/>
    <w:rsid w:val="00A90D4C"/>
    <w:rsid w:val="00A914D9"/>
    <w:rsid w:val="00AB3EC6"/>
    <w:rsid w:val="00AB43BB"/>
    <w:rsid w:val="00AF3D90"/>
    <w:rsid w:val="00AF5286"/>
    <w:rsid w:val="00B02A37"/>
    <w:rsid w:val="00B1098D"/>
    <w:rsid w:val="00B217BF"/>
    <w:rsid w:val="00B25871"/>
    <w:rsid w:val="00B26078"/>
    <w:rsid w:val="00B509C1"/>
    <w:rsid w:val="00B64C56"/>
    <w:rsid w:val="00B76BC0"/>
    <w:rsid w:val="00B77A4D"/>
    <w:rsid w:val="00B846C5"/>
    <w:rsid w:val="00B96FEA"/>
    <w:rsid w:val="00BA322B"/>
    <w:rsid w:val="00BA3537"/>
    <w:rsid w:val="00BA6CB5"/>
    <w:rsid w:val="00BC149C"/>
    <w:rsid w:val="00BE7230"/>
    <w:rsid w:val="00BF1BF1"/>
    <w:rsid w:val="00C04F26"/>
    <w:rsid w:val="00C4174E"/>
    <w:rsid w:val="00C7590D"/>
    <w:rsid w:val="00C838AD"/>
    <w:rsid w:val="00C87581"/>
    <w:rsid w:val="00C928ED"/>
    <w:rsid w:val="00C96A31"/>
    <w:rsid w:val="00CA14A6"/>
    <w:rsid w:val="00CA2C6A"/>
    <w:rsid w:val="00CE295D"/>
    <w:rsid w:val="00CE3636"/>
    <w:rsid w:val="00CE492C"/>
    <w:rsid w:val="00D228EE"/>
    <w:rsid w:val="00D411B0"/>
    <w:rsid w:val="00D4316E"/>
    <w:rsid w:val="00D44587"/>
    <w:rsid w:val="00D54A0B"/>
    <w:rsid w:val="00D61379"/>
    <w:rsid w:val="00D76F50"/>
    <w:rsid w:val="00D97CDD"/>
    <w:rsid w:val="00DB75A7"/>
    <w:rsid w:val="00DC24D3"/>
    <w:rsid w:val="00DC6458"/>
    <w:rsid w:val="00DD161D"/>
    <w:rsid w:val="00DE571C"/>
    <w:rsid w:val="00E149CB"/>
    <w:rsid w:val="00E16AFE"/>
    <w:rsid w:val="00E24862"/>
    <w:rsid w:val="00E33E57"/>
    <w:rsid w:val="00E364D7"/>
    <w:rsid w:val="00E53148"/>
    <w:rsid w:val="00E5340A"/>
    <w:rsid w:val="00E669D0"/>
    <w:rsid w:val="00E8578E"/>
    <w:rsid w:val="00E915DF"/>
    <w:rsid w:val="00E93A57"/>
    <w:rsid w:val="00E94BEF"/>
    <w:rsid w:val="00EA3ED4"/>
    <w:rsid w:val="00EC1CF3"/>
    <w:rsid w:val="00EC4EF1"/>
    <w:rsid w:val="00ED21FF"/>
    <w:rsid w:val="00EE2F94"/>
    <w:rsid w:val="00EF42A9"/>
    <w:rsid w:val="00EF4A51"/>
    <w:rsid w:val="00F02900"/>
    <w:rsid w:val="00F210A3"/>
    <w:rsid w:val="00F2342F"/>
    <w:rsid w:val="00F36F4A"/>
    <w:rsid w:val="00F435F6"/>
    <w:rsid w:val="00F45FDA"/>
    <w:rsid w:val="00F658BC"/>
    <w:rsid w:val="00F6777B"/>
    <w:rsid w:val="00F729F6"/>
    <w:rsid w:val="00F962FC"/>
    <w:rsid w:val="00FA5166"/>
    <w:rsid w:val="00FC3196"/>
    <w:rsid w:val="00FD5DC7"/>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F279F02"/>
  <w15:docId w15:val="{AB34BB8B-70CC-4D8E-B395-57847858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4E64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4E648F"/>
    <w:pPr>
      <w:keepNext/>
      <w:spacing w:before="240" w:after="60"/>
      <w:outlineLvl w:val="1"/>
    </w:pPr>
    <w:rPr>
      <w:rFonts w:ascii="Arial" w:eastAsia="Calibri" w:hAnsi="Arial" w:cs="Arial"/>
      <w:b/>
      <w:bCs/>
      <w:i/>
      <w:iCs/>
      <w:sz w:val="28"/>
      <w:szCs w:val="28"/>
      <w:lang w:val="es-MX" w:eastAsia="es-ES"/>
    </w:rPr>
  </w:style>
  <w:style w:type="paragraph" w:styleId="Ttulo3">
    <w:name w:val="heading 3"/>
    <w:basedOn w:val="Normal"/>
    <w:next w:val="Normal"/>
    <w:link w:val="Ttulo3Car"/>
    <w:qFormat/>
    <w:rsid w:val="004E648F"/>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4E648F"/>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4E648F"/>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4E648F"/>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4E648F"/>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4E648F"/>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4E648F"/>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648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4E648F"/>
    <w:rPr>
      <w:rFonts w:ascii="Arial" w:eastAsia="Calibri" w:hAnsi="Arial" w:cs="Arial"/>
      <w:b/>
      <w:bCs/>
      <w:i/>
      <w:iCs/>
      <w:sz w:val="28"/>
      <w:szCs w:val="28"/>
      <w:lang w:eastAsia="es-ES"/>
    </w:rPr>
  </w:style>
  <w:style w:type="character" w:customStyle="1" w:styleId="Ttulo3Car">
    <w:name w:val="Título 3 Car"/>
    <w:basedOn w:val="Fuentedeprrafopredeter"/>
    <w:link w:val="Ttulo3"/>
    <w:rsid w:val="004E648F"/>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4E648F"/>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4E648F"/>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4E648F"/>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4E648F"/>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4E648F"/>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4E648F"/>
    <w:rPr>
      <w:rFonts w:ascii="Arial" w:eastAsia="Times New Roman" w:hAnsi="Arial" w:cs="Times New Roman"/>
      <w:i/>
      <w:sz w:val="18"/>
      <w:szCs w:val="20"/>
      <w:lang w:val="es-ES_tradnl" w:eastAsia="es-ES"/>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qFormat/>
    <w:locked/>
    <w:rsid w:val="004E648F"/>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Arial">
    <w:name w:val="Arial"/>
    <w:basedOn w:val="Normal"/>
    <w:rsid w:val="004E648F"/>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4E648F"/>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4E648F"/>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4E648F"/>
    <w:rPr>
      <w:color w:val="0000FF" w:themeColor="hyperlink"/>
      <w:u w:val="single"/>
    </w:rPr>
  </w:style>
  <w:style w:type="character" w:styleId="Refdecomentario">
    <w:name w:val="annotation reference"/>
    <w:basedOn w:val="Fuentedeprrafopredeter"/>
    <w:uiPriority w:val="99"/>
    <w:unhideWhenUsed/>
    <w:rsid w:val="004E648F"/>
    <w:rPr>
      <w:sz w:val="18"/>
      <w:szCs w:val="18"/>
    </w:rPr>
  </w:style>
  <w:style w:type="paragraph" w:styleId="Textocomentario">
    <w:name w:val="annotation text"/>
    <w:basedOn w:val="Normal"/>
    <w:link w:val="TextocomentarioCar"/>
    <w:unhideWhenUsed/>
    <w:rsid w:val="004E648F"/>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4E648F"/>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4E648F"/>
    <w:rPr>
      <w:b/>
      <w:bCs/>
      <w:sz w:val="20"/>
      <w:szCs w:val="20"/>
    </w:rPr>
  </w:style>
  <w:style w:type="character" w:customStyle="1" w:styleId="AsuntodelcomentarioCar">
    <w:name w:val="Asunto del comentario Car"/>
    <w:basedOn w:val="TextocomentarioCar"/>
    <w:link w:val="Asuntodelcomentario"/>
    <w:uiPriority w:val="99"/>
    <w:rsid w:val="004E648F"/>
    <w:rPr>
      <w:rFonts w:ascii="Calibri" w:eastAsia="Calibri" w:hAnsi="Calibri" w:cs="Times New Roman"/>
      <w:b/>
      <w:bCs/>
      <w:sz w:val="20"/>
      <w:szCs w:val="20"/>
    </w:rPr>
  </w:style>
  <w:style w:type="paragraph" w:styleId="Sinespaciado">
    <w:name w:val="No Spacing"/>
    <w:link w:val="SinespaciadoCar"/>
    <w:uiPriority w:val="1"/>
    <w:qFormat/>
    <w:rsid w:val="004E648F"/>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E648F"/>
    <w:rPr>
      <w:rFonts w:ascii="Calibri" w:eastAsia="Calibri" w:hAnsi="Calibri" w:cs="Times New Roman"/>
    </w:rPr>
  </w:style>
  <w:style w:type="character" w:customStyle="1" w:styleId="A2">
    <w:name w:val="A2"/>
    <w:uiPriority w:val="99"/>
    <w:rsid w:val="004E648F"/>
    <w:rPr>
      <w:rFonts w:cs="Palatino"/>
      <w:b/>
      <w:bCs/>
      <w:color w:val="000000"/>
      <w:sz w:val="28"/>
      <w:szCs w:val="28"/>
    </w:rPr>
  </w:style>
  <w:style w:type="paragraph" w:customStyle="1" w:styleId="Prrafodelista1">
    <w:name w:val="Párrafo de lista1"/>
    <w:basedOn w:val="Normal"/>
    <w:rsid w:val="004E648F"/>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4E648F"/>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4E648F"/>
    <w:rPr>
      <w:rFonts w:ascii="Calibri" w:eastAsia="Calibri" w:hAnsi="Calibri" w:cs="Times New Roman"/>
      <w:sz w:val="16"/>
      <w:szCs w:val="16"/>
    </w:rPr>
  </w:style>
  <w:style w:type="paragraph" w:customStyle="1" w:styleId="Car">
    <w:name w:val="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4E648F"/>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4E648F"/>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4E648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4E648F"/>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4E648F"/>
    <w:rPr>
      <w:rFonts w:ascii="Times New Roman" w:eastAsia="Calibri" w:hAnsi="Times New Roman" w:cs="Times New Roman"/>
      <w:sz w:val="24"/>
      <w:szCs w:val="24"/>
      <w:lang w:eastAsia="es-ES"/>
    </w:rPr>
  </w:style>
  <w:style w:type="paragraph" w:customStyle="1" w:styleId="ANOTACION">
    <w:name w:val="ANOTACION"/>
    <w:basedOn w:val="Normal"/>
    <w:rsid w:val="004E648F"/>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4E648F"/>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4E648F"/>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4E648F"/>
    <w:rPr>
      <w:color w:val="0000FF"/>
      <w:spacing w:val="0"/>
      <w:u w:val="double"/>
    </w:rPr>
  </w:style>
  <w:style w:type="paragraph" w:customStyle="1" w:styleId="CharCharCarCarCharCharCarCarCharCharCarCarCharChar">
    <w:name w:val="Char Char Car Car Char Char Car Car Char Char Car Car Char Char"/>
    <w:basedOn w:val="Normal"/>
    <w:rsid w:val="004E648F"/>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4E648F"/>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4E648F"/>
    <w:rPr>
      <w:rFonts w:ascii="Arial" w:eastAsia="Times New Roman" w:hAnsi="Arial" w:cs="Arial"/>
      <w:sz w:val="18"/>
      <w:szCs w:val="20"/>
      <w:lang w:val="es-ES" w:eastAsia="es-MX"/>
    </w:rPr>
  </w:style>
  <w:style w:type="paragraph" w:customStyle="1" w:styleId="bodytextindent2">
    <w:name w:val="bodytextindent2"/>
    <w:basedOn w:val="Normal"/>
    <w:rsid w:val="004E648F"/>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4E648F"/>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4E648F"/>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4E648F"/>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4E648F"/>
    <w:rPr>
      <w:rFonts w:ascii="Arial" w:eastAsia="Times New Roman" w:hAnsi="Arial" w:cs="Times New Roman"/>
      <w:b/>
      <w:bCs/>
      <w:sz w:val="24"/>
      <w:szCs w:val="20"/>
      <w:lang w:val="es-ES_tradnl" w:eastAsia="es-ES"/>
    </w:rPr>
  </w:style>
  <w:style w:type="paragraph" w:customStyle="1" w:styleId="xl25">
    <w:name w:val="xl25"/>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4E648F"/>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4E648F"/>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4E648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4E648F"/>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4E648F"/>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4E648F"/>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4E648F"/>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4E648F"/>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4E648F"/>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4E648F"/>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4E648F"/>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4E648F"/>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4E648F"/>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4E648F"/>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4E648F"/>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4E648F"/>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4E648F"/>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4E648F"/>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4E648F"/>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4E648F"/>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4E648F"/>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4E648F"/>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4E648F"/>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4E648F"/>
    <w:pPr>
      <w:ind w:left="566" w:hanging="283"/>
    </w:pPr>
    <w:rPr>
      <w:rFonts w:ascii="Times New Roman" w:eastAsia="Times New Roman" w:hAnsi="Times New Roman" w:cs="Times New Roman"/>
      <w:lang w:val="es-ES" w:eastAsia="es-ES"/>
    </w:rPr>
  </w:style>
  <w:style w:type="paragraph" w:customStyle="1" w:styleId="Car1">
    <w:name w:val="Car1"/>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4E648F"/>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4E648F"/>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E648F"/>
    <w:rPr>
      <w:rFonts w:ascii="Courier New" w:eastAsia="Times New Roman" w:hAnsi="Courier New" w:cs="Courier New"/>
      <w:sz w:val="20"/>
      <w:szCs w:val="20"/>
      <w:lang w:val="es-ES" w:eastAsia="es-ES"/>
    </w:rPr>
  </w:style>
  <w:style w:type="paragraph" w:customStyle="1" w:styleId="IncisoParr">
    <w:name w:val="IncisoParr"/>
    <w:basedOn w:val="Normal"/>
    <w:rsid w:val="004E648F"/>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4E648F"/>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4E648F"/>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4E648F"/>
    <w:rPr>
      <w:rFonts w:ascii="Times New Roman" w:hAnsi="Times New Roman" w:cs="Times New Roman"/>
      <w:sz w:val="24"/>
      <w:szCs w:val="24"/>
      <w:lang w:val="es-ES" w:eastAsia="es-ES"/>
    </w:rPr>
  </w:style>
  <w:style w:type="paragraph" w:customStyle="1" w:styleId="Default">
    <w:name w:val="Default"/>
    <w:rsid w:val="004E648F"/>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4E648F"/>
    <w:rPr>
      <w:rFonts w:ascii="Arial" w:hAnsi="Arial"/>
      <w:spacing w:val="10"/>
      <w:sz w:val="23"/>
      <w:szCs w:val="23"/>
      <w:shd w:val="clear" w:color="auto" w:fill="FFFFFF"/>
    </w:rPr>
  </w:style>
  <w:style w:type="paragraph" w:customStyle="1" w:styleId="Bodytext1">
    <w:name w:val="Body text1"/>
    <w:basedOn w:val="Normal"/>
    <w:link w:val="Bodytext"/>
    <w:rsid w:val="004E648F"/>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4E648F"/>
    <w:rPr>
      <w:rFonts w:ascii="Arial" w:hAnsi="Arial"/>
      <w:sz w:val="28"/>
      <w:szCs w:val="28"/>
      <w:shd w:val="clear" w:color="auto" w:fill="FFFFFF"/>
    </w:rPr>
  </w:style>
  <w:style w:type="paragraph" w:customStyle="1" w:styleId="Heading20">
    <w:name w:val="Heading #2"/>
    <w:basedOn w:val="Normal"/>
    <w:link w:val="Heading2"/>
    <w:rsid w:val="004E648F"/>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4E648F"/>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4E648F"/>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4E648F"/>
    <w:rPr>
      <w:rFonts w:cs="Times New Roman"/>
      <w:i/>
      <w:iCs/>
    </w:rPr>
  </w:style>
  <w:style w:type="paragraph" w:customStyle="1" w:styleId="Sangra3detindependiente1">
    <w:name w:val="Sangría 3 de t. independiente1"/>
    <w:basedOn w:val="Normal"/>
    <w:rsid w:val="004E648F"/>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4E648F"/>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4E648F"/>
    <w:rPr>
      <w:color w:val="800080"/>
      <w:u w:val="single"/>
    </w:rPr>
  </w:style>
  <w:style w:type="paragraph" w:customStyle="1" w:styleId="xl90">
    <w:name w:val="xl90"/>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4E648F"/>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4E648F"/>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4E648F"/>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4E648F"/>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4E648F"/>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4E648F"/>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4E648F"/>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E648F"/>
    <w:pPr>
      <w:spacing w:before="100" w:beforeAutospacing="1" w:after="100" w:afterAutospacing="1"/>
    </w:pPr>
    <w:rPr>
      <w:rFonts w:ascii="Arial" w:eastAsia="Times New Roman" w:hAnsi="Arial" w:cs="Arial"/>
      <w:color w:val="000000"/>
      <w:sz w:val="20"/>
      <w:szCs w:val="20"/>
      <w:lang w:val="es-MX" w:eastAsia="es-MX"/>
    </w:rPr>
  </w:style>
  <w:style w:type="paragraph" w:customStyle="1" w:styleId="Textoindependiente211">
    <w:name w:val="Texto independiente 211"/>
    <w:basedOn w:val="Normal"/>
    <w:rsid w:val="004E648F"/>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4E648F"/>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4E648F"/>
    <w:rPr>
      <w:sz w:val="24"/>
      <w:szCs w:val="24"/>
      <w:lang w:val="es-MX" w:eastAsia="es-ES" w:bidi="ar-SA"/>
    </w:rPr>
  </w:style>
  <w:style w:type="paragraph" w:customStyle="1" w:styleId="Prrafodelista2">
    <w:name w:val="Párrafo de lista2"/>
    <w:basedOn w:val="Normal"/>
    <w:rsid w:val="004E648F"/>
    <w:pPr>
      <w:ind w:left="720"/>
      <w:contextualSpacing/>
    </w:pPr>
    <w:rPr>
      <w:rFonts w:ascii="Times New Roman" w:eastAsia="Calibri" w:hAnsi="Times New Roman" w:cs="Times New Roman"/>
      <w:sz w:val="20"/>
      <w:szCs w:val="20"/>
      <w:lang w:val="es-ES" w:eastAsia="es-ES"/>
    </w:rPr>
  </w:style>
  <w:style w:type="paragraph" w:styleId="Lista">
    <w:name w:val="List"/>
    <w:basedOn w:val="Normal"/>
    <w:rsid w:val="004E648F"/>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4E648F"/>
    <w:rPr>
      <w:sz w:val="24"/>
      <w:szCs w:val="24"/>
      <w:lang w:val="es-MX" w:eastAsia="es-ES" w:bidi="ar-SA"/>
    </w:rPr>
  </w:style>
  <w:style w:type="paragraph" w:customStyle="1" w:styleId="Textoindependiente32">
    <w:name w:val="Texto independiente 32"/>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4E648F"/>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4E648F"/>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E648F"/>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E648F"/>
    <w:pPr>
      <w:spacing w:after="160" w:line="240" w:lineRule="exact"/>
    </w:pPr>
    <w:rPr>
      <w:rFonts w:ascii="Tahoma" w:eastAsia="Times New Roman" w:hAnsi="Tahoma" w:cs="Times New Roman"/>
      <w:sz w:val="20"/>
      <w:szCs w:val="20"/>
      <w:lang w:val="en-US"/>
    </w:rPr>
  </w:style>
  <w:style w:type="character" w:customStyle="1" w:styleId="CarCar4">
    <w:name w:val="Car Car4"/>
    <w:locked/>
    <w:rsid w:val="004E648F"/>
    <w:rPr>
      <w:rFonts w:eastAsia="Calibri"/>
      <w:sz w:val="24"/>
      <w:szCs w:val="24"/>
      <w:lang w:val="es-MX" w:eastAsia="es-ES" w:bidi="ar-SA"/>
    </w:rPr>
  </w:style>
  <w:style w:type="paragraph" w:customStyle="1" w:styleId="TableParagraph">
    <w:name w:val="Table Paragraph"/>
    <w:basedOn w:val="Normal"/>
    <w:uiPriority w:val="1"/>
    <w:qFormat/>
    <w:rsid w:val="004E648F"/>
    <w:pPr>
      <w:widowControl w:val="0"/>
      <w:autoSpaceDE w:val="0"/>
      <w:autoSpaceDN w:val="0"/>
      <w:adjustRightInd w:val="0"/>
    </w:pPr>
    <w:rPr>
      <w:rFonts w:ascii="Arial" w:eastAsia="Times New Roman" w:hAnsi="Arial" w:cs="Arial"/>
      <w:lang w:val="es-MX" w:eastAsia="es-MX"/>
    </w:rPr>
  </w:style>
  <w:style w:type="character" w:customStyle="1" w:styleId="WW8Num8z3">
    <w:name w:val="WW8Num8z3"/>
    <w:rsid w:val="004E648F"/>
    <w:rPr>
      <w:rFonts w:ascii="Symbol" w:hAnsi="Symbol"/>
    </w:rPr>
  </w:style>
  <w:style w:type="paragraph" w:customStyle="1" w:styleId="Sangra2detindependiente8">
    <w:name w:val="Sangría 2 de t. independiente8"/>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xl471">
    <w:name w:val="xl471"/>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E648F"/>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E648F"/>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E648F"/>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E648F"/>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E64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E648F"/>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E648F"/>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E648F"/>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E648F"/>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E648F"/>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E648F"/>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apple-converted-space">
    <w:name w:val="apple-converted-space"/>
    <w:basedOn w:val="Fuentedeprrafopredeter"/>
    <w:rsid w:val="004E648F"/>
  </w:style>
  <w:style w:type="paragraph" w:customStyle="1" w:styleId="xl216">
    <w:name w:val="xl216"/>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E648F"/>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E648F"/>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E648F"/>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E648F"/>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E648F"/>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E648F"/>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E648F"/>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E648F"/>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E648F"/>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E648F"/>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4E648F"/>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E648F"/>
    <w:rPr>
      <w:rFonts w:ascii="Arial" w:eastAsia="Times New Roman" w:hAnsi="Arial" w:cs="Arial"/>
      <w:vanish/>
      <w:sz w:val="16"/>
      <w:szCs w:val="16"/>
      <w:lang w:eastAsia="es-MX"/>
    </w:rPr>
  </w:style>
  <w:style w:type="paragraph" w:customStyle="1" w:styleId="font6">
    <w:name w:val="font6"/>
    <w:basedOn w:val="Normal"/>
    <w:rsid w:val="004E648F"/>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E648F"/>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E648F"/>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E648F"/>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E648F"/>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E648F"/>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E648F"/>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12946334">
      <w:bodyDiv w:val="1"/>
      <w:marLeft w:val="0"/>
      <w:marRight w:val="0"/>
      <w:marTop w:val="0"/>
      <w:marBottom w:val="0"/>
      <w:divBdr>
        <w:top w:val="none" w:sz="0" w:space="0" w:color="auto"/>
        <w:left w:val="none" w:sz="0" w:space="0" w:color="auto"/>
        <w:bottom w:val="none" w:sz="0" w:space="0" w:color="auto"/>
        <w:right w:val="none" w:sz="0" w:space="0" w:color="auto"/>
      </w:divBdr>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695499846">
      <w:bodyDiv w:val="1"/>
      <w:marLeft w:val="0"/>
      <w:marRight w:val="0"/>
      <w:marTop w:val="0"/>
      <w:marBottom w:val="0"/>
      <w:divBdr>
        <w:top w:val="none" w:sz="0" w:space="0" w:color="auto"/>
        <w:left w:val="none" w:sz="0" w:space="0" w:color="auto"/>
        <w:bottom w:val="none" w:sz="0" w:space="0" w:color="auto"/>
        <w:right w:val="none" w:sz="0" w:space="0" w:color="auto"/>
      </w:divBdr>
    </w:div>
    <w:div w:id="970785231">
      <w:bodyDiv w:val="1"/>
      <w:marLeft w:val="0"/>
      <w:marRight w:val="0"/>
      <w:marTop w:val="0"/>
      <w:marBottom w:val="0"/>
      <w:divBdr>
        <w:top w:val="none" w:sz="0" w:space="0" w:color="auto"/>
        <w:left w:val="none" w:sz="0" w:space="0" w:color="auto"/>
        <w:bottom w:val="none" w:sz="0" w:space="0" w:color="auto"/>
        <w:right w:val="none" w:sz="0" w:space="0" w:color="auto"/>
      </w:divBdr>
    </w:div>
    <w:div w:id="1264803942">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499272736">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534531">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913451">
      <w:bodyDiv w:val="1"/>
      <w:marLeft w:val="0"/>
      <w:marRight w:val="0"/>
      <w:marTop w:val="0"/>
      <w:marBottom w:val="0"/>
      <w:divBdr>
        <w:top w:val="none" w:sz="0" w:space="0" w:color="auto"/>
        <w:left w:val="none" w:sz="0" w:space="0" w:color="auto"/>
        <w:bottom w:val="none" w:sz="0" w:space="0" w:color="auto"/>
        <w:right w:val="none" w:sz="0" w:space="0" w:color="auto"/>
      </w:divBdr>
    </w:div>
    <w:div w:id="1820071938">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3137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mss.gob.m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2AE275-C493-4F14-9E9B-38D728E84C84}">
  <ds:schemaRefs>
    <ds:schemaRef ds:uri="http://schemas.openxmlformats.org/officeDocument/2006/bibliography"/>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36</Pages>
  <Words>11731</Words>
  <Characters>64523</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Marcela Huerta Heras Gomez</cp:lastModifiedBy>
  <cp:revision>81</cp:revision>
  <cp:lastPrinted>2024-07-09T17:53:00Z</cp:lastPrinted>
  <dcterms:created xsi:type="dcterms:W3CDTF">2024-01-24T18:31:00Z</dcterms:created>
  <dcterms:modified xsi:type="dcterms:W3CDTF">2024-09-03T15:25:00Z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