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11C9" w14:textId="0EE8CA1D" w:rsidR="004C0FEA" w:rsidRDefault="00E46BED" w:rsidP="004C0FEA">
      <w:pPr>
        <w:jc w:val="center"/>
        <w:rPr>
          <w:rFonts w:ascii="Montserrat" w:hAnsi="Montserrat" w:cs="Arial"/>
          <w:b/>
          <w:bCs/>
          <w:sz w:val="20"/>
          <w:szCs w:val="20"/>
        </w:rPr>
      </w:pPr>
      <w:r>
        <w:rPr>
          <w:rFonts w:ascii="Montserrat" w:hAnsi="Montserrat" w:cs="Arial"/>
          <w:b/>
          <w:bCs/>
          <w:sz w:val="20"/>
          <w:szCs w:val="20"/>
        </w:rPr>
        <w:t xml:space="preserve"> </w:t>
      </w:r>
    </w:p>
    <w:p w14:paraId="335BFAFC" w14:textId="77777777" w:rsidR="0017017B" w:rsidRDefault="0017017B" w:rsidP="00D2036C">
      <w:pPr>
        <w:pStyle w:val="Encabezado"/>
        <w:jc w:val="both"/>
        <w:rPr>
          <w:rFonts w:ascii="Montserrat" w:hAnsi="Montserrat" w:cs="Arial"/>
          <w:sz w:val="20"/>
          <w:szCs w:val="20"/>
        </w:rPr>
      </w:pPr>
    </w:p>
    <w:p w14:paraId="4D46AD1F"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 I</w:t>
      </w:r>
      <w:r>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I, </w:t>
      </w:r>
      <w:r w:rsidRPr="008F171E">
        <w:rPr>
          <w:rFonts w:ascii="Montserrat" w:hAnsi="Montserrat" w:cs="Arial"/>
          <w:b/>
          <w:sz w:val="20"/>
          <w:szCs w:val="20"/>
        </w:rPr>
        <w:t>27, 28 Fracción I</w:t>
      </w:r>
      <w:r>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Adjudicación Directa Internacional Bajo la Cobertura de Tratados de Libre Comercio</w:t>
      </w:r>
      <w:r w:rsidRPr="008F171E">
        <w:rPr>
          <w:rFonts w:ascii="Montserrat" w:hAnsi="Montserrat" w:cs="Arial"/>
          <w:b/>
          <w:sz w:val="20"/>
          <w:szCs w:val="20"/>
        </w:rPr>
        <w:t>.</w:t>
      </w:r>
    </w:p>
    <w:p w14:paraId="2B6C59AD" w14:textId="77777777" w:rsidR="00D2036C" w:rsidRPr="008F171E" w:rsidRDefault="00D2036C" w:rsidP="00D2036C">
      <w:pPr>
        <w:pStyle w:val="Encabezado"/>
        <w:jc w:val="both"/>
        <w:rPr>
          <w:rFonts w:ascii="Montserrat" w:hAnsi="Montserrat" w:cs="Arial"/>
          <w:color w:val="FF0000"/>
          <w:sz w:val="20"/>
          <w:szCs w:val="20"/>
        </w:rPr>
      </w:pPr>
    </w:p>
    <w:p w14:paraId="76B90C66"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1.- OBJETO DE ESTE PROCESO DE ADJUDICACIÓN:</w:t>
      </w:r>
    </w:p>
    <w:p w14:paraId="341D9AFE" w14:textId="77777777" w:rsidR="00D2036C" w:rsidRPr="008F171E" w:rsidRDefault="00D2036C" w:rsidP="00D2036C">
      <w:pPr>
        <w:pStyle w:val="Encabezado"/>
        <w:jc w:val="both"/>
        <w:rPr>
          <w:rFonts w:ascii="Montserrat" w:hAnsi="Montserrat" w:cs="Arial"/>
          <w:sz w:val="20"/>
          <w:szCs w:val="20"/>
        </w:rPr>
      </w:pPr>
    </w:p>
    <w:p w14:paraId="6ECFD883" w14:textId="1FF8FDF9" w:rsidR="00D2036C" w:rsidRPr="008F171E" w:rsidRDefault="00D2036C" w:rsidP="00D2036C">
      <w:pPr>
        <w:jc w:val="both"/>
        <w:rPr>
          <w:rFonts w:ascii="Montserrat" w:hAnsi="Montserrat"/>
          <w:sz w:val="20"/>
          <w:szCs w:val="20"/>
        </w:rPr>
      </w:pPr>
      <w:r w:rsidRPr="008F171E">
        <w:rPr>
          <w:rFonts w:ascii="Montserrat" w:hAnsi="Montserrat"/>
          <w:sz w:val="20"/>
          <w:szCs w:val="20"/>
        </w:rPr>
        <w:t xml:space="preserve">Para la </w:t>
      </w:r>
      <w:r w:rsidR="0078185B">
        <w:rPr>
          <w:rFonts w:ascii="Montserrat" w:hAnsi="Montserrat"/>
          <w:sz w:val="20"/>
          <w:szCs w:val="20"/>
        </w:rPr>
        <w:t>adquisición</w:t>
      </w:r>
      <w:r w:rsidRPr="008F171E">
        <w:rPr>
          <w:rFonts w:ascii="Montserrat" w:hAnsi="Montserrat"/>
          <w:sz w:val="20"/>
          <w:szCs w:val="20"/>
        </w:rPr>
        <w:t xml:space="preserve"> de </w:t>
      </w:r>
      <w:r w:rsidR="0078185B">
        <w:rPr>
          <w:rFonts w:ascii="Montserrat" w:hAnsi="Montserrat"/>
          <w:b/>
          <w:sz w:val="20"/>
          <w:szCs w:val="20"/>
        </w:rPr>
        <w:t>PARCHES DE LIDOCAINA 70 mg (5%) PARA PACIENTES ESPECIFICOS,</w:t>
      </w:r>
      <w:r w:rsidRPr="008F171E">
        <w:rPr>
          <w:rFonts w:ascii="Montserrat" w:hAnsi="Montserrat"/>
          <w:sz w:val="20"/>
          <w:szCs w:val="20"/>
        </w:rPr>
        <w:t xml:space="preserve">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sidR="0078185B">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Pr>
          <w:rFonts w:ascii="Montserrat" w:hAnsi="Montserrat"/>
          <w:b/>
          <w:sz w:val="20"/>
          <w:szCs w:val="20"/>
        </w:rPr>
        <w:t xml:space="preserve"> </w:t>
      </w:r>
      <w:r w:rsidRPr="006B2D3F">
        <w:rPr>
          <w:rFonts w:ascii="Montserrat" w:hAnsi="Montserrat"/>
          <w:b/>
          <w:sz w:val="20"/>
          <w:szCs w:val="20"/>
        </w:rPr>
        <w:t>FOCON</w:t>
      </w:r>
      <w:r w:rsidR="00140D5C">
        <w:rPr>
          <w:rFonts w:ascii="Montserrat" w:hAnsi="Montserrat"/>
          <w:b/>
          <w:sz w:val="20"/>
          <w:szCs w:val="20"/>
        </w:rPr>
        <w:t xml:space="preserve"> FCB </w:t>
      </w:r>
      <w:r w:rsidR="0078185B">
        <w:rPr>
          <w:rFonts w:ascii="Montserrat" w:hAnsi="Montserrat"/>
          <w:b/>
          <w:sz w:val="20"/>
          <w:szCs w:val="20"/>
        </w:rPr>
        <w:t>86</w:t>
      </w:r>
      <w:r w:rsidR="00140D5C">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36B21C6A" w14:textId="77777777" w:rsidR="00D2036C" w:rsidRPr="008F171E" w:rsidRDefault="00D2036C" w:rsidP="00D2036C">
      <w:pPr>
        <w:jc w:val="both"/>
        <w:rPr>
          <w:rFonts w:ascii="Montserrat" w:hAnsi="Montserrat"/>
          <w:b/>
          <w:sz w:val="20"/>
          <w:szCs w:val="20"/>
        </w:rPr>
      </w:pPr>
    </w:p>
    <w:p w14:paraId="69F8EE0A"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2.- PLAZO, LUGAR, HORARIO Y CONDICIONES  DE ENTREGA:</w:t>
      </w:r>
    </w:p>
    <w:p w14:paraId="0DD0E62E" w14:textId="77777777" w:rsidR="00D2036C" w:rsidRPr="008F171E" w:rsidRDefault="00D2036C" w:rsidP="00D2036C">
      <w:pPr>
        <w:pStyle w:val="Encabezado"/>
        <w:jc w:val="both"/>
        <w:rPr>
          <w:rFonts w:ascii="Montserrat" w:hAnsi="Montserrat" w:cs="Arial"/>
          <w:sz w:val="20"/>
          <w:szCs w:val="20"/>
        </w:rPr>
      </w:pPr>
    </w:p>
    <w:p w14:paraId="221B1F72" w14:textId="611CAEF9" w:rsidR="00D2036C" w:rsidRPr="008F171E" w:rsidRDefault="00D2036C" w:rsidP="00D2036C">
      <w:pPr>
        <w:pStyle w:val="Encabezado"/>
        <w:jc w:val="both"/>
        <w:rPr>
          <w:rFonts w:ascii="Montserrat" w:hAnsi="Montserrat" w:cs="Arial"/>
          <w:sz w:val="20"/>
          <w:szCs w:val="20"/>
        </w:rPr>
      </w:pPr>
      <w:r>
        <w:rPr>
          <w:rFonts w:ascii="Montserrat" w:hAnsi="Montserrat" w:cs="Arial"/>
          <w:sz w:val="20"/>
          <w:szCs w:val="20"/>
        </w:rPr>
        <w:t>La entrega de las prendas</w:t>
      </w:r>
      <w:r w:rsidRPr="008F171E">
        <w:rPr>
          <w:rFonts w:ascii="Montserrat" w:hAnsi="Montserrat" w:cs="Arial"/>
          <w:sz w:val="20"/>
          <w:szCs w:val="20"/>
        </w:rPr>
        <w:t xml:space="preserve">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sidR="00970235">
        <w:rPr>
          <w:rFonts w:ascii="Montserrat" w:hAnsi="Montserrat" w:cs="Arial"/>
          <w:b/>
          <w:i/>
          <w:sz w:val="20"/>
          <w:szCs w:val="20"/>
        </w:rPr>
        <w:t xml:space="preserve"> mismo que comprenderá del </w:t>
      </w:r>
      <w:r w:rsidR="0078185B">
        <w:rPr>
          <w:rFonts w:ascii="Montserrat" w:hAnsi="Montserrat" w:cs="Arial"/>
          <w:b/>
          <w:i/>
          <w:sz w:val="20"/>
          <w:szCs w:val="20"/>
        </w:rPr>
        <w:t xml:space="preserve">15 al 23 de agosto del 2024 </w:t>
      </w:r>
      <w:r>
        <w:rPr>
          <w:rFonts w:ascii="Montserrat" w:hAnsi="Montserrat" w:cs="Arial"/>
          <w:sz w:val="20"/>
          <w:szCs w:val="20"/>
        </w:rPr>
        <w:t>a satisfacción del paciente bajo supervisión del área médica, cualquier arreglo no causara costo adicional.</w:t>
      </w:r>
    </w:p>
    <w:p w14:paraId="05921CC1" w14:textId="77777777" w:rsidR="00D2036C" w:rsidRPr="008F171E" w:rsidRDefault="00D2036C" w:rsidP="00D2036C">
      <w:pPr>
        <w:pStyle w:val="Encabezado"/>
        <w:jc w:val="both"/>
        <w:rPr>
          <w:rFonts w:ascii="Montserrat" w:hAnsi="Montserrat" w:cs="Arial"/>
          <w:sz w:val="20"/>
          <w:szCs w:val="20"/>
        </w:rPr>
      </w:pPr>
    </w:p>
    <w:p w14:paraId="5165BE67" w14:textId="77777777" w:rsidR="00D2036C" w:rsidRPr="008F171E" w:rsidRDefault="00D2036C" w:rsidP="00D2036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4746484A"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6E5014AC"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113609DE"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61253508"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p>
    <w:p w14:paraId="6B705443"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366808FB" w14:textId="77777777" w:rsidR="00D2036C" w:rsidRDefault="00D2036C" w:rsidP="00D2036C">
      <w:pPr>
        <w:pStyle w:val="Sangra2detindependiente"/>
        <w:spacing w:after="0" w:line="240" w:lineRule="auto"/>
        <w:ind w:left="0"/>
        <w:jc w:val="both"/>
        <w:rPr>
          <w:rFonts w:ascii="Montserrat" w:hAnsi="Montserrat" w:cs="Arial"/>
          <w:sz w:val="20"/>
          <w:szCs w:val="20"/>
        </w:rPr>
      </w:pPr>
    </w:p>
    <w:p w14:paraId="502D4ED6" w14:textId="7C2852C5" w:rsidR="00D2036C" w:rsidRDefault="00D2036C" w:rsidP="00D2036C">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w:t>
      </w:r>
      <w:r w:rsidR="0078185B">
        <w:rPr>
          <w:rFonts w:ascii="Montserrat" w:hAnsi="Montserrat" w:cs="Arial"/>
          <w:sz w:val="20"/>
          <w:szCs w:val="20"/>
        </w:rPr>
        <w:t xml:space="preserve">en el </w:t>
      </w:r>
      <w:r w:rsidR="006D6802">
        <w:rPr>
          <w:rFonts w:ascii="Montserrat" w:hAnsi="Montserrat" w:cs="Arial"/>
          <w:sz w:val="20"/>
          <w:szCs w:val="20"/>
        </w:rPr>
        <w:t xml:space="preserve">área de almacén de la Unidad Médica de Alta Especialidad, </w:t>
      </w:r>
      <w:r w:rsidR="0078185B">
        <w:rPr>
          <w:rFonts w:ascii="Montserrat" w:hAnsi="Montserrat" w:cs="Arial"/>
          <w:sz w:val="20"/>
          <w:szCs w:val="20"/>
        </w:rPr>
        <w:t>Hospital de Especialidades del Centro Medico de Occidente,</w:t>
      </w:r>
      <w:r>
        <w:rPr>
          <w:rFonts w:ascii="Montserrat" w:hAnsi="Montserrat" w:cs="Arial"/>
          <w:sz w:val="20"/>
          <w:szCs w:val="20"/>
        </w:rPr>
        <w:t xml:space="preserve"> dentro de la vigencia del contrato </w:t>
      </w:r>
      <w:r w:rsidR="0078185B">
        <w:rPr>
          <w:rFonts w:ascii="Montserrat" w:hAnsi="Montserrat" w:cs="Arial"/>
          <w:sz w:val="20"/>
          <w:szCs w:val="20"/>
        </w:rPr>
        <w:t>en un horario de entrega de 08:00  a 15:00 horas del lunes a viernes, considerándose este plazo como entrega oportuna</w:t>
      </w:r>
      <w:r>
        <w:rPr>
          <w:rFonts w:ascii="Montserrat" w:hAnsi="Montserrat" w:cs="Arial"/>
          <w:sz w:val="20"/>
          <w:szCs w:val="20"/>
        </w:rPr>
        <w:t xml:space="preserve">. </w:t>
      </w:r>
    </w:p>
    <w:p w14:paraId="4F5D7ECE"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0152948C" w14:textId="141E08DD" w:rsidR="00710B10" w:rsidRDefault="00D2036C" w:rsidP="00D2036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los</w:t>
      </w:r>
      <w:r w:rsidRPr="008F171E">
        <w:rPr>
          <w:rFonts w:ascii="Montserrat" w:hAnsi="Montserrat"/>
          <w:sz w:val="20"/>
          <w:szCs w:val="20"/>
        </w:rPr>
        <w:t xml:space="preserve"> </w:t>
      </w:r>
      <w:r>
        <w:rPr>
          <w:rFonts w:ascii="Montserrat" w:hAnsi="Montserrat"/>
          <w:sz w:val="20"/>
          <w:szCs w:val="20"/>
        </w:rPr>
        <w:t xml:space="preserve">certificados de disponibilidad </w:t>
      </w:r>
      <w:r w:rsidRPr="008F171E">
        <w:rPr>
          <w:rFonts w:ascii="Montserrat" w:hAnsi="Montserrat"/>
          <w:sz w:val="20"/>
          <w:szCs w:val="20"/>
        </w:rPr>
        <w:t>presupuestal previo</w:t>
      </w:r>
      <w:r>
        <w:rPr>
          <w:rFonts w:ascii="Montserrat" w:hAnsi="Montserrat"/>
          <w:sz w:val="20"/>
          <w:szCs w:val="20"/>
        </w:rPr>
        <w:t>s</w:t>
      </w:r>
      <w:r w:rsidRPr="008F171E">
        <w:rPr>
          <w:rFonts w:ascii="Montserrat" w:hAnsi="Montserrat"/>
          <w:sz w:val="20"/>
          <w:szCs w:val="20"/>
        </w:rPr>
        <w:t xml:space="preserve"> no. </w:t>
      </w:r>
      <w:r w:rsidR="006D6802">
        <w:rPr>
          <w:rFonts w:ascii="Montserrat" w:hAnsi="Montserrat"/>
          <w:b/>
          <w:sz w:val="20"/>
          <w:szCs w:val="20"/>
        </w:rPr>
        <w:t>0000006567-2024</w:t>
      </w:r>
    </w:p>
    <w:p w14:paraId="0CFC2525" w14:textId="77777777" w:rsidR="00E46BED" w:rsidRPr="00E46BED" w:rsidRDefault="00E46BED" w:rsidP="00E46BED">
      <w:pPr>
        <w:jc w:val="both"/>
        <w:rPr>
          <w:rFonts w:ascii="Montserrat" w:hAnsi="Montserrat"/>
          <w:b/>
          <w:sz w:val="20"/>
          <w:szCs w:val="20"/>
        </w:rPr>
      </w:pPr>
    </w:p>
    <w:p w14:paraId="349B3BA0"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424B3FE4" w14:textId="77777777" w:rsidR="00D2036C" w:rsidRPr="008F171E" w:rsidRDefault="00D2036C" w:rsidP="00D2036C">
      <w:pPr>
        <w:numPr>
          <w:ilvl w:val="12"/>
          <w:numId w:val="0"/>
        </w:numPr>
        <w:ind w:left="708" w:hanging="540"/>
        <w:jc w:val="both"/>
        <w:rPr>
          <w:rFonts w:ascii="Montserrat" w:hAnsi="Montserrat" w:cs="Tahoma"/>
          <w:sz w:val="20"/>
          <w:szCs w:val="20"/>
        </w:rPr>
      </w:pPr>
    </w:p>
    <w:p w14:paraId="5BDEF4B4" w14:textId="77777777" w:rsidR="00D2036C" w:rsidRPr="008F171E" w:rsidRDefault="00D2036C" w:rsidP="00D2036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75FA59C0" w14:textId="78242753" w:rsidR="00A8096C" w:rsidRPr="00461C75" w:rsidRDefault="00D2036C" w:rsidP="00461C75">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lastRenderedPageBreak/>
        <w:t>Los precios deberán ser fijos durante la vigencia del contrato-pedido.</w:t>
      </w:r>
    </w:p>
    <w:p w14:paraId="2C52AA1D" w14:textId="42DD8CD8" w:rsidR="00D2036C" w:rsidRDefault="00D2036C" w:rsidP="00D2036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w:t>
      </w:r>
      <w:r w:rsidR="00A8096C" w:rsidRPr="008F171E">
        <w:rPr>
          <w:rFonts w:ascii="Montserrat" w:hAnsi="Montserrat" w:cs="Arial"/>
          <w:sz w:val="20"/>
          <w:szCs w:val="20"/>
        </w:rPr>
        <w:t>realizar</w:t>
      </w:r>
      <w:r w:rsidR="00A8096C">
        <w:rPr>
          <w:rFonts w:ascii="Montserrat" w:hAnsi="Montserrat" w:cs="Arial"/>
          <w:sz w:val="20"/>
          <w:szCs w:val="20"/>
        </w:rPr>
        <w:t xml:space="preserve">á </w:t>
      </w:r>
      <w:r w:rsidR="006D6802">
        <w:rPr>
          <w:rFonts w:ascii="Montserrat" w:hAnsi="Montserrat" w:cs="Arial"/>
          <w:sz w:val="20"/>
          <w:szCs w:val="20"/>
        </w:rPr>
        <w:t xml:space="preserve">el pago </w:t>
      </w:r>
      <w:r w:rsidR="006D6802" w:rsidRPr="006D6802">
        <w:t>en</w:t>
      </w:r>
      <w:r w:rsidR="006D6802">
        <w:t xml:space="preserve"> m</w:t>
      </w:r>
      <w:r w:rsidRPr="006D6802">
        <w:t>oneda</w:t>
      </w:r>
      <w:r w:rsidRPr="008F171E">
        <w:rPr>
          <w:rFonts w:ascii="Montserrat" w:hAnsi="Montserrat" w:cs="Arial"/>
          <w:sz w:val="20"/>
          <w:szCs w:val="20"/>
        </w:rPr>
        <w:t xml:space="preserve">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61C05B31" w14:textId="7EA1CD2D" w:rsidR="00286159" w:rsidRPr="00286159" w:rsidRDefault="00286159" w:rsidP="00286159">
      <w:pPr>
        <w:pStyle w:val="Encabezado"/>
        <w:numPr>
          <w:ilvl w:val="0"/>
          <w:numId w:val="17"/>
        </w:numPr>
        <w:autoSpaceDE w:val="0"/>
        <w:autoSpaceDN w:val="0"/>
        <w:jc w:val="both"/>
        <w:rPr>
          <w:rFonts w:ascii="Montserrat" w:eastAsia="Times New Roman" w:hAnsi="Montserrat" w:cs="Times New Roman"/>
          <w:bCs/>
          <w:color w:val="000000"/>
          <w:sz w:val="20"/>
          <w:szCs w:val="20"/>
          <w:lang w:val="es-ES" w:eastAsia="es-MX"/>
        </w:rPr>
      </w:pPr>
      <w:r w:rsidRPr="00286159">
        <w:rPr>
          <w:rFonts w:ascii="Montserrat" w:hAnsi="Montserrat" w:cs="Arial"/>
          <w:sz w:val="20"/>
          <w:szCs w:val="20"/>
        </w:rPr>
        <w:t>Deberá presentar la siguientes documentación:</w:t>
      </w:r>
      <w:r>
        <w:rPr>
          <w:rFonts w:ascii="Montserrat" w:hAnsi="Montserrat" w:cs="Arial"/>
          <w:sz w:val="20"/>
          <w:szCs w:val="20"/>
        </w:rPr>
        <w:t xml:space="preserve"> </w:t>
      </w:r>
      <w:r w:rsidRPr="00286159">
        <w:rPr>
          <w:rFonts w:ascii="Montserrat" w:eastAsia="Times New Roman" w:hAnsi="Montserrat" w:cs="Times New Roman"/>
          <w:bCs/>
          <w:color w:val="000000"/>
          <w:sz w:val="20"/>
          <w:szCs w:val="20"/>
          <w:lang w:val="es-ES" w:eastAsia="es-MX"/>
        </w:rPr>
        <w:t>Representación impresa del comprobante fiscal digital por internet (CFDI), que cumpla con los requisitos establecidos en el artículo 29-A del Código Fiscal de la Federación en la que se indique:</w:t>
      </w:r>
    </w:p>
    <w:p w14:paraId="2B774E21"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proveedor.</w:t>
      </w:r>
    </w:p>
    <w:p w14:paraId="1AFD0DF9"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contrato.</w:t>
      </w:r>
    </w:p>
    <w:p w14:paraId="790DD5F5"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ID de pedido-recepción.</w:t>
      </w:r>
    </w:p>
    <w:p w14:paraId="22D6034E"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fianza y denominación social de la afianzadora en caso de que proceda.</w:t>
      </w:r>
    </w:p>
    <w:p w14:paraId="24B7A083" w14:textId="704638B5" w:rsidR="00D2036C" w:rsidRPr="00710B10" w:rsidRDefault="00286159" w:rsidP="00D2036C">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Opinión de cumplimiento de obligaciones fiscales en materia de seguridad social (IMSS) positiva y vigente.</w:t>
      </w:r>
    </w:p>
    <w:p w14:paraId="33957C1C"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08C712B2" w14:textId="77777777" w:rsidR="00D2036C" w:rsidRPr="008F171E" w:rsidRDefault="00D2036C" w:rsidP="00D2036C">
      <w:pPr>
        <w:pStyle w:val="Encabezado"/>
        <w:jc w:val="both"/>
        <w:rPr>
          <w:rFonts w:ascii="Montserrat" w:hAnsi="Montserrat" w:cs="Arial"/>
          <w:b/>
          <w:sz w:val="20"/>
          <w:szCs w:val="20"/>
        </w:rPr>
      </w:pPr>
    </w:p>
    <w:p w14:paraId="322D872B" w14:textId="77777777" w:rsidR="00B77B67" w:rsidRPr="008F171E" w:rsidRDefault="00B77B67" w:rsidP="00B77B67">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1A963FFF" w14:textId="77777777" w:rsidR="00D2036C" w:rsidRPr="008F171E" w:rsidRDefault="00D2036C" w:rsidP="00D2036C">
      <w:pPr>
        <w:pStyle w:val="Encabezado"/>
        <w:jc w:val="both"/>
        <w:rPr>
          <w:rFonts w:ascii="Montserrat" w:hAnsi="Montserrat" w:cs="Arial"/>
          <w:sz w:val="20"/>
          <w:szCs w:val="20"/>
          <w:u w:val="single"/>
        </w:rPr>
      </w:pPr>
    </w:p>
    <w:p w14:paraId="1121CD44"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8CC62F2" w14:textId="77777777" w:rsidR="00D2036C" w:rsidRPr="008F171E" w:rsidRDefault="00D2036C" w:rsidP="00D2036C">
      <w:pPr>
        <w:pStyle w:val="Encabezado"/>
        <w:jc w:val="both"/>
        <w:rPr>
          <w:rFonts w:ascii="Montserrat" w:hAnsi="Montserrat" w:cs="Arial"/>
          <w:sz w:val="20"/>
          <w:szCs w:val="20"/>
        </w:rPr>
      </w:pPr>
    </w:p>
    <w:p w14:paraId="33FCD56D" w14:textId="42E3548F" w:rsidR="00D2036C" w:rsidRDefault="00D2036C" w:rsidP="00D2036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6D6802">
        <w:rPr>
          <w:rFonts w:ascii="Montserrat" w:hAnsi="Montserrat" w:cs="Arial"/>
          <w:b/>
          <w:sz w:val="20"/>
          <w:szCs w:val="20"/>
        </w:rPr>
        <w:t>10</w:t>
      </w:r>
      <w:r>
        <w:rPr>
          <w:rFonts w:ascii="Montserrat" w:hAnsi="Montserrat" w:cs="Arial"/>
          <w:b/>
          <w:sz w:val="20"/>
          <w:szCs w:val="20"/>
        </w:rPr>
        <w:t>:00</w:t>
      </w:r>
      <w:r w:rsidRPr="008F171E">
        <w:rPr>
          <w:rFonts w:ascii="Montserrat" w:hAnsi="Montserrat" w:cs="Arial"/>
          <w:b/>
          <w:sz w:val="20"/>
          <w:szCs w:val="20"/>
        </w:rPr>
        <w:t xml:space="preserve"> horas, el día </w:t>
      </w:r>
      <w:r w:rsidR="006D6802">
        <w:rPr>
          <w:rFonts w:ascii="Montserrat" w:hAnsi="Montserrat" w:cs="Arial"/>
          <w:b/>
          <w:sz w:val="20"/>
          <w:szCs w:val="20"/>
        </w:rPr>
        <w:t>13</w:t>
      </w:r>
      <w:r w:rsidR="00813135">
        <w:rPr>
          <w:rFonts w:ascii="Montserrat" w:hAnsi="Montserrat" w:cs="Arial"/>
          <w:b/>
          <w:sz w:val="20"/>
          <w:szCs w:val="20"/>
        </w:rPr>
        <w:t xml:space="preserve"> </w:t>
      </w:r>
      <w:r>
        <w:rPr>
          <w:rFonts w:ascii="Montserrat" w:hAnsi="Montserrat" w:cs="Arial"/>
          <w:b/>
          <w:sz w:val="20"/>
          <w:szCs w:val="20"/>
        </w:rPr>
        <w:t xml:space="preserve">de </w:t>
      </w:r>
      <w:r w:rsidR="006D6802">
        <w:rPr>
          <w:rFonts w:ascii="Montserrat" w:hAnsi="Montserrat" w:cs="Arial"/>
          <w:b/>
          <w:sz w:val="20"/>
          <w:szCs w:val="20"/>
        </w:rPr>
        <w:t>agosto</w:t>
      </w:r>
      <w:r>
        <w:rPr>
          <w:rFonts w:ascii="Montserrat" w:hAnsi="Montserrat" w:cs="Arial"/>
          <w:b/>
          <w:sz w:val="20"/>
          <w:szCs w:val="20"/>
        </w:rPr>
        <w:t xml:space="preserve"> del 2024</w:t>
      </w:r>
      <w:r w:rsidRPr="008F171E">
        <w:rPr>
          <w:rFonts w:ascii="Montserrat" w:hAnsi="Montserrat" w:cs="Arial"/>
          <w:b/>
          <w:sz w:val="20"/>
          <w:szCs w:val="20"/>
        </w:rPr>
        <w:t>.</w:t>
      </w:r>
    </w:p>
    <w:p w14:paraId="05948593" w14:textId="168B615F" w:rsidR="00D2036C" w:rsidRPr="008F171E" w:rsidRDefault="00D2036C" w:rsidP="00D2036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813135">
        <w:rPr>
          <w:rFonts w:ascii="Montserrat" w:hAnsi="Montserrat" w:cs="Arial"/>
          <w:b/>
          <w:sz w:val="20"/>
          <w:szCs w:val="20"/>
        </w:rPr>
        <w:t>4</w:t>
      </w:r>
      <w:r>
        <w:rPr>
          <w:rFonts w:ascii="Montserrat" w:hAnsi="Montserrat" w:cs="Arial"/>
          <w:b/>
          <w:sz w:val="20"/>
          <w:szCs w:val="20"/>
        </w:rPr>
        <w:t>:00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6D6802">
        <w:rPr>
          <w:rFonts w:ascii="Montserrat" w:hAnsi="Montserrat" w:cs="Arial"/>
          <w:b/>
          <w:sz w:val="20"/>
          <w:szCs w:val="20"/>
        </w:rPr>
        <w:t>14</w:t>
      </w:r>
      <w:r w:rsidR="001B2E1C">
        <w:rPr>
          <w:rFonts w:ascii="Montserrat" w:hAnsi="Montserrat" w:cs="Arial"/>
          <w:b/>
          <w:sz w:val="20"/>
          <w:szCs w:val="20"/>
        </w:rPr>
        <w:t xml:space="preserve"> </w:t>
      </w:r>
      <w:r w:rsidR="00970235">
        <w:rPr>
          <w:rFonts w:ascii="Montserrat" w:hAnsi="Montserrat" w:cs="Arial"/>
          <w:b/>
          <w:sz w:val="20"/>
          <w:szCs w:val="20"/>
        </w:rPr>
        <w:t xml:space="preserve">de </w:t>
      </w:r>
      <w:r w:rsidR="006D6802">
        <w:rPr>
          <w:rFonts w:ascii="Montserrat" w:hAnsi="Montserrat" w:cs="Arial"/>
          <w:b/>
          <w:sz w:val="20"/>
          <w:szCs w:val="20"/>
        </w:rPr>
        <w:t>agosto</w:t>
      </w:r>
      <w:r>
        <w:rPr>
          <w:rFonts w:ascii="Montserrat" w:hAnsi="Montserrat" w:cs="Arial"/>
          <w:b/>
          <w:sz w:val="20"/>
          <w:szCs w:val="20"/>
        </w:rPr>
        <w:t xml:space="preserve"> del 2024.</w:t>
      </w:r>
    </w:p>
    <w:p w14:paraId="2DD51D1D" w14:textId="77777777" w:rsidR="00D2036C" w:rsidRPr="008F171E" w:rsidRDefault="00D2036C" w:rsidP="00D2036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63CAAAAA" w14:textId="77777777" w:rsidR="00D2036C" w:rsidRPr="008F171E" w:rsidRDefault="00D2036C" w:rsidP="00D2036C">
      <w:pPr>
        <w:pStyle w:val="Encabezado"/>
        <w:jc w:val="both"/>
        <w:rPr>
          <w:rFonts w:ascii="Montserrat" w:hAnsi="Montserrat" w:cs="Arial"/>
          <w:sz w:val="20"/>
          <w:szCs w:val="20"/>
        </w:rPr>
      </w:pPr>
    </w:p>
    <w:p w14:paraId="71022062"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9A14DA1" w14:textId="77777777" w:rsidR="00D2036C" w:rsidRPr="008F171E" w:rsidRDefault="00D2036C" w:rsidP="00D2036C">
      <w:pPr>
        <w:jc w:val="both"/>
        <w:rPr>
          <w:rFonts w:ascii="Montserrat" w:hAnsi="Montserrat"/>
          <w:b/>
          <w:sz w:val="20"/>
          <w:szCs w:val="20"/>
        </w:rPr>
      </w:pPr>
    </w:p>
    <w:p w14:paraId="3C2C0769" w14:textId="77777777" w:rsidR="00D2036C" w:rsidRPr="008F171E" w:rsidRDefault="00D2036C" w:rsidP="00D2036C">
      <w:pPr>
        <w:jc w:val="both"/>
        <w:rPr>
          <w:rFonts w:ascii="Montserrat" w:hAnsi="Montserrat"/>
          <w:b/>
          <w:sz w:val="20"/>
          <w:szCs w:val="20"/>
          <w:u w:val="single"/>
        </w:rPr>
      </w:pPr>
      <w:r w:rsidRPr="008F171E">
        <w:rPr>
          <w:rFonts w:ascii="Montserrat" w:hAnsi="Montserrat"/>
          <w:b/>
          <w:sz w:val="20"/>
          <w:szCs w:val="20"/>
          <w:u w:val="single"/>
        </w:rPr>
        <w:t>5.- CALIDAD.</w:t>
      </w:r>
    </w:p>
    <w:p w14:paraId="00250C9B" w14:textId="77777777" w:rsidR="00D2036C" w:rsidRPr="008F171E" w:rsidRDefault="00D2036C" w:rsidP="00D2036C">
      <w:pPr>
        <w:jc w:val="both"/>
        <w:rPr>
          <w:rFonts w:ascii="Montserrat" w:hAnsi="Montserrat"/>
          <w:b/>
          <w:sz w:val="20"/>
          <w:szCs w:val="20"/>
          <w:shd w:val="clear" w:color="auto" w:fill="FFFF00"/>
        </w:rPr>
      </w:pPr>
    </w:p>
    <w:p w14:paraId="28615866" w14:textId="77777777" w:rsidR="00D2036C" w:rsidRPr="008F171E" w:rsidRDefault="00D2036C" w:rsidP="00D2036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3988FC7A" w14:textId="77777777" w:rsidR="00D2036C" w:rsidRPr="008F171E" w:rsidRDefault="00D2036C" w:rsidP="00D2036C">
      <w:pPr>
        <w:tabs>
          <w:tab w:val="left" w:pos="510"/>
        </w:tabs>
        <w:suppressAutoHyphens/>
        <w:ind w:left="30"/>
        <w:jc w:val="both"/>
        <w:rPr>
          <w:rFonts w:ascii="Montserrat" w:hAnsi="Montserrat"/>
          <w:bCs/>
          <w:iCs/>
          <w:sz w:val="20"/>
          <w:szCs w:val="20"/>
          <w:u w:val="single"/>
          <w:shd w:val="clear" w:color="auto" w:fill="FFFF00"/>
        </w:rPr>
      </w:pPr>
    </w:p>
    <w:p w14:paraId="574A97C1" w14:textId="77777777" w:rsidR="00D2036C" w:rsidRPr="008F171E"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63ACB33C" w14:textId="77777777" w:rsidR="00D2036C" w:rsidRPr="008F171E" w:rsidRDefault="00D2036C" w:rsidP="00D2036C">
      <w:pPr>
        <w:pStyle w:val="Sangra2detindependiente1"/>
        <w:tabs>
          <w:tab w:val="left" w:pos="14103"/>
        </w:tabs>
        <w:spacing w:before="0"/>
        <w:ind w:left="-45"/>
        <w:rPr>
          <w:rFonts w:ascii="Montserrat" w:hAnsi="Montserrat" w:cs="Arial"/>
          <w:sz w:val="20"/>
        </w:rPr>
      </w:pPr>
    </w:p>
    <w:p w14:paraId="7364E2C1" w14:textId="77777777" w:rsidR="00D2036C"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6C10BE04" w14:textId="77777777" w:rsidR="00B77B67" w:rsidRDefault="00B77B67" w:rsidP="00D2036C">
      <w:pPr>
        <w:pStyle w:val="Sangra2detindependiente1"/>
        <w:tabs>
          <w:tab w:val="left" w:pos="14103"/>
        </w:tabs>
        <w:spacing w:before="0"/>
        <w:ind w:left="-45"/>
        <w:rPr>
          <w:rFonts w:ascii="Montserrat" w:hAnsi="Montserrat" w:cs="Arial"/>
          <w:sz w:val="20"/>
        </w:rPr>
      </w:pPr>
    </w:p>
    <w:p w14:paraId="642371E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lastRenderedPageBreak/>
        <w:t>Durante la vigencia del (los) contrato(s) pedidos (s) que, en su caso, se adjudique(n), con motivo de la presente Adjudicación, el Instituto, podrá solicitar al (los) proveedor (es), en cualquier tiempo durante la vigencia del instrumento jurídico de referencia:</w:t>
      </w:r>
    </w:p>
    <w:p w14:paraId="3ED607CF" w14:textId="77777777" w:rsidR="00D2036C" w:rsidRPr="008F171E" w:rsidRDefault="00D2036C" w:rsidP="00D2036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33F66458" w14:textId="5B8AE279" w:rsidR="00D2036C" w:rsidRPr="008F171E" w:rsidRDefault="00D2036C" w:rsidP="00B77B67">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w:t>
      </w:r>
      <w:r w:rsidR="00B77B67">
        <w:rPr>
          <w:rFonts w:ascii="Montserrat" w:hAnsi="Montserrat"/>
          <w:bCs/>
          <w:sz w:val="20"/>
        </w:rPr>
        <w:t xml:space="preserve">to de los requisitos de calidad </w:t>
      </w:r>
      <w:r w:rsidRPr="008F171E">
        <w:rPr>
          <w:rFonts w:ascii="Montserrat" w:hAnsi="Montserrat"/>
          <w:bCs/>
          <w:sz w:val="20"/>
        </w:rPr>
        <w:t>de los bienes al participante que resulte adjudicado.</w:t>
      </w:r>
    </w:p>
    <w:p w14:paraId="0E745D23" w14:textId="77777777" w:rsidR="00D2036C" w:rsidRPr="008F171E" w:rsidRDefault="00D2036C" w:rsidP="00D2036C">
      <w:pPr>
        <w:ind w:left="360"/>
        <w:jc w:val="both"/>
        <w:rPr>
          <w:rFonts w:ascii="Montserrat" w:hAnsi="Montserrat"/>
          <w:b/>
          <w:bCs/>
          <w:sz w:val="20"/>
          <w:szCs w:val="20"/>
        </w:rPr>
      </w:pPr>
    </w:p>
    <w:p w14:paraId="2125C10A" w14:textId="77777777" w:rsidR="00D2036C" w:rsidRPr="008F171E"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06B4E63" w14:textId="77777777" w:rsidR="00D2036C" w:rsidRPr="008F171E" w:rsidRDefault="00D2036C" w:rsidP="00D2036C">
      <w:pPr>
        <w:jc w:val="both"/>
        <w:rPr>
          <w:rFonts w:ascii="Montserrat" w:hAnsi="Montserrat"/>
          <w:bCs/>
          <w:sz w:val="20"/>
          <w:szCs w:val="20"/>
        </w:rPr>
      </w:pPr>
    </w:p>
    <w:p w14:paraId="6FAAF6D1" w14:textId="77777777" w:rsidR="00D2036C"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570AB043" w14:textId="77777777" w:rsidR="00F37ED0" w:rsidRPr="008F171E" w:rsidRDefault="00F37ED0" w:rsidP="00F37ED0">
      <w:pPr>
        <w:tabs>
          <w:tab w:val="left" w:pos="1080"/>
        </w:tabs>
        <w:suppressAutoHyphens/>
        <w:jc w:val="both"/>
        <w:rPr>
          <w:rFonts w:ascii="Montserrat" w:hAnsi="Montserrat"/>
          <w:bCs/>
          <w:sz w:val="20"/>
          <w:szCs w:val="20"/>
        </w:rPr>
      </w:pPr>
    </w:p>
    <w:p w14:paraId="0CCB9B60" w14:textId="157F7DD2" w:rsidR="00D2036C" w:rsidRPr="008F171E" w:rsidRDefault="00F37ED0" w:rsidP="00D2036C">
      <w:pPr>
        <w:numPr>
          <w:ilvl w:val="0"/>
          <w:numId w:val="19"/>
        </w:numPr>
        <w:tabs>
          <w:tab w:val="clear" w:pos="644"/>
          <w:tab w:val="num" w:pos="1069"/>
        </w:tabs>
        <w:suppressAutoHyphens/>
        <w:ind w:left="1069"/>
        <w:jc w:val="both"/>
        <w:rPr>
          <w:rFonts w:ascii="Montserrat" w:hAnsi="Montserrat"/>
          <w:bCs/>
          <w:sz w:val="20"/>
          <w:szCs w:val="20"/>
        </w:rPr>
      </w:pPr>
      <w:r>
        <w:rPr>
          <w:rFonts w:ascii="Montserrat" w:hAnsi="Montserrat"/>
          <w:bCs/>
          <w:sz w:val="20"/>
          <w:szCs w:val="20"/>
        </w:rPr>
        <w:t xml:space="preserve">El </w:t>
      </w:r>
      <w:r w:rsidR="00D2036C" w:rsidRPr="008F171E">
        <w:rPr>
          <w:rFonts w:ascii="Montserrat" w:hAnsi="Montserrat"/>
          <w:bCs/>
          <w:sz w:val="20"/>
          <w:szCs w:val="20"/>
        </w:rPr>
        <w:t>Registro Sanitario, de cada clave en la que desee participar, vigentes en presentación de sus  propuestas.</w:t>
      </w:r>
    </w:p>
    <w:p w14:paraId="7A1477A1" w14:textId="77777777" w:rsidR="00D2036C" w:rsidRPr="008F171E" w:rsidRDefault="00D2036C" w:rsidP="00D2036C">
      <w:pPr>
        <w:jc w:val="both"/>
        <w:rPr>
          <w:rFonts w:ascii="Montserrat" w:hAnsi="Montserrat"/>
          <w:b/>
          <w:bCs/>
          <w:sz w:val="20"/>
          <w:szCs w:val="20"/>
        </w:rPr>
      </w:pPr>
    </w:p>
    <w:p w14:paraId="7E3E5FCF" w14:textId="77777777" w:rsidR="00D2036C" w:rsidRDefault="00D2036C" w:rsidP="00D2036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9EE8003" w14:textId="77777777" w:rsidR="00D2036C" w:rsidRPr="0013740C" w:rsidRDefault="00D2036C" w:rsidP="00D2036C">
      <w:pPr>
        <w:jc w:val="both"/>
        <w:rPr>
          <w:rFonts w:ascii="Montserrat" w:hAnsi="Montserrat"/>
          <w:b/>
          <w:bCs/>
          <w:sz w:val="20"/>
          <w:szCs w:val="20"/>
        </w:rPr>
      </w:pPr>
    </w:p>
    <w:p w14:paraId="0DB1B7A7" w14:textId="77777777" w:rsidR="00D2036C" w:rsidRPr="008F171E" w:rsidRDefault="00D2036C" w:rsidP="00BB4637">
      <w:pPr>
        <w:rPr>
          <w:rFonts w:ascii="Montserrat" w:hAnsi="Montserrat"/>
          <w:b/>
          <w:sz w:val="20"/>
          <w:szCs w:val="20"/>
          <w:u w:val="single"/>
        </w:rPr>
      </w:pPr>
      <w:r w:rsidRPr="008F171E">
        <w:rPr>
          <w:rFonts w:ascii="Montserrat" w:hAnsi="Montserrat"/>
          <w:b/>
          <w:sz w:val="20"/>
          <w:szCs w:val="20"/>
          <w:u w:val="single"/>
        </w:rPr>
        <w:t>6.- AUTORIZACIONES Y PERMISOS.</w:t>
      </w:r>
    </w:p>
    <w:p w14:paraId="75DF3CDC" w14:textId="77777777" w:rsidR="00D2036C" w:rsidRPr="008F171E" w:rsidRDefault="00D2036C" w:rsidP="00D2036C">
      <w:pPr>
        <w:jc w:val="both"/>
        <w:rPr>
          <w:rFonts w:ascii="Montserrat" w:hAnsi="Montserrat"/>
          <w:sz w:val="20"/>
          <w:szCs w:val="20"/>
          <w:shd w:val="clear" w:color="auto" w:fill="FFFF00"/>
        </w:rPr>
      </w:pPr>
    </w:p>
    <w:p w14:paraId="102EB0C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6A4132BC" w14:textId="77777777" w:rsidR="00D2036C" w:rsidRPr="008F171E" w:rsidRDefault="00D2036C" w:rsidP="00D2036C">
      <w:pPr>
        <w:jc w:val="center"/>
        <w:rPr>
          <w:rFonts w:ascii="Montserrat" w:hAnsi="Montserrat"/>
          <w:b/>
          <w:bCs/>
          <w:iCs/>
          <w:sz w:val="20"/>
          <w:szCs w:val="20"/>
          <w:u w:val="single"/>
        </w:rPr>
      </w:pPr>
    </w:p>
    <w:p w14:paraId="62445214" w14:textId="77777777" w:rsidR="00D2036C" w:rsidRPr="008F171E" w:rsidRDefault="00D2036C" w:rsidP="00BB4637">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20DA5CD" w14:textId="77777777" w:rsidR="00D2036C" w:rsidRPr="008F171E" w:rsidRDefault="00D2036C" w:rsidP="00D2036C">
      <w:pPr>
        <w:jc w:val="center"/>
        <w:rPr>
          <w:rFonts w:ascii="Montserrat" w:hAnsi="Montserrat"/>
          <w:b/>
          <w:bCs/>
          <w:iCs/>
          <w:sz w:val="20"/>
          <w:szCs w:val="20"/>
          <w:u w:val="single"/>
        </w:rPr>
      </w:pPr>
    </w:p>
    <w:p w14:paraId="109E8FD4" w14:textId="351B9E9E" w:rsidR="00D2036C" w:rsidRPr="00B50BB5"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00B70982">
        <w:rPr>
          <w:rFonts w:ascii="Montserrat" w:hAnsi="Montserrat"/>
          <w:bCs/>
          <w:iCs/>
          <w:sz w:val="20"/>
          <w:szCs w:val="20"/>
        </w:rPr>
        <w:t xml:space="preserve"> vigente a nombre del 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2E00704A" w14:textId="77777777" w:rsidR="00D2036C" w:rsidRPr="008F171E"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1E08A2B" w14:textId="77777777" w:rsidR="00D2036C" w:rsidRPr="008F171E" w:rsidRDefault="00D2036C" w:rsidP="00D2036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7E2171CD" w14:textId="77777777" w:rsidR="00D2036C" w:rsidRPr="008F171E" w:rsidRDefault="00D2036C" w:rsidP="00D2036C">
      <w:pPr>
        <w:jc w:val="both"/>
        <w:rPr>
          <w:rFonts w:ascii="Montserrat" w:hAnsi="Montserrat"/>
          <w:sz w:val="20"/>
          <w:szCs w:val="20"/>
          <w:shd w:val="clear" w:color="auto" w:fill="FFFF00"/>
        </w:rPr>
      </w:pPr>
    </w:p>
    <w:p w14:paraId="6417D209" w14:textId="77777777" w:rsidR="00D2036C" w:rsidRPr="008F171E" w:rsidRDefault="00D2036C" w:rsidP="00D2036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00E19A2F" w14:textId="77777777" w:rsidR="00D2036C" w:rsidRPr="008F171E" w:rsidRDefault="00D2036C" w:rsidP="00D2036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6D9F171" w14:textId="584D976E" w:rsidR="00D2036C" w:rsidRPr="00461C75" w:rsidRDefault="00D2036C" w:rsidP="00461C75">
      <w:pPr>
        <w:pStyle w:val="Prrafodelista"/>
        <w:numPr>
          <w:ilvl w:val="0"/>
          <w:numId w:val="26"/>
        </w:numPr>
        <w:tabs>
          <w:tab w:val="left" w:pos="6381"/>
          <w:tab w:val="left" w:pos="16337"/>
          <w:tab w:val="left" w:pos="16367"/>
          <w:tab w:val="left" w:pos="16577"/>
          <w:tab w:val="left" w:pos="18137"/>
        </w:tabs>
        <w:ind w:right="12"/>
        <w:jc w:val="both"/>
        <w:rPr>
          <w:rFonts w:ascii="Montserrat" w:hAnsi="Montserrat"/>
          <w:i/>
          <w:sz w:val="20"/>
          <w:szCs w:val="20"/>
        </w:rPr>
      </w:pPr>
      <w:r w:rsidRPr="00F37ED0">
        <w:rPr>
          <w:rFonts w:ascii="Montserrat" w:hAnsi="Montserrat"/>
          <w:i/>
          <w:sz w:val="20"/>
          <w:szCs w:val="20"/>
        </w:rPr>
        <w:lastRenderedPageBreak/>
        <w:t>Copia simple del Registro Sanitario sometido a prórroga.</w:t>
      </w:r>
    </w:p>
    <w:p w14:paraId="72102748"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0BFEDF0"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E1808E6" w14:textId="7DFDAEAA" w:rsidR="00D2036C" w:rsidRDefault="00D2036C" w:rsidP="00817E60">
      <w:pPr>
        <w:pStyle w:val="Sangra2detindependiente1"/>
        <w:numPr>
          <w:ilvl w:val="0"/>
          <w:numId w:val="26"/>
        </w:numPr>
        <w:tabs>
          <w:tab w:val="left" w:pos="6381"/>
          <w:tab w:val="left" w:pos="10787"/>
          <w:tab w:val="left" w:pos="20852"/>
        </w:tabs>
        <w:spacing w:before="0"/>
        <w:rPr>
          <w:rFonts w:ascii="Montserrat" w:hAnsi="Montserrat" w:cs="Arial"/>
          <w:i/>
          <w:sz w:val="20"/>
        </w:rPr>
      </w:pPr>
      <w:r w:rsidRPr="008F171E">
        <w:rPr>
          <w:rFonts w:ascii="Montserrat" w:hAnsi="Montserrat" w:cs="Arial"/>
          <w:i/>
          <w:sz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73E598A" w14:textId="09BF662C" w:rsidR="00817E60" w:rsidRPr="008F171E" w:rsidRDefault="00817E60" w:rsidP="00817E60">
      <w:pPr>
        <w:pStyle w:val="Sangra2detindependiente1"/>
        <w:numPr>
          <w:ilvl w:val="0"/>
          <w:numId w:val="26"/>
        </w:numPr>
        <w:tabs>
          <w:tab w:val="left" w:pos="6381"/>
          <w:tab w:val="left" w:pos="10787"/>
          <w:tab w:val="left" w:pos="20852"/>
        </w:tabs>
        <w:spacing w:before="0"/>
        <w:rPr>
          <w:rFonts w:ascii="Montserrat" w:hAnsi="Montserrat" w:cs="Arial"/>
          <w:i/>
          <w:sz w:val="20"/>
        </w:rPr>
      </w:pPr>
      <w:r>
        <w:rPr>
          <w:rFonts w:ascii="Montserrat" w:hAnsi="Montserrat" w:cs="Arial"/>
          <w:i/>
          <w:sz w:val="20"/>
        </w:rPr>
        <w:t>Certificado de análisis, documento que certifica el contenido de un producto o de las materias primas, donde se anotan los resultados de los análisis realizados a las materias primas y materiales empleados en la elaboración del producto.</w:t>
      </w:r>
    </w:p>
    <w:p w14:paraId="4B1A2B02" w14:textId="77777777" w:rsidR="00D2036C" w:rsidRPr="008F171E" w:rsidRDefault="00D2036C" w:rsidP="00D2036C">
      <w:pPr>
        <w:jc w:val="center"/>
        <w:rPr>
          <w:rFonts w:ascii="Montserrat" w:hAnsi="Montserrat"/>
          <w:b/>
          <w:bCs/>
          <w:sz w:val="20"/>
          <w:szCs w:val="20"/>
          <w:u w:val="single"/>
        </w:rPr>
      </w:pPr>
    </w:p>
    <w:p w14:paraId="45F0C232" w14:textId="77777777" w:rsidR="00D2036C" w:rsidRPr="008F171E" w:rsidRDefault="00D2036C" w:rsidP="00BB4637">
      <w:pPr>
        <w:rPr>
          <w:rFonts w:ascii="Montserrat" w:hAnsi="Montserrat"/>
          <w:b/>
          <w:bCs/>
          <w:sz w:val="20"/>
          <w:szCs w:val="20"/>
          <w:u w:val="single"/>
        </w:rPr>
      </w:pPr>
      <w:r w:rsidRPr="008F171E">
        <w:rPr>
          <w:rFonts w:ascii="Montserrat" w:hAnsi="Montserrat"/>
          <w:b/>
          <w:bCs/>
          <w:sz w:val="20"/>
          <w:szCs w:val="20"/>
          <w:u w:val="single"/>
        </w:rPr>
        <w:t>8.- PROPUESTA TÉCNICA:</w:t>
      </w:r>
    </w:p>
    <w:p w14:paraId="4056C32B" w14:textId="77777777" w:rsidR="00D2036C" w:rsidRPr="008F171E" w:rsidRDefault="00D2036C" w:rsidP="00D2036C">
      <w:pPr>
        <w:jc w:val="both"/>
        <w:rPr>
          <w:rFonts w:ascii="Montserrat" w:hAnsi="Montserrat"/>
          <w:sz w:val="20"/>
          <w:szCs w:val="20"/>
        </w:rPr>
      </w:pPr>
    </w:p>
    <w:p w14:paraId="5B8A1B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C53464E" w14:textId="77777777" w:rsidR="00D2036C" w:rsidRPr="008F171E" w:rsidRDefault="00D2036C" w:rsidP="00D2036C">
      <w:pPr>
        <w:jc w:val="both"/>
        <w:rPr>
          <w:rFonts w:ascii="Montserrat" w:hAnsi="Montserrat"/>
          <w:sz w:val="20"/>
          <w:szCs w:val="20"/>
        </w:rPr>
      </w:pPr>
    </w:p>
    <w:p w14:paraId="01BD157A" w14:textId="77777777" w:rsidR="00D2036C" w:rsidRPr="00086683" w:rsidRDefault="00D2036C" w:rsidP="00D2036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Pr>
          <w:rFonts w:ascii="Montserrat" w:hAnsi="Montserrat" w:cs="Arial"/>
          <w:sz w:val="20"/>
          <w:szCs w:val="20"/>
        </w:rPr>
        <w:t>el participante</w:t>
      </w:r>
      <w:r w:rsidRPr="00B109E1">
        <w:rPr>
          <w:rFonts w:ascii="Montserrat" w:hAnsi="Montserrat" w:cs="Arial"/>
          <w:sz w:val="20"/>
          <w:szCs w:val="20"/>
        </w:rPr>
        <w:t xml:space="preserv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4DED9574" w14:textId="77777777" w:rsidR="00D2036C" w:rsidRPr="00B109E1" w:rsidRDefault="00D2036C" w:rsidP="00D2036C">
      <w:pPr>
        <w:ind w:firstLine="12"/>
        <w:jc w:val="both"/>
        <w:rPr>
          <w:rFonts w:ascii="Montserrat" w:hAnsi="Montserrat" w:cs="Arial"/>
          <w:sz w:val="20"/>
          <w:szCs w:val="20"/>
        </w:rPr>
      </w:pPr>
    </w:p>
    <w:p w14:paraId="2E8B5C7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366D2C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AB0700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DC5EF8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1D827F49" w14:textId="77777777" w:rsidR="00D2036C" w:rsidRPr="00B109E1" w:rsidRDefault="00D2036C" w:rsidP="00D2036C">
      <w:pPr>
        <w:ind w:left="372"/>
        <w:jc w:val="both"/>
        <w:rPr>
          <w:rFonts w:ascii="Montserrat" w:hAnsi="Montserrat" w:cs="Arial"/>
          <w:sz w:val="20"/>
          <w:szCs w:val="20"/>
        </w:rPr>
      </w:pPr>
    </w:p>
    <w:p w14:paraId="3259CF50" w14:textId="730AF05B"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w:t>
      </w:r>
      <w:r w:rsidR="00B70982" w:rsidRPr="00B70982">
        <w:rPr>
          <w:rFonts w:ascii="Montserrat" w:hAnsi="Montserrat"/>
          <w:bCs/>
          <w:iCs/>
          <w:sz w:val="20"/>
          <w:szCs w:val="20"/>
        </w:rPr>
        <w:t xml:space="preserv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esté inscrito ante el Instituto y al corriente en el cumplimiento de las obligaciones que se consideran en los incisos a) y b) de este procedimiento.</w:t>
      </w:r>
    </w:p>
    <w:p w14:paraId="3A7307F4" w14:textId="5AB77162"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w:t>
      </w:r>
      <w:r w:rsidR="00B70982">
        <w:rPr>
          <w:rFonts w:ascii="Montserrat" w:hAnsi="Montserrat"/>
          <w:bCs/>
          <w:iCs/>
          <w:sz w:val="20"/>
          <w:szCs w:val="20"/>
        </w:rPr>
        <w:t>participante</w:t>
      </w:r>
      <w:r w:rsidRPr="00B109E1">
        <w:rPr>
          <w:rFonts w:ascii="Montserrat" w:hAnsi="Montserrat" w:cs="Arial"/>
          <w:sz w:val="20"/>
          <w:szCs w:val="20"/>
        </w:rPr>
        <w:t xml:space="preserv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6A04F7F3" w14:textId="77777777" w:rsidR="00D2036C" w:rsidRPr="00B109E1" w:rsidRDefault="00D2036C" w:rsidP="00D2036C">
      <w:pPr>
        <w:jc w:val="both"/>
        <w:rPr>
          <w:rFonts w:ascii="Montserrat" w:hAnsi="Montserrat" w:cs="Arial"/>
          <w:sz w:val="20"/>
          <w:szCs w:val="20"/>
        </w:rPr>
      </w:pPr>
    </w:p>
    <w:p w14:paraId="5BA91D16" w14:textId="3262DF80"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xml:space="preserve">   El Instituto a fin de emitir la opinión de cumplimiento de obligaciones fiscales en materia de seguridad social revisará que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solicitante:</w:t>
      </w:r>
    </w:p>
    <w:p w14:paraId="01CDBFD8" w14:textId="77777777" w:rsidR="00D2036C" w:rsidRPr="00B109E1" w:rsidRDefault="00D2036C" w:rsidP="00D2036C">
      <w:pPr>
        <w:autoSpaceDE w:val="0"/>
        <w:jc w:val="both"/>
        <w:rPr>
          <w:rFonts w:ascii="Montserrat" w:hAnsi="Montserrat" w:cs="Arial"/>
          <w:sz w:val="20"/>
          <w:szCs w:val="20"/>
        </w:rPr>
      </w:pPr>
    </w:p>
    <w:p w14:paraId="4D4575B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7CC0F84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0242C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0154C21" w14:textId="161A172C" w:rsidR="00D2036C" w:rsidRPr="00B109E1" w:rsidRDefault="00D2036C" w:rsidP="00461C75">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w:t>
      </w:r>
      <w:r w:rsidR="00461C75">
        <w:rPr>
          <w:rFonts w:ascii="Montserrat" w:hAnsi="Montserrat" w:cs="Arial"/>
          <w:sz w:val="20"/>
          <w:szCs w:val="20"/>
        </w:rPr>
        <w:t>s, Recaudación y Fiscalización.</w:t>
      </w:r>
    </w:p>
    <w:p w14:paraId="7C169049"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8AA3BEE" w14:textId="77777777" w:rsidR="00D2036C" w:rsidRPr="00B109E1" w:rsidRDefault="00D2036C" w:rsidP="00D2036C">
      <w:pPr>
        <w:autoSpaceDE w:val="0"/>
        <w:ind w:hanging="431"/>
        <w:jc w:val="both"/>
        <w:rPr>
          <w:rFonts w:ascii="Montserrat" w:hAnsi="Montserrat" w:cs="Arial"/>
          <w:sz w:val="20"/>
          <w:szCs w:val="20"/>
        </w:rPr>
      </w:pPr>
    </w:p>
    <w:p w14:paraId="05C9D33C"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2AB959FF"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3BE642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A140D52" w14:textId="77777777" w:rsidR="00D2036C" w:rsidRPr="00B109E1" w:rsidRDefault="00D2036C" w:rsidP="00D2036C">
      <w:pPr>
        <w:autoSpaceDE w:val="0"/>
        <w:spacing w:line="218" w:lineRule="exact"/>
        <w:ind w:left="720" w:hanging="431"/>
        <w:jc w:val="both"/>
        <w:rPr>
          <w:rFonts w:ascii="Montserrat" w:hAnsi="Montserrat" w:cs="Arial"/>
          <w:spacing w:val="-2"/>
          <w:sz w:val="20"/>
          <w:szCs w:val="20"/>
        </w:rPr>
      </w:pPr>
    </w:p>
    <w:p w14:paraId="4E4FD9A1" w14:textId="77777777" w:rsidR="00D2036C" w:rsidRPr="00B109E1" w:rsidRDefault="00D2036C" w:rsidP="00D2036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685CE355" w14:textId="77777777" w:rsidR="00D2036C" w:rsidRPr="00B109E1" w:rsidRDefault="00D2036C" w:rsidP="00D2036C">
      <w:pPr>
        <w:jc w:val="both"/>
        <w:rPr>
          <w:rFonts w:ascii="Montserrat" w:hAnsi="Montserrat" w:cs="Arial"/>
          <w:sz w:val="20"/>
          <w:szCs w:val="20"/>
        </w:rPr>
      </w:pPr>
    </w:p>
    <w:p w14:paraId="4E8A18A8" w14:textId="55A437B8" w:rsidR="00D2036C" w:rsidRDefault="00D2036C" w:rsidP="00D2036C">
      <w:pPr>
        <w:jc w:val="both"/>
        <w:rPr>
          <w:rFonts w:ascii="Montserrat" w:hAnsi="Montserrat" w:cs="Arial"/>
          <w:sz w:val="20"/>
          <w:szCs w:val="20"/>
        </w:rPr>
      </w:pPr>
      <w:r w:rsidRPr="00B109E1">
        <w:rPr>
          <w:rFonts w:ascii="Montserrat" w:hAnsi="Montserrat" w:cs="Arial"/>
          <w:sz w:val="20"/>
          <w:szCs w:val="20"/>
        </w:rPr>
        <w:t xml:space="preserve">En caso de no contar con trabajadores inscritos en el régimen obligatorio ante el IMSS, el </w:t>
      </w:r>
      <w:r w:rsidR="00B70982">
        <w:rPr>
          <w:rFonts w:ascii="Montserrat" w:hAnsi="Montserrat"/>
          <w:bCs/>
          <w:iCs/>
          <w:sz w:val="20"/>
          <w:szCs w:val="20"/>
        </w:rPr>
        <w:t>participante</w:t>
      </w:r>
      <w:r w:rsidRPr="00B109E1">
        <w:rPr>
          <w:rFonts w:ascii="Montserrat" w:hAnsi="Montserrat" w:cs="Arial"/>
          <w:sz w:val="20"/>
          <w:szCs w:val="20"/>
        </w:rPr>
        <w:t xml:space="preserve"> deberá presentar la “Consulta ante el Módulo de Opinión de Cumplimiento en Materia de Seguridad Social”, así como un escrito donde manifieste bajo protesta de decir verdad que no cuenta con trabajadores a su cargo.</w:t>
      </w:r>
    </w:p>
    <w:p w14:paraId="4B57E57C" w14:textId="77777777" w:rsidR="00F37ED0" w:rsidRPr="003937F5" w:rsidRDefault="00F37ED0" w:rsidP="00D2036C">
      <w:pPr>
        <w:jc w:val="both"/>
        <w:rPr>
          <w:rFonts w:ascii="Montserrat" w:hAnsi="Montserrat" w:cs="Arial"/>
          <w:sz w:val="20"/>
          <w:szCs w:val="20"/>
        </w:rPr>
      </w:pPr>
    </w:p>
    <w:p w14:paraId="22E0CAA3" w14:textId="77777777" w:rsidR="00D2036C" w:rsidRDefault="00D2036C" w:rsidP="00D2036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60BA50F" w14:textId="77777777" w:rsidR="00F37ED0" w:rsidRPr="008F171E" w:rsidRDefault="00F37ED0" w:rsidP="00D2036C">
      <w:pPr>
        <w:suppressAutoHyphens/>
        <w:jc w:val="both"/>
        <w:rPr>
          <w:rFonts w:ascii="Montserrat" w:hAnsi="Montserrat"/>
          <w:sz w:val="20"/>
          <w:szCs w:val="20"/>
        </w:rPr>
      </w:pPr>
    </w:p>
    <w:p w14:paraId="24CA8E62" w14:textId="125691AC" w:rsidR="00D2036C" w:rsidRDefault="00D2036C" w:rsidP="00D2036C">
      <w:pPr>
        <w:suppressAutoHyphens/>
        <w:jc w:val="both"/>
        <w:rPr>
          <w:rFonts w:ascii="Montserrat" w:hAnsi="Montserrat"/>
          <w:bCs/>
          <w:iCs/>
          <w:sz w:val="20"/>
          <w:szCs w:val="20"/>
        </w:rPr>
      </w:pPr>
      <w:r w:rsidRPr="008F171E">
        <w:rPr>
          <w:rFonts w:ascii="Montserrat" w:hAnsi="Montserrat"/>
          <w:b/>
          <w:bCs/>
          <w:iCs/>
          <w:sz w:val="20"/>
          <w:szCs w:val="20"/>
        </w:rPr>
        <w:lastRenderedPageBreak/>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B70982">
        <w:rPr>
          <w:rFonts w:ascii="Montserrat" w:hAnsi="Montserrat"/>
          <w:bCs/>
          <w:iCs/>
          <w:sz w:val="20"/>
          <w:szCs w:val="20"/>
        </w:rPr>
        <w:t>participante</w:t>
      </w:r>
      <w:r w:rsidRPr="008F171E">
        <w:rPr>
          <w:rFonts w:ascii="Montserrat" w:hAnsi="Montserrat"/>
          <w:bCs/>
          <w:iCs/>
          <w:sz w:val="20"/>
          <w:szCs w:val="20"/>
        </w:rPr>
        <w:t>s.</w:t>
      </w:r>
    </w:p>
    <w:p w14:paraId="07C7F038" w14:textId="77777777" w:rsidR="00F37ED0" w:rsidRPr="008F171E" w:rsidRDefault="00F37ED0" w:rsidP="00D2036C">
      <w:pPr>
        <w:suppressAutoHyphens/>
        <w:jc w:val="both"/>
        <w:rPr>
          <w:rFonts w:ascii="Montserrat" w:hAnsi="Montserrat"/>
          <w:b/>
          <w:sz w:val="20"/>
          <w:szCs w:val="20"/>
          <w:lang w:eastAsia="ar-SA"/>
        </w:rPr>
      </w:pPr>
    </w:p>
    <w:p w14:paraId="09C4FDCD" w14:textId="77777777" w:rsidR="00D2036C" w:rsidRDefault="00D2036C" w:rsidP="00D2036C">
      <w:pPr>
        <w:pStyle w:val="Sangra3detindependiente1"/>
        <w:ind w:left="27" w:firstLine="0"/>
        <w:rPr>
          <w:rFonts w:ascii="Montserrat" w:hAnsi="Montserrat"/>
          <w:b/>
          <w:bCs/>
        </w:rPr>
      </w:pPr>
      <w:r>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1C573790" w14:textId="77777777" w:rsidR="00F37ED0" w:rsidRPr="008F171E" w:rsidRDefault="00F37ED0" w:rsidP="00D2036C">
      <w:pPr>
        <w:pStyle w:val="Sangra3detindependiente1"/>
        <w:ind w:left="27" w:firstLine="0"/>
        <w:rPr>
          <w:rFonts w:ascii="Montserrat" w:hAnsi="Montserrat"/>
          <w:b/>
          <w:bCs/>
        </w:rPr>
      </w:pPr>
    </w:p>
    <w:p w14:paraId="65495DCA" w14:textId="3C60387C" w:rsidR="00D2036C" w:rsidRDefault="00D2036C" w:rsidP="00D2036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F37ED0">
        <w:rPr>
          <w:rFonts w:ascii="Montserrat" w:hAnsi="Montserrat"/>
          <w:bCs/>
        </w:rPr>
        <w:t>.</w:t>
      </w:r>
    </w:p>
    <w:p w14:paraId="58FB5106" w14:textId="77777777" w:rsidR="00F37ED0" w:rsidRPr="008F171E" w:rsidRDefault="00F37ED0" w:rsidP="00D2036C">
      <w:pPr>
        <w:pStyle w:val="Sangra3detindependiente1"/>
        <w:ind w:left="27" w:firstLine="0"/>
        <w:rPr>
          <w:rFonts w:ascii="Montserrat" w:hAnsi="Montserrat"/>
          <w:bCs/>
        </w:rPr>
      </w:pPr>
    </w:p>
    <w:p w14:paraId="4A9FF0B0" w14:textId="5664E012" w:rsidR="00D2036C" w:rsidRDefault="00D2036C" w:rsidP="00D2036C">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F37ED0">
        <w:rPr>
          <w:rFonts w:ascii="Montserrat" w:hAnsi="Montserrat"/>
          <w:bCs/>
        </w:rPr>
        <w:t>.</w:t>
      </w:r>
    </w:p>
    <w:p w14:paraId="5263B6B3" w14:textId="77777777" w:rsidR="00F37ED0" w:rsidRPr="008F171E" w:rsidRDefault="00F37ED0" w:rsidP="00D2036C">
      <w:pPr>
        <w:pStyle w:val="Sangra3detindependiente1"/>
        <w:ind w:left="27" w:firstLine="0"/>
        <w:rPr>
          <w:rFonts w:ascii="Montserrat" w:hAnsi="Montserrat"/>
          <w:bCs/>
        </w:rPr>
      </w:pPr>
    </w:p>
    <w:p w14:paraId="74E175C3" w14:textId="2E36CA3D" w:rsidR="00D2036C" w:rsidRDefault="00D2036C" w:rsidP="00D2036C">
      <w:pPr>
        <w:pStyle w:val="Sangra3detindependiente1"/>
        <w:ind w:left="27" w:firstLine="0"/>
        <w:rPr>
          <w:rFonts w:ascii="Montserrat" w:hAnsi="Montserrat"/>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F37ED0">
        <w:rPr>
          <w:rFonts w:ascii="Montserrat" w:hAnsi="Montserrat"/>
        </w:rPr>
        <w:t>.</w:t>
      </w:r>
    </w:p>
    <w:p w14:paraId="76F4F3B8" w14:textId="77777777" w:rsidR="00F37ED0" w:rsidRPr="008F171E" w:rsidRDefault="00F37ED0" w:rsidP="00D2036C">
      <w:pPr>
        <w:pStyle w:val="Sangra3detindependiente1"/>
        <w:ind w:left="27" w:firstLine="0"/>
        <w:rPr>
          <w:rFonts w:ascii="Montserrat" w:hAnsi="Montserrat"/>
          <w:bCs/>
        </w:rPr>
      </w:pPr>
    </w:p>
    <w:p w14:paraId="086FB447" w14:textId="24CB555E" w:rsidR="00D2036C" w:rsidRDefault="00D2036C" w:rsidP="00D2036C">
      <w:pPr>
        <w:pStyle w:val="Sangra3detindependiente1"/>
        <w:ind w:left="0" w:firstLine="0"/>
        <w:rPr>
          <w:rFonts w:ascii="Montserrat" w:hAnsi="Montserrat"/>
          <w:b/>
          <w:bCs/>
        </w:rPr>
      </w:pPr>
      <w:r w:rsidRPr="008F171E">
        <w:rPr>
          <w:rFonts w:ascii="Montserrat" w:hAnsi="Montserrat"/>
          <w:b/>
          <w:bCs/>
        </w:rPr>
        <w:t>H)</w:t>
      </w:r>
      <w:r>
        <w:rPr>
          <w:rFonts w:ascii="Montserrat" w:hAnsi="Montserrat"/>
          <w:bCs/>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F37ED0">
        <w:rPr>
          <w:rFonts w:ascii="Montserrat" w:hAnsi="Montserrat"/>
          <w:b/>
          <w:bCs/>
        </w:rPr>
        <w:t>.</w:t>
      </w:r>
    </w:p>
    <w:p w14:paraId="06F94B53" w14:textId="77777777" w:rsidR="00F37ED0" w:rsidRPr="008F171E" w:rsidRDefault="00F37ED0" w:rsidP="00D2036C">
      <w:pPr>
        <w:pStyle w:val="Sangra3detindependiente1"/>
        <w:ind w:left="0" w:firstLine="0"/>
        <w:rPr>
          <w:rFonts w:ascii="Montserrat" w:hAnsi="Montserrat"/>
          <w:b/>
          <w:bCs/>
        </w:rPr>
      </w:pPr>
    </w:p>
    <w:p w14:paraId="2796C30D" w14:textId="77777777" w:rsidR="00F37ED0" w:rsidRDefault="00D2036C" w:rsidP="00D2036C">
      <w:pPr>
        <w:pStyle w:val="Sangra3detindependiente1"/>
        <w:ind w:left="0" w:firstLine="0"/>
        <w:rPr>
          <w:rFonts w:ascii="Montserrat" w:hAnsi="Montserrat"/>
        </w:rPr>
      </w:pPr>
      <w:r w:rsidRPr="008F171E">
        <w:rPr>
          <w:rFonts w:ascii="Montserrat" w:hAnsi="Montserrat"/>
          <w:b/>
          <w:bCs/>
          <w:iCs/>
        </w:rPr>
        <w:t>I)</w:t>
      </w:r>
      <w:r>
        <w:rPr>
          <w:rFonts w:ascii="Montserrat" w:hAnsi="Montserrat"/>
          <w:bCs/>
          <w:iCs/>
        </w:rPr>
        <w:t xml:space="preserve"> </w:t>
      </w: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p w14:paraId="4063B3C7" w14:textId="5DC5A3A3" w:rsidR="00D2036C" w:rsidRPr="008F171E" w:rsidRDefault="00D2036C" w:rsidP="00D2036C">
      <w:pPr>
        <w:pStyle w:val="Sangra3detindependiente1"/>
        <w:ind w:left="0" w:firstLine="0"/>
        <w:rPr>
          <w:rFonts w:ascii="Montserrat" w:hAnsi="Montserrat"/>
        </w:rPr>
      </w:pPr>
      <w:r w:rsidRPr="008F171E">
        <w:rPr>
          <w:rFonts w:ascii="Montserrat" w:hAnsi="Montserrat"/>
        </w:rPr>
        <w:t xml:space="preserve"> </w:t>
      </w:r>
    </w:p>
    <w:p w14:paraId="4BF4A4AC" w14:textId="77777777" w:rsidR="00D2036C" w:rsidRDefault="00D2036C" w:rsidP="00D2036C">
      <w:pPr>
        <w:pStyle w:val="Sangra3detindependiente1"/>
        <w:ind w:left="0"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D91A054" w14:textId="77777777" w:rsidR="00F37ED0" w:rsidRPr="008F171E" w:rsidRDefault="00F37ED0" w:rsidP="00D2036C">
      <w:pPr>
        <w:pStyle w:val="Sangra3detindependiente1"/>
        <w:ind w:left="0" w:firstLine="0"/>
        <w:rPr>
          <w:rFonts w:ascii="Montserrat" w:hAnsi="Montserrat"/>
        </w:rPr>
      </w:pPr>
    </w:p>
    <w:p w14:paraId="035E29FD" w14:textId="77777777" w:rsidR="00D2036C" w:rsidRDefault="00D2036C" w:rsidP="00D2036C">
      <w:pPr>
        <w:pStyle w:val="Sangra3detindependiente1"/>
        <w:ind w:left="0"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56C0B96A" w14:textId="77777777" w:rsidR="00F37ED0" w:rsidRPr="008F171E" w:rsidRDefault="00F37ED0" w:rsidP="00D2036C">
      <w:pPr>
        <w:pStyle w:val="Sangra3detindependiente1"/>
        <w:ind w:left="0" w:firstLine="0"/>
        <w:rPr>
          <w:rFonts w:ascii="Montserrat" w:hAnsi="Montserrat"/>
          <w:bCs/>
        </w:rPr>
      </w:pPr>
    </w:p>
    <w:p w14:paraId="4E7D77AC"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L)</w:t>
      </w:r>
      <w:r>
        <w:rPr>
          <w:rFonts w:ascii="Montserrat" w:hAnsi="Montserrat"/>
          <w:b/>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3E64D421" w14:textId="77777777" w:rsidR="00D2036C" w:rsidRPr="008F171E" w:rsidRDefault="00D2036C" w:rsidP="00D2036C">
      <w:pPr>
        <w:pStyle w:val="Sangra3detindependiente1"/>
        <w:ind w:left="426" w:hanging="426"/>
        <w:rPr>
          <w:rFonts w:ascii="Montserrat" w:hAnsi="Montserr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108"/>
        <w:gridCol w:w="2108"/>
        <w:gridCol w:w="1961"/>
      </w:tblGrid>
      <w:tr w:rsidR="00D2036C" w:rsidRPr="008F171E" w14:paraId="3076528A" w14:textId="77777777" w:rsidTr="00F37ED0">
        <w:trPr>
          <w:trHeight w:val="171"/>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8DB3E2"/>
          </w:tcPr>
          <w:p w14:paraId="3D2ADD3D"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D2036C" w:rsidRPr="008F171E" w14:paraId="6683EF98" w14:textId="77777777" w:rsidTr="00F37ED0">
        <w:trPr>
          <w:tblHeader/>
        </w:trPr>
        <w:tc>
          <w:tcPr>
            <w:tcW w:w="1882" w:type="pct"/>
            <w:tcBorders>
              <w:top w:val="single" w:sz="4" w:space="0" w:color="auto"/>
              <w:left w:val="single" w:sz="4" w:space="0" w:color="auto"/>
              <w:bottom w:val="single" w:sz="4" w:space="0" w:color="auto"/>
              <w:right w:val="single" w:sz="4" w:space="0" w:color="auto"/>
            </w:tcBorders>
            <w:shd w:val="clear" w:color="auto" w:fill="8DB3E2"/>
          </w:tcPr>
          <w:p w14:paraId="464948C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0478FF0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30DCDDD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991" w:type="pct"/>
            <w:tcBorders>
              <w:top w:val="single" w:sz="4" w:space="0" w:color="auto"/>
              <w:left w:val="single" w:sz="4" w:space="0" w:color="auto"/>
              <w:bottom w:val="single" w:sz="4" w:space="0" w:color="auto"/>
              <w:right w:val="single" w:sz="4" w:space="0" w:color="auto"/>
            </w:tcBorders>
            <w:shd w:val="clear" w:color="auto" w:fill="8DB3E2"/>
          </w:tcPr>
          <w:p w14:paraId="2436D486"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D2036C" w:rsidRPr="008F171E" w14:paraId="1BFEA870" w14:textId="77777777" w:rsidTr="00F37ED0">
        <w:trPr>
          <w:trHeight w:val="294"/>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E8B8F0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lastRenderedPageBreak/>
              <w:t>Micro</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7AFB068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0B37A87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7145C0B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D2036C" w:rsidRPr="008F171E" w14:paraId="5F913BE3" w14:textId="77777777" w:rsidTr="00F37ED0">
        <w:trPr>
          <w:trHeight w:val="73"/>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13908BA9"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B4A8400"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64B6B0E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4FADF4B2"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D2036C" w:rsidRPr="008F171E" w14:paraId="3351ACBA" w14:textId="77777777" w:rsidTr="00F37ED0">
        <w:trPr>
          <w:trHeight w:val="70"/>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1B34A8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63F1FCB"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EB3872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3855169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5F5C22AD" w14:textId="77777777" w:rsidR="00D2036C" w:rsidRPr="008F171E" w:rsidRDefault="00D2036C" w:rsidP="00D2036C">
      <w:pPr>
        <w:pStyle w:val="Sangra3detindependiente1"/>
        <w:ind w:left="426" w:hanging="426"/>
        <w:rPr>
          <w:rFonts w:ascii="Montserrat" w:hAnsi="Montserrat"/>
        </w:rPr>
      </w:pPr>
    </w:p>
    <w:p w14:paraId="6CAB2F25" w14:textId="77777777" w:rsidR="00D2036C" w:rsidRDefault="00D2036C" w:rsidP="00D2036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55A3E63" w14:textId="77777777" w:rsidR="00F37ED0" w:rsidRPr="008F171E" w:rsidRDefault="00F37ED0" w:rsidP="00D2036C">
      <w:pPr>
        <w:pStyle w:val="Sangra3detindependiente1"/>
        <w:ind w:left="0" w:firstLine="0"/>
        <w:rPr>
          <w:rFonts w:ascii="Montserrat" w:hAnsi="Montserrat"/>
        </w:rPr>
      </w:pPr>
    </w:p>
    <w:p w14:paraId="7E3C98A5"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75B8FC08" w14:textId="1A08BE75" w:rsidR="00D2036C" w:rsidRDefault="00D2036C" w:rsidP="00D2036C">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B70982">
        <w:rPr>
          <w:rFonts w:ascii="Montserrat" w:hAnsi="Montserrat"/>
          <w:bCs/>
          <w:iCs/>
        </w:rPr>
        <w:t>participante</w:t>
      </w:r>
      <w:r w:rsidR="00B70982" w:rsidRPr="008F171E">
        <w:rPr>
          <w:rFonts w:ascii="Montserrat" w:hAnsi="Montserrat"/>
        </w:rPr>
        <w:t xml:space="preserve"> </w:t>
      </w:r>
      <w:r w:rsidRPr="008F171E">
        <w:rPr>
          <w:rFonts w:ascii="Montserrat" w:hAnsi="Montserrat"/>
        </w:rPr>
        <w:t>manifestará que en caso de que la Secretaría de Economía lo solicite, le proporcionará la información que permita verificar que los bienes ofertados son de producción nacional y cumplen con el porcentaje de contenido nacional requerido.</w:t>
      </w:r>
    </w:p>
    <w:p w14:paraId="62181C67" w14:textId="77777777" w:rsidR="00F37ED0" w:rsidRPr="008F171E" w:rsidRDefault="00F37ED0" w:rsidP="00D2036C">
      <w:pPr>
        <w:pStyle w:val="Sangra3detindependiente1"/>
        <w:ind w:left="0" w:firstLine="0"/>
        <w:rPr>
          <w:rFonts w:ascii="Montserrat" w:hAnsi="Montserrat"/>
        </w:rPr>
      </w:pPr>
    </w:p>
    <w:p w14:paraId="54A9B61E" w14:textId="77777777" w:rsidR="00D2036C" w:rsidRDefault="00D2036C" w:rsidP="00D2036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52067D59" w14:textId="77777777" w:rsidR="00F37ED0" w:rsidRPr="008F171E" w:rsidRDefault="00F37ED0" w:rsidP="00D2036C">
      <w:pPr>
        <w:pStyle w:val="Sangra3detindependiente1"/>
        <w:ind w:left="0" w:firstLine="0"/>
        <w:rPr>
          <w:rFonts w:ascii="Montserrat" w:hAnsi="Montserrat"/>
        </w:rPr>
      </w:pPr>
    </w:p>
    <w:p w14:paraId="0DBC7671" w14:textId="4C3625B0" w:rsidR="00D2036C" w:rsidRDefault="00D2036C" w:rsidP="00D2036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 xml:space="preserve">Los </w:t>
      </w:r>
      <w:r w:rsidR="00B70982">
        <w:rPr>
          <w:rFonts w:ascii="Montserrat" w:hAnsi="Montserrat"/>
          <w:bCs/>
          <w:iCs/>
        </w:rPr>
        <w:t>participante</w:t>
      </w:r>
      <w:r w:rsidRPr="008F171E">
        <w:rPr>
          <w:rFonts w:ascii="Montserrat" w:hAnsi="Montserrat"/>
        </w:rPr>
        <w:t>s deberán presentar Folletos, Catálogos, Fichas técnicas de las partidas Ofertadas, mismas que son indispensables para la evaluación técnica de su propuesta.</w:t>
      </w:r>
    </w:p>
    <w:p w14:paraId="5E03A8AE" w14:textId="77777777" w:rsidR="00F37ED0" w:rsidRDefault="00F37ED0" w:rsidP="00D2036C">
      <w:pPr>
        <w:pStyle w:val="Sangra3detindependiente1"/>
        <w:ind w:left="0" w:firstLine="0"/>
        <w:rPr>
          <w:rFonts w:ascii="Montserrat" w:hAnsi="Montserrat"/>
        </w:rPr>
      </w:pPr>
    </w:p>
    <w:p w14:paraId="121882DA" w14:textId="77287CEC" w:rsidR="00D2036C" w:rsidRDefault="00D2036C" w:rsidP="00D2036C">
      <w:pPr>
        <w:pStyle w:val="Sangra3detindependiente1"/>
        <w:ind w:left="0" w:firstLine="0"/>
        <w:rPr>
          <w:rFonts w:ascii="Montserrat" w:hAnsi="Montserrat"/>
        </w:rPr>
      </w:pPr>
      <w:r>
        <w:rPr>
          <w:rFonts w:ascii="Montserrat" w:hAnsi="Montserrat"/>
          <w:b/>
        </w:rPr>
        <w:t xml:space="preserve">P) </w:t>
      </w:r>
      <w:r w:rsidR="00B70982">
        <w:rPr>
          <w:rFonts w:ascii="Montserrat" w:hAnsi="Montserrat"/>
        </w:rPr>
        <w:t xml:space="preserve">Los </w:t>
      </w:r>
      <w:r w:rsidR="00B70982">
        <w:rPr>
          <w:rFonts w:ascii="Montserrat" w:hAnsi="Montserrat"/>
          <w:bCs/>
          <w:iCs/>
        </w:rPr>
        <w:t>participante</w:t>
      </w:r>
      <w:r>
        <w:rPr>
          <w:rFonts w:ascii="Montserrat" w:hAnsi="Montserrat"/>
        </w:rPr>
        <w:t>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4D6B03E3" w14:textId="77777777" w:rsidR="00F37ED0" w:rsidRDefault="00F37ED0" w:rsidP="00D2036C">
      <w:pPr>
        <w:pStyle w:val="Sangra3detindependiente1"/>
        <w:ind w:left="0" w:firstLine="0"/>
        <w:rPr>
          <w:rFonts w:ascii="Montserrat" w:hAnsi="Montserrat"/>
        </w:rPr>
      </w:pPr>
    </w:p>
    <w:p w14:paraId="5160A8B4" w14:textId="77777777" w:rsidR="00D2036C" w:rsidRDefault="00D2036C" w:rsidP="00D2036C">
      <w:pPr>
        <w:pStyle w:val="Sangra3detindependiente1"/>
        <w:ind w:left="0" w:firstLine="0"/>
        <w:rPr>
          <w:rFonts w:ascii="Montserrat" w:hAnsi="Montserrat"/>
          <w:b/>
          <w:bCs/>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0EBF4BD4" w14:textId="77777777" w:rsidR="00817E60" w:rsidRDefault="00817E60" w:rsidP="00D2036C">
      <w:pPr>
        <w:pStyle w:val="Sangra3detindependiente1"/>
        <w:ind w:left="0" w:firstLine="0"/>
        <w:rPr>
          <w:rFonts w:ascii="Montserrat" w:hAnsi="Montserrat"/>
          <w:b/>
          <w:bCs/>
        </w:rPr>
      </w:pPr>
    </w:p>
    <w:p w14:paraId="5BCCAD13" w14:textId="77777777" w:rsidR="00817E60" w:rsidRPr="00F915CC" w:rsidRDefault="00817E60" w:rsidP="00D2036C">
      <w:pPr>
        <w:pStyle w:val="Sangra3detindependiente1"/>
        <w:ind w:left="0" w:firstLine="0"/>
        <w:rPr>
          <w:rFonts w:ascii="Montserrat" w:hAnsi="Montserrat"/>
          <w:b/>
        </w:rPr>
      </w:pPr>
    </w:p>
    <w:p w14:paraId="7E93EC85" w14:textId="77777777" w:rsidR="00D2036C" w:rsidRPr="008F171E" w:rsidRDefault="00D2036C" w:rsidP="00461C75">
      <w:pPr>
        <w:pStyle w:val="Sangra3detindependiente1"/>
        <w:ind w:left="0" w:firstLine="0"/>
        <w:rPr>
          <w:rFonts w:ascii="Montserrat" w:hAnsi="Montserrat"/>
        </w:rPr>
      </w:pPr>
    </w:p>
    <w:p w14:paraId="0BE5A25B"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lastRenderedPageBreak/>
        <w:t>9.- GARANTÍAS</w:t>
      </w:r>
    </w:p>
    <w:p w14:paraId="0392303D" w14:textId="77777777" w:rsidR="00D2036C" w:rsidRPr="008F171E" w:rsidRDefault="00D2036C" w:rsidP="00D2036C">
      <w:pPr>
        <w:pStyle w:val="Encabezado"/>
        <w:jc w:val="center"/>
        <w:rPr>
          <w:rFonts w:ascii="Montserrat" w:hAnsi="Montserrat" w:cs="Arial"/>
          <w:b/>
          <w:sz w:val="20"/>
          <w:szCs w:val="20"/>
        </w:rPr>
      </w:pPr>
    </w:p>
    <w:p w14:paraId="1A5149F6"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3B8F25E1" w14:textId="77777777" w:rsidR="00D2036C" w:rsidRPr="008F171E" w:rsidRDefault="00D2036C" w:rsidP="00D2036C">
      <w:pPr>
        <w:pStyle w:val="Encabezado"/>
        <w:jc w:val="center"/>
        <w:rPr>
          <w:rFonts w:ascii="Montserrat" w:hAnsi="Montserrat" w:cs="Arial"/>
          <w:b/>
          <w:sz w:val="20"/>
          <w:szCs w:val="20"/>
          <w:u w:val="single"/>
        </w:rPr>
      </w:pPr>
    </w:p>
    <w:p w14:paraId="7DACF576"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ADJUDICACIÓN:</w:t>
      </w:r>
    </w:p>
    <w:p w14:paraId="6F51B011" w14:textId="77777777" w:rsidR="00D2036C" w:rsidRPr="008F171E" w:rsidRDefault="00D2036C" w:rsidP="00D2036C">
      <w:pPr>
        <w:pStyle w:val="Encabezado"/>
        <w:jc w:val="center"/>
        <w:rPr>
          <w:rFonts w:ascii="Montserrat" w:hAnsi="Montserrat" w:cs="Arial"/>
          <w:b/>
          <w:sz w:val="20"/>
          <w:szCs w:val="20"/>
          <w:u w:val="single"/>
        </w:rPr>
      </w:pPr>
    </w:p>
    <w:p w14:paraId="2BDC744A" w14:textId="77777777" w:rsidR="00D2036C" w:rsidRPr="008F171E" w:rsidRDefault="00D2036C" w:rsidP="00D2036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365F4F4" w14:textId="77777777" w:rsidR="00D2036C" w:rsidRPr="008F171E" w:rsidRDefault="00D2036C" w:rsidP="00D2036C">
      <w:pPr>
        <w:jc w:val="both"/>
        <w:rPr>
          <w:rFonts w:ascii="Montserrat" w:hAnsi="Montserrat"/>
          <w:b/>
          <w:bCs/>
          <w:sz w:val="20"/>
          <w:szCs w:val="20"/>
        </w:rPr>
      </w:pPr>
    </w:p>
    <w:p w14:paraId="397305B7" w14:textId="77777777" w:rsidR="00D2036C" w:rsidRDefault="00D2036C" w:rsidP="00D2036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75E2736E" w14:textId="77777777" w:rsidR="00F37ED0" w:rsidRDefault="00F37ED0" w:rsidP="00D2036C">
      <w:pPr>
        <w:jc w:val="both"/>
        <w:rPr>
          <w:rFonts w:ascii="Montserrat" w:hAnsi="Montserrat"/>
          <w:bCs/>
          <w:sz w:val="20"/>
          <w:szCs w:val="20"/>
        </w:rPr>
      </w:pPr>
    </w:p>
    <w:p w14:paraId="3172553E"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 xml:space="preserve">Si derivado de la evaluación económica se obtuviera un empate en el precio de dos o más claves propuestas, la adjudicación se efectuará a favor del que resulte ganador del sorteo manual por insaculación que celebre la convocante en el propio acto de </w:t>
      </w:r>
      <w:r>
        <w:rPr>
          <w:rFonts w:ascii="Montserrat" w:hAnsi="Montserrat"/>
          <w:bCs/>
          <w:sz w:val="20"/>
          <w:szCs w:val="20"/>
        </w:rPr>
        <w:t>resultado</w:t>
      </w:r>
      <w:r w:rsidRPr="008F171E">
        <w:rPr>
          <w:rFonts w:ascii="Montserrat" w:hAnsi="Montserrat"/>
          <w:bCs/>
          <w:sz w:val="20"/>
          <w:szCs w:val="20"/>
        </w:rPr>
        <w:t>,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0A3CF448" w14:textId="77777777" w:rsidR="00D2036C" w:rsidRPr="008F171E" w:rsidRDefault="00D2036C" w:rsidP="00D2036C">
      <w:pPr>
        <w:jc w:val="both"/>
        <w:rPr>
          <w:rFonts w:ascii="Montserrat" w:hAnsi="Montserrat"/>
          <w:bCs/>
          <w:sz w:val="20"/>
          <w:szCs w:val="20"/>
        </w:rPr>
      </w:pPr>
    </w:p>
    <w:p w14:paraId="5F742FF1"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07601CD3" w14:textId="77777777" w:rsidR="00D2036C" w:rsidRPr="008F171E" w:rsidRDefault="00D2036C" w:rsidP="00D2036C">
      <w:pPr>
        <w:pStyle w:val="Encabezado"/>
        <w:jc w:val="both"/>
        <w:rPr>
          <w:rFonts w:ascii="Montserrat" w:hAnsi="Montserrat" w:cs="Arial"/>
          <w:sz w:val="20"/>
          <w:szCs w:val="20"/>
        </w:rPr>
      </w:pPr>
    </w:p>
    <w:p w14:paraId="0D3E9030"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342E4A7E" w14:textId="77777777" w:rsidR="00D2036C" w:rsidRPr="008F171E" w:rsidRDefault="00D2036C" w:rsidP="00D2036C">
      <w:pPr>
        <w:pStyle w:val="Encabezado"/>
        <w:jc w:val="both"/>
        <w:rPr>
          <w:rFonts w:ascii="Montserrat" w:hAnsi="Montserrat" w:cs="Arial"/>
          <w:sz w:val="20"/>
          <w:szCs w:val="20"/>
        </w:rPr>
      </w:pPr>
    </w:p>
    <w:p w14:paraId="0A7600FE" w14:textId="77777777" w:rsidR="00B77B67" w:rsidRPr="008F171E" w:rsidRDefault="00B77B67" w:rsidP="00B77B67">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06F9FB1D" w14:textId="77777777" w:rsidR="00D2036C" w:rsidRPr="008F171E" w:rsidRDefault="00D2036C" w:rsidP="00D2036C">
      <w:pPr>
        <w:pStyle w:val="Encabezado"/>
        <w:jc w:val="both"/>
        <w:rPr>
          <w:rFonts w:ascii="Montserrat" w:hAnsi="Montserrat" w:cs="Arial"/>
          <w:b/>
          <w:sz w:val="20"/>
          <w:szCs w:val="20"/>
        </w:rPr>
      </w:pPr>
    </w:p>
    <w:p w14:paraId="3F234EA4" w14:textId="77777777" w:rsidR="00D2036C" w:rsidRPr="008F171E" w:rsidRDefault="00D2036C" w:rsidP="00D2036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488CD1E1" w14:textId="77777777" w:rsidR="00D2036C" w:rsidRPr="008F171E" w:rsidRDefault="00D2036C" w:rsidP="00D2036C">
      <w:pPr>
        <w:pStyle w:val="Encabezado"/>
        <w:jc w:val="both"/>
        <w:rPr>
          <w:rFonts w:ascii="Montserrat" w:hAnsi="Montserrat" w:cs="Arial"/>
          <w:bCs/>
          <w:sz w:val="20"/>
          <w:szCs w:val="20"/>
        </w:rPr>
      </w:pPr>
    </w:p>
    <w:p w14:paraId="5D5C7895" w14:textId="77777777" w:rsidR="00D2036C" w:rsidRPr="008F171E" w:rsidRDefault="00D2036C" w:rsidP="00D2036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w:t>
      </w:r>
      <w:r>
        <w:rPr>
          <w:rFonts w:ascii="Montserrat" w:hAnsi="Montserrat" w:cs="Arial"/>
          <w:bCs/>
          <w:sz w:val="20"/>
          <w:szCs w:val="20"/>
        </w:rPr>
        <w:t xml:space="preserve"> económica, por parte del participan</w:t>
      </w:r>
      <w:r w:rsidRPr="008F171E">
        <w:rPr>
          <w:rFonts w:ascii="Montserrat" w:hAnsi="Montserrat" w:cs="Arial"/>
          <w:bCs/>
          <w:sz w:val="20"/>
          <w:szCs w:val="20"/>
        </w:rPr>
        <w:t>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F8ACFC9" w14:textId="77777777" w:rsidR="00D2036C" w:rsidRPr="008F171E" w:rsidRDefault="00D2036C" w:rsidP="00D2036C">
      <w:pPr>
        <w:pStyle w:val="Encabezado"/>
        <w:ind w:left="720"/>
        <w:jc w:val="center"/>
        <w:rPr>
          <w:rFonts w:ascii="Montserrat" w:hAnsi="Montserrat" w:cs="Arial"/>
          <w:b/>
          <w:sz w:val="20"/>
          <w:szCs w:val="20"/>
        </w:rPr>
      </w:pPr>
    </w:p>
    <w:p w14:paraId="4B521BD3" w14:textId="77777777" w:rsidR="00D2036C" w:rsidRPr="00BB4637" w:rsidRDefault="00D2036C" w:rsidP="00461C75">
      <w:pPr>
        <w:pStyle w:val="Encabezado"/>
        <w:rPr>
          <w:rFonts w:ascii="Montserrat" w:hAnsi="Montserrat" w:cs="Arial"/>
          <w:sz w:val="20"/>
          <w:szCs w:val="20"/>
          <w:u w:val="single"/>
        </w:rPr>
      </w:pPr>
      <w:r w:rsidRPr="00BB4637">
        <w:rPr>
          <w:rFonts w:ascii="Montserrat" w:hAnsi="Montserrat" w:cs="Arial"/>
          <w:b/>
          <w:sz w:val="20"/>
          <w:szCs w:val="20"/>
          <w:u w:val="single"/>
        </w:rPr>
        <w:t xml:space="preserve">11.- CAUSALES DE DESCALIFICACIÓN </w:t>
      </w:r>
    </w:p>
    <w:p w14:paraId="28024445" w14:textId="77777777" w:rsidR="00D2036C" w:rsidRPr="008F171E" w:rsidRDefault="00D2036C" w:rsidP="00D2036C">
      <w:pPr>
        <w:pStyle w:val="Encabezado"/>
        <w:ind w:left="720"/>
        <w:rPr>
          <w:rFonts w:ascii="Montserrat" w:hAnsi="Montserrat" w:cs="Arial"/>
          <w:sz w:val="20"/>
          <w:szCs w:val="20"/>
        </w:rPr>
      </w:pPr>
    </w:p>
    <w:p w14:paraId="7A01E401"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3594EB82" w14:textId="77777777" w:rsidR="00D2036C" w:rsidRPr="008F171E" w:rsidRDefault="00D2036C" w:rsidP="00D2036C">
      <w:pPr>
        <w:jc w:val="both"/>
        <w:rPr>
          <w:rFonts w:ascii="Montserrat" w:hAnsi="Montserrat"/>
          <w:bCs/>
          <w:sz w:val="20"/>
          <w:szCs w:val="20"/>
        </w:rPr>
      </w:pPr>
    </w:p>
    <w:p w14:paraId="2D1B987E" w14:textId="77777777" w:rsidR="00D2036C" w:rsidRDefault="00D2036C" w:rsidP="00D2036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16B5F17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lastRenderedPageBreak/>
        <w:t>Cuando derivado de la evaluación documental que se realice a su propuesta, el resultado no sea satisfactorio.</w:t>
      </w:r>
    </w:p>
    <w:p w14:paraId="5CFC4375" w14:textId="216CDC59"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54B4BD50" w14:textId="1514D2C2"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sidRPr="008F171E">
        <w:rPr>
          <w:rFonts w:ascii="Montserrat" w:hAnsi="Montserrat"/>
          <w:bCs/>
          <w:sz w:val="20"/>
          <w:szCs w:val="20"/>
        </w:rPr>
        <w:t xml:space="preserve"> se encuentre en alguno de los supuestos establecidos en el artículo 50 de la Ley de Adquisiciones, Arrendamientos y Servicios del Sector Público.</w:t>
      </w:r>
    </w:p>
    <w:p w14:paraId="34CF8FCA"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19CBF72D"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40D6351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74BE9E18"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4FC40584"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0E7C2A20" w14:textId="77777777" w:rsidR="00661937" w:rsidRDefault="00661937" w:rsidP="00817E60">
      <w:pPr>
        <w:tabs>
          <w:tab w:val="num" w:pos="540"/>
        </w:tabs>
        <w:jc w:val="both"/>
        <w:rPr>
          <w:rFonts w:ascii="Montserrat" w:hAnsi="Montserrat"/>
          <w:bCs/>
          <w:sz w:val="20"/>
          <w:szCs w:val="20"/>
        </w:rPr>
      </w:pPr>
    </w:p>
    <w:p w14:paraId="6037366B" w14:textId="77777777" w:rsidR="00D2036C" w:rsidRPr="008F171E" w:rsidRDefault="00D2036C" w:rsidP="00266435">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12F91F2" w14:textId="77777777"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12.-  ENTREGA DE BIENES</w:t>
      </w:r>
    </w:p>
    <w:p w14:paraId="58FEBA0B" w14:textId="77777777" w:rsidR="00D2036C" w:rsidRPr="003161E6" w:rsidRDefault="00D2036C" w:rsidP="00D2036C">
      <w:pPr>
        <w:rPr>
          <w:lang w:eastAsia="es-ES"/>
        </w:rPr>
      </w:pPr>
    </w:p>
    <w:p w14:paraId="3F341CA0" w14:textId="77777777" w:rsidR="00D2036C" w:rsidRDefault="00D2036C" w:rsidP="00D2036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4D3AFDCA" w14:textId="6EEB869D"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13.- CANJE O DEVOLUCIÓN Y GARANTIA DE CALIDAD</w:t>
      </w:r>
    </w:p>
    <w:p w14:paraId="6B271C27" w14:textId="77777777" w:rsidR="00D2036C" w:rsidRDefault="00D2036C" w:rsidP="00D2036C">
      <w:pPr>
        <w:pStyle w:val="Encabezado"/>
        <w:ind w:left="284"/>
        <w:rPr>
          <w:rFonts w:ascii="Montserrat" w:hAnsi="Montserrat" w:cs="Arial"/>
          <w:sz w:val="20"/>
          <w:szCs w:val="20"/>
        </w:rPr>
      </w:pPr>
    </w:p>
    <w:p w14:paraId="566FE1FA" w14:textId="77777777" w:rsidR="00D2036C" w:rsidRPr="008F171E" w:rsidRDefault="00D2036C" w:rsidP="00266435">
      <w:pPr>
        <w:pStyle w:val="Encabezado"/>
        <w:jc w:val="both"/>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1D3D1D8C" w14:textId="77777777" w:rsidR="00D2036C" w:rsidRPr="008F171E" w:rsidRDefault="00D2036C" w:rsidP="00D2036C">
      <w:pPr>
        <w:ind w:left="284"/>
        <w:jc w:val="both"/>
        <w:rPr>
          <w:rFonts w:ascii="Montserrat" w:hAnsi="Montserrat"/>
          <w:sz w:val="20"/>
          <w:szCs w:val="20"/>
        </w:rPr>
      </w:pPr>
    </w:p>
    <w:p w14:paraId="4CA342A6"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0F1D8F23" w14:textId="77777777" w:rsidR="00817E60" w:rsidRPr="008F171E" w:rsidRDefault="00817E60" w:rsidP="00D2036C">
      <w:pPr>
        <w:pStyle w:val="Sangra2detindependiente"/>
        <w:spacing w:after="0" w:line="240" w:lineRule="auto"/>
        <w:ind w:left="0"/>
        <w:jc w:val="both"/>
        <w:rPr>
          <w:rFonts w:ascii="Montserrat" w:hAnsi="Montserrat" w:cs="Arial"/>
          <w:sz w:val="20"/>
          <w:szCs w:val="20"/>
        </w:rPr>
      </w:pPr>
    </w:p>
    <w:p w14:paraId="2E40BC63"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0487F2E4" w14:textId="77777777" w:rsidR="00D2036C" w:rsidRPr="008F171E" w:rsidRDefault="00D2036C" w:rsidP="00D2036C">
      <w:pPr>
        <w:pStyle w:val="Sangra2detindependiente"/>
        <w:spacing w:after="0" w:line="240" w:lineRule="auto"/>
        <w:ind w:left="284"/>
        <w:jc w:val="both"/>
        <w:rPr>
          <w:rFonts w:ascii="Montserrat" w:hAnsi="Montserrat" w:cs="Arial"/>
          <w:sz w:val="20"/>
          <w:szCs w:val="20"/>
        </w:rPr>
      </w:pPr>
    </w:p>
    <w:p w14:paraId="6E7DCEE5"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7C08E124" w14:textId="77777777" w:rsidR="00817E60" w:rsidRPr="008F171E" w:rsidRDefault="00817E60" w:rsidP="00D2036C">
      <w:pPr>
        <w:pStyle w:val="Sangra2detindependiente"/>
        <w:spacing w:after="0" w:line="240" w:lineRule="auto"/>
        <w:ind w:left="0"/>
        <w:jc w:val="both"/>
        <w:rPr>
          <w:rFonts w:ascii="Montserrat" w:hAnsi="Montserrat" w:cs="Arial"/>
          <w:sz w:val="20"/>
          <w:szCs w:val="20"/>
        </w:rPr>
      </w:pPr>
    </w:p>
    <w:p w14:paraId="6B771EA0"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w:t>
      </w:r>
      <w:r w:rsidRPr="008F171E">
        <w:rPr>
          <w:rFonts w:ascii="Montserrat" w:hAnsi="Montserrat" w:cs="Arial"/>
          <w:sz w:val="20"/>
          <w:szCs w:val="20"/>
        </w:rPr>
        <w:lastRenderedPageBreak/>
        <w:t>la cual deberá entregar al instituto por escrito en papel membretado, debidamente firmado por el representante legal de este y a entera satisfacción del Instituto.</w:t>
      </w:r>
    </w:p>
    <w:p w14:paraId="5672F494" w14:textId="77777777" w:rsidR="00BB4637" w:rsidRPr="008F171E" w:rsidRDefault="00BB4637" w:rsidP="00D2036C">
      <w:pPr>
        <w:pStyle w:val="Sangra2detindependiente"/>
        <w:spacing w:after="0" w:line="240" w:lineRule="auto"/>
        <w:ind w:left="0"/>
        <w:jc w:val="both"/>
        <w:rPr>
          <w:rFonts w:ascii="Montserrat" w:hAnsi="Montserrat" w:cs="Arial"/>
          <w:sz w:val="20"/>
          <w:szCs w:val="20"/>
        </w:rPr>
      </w:pPr>
    </w:p>
    <w:p w14:paraId="25AA66C9" w14:textId="77777777" w:rsidR="00D2036C" w:rsidRPr="00BB4637" w:rsidRDefault="00D2036C" w:rsidP="00BB4637">
      <w:pPr>
        <w:pStyle w:val="Encabezado"/>
        <w:rPr>
          <w:rFonts w:ascii="Montserrat" w:hAnsi="Montserrat" w:cs="Arial"/>
          <w:b/>
          <w:sz w:val="20"/>
          <w:szCs w:val="20"/>
          <w:u w:val="single"/>
        </w:rPr>
      </w:pPr>
      <w:r w:rsidRPr="00BB4637">
        <w:rPr>
          <w:rFonts w:ascii="Montserrat" w:hAnsi="Montserrat" w:cs="Arial"/>
          <w:b/>
          <w:sz w:val="20"/>
          <w:szCs w:val="20"/>
          <w:u w:val="single"/>
        </w:rPr>
        <w:t>14.- PENAS CONVENCIONALES:</w:t>
      </w:r>
    </w:p>
    <w:p w14:paraId="1535F481" w14:textId="77777777" w:rsidR="00D2036C" w:rsidRPr="008F171E" w:rsidRDefault="00D2036C" w:rsidP="00D2036C">
      <w:pPr>
        <w:pStyle w:val="Encabezado"/>
        <w:jc w:val="both"/>
        <w:rPr>
          <w:rFonts w:ascii="Montserrat" w:hAnsi="Montserrat" w:cs="Arial"/>
          <w:b/>
          <w:sz w:val="20"/>
          <w:szCs w:val="20"/>
        </w:rPr>
      </w:pPr>
    </w:p>
    <w:p w14:paraId="51F1B747" w14:textId="0FEA1077" w:rsidR="00D2036C" w:rsidRPr="00692FB0" w:rsidRDefault="00D2036C" w:rsidP="00D2036C">
      <w:pPr>
        <w:jc w:val="both"/>
        <w:rPr>
          <w:rFonts w:ascii="Montserrat" w:hAnsi="Montserrat"/>
          <w:bCs/>
          <w:sz w:val="20"/>
          <w:szCs w:val="20"/>
        </w:rPr>
      </w:pPr>
      <w:r w:rsidRPr="00692FB0">
        <w:rPr>
          <w:rFonts w:ascii="Montserrat" w:hAnsi="Montserrat"/>
          <w:bCs/>
          <w:sz w:val="20"/>
          <w:szCs w:val="20"/>
        </w:rPr>
        <w:t xml:space="preserve">En caso de que el proveedor no entregue total o parcialmente los bienes dentro del plazo establecido en el Contrato-Pedido así como en esta Adjudicación, el Instituto aplicará una pena convencional del </w:t>
      </w:r>
      <w:r w:rsidRPr="00266435">
        <w:rPr>
          <w:rFonts w:ascii="Montserrat" w:hAnsi="Montserrat"/>
          <w:b/>
          <w:bCs/>
          <w:sz w:val="20"/>
          <w:szCs w:val="20"/>
        </w:rPr>
        <w:t>1%</w:t>
      </w:r>
      <w:r w:rsidRPr="00692FB0">
        <w:rPr>
          <w:rFonts w:ascii="Montserrat" w:hAnsi="Montserrat"/>
          <w:bCs/>
          <w:sz w:val="20"/>
          <w:szCs w:val="20"/>
        </w:rPr>
        <w:t xml:space="preserve"> del valor total de lo incumplido, conforme al artículo </w:t>
      </w:r>
      <w:r w:rsidRPr="00266435">
        <w:rPr>
          <w:rFonts w:ascii="Montserrat" w:hAnsi="Montserrat"/>
          <w:b/>
          <w:bCs/>
          <w:sz w:val="20"/>
          <w:szCs w:val="20"/>
        </w:rPr>
        <w:t>96</w:t>
      </w:r>
      <w:r w:rsidRPr="00692FB0">
        <w:rPr>
          <w:rFonts w:ascii="Montserrat" w:hAnsi="Montserrat"/>
          <w:bCs/>
          <w:sz w:val="20"/>
          <w:szCs w:val="20"/>
        </w:rPr>
        <w:t xml:space="preserve"> tercer párrafo del Reglamento de la Ley de Adquisiciones, Arrendamientos y Servicios del Sector Público.</w:t>
      </w:r>
    </w:p>
    <w:p w14:paraId="41110465" w14:textId="77777777" w:rsidR="00D2036C" w:rsidRPr="00692FB0" w:rsidRDefault="00D2036C" w:rsidP="00D2036C">
      <w:pPr>
        <w:ind w:left="360"/>
        <w:jc w:val="both"/>
        <w:rPr>
          <w:rFonts w:ascii="Montserrat" w:hAnsi="Montserrat"/>
          <w:bCs/>
          <w:sz w:val="20"/>
          <w:szCs w:val="20"/>
        </w:rPr>
      </w:pPr>
    </w:p>
    <w:p w14:paraId="44E27C38" w14:textId="77777777" w:rsidR="00D2036C" w:rsidRPr="00692FB0" w:rsidRDefault="00D2036C" w:rsidP="00D2036C">
      <w:pPr>
        <w:jc w:val="both"/>
        <w:rPr>
          <w:rFonts w:ascii="Montserrat" w:hAnsi="Montserrat"/>
          <w:bCs/>
          <w:sz w:val="20"/>
          <w:szCs w:val="20"/>
        </w:rPr>
      </w:pPr>
      <w:r w:rsidRPr="00692FB0">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3FC44EE7" w14:textId="77777777" w:rsidR="00D2036C" w:rsidRPr="008F171E" w:rsidRDefault="00D2036C" w:rsidP="00D2036C">
      <w:pPr>
        <w:ind w:left="704"/>
        <w:jc w:val="both"/>
        <w:rPr>
          <w:rFonts w:ascii="Montserrat" w:hAnsi="Montserrat"/>
          <w:sz w:val="20"/>
          <w:szCs w:val="20"/>
        </w:rPr>
      </w:pPr>
    </w:p>
    <w:p w14:paraId="6913D699" w14:textId="77777777" w:rsidR="00D2036C" w:rsidRDefault="00D2036C" w:rsidP="00D2036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EF63C8A" w14:textId="77777777" w:rsidR="00BB4637" w:rsidRDefault="00BB4637" w:rsidP="00D2036C">
      <w:pPr>
        <w:jc w:val="both"/>
        <w:rPr>
          <w:rFonts w:ascii="Montserrat" w:hAnsi="Montserrat"/>
          <w:sz w:val="20"/>
          <w:szCs w:val="20"/>
        </w:rPr>
      </w:pPr>
    </w:p>
    <w:p w14:paraId="177C234C" w14:textId="77777777" w:rsidR="00D2036C" w:rsidRPr="00BB4637" w:rsidRDefault="00D2036C" w:rsidP="00BB4637">
      <w:pPr>
        <w:pStyle w:val="Encabezado"/>
        <w:rPr>
          <w:rFonts w:ascii="Montserrat" w:hAnsi="Montserrat" w:cs="Arial"/>
          <w:sz w:val="20"/>
          <w:szCs w:val="20"/>
          <w:u w:val="single"/>
          <w:lang w:val="es-ES"/>
        </w:rPr>
      </w:pPr>
      <w:r w:rsidRPr="00BB4637">
        <w:rPr>
          <w:rFonts w:ascii="Montserrat" w:hAnsi="Montserrat" w:cs="Arial"/>
          <w:b/>
          <w:sz w:val="20"/>
          <w:szCs w:val="20"/>
          <w:u w:val="single"/>
        </w:rPr>
        <w:t>15.- MANIFIESTO DE VÍNCULOS Y POSIBLES CONFLICTOS DE INTERÉS:</w:t>
      </w:r>
    </w:p>
    <w:p w14:paraId="1062C852" w14:textId="77777777" w:rsidR="00D2036C" w:rsidRPr="008F171E" w:rsidRDefault="00D2036C" w:rsidP="00D2036C">
      <w:pPr>
        <w:pStyle w:val="Encabezado"/>
        <w:jc w:val="both"/>
        <w:rPr>
          <w:rFonts w:ascii="Montserrat" w:hAnsi="Montserrat" w:cs="Arial"/>
          <w:sz w:val="20"/>
          <w:szCs w:val="20"/>
          <w:lang w:val="es-ES"/>
        </w:rPr>
      </w:pPr>
    </w:p>
    <w:p w14:paraId="38AB9D9F"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2ACAC091" w14:textId="77777777" w:rsidR="00D2036C" w:rsidRPr="008F171E" w:rsidRDefault="00D2036C" w:rsidP="00D2036C">
      <w:pPr>
        <w:pStyle w:val="Encabezado"/>
        <w:jc w:val="both"/>
        <w:rPr>
          <w:rFonts w:ascii="Montserrat" w:hAnsi="Montserrat" w:cs="Arial"/>
          <w:sz w:val="20"/>
          <w:szCs w:val="20"/>
          <w:lang w:val="es-ES"/>
        </w:rPr>
      </w:pPr>
    </w:p>
    <w:p w14:paraId="3F4A526B"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148A140" w14:textId="77777777" w:rsidR="00D2036C" w:rsidRPr="008F171E" w:rsidRDefault="00D2036C" w:rsidP="00D2036C">
      <w:pPr>
        <w:pStyle w:val="Encabezado"/>
        <w:jc w:val="both"/>
        <w:rPr>
          <w:rFonts w:ascii="Montserrat" w:hAnsi="Montserrat" w:cs="Arial"/>
          <w:sz w:val="20"/>
          <w:szCs w:val="20"/>
          <w:lang w:val="es-ES"/>
        </w:rPr>
      </w:pPr>
    </w:p>
    <w:p w14:paraId="7A5EC793"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211B3C81" w14:textId="77777777" w:rsidR="00D2036C" w:rsidRPr="008F171E" w:rsidRDefault="00D2036C" w:rsidP="00D2036C">
      <w:pPr>
        <w:pStyle w:val="Encabezado"/>
        <w:jc w:val="both"/>
        <w:rPr>
          <w:rFonts w:ascii="Montserrat" w:hAnsi="Montserrat" w:cs="Arial"/>
          <w:sz w:val="20"/>
          <w:szCs w:val="20"/>
          <w:lang w:val="es-ES"/>
        </w:rPr>
      </w:pPr>
    </w:p>
    <w:p w14:paraId="2CECDC22" w14:textId="02B94F0D" w:rsidR="00D2036C" w:rsidRPr="008F171E" w:rsidRDefault="00D2036C" w:rsidP="00D2036C">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w:t>
      </w:r>
      <w:r>
        <w:rPr>
          <w:rFonts w:ascii="Montserrat" w:hAnsi="Montserrat" w:cs="Arial"/>
          <w:sz w:val="20"/>
          <w:szCs w:val="20"/>
        </w:rPr>
        <w:t>nos 0133-36 68 30 00, ext. 32212</w:t>
      </w:r>
      <w:r w:rsidRPr="008F171E">
        <w:rPr>
          <w:rFonts w:ascii="Montserrat" w:hAnsi="Montserrat" w:cs="Arial"/>
          <w:sz w:val="20"/>
          <w:szCs w:val="20"/>
        </w:rPr>
        <w:t xml:space="preserve"> o a los correos electrónico: </w:t>
      </w:r>
      <w:hyperlink r:id="rId13" w:history="1">
        <w:r w:rsidR="00BB2BB5" w:rsidRPr="00186274">
          <w:rPr>
            <w:rStyle w:val="Hipervnculo"/>
            <w:rFonts w:ascii="Montserrat" w:hAnsi="Montserrat"/>
          </w:rPr>
          <w:t>cesar.padillac@imss.gob.mx</w:t>
        </w:r>
      </w:hyperlink>
      <w:r>
        <w:rPr>
          <w:rStyle w:val="Hipervnculo"/>
          <w:rFonts w:ascii="Montserrat" w:hAnsi="Montserrat"/>
        </w:rPr>
        <w:t>; jorge.famoso</w:t>
      </w:r>
      <w:r w:rsidRPr="008F171E">
        <w:rPr>
          <w:rStyle w:val="Hipervnculo"/>
          <w:rFonts w:ascii="Montserrat" w:hAnsi="Montserrat"/>
        </w:rPr>
        <w:t>@imss.gob.mx</w:t>
      </w:r>
      <w:r w:rsidR="00BB4637">
        <w:rPr>
          <w:rStyle w:val="Hipervnculo"/>
          <w:rFonts w:ascii="Montserrat" w:hAnsi="Montserrat"/>
        </w:rPr>
        <w:t>.</w:t>
      </w:r>
    </w:p>
    <w:p w14:paraId="15C5D1D5" w14:textId="77777777" w:rsidR="00D2036C" w:rsidRPr="008F171E" w:rsidRDefault="00D2036C" w:rsidP="00D2036C">
      <w:pPr>
        <w:pStyle w:val="Encabezado"/>
        <w:jc w:val="both"/>
        <w:rPr>
          <w:rStyle w:val="Hipervnculo"/>
          <w:rFonts w:ascii="Montserrat" w:hAnsi="Montserrat"/>
        </w:rPr>
      </w:pPr>
    </w:p>
    <w:p w14:paraId="610F84CF" w14:textId="77777777" w:rsidR="00D2036C" w:rsidRDefault="00D2036C" w:rsidP="00D2036C">
      <w:pPr>
        <w:rPr>
          <w:rFonts w:ascii="Montserrat" w:hAnsi="Montserrat"/>
          <w:sz w:val="20"/>
          <w:szCs w:val="20"/>
        </w:rPr>
      </w:pPr>
    </w:p>
    <w:p w14:paraId="2B66EE63" w14:textId="77777777" w:rsidR="00D2036C" w:rsidRDefault="00D2036C" w:rsidP="00D2036C">
      <w:pPr>
        <w:rPr>
          <w:rFonts w:ascii="Montserrat" w:hAnsi="Montserrat"/>
          <w:b/>
          <w:sz w:val="20"/>
          <w:szCs w:val="20"/>
        </w:rPr>
      </w:pPr>
      <w:r>
        <w:rPr>
          <w:rFonts w:ascii="Montserrat" w:hAnsi="Montserrat"/>
          <w:b/>
          <w:sz w:val="20"/>
          <w:szCs w:val="20"/>
        </w:rPr>
        <w:br w:type="page"/>
      </w:r>
    </w:p>
    <w:p w14:paraId="1021F114" w14:textId="77777777" w:rsidR="00BB4637" w:rsidRDefault="00BB4637"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26D4291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34399BD2"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211B84C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37C2B18C"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4322121D"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0D1DBC9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8D92029"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4CB391EC"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1FF1DA16"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1C483F2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AACA29A" w14:textId="77777777" w:rsidR="00D2036C" w:rsidRPr="008F171E" w:rsidRDefault="00D2036C" w:rsidP="00D2036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6BE6AE15" w14:textId="77777777" w:rsidR="00D2036C" w:rsidRPr="008F171E" w:rsidRDefault="00D2036C" w:rsidP="00D2036C">
      <w:pPr>
        <w:rPr>
          <w:rFonts w:ascii="Montserrat" w:hAnsi="Montserrat"/>
          <w:b/>
          <w:sz w:val="20"/>
          <w:szCs w:val="20"/>
        </w:rPr>
      </w:pPr>
    </w:p>
    <w:tbl>
      <w:tblPr>
        <w:tblW w:w="5000" w:type="pct"/>
        <w:tblCellMar>
          <w:left w:w="70" w:type="dxa"/>
          <w:right w:w="70" w:type="dxa"/>
        </w:tblCellMar>
        <w:tblLook w:val="0000" w:firstRow="0" w:lastRow="0" w:firstColumn="0" w:lastColumn="0" w:noHBand="0" w:noVBand="0"/>
      </w:tblPr>
      <w:tblGrid>
        <w:gridCol w:w="5663"/>
        <w:gridCol w:w="1818"/>
        <w:gridCol w:w="1170"/>
        <w:gridCol w:w="1177"/>
      </w:tblGrid>
      <w:tr w:rsidR="00D2036C" w:rsidRPr="008F171E" w14:paraId="12A13162" w14:textId="77777777" w:rsidTr="00710B10">
        <w:trPr>
          <w:tblHeader/>
        </w:trPr>
        <w:tc>
          <w:tcPr>
            <w:tcW w:w="2881" w:type="pct"/>
            <w:tcBorders>
              <w:top w:val="single" w:sz="4" w:space="0" w:color="000000"/>
              <w:left w:val="single" w:sz="4" w:space="0" w:color="000000"/>
              <w:bottom w:val="single" w:sz="4" w:space="0" w:color="000000"/>
            </w:tcBorders>
            <w:shd w:val="clear" w:color="auto" w:fill="D9D9D9"/>
            <w:vAlign w:val="center"/>
          </w:tcPr>
          <w:p w14:paraId="0BB1480E" w14:textId="77777777" w:rsidR="00D2036C" w:rsidRPr="008F171E" w:rsidRDefault="00D2036C" w:rsidP="00E46BED">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2B25EE45"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93294D8"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PRESENTADO</w:t>
            </w:r>
          </w:p>
          <w:p w14:paraId="5485231F"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SI             NO</w:t>
            </w:r>
          </w:p>
        </w:tc>
      </w:tr>
      <w:tr w:rsidR="00D2036C" w:rsidRPr="008F171E" w14:paraId="0ED7ABF9" w14:textId="77777777" w:rsidTr="00710B10">
        <w:trPr>
          <w:trHeight w:val="1442"/>
        </w:trPr>
        <w:tc>
          <w:tcPr>
            <w:tcW w:w="2881" w:type="pct"/>
            <w:tcBorders>
              <w:top w:val="single" w:sz="4" w:space="0" w:color="000000"/>
              <w:left w:val="single" w:sz="4" w:space="0" w:color="000000"/>
              <w:bottom w:val="single" w:sz="4" w:space="0" w:color="000000"/>
            </w:tcBorders>
            <w:vAlign w:val="center"/>
          </w:tcPr>
          <w:p w14:paraId="4CF03D44" w14:textId="77777777" w:rsidR="00D2036C" w:rsidRPr="008F171E" w:rsidRDefault="00D2036C" w:rsidP="00E46BED">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25" w:type="pct"/>
            <w:tcBorders>
              <w:top w:val="single" w:sz="4" w:space="0" w:color="000000"/>
              <w:left w:val="single" w:sz="4" w:space="0" w:color="000000"/>
              <w:bottom w:val="single" w:sz="4" w:space="0" w:color="000000"/>
            </w:tcBorders>
            <w:vAlign w:val="center"/>
          </w:tcPr>
          <w:p w14:paraId="376B2A2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A)</w:t>
            </w:r>
          </w:p>
        </w:tc>
        <w:tc>
          <w:tcPr>
            <w:tcW w:w="595" w:type="pct"/>
            <w:tcBorders>
              <w:top w:val="single" w:sz="4" w:space="0" w:color="000000"/>
              <w:left w:val="single" w:sz="4" w:space="0" w:color="000000"/>
              <w:bottom w:val="single" w:sz="4" w:space="0" w:color="000000"/>
            </w:tcBorders>
          </w:tcPr>
          <w:p w14:paraId="253DDD56"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160EFAD" w14:textId="77777777" w:rsidR="00D2036C" w:rsidRPr="008F171E" w:rsidRDefault="00D2036C" w:rsidP="00E46BED">
            <w:pPr>
              <w:snapToGrid w:val="0"/>
              <w:jc w:val="both"/>
              <w:rPr>
                <w:rFonts w:ascii="Montserrat" w:hAnsi="Montserrat"/>
                <w:sz w:val="20"/>
                <w:szCs w:val="20"/>
              </w:rPr>
            </w:pPr>
          </w:p>
        </w:tc>
      </w:tr>
      <w:tr w:rsidR="00D2036C" w:rsidRPr="008F171E" w14:paraId="1A5CBA6A" w14:textId="77777777" w:rsidTr="00710B10">
        <w:trPr>
          <w:trHeight w:val="1233"/>
        </w:trPr>
        <w:tc>
          <w:tcPr>
            <w:tcW w:w="2881" w:type="pct"/>
            <w:tcBorders>
              <w:top w:val="single" w:sz="4" w:space="0" w:color="000000"/>
              <w:left w:val="single" w:sz="4" w:space="0" w:color="000000"/>
              <w:bottom w:val="single" w:sz="4" w:space="0" w:color="000000"/>
            </w:tcBorders>
            <w:vAlign w:val="center"/>
          </w:tcPr>
          <w:p w14:paraId="02ED270F"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25" w:type="pct"/>
            <w:tcBorders>
              <w:top w:val="single" w:sz="4" w:space="0" w:color="000000"/>
              <w:left w:val="single" w:sz="4" w:space="0" w:color="000000"/>
              <w:bottom w:val="single" w:sz="4" w:space="0" w:color="000000"/>
            </w:tcBorders>
            <w:vAlign w:val="center"/>
          </w:tcPr>
          <w:p w14:paraId="5F001562"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B)</w:t>
            </w:r>
          </w:p>
        </w:tc>
        <w:tc>
          <w:tcPr>
            <w:tcW w:w="595" w:type="pct"/>
            <w:tcBorders>
              <w:top w:val="single" w:sz="4" w:space="0" w:color="000000"/>
              <w:left w:val="single" w:sz="4" w:space="0" w:color="000000"/>
              <w:bottom w:val="single" w:sz="4" w:space="0" w:color="000000"/>
            </w:tcBorders>
          </w:tcPr>
          <w:p w14:paraId="21412D8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C7BF46C" w14:textId="77777777" w:rsidR="00D2036C" w:rsidRPr="008F171E" w:rsidRDefault="00D2036C" w:rsidP="00E46BED">
            <w:pPr>
              <w:snapToGrid w:val="0"/>
              <w:jc w:val="both"/>
              <w:rPr>
                <w:rFonts w:ascii="Montserrat" w:hAnsi="Montserrat"/>
                <w:sz w:val="20"/>
                <w:szCs w:val="20"/>
              </w:rPr>
            </w:pPr>
          </w:p>
        </w:tc>
      </w:tr>
      <w:tr w:rsidR="00D2036C" w:rsidRPr="008F171E" w14:paraId="0F8D12D6" w14:textId="77777777" w:rsidTr="00710B10">
        <w:trPr>
          <w:trHeight w:val="1087"/>
        </w:trPr>
        <w:tc>
          <w:tcPr>
            <w:tcW w:w="2881" w:type="pct"/>
            <w:tcBorders>
              <w:top w:val="single" w:sz="4" w:space="0" w:color="000000"/>
              <w:left w:val="single" w:sz="4" w:space="0" w:color="000000"/>
              <w:bottom w:val="single" w:sz="4" w:space="0" w:color="000000"/>
            </w:tcBorders>
            <w:vAlign w:val="center"/>
          </w:tcPr>
          <w:p w14:paraId="72682C8D"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25" w:type="pct"/>
            <w:tcBorders>
              <w:top w:val="single" w:sz="4" w:space="0" w:color="000000"/>
              <w:left w:val="single" w:sz="4" w:space="0" w:color="000000"/>
              <w:bottom w:val="single" w:sz="4" w:space="0" w:color="000000"/>
            </w:tcBorders>
            <w:vAlign w:val="center"/>
          </w:tcPr>
          <w:p w14:paraId="21821855"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C)</w:t>
            </w:r>
          </w:p>
        </w:tc>
        <w:tc>
          <w:tcPr>
            <w:tcW w:w="595" w:type="pct"/>
            <w:tcBorders>
              <w:top w:val="single" w:sz="4" w:space="0" w:color="000000"/>
              <w:left w:val="single" w:sz="4" w:space="0" w:color="000000"/>
              <w:bottom w:val="single" w:sz="4" w:space="0" w:color="000000"/>
            </w:tcBorders>
          </w:tcPr>
          <w:p w14:paraId="16EC392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F58DFC2" w14:textId="77777777" w:rsidR="00D2036C" w:rsidRPr="008F171E" w:rsidRDefault="00D2036C" w:rsidP="00E46BED">
            <w:pPr>
              <w:snapToGrid w:val="0"/>
              <w:jc w:val="both"/>
              <w:rPr>
                <w:rFonts w:ascii="Montserrat" w:hAnsi="Montserrat"/>
                <w:sz w:val="20"/>
                <w:szCs w:val="20"/>
              </w:rPr>
            </w:pPr>
          </w:p>
        </w:tc>
      </w:tr>
      <w:tr w:rsidR="00D2036C" w:rsidRPr="008F171E" w14:paraId="109BB805" w14:textId="77777777" w:rsidTr="00710B10">
        <w:tc>
          <w:tcPr>
            <w:tcW w:w="2881" w:type="pct"/>
            <w:tcBorders>
              <w:top w:val="single" w:sz="4" w:space="0" w:color="000000"/>
              <w:left w:val="single" w:sz="4" w:space="0" w:color="000000"/>
              <w:bottom w:val="single" w:sz="4" w:space="0" w:color="000000"/>
            </w:tcBorders>
          </w:tcPr>
          <w:p w14:paraId="32184AE0" w14:textId="77777777" w:rsidR="00D2036C" w:rsidRPr="008F171E" w:rsidRDefault="00D2036C" w:rsidP="00E46BED">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 xml:space="preserve">Anexo No. 3., con el objeto de agilizar el Acto de Presentación y Apertura de propuestas, se les solicita a </w:t>
            </w:r>
            <w:r w:rsidRPr="008F171E">
              <w:rPr>
                <w:rFonts w:ascii="Montserrat" w:hAnsi="Montserrat"/>
                <w:b/>
                <w:bCs/>
              </w:rPr>
              <w:lastRenderedPageBreak/>
              <w:t>los participantes presentar su propuesta económica además de escaneada PDF, en formato Word o Excel.</w:t>
            </w:r>
          </w:p>
        </w:tc>
        <w:tc>
          <w:tcPr>
            <w:tcW w:w="925" w:type="pct"/>
            <w:tcBorders>
              <w:top w:val="single" w:sz="4" w:space="0" w:color="000000"/>
              <w:left w:val="single" w:sz="4" w:space="0" w:color="000000"/>
              <w:bottom w:val="single" w:sz="4" w:space="0" w:color="000000"/>
            </w:tcBorders>
            <w:vAlign w:val="center"/>
          </w:tcPr>
          <w:p w14:paraId="68FD308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lastRenderedPageBreak/>
              <w:t>PUNTO 8 INCISO D)</w:t>
            </w:r>
          </w:p>
        </w:tc>
        <w:tc>
          <w:tcPr>
            <w:tcW w:w="595" w:type="pct"/>
            <w:tcBorders>
              <w:top w:val="single" w:sz="4" w:space="0" w:color="000000"/>
              <w:left w:val="single" w:sz="4" w:space="0" w:color="000000"/>
              <w:bottom w:val="single" w:sz="4" w:space="0" w:color="000000"/>
            </w:tcBorders>
          </w:tcPr>
          <w:p w14:paraId="543B1A2F"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A685BEE" w14:textId="77777777" w:rsidR="00D2036C" w:rsidRPr="008F171E" w:rsidRDefault="00D2036C" w:rsidP="00E46BED">
            <w:pPr>
              <w:snapToGrid w:val="0"/>
              <w:jc w:val="both"/>
              <w:rPr>
                <w:rFonts w:ascii="Montserrat" w:hAnsi="Montserrat"/>
                <w:sz w:val="20"/>
                <w:szCs w:val="20"/>
              </w:rPr>
            </w:pPr>
          </w:p>
        </w:tc>
      </w:tr>
      <w:tr w:rsidR="00D2036C" w:rsidRPr="008F171E" w14:paraId="4342C6F7" w14:textId="77777777" w:rsidTr="00710B10">
        <w:trPr>
          <w:trHeight w:val="828"/>
        </w:trPr>
        <w:tc>
          <w:tcPr>
            <w:tcW w:w="2881" w:type="pct"/>
            <w:tcBorders>
              <w:top w:val="single" w:sz="4" w:space="0" w:color="000000"/>
              <w:left w:val="single" w:sz="4" w:space="0" w:color="000000"/>
              <w:bottom w:val="single" w:sz="4" w:space="0" w:color="000000"/>
            </w:tcBorders>
          </w:tcPr>
          <w:p w14:paraId="40EF435A"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25" w:type="pct"/>
            <w:tcBorders>
              <w:top w:val="single" w:sz="4" w:space="0" w:color="000000"/>
              <w:left w:val="single" w:sz="4" w:space="0" w:color="000000"/>
              <w:bottom w:val="single" w:sz="4" w:space="0" w:color="000000"/>
            </w:tcBorders>
            <w:vAlign w:val="center"/>
          </w:tcPr>
          <w:p w14:paraId="35F79BA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E)</w:t>
            </w:r>
          </w:p>
        </w:tc>
        <w:tc>
          <w:tcPr>
            <w:tcW w:w="595" w:type="pct"/>
            <w:tcBorders>
              <w:top w:val="single" w:sz="4" w:space="0" w:color="000000"/>
              <w:left w:val="single" w:sz="4" w:space="0" w:color="000000"/>
              <w:bottom w:val="single" w:sz="4" w:space="0" w:color="000000"/>
            </w:tcBorders>
          </w:tcPr>
          <w:p w14:paraId="771A315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42E41692" w14:textId="77777777" w:rsidR="00D2036C" w:rsidRPr="008F171E" w:rsidRDefault="00D2036C" w:rsidP="00E46BED">
            <w:pPr>
              <w:snapToGrid w:val="0"/>
              <w:jc w:val="both"/>
              <w:rPr>
                <w:rFonts w:ascii="Montserrat" w:hAnsi="Montserrat"/>
                <w:sz w:val="20"/>
                <w:szCs w:val="20"/>
              </w:rPr>
            </w:pPr>
          </w:p>
        </w:tc>
      </w:tr>
      <w:tr w:rsidR="00D2036C" w:rsidRPr="008F171E" w14:paraId="27621C13" w14:textId="77777777" w:rsidTr="00710B10">
        <w:trPr>
          <w:trHeight w:val="2821"/>
        </w:trPr>
        <w:tc>
          <w:tcPr>
            <w:tcW w:w="2881" w:type="pct"/>
            <w:tcBorders>
              <w:top w:val="single" w:sz="4" w:space="0" w:color="000000"/>
              <w:left w:val="single" w:sz="4" w:space="0" w:color="000000"/>
              <w:bottom w:val="single" w:sz="4" w:space="0" w:color="000000"/>
            </w:tcBorders>
            <w:vAlign w:val="center"/>
          </w:tcPr>
          <w:p w14:paraId="73D7C918"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384A95FB" w14:textId="77777777" w:rsidR="00D2036C" w:rsidRPr="008F171E" w:rsidRDefault="00D2036C" w:rsidP="00E46BED">
            <w:pPr>
              <w:pStyle w:val="Sangra3detindependiente1"/>
              <w:ind w:left="27" w:firstLine="0"/>
              <w:rPr>
                <w:rFonts w:ascii="Montserrat" w:hAnsi="Montserrat"/>
                <w:bCs/>
              </w:rPr>
            </w:pPr>
          </w:p>
          <w:p w14:paraId="20688631"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4F0CEA1" w14:textId="77777777" w:rsidR="00D2036C" w:rsidRPr="008F171E" w:rsidRDefault="00D2036C" w:rsidP="00E46BED">
            <w:pPr>
              <w:pStyle w:val="Sangra3detindependiente1"/>
              <w:ind w:left="27" w:firstLine="0"/>
              <w:rPr>
                <w:rFonts w:ascii="Montserrat" w:hAnsi="Montserrat"/>
                <w:bCs/>
              </w:rPr>
            </w:pPr>
          </w:p>
          <w:p w14:paraId="0533E59C"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25" w:type="pct"/>
            <w:tcBorders>
              <w:top w:val="single" w:sz="4" w:space="0" w:color="000000"/>
              <w:left w:val="single" w:sz="4" w:space="0" w:color="000000"/>
              <w:bottom w:val="single" w:sz="4" w:space="0" w:color="000000"/>
            </w:tcBorders>
            <w:vAlign w:val="center"/>
          </w:tcPr>
          <w:p w14:paraId="32FC5376"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F), G) Y H)</w:t>
            </w:r>
          </w:p>
        </w:tc>
        <w:tc>
          <w:tcPr>
            <w:tcW w:w="595" w:type="pct"/>
            <w:tcBorders>
              <w:top w:val="single" w:sz="4" w:space="0" w:color="000000"/>
              <w:left w:val="single" w:sz="4" w:space="0" w:color="000000"/>
              <w:bottom w:val="single" w:sz="4" w:space="0" w:color="000000"/>
            </w:tcBorders>
          </w:tcPr>
          <w:p w14:paraId="151A9BC7"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8D6E6D4" w14:textId="77777777" w:rsidR="00D2036C" w:rsidRPr="008F171E" w:rsidRDefault="00D2036C" w:rsidP="00E46BED">
            <w:pPr>
              <w:snapToGrid w:val="0"/>
              <w:jc w:val="both"/>
              <w:rPr>
                <w:rFonts w:ascii="Montserrat" w:hAnsi="Montserrat"/>
                <w:sz w:val="20"/>
                <w:szCs w:val="20"/>
              </w:rPr>
            </w:pPr>
          </w:p>
        </w:tc>
      </w:tr>
      <w:tr w:rsidR="00D2036C" w:rsidRPr="008F171E" w14:paraId="18D90E79" w14:textId="77777777" w:rsidTr="00710B10">
        <w:tc>
          <w:tcPr>
            <w:tcW w:w="2881" w:type="pct"/>
            <w:tcBorders>
              <w:top w:val="single" w:sz="4" w:space="0" w:color="000000"/>
              <w:left w:val="single" w:sz="4" w:space="0" w:color="000000"/>
              <w:bottom w:val="single" w:sz="4" w:space="0" w:color="000000"/>
            </w:tcBorders>
            <w:vAlign w:val="center"/>
          </w:tcPr>
          <w:p w14:paraId="79DBBC32" w14:textId="77777777" w:rsidR="00D2036C" w:rsidRPr="008F171E" w:rsidRDefault="00D2036C" w:rsidP="00E46BED">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7DCFCC5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I)</w:t>
            </w:r>
          </w:p>
        </w:tc>
        <w:tc>
          <w:tcPr>
            <w:tcW w:w="595" w:type="pct"/>
            <w:tcBorders>
              <w:top w:val="single" w:sz="4" w:space="0" w:color="000000"/>
              <w:left w:val="single" w:sz="4" w:space="0" w:color="000000"/>
              <w:bottom w:val="single" w:sz="4" w:space="0" w:color="000000"/>
            </w:tcBorders>
          </w:tcPr>
          <w:p w14:paraId="27DE068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AD77C9" w14:textId="77777777" w:rsidR="00D2036C" w:rsidRPr="008F171E" w:rsidRDefault="00D2036C" w:rsidP="00E46BED">
            <w:pPr>
              <w:snapToGrid w:val="0"/>
              <w:jc w:val="both"/>
              <w:rPr>
                <w:rFonts w:ascii="Montserrat" w:hAnsi="Montserrat"/>
                <w:sz w:val="20"/>
                <w:szCs w:val="20"/>
              </w:rPr>
            </w:pPr>
          </w:p>
        </w:tc>
      </w:tr>
      <w:tr w:rsidR="00D2036C" w:rsidRPr="008F171E" w14:paraId="59E242B2" w14:textId="77777777" w:rsidTr="00710B10">
        <w:trPr>
          <w:trHeight w:val="5599"/>
        </w:trPr>
        <w:tc>
          <w:tcPr>
            <w:tcW w:w="2881" w:type="pct"/>
            <w:tcBorders>
              <w:top w:val="single" w:sz="4" w:space="0" w:color="000000"/>
              <w:left w:val="single" w:sz="4" w:space="0" w:color="000000"/>
              <w:bottom w:val="single" w:sz="4" w:space="0" w:color="000000"/>
            </w:tcBorders>
          </w:tcPr>
          <w:p w14:paraId="5A0CF120"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3D8B492B"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382C9B8" w14:textId="77777777" w:rsidR="00D2036C" w:rsidRPr="008F171E" w:rsidRDefault="00D2036C" w:rsidP="00E46BED">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6B815C2D" w14:textId="77777777" w:rsidR="00D2036C" w:rsidRPr="008F171E" w:rsidRDefault="00D2036C" w:rsidP="00E46BED">
            <w:pPr>
              <w:tabs>
                <w:tab w:val="left" w:pos="6381"/>
                <w:tab w:val="left" w:pos="12662"/>
                <w:tab w:val="left" w:pos="12692"/>
                <w:tab w:val="left" w:pos="12902"/>
                <w:tab w:val="left" w:pos="14462"/>
              </w:tabs>
              <w:ind w:right="12"/>
              <w:jc w:val="both"/>
              <w:rPr>
                <w:rFonts w:ascii="Montserrat" w:hAnsi="Montserrat"/>
                <w:sz w:val="20"/>
                <w:szCs w:val="20"/>
              </w:rPr>
            </w:pPr>
          </w:p>
          <w:p w14:paraId="5CBA1D5C"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6B054BBA"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453721B2"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F147EB5"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004DC5D1"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2AA914E"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49547E3"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DF39C92" w14:textId="77777777" w:rsidR="00D2036C" w:rsidRPr="008F171E" w:rsidRDefault="00D2036C" w:rsidP="00E46BED">
            <w:pPr>
              <w:pStyle w:val="Sangra2detindependiente1"/>
              <w:tabs>
                <w:tab w:val="left" w:pos="14103"/>
              </w:tabs>
              <w:spacing w:before="0"/>
              <w:ind w:left="-45"/>
              <w:rPr>
                <w:rFonts w:ascii="Montserrat" w:hAnsi="Montserrat" w:cs="Arial"/>
                <w:sz w:val="20"/>
              </w:rPr>
            </w:pPr>
          </w:p>
          <w:p w14:paraId="55CA3CFE"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A92BFB4" w14:textId="77777777" w:rsidR="00D2036C" w:rsidRPr="008F171E" w:rsidRDefault="00D2036C" w:rsidP="00E46BED">
            <w:pPr>
              <w:pStyle w:val="Sangra2detindependiente1"/>
              <w:tabs>
                <w:tab w:val="left" w:pos="0"/>
                <w:tab w:val="left" w:pos="10065"/>
              </w:tabs>
              <w:spacing w:before="0"/>
              <w:ind w:left="0"/>
              <w:rPr>
                <w:rFonts w:ascii="Montserrat" w:hAnsi="Montserrat" w:cs="Arial"/>
                <w:bCs/>
                <w:i/>
                <w:iCs/>
                <w:sz w:val="20"/>
                <w:shd w:val="clear" w:color="auto" w:fill="FFFF00"/>
              </w:rPr>
            </w:pPr>
          </w:p>
          <w:p w14:paraId="7AD137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4750E4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05608C33"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63EF3679"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B09B7C4"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6EDBC50C" w14:textId="77777777" w:rsidR="00D2036C" w:rsidRPr="008F171E" w:rsidRDefault="00D2036C" w:rsidP="00E46BED">
            <w:pPr>
              <w:pStyle w:val="Textoindependiente211"/>
              <w:snapToGrid w:val="0"/>
              <w:spacing w:after="0" w:line="240" w:lineRule="auto"/>
              <w:jc w:val="both"/>
              <w:rPr>
                <w:rFonts w:ascii="Montserrat" w:hAnsi="Montserrat" w:cs="Arial"/>
                <w:sz w:val="20"/>
                <w:lang w:val="es-MX"/>
              </w:rPr>
            </w:pPr>
          </w:p>
        </w:tc>
        <w:tc>
          <w:tcPr>
            <w:tcW w:w="925" w:type="pct"/>
            <w:tcBorders>
              <w:top w:val="single" w:sz="4" w:space="0" w:color="000000"/>
              <w:left w:val="single" w:sz="4" w:space="0" w:color="000000"/>
              <w:bottom w:val="single" w:sz="4" w:space="0" w:color="000000"/>
            </w:tcBorders>
            <w:vAlign w:val="center"/>
          </w:tcPr>
          <w:p w14:paraId="00235E77" w14:textId="77777777" w:rsidR="00D2036C" w:rsidRPr="008F171E" w:rsidRDefault="00D2036C" w:rsidP="00E46BED">
            <w:pPr>
              <w:snapToGrid w:val="0"/>
              <w:jc w:val="center"/>
              <w:rPr>
                <w:rFonts w:ascii="Montserrat" w:hAnsi="Montserrat"/>
                <w:sz w:val="20"/>
                <w:szCs w:val="20"/>
              </w:rPr>
            </w:pPr>
          </w:p>
          <w:p w14:paraId="67EBAD81" w14:textId="77777777" w:rsidR="00D2036C" w:rsidRPr="008F171E" w:rsidRDefault="00D2036C" w:rsidP="00E46BED">
            <w:pPr>
              <w:snapToGrid w:val="0"/>
              <w:jc w:val="center"/>
              <w:rPr>
                <w:rFonts w:ascii="Montserrat" w:hAnsi="Montserrat"/>
                <w:sz w:val="20"/>
                <w:szCs w:val="20"/>
              </w:rPr>
            </w:pPr>
          </w:p>
          <w:p w14:paraId="576C297F" w14:textId="77777777" w:rsidR="00D2036C" w:rsidRPr="008F171E" w:rsidRDefault="00D2036C" w:rsidP="00E46BED">
            <w:pPr>
              <w:snapToGrid w:val="0"/>
              <w:jc w:val="center"/>
              <w:rPr>
                <w:rFonts w:ascii="Montserrat" w:hAnsi="Montserrat"/>
                <w:sz w:val="20"/>
                <w:szCs w:val="20"/>
              </w:rPr>
            </w:pPr>
          </w:p>
          <w:p w14:paraId="6B80CA1F" w14:textId="77777777" w:rsidR="00D2036C" w:rsidRPr="008F171E" w:rsidRDefault="00D2036C" w:rsidP="00E46BED">
            <w:pPr>
              <w:snapToGrid w:val="0"/>
              <w:jc w:val="center"/>
              <w:rPr>
                <w:rFonts w:ascii="Montserrat" w:hAnsi="Montserrat"/>
                <w:sz w:val="20"/>
                <w:szCs w:val="20"/>
              </w:rPr>
            </w:pPr>
          </w:p>
          <w:p w14:paraId="46D6F10F" w14:textId="77777777" w:rsidR="00D2036C" w:rsidRPr="008F171E" w:rsidRDefault="00D2036C" w:rsidP="00E46BED">
            <w:pPr>
              <w:snapToGrid w:val="0"/>
              <w:jc w:val="center"/>
              <w:rPr>
                <w:rFonts w:ascii="Montserrat" w:hAnsi="Montserrat"/>
                <w:sz w:val="20"/>
                <w:szCs w:val="20"/>
              </w:rPr>
            </w:pPr>
          </w:p>
          <w:p w14:paraId="3EEAB892" w14:textId="77777777" w:rsidR="00D2036C" w:rsidRPr="008F171E" w:rsidRDefault="00D2036C" w:rsidP="00E46BED">
            <w:pPr>
              <w:snapToGrid w:val="0"/>
              <w:jc w:val="center"/>
              <w:rPr>
                <w:rFonts w:ascii="Montserrat" w:hAnsi="Montserrat"/>
                <w:sz w:val="20"/>
                <w:szCs w:val="20"/>
              </w:rPr>
            </w:pPr>
          </w:p>
          <w:p w14:paraId="4DB7970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5</w:t>
            </w:r>
          </w:p>
          <w:p w14:paraId="1728AC4D" w14:textId="77777777" w:rsidR="00D2036C" w:rsidRPr="008F171E" w:rsidRDefault="00D2036C" w:rsidP="00E46BED">
            <w:pPr>
              <w:snapToGrid w:val="0"/>
              <w:jc w:val="center"/>
              <w:rPr>
                <w:rFonts w:ascii="Montserrat" w:hAnsi="Montserrat"/>
                <w:sz w:val="20"/>
                <w:szCs w:val="20"/>
              </w:rPr>
            </w:pPr>
          </w:p>
          <w:p w14:paraId="0E66BC86" w14:textId="77777777" w:rsidR="00D2036C" w:rsidRPr="008F171E" w:rsidRDefault="00D2036C" w:rsidP="00E46BED">
            <w:pPr>
              <w:snapToGrid w:val="0"/>
              <w:jc w:val="center"/>
              <w:rPr>
                <w:rFonts w:ascii="Montserrat" w:hAnsi="Montserrat"/>
                <w:sz w:val="20"/>
                <w:szCs w:val="20"/>
              </w:rPr>
            </w:pPr>
          </w:p>
          <w:p w14:paraId="165B1D26" w14:textId="77777777" w:rsidR="00D2036C" w:rsidRPr="008F171E" w:rsidRDefault="00D2036C" w:rsidP="00E46BED">
            <w:pPr>
              <w:snapToGrid w:val="0"/>
              <w:jc w:val="center"/>
              <w:rPr>
                <w:rFonts w:ascii="Montserrat" w:hAnsi="Montserrat"/>
                <w:sz w:val="20"/>
                <w:szCs w:val="20"/>
              </w:rPr>
            </w:pPr>
          </w:p>
          <w:p w14:paraId="407A04AF" w14:textId="77777777" w:rsidR="00D2036C" w:rsidRPr="008F171E" w:rsidRDefault="00D2036C" w:rsidP="00E46BED">
            <w:pPr>
              <w:snapToGrid w:val="0"/>
              <w:jc w:val="center"/>
              <w:rPr>
                <w:rFonts w:ascii="Montserrat" w:hAnsi="Montserrat"/>
                <w:sz w:val="20"/>
                <w:szCs w:val="20"/>
              </w:rPr>
            </w:pPr>
          </w:p>
          <w:p w14:paraId="24128B29" w14:textId="77777777" w:rsidR="00D2036C" w:rsidRPr="008F171E" w:rsidRDefault="00D2036C" w:rsidP="00E46BED">
            <w:pPr>
              <w:snapToGrid w:val="0"/>
              <w:jc w:val="center"/>
              <w:rPr>
                <w:rFonts w:ascii="Montserrat" w:hAnsi="Montserrat"/>
                <w:sz w:val="20"/>
                <w:szCs w:val="20"/>
              </w:rPr>
            </w:pPr>
          </w:p>
          <w:p w14:paraId="767178B6" w14:textId="77777777" w:rsidR="00D2036C" w:rsidRPr="008F171E" w:rsidRDefault="00D2036C" w:rsidP="00E46BED">
            <w:pPr>
              <w:snapToGrid w:val="0"/>
              <w:jc w:val="center"/>
              <w:rPr>
                <w:rFonts w:ascii="Montserrat" w:hAnsi="Montserrat"/>
                <w:sz w:val="20"/>
                <w:szCs w:val="20"/>
              </w:rPr>
            </w:pPr>
          </w:p>
          <w:p w14:paraId="7A30CFA1" w14:textId="77777777" w:rsidR="00D2036C" w:rsidRPr="008F171E" w:rsidRDefault="00D2036C" w:rsidP="00E46BED">
            <w:pPr>
              <w:snapToGrid w:val="0"/>
              <w:jc w:val="center"/>
              <w:rPr>
                <w:rFonts w:ascii="Montserrat" w:hAnsi="Montserrat"/>
                <w:sz w:val="20"/>
                <w:szCs w:val="20"/>
              </w:rPr>
            </w:pPr>
          </w:p>
          <w:p w14:paraId="3D9A5AE2" w14:textId="77777777" w:rsidR="00D2036C" w:rsidRPr="008F171E" w:rsidRDefault="00D2036C" w:rsidP="00E46BED">
            <w:pPr>
              <w:snapToGrid w:val="0"/>
              <w:jc w:val="center"/>
              <w:rPr>
                <w:rFonts w:ascii="Montserrat" w:hAnsi="Montserrat"/>
                <w:sz w:val="20"/>
                <w:szCs w:val="20"/>
              </w:rPr>
            </w:pPr>
          </w:p>
          <w:p w14:paraId="659D72A1" w14:textId="77777777" w:rsidR="00D2036C" w:rsidRPr="008F171E" w:rsidRDefault="00D2036C" w:rsidP="00E46BED">
            <w:pPr>
              <w:snapToGrid w:val="0"/>
              <w:jc w:val="center"/>
              <w:rPr>
                <w:rFonts w:ascii="Montserrat" w:hAnsi="Montserrat"/>
                <w:sz w:val="20"/>
                <w:szCs w:val="20"/>
              </w:rPr>
            </w:pPr>
          </w:p>
          <w:p w14:paraId="64438538" w14:textId="77777777" w:rsidR="00D2036C" w:rsidRPr="008F171E" w:rsidRDefault="00D2036C" w:rsidP="00E46BED">
            <w:pPr>
              <w:snapToGrid w:val="0"/>
              <w:jc w:val="center"/>
              <w:rPr>
                <w:rFonts w:ascii="Montserrat" w:hAnsi="Montserrat"/>
                <w:sz w:val="20"/>
                <w:szCs w:val="20"/>
              </w:rPr>
            </w:pPr>
          </w:p>
          <w:p w14:paraId="0D5AA36B" w14:textId="77777777" w:rsidR="00D2036C" w:rsidRPr="008F171E" w:rsidRDefault="00D2036C" w:rsidP="00E46BED">
            <w:pPr>
              <w:snapToGrid w:val="0"/>
              <w:jc w:val="center"/>
              <w:rPr>
                <w:rFonts w:ascii="Montserrat" w:hAnsi="Montserrat"/>
                <w:sz w:val="20"/>
                <w:szCs w:val="20"/>
              </w:rPr>
            </w:pPr>
          </w:p>
          <w:p w14:paraId="693BECD3"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7</w:t>
            </w:r>
          </w:p>
        </w:tc>
        <w:tc>
          <w:tcPr>
            <w:tcW w:w="595" w:type="pct"/>
            <w:tcBorders>
              <w:top w:val="single" w:sz="4" w:space="0" w:color="000000"/>
              <w:left w:val="single" w:sz="4" w:space="0" w:color="000000"/>
              <w:bottom w:val="single" w:sz="4" w:space="0" w:color="000000"/>
            </w:tcBorders>
          </w:tcPr>
          <w:p w14:paraId="3AF95A4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085645" w14:textId="77777777" w:rsidR="00D2036C" w:rsidRPr="008F171E" w:rsidRDefault="00D2036C" w:rsidP="00E46BED">
            <w:pPr>
              <w:snapToGrid w:val="0"/>
              <w:jc w:val="both"/>
              <w:rPr>
                <w:rFonts w:ascii="Montserrat" w:hAnsi="Montserrat"/>
                <w:sz w:val="20"/>
                <w:szCs w:val="20"/>
              </w:rPr>
            </w:pPr>
          </w:p>
        </w:tc>
      </w:tr>
      <w:tr w:rsidR="00D2036C" w:rsidRPr="008F171E" w14:paraId="4B70CEFC" w14:textId="77777777" w:rsidTr="00710B10">
        <w:tc>
          <w:tcPr>
            <w:tcW w:w="2881" w:type="pct"/>
            <w:tcBorders>
              <w:top w:val="single" w:sz="4" w:space="0" w:color="000000"/>
              <w:left w:val="single" w:sz="4" w:space="0" w:color="000000"/>
              <w:bottom w:val="single" w:sz="4" w:space="0" w:color="000000"/>
            </w:tcBorders>
          </w:tcPr>
          <w:p w14:paraId="58259841" w14:textId="77777777" w:rsidR="00D2036C" w:rsidRPr="008F171E" w:rsidRDefault="00D2036C" w:rsidP="00E46BED">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w:t>
            </w:r>
            <w:r w:rsidRPr="008F171E">
              <w:rPr>
                <w:rFonts w:ascii="Montserrat" w:hAnsi="Montserrat"/>
              </w:rPr>
              <w:lastRenderedPageBreak/>
              <w:t xml:space="preserve">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354EDD8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lastRenderedPageBreak/>
              <w:t>PUNTO 8 INCISO L)</w:t>
            </w:r>
          </w:p>
        </w:tc>
        <w:tc>
          <w:tcPr>
            <w:tcW w:w="595" w:type="pct"/>
            <w:tcBorders>
              <w:top w:val="single" w:sz="4" w:space="0" w:color="000000"/>
              <w:left w:val="single" w:sz="4" w:space="0" w:color="000000"/>
              <w:bottom w:val="single" w:sz="4" w:space="0" w:color="000000"/>
            </w:tcBorders>
          </w:tcPr>
          <w:p w14:paraId="2D95CE80"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71FD665" w14:textId="77777777" w:rsidR="00D2036C" w:rsidRPr="008F171E" w:rsidRDefault="00D2036C" w:rsidP="00E46BED">
            <w:pPr>
              <w:snapToGrid w:val="0"/>
              <w:jc w:val="both"/>
              <w:rPr>
                <w:rFonts w:ascii="Montserrat" w:hAnsi="Montserrat"/>
                <w:sz w:val="20"/>
                <w:szCs w:val="20"/>
              </w:rPr>
            </w:pPr>
          </w:p>
        </w:tc>
      </w:tr>
      <w:tr w:rsidR="00D2036C" w:rsidRPr="008F171E" w14:paraId="0331DE60" w14:textId="77777777" w:rsidTr="00710B10">
        <w:trPr>
          <w:trHeight w:val="695"/>
        </w:trPr>
        <w:tc>
          <w:tcPr>
            <w:tcW w:w="2881" w:type="pct"/>
            <w:tcBorders>
              <w:top w:val="single" w:sz="4" w:space="0" w:color="000000"/>
              <w:left w:val="single" w:sz="4" w:space="0" w:color="000000"/>
              <w:bottom w:val="single" w:sz="4" w:space="0" w:color="000000"/>
            </w:tcBorders>
            <w:vAlign w:val="center"/>
          </w:tcPr>
          <w:p w14:paraId="41C181C6" w14:textId="77777777" w:rsidR="00D2036C" w:rsidRPr="008F171E" w:rsidRDefault="00D2036C" w:rsidP="00E46BED">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25" w:type="pct"/>
            <w:tcBorders>
              <w:top w:val="single" w:sz="4" w:space="0" w:color="000000"/>
              <w:left w:val="single" w:sz="4" w:space="0" w:color="000000"/>
              <w:bottom w:val="single" w:sz="4" w:space="0" w:color="000000"/>
            </w:tcBorders>
            <w:vAlign w:val="center"/>
          </w:tcPr>
          <w:p w14:paraId="379C55CF"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M)</w:t>
            </w:r>
          </w:p>
        </w:tc>
        <w:tc>
          <w:tcPr>
            <w:tcW w:w="595" w:type="pct"/>
            <w:tcBorders>
              <w:top w:val="single" w:sz="4" w:space="0" w:color="000000"/>
              <w:left w:val="single" w:sz="4" w:space="0" w:color="000000"/>
              <w:bottom w:val="single" w:sz="4" w:space="0" w:color="000000"/>
            </w:tcBorders>
          </w:tcPr>
          <w:p w14:paraId="0394A79E"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8EEFB76" w14:textId="77777777" w:rsidR="00D2036C" w:rsidRPr="008F171E" w:rsidRDefault="00D2036C" w:rsidP="00E46BED">
            <w:pPr>
              <w:snapToGrid w:val="0"/>
              <w:jc w:val="both"/>
              <w:rPr>
                <w:rFonts w:ascii="Montserrat" w:hAnsi="Montserrat"/>
                <w:sz w:val="20"/>
                <w:szCs w:val="20"/>
              </w:rPr>
            </w:pPr>
          </w:p>
        </w:tc>
      </w:tr>
      <w:tr w:rsidR="00D2036C" w:rsidRPr="008F171E" w14:paraId="5A82A319" w14:textId="77777777" w:rsidTr="00710B10">
        <w:trPr>
          <w:trHeight w:val="1826"/>
        </w:trPr>
        <w:tc>
          <w:tcPr>
            <w:tcW w:w="2881" w:type="pct"/>
            <w:tcBorders>
              <w:top w:val="single" w:sz="4" w:space="0" w:color="000000"/>
              <w:left w:val="single" w:sz="4" w:space="0" w:color="000000"/>
              <w:bottom w:val="single" w:sz="4" w:space="0" w:color="000000"/>
            </w:tcBorders>
            <w:vAlign w:val="center"/>
          </w:tcPr>
          <w:p w14:paraId="2B2CA9C5" w14:textId="7A638BC9" w:rsidR="00D2036C" w:rsidRPr="008F171E" w:rsidRDefault="00D2036C" w:rsidP="00E46BED">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sidR="00B70982">
              <w:rPr>
                <w:rFonts w:ascii="Montserrat" w:hAnsi="Montserrat"/>
                <w:bCs/>
                <w:iCs/>
              </w:rPr>
              <w:t>participante</w:t>
            </w:r>
            <w:r w:rsidRPr="008F171E">
              <w:rPr>
                <w:rFonts w:ascii="Montserrat" w:hAnsi="Montserrat"/>
              </w:rPr>
              <w:t xml:space="preserv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B79BA7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N)</w:t>
            </w:r>
          </w:p>
        </w:tc>
        <w:tc>
          <w:tcPr>
            <w:tcW w:w="595" w:type="pct"/>
            <w:tcBorders>
              <w:top w:val="single" w:sz="4" w:space="0" w:color="000000"/>
              <w:left w:val="single" w:sz="4" w:space="0" w:color="000000"/>
              <w:bottom w:val="single" w:sz="4" w:space="0" w:color="000000"/>
            </w:tcBorders>
          </w:tcPr>
          <w:p w14:paraId="37F263A8"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8E5FF5E" w14:textId="77777777" w:rsidR="00D2036C" w:rsidRPr="008F171E" w:rsidRDefault="00D2036C" w:rsidP="00E46BED">
            <w:pPr>
              <w:snapToGrid w:val="0"/>
              <w:jc w:val="both"/>
              <w:rPr>
                <w:rFonts w:ascii="Montserrat" w:hAnsi="Montserrat"/>
                <w:sz w:val="20"/>
                <w:szCs w:val="20"/>
              </w:rPr>
            </w:pPr>
          </w:p>
        </w:tc>
      </w:tr>
      <w:tr w:rsidR="00D2036C" w:rsidRPr="008F171E" w14:paraId="7F08061C" w14:textId="77777777" w:rsidTr="00710B10">
        <w:trPr>
          <w:trHeight w:val="1413"/>
        </w:trPr>
        <w:tc>
          <w:tcPr>
            <w:tcW w:w="2881" w:type="pct"/>
            <w:tcBorders>
              <w:top w:val="single" w:sz="4" w:space="0" w:color="000000"/>
              <w:left w:val="single" w:sz="4" w:space="0" w:color="000000"/>
              <w:bottom w:val="single" w:sz="4" w:space="0" w:color="000000"/>
            </w:tcBorders>
            <w:vAlign w:val="center"/>
          </w:tcPr>
          <w:p w14:paraId="60B7C9C6" w14:textId="06ADF878" w:rsidR="00D2036C" w:rsidRPr="008F171E" w:rsidRDefault="00D2036C" w:rsidP="00B70982">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sidR="00B70982">
              <w:rPr>
                <w:rFonts w:ascii="Montserrat" w:hAnsi="Montserrat"/>
                <w:bCs/>
                <w:iCs/>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05C4AD0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Ñ)</w:t>
            </w:r>
          </w:p>
        </w:tc>
        <w:tc>
          <w:tcPr>
            <w:tcW w:w="595" w:type="pct"/>
            <w:tcBorders>
              <w:top w:val="single" w:sz="4" w:space="0" w:color="000000"/>
              <w:left w:val="single" w:sz="4" w:space="0" w:color="000000"/>
              <w:bottom w:val="single" w:sz="4" w:space="0" w:color="000000"/>
            </w:tcBorders>
          </w:tcPr>
          <w:p w14:paraId="652E1E22"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546FA95" w14:textId="77777777" w:rsidR="00D2036C" w:rsidRPr="008F171E" w:rsidRDefault="00D2036C" w:rsidP="00E46BED">
            <w:pPr>
              <w:snapToGrid w:val="0"/>
              <w:jc w:val="both"/>
              <w:rPr>
                <w:rFonts w:ascii="Montserrat" w:hAnsi="Montserrat"/>
                <w:sz w:val="20"/>
                <w:szCs w:val="20"/>
              </w:rPr>
            </w:pPr>
          </w:p>
        </w:tc>
      </w:tr>
      <w:tr w:rsidR="00D2036C" w:rsidRPr="008F171E" w14:paraId="033BEFD1" w14:textId="77777777" w:rsidTr="00710B10">
        <w:tc>
          <w:tcPr>
            <w:tcW w:w="2881" w:type="pct"/>
            <w:tcBorders>
              <w:top w:val="single" w:sz="4" w:space="0" w:color="000000"/>
              <w:left w:val="single" w:sz="4" w:space="0" w:color="000000"/>
              <w:bottom w:val="single" w:sz="4" w:space="0" w:color="000000"/>
            </w:tcBorders>
          </w:tcPr>
          <w:p w14:paraId="71DF5428"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w:t>
            </w:r>
            <w:r w:rsidRPr="008F171E">
              <w:rPr>
                <w:rFonts w:ascii="Montserrat" w:hAnsi="Montserrat" w:cs="Arial"/>
                <w:sz w:val="20"/>
                <w:szCs w:val="20"/>
                <w:lang w:val="es-ES"/>
              </w:rPr>
              <w:lastRenderedPageBreak/>
              <w:t>se lleven a través de esta UMAE que los servidores públicos en el contacto con los particulares deberán observar lo siguiente:</w:t>
            </w:r>
          </w:p>
          <w:p w14:paraId="1FAC89A1"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3928AC25"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860EC4B"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lastRenderedPageBreak/>
              <w:t>PUNTO 15</w:t>
            </w:r>
          </w:p>
        </w:tc>
        <w:tc>
          <w:tcPr>
            <w:tcW w:w="595" w:type="pct"/>
            <w:tcBorders>
              <w:top w:val="single" w:sz="4" w:space="0" w:color="000000"/>
              <w:left w:val="single" w:sz="4" w:space="0" w:color="000000"/>
              <w:bottom w:val="single" w:sz="4" w:space="0" w:color="000000"/>
            </w:tcBorders>
          </w:tcPr>
          <w:p w14:paraId="6955E5D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F5E6456" w14:textId="77777777" w:rsidR="00D2036C" w:rsidRPr="008F171E" w:rsidRDefault="00D2036C" w:rsidP="00E46BED">
            <w:pPr>
              <w:snapToGrid w:val="0"/>
              <w:jc w:val="both"/>
              <w:rPr>
                <w:rFonts w:ascii="Montserrat" w:hAnsi="Montserrat"/>
                <w:sz w:val="20"/>
                <w:szCs w:val="20"/>
              </w:rPr>
            </w:pPr>
          </w:p>
        </w:tc>
      </w:tr>
      <w:tr w:rsidR="00D2036C" w:rsidRPr="008F171E" w14:paraId="16DE236C" w14:textId="77777777" w:rsidTr="00710B10">
        <w:tc>
          <w:tcPr>
            <w:tcW w:w="2881" w:type="pct"/>
            <w:tcBorders>
              <w:top w:val="single" w:sz="4" w:space="0" w:color="000000"/>
              <w:left w:val="single" w:sz="4" w:space="0" w:color="000000"/>
              <w:bottom w:val="single" w:sz="4" w:space="0" w:color="000000"/>
            </w:tcBorders>
          </w:tcPr>
          <w:p w14:paraId="2D6BDDB9" w14:textId="77777777" w:rsidR="00D2036C" w:rsidRPr="008F171E" w:rsidRDefault="00D2036C" w:rsidP="00E46BED">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Pr>
                <w:rFonts w:ascii="Montserrat" w:hAnsi="Montserrat"/>
                <w:sz w:val="20"/>
                <w:szCs w:val="20"/>
              </w:rPr>
              <w:t>Los participan</w:t>
            </w:r>
            <w:r w:rsidRPr="00382615">
              <w:rPr>
                <w:rFonts w:ascii="Montserrat" w:hAnsi="Montserrat"/>
                <w:sz w:val="20"/>
                <w:szCs w:val="20"/>
              </w:rPr>
              <w:t>tes deberán anexar en formato PDF el Acta constitutiva de la empresa en la que participan tratándose de personas morales y el Acta de Nacimiento tratándose de personas físicas.</w:t>
            </w:r>
          </w:p>
        </w:tc>
        <w:tc>
          <w:tcPr>
            <w:tcW w:w="925" w:type="pct"/>
            <w:tcBorders>
              <w:top w:val="single" w:sz="4" w:space="0" w:color="000000"/>
              <w:left w:val="single" w:sz="4" w:space="0" w:color="000000"/>
              <w:bottom w:val="single" w:sz="4" w:space="0" w:color="000000"/>
            </w:tcBorders>
            <w:vAlign w:val="center"/>
          </w:tcPr>
          <w:p w14:paraId="1E25CFE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2BA5F5F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8DAA44F" w14:textId="77777777" w:rsidR="00D2036C" w:rsidRPr="008F171E" w:rsidRDefault="00D2036C" w:rsidP="00E46BED">
            <w:pPr>
              <w:snapToGrid w:val="0"/>
              <w:jc w:val="both"/>
              <w:rPr>
                <w:rFonts w:ascii="Montserrat" w:hAnsi="Montserrat"/>
                <w:sz w:val="20"/>
                <w:szCs w:val="20"/>
              </w:rPr>
            </w:pPr>
          </w:p>
        </w:tc>
      </w:tr>
      <w:tr w:rsidR="00D2036C" w:rsidRPr="008F171E" w14:paraId="62B33C1D" w14:textId="77777777" w:rsidTr="00710B10">
        <w:tc>
          <w:tcPr>
            <w:tcW w:w="2881" w:type="pct"/>
            <w:tcBorders>
              <w:top w:val="single" w:sz="4" w:space="0" w:color="000000"/>
              <w:left w:val="single" w:sz="4" w:space="0" w:color="000000"/>
              <w:bottom w:val="single" w:sz="4" w:space="0" w:color="000000"/>
            </w:tcBorders>
          </w:tcPr>
          <w:p w14:paraId="6301ACF7" w14:textId="77777777" w:rsidR="00D2036C" w:rsidRPr="00382615" w:rsidRDefault="00D2036C" w:rsidP="00E46BED">
            <w:pPr>
              <w:pStyle w:val="Encabezado"/>
              <w:jc w:val="both"/>
              <w:rPr>
                <w:rFonts w:ascii="Montserrat" w:hAnsi="Montserrat"/>
                <w:b/>
                <w:sz w:val="20"/>
                <w:szCs w:val="20"/>
              </w:rPr>
            </w:pPr>
            <w:r>
              <w:rPr>
                <w:rFonts w:ascii="Montserrat" w:hAnsi="Montserrat"/>
                <w:b/>
                <w:sz w:val="20"/>
                <w:szCs w:val="20"/>
              </w:rPr>
              <w:t xml:space="preserve">Q) </w:t>
            </w:r>
            <w:r>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sz w:val="20"/>
                <w:szCs w:val="20"/>
              </w:rPr>
              <w:t xml:space="preserve">Anexo Numero </w:t>
            </w:r>
            <w:r>
              <w:rPr>
                <w:rFonts w:ascii="Montserrat" w:hAnsi="Montserrat"/>
                <w:b/>
                <w:bCs/>
              </w:rPr>
              <w:t>11</w:t>
            </w:r>
            <w:r>
              <w:rPr>
                <w:rFonts w:ascii="Montserrat" w:hAnsi="Montserrat"/>
                <w:b/>
                <w:bCs/>
                <w:sz w:val="20"/>
                <w:szCs w:val="20"/>
              </w:rPr>
              <w:t xml:space="preserve"> (</w:t>
            </w:r>
            <w:r>
              <w:rPr>
                <w:rFonts w:ascii="Montserrat" w:hAnsi="Montserrat"/>
                <w:b/>
                <w:bCs/>
              </w:rPr>
              <w:t>once</w:t>
            </w:r>
            <w:r>
              <w:rPr>
                <w:rFonts w:ascii="Montserrat" w:hAnsi="Montserrat"/>
                <w:b/>
                <w:bCs/>
                <w:sz w:val="20"/>
                <w:szCs w:val="20"/>
              </w:rPr>
              <w:t>)</w:t>
            </w:r>
            <w:r>
              <w:rPr>
                <w:rFonts w:ascii="Montserrat" w:hAnsi="Montserrat"/>
                <w:b/>
                <w:bCs/>
              </w:rPr>
              <w:t>.</w:t>
            </w:r>
          </w:p>
        </w:tc>
        <w:tc>
          <w:tcPr>
            <w:tcW w:w="925" w:type="pct"/>
            <w:tcBorders>
              <w:top w:val="single" w:sz="4" w:space="0" w:color="000000"/>
              <w:left w:val="single" w:sz="4" w:space="0" w:color="000000"/>
              <w:bottom w:val="single" w:sz="4" w:space="0" w:color="000000"/>
            </w:tcBorders>
            <w:vAlign w:val="center"/>
          </w:tcPr>
          <w:p w14:paraId="52556B8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320BE8A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DE9F045" w14:textId="77777777" w:rsidR="00D2036C" w:rsidRPr="008F171E" w:rsidRDefault="00D2036C" w:rsidP="00E46BED">
            <w:pPr>
              <w:snapToGrid w:val="0"/>
              <w:jc w:val="both"/>
              <w:rPr>
                <w:rFonts w:ascii="Montserrat" w:hAnsi="Montserrat"/>
                <w:sz w:val="20"/>
                <w:szCs w:val="20"/>
              </w:rPr>
            </w:pPr>
          </w:p>
        </w:tc>
      </w:tr>
    </w:tbl>
    <w:p w14:paraId="11161575" w14:textId="77777777" w:rsidR="00D2036C" w:rsidRPr="008F171E" w:rsidRDefault="00D2036C" w:rsidP="00D2036C">
      <w:pPr>
        <w:pStyle w:val="Encabezado"/>
        <w:jc w:val="both"/>
        <w:rPr>
          <w:rFonts w:ascii="Montserrat" w:hAnsi="Montserrat" w:cs="Arial"/>
          <w:sz w:val="20"/>
          <w:szCs w:val="20"/>
        </w:rPr>
      </w:pPr>
    </w:p>
    <w:p w14:paraId="1741D2B8" w14:textId="77777777" w:rsidR="00D2036C" w:rsidRDefault="00D2036C" w:rsidP="00D2036C">
      <w:pPr>
        <w:rPr>
          <w:rFonts w:ascii="Montserrat" w:hAnsi="Montserrat"/>
          <w:sz w:val="20"/>
          <w:szCs w:val="20"/>
        </w:rPr>
      </w:pPr>
      <w:r>
        <w:rPr>
          <w:rFonts w:ascii="Montserrat" w:hAnsi="Montserrat"/>
          <w:sz w:val="20"/>
          <w:szCs w:val="20"/>
        </w:rPr>
        <w:br w:type="page"/>
      </w:r>
    </w:p>
    <w:p w14:paraId="5E18FA8D" w14:textId="77777777" w:rsidR="00461C75" w:rsidRDefault="00461C75" w:rsidP="00461C75">
      <w:pPr>
        <w:rPr>
          <w:rFonts w:ascii="Montserrat" w:hAnsi="Montserrat"/>
          <w:b/>
          <w:sz w:val="20"/>
          <w:szCs w:val="20"/>
        </w:rPr>
      </w:pPr>
    </w:p>
    <w:p w14:paraId="533D8C92" w14:textId="77777777" w:rsidR="00D2036C" w:rsidRPr="008F171E" w:rsidRDefault="00D2036C" w:rsidP="00461C75">
      <w:pPr>
        <w:jc w:val="center"/>
        <w:rPr>
          <w:rFonts w:ascii="Montserrat" w:hAnsi="Montserrat"/>
          <w:b/>
          <w:sz w:val="20"/>
          <w:szCs w:val="20"/>
        </w:rPr>
      </w:pPr>
      <w:r w:rsidRPr="008F171E">
        <w:rPr>
          <w:rFonts w:ascii="Montserrat" w:hAnsi="Montserrat"/>
          <w:b/>
          <w:sz w:val="20"/>
          <w:szCs w:val="20"/>
        </w:rPr>
        <w:t>ANEXO 1</w:t>
      </w:r>
    </w:p>
    <w:p w14:paraId="7B46B1ED" w14:textId="77777777" w:rsidR="00D2036C" w:rsidRDefault="00D2036C" w:rsidP="00461C75">
      <w:pPr>
        <w:pStyle w:val="Encabezado"/>
        <w:jc w:val="center"/>
        <w:rPr>
          <w:rFonts w:ascii="Montserrat" w:hAnsi="Montserrat"/>
          <w:b/>
          <w:sz w:val="20"/>
          <w:szCs w:val="20"/>
        </w:rPr>
      </w:pPr>
      <w:r w:rsidRPr="008F171E">
        <w:rPr>
          <w:rFonts w:ascii="Montserrat" w:hAnsi="Montserrat"/>
          <w:b/>
          <w:sz w:val="20"/>
          <w:szCs w:val="20"/>
        </w:rPr>
        <w:t>CANTIDAD A REQUERIR</w:t>
      </w:r>
    </w:p>
    <w:p w14:paraId="35CF7324" w14:textId="77777777" w:rsidR="00D2036C" w:rsidRDefault="00D2036C" w:rsidP="003447DF">
      <w:pPr>
        <w:pStyle w:val="Encabezado"/>
        <w:rPr>
          <w:rFonts w:ascii="Montserrat" w:hAnsi="Montserrat"/>
          <w:b/>
          <w:sz w:val="20"/>
          <w:szCs w:val="20"/>
        </w:rPr>
      </w:pPr>
    </w:p>
    <w:tbl>
      <w:tblPr>
        <w:tblW w:w="5000" w:type="pct"/>
        <w:tblCellMar>
          <w:left w:w="70" w:type="dxa"/>
          <w:right w:w="70" w:type="dxa"/>
        </w:tblCellMar>
        <w:tblLook w:val="04A0" w:firstRow="1" w:lastRow="0" w:firstColumn="1" w:lastColumn="0" w:noHBand="0" w:noVBand="1"/>
      </w:tblPr>
      <w:tblGrid>
        <w:gridCol w:w="1849"/>
        <w:gridCol w:w="3845"/>
        <w:gridCol w:w="1828"/>
        <w:gridCol w:w="1164"/>
        <w:gridCol w:w="1142"/>
      </w:tblGrid>
      <w:tr w:rsidR="003447DF" w:rsidRPr="003447DF" w14:paraId="1CA79967" w14:textId="77777777" w:rsidTr="003447DF">
        <w:trPr>
          <w:trHeight w:val="600"/>
        </w:trPr>
        <w:tc>
          <w:tcPr>
            <w:tcW w:w="941"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74453133"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CLAVE </w:t>
            </w:r>
          </w:p>
        </w:tc>
        <w:tc>
          <w:tcPr>
            <w:tcW w:w="1956" w:type="pct"/>
            <w:tcBorders>
              <w:top w:val="single" w:sz="8" w:space="0" w:color="auto"/>
              <w:left w:val="nil"/>
              <w:bottom w:val="single" w:sz="8" w:space="0" w:color="auto"/>
              <w:right w:val="single" w:sz="8" w:space="0" w:color="auto"/>
            </w:tcBorders>
            <w:shd w:val="clear" w:color="000000" w:fill="000000"/>
            <w:vAlign w:val="center"/>
            <w:hideMark/>
          </w:tcPr>
          <w:p w14:paraId="1D7D76FA"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DESCRIPCION </w:t>
            </w:r>
          </w:p>
        </w:tc>
        <w:tc>
          <w:tcPr>
            <w:tcW w:w="930" w:type="pct"/>
            <w:tcBorders>
              <w:top w:val="single" w:sz="8" w:space="0" w:color="auto"/>
              <w:left w:val="nil"/>
              <w:bottom w:val="single" w:sz="8" w:space="0" w:color="auto"/>
              <w:right w:val="single" w:sz="8" w:space="0" w:color="auto"/>
            </w:tcBorders>
            <w:shd w:val="clear" w:color="000000" w:fill="000000"/>
            <w:vAlign w:val="center"/>
            <w:hideMark/>
          </w:tcPr>
          <w:p w14:paraId="714A1BA0"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PRESENT. </w:t>
            </w:r>
          </w:p>
        </w:tc>
        <w:tc>
          <w:tcPr>
            <w:tcW w:w="592" w:type="pct"/>
            <w:tcBorders>
              <w:top w:val="single" w:sz="8" w:space="0" w:color="auto"/>
              <w:left w:val="nil"/>
              <w:bottom w:val="single" w:sz="8" w:space="0" w:color="auto"/>
              <w:right w:val="single" w:sz="8" w:space="0" w:color="auto"/>
            </w:tcBorders>
            <w:shd w:val="clear" w:color="000000" w:fill="000000"/>
            <w:vAlign w:val="center"/>
            <w:hideMark/>
          </w:tcPr>
          <w:p w14:paraId="4312BBEA"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CANT. MIN. </w:t>
            </w:r>
          </w:p>
        </w:tc>
        <w:tc>
          <w:tcPr>
            <w:tcW w:w="581" w:type="pct"/>
            <w:tcBorders>
              <w:top w:val="single" w:sz="8" w:space="0" w:color="auto"/>
              <w:left w:val="nil"/>
              <w:bottom w:val="single" w:sz="8" w:space="0" w:color="auto"/>
              <w:right w:val="single" w:sz="8" w:space="0" w:color="auto"/>
            </w:tcBorders>
            <w:shd w:val="clear" w:color="000000" w:fill="000000"/>
            <w:vAlign w:val="center"/>
            <w:hideMark/>
          </w:tcPr>
          <w:p w14:paraId="40BFE456"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CANT. MAX. </w:t>
            </w:r>
          </w:p>
        </w:tc>
      </w:tr>
      <w:tr w:rsidR="003447DF" w:rsidRPr="003447DF" w14:paraId="17F99485" w14:textId="77777777" w:rsidTr="003447DF">
        <w:trPr>
          <w:trHeight w:val="518"/>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4B4B5F2" w14:textId="4D136466" w:rsidR="003447DF" w:rsidRPr="003447DF" w:rsidRDefault="00140D5C" w:rsidP="003447DF">
            <w:pPr>
              <w:jc w:val="center"/>
              <w:rPr>
                <w:rFonts w:ascii="Montserrat" w:eastAsia="Times New Roman" w:hAnsi="Montserrat" w:cs="Calibri"/>
                <w:color w:val="000000"/>
                <w:sz w:val="12"/>
                <w:szCs w:val="12"/>
                <w:lang w:val="es-MX" w:eastAsia="es-MX"/>
              </w:rPr>
            </w:pPr>
            <w:r>
              <w:rPr>
                <w:rFonts w:ascii="Montserrat" w:eastAsia="Times New Roman" w:hAnsi="Montserrat" w:cs="Calibri"/>
                <w:color w:val="000000"/>
                <w:sz w:val="12"/>
                <w:szCs w:val="12"/>
                <w:lang w:val="es-MX" w:eastAsia="es-MX"/>
              </w:rPr>
              <w:t>FCB</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03B4E13B" w14:textId="3BA19BBE" w:rsidR="003447DF" w:rsidRPr="003447DF" w:rsidRDefault="00BB2BB5" w:rsidP="003447DF">
            <w:pPr>
              <w:jc w:val="center"/>
              <w:rPr>
                <w:rFonts w:ascii="Montserrat" w:eastAsia="Times New Roman" w:hAnsi="Montserrat" w:cs="Calibri"/>
                <w:color w:val="000000"/>
                <w:sz w:val="12"/>
                <w:szCs w:val="12"/>
                <w:lang w:val="es-MX" w:eastAsia="es-MX"/>
              </w:rPr>
            </w:pPr>
            <w:r w:rsidRPr="00BB2BB5">
              <w:rPr>
                <w:rFonts w:ascii="Montserrat" w:eastAsia="Times New Roman" w:hAnsi="Montserrat" w:cs="Calibri"/>
                <w:color w:val="000000"/>
                <w:sz w:val="12"/>
                <w:szCs w:val="12"/>
                <w:lang w:val="es-MX" w:eastAsia="es-MX"/>
              </w:rPr>
              <w:t>PARCHES DE LIDOCAINA 700 MG (5%) NOMBRE COMERCIAL: VERSATIS</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4D313F84"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755E95CC" w14:textId="7B58922D" w:rsidR="003447DF" w:rsidRPr="003447DF" w:rsidRDefault="00BB2BB5" w:rsidP="003447DF">
            <w:pPr>
              <w:jc w:val="center"/>
              <w:rPr>
                <w:rFonts w:ascii="Montserrat" w:eastAsia="Times New Roman" w:hAnsi="Montserrat" w:cs="Calibri"/>
                <w:sz w:val="12"/>
                <w:szCs w:val="12"/>
                <w:lang w:val="es-MX" w:eastAsia="es-MX"/>
              </w:rPr>
            </w:pPr>
            <w:r>
              <w:rPr>
                <w:rFonts w:ascii="Montserrat" w:eastAsia="Times New Roman" w:hAnsi="Montserrat" w:cs="Calibri"/>
                <w:sz w:val="12"/>
                <w:szCs w:val="12"/>
                <w:lang w:val="es-MX" w:eastAsia="es-MX"/>
              </w:rPr>
              <w:t>20</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48A5B410" w14:textId="09A5BD3F" w:rsidR="003447DF" w:rsidRPr="003447DF" w:rsidRDefault="00BB2BB5" w:rsidP="00140D5C">
            <w:pPr>
              <w:jc w:val="center"/>
              <w:rPr>
                <w:rFonts w:ascii="Montserrat" w:eastAsia="Times New Roman" w:hAnsi="Montserrat" w:cs="Calibri"/>
                <w:sz w:val="12"/>
                <w:szCs w:val="12"/>
                <w:lang w:val="es-MX" w:eastAsia="es-MX"/>
              </w:rPr>
            </w:pPr>
            <w:r>
              <w:rPr>
                <w:rFonts w:ascii="Montserrat" w:eastAsia="Times New Roman" w:hAnsi="Montserrat" w:cs="Calibri"/>
                <w:sz w:val="12"/>
                <w:szCs w:val="12"/>
                <w:lang w:val="es-MX" w:eastAsia="es-MX"/>
              </w:rPr>
              <w:t>20</w:t>
            </w:r>
          </w:p>
        </w:tc>
      </w:tr>
    </w:tbl>
    <w:p w14:paraId="00DA3CF3" w14:textId="469690DE" w:rsidR="00680C0C" w:rsidRDefault="00680C0C" w:rsidP="00BB2BB5">
      <w:pPr>
        <w:tabs>
          <w:tab w:val="right" w:pos="9972"/>
        </w:tabs>
        <w:spacing w:after="200" w:line="276" w:lineRule="auto"/>
        <w:jc w:val="both"/>
        <w:rPr>
          <w:rFonts w:ascii="Montserrat" w:hAnsi="Montserrat"/>
          <w:sz w:val="20"/>
          <w:szCs w:val="20"/>
        </w:rPr>
      </w:pPr>
    </w:p>
    <w:p w14:paraId="19406580" w14:textId="77777777" w:rsidR="00BB2BB5" w:rsidRDefault="00BB2BB5" w:rsidP="00BB2BB5">
      <w:pPr>
        <w:tabs>
          <w:tab w:val="right" w:pos="9972"/>
        </w:tabs>
        <w:spacing w:after="200" w:line="276" w:lineRule="auto"/>
        <w:jc w:val="both"/>
        <w:rPr>
          <w:rFonts w:ascii="Montserrat" w:hAnsi="Montserrat"/>
          <w:sz w:val="20"/>
          <w:szCs w:val="20"/>
        </w:rPr>
      </w:pPr>
    </w:p>
    <w:p w14:paraId="5682929A" w14:textId="77777777" w:rsidR="00BB2BB5" w:rsidRDefault="00BB2BB5" w:rsidP="00BB2BB5">
      <w:pPr>
        <w:tabs>
          <w:tab w:val="right" w:pos="9972"/>
        </w:tabs>
        <w:spacing w:after="200" w:line="276" w:lineRule="auto"/>
        <w:jc w:val="both"/>
        <w:rPr>
          <w:rFonts w:ascii="Montserrat" w:hAnsi="Montserrat"/>
          <w:sz w:val="20"/>
          <w:szCs w:val="20"/>
        </w:rPr>
      </w:pPr>
    </w:p>
    <w:p w14:paraId="6A3EF323" w14:textId="77777777" w:rsidR="00BB2BB5" w:rsidRDefault="00BB2BB5" w:rsidP="00BB2BB5">
      <w:pPr>
        <w:tabs>
          <w:tab w:val="right" w:pos="9972"/>
        </w:tabs>
        <w:spacing w:after="200" w:line="276" w:lineRule="auto"/>
        <w:jc w:val="both"/>
        <w:rPr>
          <w:rFonts w:ascii="Montserrat" w:hAnsi="Montserrat"/>
          <w:sz w:val="20"/>
          <w:szCs w:val="20"/>
        </w:rPr>
      </w:pPr>
    </w:p>
    <w:p w14:paraId="0C0273B7" w14:textId="77777777" w:rsidR="00BB2BB5" w:rsidRDefault="00BB2BB5" w:rsidP="00BB2BB5">
      <w:pPr>
        <w:tabs>
          <w:tab w:val="right" w:pos="9972"/>
        </w:tabs>
        <w:spacing w:after="200" w:line="276" w:lineRule="auto"/>
        <w:jc w:val="both"/>
        <w:rPr>
          <w:rFonts w:ascii="Montserrat" w:hAnsi="Montserrat"/>
          <w:sz w:val="20"/>
          <w:szCs w:val="20"/>
        </w:rPr>
      </w:pPr>
    </w:p>
    <w:p w14:paraId="551DD978" w14:textId="77777777" w:rsidR="00BB2BB5" w:rsidRDefault="00BB2BB5" w:rsidP="00BB2BB5">
      <w:pPr>
        <w:tabs>
          <w:tab w:val="right" w:pos="9972"/>
        </w:tabs>
        <w:spacing w:after="200" w:line="276" w:lineRule="auto"/>
        <w:jc w:val="both"/>
        <w:rPr>
          <w:rFonts w:ascii="Montserrat" w:hAnsi="Montserrat"/>
          <w:sz w:val="20"/>
          <w:szCs w:val="20"/>
        </w:rPr>
      </w:pPr>
    </w:p>
    <w:p w14:paraId="752CADF4" w14:textId="77777777" w:rsidR="00BB2BB5" w:rsidRDefault="00BB2BB5" w:rsidP="00BB2BB5">
      <w:pPr>
        <w:tabs>
          <w:tab w:val="right" w:pos="9972"/>
        </w:tabs>
        <w:spacing w:after="200" w:line="276" w:lineRule="auto"/>
        <w:jc w:val="both"/>
        <w:rPr>
          <w:rFonts w:ascii="Montserrat" w:hAnsi="Montserrat"/>
          <w:sz w:val="20"/>
          <w:szCs w:val="20"/>
        </w:rPr>
      </w:pPr>
    </w:p>
    <w:p w14:paraId="4E1A4FEB" w14:textId="77777777" w:rsidR="00BB2BB5" w:rsidRDefault="00BB2BB5" w:rsidP="00BB2BB5">
      <w:pPr>
        <w:tabs>
          <w:tab w:val="right" w:pos="9972"/>
        </w:tabs>
        <w:spacing w:after="200" w:line="276" w:lineRule="auto"/>
        <w:jc w:val="both"/>
        <w:rPr>
          <w:rFonts w:ascii="Montserrat" w:hAnsi="Montserrat"/>
          <w:sz w:val="20"/>
          <w:szCs w:val="20"/>
        </w:rPr>
      </w:pPr>
    </w:p>
    <w:p w14:paraId="6278C1F6" w14:textId="77777777" w:rsidR="00BB2BB5" w:rsidRDefault="00BB2BB5" w:rsidP="00BB2BB5">
      <w:pPr>
        <w:tabs>
          <w:tab w:val="right" w:pos="9972"/>
        </w:tabs>
        <w:spacing w:after="200" w:line="276" w:lineRule="auto"/>
        <w:jc w:val="both"/>
        <w:rPr>
          <w:rFonts w:ascii="Montserrat" w:hAnsi="Montserrat"/>
          <w:sz w:val="20"/>
          <w:szCs w:val="20"/>
        </w:rPr>
      </w:pPr>
    </w:p>
    <w:p w14:paraId="4DB5E12B" w14:textId="77777777" w:rsidR="00BB2BB5" w:rsidRDefault="00BB2BB5" w:rsidP="00BB2BB5">
      <w:pPr>
        <w:tabs>
          <w:tab w:val="right" w:pos="9972"/>
        </w:tabs>
        <w:spacing w:after="200" w:line="276" w:lineRule="auto"/>
        <w:jc w:val="both"/>
        <w:rPr>
          <w:rFonts w:ascii="Montserrat" w:hAnsi="Montserrat"/>
          <w:sz w:val="20"/>
          <w:szCs w:val="20"/>
        </w:rPr>
      </w:pPr>
    </w:p>
    <w:p w14:paraId="558C108D" w14:textId="77777777" w:rsidR="00BB2BB5" w:rsidRDefault="00BB2BB5" w:rsidP="00BB2BB5">
      <w:pPr>
        <w:tabs>
          <w:tab w:val="right" w:pos="9972"/>
        </w:tabs>
        <w:spacing w:after="200" w:line="276" w:lineRule="auto"/>
        <w:jc w:val="both"/>
        <w:rPr>
          <w:rFonts w:ascii="Montserrat" w:hAnsi="Montserrat"/>
          <w:sz w:val="20"/>
          <w:szCs w:val="20"/>
        </w:rPr>
      </w:pPr>
    </w:p>
    <w:p w14:paraId="7963DA92" w14:textId="77777777" w:rsidR="00BB2BB5" w:rsidRDefault="00BB2BB5" w:rsidP="00BB2BB5">
      <w:pPr>
        <w:tabs>
          <w:tab w:val="right" w:pos="9972"/>
        </w:tabs>
        <w:spacing w:after="200" w:line="276" w:lineRule="auto"/>
        <w:jc w:val="both"/>
        <w:rPr>
          <w:rFonts w:ascii="Montserrat" w:hAnsi="Montserrat"/>
          <w:sz w:val="20"/>
          <w:szCs w:val="20"/>
        </w:rPr>
      </w:pPr>
    </w:p>
    <w:p w14:paraId="06C4FBB8" w14:textId="77777777" w:rsidR="00BB2BB5" w:rsidRDefault="00BB2BB5" w:rsidP="00BB2BB5">
      <w:pPr>
        <w:tabs>
          <w:tab w:val="right" w:pos="9972"/>
        </w:tabs>
        <w:spacing w:after="200" w:line="276" w:lineRule="auto"/>
        <w:jc w:val="both"/>
        <w:rPr>
          <w:rFonts w:ascii="Montserrat" w:hAnsi="Montserrat"/>
          <w:sz w:val="20"/>
          <w:szCs w:val="20"/>
        </w:rPr>
      </w:pPr>
    </w:p>
    <w:p w14:paraId="4DF96BE1" w14:textId="77777777" w:rsidR="00BB2BB5" w:rsidRDefault="00BB2BB5" w:rsidP="00BB2BB5">
      <w:pPr>
        <w:tabs>
          <w:tab w:val="right" w:pos="9972"/>
        </w:tabs>
        <w:spacing w:after="200" w:line="276" w:lineRule="auto"/>
        <w:jc w:val="both"/>
        <w:rPr>
          <w:rFonts w:ascii="Montserrat" w:hAnsi="Montserrat"/>
          <w:sz w:val="20"/>
          <w:szCs w:val="20"/>
        </w:rPr>
      </w:pPr>
    </w:p>
    <w:p w14:paraId="74AC6CC1" w14:textId="77777777" w:rsidR="00BB2BB5" w:rsidRDefault="00BB2BB5" w:rsidP="00BB2BB5">
      <w:pPr>
        <w:tabs>
          <w:tab w:val="right" w:pos="9972"/>
        </w:tabs>
        <w:spacing w:after="200" w:line="276" w:lineRule="auto"/>
        <w:jc w:val="both"/>
        <w:rPr>
          <w:rFonts w:ascii="Montserrat" w:hAnsi="Montserrat"/>
          <w:sz w:val="20"/>
          <w:szCs w:val="20"/>
        </w:rPr>
      </w:pPr>
    </w:p>
    <w:p w14:paraId="15D51609" w14:textId="77777777" w:rsidR="00BB2BB5" w:rsidRDefault="00BB2BB5" w:rsidP="00BB2BB5">
      <w:pPr>
        <w:tabs>
          <w:tab w:val="right" w:pos="9972"/>
        </w:tabs>
        <w:spacing w:after="200" w:line="276" w:lineRule="auto"/>
        <w:jc w:val="both"/>
        <w:rPr>
          <w:rFonts w:ascii="Montserrat" w:hAnsi="Montserrat"/>
          <w:sz w:val="20"/>
          <w:szCs w:val="20"/>
        </w:rPr>
      </w:pPr>
    </w:p>
    <w:p w14:paraId="2ABB1CBB" w14:textId="77777777" w:rsidR="00BB2BB5" w:rsidRDefault="00BB2BB5" w:rsidP="00BB2BB5">
      <w:pPr>
        <w:tabs>
          <w:tab w:val="right" w:pos="9972"/>
        </w:tabs>
        <w:spacing w:after="200" w:line="276" w:lineRule="auto"/>
        <w:jc w:val="both"/>
        <w:rPr>
          <w:rFonts w:ascii="Montserrat" w:hAnsi="Montserrat"/>
          <w:sz w:val="20"/>
          <w:szCs w:val="20"/>
        </w:rPr>
      </w:pPr>
    </w:p>
    <w:p w14:paraId="6749F405" w14:textId="77777777" w:rsidR="00BB2BB5" w:rsidRDefault="00BB2BB5" w:rsidP="00BB2BB5">
      <w:pPr>
        <w:tabs>
          <w:tab w:val="right" w:pos="9972"/>
        </w:tabs>
        <w:spacing w:after="200" w:line="276" w:lineRule="auto"/>
        <w:jc w:val="both"/>
        <w:rPr>
          <w:rFonts w:ascii="Montserrat" w:hAnsi="Montserrat"/>
          <w:sz w:val="20"/>
          <w:szCs w:val="20"/>
        </w:rPr>
      </w:pPr>
    </w:p>
    <w:p w14:paraId="1B23459A" w14:textId="77777777" w:rsidR="00BB2BB5" w:rsidRDefault="00BB2BB5" w:rsidP="00BB2BB5">
      <w:pPr>
        <w:tabs>
          <w:tab w:val="right" w:pos="9972"/>
        </w:tabs>
        <w:spacing w:after="200" w:line="276" w:lineRule="auto"/>
        <w:jc w:val="both"/>
        <w:rPr>
          <w:rFonts w:ascii="Montserrat" w:hAnsi="Montserrat"/>
          <w:sz w:val="20"/>
          <w:szCs w:val="20"/>
        </w:rPr>
      </w:pPr>
    </w:p>
    <w:p w14:paraId="3331D9FF" w14:textId="77777777" w:rsidR="00BB2BB5" w:rsidRPr="00BB2BB5" w:rsidRDefault="00BB2BB5" w:rsidP="00BB2BB5">
      <w:pPr>
        <w:tabs>
          <w:tab w:val="right" w:pos="9972"/>
        </w:tabs>
        <w:spacing w:after="200" w:line="276" w:lineRule="auto"/>
        <w:jc w:val="both"/>
        <w:rPr>
          <w:rFonts w:ascii="Montserrat" w:hAnsi="Montserrat"/>
          <w:sz w:val="20"/>
          <w:szCs w:val="20"/>
        </w:rPr>
      </w:pPr>
      <w:bookmarkStart w:id="0" w:name="_GoBack"/>
      <w:bookmarkEnd w:id="0"/>
    </w:p>
    <w:p w14:paraId="4CA1578B" w14:textId="77777777" w:rsidR="00D2036C" w:rsidRPr="008F171E" w:rsidRDefault="00D2036C" w:rsidP="00680C0C">
      <w:pPr>
        <w:jc w:val="center"/>
        <w:rPr>
          <w:rFonts w:ascii="Montserrat" w:hAnsi="Montserrat"/>
          <w:b/>
          <w:sz w:val="20"/>
          <w:szCs w:val="20"/>
        </w:rPr>
      </w:pPr>
      <w:r w:rsidRPr="008F171E">
        <w:rPr>
          <w:rFonts w:ascii="Montserrat" w:hAnsi="Montserrat"/>
          <w:b/>
          <w:sz w:val="20"/>
          <w:szCs w:val="20"/>
        </w:rPr>
        <w:lastRenderedPageBreak/>
        <w:t>Anexo 2</w:t>
      </w:r>
    </w:p>
    <w:p w14:paraId="64A83E65" w14:textId="77777777" w:rsidR="00D2036C" w:rsidRPr="008F171E" w:rsidRDefault="00D2036C" w:rsidP="00680C0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256E8CCC" w14:textId="77777777" w:rsidR="00D2036C" w:rsidRPr="008F171E" w:rsidRDefault="00D2036C" w:rsidP="00D2036C">
      <w:pPr>
        <w:pStyle w:val="Encabezado"/>
        <w:jc w:val="center"/>
        <w:rPr>
          <w:rFonts w:ascii="Montserrat" w:hAnsi="Montserrat" w:cs="Arial"/>
          <w:b/>
          <w:sz w:val="20"/>
          <w:szCs w:val="20"/>
          <w:u w:val="single"/>
        </w:rPr>
      </w:pPr>
    </w:p>
    <w:p w14:paraId="1D1C3B5D" w14:textId="77777777" w:rsidR="00D2036C" w:rsidRPr="008F171E" w:rsidRDefault="00D2036C" w:rsidP="00D2036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5F1E1CAD" w14:textId="77777777" w:rsidR="00D2036C" w:rsidRPr="008F171E" w:rsidRDefault="00D2036C" w:rsidP="00D2036C">
      <w:pPr>
        <w:rPr>
          <w:rFonts w:ascii="Montserrat" w:hAnsi="Montserrat"/>
          <w:sz w:val="20"/>
          <w:szCs w:val="20"/>
        </w:rPr>
      </w:pPr>
      <w:r w:rsidRPr="008F171E">
        <w:rPr>
          <w:rFonts w:ascii="Montserrat" w:hAnsi="Montserrat"/>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9828"/>
      </w:tblGrid>
      <w:tr w:rsidR="00D2036C" w:rsidRPr="008F171E" w14:paraId="0C823974" w14:textId="77777777" w:rsidTr="00E46BED">
        <w:trPr>
          <w:trHeight w:val="5540"/>
        </w:trPr>
        <w:tc>
          <w:tcPr>
            <w:tcW w:w="5000" w:type="pct"/>
            <w:tcBorders>
              <w:top w:val="single" w:sz="6" w:space="0" w:color="auto"/>
              <w:left w:val="single" w:sz="6" w:space="0" w:color="auto"/>
              <w:bottom w:val="single" w:sz="6" w:space="0" w:color="auto"/>
              <w:right w:val="single" w:sz="6" w:space="0" w:color="auto"/>
            </w:tcBorders>
          </w:tcPr>
          <w:p w14:paraId="213EF40A" w14:textId="77777777" w:rsidR="00D2036C" w:rsidRPr="008F171E" w:rsidRDefault="00D2036C" w:rsidP="00E46BED">
            <w:pPr>
              <w:rPr>
                <w:rFonts w:ascii="Montserrat" w:hAnsi="Montserrat"/>
                <w:sz w:val="20"/>
                <w:szCs w:val="20"/>
              </w:rPr>
            </w:pPr>
            <w:r w:rsidRPr="008F171E">
              <w:rPr>
                <w:rFonts w:ascii="Montserrat" w:hAnsi="Montserrat"/>
                <w:sz w:val="20"/>
                <w:szCs w:val="20"/>
              </w:rPr>
              <w:t>Registro Federal de Contribuyentes:                         Registro Patronal:</w:t>
            </w:r>
          </w:p>
          <w:p w14:paraId="0724D949" w14:textId="77777777" w:rsidR="00D2036C" w:rsidRPr="008F171E" w:rsidRDefault="00D2036C" w:rsidP="00E46BED">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2BB07B18" w14:textId="77777777" w:rsidR="00D2036C" w:rsidRPr="008F171E" w:rsidRDefault="00D2036C" w:rsidP="00E46BED">
            <w:pPr>
              <w:rPr>
                <w:rFonts w:ascii="Montserrat" w:hAnsi="Montserrat"/>
                <w:sz w:val="20"/>
                <w:szCs w:val="20"/>
              </w:rPr>
            </w:pPr>
          </w:p>
          <w:p w14:paraId="2C6F1CB0" w14:textId="77777777" w:rsidR="00D2036C" w:rsidRPr="008F171E" w:rsidRDefault="00D2036C" w:rsidP="00E46BED">
            <w:pPr>
              <w:rPr>
                <w:rFonts w:ascii="Montserrat" w:hAnsi="Montserrat"/>
                <w:sz w:val="20"/>
                <w:szCs w:val="20"/>
              </w:rPr>
            </w:pPr>
            <w:r w:rsidRPr="008F171E">
              <w:rPr>
                <w:rFonts w:ascii="Montserrat" w:hAnsi="Montserrat"/>
                <w:sz w:val="20"/>
                <w:szCs w:val="20"/>
              </w:rPr>
              <w:t>Calle y número:</w:t>
            </w:r>
          </w:p>
          <w:p w14:paraId="3DAC6507" w14:textId="77777777" w:rsidR="00D2036C" w:rsidRPr="008F171E" w:rsidRDefault="00D2036C" w:rsidP="00E46BED">
            <w:pPr>
              <w:rPr>
                <w:rFonts w:ascii="Montserrat" w:hAnsi="Montserrat"/>
                <w:sz w:val="20"/>
                <w:szCs w:val="20"/>
              </w:rPr>
            </w:pPr>
          </w:p>
          <w:p w14:paraId="19AC9643"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0D0D3E37" w14:textId="77777777" w:rsidR="00D2036C" w:rsidRPr="008F171E" w:rsidRDefault="00D2036C" w:rsidP="00E46BED">
            <w:pPr>
              <w:pStyle w:val="Encabezado"/>
              <w:tabs>
                <w:tab w:val="left" w:pos="4536"/>
              </w:tabs>
              <w:rPr>
                <w:rFonts w:ascii="Montserrat" w:hAnsi="Montserrat"/>
                <w:sz w:val="20"/>
                <w:szCs w:val="20"/>
              </w:rPr>
            </w:pPr>
          </w:p>
          <w:p w14:paraId="50188E75"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591E0D79" w14:textId="77777777" w:rsidR="00D2036C" w:rsidRPr="008F171E" w:rsidRDefault="00D2036C" w:rsidP="00E46BED">
            <w:pPr>
              <w:pStyle w:val="Encabezado"/>
              <w:tabs>
                <w:tab w:val="left" w:pos="4536"/>
              </w:tabs>
              <w:rPr>
                <w:rFonts w:ascii="Montserrat" w:hAnsi="Montserrat"/>
                <w:sz w:val="20"/>
                <w:szCs w:val="20"/>
              </w:rPr>
            </w:pPr>
          </w:p>
          <w:p w14:paraId="70F7B52B"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Teléfonos:                                                Fax:</w:t>
            </w:r>
          </w:p>
          <w:p w14:paraId="69EE2722" w14:textId="77777777" w:rsidR="00D2036C" w:rsidRPr="008F171E" w:rsidRDefault="00D2036C" w:rsidP="00E46BED">
            <w:pPr>
              <w:pStyle w:val="Encabezado"/>
              <w:tabs>
                <w:tab w:val="left" w:pos="4536"/>
              </w:tabs>
              <w:rPr>
                <w:rFonts w:ascii="Montserrat" w:hAnsi="Montserrat"/>
                <w:sz w:val="20"/>
                <w:szCs w:val="20"/>
              </w:rPr>
            </w:pPr>
          </w:p>
          <w:p w14:paraId="70602E9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34E79478" w14:textId="77777777" w:rsidR="00D2036C" w:rsidRPr="008F171E" w:rsidRDefault="00D2036C" w:rsidP="00E46BED">
            <w:pPr>
              <w:pStyle w:val="Encabezado"/>
              <w:tabs>
                <w:tab w:val="left" w:pos="4536"/>
              </w:tabs>
              <w:rPr>
                <w:rFonts w:ascii="Montserrat" w:hAnsi="Montserrat"/>
                <w:sz w:val="20"/>
                <w:szCs w:val="20"/>
              </w:rPr>
            </w:pPr>
          </w:p>
          <w:p w14:paraId="33379C2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76D8456" w14:textId="77777777" w:rsidR="00D2036C" w:rsidRPr="008F171E" w:rsidRDefault="00D2036C" w:rsidP="00E46BED">
            <w:pPr>
              <w:pStyle w:val="Encabezado"/>
              <w:tabs>
                <w:tab w:val="left" w:pos="4536"/>
              </w:tabs>
              <w:rPr>
                <w:rFonts w:ascii="Montserrat" w:hAnsi="Montserrat"/>
                <w:sz w:val="20"/>
                <w:szCs w:val="20"/>
              </w:rPr>
            </w:pPr>
          </w:p>
          <w:p w14:paraId="3F7ADC17"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675A3A24" w14:textId="77777777" w:rsidR="00D2036C" w:rsidRPr="008F171E" w:rsidRDefault="00D2036C" w:rsidP="00E46BED">
            <w:pPr>
              <w:pStyle w:val="Encabezado"/>
              <w:tabs>
                <w:tab w:val="left" w:pos="4536"/>
              </w:tabs>
              <w:rPr>
                <w:rFonts w:ascii="Montserrat" w:hAnsi="Montserrat"/>
                <w:sz w:val="20"/>
                <w:szCs w:val="20"/>
              </w:rPr>
            </w:pPr>
          </w:p>
          <w:p w14:paraId="0B75647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319C574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55CD89D9" w14:textId="77777777" w:rsidR="00D2036C" w:rsidRPr="008F171E" w:rsidRDefault="00D2036C" w:rsidP="00E46BED">
            <w:pPr>
              <w:pStyle w:val="Encabezado"/>
              <w:tabs>
                <w:tab w:val="left" w:pos="4536"/>
              </w:tabs>
              <w:rPr>
                <w:rFonts w:ascii="Montserrat" w:hAnsi="Montserrat"/>
                <w:sz w:val="20"/>
                <w:szCs w:val="20"/>
              </w:rPr>
            </w:pPr>
          </w:p>
          <w:p w14:paraId="492E2D1D" w14:textId="77777777" w:rsidR="00D2036C" w:rsidRPr="008F171E" w:rsidRDefault="00D2036C" w:rsidP="00E46BED">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B857EDD" w14:textId="77777777" w:rsidR="00D2036C" w:rsidRPr="008F171E" w:rsidRDefault="00D2036C" w:rsidP="00E46BED">
            <w:pPr>
              <w:pStyle w:val="Encabezado"/>
              <w:tabs>
                <w:tab w:val="left" w:pos="4536"/>
              </w:tabs>
              <w:rPr>
                <w:rFonts w:ascii="Montserrat" w:hAnsi="Montserrat"/>
                <w:sz w:val="20"/>
                <w:szCs w:val="20"/>
              </w:rPr>
            </w:pPr>
          </w:p>
          <w:p w14:paraId="1B60A926"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6645C782" w14:textId="77777777" w:rsidR="00D2036C" w:rsidRPr="008F171E" w:rsidRDefault="00D2036C" w:rsidP="00E46BED">
            <w:pPr>
              <w:rPr>
                <w:rFonts w:ascii="Montserrat" w:hAnsi="Montserrat" w:cs="Tahoma"/>
                <w:sz w:val="20"/>
                <w:szCs w:val="20"/>
              </w:rPr>
            </w:pPr>
          </w:p>
          <w:p w14:paraId="1E03A29E" w14:textId="77777777" w:rsidR="00D2036C" w:rsidRPr="008F171E" w:rsidRDefault="00D2036C" w:rsidP="00E46BED">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7AE2D780" w14:textId="77777777" w:rsidR="00D2036C" w:rsidRPr="008F171E" w:rsidRDefault="00D2036C" w:rsidP="00D2036C">
      <w:pPr>
        <w:rPr>
          <w:rFonts w:ascii="Montserrat" w:hAnsi="Montserrat"/>
          <w:sz w:val="20"/>
          <w:szCs w:val="20"/>
        </w:rPr>
      </w:pPr>
    </w:p>
    <w:tbl>
      <w:tblPr>
        <w:tblW w:w="5000" w:type="pct"/>
        <w:tblCellMar>
          <w:left w:w="70" w:type="dxa"/>
          <w:right w:w="70" w:type="dxa"/>
        </w:tblCellMar>
        <w:tblLook w:val="0000" w:firstRow="0" w:lastRow="0" w:firstColumn="0" w:lastColumn="0" w:noHBand="0" w:noVBand="0"/>
      </w:tblPr>
      <w:tblGrid>
        <w:gridCol w:w="9828"/>
      </w:tblGrid>
      <w:tr w:rsidR="00D2036C" w:rsidRPr="008F171E" w14:paraId="2FD01420" w14:textId="77777777" w:rsidTr="00E46BED">
        <w:tc>
          <w:tcPr>
            <w:tcW w:w="5000" w:type="pct"/>
            <w:tcBorders>
              <w:top w:val="single" w:sz="6" w:space="0" w:color="auto"/>
              <w:left w:val="single" w:sz="6" w:space="0" w:color="auto"/>
              <w:bottom w:val="single" w:sz="6" w:space="0" w:color="auto"/>
              <w:right w:val="single" w:sz="6" w:space="0" w:color="auto"/>
            </w:tcBorders>
          </w:tcPr>
          <w:p w14:paraId="6B724AD3" w14:textId="77777777" w:rsidR="00D2036C" w:rsidRPr="008F171E" w:rsidRDefault="00D2036C" w:rsidP="00E46BED">
            <w:pPr>
              <w:rPr>
                <w:rFonts w:ascii="Montserrat" w:hAnsi="Montserrat"/>
                <w:sz w:val="20"/>
                <w:szCs w:val="20"/>
              </w:rPr>
            </w:pPr>
            <w:r w:rsidRPr="008F171E">
              <w:rPr>
                <w:rFonts w:ascii="Montserrat" w:hAnsi="Montserrat"/>
                <w:sz w:val="20"/>
                <w:szCs w:val="20"/>
              </w:rPr>
              <w:t>Nombre del apoderado o representante:</w:t>
            </w:r>
          </w:p>
          <w:p w14:paraId="1AAD6E46" w14:textId="77777777" w:rsidR="00D2036C" w:rsidRPr="008F171E" w:rsidRDefault="00D2036C" w:rsidP="00E46BED">
            <w:pPr>
              <w:rPr>
                <w:rFonts w:ascii="Montserrat" w:hAnsi="Montserrat"/>
                <w:sz w:val="20"/>
                <w:szCs w:val="20"/>
              </w:rPr>
            </w:pPr>
          </w:p>
          <w:p w14:paraId="0A6C4362" w14:textId="77777777" w:rsidR="00D2036C" w:rsidRPr="008F171E" w:rsidRDefault="00D2036C" w:rsidP="00E46BED">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7661B2CE" w14:textId="77777777" w:rsidR="00D2036C" w:rsidRPr="008F171E" w:rsidRDefault="00D2036C" w:rsidP="00E46BED">
            <w:pPr>
              <w:rPr>
                <w:rFonts w:ascii="Montserrat" w:hAnsi="Montserrat"/>
                <w:sz w:val="20"/>
                <w:szCs w:val="20"/>
              </w:rPr>
            </w:pPr>
          </w:p>
          <w:p w14:paraId="1D158F7C" w14:textId="77777777" w:rsidR="00D2036C" w:rsidRPr="008F171E" w:rsidRDefault="00D2036C" w:rsidP="00E46BED">
            <w:pPr>
              <w:rPr>
                <w:rFonts w:ascii="Montserrat" w:hAnsi="Montserrat"/>
                <w:sz w:val="20"/>
                <w:szCs w:val="20"/>
              </w:rPr>
            </w:pPr>
            <w:r w:rsidRPr="008F171E">
              <w:rPr>
                <w:rFonts w:ascii="Montserrat" w:hAnsi="Montserrat"/>
                <w:sz w:val="20"/>
                <w:szCs w:val="20"/>
              </w:rPr>
              <w:t>Escritura pública número:                                           Fecha:</w:t>
            </w:r>
          </w:p>
          <w:p w14:paraId="5F2E4B42" w14:textId="77777777" w:rsidR="00D2036C" w:rsidRPr="008F171E" w:rsidRDefault="00D2036C" w:rsidP="00E46BED">
            <w:pPr>
              <w:pStyle w:val="Piedepgina"/>
              <w:rPr>
                <w:rFonts w:ascii="Montserrat" w:hAnsi="Montserrat" w:cs="Arial"/>
                <w:sz w:val="20"/>
                <w:szCs w:val="20"/>
              </w:rPr>
            </w:pPr>
          </w:p>
          <w:p w14:paraId="0E09FA32" w14:textId="77777777" w:rsidR="00D2036C" w:rsidRPr="008F171E" w:rsidRDefault="00D2036C" w:rsidP="00E46BED">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CA0DFCC"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2B67C9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Protesto lo necesario</w:t>
      </w:r>
    </w:p>
    <w:p w14:paraId="4DD65A69" w14:textId="77777777" w:rsidR="00D2036C" w:rsidRDefault="00D2036C" w:rsidP="00D2036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335758C5" w14:textId="77777777" w:rsidR="00D2036C" w:rsidRDefault="00D2036C" w:rsidP="00D2036C">
      <w:pPr>
        <w:spacing w:after="200" w:line="276" w:lineRule="auto"/>
        <w:rPr>
          <w:rFonts w:ascii="Montserrat" w:hAnsi="Montserrat"/>
          <w:sz w:val="20"/>
          <w:szCs w:val="20"/>
        </w:rPr>
      </w:pPr>
      <w:r>
        <w:rPr>
          <w:rFonts w:ascii="Montserrat" w:hAnsi="Montserrat"/>
          <w:sz w:val="20"/>
          <w:szCs w:val="20"/>
        </w:rPr>
        <w:br w:type="page"/>
      </w:r>
    </w:p>
    <w:p w14:paraId="4F60F4B1" w14:textId="77777777" w:rsidR="00680C0C" w:rsidRDefault="00680C0C" w:rsidP="00D2036C">
      <w:pPr>
        <w:jc w:val="center"/>
        <w:rPr>
          <w:rFonts w:ascii="Montserrat" w:hAnsi="Montserrat"/>
          <w:b/>
          <w:sz w:val="20"/>
          <w:szCs w:val="20"/>
        </w:rPr>
      </w:pPr>
    </w:p>
    <w:p w14:paraId="38F54340"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D2036C" w:rsidRPr="008F171E" w14:paraId="070727DB" w14:textId="77777777" w:rsidTr="00E46BED">
        <w:trPr>
          <w:jc w:val="center"/>
        </w:trPr>
        <w:tc>
          <w:tcPr>
            <w:tcW w:w="5000" w:type="pct"/>
            <w:tcBorders>
              <w:top w:val="single" w:sz="6" w:space="0" w:color="auto"/>
              <w:left w:val="single" w:sz="6" w:space="0" w:color="auto"/>
              <w:right w:val="single" w:sz="6" w:space="0" w:color="auto"/>
            </w:tcBorders>
          </w:tcPr>
          <w:p w14:paraId="3421C53E"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D2036C" w:rsidRPr="008F171E" w14:paraId="12C8EA17" w14:textId="77777777" w:rsidTr="00E46BED">
              <w:trPr>
                <w:jc w:val="center"/>
              </w:trPr>
              <w:tc>
                <w:tcPr>
                  <w:tcW w:w="13930" w:type="dxa"/>
                  <w:tcBorders>
                    <w:left w:val="single" w:sz="6" w:space="0" w:color="auto"/>
                    <w:bottom w:val="single" w:sz="6" w:space="0" w:color="auto"/>
                    <w:right w:val="single" w:sz="6" w:space="0" w:color="auto"/>
                  </w:tcBorders>
                </w:tcPr>
                <w:p w14:paraId="0E98B0F2"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40C93458" w14:textId="77777777" w:rsidR="00D2036C" w:rsidRPr="008F171E" w:rsidRDefault="00D2036C" w:rsidP="00E46BED">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1E9F275"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3890BCA0" w14:textId="77777777" w:rsidR="00D2036C" w:rsidRDefault="00D2036C" w:rsidP="00D2036C">
      <w:pPr>
        <w:rPr>
          <w:rFonts w:ascii="Montserrat" w:hAnsi="Montserrat"/>
          <w:b/>
          <w:sz w:val="20"/>
          <w:szCs w:val="20"/>
        </w:rPr>
      </w:pPr>
    </w:p>
    <w:p w14:paraId="23A11C36" w14:textId="77777777" w:rsidR="00D2036C" w:rsidRDefault="00D2036C" w:rsidP="00D2036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D2036C" w14:paraId="4C454255" w14:textId="77777777" w:rsidTr="00E46BED">
        <w:tc>
          <w:tcPr>
            <w:tcW w:w="396" w:type="pct"/>
            <w:tcBorders>
              <w:top w:val="single" w:sz="4" w:space="0" w:color="auto"/>
              <w:left w:val="single" w:sz="4" w:space="0" w:color="auto"/>
              <w:bottom w:val="single" w:sz="4" w:space="0" w:color="auto"/>
              <w:right w:val="single" w:sz="4" w:space="0" w:color="auto"/>
            </w:tcBorders>
          </w:tcPr>
          <w:p w14:paraId="76C402DB"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58AE7116"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373537A1"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0FA3DEC7"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1CA6301E"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E90AEBD"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7F8C593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46472A3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332B191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176E0EB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7436BB39"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72B95D82"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D2036C" w14:paraId="463B941F" w14:textId="77777777" w:rsidTr="00E46BED">
        <w:tc>
          <w:tcPr>
            <w:tcW w:w="396" w:type="pct"/>
            <w:tcBorders>
              <w:top w:val="single" w:sz="4" w:space="0" w:color="auto"/>
              <w:left w:val="single" w:sz="4" w:space="0" w:color="auto"/>
              <w:bottom w:val="single" w:sz="4" w:space="0" w:color="auto"/>
              <w:right w:val="single" w:sz="4" w:space="0" w:color="auto"/>
            </w:tcBorders>
          </w:tcPr>
          <w:p w14:paraId="180E8555"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01DC82D"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119525F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21DE3061"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F2AB3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6F9E84CA"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591B3E"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876D5B2"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51F0BBAB" w14:textId="77777777" w:rsidR="00D2036C" w:rsidRDefault="00D2036C" w:rsidP="00E46BED">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1B5C7D31" w14:textId="77777777" w:rsidR="00D2036C" w:rsidRDefault="00D2036C" w:rsidP="00E46BED">
            <w:pPr>
              <w:pStyle w:val="Piedepgina"/>
              <w:tabs>
                <w:tab w:val="left" w:pos="10080"/>
              </w:tabs>
              <w:jc w:val="center"/>
              <w:rPr>
                <w:rFonts w:ascii="Soberana Sans" w:hAnsi="Soberana Sans" w:cs="Arial"/>
                <w:b/>
                <w:sz w:val="16"/>
                <w:szCs w:val="16"/>
              </w:rPr>
            </w:pPr>
          </w:p>
        </w:tc>
      </w:tr>
      <w:tr w:rsidR="00D2036C" w14:paraId="585D820C" w14:textId="77777777" w:rsidTr="00E46BED">
        <w:tc>
          <w:tcPr>
            <w:tcW w:w="396" w:type="pct"/>
            <w:tcBorders>
              <w:top w:val="nil"/>
              <w:left w:val="nil"/>
              <w:bottom w:val="nil"/>
              <w:right w:val="nil"/>
            </w:tcBorders>
          </w:tcPr>
          <w:p w14:paraId="76AE4280"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3A0F28"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4C641F50"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812193A"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95EA5C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2F09B53B"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227A634A"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C3FD2F7"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78D39B4"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FEB7E6B"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F17006" w14:textId="77777777" w:rsidTr="00E46BED">
        <w:tc>
          <w:tcPr>
            <w:tcW w:w="396" w:type="pct"/>
            <w:tcBorders>
              <w:top w:val="nil"/>
              <w:left w:val="nil"/>
              <w:bottom w:val="nil"/>
              <w:right w:val="nil"/>
            </w:tcBorders>
          </w:tcPr>
          <w:p w14:paraId="1652E286"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4C8F232"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C000E8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193A2AE2"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78BF1C5"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EC7125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616A204"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D523F35"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74FA03A"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44C2D851"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6D2400" w14:textId="77777777" w:rsidTr="00E46BED">
        <w:tc>
          <w:tcPr>
            <w:tcW w:w="396" w:type="pct"/>
            <w:tcBorders>
              <w:top w:val="nil"/>
              <w:left w:val="nil"/>
              <w:bottom w:val="nil"/>
              <w:right w:val="nil"/>
            </w:tcBorders>
          </w:tcPr>
          <w:p w14:paraId="26634C6E"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A77DEEC"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73AFCEBC"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A9AFBAE"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6B625F0"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4DA5F5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887C5A5"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BB64AB3"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B5C5CF6"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51674273" w14:textId="77777777" w:rsidR="00D2036C" w:rsidRDefault="00D2036C" w:rsidP="00E46BED">
            <w:pPr>
              <w:pStyle w:val="Piedepgina"/>
              <w:tabs>
                <w:tab w:val="left" w:pos="10080"/>
              </w:tabs>
              <w:jc w:val="right"/>
              <w:rPr>
                <w:rFonts w:ascii="Soberana Sans" w:hAnsi="Soberana Sans" w:cs="Arial"/>
                <w:b/>
                <w:sz w:val="16"/>
                <w:szCs w:val="16"/>
              </w:rPr>
            </w:pPr>
          </w:p>
        </w:tc>
      </w:tr>
    </w:tbl>
    <w:p w14:paraId="530ACEE5" w14:textId="77777777" w:rsidR="00D2036C" w:rsidRPr="008F171E" w:rsidRDefault="00D2036C" w:rsidP="00D2036C">
      <w:pPr>
        <w:rPr>
          <w:rFonts w:ascii="Montserrat" w:hAnsi="Montserrat"/>
          <w:b/>
          <w:sz w:val="20"/>
          <w:szCs w:val="20"/>
        </w:rPr>
      </w:pPr>
    </w:p>
    <w:tbl>
      <w:tblPr>
        <w:tblW w:w="0" w:type="auto"/>
        <w:jc w:val="center"/>
        <w:tblInd w:w="-592" w:type="dxa"/>
        <w:tblLook w:val="01E0" w:firstRow="1" w:lastRow="1" w:firstColumn="1" w:lastColumn="1" w:noHBand="0" w:noVBand="0"/>
      </w:tblPr>
      <w:tblGrid>
        <w:gridCol w:w="286"/>
        <w:gridCol w:w="5463"/>
        <w:gridCol w:w="4359"/>
        <w:gridCol w:w="388"/>
      </w:tblGrid>
      <w:tr w:rsidR="00D2036C" w:rsidRPr="008F171E" w14:paraId="59D13C4D" w14:textId="77777777" w:rsidTr="00E46BED">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FF830" w14:textId="77777777" w:rsidR="00D2036C" w:rsidRPr="008F171E" w:rsidRDefault="00D2036C" w:rsidP="00E46BED">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D2036C" w:rsidRPr="008F171E" w14:paraId="56EBD21A" w14:textId="77777777" w:rsidTr="00E46BED">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B034145" w14:textId="77777777" w:rsidR="00D2036C" w:rsidRPr="008F171E" w:rsidRDefault="00D2036C" w:rsidP="00E46BED">
            <w:pPr>
              <w:rPr>
                <w:rFonts w:ascii="Montserrat" w:hAnsi="Montserrat" w:cs="Tahoma"/>
                <w:b/>
                <w:sz w:val="20"/>
                <w:szCs w:val="20"/>
              </w:rPr>
            </w:pPr>
          </w:p>
        </w:tc>
      </w:tr>
      <w:tr w:rsidR="00D2036C" w:rsidRPr="008F171E" w14:paraId="737CA9E8"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FE807B6" w14:textId="77777777" w:rsidR="00D2036C" w:rsidRPr="008F171E" w:rsidRDefault="00D2036C" w:rsidP="00E46BED">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D2036C" w:rsidRPr="008F171E" w14:paraId="5ADEDDC4" w14:textId="77777777" w:rsidTr="00E46BED">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108F0C7D" w14:textId="77777777" w:rsidR="00D2036C" w:rsidRPr="008F171E" w:rsidRDefault="00D2036C" w:rsidP="00E46BED">
            <w:pPr>
              <w:rPr>
                <w:rFonts w:ascii="Montserrat" w:hAnsi="Montserrat"/>
                <w:sz w:val="20"/>
                <w:szCs w:val="20"/>
              </w:rPr>
            </w:pPr>
          </w:p>
        </w:tc>
      </w:tr>
      <w:tr w:rsidR="00D2036C" w:rsidRPr="008F171E" w14:paraId="0638AC8E"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2EE978C" w14:textId="77777777" w:rsidR="00D2036C" w:rsidRPr="008F171E" w:rsidRDefault="00D2036C" w:rsidP="00E46BED">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D2036C" w:rsidRPr="008F171E" w14:paraId="04C96F57" w14:textId="77777777" w:rsidTr="00E46BED">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47407D21" w14:textId="77777777" w:rsidR="00D2036C" w:rsidRPr="008F171E" w:rsidRDefault="00D2036C" w:rsidP="00E46BED">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100D4803" w14:textId="77777777" w:rsidR="00D2036C" w:rsidRPr="008F171E" w:rsidRDefault="00D2036C" w:rsidP="00E46BED">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68905994" w14:textId="77777777" w:rsidR="00D2036C" w:rsidRPr="008F171E" w:rsidRDefault="00D2036C" w:rsidP="00E46BED">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3EC117A6" w14:textId="77777777" w:rsidR="00D2036C" w:rsidRDefault="00D2036C" w:rsidP="00D2036C">
      <w:pPr>
        <w:jc w:val="center"/>
      </w:pPr>
    </w:p>
    <w:p w14:paraId="10B51A3E" w14:textId="77777777" w:rsidR="00D2036C" w:rsidRDefault="00D2036C" w:rsidP="00D2036C">
      <w:pPr>
        <w:spacing w:after="200" w:line="276" w:lineRule="auto"/>
      </w:pPr>
      <w:r>
        <w:br w:type="page"/>
      </w:r>
    </w:p>
    <w:p w14:paraId="55980FE7" w14:textId="77777777" w:rsidR="00680C0C" w:rsidRDefault="00680C0C" w:rsidP="00D2036C">
      <w:pPr>
        <w:jc w:val="center"/>
        <w:rPr>
          <w:rFonts w:ascii="Montserrat" w:hAnsi="Montserrat"/>
          <w:b/>
          <w:sz w:val="20"/>
          <w:szCs w:val="20"/>
        </w:rPr>
      </w:pPr>
    </w:p>
    <w:p w14:paraId="0EBC7553"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4 (CUATRO)</w:t>
      </w:r>
    </w:p>
    <w:p w14:paraId="6EED987D" w14:textId="77777777" w:rsidR="00D2036C" w:rsidRPr="008F171E" w:rsidRDefault="00D2036C" w:rsidP="00D2036C">
      <w:pPr>
        <w:jc w:val="center"/>
        <w:rPr>
          <w:rFonts w:ascii="Montserrat" w:hAnsi="Montserrat"/>
          <w:b/>
          <w:sz w:val="20"/>
          <w:szCs w:val="20"/>
        </w:rPr>
      </w:pPr>
    </w:p>
    <w:p w14:paraId="2BFFDB1D"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1185AA00"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FD779E5" w14:textId="77777777" w:rsidR="00D2036C" w:rsidRPr="008F171E" w:rsidRDefault="00D2036C" w:rsidP="00D2036C">
      <w:pPr>
        <w:pStyle w:val="Textoindependiente211"/>
        <w:spacing w:after="0" w:line="240" w:lineRule="auto"/>
        <w:rPr>
          <w:rFonts w:ascii="Montserrat" w:hAnsi="Montserrat" w:cs="Arial"/>
          <w:b/>
          <w:sz w:val="20"/>
        </w:rPr>
      </w:pPr>
    </w:p>
    <w:p w14:paraId="186C335D" w14:textId="77777777" w:rsidR="00D2036C" w:rsidRPr="008F171E" w:rsidRDefault="00D2036C" w:rsidP="00D2036C">
      <w:pPr>
        <w:jc w:val="both"/>
        <w:rPr>
          <w:rFonts w:ascii="Montserrat" w:hAnsi="Montserrat"/>
          <w:b/>
          <w:bCs/>
          <w:sz w:val="20"/>
          <w:szCs w:val="20"/>
        </w:rPr>
      </w:pPr>
    </w:p>
    <w:p w14:paraId="09FB4337" w14:textId="77777777" w:rsidR="00D2036C" w:rsidRPr="008F171E" w:rsidRDefault="00D2036C" w:rsidP="00D2036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074E52F3" w14:textId="77777777" w:rsidR="00D2036C" w:rsidRPr="008F171E" w:rsidRDefault="00D2036C" w:rsidP="00D2036C">
      <w:pPr>
        <w:jc w:val="both"/>
        <w:rPr>
          <w:rFonts w:ascii="Montserrat" w:hAnsi="Montserrat"/>
          <w:sz w:val="20"/>
          <w:szCs w:val="20"/>
        </w:rPr>
      </w:pPr>
    </w:p>
    <w:p w14:paraId="62D0F011" w14:textId="77777777" w:rsidR="00D2036C" w:rsidRPr="008F171E" w:rsidRDefault="00D2036C" w:rsidP="00D2036C">
      <w:pPr>
        <w:jc w:val="both"/>
        <w:rPr>
          <w:rFonts w:ascii="Montserrat" w:hAnsi="Montserrat"/>
          <w:sz w:val="20"/>
          <w:szCs w:val="20"/>
        </w:rPr>
      </w:pPr>
    </w:p>
    <w:p w14:paraId="0496BA6F"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257AEA46" w14:textId="77777777" w:rsidR="00D2036C" w:rsidRPr="008F171E" w:rsidRDefault="00D2036C" w:rsidP="00D2036C">
      <w:pPr>
        <w:jc w:val="both"/>
        <w:rPr>
          <w:rFonts w:ascii="Montserrat" w:hAnsi="Montserrat"/>
          <w:sz w:val="20"/>
          <w:szCs w:val="20"/>
        </w:rPr>
      </w:pPr>
    </w:p>
    <w:p w14:paraId="777A50E0" w14:textId="77777777" w:rsidR="00D2036C" w:rsidRPr="008F171E" w:rsidRDefault="00D2036C" w:rsidP="00D2036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A7D8C39" w14:textId="77777777" w:rsidR="00D2036C" w:rsidRPr="008F171E" w:rsidRDefault="00D2036C" w:rsidP="00D2036C">
      <w:pPr>
        <w:jc w:val="both"/>
        <w:rPr>
          <w:rFonts w:ascii="Montserrat" w:hAnsi="Montserrat"/>
          <w:sz w:val="20"/>
          <w:szCs w:val="20"/>
        </w:rPr>
      </w:pPr>
    </w:p>
    <w:p w14:paraId="2D794172"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1FD08AFB" w14:textId="77777777" w:rsidR="00D2036C" w:rsidRPr="008F171E" w:rsidRDefault="00D2036C" w:rsidP="00D2036C">
      <w:pPr>
        <w:jc w:val="both"/>
        <w:rPr>
          <w:rFonts w:ascii="Montserrat" w:hAnsi="Montserrat"/>
          <w:sz w:val="20"/>
          <w:szCs w:val="20"/>
        </w:rPr>
      </w:pPr>
    </w:p>
    <w:p w14:paraId="1E708D7C" w14:textId="77777777" w:rsidR="00D2036C" w:rsidRPr="008F171E" w:rsidRDefault="00D2036C" w:rsidP="00D2036C">
      <w:pPr>
        <w:jc w:val="both"/>
        <w:rPr>
          <w:rFonts w:ascii="Montserrat" w:hAnsi="Montserrat"/>
          <w:sz w:val="20"/>
          <w:szCs w:val="20"/>
        </w:rPr>
      </w:pPr>
    </w:p>
    <w:p w14:paraId="5EF0A0C4" w14:textId="77777777" w:rsidR="00D2036C" w:rsidRPr="008F171E" w:rsidRDefault="00D2036C" w:rsidP="00D2036C">
      <w:pPr>
        <w:jc w:val="both"/>
        <w:rPr>
          <w:rFonts w:ascii="Montserrat" w:hAnsi="Montserrat"/>
          <w:sz w:val="20"/>
          <w:szCs w:val="20"/>
        </w:rPr>
      </w:pPr>
    </w:p>
    <w:p w14:paraId="50546D6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w:t>
      </w:r>
    </w:p>
    <w:p w14:paraId="51F6A97E" w14:textId="77777777" w:rsidR="00D2036C" w:rsidRPr="008F171E" w:rsidRDefault="00D2036C" w:rsidP="00D2036C">
      <w:pPr>
        <w:jc w:val="both"/>
        <w:rPr>
          <w:rFonts w:ascii="Montserrat" w:hAnsi="Montserrat"/>
          <w:sz w:val="20"/>
          <w:szCs w:val="20"/>
        </w:rPr>
      </w:pPr>
    </w:p>
    <w:p w14:paraId="7ED117C4" w14:textId="77777777" w:rsidR="00D2036C" w:rsidRPr="008F171E" w:rsidRDefault="00D2036C" w:rsidP="00D2036C">
      <w:pPr>
        <w:jc w:val="both"/>
        <w:rPr>
          <w:rFonts w:ascii="Montserrat" w:hAnsi="Montserrat"/>
          <w:sz w:val="20"/>
          <w:szCs w:val="20"/>
        </w:rPr>
      </w:pPr>
    </w:p>
    <w:p w14:paraId="3689C7F8" w14:textId="77777777" w:rsidR="00D2036C" w:rsidRPr="008F171E" w:rsidRDefault="00D2036C" w:rsidP="00D2036C">
      <w:pPr>
        <w:jc w:val="both"/>
        <w:rPr>
          <w:rFonts w:ascii="Montserrat" w:hAnsi="Montserrat"/>
          <w:sz w:val="20"/>
          <w:szCs w:val="20"/>
        </w:rPr>
      </w:pPr>
    </w:p>
    <w:p w14:paraId="5EC9420B" w14:textId="77777777" w:rsidR="00D2036C" w:rsidRPr="008F171E" w:rsidRDefault="00D2036C" w:rsidP="00D2036C">
      <w:pPr>
        <w:jc w:val="both"/>
        <w:rPr>
          <w:rFonts w:ascii="Montserrat" w:hAnsi="Montserrat"/>
          <w:sz w:val="20"/>
          <w:szCs w:val="20"/>
        </w:rPr>
      </w:pPr>
    </w:p>
    <w:p w14:paraId="69F78EBD" w14:textId="77777777" w:rsidR="00D2036C" w:rsidRPr="008F171E" w:rsidRDefault="00D2036C" w:rsidP="00D2036C">
      <w:pPr>
        <w:jc w:val="both"/>
        <w:rPr>
          <w:rFonts w:ascii="Montserrat" w:hAnsi="Montserrat"/>
          <w:sz w:val="20"/>
          <w:szCs w:val="20"/>
        </w:rPr>
      </w:pPr>
    </w:p>
    <w:p w14:paraId="592BD455" w14:textId="77777777" w:rsidR="00D2036C" w:rsidRPr="008F171E" w:rsidRDefault="00D2036C" w:rsidP="00D2036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017D9B65"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(NOMBRE Y FIRMA DEL REPRESENTANTE LEGAL)</w:t>
      </w:r>
    </w:p>
    <w:p w14:paraId="4ABF355A" w14:textId="77777777" w:rsidR="00D2036C" w:rsidRPr="008F171E" w:rsidRDefault="00D2036C" w:rsidP="00D2036C">
      <w:pPr>
        <w:jc w:val="center"/>
        <w:rPr>
          <w:rFonts w:ascii="Montserrat" w:hAnsi="Montserrat"/>
          <w:b/>
          <w:bCs/>
          <w:sz w:val="20"/>
          <w:szCs w:val="20"/>
        </w:rPr>
      </w:pPr>
    </w:p>
    <w:p w14:paraId="246E985D" w14:textId="77777777" w:rsidR="00D2036C" w:rsidRPr="008F171E" w:rsidRDefault="00D2036C" w:rsidP="00D2036C">
      <w:pPr>
        <w:jc w:val="center"/>
        <w:rPr>
          <w:rFonts w:ascii="Montserrat" w:hAnsi="Montserrat"/>
          <w:bCs/>
          <w:sz w:val="20"/>
          <w:szCs w:val="20"/>
        </w:rPr>
      </w:pPr>
      <w:r w:rsidRPr="008F171E">
        <w:rPr>
          <w:rFonts w:ascii="Montserrat" w:hAnsi="Montserrat"/>
          <w:b/>
          <w:bCs/>
          <w:sz w:val="20"/>
          <w:szCs w:val="20"/>
        </w:rPr>
        <w:br w:type="page"/>
      </w:r>
    </w:p>
    <w:p w14:paraId="45A701E9" w14:textId="77777777" w:rsidR="00680C0C" w:rsidRDefault="00680C0C" w:rsidP="00D2036C">
      <w:pPr>
        <w:jc w:val="center"/>
        <w:rPr>
          <w:rFonts w:ascii="Montserrat" w:hAnsi="Montserrat"/>
          <w:b/>
          <w:sz w:val="20"/>
          <w:szCs w:val="20"/>
        </w:rPr>
      </w:pPr>
    </w:p>
    <w:p w14:paraId="41D7DE7C"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NÚMERO 5 (CINCO)</w:t>
      </w:r>
    </w:p>
    <w:p w14:paraId="117F0574" w14:textId="77777777" w:rsidR="00D2036C" w:rsidRPr="008F171E" w:rsidRDefault="00D2036C" w:rsidP="00D2036C">
      <w:pPr>
        <w:jc w:val="center"/>
        <w:rPr>
          <w:rFonts w:ascii="Montserrat" w:hAnsi="Montserrat"/>
          <w:b/>
          <w:sz w:val="20"/>
          <w:szCs w:val="20"/>
        </w:rPr>
      </w:pPr>
    </w:p>
    <w:p w14:paraId="5100F4C7"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2CBB54A1" w14:textId="77777777" w:rsidR="00D2036C" w:rsidRPr="008F171E" w:rsidRDefault="00D2036C" w:rsidP="00D2036C">
      <w:pPr>
        <w:rPr>
          <w:rFonts w:ascii="Montserrat" w:hAnsi="Montserrat"/>
          <w:b/>
          <w:sz w:val="20"/>
          <w:szCs w:val="20"/>
        </w:rPr>
      </w:pPr>
    </w:p>
    <w:p w14:paraId="29AA7244" w14:textId="77777777" w:rsidR="00D2036C" w:rsidRPr="008F171E" w:rsidRDefault="00D2036C" w:rsidP="00D2036C">
      <w:pPr>
        <w:rPr>
          <w:rFonts w:ascii="Montserrat" w:hAnsi="Montserrat"/>
          <w:b/>
          <w:sz w:val="20"/>
          <w:szCs w:val="20"/>
        </w:rPr>
      </w:pPr>
    </w:p>
    <w:p w14:paraId="0AEE6303" w14:textId="77777777" w:rsidR="00D2036C" w:rsidRPr="008F171E" w:rsidRDefault="00D2036C" w:rsidP="00D2036C">
      <w:pPr>
        <w:jc w:val="both"/>
        <w:rPr>
          <w:rFonts w:ascii="Montserrat" w:hAnsi="Montserrat"/>
          <w:b/>
          <w:sz w:val="20"/>
          <w:szCs w:val="20"/>
        </w:rPr>
      </w:pPr>
      <w:r w:rsidRPr="008F171E">
        <w:rPr>
          <w:rFonts w:ascii="Montserrat" w:hAnsi="Montserrat"/>
          <w:b/>
          <w:sz w:val="20"/>
          <w:szCs w:val="20"/>
        </w:rPr>
        <w:t>INSTITUTO MEXICANO DEL SEGURO SOCIAL</w:t>
      </w:r>
    </w:p>
    <w:p w14:paraId="7659286D"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CONVOCANTE</w:t>
      </w:r>
    </w:p>
    <w:p w14:paraId="5570E298" w14:textId="77777777" w:rsidR="00D2036C" w:rsidRPr="008F171E" w:rsidRDefault="00D2036C" w:rsidP="00D2036C">
      <w:pPr>
        <w:jc w:val="both"/>
        <w:rPr>
          <w:rFonts w:ascii="Montserrat" w:hAnsi="Montserrat"/>
          <w:b/>
          <w:bCs/>
          <w:sz w:val="20"/>
          <w:szCs w:val="20"/>
        </w:rPr>
      </w:pPr>
    </w:p>
    <w:p w14:paraId="66B1CAF1" w14:textId="77777777" w:rsidR="00D2036C" w:rsidRPr="008F171E" w:rsidRDefault="00D2036C" w:rsidP="00D2036C">
      <w:pPr>
        <w:spacing w:line="360" w:lineRule="auto"/>
        <w:jc w:val="both"/>
        <w:rPr>
          <w:rFonts w:ascii="Montserrat" w:hAnsi="Montserrat"/>
          <w:b/>
          <w:bCs/>
          <w:sz w:val="20"/>
          <w:szCs w:val="20"/>
        </w:rPr>
      </w:pPr>
    </w:p>
    <w:p w14:paraId="4DC364B4" w14:textId="77777777" w:rsidR="00D2036C" w:rsidRPr="008F171E" w:rsidRDefault="00D2036C" w:rsidP="00D2036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D2036C" w:rsidRPr="008F171E" w14:paraId="4843692C" w14:textId="77777777" w:rsidTr="00E46BED">
        <w:tc>
          <w:tcPr>
            <w:tcW w:w="5028" w:type="dxa"/>
          </w:tcPr>
          <w:p w14:paraId="5BFB2F78"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E5905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B95A56" w14:textId="77777777" w:rsidTr="00E46BED">
        <w:tc>
          <w:tcPr>
            <w:tcW w:w="5028" w:type="dxa"/>
          </w:tcPr>
          <w:p w14:paraId="5D268E0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249D7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085F670" w14:textId="77777777" w:rsidTr="00E46BED">
        <w:tc>
          <w:tcPr>
            <w:tcW w:w="5028" w:type="dxa"/>
          </w:tcPr>
          <w:p w14:paraId="7FCB5D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7E1E7C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31600EC" w14:textId="77777777" w:rsidTr="00E46BED">
        <w:tc>
          <w:tcPr>
            <w:tcW w:w="5028" w:type="dxa"/>
          </w:tcPr>
          <w:p w14:paraId="5E4C208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98875A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6CB3BDA4" w14:textId="77777777" w:rsidTr="00E46BED">
        <w:tc>
          <w:tcPr>
            <w:tcW w:w="5028" w:type="dxa"/>
          </w:tcPr>
          <w:p w14:paraId="2E2E509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1D6E8F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23EE5E16" w14:textId="77777777" w:rsidTr="00E46BED">
        <w:tc>
          <w:tcPr>
            <w:tcW w:w="5028" w:type="dxa"/>
          </w:tcPr>
          <w:p w14:paraId="467F3716"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971203C"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1FF14A4" w14:textId="77777777" w:rsidTr="00E46BED">
        <w:tc>
          <w:tcPr>
            <w:tcW w:w="5028" w:type="dxa"/>
          </w:tcPr>
          <w:p w14:paraId="0A9C45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835C62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085C327F" w14:textId="77777777" w:rsidTr="00E46BED">
        <w:tc>
          <w:tcPr>
            <w:tcW w:w="5028" w:type="dxa"/>
          </w:tcPr>
          <w:p w14:paraId="21C7AEF2"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48F4BD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112927" w14:textId="77777777" w:rsidTr="00E46BED">
        <w:tc>
          <w:tcPr>
            <w:tcW w:w="5028" w:type="dxa"/>
          </w:tcPr>
          <w:p w14:paraId="5409F3FF"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E270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4B648699" w14:textId="77777777" w:rsidR="00D2036C" w:rsidRPr="008F171E" w:rsidRDefault="00D2036C" w:rsidP="00D2036C">
      <w:pPr>
        <w:jc w:val="both"/>
        <w:rPr>
          <w:rFonts w:ascii="Montserrat" w:hAnsi="Montserrat"/>
          <w:sz w:val="20"/>
          <w:szCs w:val="20"/>
        </w:rPr>
      </w:pPr>
    </w:p>
    <w:p w14:paraId="6A8C75B8"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98D0164" w14:textId="77777777" w:rsidR="00D2036C" w:rsidRPr="008F171E" w:rsidRDefault="00D2036C" w:rsidP="00D2036C">
      <w:pPr>
        <w:jc w:val="both"/>
        <w:rPr>
          <w:rFonts w:ascii="Montserrat" w:hAnsi="Montserrat"/>
          <w:sz w:val="20"/>
          <w:szCs w:val="20"/>
        </w:rPr>
      </w:pPr>
    </w:p>
    <w:p w14:paraId="217B223C" w14:textId="77777777" w:rsidR="00D2036C" w:rsidRPr="008F171E" w:rsidRDefault="00D2036C" w:rsidP="00D2036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0BDD2786"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3E41FD59"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41E43B9B" w14:textId="77777777" w:rsidR="00680C0C" w:rsidRDefault="00680C0C" w:rsidP="00680C0C">
      <w:pPr>
        <w:widowControl w:val="0"/>
        <w:autoSpaceDE w:val="0"/>
        <w:rPr>
          <w:rFonts w:ascii="Montserrat" w:hAnsi="Montserrat"/>
          <w:b/>
          <w:sz w:val="20"/>
          <w:szCs w:val="20"/>
        </w:rPr>
      </w:pPr>
    </w:p>
    <w:p w14:paraId="04A1059E" w14:textId="78047267" w:rsidR="00D2036C" w:rsidRDefault="00680C0C" w:rsidP="00680C0C">
      <w:pPr>
        <w:widowControl w:val="0"/>
        <w:autoSpaceDE w:val="0"/>
        <w:jc w:val="center"/>
        <w:rPr>
          <w:rFonts w:ascii="Montserrat" w:hAnsi="Montserrat"/>
          <w:b/>
          <w:sz w:val="20"/>
          <w:szCs w:val="20"/>
        </w:rPr>
      </w:pPr>
      <w:r>
        <w:rPr>
          <w:rFonts w:ascii="Montserrat" w:hAnsi="Montserrat"/>
          <w:b/>
          <w:sz w:val="20"/>
          <w:szCs w:val="20"/>
        </w:rPr>
        <w:t>AN</w:t>
      </w:r>
      <w:r w:rsidR="00D2036C" w:rsidRPr="008F171E">
        <w:rPr>
          <w:rFonts w:ascii="Montserrat" w:hAnsi="Montserrat"/>
          <w:b/>
          <w:sz w:val="20"/>
          <w:szCs w:val="20"/>
        </w:rPr>
        <w:t>EXO NUMERO 6 (SEIS)</w:t>
      </w:r>
    </w:p>
    <w:p w14:paraId="30614069" w14:textId="77777777" w:rsidR="00D2036C" w:rsidRPr="008F171E" w:rsidRDefault="00D2036C" w:rsidP="00D2036C">
      <w:pPr>
        <w:widowControl w:val="0"/>
        <w:autoSpaceDE w:val="0"/>
        <w:ind w:firstLine="4111"/>
        <w:rPr>
          <w:rFonts w:ascii="Montserrat" w:hAnsi="Montserrat"/>
          <w:b/>
          <w:sz w:val="20"/>
          <w:szCs w:val="20"/>
        </w:rPr>
      </w:pPr>
    </w:p>
    <w:p w14:paraId="1DF0D6F6"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B73548A" w14:textId="77777777" w:rsidR="00D2036C" w:rsidRPr="008F171E" w:rsidRDefault="00D2036C" w:rsidP="00D2036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527EFC5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6CA25C28"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Presente.</w:t>
      </w:r>
    </w:p>
    <w:p w14:paraId="2BB6553B" w14:textId="77777777" w:rsidR="00D2036C" w:rsidRPr="008F171E" w:rsidRDefault="00D2036C" w:rsidP="00D2036C">
      <w:pPr>
        <w:widowControl w:val="0"/>
        <w:autoSpaceDE w:val="0"/>
        <w:jc w:val="both"/>
        <w:rPr>
          <w:rFonts w:ascii="Montserrat" w:hAnsi="Montserrat"/>
          <w:sz w:val="20"/>
          <w:szCs w:val="20"/>
        </w:rPr>
      </w:pPr>
    </w:p>
    <w:p w14:paraId="0CF08517"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022E6FDE" w14:textId="77777777" w:rsidR="00D2036C" w:rsidRPr="008F171E" w:rsidRDefault="00D2036C" w:rsidP="00D2036C">
      <w:pPr>
        <w:widowControl w:val="0"/>
        <w:autoSpaceDE w:val="0"/>
        <w:jc w:val="both"/>
        <w:rPr>
          <w:rFonts w:ascii="Montserrat" w:hAnsi="Montserrat"/>
          <w:sz w:val="20"/>
          <w:szCs w:val="20"/>
        </w:rPr>
      </w:pPr>
    </w:p>
    <w:p w14:paraId="4A864714"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1C61A349"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D2036C" w:rsidRPr="008F171E" w14:paraId="72374092" w14:textId="77777777" w:rsidTr="00E46BED">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68C1E9E7" w14:textId="77777777" w:rsidR="00D2036C" w:rsidRPr="008F171E" w:rsidRDefault="00D2036C" w:rsidP="00E46BED">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D2036C" w:rsidRPr="008F171E" w14:paraId="632E13E9" w14:textId="77777777" w:rsidTr="00E46BED">
        <w:trPr>
          <w:jc w:val="center"/>
        </w:trPr>
        <w:tc>
          <w:tcPr>
            <w:tcW w:w="1188" w:type="dxa"/>
            <w:tcBorders>
              <w:top w:val="single" w:sz="4" w:space="0" w:color="000000"/>
              <w:left w:val="single" w:sz="4" w:space="0" w:color="000000"/>
              <w:bottom w:val="single" w:sz="4" w:space="0" w:color="000000"/>
            </w:tcBorders>
          </w:tcPr>
          <w:p w14:paraId="4CB51255" w14:textId="77777777" w:rsidR="00D2036C" w:rsidRPr="008F171E" w:rsidRDefault="00D2036C" w:rsidP="00E46BED">
            <w:pPr>
              <w:widowControl w:val="0"/>
              <w:autoSpaceDE w:val="0"/>
              <w:snapToGrid w:val="0"/>
              <w:jc w:val="center"/>
              <w:rPr>
                <w:rFonts w:ascii="Montserrat" w:hAnsi="Montserrat"/>
                <w:sz w:val="20"/>
                <w:szCs w:val="20"/>
              </w:rPr>
            </w:pPr>
          </w:p>
          <w:p w14:paraId="598D12EE"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Tamaño</w:t>
            </w:r>
          </w:p>
          <w:p w14:paraId="141C1C51"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1576F977" w14:textId="77777777" w:rsidR="00D2036C" w:rsidRPr="008F171E" w:rsidRDefault="00D2036C" w:rsidP="00E46BED">
            <w:pPr>
              <w:widowControl w:val="0"/>
              <w:autoSpaceDE w:val="0"/>
              <w:snapToGrid w:val="0"/>
              <w:jc w:val="center"/>
              <w:rPr>
                <w:rFonts w:ascii="Montserrat" w:hAnsi="Montserrat"/>
                <w:sz w:val="20"/>
                <w:szCs w:val="20"/>
              </w:rPr>
            </w:pPr>
          </w:p>
          <w:p w14:paraId="104CF9E3"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Sector</w:t>
            </w:r>
          </w:p>
          <w:p w14:paraId="741B410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549A489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3DDE9DF2"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205E1A6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5527411F"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5DFA37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D2036C" w:rsidRPr="008F171E" w14:paraId="7DC65EBF" w14:textId="77777777" w:rsidTr="00E46BED">
        <w:trPr>
          <w:jc w:val="center"/>
        </w:trPr>
        <w:tc>
          <w:tcPr>
            <w:tcW w:w="1188" w:type="dxa"/>
            <w:tcBorders>
              <w:top w:val="single" w:sz="4" w:space="0" w:color="000000"/>
              <w:left w:val="single" w:sz="4" w:space="0" w:color="000000"/>
              <w:bottom w:val="single" w:sz="4" w:space="0" w:color="000000"/>
            </w:tcBorders>
          </w:tcPr>
          <w:p w14:paraId="79BEC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740721F"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6E66C7A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80755C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4C73490D"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D2036C" w:rsidRPr="008F171E" w14:paraId="56D5A0AA"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3E2DBC39" w14:textId="77777777" w:rsidR="00D2036C" w:rsidRPr="008F171E" w:rsidRDefault="00D2036C" w:rsidP="00E46BED">
            <w:pPr>
              <w:widowControl w:val="0"/>
              <w:autoSpaceDE w:val="0"/>
              <w:snapToGrid w:val="0"/>
              <w:jc w:val="center"/>
              <w:rPr>
                <w:rFonts w:ascii="Montserrat" w:hAnsi="Montserrat"/>
                <w:sz w:val="20"/>
                <w:szCs w:val="20"/>
              </w:rPr>
            </w:pPr>
          </w:p>
          <w:p w14:paraId="7B9AB3D7"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78F236D6"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7F2EBA22"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3EA7971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3E5B7CF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D2036C" w:rsidRPr="008F171E" w14:paraId="45C26AFA" w14:textId="77777777" w:rsidTr="00E46BED">
        <w:trPr>
          <w:jc w:val="center"/>
        </w:trPr>
        <w:tc>
          <w:tcPr>
            <w:tcW w:w="1188" w:type="dxa"/>
            <w:vMerge/>
            <w:tcBorders>
              <w:top w:val="single" w:sz="4" w:space="0" w:color="000000"/>
              <w:left w:val="single" w:sz="4" w:space="0" w:color="000000"/>
              <w:bottom w:val="single" w:sz="4" w:space="0" w:color="000000"/>
            </w:tcBorders>
          </w:tcPr>
          <w:p w14:paraId="5C81758B"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D8742E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791E0628"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0FDF2AF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F7EFD2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D2036C" w:rsidRPr="008F171E" w14:paraId="6AAED770"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4E8EE072" w14:textId="77777777" w:rsidR="00D2036C" w:rsidRPr="008F171E" w:rsidRDefault="00D2036C" w:rsidP="00E46BED">
            <w:pPr>
              <w:widowControl w:val="0"/>
              <w:autoSpaceDE w:val="0"/>
              <w:snapToGrid w:val="0"/>
              <w:jc w:val="center"/>
              <w:rPr>
                <w:rFonts w:ascii="Montserrat" w:hAnsi="Montserrat"/>
                <w:sz w:val="20"/>
                <w:szCs w:val="20"/>
              </w:rPr>
            </w:pPr>
          </w:p>
          <w:p w14:paraId="5A45574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3131D4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FB0063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7EEB1590" w14:textId="77777777" w:rsidR="00D2036C" w:rsidRPr="008F171E" w:rsidRDefault="00D2036C" w:rsidP="00E46BED">
            <w:pPr>
              <w:widowControl w:val="0"/>
              <w:autoSpaceDE w:val="0"/>
              <w:snapToGrid w:val="0"/>
              <w:jc w:val="center"/>
              <w:rPr>
                <w:rFonts w:ascii="Montserrat" w:hAnsi="Montserrat"/>
                <w:sz w:val="20"/>
                <w:szCs w:val="20"/>
              </w:rPr>
            </w:pPr>
          </w:p>
          <w:p w14:paraId="1BA72E40"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77A60751" w14:textId="77777777" w:rsidR="00D2036C" w:rsidRPr="008F171E" w:rsidRDefault="00D2036C" w:rsidP="00E46BED">
            <w:pPr>
              <w:widowControl w:val="0"/>
              <w:autoSpaceDE w:val="0"/>
              <w:snapToGrid w:val="0"/>
              <w:jc w:val="center"/>
              <w:rPr>
                <w:rFonts w:ascii="Montserrat" w:hAnsi="Montserrat"/>
                <w:sz w:val="20"/>
                <w:szCs w:val="20"/>
              </w:rPr>
            </w:pPr>
          </w:p>
          <w:p w14:paraId="3773A5DD"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235</w:t>
            </w:r>
          </w:p>
        </w:tc>
      </w:tr>
      <w:tr w:rsidR="00D2036C" w:rsidRPr="008F171E" w14:paraId="5AD0A7EB" w14:textId="77777777" w:rsidTr="00E46BED">
        <w:trPr>
          <w:jc w:val="center"/>
        </w:trPr>
        <w:tc>
          <w:tcPr>
            <w:tcW w:w="1188" w:type="dxa"/>
            <w:vMerge/>
            <w:tcBorders>
              <w:top w:val="single" w:sz="4" w:space="0" w:color="000000"/>
              <w:left w:val="single" w:sz="4" w:space="0" w:color="000000"/>
              <w:bottom w:val="single" w:sz="4" w:space="0" w:color="000000"/>
            </w:tcBorders>
          </w:tcPr>
          <w:p w14:paraId="508BE0D1"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13C98C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BED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30A5F6BE" w14:textId="77777777" w:rsidR="00D2036C" w:rsidRPr="008F171E" w:rsidRDefault="00D2036C" w:rsidP="00E46BED">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69F799B5" w14:textId="77777777" w:rsidR="00D2036C" w:rsidRPr="008F171E" w:rsidRDefault="00D2036C" w:rsidP="00E46BED">
            <w:pPr>
              <w:rPr>
                <w:rFonts w:ascii="Montserrat" w:hAnsi="Montserrat"/>
                <w:sz w:val="20"/>
                <w:szCs w:val="20"/>
              </w:rPr>
            </w:pPr>
          </w:p>
        </w:tc>
      </w:tr>
      <w:tr w:rsidR="00D2036C" w:rsidRPr="008F171E" w14:paraId="346A294C" w14:textId="77777777" w:rsidTr="00E46BED">
        <w:trPr>
          <w:jc w:val="center"/>
        </w:trPr>
        <w:tc>
          <w:tcPr>
            <w:tcW w:w="1188" w:type="dxa"/>
            <w:vMerge/>
            <w:tcBorders>
              <w:top w:val="single" w:sz="4" w:space="0" w:color="000000"/>
              <w:left w:val="single" w:sz="4" w:space="0" w:color="000000"/>
              <w:bottom w:val="single" w:sz="4" w:space="0" w:color="000000"/>
            </w:tcBorders>
          </w:tcPr>
          <w:p w14:paraId="11C6C32E"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13A894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0DB0A91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4D543B8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37BEE1A"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7BF17E2"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290419B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1D5A2D96" w14:textId="77777777" w:rsidR="00D2036C" w:rsidRPr="008F171E" w:rsidRDefault="00D2036C" w:rsidP="00D2036C">
      <w:pPr>
        <w:widowControl w:val="0"/>
        <w:autoSpaceDE w:val="0"/>
        <w:ind w:firstLine="1512"/>
        <w:rPr>
          <w:rFonts w:ascii="Montserrat" w:hAnsi="Montserrat"/>
          <w:sz w:val="20"/>
          <w:szCs w:val="20"/>
        </w:rPr>
      </w:pPr>
    </w:p>
    <w:p w14:paraId="27939342"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385148E" w14:textId="77777777" w:rsidR="00D2036C" w:rsidRPr="008F171E" w:rsidRDefault="00D2036C" w:rsidP="00D2036C">
      <w:pPr>
        <w:widowControl w:val="0"/>
        <w:autoSpaceDE w:val="0"/>
        <w:jc w:val="both"/>
        <w:rPr>
          <w:rFonts w:ascii="Montserrat" w:hAnsi="Montserrat"/>
          <w:sz w:val="20"/>
          <w:szCs w:val="20"/>
        </w:rPr>
      </w:pPr>
    </w:p>
    <w:p w14:paraId="037273AA"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lastRenderedPageBreak/>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58CBFFB2" w14:textId="77777777" w:rsidR="00D2036C" w:rsidRPr="008F171E" w:rsidRDefault="00D2036C" w:rsidP="00D2036C">
      <w:pPr>
        <w:widowControl w:val="0"/>
        <w:autoSpaceDE w:val="0"/>
        <w:ind w:firstLine="3816"/>
        <w:rPr>
          <w:rFonts w:ascii="Montserrat" w:hAnsi="Montserrat"/>
          <w:sz w:val="20"/>
          <w:szCs w:val="20"/>
        </w:rPr>
      </w:pPr>
    </w:p>
    <w:p w14:paraId="251D3FAF" w14:textId="77777777" w:rsidR="00D2036C" w:rsidRPr="008F171E" w:rsidRDefault="00D2036C" w:rsidP="00D2036C">
      <w:pPr>
        <w:widowControl w:val="0"/>
        <w:autoSpaceDE w:val="0"/>
        <w:ind w:firstLine="3816"/>
        <w:rPr>
          <w:rFonts w:ascii="Montserrat" w:hAnsi="Montserrat"/>
          <w:sz w:val="20"/>
          <w:szCs w:val="20"/>
        </w:rPr>
      </w:pPr>
    </w:p>
    <w:p w14:paraId="6E20E541" w14:textId="77777777" w:rsidR="00D2036C" w:rsidRPr="008F171E" w:rsidRDefault="00D2036C" w:rsidP="00D2036C">
      <w:pPr>
        <w:widowControl w:val="0"/>
        <w:autoSpaceDE w:val="0"/>
        <w:ind w:firstLine="4253"/>
        <w:rPr>
          <w:rFonts w:ascii="Montserrat" w:hAnsi="Montserrat"/>
          <w:sz w:val="20"/>
          <w:szCs w:val="20"/>
        </w:rPr>
      </w:pPr>
      <w:r w:rsidRPr="008F171E">
        <w:rPr>
          <w:rFonts w:ascii="Montserrat" w:hAnsi="Montserrat"/>
          <w:sz w:val="20"/>
          <w:szCs w:val="20"/>
        </w:rPr>
        <w:t>ATENTAMENTE</w:t>
      </w:r>
    </w:p>
    <w:p w14:paraId="7F07CFCB" w14:textId="77777777" w:rsidR="00D2036C" w:rsidRPr="008F171E" w:rsidRDefault="00D2036C" w:rsidP="00D2036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69BB8F36" w14:textId="77777777" w:rsidR="00D2036C" w:rsidRPr="008F171E" w:rsidRDefault="00D2036C" w:rsidP="00D2036C">
      <w:pPr>
        <w:jc w:val="both"/>
        <w:rPr>
          <w:rFonts w:ascii="Montserrat" w:hAnsi="Montserrat"/>
          <w:bCs/>
          <w:sz w:val="20"/>
          <w:szCs w:val="20"/>
        </w:rPr>
      </w:pPr>
    </w:p>
    <w:p w14:paraId="6BCF8D56" w14:textId="77777777" w:rsidR="00680C0C"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br w:type="page"/>
      </w:r>
    </w:p>
    <w:p w14:paraId="5C57D4FD" w14:textId="77777777" w:rsidR="00680C0C" w:rsidRDefault="00680C0C" w:rsidP="00D2036C">
      <w:pPr>
        <w:widowControl w:val="0"/>
        <w:autoSpaceDE w:val="0"/>
        <w:jc w:val="center"/>
        <w:rPr>
          <w:rFonts w:ascii="Montserrat" w:hAnsi="Montserrat"/>
          <w:b/>
          <w:sz w:val="20"/>
          <w:szCs w:val="20"/>
        </w:rPr>
      </w:pPr>
    </w:p>
    <w:p w14:paraId="5B71FD2E" w14:textId="146E08E4" w:rsidR="00D2036C" w:rsidRPr="008F171E"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F0AC380" w14:textId="77777777" w:rsidR="00D2036C" w:rsidRPr="008F171E" w:rsidRDefault="00D2036C" w:rsidP="00D2036C">
      <w:pPr>
        <w:widowControl w:val="0"/>
        <w:autoSpaceDE w:val="0"/>
        <w:ind w:firstLine="4032"/>
        <w:rPr>
          <w:rFonts w:ascii="Montserrat" w:hAnsi="Montserrat"/>
          <w:sz w:val="20"/>
          <w:szCs w:val="20"/>
        </w:rPr>
      </w:pPr>
    </w:p>
    <w:p w14:paraId="1AFACDA9"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2B07CCD"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D2036C" w:rsidRPr="008F171E" w14:paraId="397CEEB4" w14:textId="77777777" w:rsidTr="00E46BED">
        <w:trPr>
          <w:jc w:val="center"/>
        </w:trPr>
        <w:tc>
          <w:tcPr>
            <w:tcW w:w="828" w:type="dxa"/>
            <w:tcBorders>
              <w:top w:val="single" w:sz="4" w:space="0" w:color="000000"/>
              <w:left w:val="single" w:sz="4" w:space="0" w:color="000000"/>
              <w:bottom w:val="single" w:sz="4" w:space="0" w:color="000000"/>
            </w:tcBorders>
          </w:tcPr>
          <w:p w14:paraId="67B084F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w:t>
            </w:r>
          </w:p>
          <w:p w14:paraId="79EAA071"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91A1AA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D2036C" w:rsidRPr="008F171E" w14:paraId="40366154" w14:textId="77777777" w:rsidTr="00E46BED">
        <w:trPr>
          <w:jc w:val="center"/>
        </w:trPr>
        <w:tc>
          <w:tcPr>
            <w:tcW w:w="828" w:type="dxa"/>
            <w:tcBorders>
              <w:top w:val="single" w:sz="4" w:space="0" w:color="000000"/>
              <w:left w:val="single" w:sz="4" w:space="0" w:color="000000"/>
              <w:bottom w:val="single" w:sz="4" w:space="0" w:color="000000"/>
            </w:tcBorders>
          </w:tcPr>
          <w:p w14:paraId="08DE432A"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2.</w:t>
            </w:r>
          </w:p>
          <w:p w14:paraId="51C35894"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E2A1A0E"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D2036C" w:rsidRPr="008F171E" w14:paraId="431E527F" w14:textId="77777777" w:rsidTr="00E46BED">
        <w:trPr>
          <w:jc w:val="center"/>
        </w:trPr>
        <w:tc>
          <w:tcPr>
            <w:tcW w:w="828" w:type="dxa"/>
            <w:tcBorders>
              <w:top w:val="single" w:sz="4" w:space="0" w:color="000000"/>
              <w:left w:val="single" w:sz="4" w:space="0" w:color="000000"/>
              <w:bottom w:val="single" w:sz="4" w:space="0" w:color="000000"/>
            </w:tcBorders>
          </w:tcPr>
          <w:p w14:paraId="0140AFF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29ABE9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D2036C" w:rsidRPr="008F171E" w14:paraId="05091E27" w14:textId="77777777" w:rsidTr="00E46BED">
        <w:trPr>
          <w:jc w:val="center"/>
        </w:trPr>
        <w:tc>
          <w:tcPr>
            <w:tcW w:w="828" w:type="dxa"/>
            <w:tcBorders>
              <w:top w:val="single" w:sz="4" w:space="0" w:color="000000"/>
              <w:left w:val="single" w:sz="4" w:space="0" w:color="000000"/>
              <w:bottom w:val="single" w:sz="4" w:space="0" w:color="000000"/>
            </w:tcBorders>
          </w:tcPr>
          <w:p w14:paraId="7D4FB8F9" w14:textId="77777777" w:rsidR="00D2036C" w:rsidRPr="008F171E" w:rsidRDefault="00D2036C" w:rsidP="00E46BED">
            <w:pPr>
              <w:widowControl w:val="0"/>
              <w:autoSpaceDE w:val="0"/>
              <w:snapToGrid w:val="0"/>
              <w:jc w:val="both"/>
              <w:rPr>
                <w:rFonts w:ascii="Montserrat" w:hAnsi="Montserrat"/>
                <w:sz w:val="20"/>
                <w:szCs w:val="20"/>
              </w:rPr>
            </w:pPr>
          </w:p>
          <w:p w14:paraId="76782117"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99A5A46" w14:textId="77777777" w:rsidR="00D2036C" w:rsidRPr="008F171E" w:rsidRDefault="00D2036C" w:rsidP="00E46BED">
            <w:pPr>
              <w:widowControl w:val="0"/>
              <w:autoSpaceDE w:val="0"/>
              <w:snapToGrid w:val="0"/>
              <w:jc w:val="both"/>
              <w:rPr>
                <w:rFonts w:ascii="Montserrat" w:hAnsi="Montserrat"/>
                <w:sz w:val="20"/>
                <w:szCs w:val="20"/>
              </w:rPr>
            </w:pPr>
          </w:p>
          <w:p w14:paraId="3186376D"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D2036C" w:rsidRPr="008F171E" w14:paraId="289FA20A" w14:textId="77777777" w:rsidTr="00E46BED">
        <w:trPr>
          <w:jc w:val="center"/>
        </w:trPr>
        <w:tc>
          <w:tcPr>
            <w:tcW w:w="828" w:type="dxa"/>
            <w:tcBorders>
              <w:top w:val="single" w:sz="4" w:space="0" w:color="000000"/>
              <w:left w:val="single" w:sz="4" w:space="0" w:color="000000"/>
              <w:bottom w:val="single" w:sz="4" w:space="0" w:color="000000"/>
            </w:tcBorders>
          </w:tcPr>
          <w:p w14:paraId="49D67192" w14:textId="77777777" w:rsidR="00D2036C" w:rsidRPr="008F171E" w:rsidRDefault="00D2036C" w:rsidP="00E46BED">
            <w:pPr>
              <w:widowControl w:val="0"/>
              <w:autoSpaceDE w:val="0"/>
              <w:snapToGrid w:val="0"/>
              <w:jc w:val="both"/>
              <w:rPr>
                <w:rFonts w:ascii="Montserrat" w:hAnsi="Montserrat"/>
                <w:sz w:val="20"/>
                <w:szCs w:val="20"/>
              </w:rPr>
            </w:pPr>
          </w:p>
          <w:p w14:paraId="42CFB8BE"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35EF2E89" w14:textId="77777777" w:rsidR="00D2036C" w:rsidRPr="008F171E" w:rsidRDefault="00D2036C" w:rsidP="00E46BED">
            <w:pPr>
              <w:widowControl w:val="0"/>
              <w:autoSpaceDE w:val="0"/>
              <w:snapToGrid w:val="0"/>
              <w:jc w:val="both"/>
              <w:rPr>
                <w:rFonts w:ascii="Montserrat" w:hAnsi="Montserrat"/>
                <w:sz w:val="20"/>
                <w:szCs w:val="20"/>
              </w:rPr>
            </w:pPr>
          </w:p>
          <w:p w14:paraId="33D90B9F"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D2036C" w:rsidRPr="008F171E" w14:paraId="32CB8F66" w14:textId="77777777" w:rsidTr="00E46BED">
        <w:trPr>
          <w:jc w:val="center"/>
        </w:trPr>
        <w:tc>
          <w:tcPr>
            <w:tcW w:w="828" w:type="dxa"/>
            <w:tcBorders>
              <w:top w:val="single" w:sz="4" w:space="0" w:color="000000"/>
              <w:left w:val="single" w:sz="4" w:space="0" w:color="000000"/>
              <w:bottom w:val="single" w:sz="4" w:space="0" w:color="000000"/>
            </w:tcBorders>
          </w:tcPr>
          <w:p w14:paraId="0F1813D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29BE71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0A09BE06"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7077AFDB" w14:textId="77777777" w:rsidTr="00E46BED">
        <w:trPr>
          <w:jc w:val="center"/>
        </w:trPr>
        <w:tc>
          <w:tcPr>
            <w:tcW w:w="828" w:type="dxa"/>
            <w:tcBorders>
              <w:top w:val="single" w:sz="4" w:space="0" w:color="000000"/>
              <w:left w:val="single" w:sz="4" w:space="0" w:color="000000"/>
              <w:bottom w:val="single" w:sz="4" w:space="0" w:color="000000"/>
            </w:tcBorders>
          </w:tcPr>
          <w:p w14:paraId="4648FDC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793C2D81"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4AA9DE2"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4A6CE40" w14:textId="77777777" w:rsidTr="00E46BED">
        <w:trPr>
          <w:jc w:val="center"/>
        </w:trPr>
        <w:tc>
          <w:tcPr>
            <w:tcW w:w="828" w:type="dxa"/>
            <w:tcBorders>
              <w:top w:val="single" w:sz="4" w:space="0" w:color="000000"/>
              <w:left w:val="single" w:sz="4" w:space="0" w:color="000000"/>
              <w:bottom w:val="single" w:sz="4" w:space="0" w:color="000000"/>
            </w:tcBorders>
          </w:tcPr>
          <w:p w14:paraId="3AA24CB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7F65A82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9F199D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582EDD1" w14:textId="77777777" w:rsidTr="00E46BED">
        <w:trPr>
          <w:jc w:val="center"/>
        </w:trPr>
        <w:tc>
          <w:tcPr>
            <w:tcW w:w="828" w:type="dxa"/>
            <w:tcBorders>
              <w:top w:val="single" w:sz="4" w:space="0" w:color="000000"/>
              <w:left w:val="single" w:sz="4" w:space="0" w:color="000000"/>
              <w:bottom w:val="single" w:sz="4" w:space="0" w:color="000000"/>
            </w:tcBorders>
          </w:tcPr>
          <w:p w14:paraId="4E4359A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08D3EEF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D2036C" w:rsidRPr="008F171E" w14:paraId="058C7A19" w14:textId="77777777" w:rsidTr="00E46BED">
        <w:trPr>
          <w:jc w:val="center"/>
        </w:trPr>
        <w:tc>
          <w:tcPr>
            <w:tcW w:w="828" w:type="dxa"/>
            <w:tcBorders>
              <w:top w:val="single" w:sz="4" w:space="0" w:color="000000"/>
              <w:left w:val="single" w:sz="4" w:space="0" w:color="000000"/>
              <w:bottom w:val="single" w:sz="4" w:space="0" w:color="000000"/>
            </w:tcBorders>
          </w:tcPr>
          <w:p w14:paraId="4AEA495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90C3CFD"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D2036C" w:rsidRPr="008F171E" w14:paraId="1258C8E3" w14:textId="77777777" w:rsidTr="00E46BED">
        <w:trPr>
          <w:jc w:val="center"/>
        </w:trPr>
        <w:tc>
          <w:tcPr>
            <w:tcW w:w="828" w:type="dxa"/>
            <w:tcBorders>
              <w:top w:val="single" w:sz="4" w:space="0" w:color="000000"/>
              <w:left w:val="single" w:sz="4" w:space="0" w:color="000000"/>
              <w:bottom w:val="single" w:sz="4" w:space="0" w:color="000000"/>
            </w:tcBorders>
          </w:tcPr>
          <w:p w14:paraId="7934CFC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7A14A038"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04537FC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156E51A9" w14:textId="77777777" w:rsidTr="00E46BED">
        <w:trPr>
          <w:jc w:val="center"/>
        </w:trPr>
        <w:tc>
          <w:tcPr>
            <w:tcW w:w="828" w:type="dxa"/>
            <w:tcBorders>
              <w:top w:val="single" w:sz="4" w:space="0" w:color="000000"/>
              <w:left w:val="single" w:sz="4" w:space="0" w:color="000000"/>
              <w:bottom w:val="single" w:sz="4" w:space="0" w:color="000000"/>
            </w:tcBorders>
          </w:tcPr>
          <w:p w14:paraId="731F61A9"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15F28F40"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D2036C" w:rsidRPr="008F171E" w14:paraId="618A51B3" w14:textId="77777777" w:rsidTr="00E46BED">
        <w:trPr>
          <w:jc w:val="center"/>
        </w:trPr>
        <w:tc>
          <w:tcPr>
            <w:tcW w:w="828" w:type="dxa"/>
            <w:tcBorders>
              <w:top w:val="single" w:sz="4" w:space="0" w:color="000000"/>
              <w:left w:val="single" w:sz="4" w:space="0" w:color="000000"/>
              <w:bottom w:val="single" w:sz="4" w:space="0" w:color="000000"/>
            </w:tcBorders>
          </w:tcPr>
          <w:p w14:paraId="443F77D7"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1E55CD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727162B" w14:textId="77777777" w:rsidR="00D2036C" w:rsidRPr="008F171E" w:rsidRDefault="00D2036C" w:rsidP="00E46BED">
            <w:pPr>
              <w:widowControl w:val="0"/>
              <w:autoSpaceDE w:val="0"/>
              <w:jc w:val="both"/>
              <w:rPr>
                <w:rFonts w:ascii="Montserrat" w:hAnsi="Montserrat"/>
                <w:sz w:val="20"/>
                <w:szCs w:val="20"/>
              </w:rPr>
            </w:pPr>
          </w:p>
        </w:tc>
      </w:tr>
    </w:tbl>
    <w:p w14:paraId="126D3751" w14:textId="77777777" w:rsidR="00D2036C" w:rsidRPr="008F171E" w:rsidRDefault="00D2036C" w:rsidP="00D2036C">
      <w:pPr>
        <w:rPr>
          <w:rFonts w:ascii="Montserrat" w:hAnsi="Montserrat"/>
          <w:sz w:val="20"/>
          <w:szCs w:val="20"/>
        </w:rPr>
      </w:pPr>
    </w:p>
    <w:p w14:paraId="02EFD880" w14:textId="77777777" w:rsidR="00D2036C" w:rsidRPr="008F171E" w:rsidRDefault="00D2036C" w:rsidP="00D2036C">
      <w:pPr>
        <w:rPr>
          <w:rFonts w:ascii="Montserrat" w:hAnsi="Montserrat"/>
          <w:sz w:val="20"/>
          <w:szCs w:val="20"/>
        </w:rPr>
      </w:pPr>
    </w:p>
    <w:p w14:paraId="3092D6A9" w14:textId="77777777" w:rsidR="00680C0C" w:rsidRDefault="00D2036C" w:rsidP="00D2036C">
      <w:pPr>
        <w:tabs>
          <w:tab w:val="left" w:pos="-31680"/>
        </w:tabs>
        <w:jc w:val="center"/>
        <w:rPr>
          <w:rFonts w:ascii="Montserrat" w:hAnsi="Montserrat"/>
          <w:sz w:val="20"/>
          <w:szCs w:val="20"/>
        </w:rPr>
      </w:pPr>
      <w:r w:rsidRPr="008F171E">
        <w:rPr>
          <w:rFonts w:ascii="Montserrat" w:hAnsi="Montserrat"/>
          <w:sz w:val="20"/>
          <w:szCs w:val="20"/>
        </w:rPr>
        <w:br w:type="page"/>
      </w:r>
    </w:p>
    <w:p w14:paraId="578872DD" w14:textId="77777777" w:rsidR="00680C0C" w:rsidRDefault="00680C0C" w:rsidP="00D2036C">
      <w:pPr>
        <w:tabs>
          <w:tab w:val="left" w:pos="-31680"/>
        </w:tabs>
        <w:jc w:val="center"/>
        <w:rPr>
          <w:rFonts w:ascii="Montserrat" w:hAnsi="Montserrat"/>
          <w:sz w:val="20"/>
          <w:szCs w:val="20"/>
        </w:rPr>
      </w:pPr>
    </w:p>
    <w:p w14:paraId="46515136" w14:textId="0C41E8B1" w:rsidR="00D2036C" w:rsidRPr="008F171E" w:rsidRDefault="00D2036C" w:rsidP="00D2036C">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38A54CA0" w14:textId="77777777" w:rsidR="00D2036C" w:rsidRPr="008F171E" w:rsidRDefault="00D2036C" w:rsidP="00D2036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387975F6" w14:textId="77777777" w:rsidR="00D2036C" w:rsidRPr="008F171E" w:rsidRDefault="00D2036C" w:rsidP="00D2036C">
      <w:pPr>
        <w:pStyle w:val="Encabezado"/>
        <w:rPr>
          <w:rFonts w:ascii="Montserrat" w:hAnsi="Montserrat"/>
          <w:sz w:val="20"/>
          <w:szCs w:val="20"/>
          <w:lang w:val="es-ES"/>
        </w:rPr>
      </w:pPr>
    </w:p>
    <w:p w14:paraId="26AF1E0F" w14:textId="77777777" w:rsidR="00D2036C" w:rsidRPr="008F171E" w:rsidRDefault="00D2036C" w:rsidP="00D2036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20E810" w14:textId="77777777" w:rsidR="00D2036C" w:rsidRPr="008F171E" w:rsidRDefault="00D2036C" w:rsidP="00D2036C">
      <w:pPr>
        <w:pStyle w:val="Textoindependiente22"/>
        <w:rPr>
          <w:rFonts w:ascii="Montserrat" w:hAnsi="Montserrat" w:cs="Arial"/>
        </w:rPr>
      </w:pPr>
    </w:p>
    <w:p w14:paraId="347373A6" w14:textId="77777777" w:rsidR="00D2036C" w:rsidRPr="008F171E" w:rsidRDefault="00D2036C" w:rsidP="00D2036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4C2865DF" w14:textId="77777777" w:rsidR="00D2036C" w:rsidRPr="008F171E" w:rsidRDefault="00D2036C" w:rsidP="00D2036C">
      <w:pPr>
        <w:pStyle w:val="Textoindependiente31"/>
        <w:tabs>
          <w:tab w:val="left" w:pos="1080"/>
        </w:tabs>
        <w:rPr>
          <w:rFonts w:ascii="Montserrat" w:hAnsi="Montserrat" w:cs="Arial"/>
          <w:sz w:val="20"/>
        </w:rPr>
      </w:pPr>
    </w:p>
    <w:p w14:paraId="44D8E930" w14:textId="77777777" w:rsidR="00D2036C" w:rsidRPr="008F171E" w:rsidRDefault="00D2036C" w:rsidP="00D2036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5076B3B9" w14:textId="77777777" w:rsidR="00D2036C" w:rsidRPr="008F171E" w:rsidRDefault="00D2036C" w:rsidP="00D2036C">
      <w:pPr>
        <w:tabs>
          <w:tab w:val="left" w:pos="5927"/>
        </w:tabs>
        <w:ind w:left="1985" w:hanging="851"/>
        <w:jc w:val="both"/>
        <w:rPr>
          <w:rFonts w:ascii="Montserrat" w:hAnsi="Montserrat"/>
          <w:b/>
          <w:sz w:val="20"/>
          <w:szCs w:val="20"/>
        </w:rPr>
      </w:pPr>
    </w:p>
    <w:p w14:paraId="74D99F83"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BC96697" w14:textId="77777777" w:rsidR="00D2036C" w:rsidRPr="008F171E" w:rsidRDefault="00D2036C" w:rsidP="00D2036C">
      <w:pPr>
        <w:tabs>
          <w:tab w:val="left" w:pos="5917"/>
        </w:tabs>
        <w:ind w:left="1980"/>
        <w:jc w:val="both"/>
        <w:rPr>
          <w:rFonts w:ascii="Montserrat" w:hAnsi="Montserrat"/>
          <w:sz w:val="20"/>
          <w:szCs w:val="20"/>
        </w:rPr>
      </w:pPr>
    </w:p>
    <w:p w14:paraId="58718E6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7705C83" w14:textId="77777777" w:rsidR="00D2036C" w:rsidRPr="008F171E" w:rsidRDefault="00D2036C" w:rsidP="00D2036C">
      <w:pPr>
        <w:tabs>
          <w:tab w:val="left" w:pos="1957"/>
        </w:tabs>
        <w:jc w:val="both"/>
        <w:rPr>
          <w:rFonts w:ascii="Montserrat" w:hAnsi="Montserrat"/>
          <w:sz w:val="20"/>
          <w:szCs w:val="20"/>
        </w:rPr>
      </w:pPr>
    </w:p>
    <w:p w14:paraId="4C99BA5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408DC67D"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1A047610"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383216A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749D0D5D"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4816A82A"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83E2502" w14:textId="77777777" w:rsidR="00D2036C" w:rsidRPr="008F171E" w:rsidRDefault="00D2036C" w:rsidP="00D2036C">
      <w:pPr>
        <w:tabs>
          <w:tab w:val="left" w:pos="5941"/>
        </w:tabs>
        <w:ind w:left="1985" w:hanging="851"/>
        <w:jc w:val="both"/>
        <w:rPr>
          <w:rFonts w:ascii="Montserrat" w:hAnsi="Montserrat"/>
          <w:sz w:val="20"/>
          <w:szCs w:val="20"/>
        </w:rPr>
      </w:pPr>
    </w:p>
    <w:p w14:paraId="731E77B8"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72E3BE4F" w14:textId="77777777" w:rsidR="00D2036C" w:rsidRPr="008F171E" w:rsidRDefault="00D2036C" w:rsidP="00D2036C">
      <w:pPr>
        <w:pStyle w:val="Textoindependiente31"/>
        <w:tabs>
          <w:tab w:val="left" w:pos="1854"/>
        </w:tabs>
        <w:rPr>
          <w:rFonts w:ascii="Montserrat" w:hAnsi="Montserrat" w:cs="Arial"/>
          <w:sz w:val="20"/>
        </w:rPr>
      </w:pPr>
    </w:p>
    <w:p w14:paraId="2608CF4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3B043334" w14:textId="77777777" w:rsidR="00D2036C" w:rsidRPr="008F171E" w:rsidRDefault="00D2036C" w:rsidP="00D2036C">
      <w:pPr>
        <w:pStyle w:val="Textoindependiente31"/>
        <w:tabs>
          <w:tab w:val="left" w:pos="1854"/>
        </w:tabs>
        <w:rPr>
          <w:rFonts w:ascii="Montserrat" w:hAnsi="Montserrat" w:cs="Arial"/>
          <w:sz w:val="20"/>
        </w:rPr>
      </w:pPr>
    </w:p>
    <w:p w14:paraId="2B2D2104"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D586918" w14:textId="77777777" w:rsidR="00D2036C" w:rsidRPr="008F171E" w:rsidRDefault="00D2036C" w:rsidP="00D2036C">
      <w:pPr>
        <w:tabs>
          <w:tab w:val="left" w:pos="5969"/>
        </w:tabs>
        <w:ind w:left="1985" w:hanging="851"/>
        <w:jc w:val="both"/>
        <w:rPr>
          <w:rFonts w:ascii="Montserrat" w:hAnsi="Montserrat"/>
          <w:b/>
          <w:sz w:val="20"/>
          <w:szCs w:val="20"/>
        </w:rPr>
      </w:pPr>
    </w:p>
    <w:p w14:paraId="43C4CB55" w14:textId="77777777" w:rsidR="00D2036C" w:rsidRPr="008F171E" w:rsidRDefault="00D2036C" w:rsidP="00D2036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6FB96167" w14:textId="77777777" w:rsidR="00D2036C" w:rsidRPr="008F171E" w:rsidRDefault="00D2036C" w:rsidP="00D2036C">
      <w:pPr>
        <w:pStyle w:val="Textoindependiente31"/>
        <w:tabs>
          <w:tab w:val="left" w:pos="1272"/>
        </w:tabs>
        <w:rPr>
          <w:rFonts w:ascii="Montserrat" w:hAnsi="Montserrat" w:cs="Arial"/>
          <w:sz w:val="20"/>
        </w:rPr>
      </w:pPr>
    </w:p>
    <w:p w14:paraId="35DAB157"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21D23970" w14:textId="77777777" w:rsidR="00D2036C" w:rsidRPr="008F171E" w:rsidRDefault="00D2036C" w:rsidP="00D2036C">
      <w:pPr>
        <w:tabs>
          <w:tab w:val="left" w:pos="5969"/>
        </w:tabs>
        <w:ind w:left="1985" w:hanging="851"/>
        <w:jc w:val="both"/>
        <w:rPr>
          <w:rFonts w:ascii="Montserrat" w:hAnsi="Montserrat"/>
          <w:b/>
          <w:sz w:val="20"/>
          <w:szCs w:val="20"/>
        </w:rPr>
      </w:pPr>
    </w:p>
    <w:p w14:paraId="18F2479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1B0634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6DCD62A" w14:textId="77777777" w:rsidR="00D2036C" w:rsidRPr="008F171E" w:rsidRDefault="00D2036C" w:rsidP="00D2036C">
      <w:pPr>
        <w:tabs>
          <w:tab w:val="left" w:pos="1957"/>
        </w:tabs>
        <w:jc w:val="both"/>
        <w:rPr>
          <w:rFonts w:ascii="Montserrat" w:hAnsi="Montserrat"/>
          <w:sz w:val="20"/>
          <w:szCs w:val="20"/>
        </w:rPr>
      </w:pPr>
    </w:p>
    <w:p w14:paraId="6110AE0C"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7F1E351"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75AA75E9" w14:textId="77777777" w:rsidR="00D2036C" w:rsidRPr="008F171E" w:rsidRDefault="00D2036C" w:rsidP="00D2036C">
      <w:pPr>
        <w:pStyle w:val="Textoindependiente31"/>
        <w:tabs>
          <w:tab w:val="left" w:pos="5997"/>
        </w:tabs>
        <w:ind w:left="1999" w:hanging="865"/>
        <w:rPr>
          <w:rFonts w:ascii="Montserrat" w:hAnsi="Montserrat" w:cs="Arial"/>
          <w:sz w:val="20"/>
        </w:rPr>
      </w:pPr>
    </w:p>
    <w:p w14:paraId="277A6388"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1D4923DD" w14:textId="77777777" w:rsidR="00D2036C" w:rsidRPr="008F171E" w:rsidRDefault="00D2036C" w:rsidP="00D2036C">
      <w:pPr>
        <w:pStyle w:val="Textoindependiente31"/>
        <w:tabs>
          <w:tab w:val="left" w:pos="1854"/>
        </w:tabs>
        <w:rPr>
          <w:rFonts w:ascii="Montserrat" w:hAnsi="Montserrat" w:cs="Arial"/>
          <w:sz w:val="20"/>
        </w:rPr>
      </w:pPr>
    </w:p>
    <w:p w14:paraId="19F1856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61971854" w14:textId="77777777" w:rsidR="00D2036C" w:rsidRPr="008F171E" w:rsidRDefault="00D2036C" w:rsidP="00D2036C">
      <w:pPr>
        <w:tabs>
          <w:tab w:val="left" w:pos="5941"/>
        </w:tabs>
        <w:ind w:left="1985" w:hanging="851"/>
        <w:jc w:val="both"/>
        <w:rPr>
          <w:rFonts w:ascii="Montserrat" w:hAnsi="Montserrat"/>
          <w:b/>
          <w:sz w:val="20"/>
          <w:szCs w:val="20"/>
        </w:rPr>
      </w:pPr>
    </w:p>
    <w:p w14:paraId="7C8D47E5" w14:textId="77777777" w:rsidR="00D2036C" w:rsidRPr="008F171E" w:rsidRDefault="00D2036C" w:rsidP="00D2036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530C2649" w14:textId="77777777" w:rsidR="00D2036C" w:rsidRPr="008F171E" w:rsidRDefault="00D2036C" w:rsidP="00D2036C">
      <w:pPr>
        <w:pStyle w:val="Textoindependiente31"/>
        <w:tabs>
          <w:tab w:val="left" w:pos="1854"/>
        </w:tabs>
        <w:rPr>
          <w:rFonts w:ascii="Montserrat" w:hAnsi="Montserrat" w:cs="Arial"/>
          <w:sz w:val="20"/>
        </w:rPr>
      </w:pPr>
    </w:p>
    <w:p w14:paraId="14258F5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7FF9E29C" w14:textId="77777777" w:rsidR="00D2036C" w:rsidRPr="008F171E" w:rsidRDefault="00D2036C" w:rsidP="00D2036C">
      <w:pPr>
        <w:pStyle w:val="Textoindependiente31"/>
        <w:tabs>
          <w:tab w:val="left" w:pos="1854"/>
        </w:tabs>
        <w:rPr>
          <w:rFonts w:ascii="Montserrat" w:hAnsi="Montserrat" w:cs="Arial"/>
          <w:sz w:val="20"/>
        </w:rPr>
      </w:pPr>
    </w:p>
    <w:p w14:paraId="3077763B" w14:textId="77777777" w:rsidR="00D2036C" w:rsidRPr="008F171E" w:rsidRDefault="00D2036C" w:rsidP="00D2036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71FF7D23" w14:textId="77777777" w:rsidR="00D2036C" w:rsidRPr="008F171E" w:rsidRDefault="00D2036C" w:rsidP="00D2036C">
      <w:pPr>
        <w:pStyle w:val="Textoindependiente22"/>
        <w:ind w:left="2340" w:hanging="540"/>
        <w:rPr>
          <w:rFonts w:ascii="Montserrat" w:hAnsi="Montserrat" w:cs="Arial"/>
        </w:rPr>
      </w:pPr>
    </w:p>
    <w:p w14:paraId="7170A165" w14:textId="77777777" w:rsidR="00D2036C" w:rsidRPr="008F171E" w:rsidRDefault="00D2036C" w:rsidP="00D2036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08EC9F4C" w14:textId="77777777" w:rsidR="00D2036C" w:rsidRPr="008F171E" w:rsidRDefault="00D2036C" w:rsidP="00D2036C">
      <w:pPr>
        <w:ind w:left="567"/>
        <w:jc w:val="both"/>
        <w:rPr>
          <w:rFonts w:ascii="Montserrat" w:hAnsi="Montserrat"/>
          <w:sz w:val="20"/>
          <w:szCs w:val="20"/>
        </w:rPr>
      </w:pPr>
    </w:p>
    <w:p w14:paraId="78A7E6F8" w14:textId="77777777" w:rsidR="00D2036C" w:rsidRPr="008F171E" w:rsidRDefault="00D2036C" w:rsidP="00D2036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5C54B96B" w14:textId="77777777" w:rsidR="00D2036C" w:rsidRPr="008F171E" w:rsidRDefault="00D2036C" w:rsidP="00D2036C">
      <w:pPr>
        <w:pStyle w:val="Textoindependiente31"/>
        <w:tabs>
          <w:tab w:val="left" w:pos="1272"/>
        </w:tabs>
        <w:rPr>
          <w:rFonts w:ascii="Montserrat" w:hAnsi="Montserrat" w:cs="Arial"/>
          <w:sz w:val="20"/>
        </w:rPr>
      </w:pPr>
    </w:p>
    <w:p w14:paraId="395A2B7E" w14:textId="77777777" w:rsidR="00D2036C" w:rsidRPr="008F171E" w:rsidRDefault="00D2036C" w:rsidP="00D2036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534350A5" w14:textId="77777777" w:rsidR="00D2036C" w:rsidRPr="008F171E" w:rsidRDefault="00D2036C" w:rsidP="00D2036C">
      <w:pPr>
        <w:pStyle w:val="Textoindependiente31"/>
        <w:tabs>
          <w:tab w:val="left" w:pos="1854"/>
        </w:tabs>
        <w:rPr>
          <w:rFonts w:ascii="Montserrat" w:hAnsi="Montserrat" w:cs="Arial"/>
          <w:sz w:val="20"/>
        </w:rPr>
      </w:pPr>
    </w:p>
    <w:p w14:paraId="5879BBE8" w14:textId="77777777" w:rsidR="00D2036C" w:rsidRPr="008F171E" w:rsidRDefault="00D2036C" w:rsidP="00D2036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12A97AF" w14:textId="77777777" w:rsidR="00D2036C" w:rsidRPr="008F171E" w:rsidRDefault="00D2036C" w:rsidP="00D2036C">
      <w:pPr>
        <w:pStyle w:val="Textoindependiente31"/>
        <w:tabs>
          <w:tab w:val="left" w:pos="1800"/>
        </w:tabs>
        <w:rPr>
          <w:rFonts w:ascii="Montserrat" w:hAnsi="Montserrat" w:cs="Arial"/>
          <w:sz w:val="20"/>
        </w:rPr>
      </w:pPr>
    </w:p>
    <w:p w14:paraId="6A09FDB2" w14:textId="77777777" w:rsidR="00D2036C" w:rsidRPr="008F171E" w:rsidRDefault="00D2036C" w:rsidP="00D2036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C568FCD" w14:textId="77777777" w:rsidR="00D2036C" w:rsidRPr="008F171E" w:rsidRDefault="00D2036C" w:rsidP="00D2036C">
      <w:pPr>
        <w:pStyle w:val="Textoindependiente22"/>
        <w:jc w:val="center"/>
        <w:rPr>
          <w:rFonts w:ascii="Montserrat" w:hAnsi="Montserrat" w:cs="Arial"/>
          <w:b/>
        </w:rPr>
      </w:pPr>
      <w:r w:rsidRPr="008F171E">
        <w:rPr>
          <w:rFonts w:ascii="Montserrat" w:hAnsi="Montserrat" w:cs="Arial"/>
          <w:b/>
        </w:rPr>
        <w:t>CLÁUSULAS</w:t>
      </w:r>
    </w:p>
    <w:p w14:paraId="3FD761CC" w14:textId="77777777" w:rsidR="00D2036C" w:rsidRPr="008F171E" w:rsidRDefault="00D2036C" w:rsidP="00D2036C">
      <w:pPr>
        <w:pStyle w:val="Textoindependiente22"/>
        <w:ind w:left="2340" w:hanging="540"/>
        <w:jc w:val="center"/>
        <w:rPr>
          <w:rFonts w:ascii="Montserrat" w:hAnsi="Montserrat" w:cs="Arial"/>
        </w:rPr>
      </w:pPr>
    </w:p>
    <w:p w14:paraId="44CF9D09"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6BC83882" w14:textId="77777777" w:rsidR="00D2036C" w:rsidRPr="008F171E" w:rsidRDefault="00D2036C" w:rsidP="00D2036C">
      <w:pPr>
        <w:pStyle w:val="Textoindependiente22"/>
        <w:ind w:left="1957" w:hanging="14"/>
        <w:rPr>
          <w:rFonts w:ascii="Montserrat" w:hAnsi="Montserrat" w:cs="Arial"/>
        </w:rPr>
      </w:pPr>
    </w:p>
    <w:p w14:paraId="7B2CD60C" w14:textId="77777777"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21C9043" w14:textId="77777777" w:rsidR="00D2036C" w:rsidRPr="008F171E" w:rsidRDefault="00D2036C" w:rsidP="00D2036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1CD6FE3C" w14:textId="77777777" w:rsidR="00D2036C" w:rsidRPr="008F171E" w:rsidRDefault="00D2036C" w:rsidP="00D2036C">
      <w:pPr>
        <w:pStyle w:val="Textoindependiente22"/>
        <w:ind w:left="1971"/>
        <w:rPr>
          <w:rFonts w:ascii="Montserrat" w:hAnsi="Montserrat" w:cs="Arial"/>
        </w:rPr>
      </w:pPr>
    </w:p>
    <w:p w14:paraId="7EE3F77F" w14:textId="77777777" w:rsidR="00D2036C" w:rsidRPr="008F171E" w:rsidRDefault="00D2036C" w:rsidP="00D2036C">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0A9AC0B8" w14:textId="77777777" w:rsidR="00D2036C" w:rsidRPr="008F171E" w:rsidRDefault="00D2036C" w:rsidP="00D2036C">
      <w:pPr>
        <w:pStyle w:val="Textoindependiente22"/>
        <w:ind w:left="1971"/>
        <w:rPr>
          <w:rFonts w:ascii="Montserrat" w:hAnsi="Montserrat" w:cs="Arial"/>
        </w:rPr>
      </w:pPr>
    </w:p>
    <w:p w14:paraId="6DE016CD"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lastRenderedPageBreak/>
        <w:t>SEGUNDA.-</w:t>
      </w:r>
      <w:r w:rsidRPr="008F171E">
        <w:rPr>
          <w:rFonts w:ascii="Montserrat" w:hAnsi="Montserrat" w:cs="Arial"/>
          <w:b/>
        </w:rPr>
        <w:tab/>
        <w:t>REPRESENTANTE COMÚN Y OBLIGADO SOLIDARIO.</w:t>
      </w:r>
    </w:p>
    <w:p w14:paraId="48D7AD02" w14:textId="77777777" w:rsidR="00D2036C" w:rsidRPr="008F171E" w:rsidRDefault="00D2036C" w:rsidP="00D2036C">
      <w:pPr>
        <w:pStyle w:val="Textoindependiente22"/>
        <w:ind w:left="1800" w:hanging="1260"/>
        <w:rPr>
          <w:rFonts w:ascii="Montserrat" w:hAnsi="Montserrat" w:cs="Arial"/>
        </w:rPr>
      </w:pPr>
    </w:p>
    <w:p w14:paraId="15150D5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3AE178D" w14:textId="77777777" w:rsidR="00D2036C" w:rsidRPr="008F171E" w:rsidRDefault="00D2036C" w:rsidP="00D2036C">
      <w:pPr>
        <w:pStyle w:val="Textoindependiente22"/>
        <w:ind w:left="1957" w:firstLine="14"/>
        <w:rPr>
          <w:rFonts w:ascii="Montserrat" w:hAnsi="Montserrat" w:cs="Arial"/>
        </w:rPr>
      </w:pPr>
    </w:p>
    <w:p w14:paraId="28CA5E9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69C26BD" w14:textId="77777777" w:rsidR="00D2036C" w:rsidRPr="008F171E" w:rsidRDefault="00D2036C" w:rsidP="00D2036C">
      <w:pPr>
        <w:pStyle w:val="Textoindependiente22"/>
        <w:ind w:left="1957" w:firstLine="14"/>
        <w:rPr>
          <w:rFonts w:ascii="Montserrat" w:hAnsi="Montserrat" w:cs="Arial"/>
        </w:rPr>
      </w:pPr>
    </w:p>
    <w:p w14:paraId="5F8716F8" w14:textId="77777777" w:rsidR="00D2036C" w:rsidRPr="008F171E" w:rsidRDefault="00D2036C" w:rsidP="00D2036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5C89211A" w14:textId="77777777" w:rsidR="00D2036C" w:rsidRPr="008F171E" w:rsidRDefault="00D2036C" w:rsidP="00D2036C">
      <w:pPr>
        <w:pStyle w:val="Textoindependiente22"/>
        <w:ind w:left="1800" w:hanging="1260"/>
        <w:rPr>
          <w:rFonts w:ascii="Montserrat" w:hAnsi="Montserrat" w:cs="Arial"/>
        </w:rPr>
      </w:pPr>
    </w:p>
    <w:p w14:paraId="13C7C9B3"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291970A" w14:textId="77777777" w:rsidR="00D2036C" w:rsidRPr="008F171E" w:rsidRDefault="00D2036C" w:rsidP="00D2036C">
      <w:pPr>
        <w:pStyle w:val="Textoindependiente22"/>
        <w:ind w:left="1985" w:hanging="1425"/>
        <w:rPr>
          <w:rFonts w:ascii="Montserrat" w:hAnsi="Montserrat" w:cs="Arial"/>
          <w:bCs/>
        </w:rPr>
      </w:pPr>
    </w:p>
    <w:p w14:paraId="565C519E" w14:textId="77777777" w:rsidR="00D2036C" w:rsidRPr="008F171E" w:rsidRDefault="00D2036C" w:rsidP="00D2036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2EB40553" w14:textId="77777777" w:rsidR="00D2036C" w:rsidRPr="008F171E" w:rsidRDefault="00D2036C" w:rsidP="00D2036C">
      <w:pPr>
        <w:pStyle w:val="Textoindependiente22"/>
        <w:ind w:left="1985" w:hanging="1425"/>
        <w:rPr>
          <w:rFonts w:ascii="Montserrat" w:hAnsi="Montserrat" w:cs="Arial"/>
          <w:bCs/>
        </w:rPr>
      </w:pPr>
    </w:p>
    <w:p w14:paraId="4B3CFC58" w14:textId="2055E8BC"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00680C0C">
        <w:rPr>
          <w:rFonts w:ascii="Montserrat" w:hAnsi="Montserrat" w:cs="Arial"/>
          <w:b/>
        </w:rPr>
        <w:t>”</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7DA9A8D6" w14:textId="77777777" w:rsidR="00D2036C" w:rsidRPr="008F171E" w:rsidRDefault="00D2036C" w:rsidP="00D2036C">
      <w:pPr>
        <w:pStyle w:val="Textoindependiente22"/>
        <w:ind w:left="1971"/>
        <w:rPr>
          <w:rFonts w:ascii="Montserrat" w:hAnsi="Montserrat" w:cs="Arial"/>
        </w:rPr>
      </w:pPr>
    </w:p>
    <w:p w14:paraId="70BF1705" w14:textId="77777777" w:rsidR="00D2036C" w:rsidRPr="008F171E" w:rsidRDefault="00D2036C" w:rsidP="00D2036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DE30FA1" w14:textId="77777777" w:rsidR="00D2036C" w:rsidRPr="008F171E" w:rsidRDefault="00D2036C" w:rsidP="00D2036C">
      <w:pPr>
        <w:pStyle w:val="Textoindependiente22"/>
        <w:ind w:left="1800" w:hanging="1260"/>
        <w:rPr>
          <w:rFonts w:ascii="Montserrat" w:hAnsi="Montserrat" w:cs="Arial"/>
        </w:rPr>
      </w:pPr>
    </w:p>
    <w:p w14:paraId="3ADB7439" w14:textId="77777777" w:rsidR="00D2036C" w:rsidRPr="008F171E" w:rsidRDefault="00D2036C" w:rsidP="00D2036C">
      <w:pPr>
        <w:pStyle w:val="Textoindependiente22"/>
        <w:ind w:left="1999" w:firstLine="14"/>
        <w:rPr>
          <w:rFonts w:ascii="Montserrat" w:hAnsi="Montserrat" w:cs="Arial"/>
        </w:rPr>
      </w:pPr>
      <w:r w:rsidRPr="008F171E">
        <w:rPr>
          <w:rFonts w:ascii="Montserrat" w:hAnsi="Montserrat" w:cs="Arial"/>
          <w:b/>
        </w:rPr>
        <w:lastRenderedPageBreak/>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1006755E" w14:textId="77777777" w:rsidR="00D2036C" w:rsidRPr="008F171E" w:rsidRDefault="00D2036C" w:rsidP="00D2036C">
      <w:pPr>
        <w:pStyle w:val="Textoindependiente22"/>
        <w:ind w:left="1999" w:firstLine="14"/>
        <w:rPr>
          <w:rFonts w:ascii="Montserrat" w:hAnsi="Montserrat" w:cs="Arial"/>
        </w:rPr>
      </w:pPr>
    </w:p>
    <w:p w14:paraId="62D155A3" w14:textId="77777777" w:rsidR="00D2036C" w:rsidRPr="008F171E" w:rsidRDefault="00D2036C" w:rsidP="00D2036C">
      <w:pPr>
        <w:pStyle w:val="Textoindependiente22"/>
        <w:ind w:left="1957" w:firstLine="14"/>
        <w:rPr>
          <w:rFonts w:ascii="Montserrat" w:hAnsi="Montserrat" w:cs="Arial"/>
        </w:rPr>
      </w:pPr>
    </w:p>
    <w:p w14:paraId="13CF3ACA"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100F126E" w14:textId="77777777" w:rsidR="00D2036C" w:rsidRPr="008F171E" w:rsidRDefault="00D2036C" w:rsidP="00D2036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2036C" w:rsidRPr="008F171E" w14:paraId="0847E8C9" w14:textId="77777777" w:rsidTr="00E46BED">
        <w:tc>
          <w:tcPr>
            <w:tcW w:w="3600" w:type="dxa"/>
            <w:tcBorders>
              <w:bottom w:val="single" w:sz="4" w:space="0" w:color="000000"/>
            </w:tcBorders>
          </w:tcPr>
          <w:p w14:paraId="2D42BE89" w14:textId="77777777" w:rsidR="00D2036C" w:rsidRPr="008F171E" w:rsidRDefault="00D2036C" w:rsidP="00E46BED">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4944690" w14:textId="77777777" w:rsidR="00D2036C" w:rsidRPr="008F171E" w:rsidRDefault="00D2036C" w:rsidP="00E46BED">
            <w:pPr>
              <w:pStyle w:val="Textoindependiente22"/>
              <w:snapToGrid w:val="0"/>
              <w:ind w:hanging="540"/>
              <w:jc w:val="center"/>
              <w:rPr>
                <w:rFonts w:ascii="Montserrat" w:hAnsi="Montserrat" w:cs="Arial"/>
              </w:rPr>
            </w:pPr>
          </w:p>
          <w:p w14:paraId="7763F660" w14:textId="77777777" w:rsidR="00D2036C" w:rsidRPr="008F171E" w:rsidRDefault="00D2036C" w:rsidP="00E46BED">
            <w:pPr>
              <w:pStyle w:val="Textoindependiente22"/>
              <w:ind w:hanging="540"/>
              <w:jc w:val="center"/>
              <w:rPr>
                <w:rFonts w:ascii="Montserrat" w:hAnsi="Montserrat" w:cs="Arial"/>
              </w:rPr>
            </w:pPr>
          </w:p>
          <w:p w14:paraId="50EFA8A6" w14:textId="77777777" w:rsidR="00D2036C" w:rsidRPr="008F171E" w:rsidRDefault="00D2036C" w:rsidP="00E46BED">
            <w:pPr>
              <w:pStyle w:val="Textoindependiente22"/>
              <w:ind w:hanging="540"/>
              <w:jc w:val="center"/>
              <w:rPr>
                <w:rFonts w:ascii="Montserrat" w:hAnsi="Montserrat" w:cs="Arial"/>
              </w:rPr>
            </w:pPr>
          </w:p>
        </w:tc>
        <w:tc>
          <w:tcPr>
            <w:tcW w:w="3240" w:type="dxa"/>
            <w:tcBorders>
              <w:bottom w:val="single" w:sz="4" w:space="0" w:color="000000"/>
            </w:tcBorders>
          </w:tcPr>
          <w:p w14:paraId="1525D82D" w14:textId="77777777" w:rsidR="00D2036C" w:rsidRPr="008F171E" w:rsidRDefault="00D2036C" w:rsidP="00E46BED">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67E2F117" w14:textId="77777777" w:rsidR="00D2036C" w:rsidRPr="008F171E" w:rsidRDefault="00D2036C" w:rsidP="00E46BED">
            <w:pPr>
              <w:pStyle w:val="Textoindependiente22"/>
              <w:ind w:hanging="540"/>
              <w:jc w:val="center"/>
              <w:rPr>
                <w:rFonts w:ascii="Montserrat" w:hAnsi="Montserrat" w:cs="Arial"/>
                <w:b/>
              </w:rPr>
            </w:pPr>
          </w:p>
        </w:tc>
      </w:tr>
      <w:tr w:rsidR="00D2036C" w:rsidRPr="008F171E" w14:paraId="0CDF3A68" w14:textId="77777777" w:rsidTr="00E46BED">
        <w:tc>
          <w:tcPr>
            <w:tcW w:w="3600" w:type="dxa"/>
            <w:tcBorders>
              <w:top w:val="single" w:sz="4" w:space="0" w:color="000000"/>
            </w:tcBorders>
          </w:tcPr>
          <w:p w14:paraId="49BA09F0" w14:textId="77777777" w:rsidR="00D2036C" w:rsidRPr="008F171E" w:rsidRDefault="00D2036C" w:rsidP="00E46BED">
            <w:pPr>
              <w:pStyle w:val="Ttulo3"/>
              <w:snapToGrid w:val="0"/>
              <w:spacing w:before="0" w:after="0"/>
              <w:jc w:val="center"/>
              <w:rPr>
                <w:rFonts w:ascii="Montserrat" w:hAnsi="Montserrat"/>
                <w:sz w:val="20"/>
              </w:rPr>
            </w:pPr>
            <w:r w:rsidRPr="008F171E">
              <w:rPr>
                <w:rFonts w:ascii="Montserrat" w:hAnsi="Montserrat"/>
                <w:sz w:val="20"/>
              </w:rPr>
              <w:t>NOMBRE Y CARGO</w:t>
            </w:r>
          </w:p>
          <w:p w14:paraId="011C086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2B7AB3C1" w14:textId="77777777" w:rsidR="00D2036C" w:rsidRPr="008F171E" w:rsidRDefault="00D2036C" w:rsidP="00E46BED">
            <w:pPr>
              <w:pStyle w:val="Textoindependiente22"/>
              <w:snapToGrid w:val="0"/>
              <w:ind w:hanging="540"/>
              <w:jc w:val="center"/>
              <w:rPr>
                <w:rFonts w:ascii="Montserrat" w:hAnsi="Montserrat" w:cs="Arial"/>
              </w:rPr>
            </w:pPr>
          </w:p>
        </w:tc>
        <w:tc>
          <w:tcPr>
            <w:tcW w:w="3240" w:type="dxa"/>
            <w:tcBorders>
              <w:top w:val="single" w:sz="4" w:space="0" w:color="000000"/>
            </w:tcBorders>
          </w:tcPr>
          <w:p w14:paraId="1D4EBB46" w14:textId="77777777" w:rsidR="00D2036C" w:rsidRPr="008F171E" w:rsidRDefault="00D2036C" w:rsidP="00E46BED">
            <w:pPr>
              <w:snapToGrid w:val="0"/>
              <w:jc w:val="center"/>
              <w:rPr>
                <w:rFonts w:ascii="Montserrat" w:hAnsi="Montserrat"/>
                <w:b/>
                <w:sz w:val="20"/>
                <w:szCs w:val="20"/>
              </w:rPr>
            </w:pPr>
            <w:r w:rsidRPr="008F171E">
              <w:rPr>
                <w:rFonts w:ascii="Montserrat" w:hAnsi="Montserrat"/>
                <w:b/>
                <w:sz w:val="20"/>
                <w:szCs w:val="20"/>
              </w:rPr>
              <w:t xml:space="preserve">NOMBRE Y CARGO </w:t>
            </w:r>
          </w:p>
          <w:p w14:paraId="7073285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r>
    </w:tbl>
    <w:p w14:paraId="6AD06AD7" w14:textId="77777777" w:rsidR="00D2036C" w:rsidRPr="008F171E" w:rsidRDefault="00D2036C" w:rsidP="00D2036C">
      <w:pPr>
        <w:jc w:val="both"/>
        <w:rPr>
          <w:rFonts w:ascii="Montserrat" w:hAnsi="Montserrat"/>
          <w:sz w:val="20"/>
          <w:szCs w:val="20"/>
        </w:rPr>
      </w:pPr>
    </w:p>
    <w:p w14:paraId="589FA9BF" w14:textId="77777777" w:rsidR="00D2036C" w:rsidRPr="008F171E" w:rsidRDefault="00D2036C" w:rsidP="00D2036C">
      <w:pPr>
        <w:rPr>
          <w:rFonts w:ascii="Montserrat" w:hAnsi="Montserrat"/>
          <w:sz w:val="20"/>
          <w:szCs w:val="20"/>
        </w:rPr>
      </w:pPr>
    </w:p>
    <w:p w14:paraId="003FF71B" w14:textId="77777777" w:rsidR="00D2036C" w:rsidRPr="008F171E" w:rsidRDefault="00D2036C" w:rsidP="00D2036C">
      <w:pPr>
        <w:jc w:val="both"/>
        <w:rPr>
          <w:rFonts w:ascii="Montserrat" w:hAnsi="Montserrat"/>
          <w:bCs/>
          <w:sz w:val="20"/>
          <w:szCs w:val="20"/>
        </w:rPr>
      </w:pPr>
    </w:p>
    <w:p w14:paraId="30F77DCF"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1ACE3BDB" w14:textId="77777777" w:rsidR="00680C0C" w:rsidRDefault="00680C0C" w:rsidP="00D2036C">
      <w:pPr>
        <w:jc w:val="center"/>
        <w:rPr>
          <w:rFonts w:ascii="Montserrat" w:hAnsi="Montserrat"/>
          <w:b/>
          <w:bCs/>
          <w:sz w:val="20"/>
          <w:szCs w:val="20"/>
        </w:rPr>
      </w:pPr>
    </w:p>
    <w:p w14:paraId="21A22E1E"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ANEXO NUMERO 8 (OCHO)</w:t>
      </w:r>
    </w:p>
    <w:p w14:paraId="65CFF470" w14:textId="77777777" w:rsidR="00D2036C" w:rsidRPr="008F171E" w:rsidRDefault="00D2036C" w:rsidP="00D2036C">
      <w:pPr>
        <w:jc w:val="center"/>
        <w:rPr>
          <w:rFonts w:ascii="Montserrat" w:hAnsi="Montserrat"/>
          <w:bCs/>
          <w:sz w:val="20"/>
          <w:szCs w:val="20"/>
        </w:rPr>
      </w:pPr>
    </w:p>
    <w:p w14:paraId="75E147B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INFORMACIÓN RESERVADA Y CONFIDENCIAL</w:t>
      </w:r>
    </w:p>
    <w:p w14:paraId="5E8978A5"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PREFERENTEMENTE EN PAPEL MEMBRETADO DEL PARTICIPANTE.</w:t>
      </w:r>
    </w:p>
    <w:p w14:paraId="5AE63645" w14:textId="77777777" w:rsidR="00D2036C" w:rsidRPr="008F171E" w:rsidRDefault="00D2036C" w:rsidP="00D2036C">
      <w:pPr>
        <w:jc w:val="center"/>
        <w:rPr>
          <w:rFonts w:ascii="Montserrat" w:hAnsi="Montserrat"/>
          <w:sz w:val="20"/>
          <w:szCs w:val="20"/>
        </w:rPr>
      </w:pPr>
    </w:p>
    <w:p w14:paraId="4CBCD739" w14:textId="77777777" w:rsidR="00D2036C" w:rsidRPr="008F171E" w:rsidRDefault="00D2036C" w:rsidP="00D2036C">
      <w:pPr>
        <w:jc w:val="both"/>
        <w:rPr>
          <w:rFonts w:ascii="Montserrat" w:hAnsi="Montserrat"/>
          <w:sz w:val="20"/>
          <w:szCs w:val="20"/>
        </w:rPr>
      </w:pPr>
    </w:p>
    <w:p w14:paraId="03997D9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  a _____ de ___________________ del 20___.</w:t>
      </w:r>
    </w:p>
    <w:p w14:paraId="327432E5" w14:textId="77777777" w:rsidR="00D2036C" w:rsidRPr="008F171E" w:rsidRDefault="00D2036C" w:rsidP="00D2036C">
      <w:pPr>
        <w:jc w:val="both"/>
        <w:rPr>
          <w:rFonts w:ascii="Montserrat" w:hAnsi="Montserrat"/>
          <w:sz w:val="20"/>
          <w:szCs w:val="20"/>
        </w:rPr>
      </w:pPr>
    </w:p>
    <w:p w14:paraId="2ED14C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INSTITUTO MEXICANO DEL SEGURO SOCIAL</w:t>
      </w:r>
    </w:p>
    <w:p w14:paraId="2E75F410"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DELEGACIÓN ESTATAL EN JALISCO</w:t>
      </w:r>
    </w:p>
    <w:p w14:paraId="7E20E466"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JEFATURA DE SERVICIOS ADMINISTRATIVOS</w:t>
      </w:r>
    </w:p>
    <w:p w14:paraId="4EE70E0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COORDINACIÓN DELEGACIONAL  DE ABASTECIMIENTO Y EQUIPAMIENTO</w:t>
      </w:r>
    </w:p>
    <w:p w14:paraId="1112B8E8" w14:textId="77777777" w:rsidR="00D2036C" w:rsidRPr="008F171E" w:rsidRDefault="00D2036C" w:rsidP="00D2036C">
      <w:pPr>
        <w:jc w:val="both"/>
        <w:rPr>
          <w:rFonts w:ascii="Montserrat" w:hAnsi="Montserrat"/>
          <w:sz w:val="20"/>
          <w:szCs w:val="20"/>
        </w:rPr>
      </w:pPr>
    </w:p>
    <w:p w14:paraId="164C47E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76EC4BB"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3F7DF7AD"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E93751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A00245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27ED26E" w14:textId="77777777" w:rsidR="00D2036C" w:rsidRPr="008F171E" w:rsidRDefault="00D2036C" w:rsidP="00D2036C">
      <w:pPr>
        <w:jc w:val="both"/>
        <w:rPr>
          <w:rFonts w:ascii="Montserrat" w:hAnsi="Montserrat"/>
          <w:sz w:val="20"/>
          <w:szCs w:val="20"/>
        </w:rPr>
      </w:pPr>
    </w:p>
    <w:p w14:paraId="665BA1F9"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61A96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1AC5CAA" w14:textId="77777777" w:rsidR="00D2036C" w:rsidRPr="008F171E" w:rsidRDefault="00D2036C" w:rsidP="00D2036C">
      <w:pPr>
        <w:jc w:val="center"/>
        <w:rPr>
          <w:rFonts w:ascii="Montserrat" w:hAnsi="Montserrat"/>
          <w:sz w:val="20"/>
          <w:szCs w:val="20"/>
        </w:rPr>
      </w:pPr>
    </w:p>
    <w:p w14:paraId="1C6B987D" w14:textId="77777777" w:rsidR="00D2036C" w:rsidRPr="008F171E" w:rsidRDefault="00D2036C" w:rsidP="00D2036C">
      <w:pPr>
        <w:jc w:val="center"/>
        <w:rPr>
          <w:rFonts w:ascii="Montserrat" w:hAnsi="Montserrat"/>
          <w:sz w:val="20"/>
          <w:szCs w:val="20"/>
        </w:rPr>
      </w:pPr>
    </w:p>
    <w:p w14:paraId="66C5A5C3"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(UTILIZAR ÚNICAMENTE EL PÁRRAFO QUE CORRESPONDA)</w:t>
      </w:r>
    </w:p>
    <w:p w14:paraId="47750614" w14:textId="77777777" w:rsidR="00D2036C" w:rsidRPr="008F171E" w:rsidRDefault="00D2036C" w:rsidP="00D2036C">
      <w:pPr>
        <w:jc w:val="center"/>
        <w:rPr>
          <w:rFonts w:ascii="Montserrat" w:hAnsi="Montserrat"/>
          <w:sz w:val="20"/>
          <w:szCs w:val="20"/>
        </w:rPr>
      </w:pPr>
    </w:p>
    <w:p w14:paraId="6F76F7BE"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_______________________________________________</w:t>
      </w:r>
    </w:p>
    <w:p w14:paraId="420B22FE" w14:textId="77777777" w:rsidR="00D2036C" w:rsidRPr="008F171E" w:rsidRDefault="00D2036C" w:rsidP="00D2036C">
      <w:pPr>
        <w:jc w:val="center"/>
        <w:rPr>
          <w:rFonts w:ascii="Montserrat" w:hAnsi="Montserrat"/>
          <w:sz w:val="20"/>
          <w:szCs w:val="20"/>
        </w:rPr>
      </w:pPr>
    </w:p>
    <w:p w14:paraId="404A4490"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NOMBRE Y FIRMA DE LA PERSONA FACULTADA LEGALMENTE</w:t>
      </w:r>
    </w:p>
    <w:p w14:paraId="7C351D6D" w14:textId="77777777" w:rsidR="00D2036C" w:rsidRPr="008F171E" w:rsidRDefault="00D2036C" w:rsidP="00D2036C">
      <w:pPr>
        <w:jc w:val="center"/>
        <w:rPr>
          <w:rFonts w:ascii="Montserrat" w:hAnsi="Montserrat"/>
          <w:sz w:val="20"/>
          <w:szCs w:val="20"/>
        </w:rPr>
      </w:pPr>
    </w:p>
    <w:p w14:paraId="1CB6EBFD" w14:textId="77777777" w:rsidR="00D2036C" w:rsidRPr="008F171E" w:rsidRDefault="00D2036C" w:rsidP="00D2036C">
      <w:pPr>
        <w:jc w:val="center"/>
        <w:rPr>
          <w:rFonts w:ascii="Montserrat" w:hAnsi="Montserrat"/>
          <w:sz w:val="20"/>
          <w:szCs w:val="20"/>
        </w:rPr>
      </w:pPr>
    </w:p>
    <w:p w14:paraId="30881976" w14:textId="77777777" w:rsidR="00D2036C" w:rsidRPr="00870A5C" w:rsidRDefault="00D2036C" w:rsidP="00D2036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70458175" w14:textId="77777777" w:rsidR="00D2036C" w:rsidRPr="008F171E" w:rsidRDefault="00D2036C" w:rsidP="00D2036C">
      <w:pPr>
        <w:rPr>
          <w:rFonts w:ascii="Montserrat" w:hAnsi="Montserrat"/>
          <w:b/>
          <w:color w:val="000000"/>
          <w:sz w:val="20"/>
          <w:szCs w:val="20"/>
        </w:rPr>
      </w:pPr>
      <w:r w:rsidRPr="008F171E">
        <w:rPr>
          <w:rFonts w:ascii="Montserrat" w:hAnsi="Montserrat"/>
          <w:b/>
          <w:color w:val="000000"/>
          <w:sz w:val="20"/>
          <w:szCs w:val="20"/>
        </w:rPr>
        <w:br w:type="page"/>
      </w:r>
    </w:p>
    <w:p w14:paraId="74DB05F0" w14:textId="77777777" w:rsidR="00680C0C" w:rsidRDefault="00680C0C" w:rsidP="00D2036C">
      <w:pPr>
        <w:jc w:val="center"/>
        <w:rPr>
          <w:rFonts w:ascii="Montserrat" w:hAnsi="Montserrat"/>
          <w:b/>
          <w:color w:val="000000"/>
          <w:sz w:val="20"/>
          <w:szCs w:val="20"/>
        </w:rPr>
      </w:pPr>
    </w:p>
    <w:p w14:paraId="35844B2F" w14:textId="77777777" w:rsidR="00D2036C" w:rsidRPr="008F171E" w:rsidRDefault="00D2036C" w:rsidP="00D2036C">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2F451049" w14:textId="77777777" w:rsidR="00D2036C" w:rsidRPr="008F171E" w:rsidRDefault="00D2036C" w:rsidP="00D2036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78E7B91"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00272240" w14:textId="77777777" w:rsidR="00D2036C" w:rsidRPr="008F171E" w:rsidRDefault="00D2036C" w:rsidP="00D2036C">
      <w:pPr>
        <w:pStyle w:val="Ttulo1"/>
        <w:spacing w:before="0"/>
        <w:jc w:val="both"/>
        <w:rPr>
          <w:rFonts w:ascii="Montserrat" w:hAnsi="Montserrat" w:cs="Arial"/>
          <w:b/>
          <w:color w:val="000000"/>
          <w:sz w:val="20"/>
          <w:szCs w:val="20"/>
        </w:rPr>
      </w:pPr>
    </w:p>
    <w:p w14:paraId="7859AA0B"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22DD5C10" w14:textId="77777777" w:rsidR="00D2036C" w:rsidRPr="008F171E" w:rsidRDefault="00D2036C" w:rsidP="00D2036C">
      <w:pPr>
        <w:autoSpaceDE w:val="0"/>
        <w:autoSpaceDN w:val="0"/>
        <w:adjustRightInd w:val="0"/>
        <w:jc w:val="both"/>
        <w:rPr>
          <w:rFonts w:ascii="Montserrat" w:hAnsi="Montserrat"/>
          <w:sz w:val="20"/>
          <w:szCs w:val="20"/>
        </w:rPr>
      </w:pPr>
    </w:p>
    <w:p w14:paraId="2121A19D"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241C8AC" w14:textId="77777777" w:rsidR="00D2036C" w:rsidRPr="008F171E" w:rsidRDefault="00D2036C" w:rsidP="00D2036C">
      <w:pPr>
        <w:autoSpaceDE w:val="0"/>
        <w:autoSpaceDN w:val="0"/>
        <w:adjustRightInd w:val="0"/>
        <w:jc w:val="both"/>
        <w:rPr>
          <w:rFonts w:ascii="Montserrat" w:hAnsi="Montserrat"/>
          <w:sz w:val="20"/>
          <w:szCs w:val="20"/>
        </w:rPr>
      </w:pPr>
    </w:p>
    <w:p w14:paraId="50BC30A5"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5EA312B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3110E798" w14:textId="77777777" w:rsidR="00D2036C" w:rsidRPr="008F171E" w:rsidRDefault="00D2036C" w:rsidP="00D2036C">
      <w:pPr>
        <w:autoSpaceDE w:val="0"/>
        <w:autoSpaceDN w:val="0"/>
        <w:adjustRightInd w:val="0"/>
        <w:jc w:val="both"/>
        <w:rPr>
          <w:rFonts w:ascii="Montserrat" w:hAnsi="Montserrat"/>
          <w:sz w:val="20"/>
          <w:szCs w:val="20"/>
        </w:rPr>
      </w:pPr>
    </w:p>
    <w:p w14:paraId="70917D25"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187AE6DC" w14:textId="77777777" w:rsidR="00D2036C" w:rsidRPr="008F171E" w:rsidRDefault="00D2036C" w:rsidP="00D2036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5DD022D8" w14:textId="77777777" w:rsidTr="00E46BED">
        <w:tc>
          <w:tcPr>
            <w:tcW w:w="4503" w:type="dxa"/>
          </w:tcPr>
          <w:p w14:paraId="3DF7477C"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527E37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4F20AF6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Pr>
          <w:p w14:paraId="33F5F0B7"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205E5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r w:rsidR="00D2036C" w:rsidRPr="008F171E" w14:paraId="4FCEB543" w14:textId="77777777" w:rsidTr="00E46BED">
        <w:tc>
          <w:tcPr>
            <w:tcW w:w="4503" w:type="dxa"/>
            <w:tcBorders>
              <w:top w:val="nil"/>
              <w:left w:val="nil"/>
              <w:bottom w:val="single" w:sz="4" w:space="0" w:color="auto"/>
              <w:right w:val="nil"/>
            </w:tcBorders>
          </w:tcPr>
          <w:p w14:paraId="14D5A066"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62771A0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2F8359"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bl>
    <w:p w14:paraId="480CB391" w14:textId="77777777" w:rsidR="00D2036C" w:rsidRPr="008F171E" w:rsidRDefault="00D2036C" w:rsidP="00D2036C">
      <w:pPr>
        <w:pStyle w:val="Ttulo1"/>
        <w:spacing w:before="0"/>
        <w:rPr>
          <w:rFonts w:ascii="Montserrat" w:hAnsi="Montserrat" w:cs="Arial"/>
          <w:color w:val="000000"/>
          <w:sz w:val="20"/>
          <w:szCs w:val="20"/>
        </w:rPr>
      </w:pPr>
    </w:p>
    <w:p w14:paraId="2A518E8E" w14:textId="77777777" w:rsidR="00D2036C" w:rsidRPr="008F171E" w:rsidRDefault="00D2036C" w:rsidP="00D2036C">
      <w:pPr>
        <w:pStyle w:val="Ttulo1"/>
        <w:spacing w:before="0"/>
        <w:rPr>
          <w:rFonts w:ascii="Montserrat" w:hAnsi="Montserrat" w:cs="Arial"/>
          <w:color w:val="000000"/>
          <w:sz w:val="20"/>
          <w:szCs w:val="20"/>
        </w:rPr>
      </w:pPr>
    </w:p>
    <w:p w14:paraId="15D69F00" w14:textId="77777777" w:rsidR="00D2036C" w:rsidRPr="008F171E" w:rsidRDefault="00D2036C" w:rsidP="00D2036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8746"/>
      </w:tblGrid>
      <w:tr w:rsidR="00D2036C" w:rsidRPr="008F171E" w14:paraId="1A54D6A1"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659E8C6E"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0E7E321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D2036C" w:rsidRPr="008F171E" w14:paraId="2E07CF8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3BAA765"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6AB49D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D2036C" w:rsidRPr="008F171E" w14:paraId="636739F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B1A7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467075E2"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D2036C" w:rsidRPr="008F171E" w14:paraId="5AEE899E"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A2885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4F92F991" w14:textId="77777777" w:rsidR="00D2036C" w:rsidRPr="008F171E" w:rsidRDefault="00D2036C" w:rsidP="00E46BED">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547D0325" w14:textId="77777777" w:rsidR="00D2036C" w:rsidRPr="008F171E" w:rsidRDefault="00D2036C" w:rsidP="00E46BED">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D2036C" w:rsidRPr="008F171E" w14:paraId="0855AD1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2250D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B82E9F2" w14:textId="77777777" w:rsidR="00D2036C" w:rsidRPr="008F171E" w:rsidRDefault="00D2036C" w:rsidP="00E46BED">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D2036C" w:rsidRPr="008F171E" w14:paraId="57ED46C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9DE7D29"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47746902" w14:textId="37AD093E"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B70982">
              <w:rPr>
                <w:rFonts w:ascii="Montserrat" w:hAnsi="Montserrat"/>
                <w:bCs/>
                <w:iCs/>
                <w:sz w:val="20"/>
                <w:szCs w:val="20"/>
              </w:rPr>
              <w:t>participante.</w:t>
            </w:r>
          </w:p>
        </w:tc>
      </w:tr>
      <w:tr w:rsidR="00D2036C" w:rsidRPr="008F171E" w14:paraId="3247F07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4C0D3A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348375B8"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D2036C" w:rsidRPr="008F171E" w14:paraId="188A2F86"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E07F77"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1B86AC3C" w14:textId="77777777" w:rsidR="00D2036C" w:rsidRPr="008F171E" w:rsidRDefault="00D2036C" w:rsidP="00E46BED">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D2036C" w:rsidRPr="008F171E" w14:paraId="3FE2340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84DE43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2F392F8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D2036C" w:rsidRPr="008F171E" w14:paraId="0FE6D8B8"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63F3ABE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6171E01" w14:textId="67604222" w:rsidR="00D2036C" w:rsidRPr="008F171E" w:rsidRDefault="00D2036C" w:rsidP="00E46BED">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p>
        </w:tc>
      </w:tr>
    </w:tbl>
    <w:p w14:paraId="2614C1D8" w14:textId="77777777" w:rsidR="00D2036C" w:rsidRPr="008F171E" w:rsidRDefault="00D2036C" w:rsidP="00D2036C">
      <w:pPr>
        <w:pStyle w:val="Ttulo1"/>
        <w:spacing w:before="0"/>
        <w:rPr>
          <w:rFonts w:ascii="Montserrat" w:hAnsi="Montserrat" w:cs="Arial"/>
          <w:color w:val="000000"/>
          <w:sz w:val="20"/>
          <w:szCs w:val="20"/>
          <w:lang w:val="es-MX"/>
        </w:rPr>
      </w:pPr>
    </w:p>
    <w:p w14:paraId="055D3B63" w14:textId="1648692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 xml:space="preserve">NOTA: Si el </w:t>
      </w:r>
      <w:r w:rsidR="0017017B">
        <w:rPr>
          <w:rFonts w:ascii="Montserrat" w:hAnsi="Montserrat"/>
          <w:bCs/>
          <w:iCs/>
          <w:sz w:val="20"/>
          <w:szCs w:val="20"/>
        </w:rPr>
        <w:t>participante</w:t>
      </w:r>
      <w:r w:rsidRPr="008F171E">
        <w:rPr>
          <w:rStyle w:val="nfasis"/>
          <w:rFonts w:ascii="Montserrat" w:hAnsi="Montserrat"/>
          <w:sz w:val="20"/>
          <w:szCs w:val="20"/>
        </w:rPr>
        <w:t xml:space="preserve"> es una persona física, se podrá ajustar el presente formato en su parte</w:t>
      </w:r>
    </w:p>
    <w:p w14:paraId="64BBF61E" w14:textId="7777777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Conducente.</w:t>
      </w:r>
    </w:p>
    <w:p w14:paraId="117FD009" w14:textId="77777777" w:rsidR="00680C0C" w:rsidRDefault="00D2036C" w:rsidP="00D2036C">
      <w:pPr>
        <w:pStyle w:val="Ttulo1"/>
        <w:keepLines w:val="0"/>
        <w:suppressAutoHyphens/>
        <w:ind w:left="432"/>
        <w:jc w:val="center"/>
        <w:rPr>
          <w:rFonts w:ascii="Montserrat" w:hAnsi="Montserrat" w:cs="Arial"/>
          <w:color w:val="000000"/>
          <w:sz w:val="20"/>
          <w:szCs w:val="20"/>
        </w:rPr>
      </w:pPr>
      <w:r w:rsidRPr="008F171E">
        <w:rPr>
          <w:rFonts w:ascii="Montserrat" w:hAnsi="Montserrat" w:cs="Arial"/>
          <w:color w:val="000000"/>
          <w:sz w:val="20"/>
          <w:szCs w:val="20"/>
        </w:rPr>
        <w:br w:type="page"/>
      </w:r>
    </w:p>
    <w:p w14:paraId="50C7C81B" w14:textId="77777777" w:rsidR="00680C0C" w:rsidRDefault="00680C0C" w:rsidP="00D2036C">
      <w:pPr>
        <w:pStyle w:val="Ttulo1"/>
        <w:keepLines w:val="0"/>
        <w:suppressAutoHyphens/>
        <w:ind w:left="432"/>
        <w:jc w:val="center"/>
        <w:rPr>
          <w:rFonts w:ascii="Montserrat" w:hAnsi="Montserrat" w:cs="Arial"/>
          <w:color w:val="000000"/>
          <w:sz w:val="20"/>
          <w:szCs w:val="20"/>
        </w:rPr>
      </w:pPr>
    </w:p>
    <w:p w14:paraId="19DDBCBC" w14:textId="6F5CA8E2" w:rsidR="00D2036C" w:rsidRPr="00680C0C" w:rsidRDefault="00D2036C" w:rsidP="00D2036C">
      <w:pPr>
        <w:pStyle w:val="Ttulo1"/>
        <w:keepLines w:val="0"/>
        <w:suppressAutoHyphens/>
        <w:ind w:left="432"/>
        <w:jc w:val="center"/>
        <w:rPr>
          <w:rFonts w:ascii="Montserrat" w:hAnsi="Montserrat" w:cs="Arial"/>
          <w:b/>
          <w:color w:val="auto"/>
          <w:sz w:val="20"/>
          <w:szCs w:val="20"/>
        </w:rPr>
      </w:pPr>
      <w:r w:rsidRPr="00680C0C">
        <w:rPr>
          <w:rFonts w:ascii="Montserrat" w:hAnsi="Montserrat" w:cs="Arial"/>
          <w:b/>
          <w:color w:val="auto"/>
          <w:sz w:val="20"/>
          <w:szCs w:val="20"/>
        </w:rPr>
        <w:t xml:space="preserve">ANEXO NÚMERO 10 </w:t>
      </w:r>
    </w:p>
    <w:p w14:paraId="6A9E37FC" w14:textId="77777777" w:rsidR="00D2036C" w:rsidRPr="008F171E" w:rsidRDefault="00D2036C" w:rsidP="00D2036C">
      <w:pPr>
        <w:rPr>
          <w:rFonts w:ascii="Montserrat" w:hAnsi="Montserrat"/>
          <w:sz w:val="20"/>
          <w:szCs w:val="20"/>
        </w:rPr>
      </w:pPr>
    </w:p>
    <w:p w14:paraId="52D6A785"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FE58584" w14:textId="77777777" w:rsidR="00D2036C" w:rsidRPr="008F171E" w:rsidRDefault="00D2036C" w:rsidP="00D2036C">
      <w:pPr>
        <w:autoSpaceDE w:val="0"/>
        <w:autoSpaceDN w:val="0"/>
        <w:adjustRightInd w:val="0"/>
        <w:jc w:val="right"/>
        <w:rPr>
          <w:rFonts w:ascii="Montserrat" w:hAnsi="Montserrat"/>
          <w:sz w:val="20"/>
          <w:szCs w:val="20"/>
        </w:rPr>
      </w:pPr>
    </w:p>
    <w:p w14:paraId="733FD784" w14:textId="77777777" w:rsidR="00D2036C" w:rsidRPr="008F171E" w:rsidRDefault="00D2036C" w:rsidP="00D2036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733BD67D" w14:textId="77777777" w:rsidR="00D2036C" w:rsidRPr="008F171E" w:rsidRDefault="00D2036C" w:rsidP="00D2036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9A07D35" w14:textId="77777777" w:rsidR="00D2036C" w:rsidRPr="008F171E" w:rsidRDefault="00D2036C" w:rsidP="00D2036C">
      <w:pPr>
        <w:autoSpaceDE w:val="0"/>
        <w:autoSpaceDN w:val="0"/>
        <w:adjustRightInd w:val="0"/>
        <w:jc w:val="both"/>
        <w:rPr>
          <w:rFonts w:ascii="Montserrat" w:hAnsi="Montserrat"/>
          <w:sz w:val="20"/>
          <w:szCs w:val="20"/>
        </w:rPr>
      </w:pPr>
    </w:p>
    <w:p w14:paraId="7CF04792"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28F6ACC5" w14:textId="77777777" w:rsidR="00D2036C" w:rsidRPr="008F171E" w:rsidRDefault="00D2036C" w:rsidP="00D2036C">
      <w:pPr>
        <w:autoSpaceDE w:val="0"/>
        <w:autoSpaceDN w:val="0"/>
        <w:adjustRightInd w:val="0"/>
        <w:jc w:val="both"/>
        <w:rPr>
          <w:rFonts w:ascii="Montserrat" w:hAnsi="Montserrat"/>
          <w:sz w:val="20"/>
          <w:szCs w:val="20"/>
        </w:rPr>
      </w:pPr>
    </w:p>
    <w:p w14:paraId="1A4EB77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8E03487" w14:textId="77777777" w:rsidR="00D2036C" w:rsidRPr="008F171E" w:rsidRDefault="00D2036C" w:rsidP="00D2036C">
      <w:pPr>
        <w:autoSpaceDE w:val="0"/>
        <w:autoSpaceDN w:val="0"/>
        <w:adjustRightInd w:val="0"/>
        <w:rPr>
          <w:rFonts w:ascii="Montserrat" w:hAnsi="Montserrat"/>
          <w:sz w:val="20"/>
          <w:szCs w:val="20"/>
        </w:rPr>
      </w:pPr>
    </w:p>
    <w:p w14:paraId="2C4C0E03" w14:textId="77777777" w:rsidR="00D2036C" w:rsidRPr="008F171E" w:rsidRDefault="00D2036C" w:rsidP="00D2036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3707F214" w14:textId="77777777" w:rsidTr="00E46BED">
        <w:tc>
          <w:tcPr>
            <w:tcW w:w="4503" w:type="dxa"/>
          </w:tcPr>
          <w:p w14:paraId="7CC2634D"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4868757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A700144"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Pr>
          <w:p w14:paraId="65ED8B22"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4FF73B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r w:rsidR="00D2036C" w:rsidRPr="008F171E" w14:paraId="72DA9E2F" w14:textId="77777777" w:rsidTr="00E46BED">
        <w:tc>
          <w:tcPr>
            <w:tcW w:w="4503" w:type="dxa"/>
            <w:tcBorders>
              <w:top w:val="nil"/>
              <w:left w:val="nil"/>
              <w:bottom w:val="single" w:sz="4" w:space="0" w:color="auto"/>
              <w:right w:val="nil"/>
            </w:tcBorders>
          </w:tcPr>
          <w:p w14:paraId="46DEA9A1"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71E6073"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13670940"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bl>
    <w:p w14:paraId="47F36B48" w14:textId="77777777" w:rsidR="00D2036C" w:rsidRPr="008F171E" w:rsidRDefault="00D2036C" w:rsidP="00D2036C">
      <w:pPr>
        <w:autoSpaceDE w:val="0"/>
        <w:autoSpaceDN w:val="0"/>
        <w:adjustRightInd w:val="0"/>
        <w:rPr>
          <w:rFonts w:ascii="Montserrat" w:hAnsi="Montserrat"/>
          <w:sz w:val="20"/>
          <w:szCs w:val="20"/>
          <w:lang w:eastAsia="ar-SA"/>
        </w:rPr>
      </w:pPr>
    </w:p>
    <w:p w14:paraId="60678CE2" w14:textId="77777777" w:rsidR="00D2036C" w:rsidRPr="008F171E" w:rsidRDefault="00D2036C" w:rsidP="00D2036C">
      <w:pPr>
        <w:autoSpaceDE w:val="0"/>
        <w:autoSpaceDN w:val="0"/>
        <w:adjustRightInd w:val="0"/>
        <w:rPr>
          <w:rFonts w:ascii="Montserrat" w:hAnsi="Montserrat"/>
          <w:sz w:val="20"/>
          <w:szCs w:val="20"/>
        </w:rPr>
      </w:pPr>
    </w:p>
    <w:p w14:paraId="7F94B13C"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66043A9" w14:textId="77777777" w:rsidR="00D2036C" w:rsidRPr="008F171E" w:rsidRDefault="00D2036C" w:rsidP="00D2036C">
      <w:pPr>
        <w:autoSpaceDE w:val="0"/>
        <w:autoSpaceDN w:val="0"/>
        <w:adjustRightInd w:val="0"/>
        <w:rPr>
          <w:rFonts w:ascii="Montserrat" w:hAnsi="Montserrat"/>
          <w:b/>
          <w:bCs/>
          <w:sz w:val="20"/>
          <w:szCs w:val="20"/>
        </w:rPr>
      </w:pPr>
    </w:p>
    <w:p w14:paraId="36105D6C" w14:textId="77777777" w:rsidR="00D2036C" w:rsidRPr="008F171E" w:rsidRDefault="00D2036C" w:rsidP="00D2036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636"/>
      </w:tblGrid>
      <w:tr w:rsidR="00D2036C" w:rsidRPr="008F171E" w14:paraId="6CD867BD"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2CDCC676"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2CB6689F"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D2036C" w:rsidRPr="008F171E" w14:paraId="5612C1F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109E8B"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299F0F1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D2036C" w:rsidRPr="008F171E" w14:paraId="12279F1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8A80E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522FE316"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D2036C" w:rsidRPr="008F171E" w14:paraId="45FA19D8"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0EA52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6DE359D4" w14:textId="77777777" w:rsidR="00D2036C" w:rsidRPr="008F171E" w:rsidRDefault="00D2036C" w:rsidP="00E46BED">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D2036C" w:rsidRPr="008F171E" w14:paraId="20C2C17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6BE48D0"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6CFC2921"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D2036C" w:rsidRPr="008F171E" w14:paraId="0D5046A6"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84AA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E7C9AEC" w14:textId="33F12728" w:rsidR="00D2036C" w:rsidRPr="008F171E" w:rsidRDefault="00D2036C" w:rsidP="0017017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17017B">
              <w:rPr>
                <w:rFonts w:ascii="Montserrat" w:hAnsi="Montserrat"/>
                <w:sz w:val="20"/>
                <w:szCs w:val="20"/>
              </w:rPr>
              <w:t>p</w:t>
            </w:r>
            <w:r w:rsidR="0017017B">
              <w:rPr>
                <w:rFonts w:ascii="Montserrat" w:hAnsi="Montserrat"/>
                <w:bCs/>
                <w:iCs/>
                <w:sz w:val="20"/>
                <w:szCs w:val="20"/>
              </w:rPr>
              <w:t>articipante</w:t>
            </w:r>
            <w:r w:rsidRPr="008F171E">
              <w:rPr>
                <w:rFonts w:ascii="Montserrat" w:hAnsi="Montserrat"/>
                <w:sz w:val="20"/>
                <w:szCs w:val="20"/>
              </w:rPr>
              <w:t>.</w:t>
            </w:r>
          </w:p>
        </w:tc>
      </w:tr>
      <w:tr w:rsidR="00D2036C" w:rsidRPr="008F171E" w14:paraId="4F51DC09"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B30BF8"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EDF15BC"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D2036C" w:rsidRPr="008F171E" w14:paraId="19ED705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2732029"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5A5850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D2036C" w:rsidRPr="008F171E" w14:paraId="3367FA9E"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4FB19FC"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7020BFB8" w14:textId="77633101"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r w:rsidRPr="008F171E">
              <w:rPr>
                <w:rFonts w:ascii="Montserrat" w:hAnsi="Montserrat"/>
                <w:sz w:val="20"/>
                <w:szCs w:val="20"/>
              </w:rPr>
              <w:t>.</w:t>
            </w:r>
          </w:p>
        </w:tc>
      </w:tr>
    </w:tbl>
    <w:p w14:paraId="37065425" w14:textId="77777777" w:rsidR="00D2036C" w:rsidRPr="008F171E" w:rsidRDefault="00D2036C" w:rsidP="00D2036C">
      <w:pPr>
        <w:autoSpaceDE w:val="0"/>
        <w:autoSpaceDN w:val="0"/>
        <w:adjustRightInd w:val="0"/>
        <w:rPr>
          <w:rFonts w:ascii="Montserrat" w:hAnsi="Montserrat"/>
          <w:b/>
          <w:bCs/>
          <w:sz w:val="20"/>
          <w:szCs w:val="20"/>
          <w:lang w:eastAsia="ar-SA"/>
        </w:rPr>
      </w:pPr>
    </w:p>
    <w:p w14:paraId="08D6D3A1" w14:textId="27F54762" w:rsidR="00D2036C" w:rsidRDefault="00D2036C" w:rsidP="00D2036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17017B">
        <w:rPr>
          <w:rFonts w:ascii="Montserrat" w:hAnsi="Montserrat"/>
          <w:bCs/>
          <w:iCs/>
          <w:sz w:val="20"/>
          <w:szCs w:val="20"/>
        </w:rPr>
        <w:t>participante</w:t>
      </w:r>
      <w:r w:rsidRPr="008F171E">
        <w:rPr>
          <w:rFonts w:ascii="Montserrat" w:hAnsi="Montserrat"/>
          <w:sz w:val="20"/>
          <w:szCs w:val="20"/>
        </w:rPr>
        <w:t xml:space="preserve"> es una persona física, se podrá ajustar el presente formato en su parte conducente.</w:t>
      </w:r>
    </w:p>
    <w:p w14:paraId="34818634" w14:textId="77777777" w:rsidR="00D2036C" w:rsidRPr="007D3AC2" w:rsidRDefault="00D2036C" w:rsidP="00D2036C">
      <w:pPr>
        <w:jc w:val="center"/>
      </w:pPr>
    </w:p>
    <w:p w14:paraId="68065400" w14:textId="77777777" w:rsidR="00D2036C" w:rsidRPr="00104F7F" w:rsidRDefault="00D2036C" w:rsidP="00D2036C"/>
    <w:p w14:paraId="55D17F68" w14:textId="77777777" w:rsidR="00D2036C" w:rsidRDefault="00D2036C" w:rsidP="00D2036C">
      <w:pPr>
        <w:spacing w:after="200" w:line="276" w:lineRule="auto"/>
      </w:pPr>
      <w:r>
        <w:br w:type="page"/>
      </w:r>
    </w:p>
    <w:p w14:paraId="1B54A421" w14:textId="77777777" w:rsidR="00680C0C" w:rsidRDefault="00680C0C" w:rsidP="00D2036C">
      <w:pPr>
        <w:jc w:val="center"/>
        <w:rPr>
          <w:rFonts w:ascii="Montserrat" w:hAnsi="Montserrat"/>
          <w:b/>
          <w:bCs/>
          <w:sz w:val="20"/>
          <w:szCs w:val="20"/>
        </w:rPr>
      </w:pPr>
    </w:p>
    <w:p w14:paraId="611198D6" w14:textId="77777777" w:rsidR="00D2036C" w:rsidRDefault="00D2036C" w:rsidP="00B70982">
      <w:pPr>
        <w:ind w:left="708" w:hanging="708"/>
        <w:jc w:val="center"/>
        <w:rPr>
          <w:rFonts w:ascii="Montserrat" w:hAnsi="Montserrat"/>
          <w:b/>
          <w:bCs/>
          <w:sz w:val="20"/>
          <w:szCs w:val="20"/>
        </w:rPr>
      </w:pPr>
      <w:r>
        <w:rPr>
          <w:rFonts w:ascii="Montserrat" w:hAnsi="Montserrat"/>
          <w:b/>
          <w:bCs/>
          <w:sz w:val="20"/>
          <w:szCs w:val="20"/>
        </w:rPr>
        <w:t>ANEXO NUMERO 11 (ONCE)</w:t>
      </w:r>
    </w:p>
    <w:p w14:paraId="7B2144B2" w14:textId="77777777" w:rsidR="00D2036C" w:rsidRDefault="00D2036C" w:rsidP="00D2036C">
      <w:pPr>
        <w:jc w:val="center"/>
        <w:rPr>
          <w:rFonts w:ascii="Montserrat" w:hAnsi="Montserrat"/>
          <w:b/>
          <w:bCs/>
          <w:sz w:val="20"/>
          <w:szCs w:val="20"/>
        </w:rPr>
      </w:pPr>
    </w:p>
    <w:p w14:paraId="465563A3" w14:textId="77777777" w:rsidR="00D2036C" w:rsidRDefault="00D2036C" w:rsidP="00D2036C">
      <w:pPr>
        <w:jc w:val="center"/>
        <w:rPr>
          <w:rFonts w:ascii="Montserrat" w:hAnsi="Montserrat"/>
          <w:b/>
          <w:bCs/>
          <w:sz w:val="20"/>
          <w:szCs w:val="20"/>
        </w:rPr>
      </w:pPr>
      <w:r>
        <w:rPr>
          <w:rFonts w:ascii="Montserrat" w:hAnsi="Montserrat"/>
          <w:b/>
          <w:bCs/>
          <w:sz w:val="20"/>
          <w:szCs w:val="20"/>
        </w:rPr>
        <w:t xml:space="preserve">MANIFIESTO DE NO CONFLICTO DE INTERÉS </w:t>
      </w:r>
    </w:p>
    <w:p w14:paraId="54DC5189" w14:textId="77777777" w:rsidR="00D2036C" w:rsidRDefault="00D2036C" w:rsidP="00D2036C">
      <w:pPr>
        <w:jc w:val="center"/>
        <w:rPr>
          <w:rFonts w:ascii="Montserrat" w:hAnsi="Montserrat"/>
          <w:sz w:val="20"/>
          <w:szCs w:val="20"/>
        </w:rPr>
      </w:pPr>
      <w:r>
        <w:rPr>
          <w:rFonts w:ascii="Montserrat" w:hAnsi="Montserrat"/>
          <w:sz w:val="20"/>
          <w:szCs w:val="20"/>
        </w:rPr>
        <w:t>PREFERENTEMENTE EN PAPEL MEMBRETADO DEL PARTICIPANTE.</w:t>
      </w:r>
    </w:p>
    <w:p w14:paraId="2330CF23" w14:textId="77777777" w:rsidR="00D2036C" w:rsidRDefault="00D2036C" w:rsidP="00D2036C">
      <w:pPr>
        <w:jc w:val="center"/>
        <w:rPr>
          <w:rFonts w:ascii="Montserrat" w:hAnsi="Montserrat"/>
          <w:sz w:val="20"/>
          <w:szCs w:val="20"/>
        </w:rPr>
      </w:pPr>
    </w:p>
    <w:p w14:paraId="22872771" w14:textId="77777777" w:rsidR="00D2036C" w:rsidRDefault="00D2036C" w:rsidP="00D2036C">
      <w:pPr>
        <w:jc w:val="both"/>
        <w:rPr>
          <w:rFonts w:ascii="Montserrat" w:hAnsi="Montserrat"/>
          <w:sz w:val="20"/>
          <w:szCs w:val="20"/>
        </w:rPr>
      </w:pPr>
    </w:p>
    <w:p w14:paraId="3600D698" w14:textId="77777777" w:rsidR="00D2036C" w:rsidRDefault="00D2036C" w:rsidP="00D2036C">
      <w:pPr>
        <w:jc w:val="both"/>
        <w:rPr>
          <w:rFonts w:ascii="Montserrat" w:hAnsi="Montserrat"/>
          <w:sz w:val="20"/>
          <w:szCs w:val="20"/>
        </w:rPr>
      </w:pPr>
      <w:r>
        <w:rPr>
          <w:rFonts w:ascii="Montserrat" w:hAnsi="Montserrat"/>
          <w:sz w:val="20"/>
          <w:szCs w:val="20"/>
        </w:rPr>
        <w:t>Lugar y Fecha,  a _____ de ___________________ del 20___.</w:t>
      </w:r>
    </w:p>
    <w:p w14:paraId="59355611" w14:textId="77777777" w:rsidR="00D2036C" w:rsidRDefault="00D2036C" w:rsidP="00D2036C">
      <w:pPr>
        <w:jc w:val="both"/>
        <w:rPr>
          <w:rFonts w:ascii="Montserrat" w:hAnsi="Montserrat"/>
          <w:sz w:val="20"/>
          <w:szCs w:val="20"/>
        </w:rPr>
      </w:pPr>
    </w:p>
    <w:p w14:paraId="6E33A3A3" w14:textId="77777777" w:rsidR="00D2036C" w:rsidRDefault="00D2036C" w:rsidP="00D2036C">
      <w:pPr>
        <w:jc w:val="both"/>
        <w:rPr>
          <w:rFonts w:ascii="Montserrat" w:hAnsi="Montserrat"/>
          <w:sz w:val="20"/>
          <w:szCs w:val="20"/>
        </w:rPr>
      </w:pPr>
      <w:r>
        <w:rPr>
          <w:rFonts w:ascii="Montserrat" w:hAnsi="Montserrat"/>
          <w:sz w:val="20"/>
          <w:szCs w:val="20"/>
        </w:rPr>
        <w:t>INSTITUTO MEXICANO DEL SEGURO SOCIAL</w:t>
      </w:r>
    </w:p>
    <w:p w14:paraId="4E199FC5" w14:textId="77777777" w:rsidR="00D2036C" w:rsidRDefault="00D2036C" w:rsidP="00D2036C">
      <w:pPr>
        <w:jc w:val="both"/>
        <w:rPr>
          <w:rFonts w:ascii="Montserrat" w:hAnsi="Montserrat"/>
          <w:sz w:val="20"/>
          <w:szCs w:val="20"/>
        </w:rPr>
      </w:pPr>
      <w:r>
        <w:rPr>
          <w:rFonts w:ascii="Montserrat" w:hAnsi="Montserrat"/>
          <w:sz w:val="20"/>
          <w:szCs w:val="20"/>
        </w:rPr>
        <w:t>UMAE HOSPITAL DE ESPECIALIDADES C.M.N.O.</w:t>
      </w:r>
    </w:p>
    <w:p w14:paraId="481336A3" w14:textId="77777777" w:rsidR="00D2036C" w:rsidRDefault="00D2036C" w:rsidP="00D2036C">
      <w:pPr>
        <w:jc w:val="both"/>
        <w:rPr>
          <w:rFonts w:ascii="Montserrat" w:hAnsi="Montserrat"/>
          <w:sz w:val="20"/>
          <w:szCs w:val="20"/>
        </w:rPr>
      </w:pPr>
      <w:r>
        <w:rPr>
          <w:rFonts w:ascii="Montserrat" w:hAnsi="Montserrat"/>
          <w:sz w:val="20"/>
          <w:szCs w:val="20"/>
        </w:rPr>
        <w:t xml:space="preserve">DIRECCIÓN GENERAL </w:t>
      </w:r>
    </w:p>
    <w:p w14:paraId="2423DE8A" w14:textId="77777777" w:rsidR="00D2036C" w:rsidRDefault="00D2036C" w:rsidP="00D2036C">
      <w:pPr>
        <w:jc w:val="both"/>
        <w:rPr>
          <w:rFonts w:ascii="Montserrat" w:hAnsi="Montserrat"/>
          <w:sz w:val="20"/>
          <w:szCs w:val="20"/>
        </w:rPr>
      </w:pPr>
      <w:r>
        <w:rPr>
          <w:rFonts w:ascii="Montserrat" w:hAnsi="Montserrat"/>
          <w:sz w:val="20"/>
          <w:szCs w:val="20"/>
        </w:rPr>
        <w:t>DIRECCIÓN ADMINISTRATIVA</w:t>
      </w:r>
    </w:p>
    <w:p w14:paraId="0F1D0703" w14:textId="77777777" w:rsidR="00D2036C" w:rsidRDefault="00D2036C" w:rsidP="00D2036C">
      <w:pPr>
        <w:jc w:val="both"/>
        <w:rPr>
          <w:rFonts w:ascii="Montserrat" w:hAnsi="Montserrat"/>
          <w:sz w:val="20"/>
          <w:szCs w:val="20"/>
        </w:rPr>
      </w:pPr>
      <w:r>
        <w:rPr>
          <w:rFonts w:ascii="Montserrat" w:hAnsi="Montserrat"/>
          <w:sz w:val="20"/>
          <w:szCs w:val="20"/>
        </w:rPr>
        <w:t>DEPARTAMENTO DE ABASTECIMIENTO</w:t>
      </w:r>
    </w:p>
    <w:p w14:paraId="67A2BE60" w14:textId="77777777" w:rsidR="00D2036C" w:rsidRDefault="00D2036C" w:rsidP="00D2036C">
      <w:pPr>
        <w:jc w:val="both"/>
        <w:rPr>
          <w:rFonts w:ascii="Montserrat" w:hAnsi="Montserrat"/>
          <w:sz w:val="20"/>
          <w:szCs w:val="20"/>
        </w:rPr>
      </w:pPr>
    </w:p>
    <w:p w14:paraId="696E633B" w14:textId="77777777" w:rsidR="00D2036C" w:rsidRDefault="00D2036C" w:rsidP="00D2036C">
      <w:pPr>
        <w:jc w:val="both"/>
        <w:rPr>
          <w:rFonts w:ascii="Montserrat" w:hAnsi="Montserrat"/>
          <w:sz w:val="20"/>
          <w:szCs w:val="20"/>
        </w:rPr>
      </w:pPr>
    </w:p>
    <w:p w14:paraId="4AE1C006" w14:textId="77777777" w:rsidR="00D2036C" w:rsidRDefault="00D2036C" w:rsidP="00D2036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51908E1B" w14:textId="77777777" w:rsidR="00D2036C" w:rsidRDefault="00D2036C" w:rsidP="00D2036C">
      <w:pPr>
        <w:jc w:val="both"/>
        <w:rPr>
          <w:rFonts w:ascii="Montserrat" w:hAnsi="Montserrat"/>
          <w:sz w:val="20"/>
          <w:szCs w:val="20"/>
        </w:rPr>
      </w:pPr>
    </w:p>
    <w:p w14:paraId="31A8792D" w14:textId="77777777" w:rsidR="00D2036C" w:rsidRDefault="00D2036C" w:rsidP="00D2036C">
      <w:pPr>
        <w:jc w:val="both"/>
        <w:rPr>
          <w:rFonts w:ascii="Montserrat" w:hAnsi="Montserrat"/>
          <w:sz w:val="20"/>
          <w:szCs w:val="20"/>
        </w:rPr>
      </w:pPr>
    </w:p>
    <w:p w14:paraId="273D853F" w14:textId="77777777" w:rsidR="00D2036C" w:rsidRDefault="00D2036C" w:rsidP="00D2036C">
      <w:pPr>
        <w:jc w:val="both"/>
        <w:rPr>
          <w:rFonts w:ascii="Montserrat" w:hAnsi="Montserrat"/>
          <w:sz w:val="20"/>
          <w:szCs w:val="20"/>
        </w:rPr>
      </w:pPr>
    </w:p>
    <w:p w14:paraId="7E2D89D0" w14:textId="77777777" w:rsidR="00D2036C" w:rsidRDefault="00D2036C" w:rsidP="00D2036C">
      <w:pPr>
        <w:jc w:val="both"/>
        <w:rPr>
          <w:rFonts w:ascii="Montserrat" w:hAnsi="Montserrat"/>
          <w:sz w:val="20"/>
          <w:szCs w:val="20"/>
        </w:rPr>
      </w:pPr>
    </w:p>
    <w:p w14:paraId="340CFF27" w14:textId="77777777" w:rsidR="00D2036C" w:rsidRDefault="00D2036C" w:rsidP="00D2036C">
      <w:pPr>
        <w:jc w:val="both"/>
        <w:rPr>
          <w:rFonts w:ascii="Montserrat" w:hAnsi="Montserrat"/>
          <w:sz w:val="20"/>
          <w:szCs w:val="20"/>
        </w:rPr>
      </w:pPr>
    </w:p>
    <w:p w14:paraId="71A5481E" w14:textId="77777777" w:rsidR="00D2036C" w:rsidRDefault="00D2036C" w:rsidP="00D2036C">
      <w:pPr>
        <w:jc w:val="both"/>
        <w:rPr>
          <w:rFonts w:ascii="Montserrat" w:hAnsi="Montserrat"/>
          <w:sz w:val="20"/>
          <w:szCs w:val="20"/>
        </w:rPr>
      </w:pPr>
    </w:p>
    <w:p w14:paraId="6CCC95A4" w14:textId="77777777" w:rsidR="00D2036C" w:rsidRDefault="00D2036C" w:rsidP="00D2036C">
      <w:pPr>
        <w:jc w:val="center"/>
        <w:rPr>
          <w:rFonts w:ascii="Montserrat" w:hAnsi="Montserrat"/>
          <w:sz w:val="20"/>
          <w:szCs w:val="20"/>
        </w:rPr>
      </w:pPr>
    </w:p>
    <w:p w14:paraId="7F95A065" w14:textId="77777777" w:rsidR="00D2036C" w:rsidRDefault="00D2036C" w:rsidP="00D2036C">
      <w:pPr>
        <w:jc w:val="center"/>
        <w:rPr>
          <w:rFonts w:ascii="Montserrat" w:hAnsi="Montserrat"/>
          <w:sz w:val="20"/>
          <w:szCs w:val="20"/>
        </w:rPr>
      </w:pPr>
    </w:p>
    <w:p w14:paraId="2A375195" w14:textId="77777777" w:rsidR="00D2036C" w:rsidRDefault="00D2036C" w:rsidP="00D2036C">
      <w:pPr>
        <w:jc w:val="center"/>
        <w:rPr>
          <w:rFonts w:ascii="Montserrat" w:hAnsi="Montserrat"/>
          <w:sz w:val="20"/>
          <w:szCs w:val="20"/>
        </w:rPr>
      </w:pPr>
      <w:r>
        <w:rPr>
          <w:rFonts w:ascii="Montserrat" w:hAnsi="Montserrat"/>
          <w:sz w:val="20"/>
          <w:szCs w:val="20"/>
        </w:rPr>
        <w:t>(UTILIZAR ÚNICAMENTE EL PÁRRAFO QUE CORRESPONDA)</w:t>
      </w:r>
    </w:p>
    <w:p w14:paraId="27418398" w14:textId="77777777" w:rsidR="00D2036C" w:rsidRDefault="00D2036C" w:rsidP="00D2036C">
      <w:pPr>
        <w:jc w:val="center"/>
        <w:rPr>
          <w:rFonts w:ascii="Montserrat" w:hAnsi="Montserrat"/>
          <w:sz w:val="20"/>
          <w:szCs w:val="20"/>
        </w:rPr>
      </w:pPr>
    </w:p>
    <w:p w14:paraId="1762161E" w14:textId="77777777" w:rsidR="00D2036C" w:rsidRDefault="00D2036C" w:rsidP="00D2036C">
      <w:pPr>
        <w:jc w:val="center"/>
        <w:rPr>
          <w:rFonts w:ascii="Montserrat" w:hAnsi="Montserrat"/>
          <w:sz w:val="20"/>
          <w:szCs w:val="20"/>
        </w:rPr>
      </w:pPr>
      <w:r>
        <w:rPr>
          <w:rFonts w:ascii="Montserrat" w:hAnsi="Montserrat"/>
          <w:sz w:val="20"/>
          <w:szCs w:val="20"/>
        </w:rPr>
        <w:t>_______________________________________________</w:t>
      </w:r>
    </w:p>
    <w:p w14:paraId="28F743B5" w14:textId="77777777" w:rsidR="00D2036C" w:rsidRDefault="00D2036C" w:rsidP="00D2036C">
      <w:pPr>
        <w:jc w:val="center"/>
        <w:rPr>
          <w:rFonts w:ascii="Montserrat" w:hAnsi="Montserrat"/>
          <w:sz w:val="20"/>
          <w:szCs w:val="20"/>
        </w:rPr>
      </w:pPr>
    </w:p>
    <w:p w14:paraId="30ED432F" w14:textId="77777777" w:rsidR="00D2036C" w:rsidRDefault="00D2036C" w:rsidP="00D2036C">
      <w:pPr>
        <w:jc w:val="center"/>
        <w:rPr>
          <w:rFonts w:ascii="Montserrat" w:hAnsi="Montserrat"/>
          <w:sz w:val="20"/>
          <w:szCs w:val="20"/>
        </w:rPr>
      </w:pPr>
      <w:r>
        <w:rPr>
          <w:rFonts w:ascii="Montserrat" w:hAnsi="Montserrat"/>
          <w:sz w:val="20"/>
          <w:szCs w:val="20"/>
        </w:rPr>
        <w:t>NOMBRE Y FIRMA DE LOS SOCIOS O ACCIONISTAS</w:t>
      </w:r>
    </w:p>
    <w:p w14:paraId="1937200B" w14:textId="77777777" w:rsidR="00D2036C" w:rsidRDefault="00D2036C" w:rsidP="00D2036C">
      <w:pPr>
        <w:jc w:val="center"/>
        <w:rPr>
          <w:rFonts w:ascii="Montserrat" w:hAnsi="Montserrat"/>
          <w:sz w:val="20"/>
          <w:szCs w:val="20"/>
        </w:rPr>
      </w:pPr>
      <w:r>
        <w:rPr>
          <w:rFonts w:ascii="Montserrat" w:hAnsi="Montserrat"/>
          <w:sz w:val="20"/>
          <w:szCs w:val="20"/>
        </w:rPr>
        <w:t>QUE EJERZAN CONTROL SOBRE LA SOCIEDAD</w:t>
      </w:r>
    </w:p>
    <w:p w14:paraId="72D501C9" w14:textId="77777777" w:rsidR="00D2036C" w:rsidRDefault="00D2036C" w:rsidP="00D2036C">
      <w:pPr>
        <w:jc w:val="center"/>
        <w:rPr>
          <w:rFonts w:ascii="Montserrat" w:hAnsi="Montserrat"/>
          <w:sz w:val="20"/>
          <w:szCs w:val="20"/>
        </w:rPr>
      </w:pPr>
    </w:p>
    <w:p w14:paraId="70B27A45" w14:textId="77777777" w:rsidR="00D2036C" w:rsidRDefault="00D2036C" w:rsidP="00D2036C">
      <w:pPr>
        <w:jc w:val="center"/>
        <w:rPr>
          <w:rFonts w:ascii="Montserrat" w:hAnsi="Montserrat"/>
          <w:sz w:val="20"/>
          <w:szCs w:val="20"/>
        </w:rPr>
      </w:pPr>
    </w:p>
    <w:p w14:paraId="0A09ABD2" w14:textId="77777777" w:rsidR="00D2036C" w:rsidRDefault="00D2036C" w:rsidP="00D2036C">
      <w:pPr>
        <w:jc w:val="both"/>
        <w:rPr>
          <w:rFonts w:ascii="Montserrat" w:hAnsi="Montserrat"/>
          <w:sz w:val="20"/>
          <w:szCs w:val="20"/>
        </w:rPr>
      </w:pPr>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3011496B" w14:textId="77777777" w:rsidR="00D2036C" w:rsidRPr="00F5248C" w:rsidRDefault="00D2036C" w:rsidP="00D2036C"/>
    <w:p w14:paraId="2663A0DF" w14:textId="77777777" w:rsidR="007F2B95" w:rsidRDefault="007F2B95"/>
    <w:sectPr w:rsidR="007F2B95" w:rsidSect="006D6802">
      <w:headerReference w:type="default" r:id="rId14"/>
      <w:footerReference w:type="default" r:id="rId15"/>
      <w:pgSz w:w="12240" w:h="15840"/>
      <w:pgMar w:top="2268" w:right="1276" w:bottom="1843"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1B7B3" w14:textId="77777777" w:rsidR="003E32A1" w:rsidRDefault="003E32A1" w:rsidP="00984A99">
      <w:r>
        <w:separator/>
      </w:r>
    </w:p>
  </w:endnote>
  <w:endnote w:type="continuationSeparator" w:id="0">
    <w:p w14:paraId="3BB74FDD" w14:textId="77777777" w:rsidR="003E32A1" w:rsidRDefault="003E32A1"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78185B" w:rsidRDefault="0078185B"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78185B" w:rsidRPr="001B45F5" w:rsidRDefault="0078185B"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C2BBF" w14:textId="77777777" w:rsidR="003E32A1" w:rsidRDefault="003E32A1" w:rsidP="00984A99">
      <w:r>
        <w:separator/>
      </w:r>
    </w:p>
  </w:footnote>
  <w:footnote w:type="continuationSeparator" w:id="0">
    <w:p w14:paraId="2FA801AC" w14:textId="77777777" w:rsidR="003E32A1" w:rsidRDefault="003E32A1"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78185B" w:rsidRDefault="0078185B"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617B16C">
              <wp:simplePos x="0" y="0"/>
              <wp:positionH relativeFrom="column">
                <wp:posOffset>2713990</wp:posOffset>
              </wp:positionH>
              <wp:positionV relativeFrom="paragraph">
                <wp:posOffset>29845</wp:posOffset>
              </wp:positionV>
              <wp:extent cx="40767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238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78185B" w:rsidRDefault="0078185B" w:rsidP="00291B67">
                          <w:pPr>
                            <w:jc w:val="right"/>
                            <w:rPr>
                              <w:rFonts w:ascii="Montserrat" w:hAnsi="Montserrat"/>
                              <w:b/>
                              <w:sz w:val="16"/>
                              <w:szCs w:val="16"/>
                            </w:rPr>
                          </w:pPr>
                        </w:p>
                        <w:p w14:paraId="0266E672" w14:textId="77777777" w:rsidR="0078185B" w:rsidRPr="00291B67" w:rsidRDefault="0078185B"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78185B" w:rsidRPr="00291B67" w:rsidRDefault="0078185B"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78185B" w:rsidRPr="00291B67" w:rsidRDefault="0078185B" w:rsidP="00291B67">
                          <w:pPr>
                            <w:jc w:val="right"/>
                            <w:rPr>
                              <w:rFonts w:ascii="Montserrat" w:hAnsi="Montserrat"/>
                              <w:sz w:val="16"/>
                              <w:szCs w:val="16"/>
                            </w:rPr>
                          </w:pPr>
                          <w:r w:rsidRPr="00291B67">
                            <w:rPr>
                              <w:rFonts w:ascii="Montserrat" w:hAnsi="Montserrat"/>
                              <w:sz w:val="16"/>
                              <w:szCs w:val="16"/>
                            </w:rPr>
                            <w:t>Dirección</w:t>
                          </w:r>
                          <w:r>
                            <w:rPr>
                              <w:rFonts w:ascii="Montserrat" w:hAnsi="Montserrat"/>
                              <w:sz w:val="16"/>
                              <w:szCs w:val="16"/>
                            </w:rPr>
                            <w:t xml:space="preserve"> General</w:t>
                          </w:r>
                        </w:p>
                        <w:p w14:paraId="2AC12D70" w14:textId="77777777" w:rsidR="0078185B" w:rsidRPr="00291B67" w:rsidRDefault="0078185B"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78185B" w:rsidRPr="00291B67" w:rsidRDefault="0078185B"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78185B" w:rsidRPr="00291B67" w:rsidRDefault="0078185B"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78185B" w:rsidRDefault="0078185B"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78185B" w:rsidRDefault="0078185B"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78185B" w:rsidRPr="00291B67" w:rsidRDefault="0078185B" w:rsidP="00291B67">
                          <w:pPr>
                            <w:pStyle w:val="Encabezado"/>
                            <w:jc w:val="right"/>
                            <w:rPr>
                              <w:rFonts w:ascii="Montserrat" w:hAnsi="Montserrat"/>
                              <w:sz w:val="16"/>
                              <w:szCs w:val="16"/>
                            </w:rPr>
                          </w:pPr>
                        </w:p>
                        <w:p w14:paraId="1976CC29" w14:textId="38F87DDB" w:rsidR="0078185B" w:rsidRPr="00291B67" w:rsidRDefault="0078185B" w:rsidP="000F3088">
                          <w:pPr>
                            <w:jc w:val="right"/>
                            <w:rPr>
                              <w:rFonts w:ascii="Montserrat Medium" w:hAnsi="Montserrat Medium"/>
                              <w:b/>
                              <w:sz w:val="16"/>
                              <w:szCs w:val="16"/>
                            </w:rPr>
                          </w:pPr>
                        </w:p>
                        <w:p w14:paraId="505A3674" w14:textId="56BF1623" w:rsidR="0078185B" w:rsidRPr="00135FF3" w:rsidRDefault="0078185B" w:rsidP="00AF3D90">
                          <w:pPr>
                            <w:jc w:val="right"/>
                            <w:rPr>
                              <w:rFonts w:ascii="Montserrat Medium" w:hAnsi="Montserrat Medium"/>
                              <w:b/>
                              <w:sz w:val="18"/>
                              <w:szCs w:val="18"/>
                            </w:rPr>
                          </w:pPr>
                        </w:p>
                        <w:p w14:paraId="6B2F7489" w14:textId="77777777" w:rsidR="0078185B" w:rsidRPr="00C0299D" w:rsidRDefault="0078185B" w:rsidP="00AF3D90">
                          <w:pPr>
                            <w:jc w:val="right"/>
                            <w:rPr>
                              <w:rFonts w:ascii="Montserrat Medium" w:hAnsi="Montserrat Medium"/>
                              <w:b/>
                              <w:sz w:val="14"/>
                              <w:szCs w:val="14"/>
                            </w:rPr>
                          </w:pPr>
                        </w:p>
                        <w:p w14:paraId="6F5088BC" w14:textId="77777777" w:rsidR="0078185B" w:rsidRPr="00C0299D" w:rsidRDefault="0078185B"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" filled="f" stroked="f">
              <v:textbox inset="0,0,0,0">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291B67" w:rsidRPr="00291B67" w:rsidRDefault="00291B67" w:rsidP="00291B67">
                    <w:pPr>
                      <w:jc w:val="right"/>
                      <w:rPr>
                        <w:rFonts w:ascii="Montserrat" w:hAnsi="Montserrat"/>
                        <w:sz w:val="16"/>
                        <w:szCs w:val="16"/>
                      </w:rPr>
                    </w:pPr>
                    <w:r w:rsidRPr="00291B67">
                      <w:rPr>
                        <w:rFonts w:ascii="Montserrat" w:hAnsi="Montserrat"/>
                        <w:sz w:val="16"/>
                        <w:szCs w:val="16"/>
                      </w:rPr>
                      <w:t>Dirección</w:t>
                    </w:r>
                    <w:r w:rsidR="00D2036C">
                      <w:rPr>
                        <w:rFonts w:ascii="Montserrat" w:hAnsi="Montserrat"/>
                        <w:sz w:val="16"/>
                        <w:szCs w:val="16"/>
                      </w:rPr>
                      <w:t xml:space="preserve"> General</w:t>
                    </w:r>
                  </w:p>
                  <w:p w14:paraId="2AC12D70"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91B67" w:rsidRPr="00291B67" w:rsidRDefault="00291B67"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D2036C" w:rsidRDefault="00D2036C"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291B67" w:rsidRDefault="00D2036C"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D2036C" w:rsidRPr="00291B67" w:rsidRDefault="00D2036C" w:rsidP="00291B67">
                    <w:pPr>
                      <w:pStyle w:val="Encabezado"/>
                      <w:jc w:val="right"/>
                      <w:rPr>
                        <w:rFonts w:ascii="Montserrat" w:hAnsi="Montserrat"/>
                        <w:sz w:val="16"/>
                        <w:szCs w:val="16"/>
                      </w:rPr>
                    </w:pP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78185B" w:rsidRDefault="0078185B"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2">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EC2480C"/>
    <w:multiLevelType w:val="hybridMultilevel"/>
    <w:tmpl w:val="746C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8">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0">
    <w:nsid w:val="4CE66338"/>
    <w:multiLevelType w:val="hybridMultilevel"/>
    <w:tmpl w:val="7C58BB5C"/>
    <w:lvl w:ilvl="0" w:tplc="F510F44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22"/>
  </w:num>
  <w:num w:numId="4">
    <w:abstractNumId w:val="13"/>
  </w:num>
  <w:num w:numId="5">
    <w:abstractNumId w:val="14"/>
  </w:num>
  <w:num w:numId="6">
    <w:abstractNumId w:val="21"/>
  </w:num>
  <w:num w:numId="7">
    <w:abstractNumId w:val="0"/>
  </w:num>
  <w:num w:numId="8">
    <w:abstractNumId w:val="12"/>
  </w:num>
  <w:num w:numId="9">
    <w:abstractNumId w:val="4"/>
  </w:num>
  <w:num w:numId="10">
    <w:abstractNumId w:val="2"/>
  </w:num>
  <w:num w:numId="11">
    <w:abstractNumId w:val="7"/>
  </w:num>
  <w:num w:numId="12">
    <w:abstractNumId w:val="24"/>
  </w:num>
  <w:num w:numId="13">
    <w:abstractNumId w:val="9"/>
  </w:num>
  <w:num w:numId="14">
    <w:abstractNumId w:val="11"/>
  </w:num>
  <w:num w:numId="15">
    <w:abstractNumId w:val="18"/>
  </w:num>
  <w:num w:numId="16">
    <w:abstractNumId w:val="10"/>
  </w:num>
  <w:num w:numId="17">
    <w:abstractNumId w:val="16"/>
  </w:num>
  <w:num w:numId="18">
    <w:abstractNumId w:val="25"/>
  </w:num>
  <w:num w:numId="19">
    <w:abstractNumId w:val="5"/>
  </w:num>
  <w:num w:numId="20">
    <w:abstractNumId w:val="3"/>
  </w:num>
  <w:num w:numId="21">
    <w:abstractNumId w:val="19"/>
  </w:num>
  <w:num w:numId="22">
    <w:abstractNumId w:val="1"/>
  </w:num>
  <w:num w:numId="23">
    <w:abstractNumId w:val="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557C3"/>
    <w:rsid w:val="00092D3E"/>
    <w:rsid w:val="000D31E3"/>
    <w:rsid w:val="000F3088"/>
    <w:rsid w:val="00101B9E"/>
    <w:rsid w:val="00117072"/>
    <w:rsid w:val="00134167"/>
    <w:rsid w:val="00135FF3"/>
    <w:rsid w:val="00140D5C"/>
    <w:rsid w:val="001543B9"/>
    <w:rsid w:val="00161B35"/>
    <w:rsid w:val="0017017B"/>
    <w:rsid w:val="00170F07"/>
    <w:rsid w:val="00173F73"/>
    <w:rsid w:val="0017773D"/>
    <w:rsid w:val="001B2E1C"/>
    <w:rsid w:val="001B7EF6"/>
    <w:rsid w:val="001C4BDA"/>
    <w:rsid w:val="001D45E6"/>
    <w:rsid w:val="00201CC3"/>
    <w:rsid w:val="0020709D"/>
    <w:rsid w:val="00212B06"/>
    <w:rsid w:val="00213C3B"/>
    <w:rsid w:val="00253115"/>
    <w:rsid w:val="00263B14"/>
    <w:rsid w:val="00266435"/>
    <w:rsid w:val="00286159"/>
    <w:rsid w:val="00291B67"/>
    <w:rsid w:val="002D2C86"/>
    <w:rsid w:val="00313CCC"/>
    <w:rsid w:val="00315AAC"/>
    <w:rsid w:val="003447DF"/>
    <w:rsid w:val="00365F3B"/>
    <w:rsid w:val="00376113"/>
    <w:rsid w:val="003E32A1"/>
    <w:rsid w:val="003F14DD"/>
    <w:rsid w:val="003F50AB"/>
    <w:rsid w:val="00413094"/>
    <w:rsid w:val="00420FF2"/>
    <w:rsid w:val="00421AC3"/>
    <w:rsid w:val="00447ADC"/>
    <w:rsid w:val="00461C75"/>
    <w:rsid w:val="00467062"/>
    <w:rsid w:val="00492F1E"/>
    <w:rsid w:val="004A06BC"/>
    <w:rsid w:val="004C0FEA"/>
    <w:rsid w:val="004D4FC4"/>
    <w:rsid w:val="004F6150"/>
    <w:rsid w:val="00552D7F"/>
    <w:rsid w:val="00570363"/>
    <w:rsid w:val="005861ED"/>
    <w:rsid w:val="005950B0"/>
    <w:rsid w:val="005F0159"/>
    <w:rsid w:val="005F7946"/>
    <w:rsid w:val="00606BA6"/>
    <w:rsid w:val="006076BE"/>
    <w:rsid w:val="00661937"/>
    <w:rsid w:val="00680C0C"/>
    <w:rsid w:val="006922A2"/>
    <w:rsid w:val="006B158D"/>
    <w:rsid w:val="006C2855"/>
    <w:rsid w:val="006C4099"/>
    <w:rsid w:val="006D6802"/>
    <w:rsid w:val="00700D78"/>
    <w:rsid w:val="00706951"/>
    <w:rsid w:val="00710B10"/>
    <w:rsid w:val="00725778"/>
    <w:rsid w:val="00740508"/>
    <w:rsid w:val="00740C39"/>
    <w:rsid w:val="00742A0D"/>
    <w:rsid w:val="00746156"/>
    <w:rsid w:val="0076798C"/>
    <w:rsid w:val="007734B4"/>
    <w:rsid w:val="00774B5A"/>
    <w:rsid w:val="0078185B"/>
    <w:rsid w:val="007A5C1B"/>
    <w:rsid w:val="007B02E4"/>
    <w:rsid w:val="007B3E21"/>
    <w:rsid w:val="007B6100"/>
    <w:rsid w:val="007C0A97"/>
    <w:rsid w:val="007F2B95"/>
    <w:rsid w:val="00813135"/>
    <w:rsid w:val="00813CFE"/>
    <w:rsid w:val="00817E60"/>
    <w:rsid w:val="00870F70"/>
    <w:rsid w:val="008A5F8D"/>
    <w:rsid w:val="008B2526"/>
    <w:rsid w:val="008D1BBB"/>
    <w:rsid w:val="008E604F"/>
    <w:rsid w:val="00904F8E"/>
    <w:rsid w:val="009075A9"/>
    <w:rsid w:val="00911725"/>
    <w:rsid w:val="009134E7"/>
    <w:rsid w:val="00916AB7"/>
    <w:rsid w:val="00921F8B"/>
    <w:rsid w:val="00934404"/>
    <w:rsid w:val="00953D50"/>
    <w:rsid w:val="00970235"/>
    <w:rsid w:val="00976C62"/>
    <w:rsid w:val="00976F6C"/>
    <w:rsid w:val="00984A99"/>
    <w:rsid w:val="009A2B42"/>
    <w:rsid w:val="009C5B21"/>
    <w:rsid w:val="009D0F24"/>
    <w:rsid w:val="009F1919"/>
    <w:rsid w:val="009F7EDC"/>
    <w:rsid w:val="00A002DA"/>
    <w:rsid w:val="00A24B0C"/>
    <w:rsid w:val="00A3322D"/>
    <w:rsid w:val="00A36835"/>
    <w:rsid w:val="00A42DA2"/>
    <w:rsid w:val="00A54B6F"/>
    <w:rsid w:val="00A8096C"/>
    <w:rsid w:val="00AB43BB"/>
    <w:rsid w:val="00AF3D90"/>
    <w:rsid w:val="00AF5286"/>
    <w:rsid w:val="00B02A37"/>
    <w:rsid w:val="00B26078"/>
    <w:rsid w:val="00B70982"/>
    <w:rsid w:val="00B77435"/>
    <w:rsid w:val="00B77B67"/>
    <w:rsid w:val="00B846C5"/>
    <w:rsid w:val="00B8790B"/>
    <w:rsid w:val="00B96FEA"/>
    <w:rsid w:val="00BA322B"/>
    <w:rsid w:val="00BA3537"/>
    <w:rsid w:val="00BA6CB5"/>
    <w:rsid w:val="00BB2BB5"/>
    <w:rsid w:val="00BB4637"/>
    <w:rsid w:val="00BE7230"/>
    <w:rsid w:val="00BF1BF1"/>
    <w:rsid w:val="00C838AD"/>
    <w:rsid w:val="00C96A31"/>
    <w:rsid w:val="00CA14A6"/>
    <w:rsid w:val="00CE295D"/>
    <w:rsid w:val="00CE3636"/>
    <w:rsid w:val="00D2036C"/>
    <w:rsid w:val="00D44587"/>
    <w:rsid w:val="00D61379"/>
    <w:rsid w:val="00DB75A7"/>
    <w:rsid w:val="00DC24D3"/>
    <w:rsid w:val="00DD161D"/>
    <w:rsid w:val="00DE571C"/>
    <w:rsid w:val="00E16AFE"/>
    <w:rsid w:val="00E46BED"/>
    <w:rsid w:val="00E53148"/>
    <w:rsid w:val="00E5340A"/>
    <w:rsid w:val="00E669D0"/>
    <w:rsid w:val="00E93A57"/>
    <w:rsid w:val="00EA23FF"/>
    <w:rsid w:val="00EC4EF1"/>
    <w:rsid w:val="00EE2F94"/>
    <w:rsid w:val="00F02900"/>
    <w:rsid w:val="00F065A5"/>
    <w:rsid w:val="00F2342F"/>
    <w:rsid w:val="00F36F4A"/>
    <w:rsid w:val="00F37ED0"/>
    <w:rsid w:val="00F43E69"/>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69823447">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29533562">
      <w:bodyDiv w:val="1"/>
      <w:marLeft w:val="0"/>
      <w:marRight w:val="0"/>
      <w:marTop w:val="0"/>
      <w:marBottom w:val="0"/>
      <w:divBdr>
        <w:top w:val="none" w:sz="0" w:space="0" w:color="auto"/>
        <w:left w:val="none" w:sz="0" w:space="0" w:color="auto"/>
        <w:bottom w:val="none" w:sz="0" w:space="0" w:color="auto"/>
        <w:right w:val="none" w:sz="0" w:space="0" w:color="auto"/>
      </w:divBdr>
    </w:div>
    <w:div w:id="135692876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esar.padillac@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6EBF1B8-A3DF-4018-8F5A-6CDC5BAE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34</Pages>
  <Words>10165</Words>
  <Characters>55913</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Cesar Octavio Padilla Chavoya</cp:lastModifiedBy>
  <cp:revision>8</cp:revision>
  <cp:lastPrinted>2022-12-30T18:23:00Z</cp:lastPrinted>
  <dcterms:created xsi:type="dcterms:W3CDTF">2024-05-30T22:50:00Z</dcterms:created>
  <dcterms:modified xsi:type="dcterms:W3CDTF">2024-08-10T17:47:00Z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