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r>
        <w:rPr>
          <w:rFonts w:ascii="Montserrat" w:hAnsi="Montserrat" w:cs="Arial"/>
          <w:b/>
          <w:bCs/>
          <w:sz w:val="20"/>
          <w:szCs w:val="20"/>
        </w:rPr>
        <w:t xml:space="preserve"> </w:t>
      </w: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248E02B0"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F43E69" w:rsidRPr="00F43E69">
        <w:rPr>
          <w:rFonts w:ascii="Montserrat" w:hAnsi="Montserrat"/>
          <w:b/>
          <w:color w:val="000000"/>
          <w:sz w:val="20"/>
          <w:szCs w:val="20"/>
          <w:lang w:eastAsia="es-MX"/>
        </w:rPr>
        <w:t xml:space="preserve">ADQUISICIÓN DE </w:t>
      </w:r>
      <w:r w:rsidR="00140D5C">
        <w:rPr>
          <w:rFonts w:ascii="Montserrat" w:hAnsi="Montserrat"/>
          <w:b/>
          <w:color w:val="000000"/>
          <w:sz w:val="20"/>
          <w:szCs w:val="20"/>
          <w:lang w:eastAsia="es-MX"/>
        </w:rPr>
        <w:t>CANULA DE TRAQUEOTOMIA TIPO SHILLEY</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sidR="00140D5C">
        <w:rPr>
          <w:rFonts w:ascii="Montserrat" w:hAnsi="Montserrat"/>
          <w:b/>
          <w:sz w:val="20"/>
          <w:szCs w:val="20"/>
        </w:rPr>
        <w:t xml:space="preserve"> FCB 61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649D9350"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970235">
        <w:rPr>
          <w:rFonts w:ascii="Montserrat" w:hAnsi="Montserrat" w:cs="Arial"/>
          <w:b/>
          <w:i/>
          <w:sz w:val="20"/>
          <w:szCs w:val="20"/>
        </w:rPr>
        <w:t xml:space="preserve"> mismo que comprenderá del </w:t>
      </w:r>
      <w:r w:rsidR="00140D5C">
        <w:rPr>
          <w:rFonts w:ascii="Montserrat" w:hAnsi="Montserrat" w:cs="Arial"/>
          <w:b/>
          <w:i/>
          <w:sz w:val="20"/>
          <w:szCs w:val="20"/>
        </w:rPr>
        <w:t xml:space="preserve">25 de </w:t>
      </w:r>
      <w:r w:rsidR="001B2E1C">
        <w:rPr>
          <w:rFonts w:ascii="Montserrat" w:hAnsi="Montserrat" w:cs="Arial"/>
          <w:b/>
          <w:i/>
          <w:sz w:val="20"/>
          <w:szCs w:val="20"/>
        </w:rPr>
        <w:t>julio</w:t>
      </w:r>
      <w:r w:rsidR="00140D5C">
        <w:rPr>
          <w:rFonts w:ascii="Montserrat" w:hAnsi="Montserrat" w:cs="Arial"/>
          <w:b/>
          <w:i/>
          <w:sz w:val="20"/>
          <w:szCs w:val="20"/>
        </w:rPr>
        <w:t xml:space="preserve"> al 02 de agosto</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268EA934"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813135">
        <w:rPr>
          <w:rFonts w:ascii="Montserrat" w:hAnsi="Montserrat"/>
          <w:b/>
          <w:sz w:val="20"/>
          <w:szCs w:val="20"/>
        </w:rPr>
        <w:t>0000</w:t>
      </w:r>
      <w:r w:rsidR="00140D5C">
        <w:rPr>
          <w:rFonts w:ascii="Montserrat" w:hAnsi="Montserrat"/>
          <w:b/>
          <w:sz w:val="20"/>
          <w:szCs w:val="20"/>
        </w:rPr>
        <w:t>006476</w:t>
      </w:r>
      <w:r w:rsidR="00813135">
        <w:rPr>
          <w:rFonts w:ascii="Montserrat" w:hAnsi="Montserrat"/>
          <w:b/>
          <w:sz w:val="20"/>
          <w:szCs w:val="20"/>
        </w:rPr>
        <w:t>-2024</w:t>
      </w:r>
    </w:p>
    <w:p w14:paraId="537B19D7" w14:textId="4F2D896A" w:rsidR="00D2036C" w:rsidRDefault="00D2036C" w:rsidP="00E46BED">
      <w:pPr>
        <w:jc w:val="both"/>
        <w:rPr>
          <w:rFonts w:ascii="Montserrat" w:hAnsi="Montserrat"/>
          <w:b/>
          <w:sz w:val="20"/>
          <w:szCs w:val="20"/>
        </w:rPr>
      </w:pPr>
    </w:p>
    <w:p w14:paraId="20FD9714" w14:textId="77777777" w:rsidR="00E46BED" w:rsidRDefault="00E46BED" w:rsidP="00E46BED">
      <w:pPr>
        <w:jc w:val="both"/>
        <w:rPr>
          <w:rFonts w:ascii="Montserrat" w:hAnsi="Montserrat"/>
          <w:b/>
          <w:sz w:val="20"/>
          <w:szCs w:val="20"/>
        </w:rPr>
      </w:pPr>
    </w:p>
    <w:p w14:paraId="3B999F80" w14:textId="77777777" w:rsidR="00E46BED" w:rsidRDefault="00E46BED" w:rsidP="00E46BED">
      <w:pPr>
        <w:jc w:val="both"/>
        <w:rPr>
          <w:rFonts w:ascii="Montserrat" w:hAnsi="Montserrat"/>
          <w:b/>
          <w:sz w:val="20"/>
          <w:szCs w:val="20"/>
        </w:rPr>
      </w:pP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6A35EC34"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140D5C">
        <w:rPr>
          <w:rFonts w:ascii="Montserrat" w:hAnsi="Montserrat" w:cs="Arial"/>
          <w:b/>
          <w:sz w:val="20"/>
          <w:szCs w:val="20"/>
        </w:rPr>
        <w:t>11</w:t>
      </w:r>
      <w:r>
        <w:rPr>
          <w:rFonts w:ascii="Montserrat" w:hAnsi="Montserrat" w:cs="Arial"/>
          <w:b/>
          <w:sz w:val="20"/>
          <w:szCs w:val="20"/>
        </w:rPr>
        <w:t>:00</w:t>
      </w:r>
      <w:r w:rsidRPr="008F171E">
        <w:rPr>
          <w:rFonts w:ascii="Montserrat" w:hAnsi="Montserrat" w:cs="Arial"/>
          <w:b/>
          <w:sz w:val="20"/>
          <w:szCs w:val="20"/>
        </w:rPr>
        <w:t xml:space="preserve"> horas, el día </w:t>
      </w:r>
      <w:r w:rsidR="00140D5C">
        <w:rPr>
          <w:rFonts w:ascii="Montserrat" w:hAnsi="Montserrat" w:cs="Arial"/>
          <w:b/>
          <w:sz w:val="20"/>
          <w:szCs w:val="20"/>
        </w:rPr>
        <w:t>23</w:t>
      </w:r>
      <w:r w:rsidR="00813135">
        <w:rPr>
          <w:rFonts w:ascii="Montserrat" w:hAnsi="Montserrat" w:cs="Arial"/>
          <w:b/>
          <w:sz w:val="20"/>
          <w:szCs w:val="20"/>
        </w:rPr>
        <w:t xml:space="preserve"> </w:t>
      </w:r>
      <w:r>
        <w:rPr>
          <w:rFonts w:ascii="Montserrat" w:hAnsi="Montserrat" w:cs="Arial"/>
          <w:b/>
          <w:sz w:val="20"/>
          <w:szCs w:val="20"/>
        </w:rPr>
        <w:t xml:space="preserve">de </w:t>
      </w:r>
      <w:r w:rsidR="00970235">
        <w:rPr>
          <w:rFonts w:ascii="Montserrat" w:hAnsi="Montserrat" w:cs="Arial"/>
          <w:b/>
          <w:sz w:val="20"/>
          <w:szCs w:val="20"/>
        </w:rPr>
        <w:t>julio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7CC7077D"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813135">
        <w:rPr>
          <w:rFonts w:ascii="Montserrat" w:hAnsi="Montserrat" w:cs="Arial"/>
          <w:b/>
          <w:sz w:val="20"/>
          <w:szCs w:val="20"/>
        </w:rPr>
        <w:t>4</w:t>
      </w:r>
      <w:r>
        <w:rPr>
          <w:rFonts w:ascii="Montserrat" w:hAnsi="Montserrat" w:cs="Arial"/>
          <w:b/>
          <w:sz w:val="20"/>
          <w:szCs w:val="20"/>
        </w:rPr>
        <w:t>:00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140D5C">
        <w:rPr>
          <w:rFonts w:ascii="Montserrat" w:hAnsi="Montserrat" w:cs="Arial"/>
          <w:b/>
          <w:sz w:val="20"/>
          <w:szCs w:val="20"/>
        </w:rPr>
        <w:t>23</w:t>
      </w:r>
      <w:r w:rsidR="001B2E1C">
        <w:rPr>
          <w:rFonts w:ascii="Montserrat" w:hAnsi="Montserrat" w:cs="Arial"/>
          <w:b/>
          <w:sz w:val="20"/>
          <w:szCs w:val="20"/>
        </w:rPr>
        <w:t xml:space="preserve"> </w:t>
      </w:r>
      <w:r w:rsidR="00970235">
        <w:rPr>
          <w:rFonts w:ascii="Montserrat" w:hAnsi="Montserrat" w:cs="Arial"/>
          <w:b/>
          <w:sz w:val="20"/>
          <w:szCs w:val="20"/>
        </w:rPr>
        <w:t>de jul</w:t>
      </w:r>
      <w:r w:rsidR="001B2E1C">
        <w:rPr>
          <w:rFonts w:ascii="Montserrat" w:hAnsi="Montserrat" w:cs="Arial"/>
          <w:b/>
          <w:sz w:val="20"/>
          <w:szCs w:val="20"/>
        </w:rPr>
        <w:t>io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w:t>
      </w:r>
      <w:r w:rsidRPr="008F171E">
        <w:rPr>
          <w:rFonts w:ascii="Montserrat" w:hAnsi="Montserrat"/>
        </w:rPr>
        <w:lastRenderedPageBreak/>
        <w:t xml:space="preserve">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lastRenderedPageBreak/>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131DB4A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Pr="003B4661">
          <w:rPr>
            <w:rStyle w:val="Hipervnculo"/>
            <w:rFonts w:ascii="Montserrat" w:hAnsi="Montserrat"/>
          </w:rPr>
          <w:t>aurora.famoso@imss.gob.mx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35CF7324" w14:textId="77777777" w:rsidR="00D2036C" w:rsidRDefault="00D2036C" w:rsidP="003447DF">
      <w:pPr>
        <w:pStyle w:val="Encabezado"/>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849"/>
        <w:gridCol w:w="3845"/>
        <w:gridCol w:w="1828"/>
        <w:gridCol w:w="1164"/>
        <w:gridCol w:w="1142"/>
      </w:tblGrid>
      <w:tr w:rsidR="003447DF" w:rsidRPr="003447DF" w14:paraId="1CA79967" w14:textId="77777777" w:rsidTr="003447DF">
        <w:trPr>
          <w:trHeight w:val="600"/>
        </w:trPr>
        <w:tc>
          <w:tcPr>
            <w:tcW w:w="941"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74453133"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CLAVE </w:t>
            </w:r>
          </w:p>
        </w:tc>
        <w:tc>
          <w:tcPr>
            <w:tcW w:w="1956" w:type="pct"/>
            <w:tcBorders>
              <w:top w:val="single" w:sz="8" w:space="0" w:color="auto"/>
              <w:left w:val="nil"/>
              <w:bottom w:val="single" w:sz="8" w:space="0" w:color="auto"/>
              <w:right w:val="single" w:sz="8" w:space="0" w:color="auto"/>
            </w:tcBorders>
            <w:shd w:val="clear" w:color="000000" w:fill="000000"/>
            <w:vAlign w:val="center"/>
            <w:hideMark/>
          </w:tcPr>
          <w:p w14:paraId="1D7D76F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DESCRIPCION </w:t>
            </w:r>
          </w:p>
        </w:tc>
        <w:tc>
          <w:tcPr>
            <w:tcW w:w="930" w:type="pct"/>
            <w:tcBorders>
              <w:top w:val="single" w:sz="8" w:space="0" w:color="auto"/>
              <w:left w:val="nil"/>
              <w:bottom w:val="single" w:sz="8" w:space="0" w:color="auto"/>
              <w:right w:val="single" w:sz="8" w:space="0" w:color="auto"/>
            </w:tcBorders>
            <w:shd w:val="clear" w:color="000000" w:fill="000000"/>
            <w:vAlign w:val="center"/>
            <w:hideMark/>
          </w:tcPr>
          <w:p w14:paraId="714A1BA0"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PRESENT. </w:t>
            </w:r>
          </w:p>
        </w:tc>
        <w:tc>
          <w:tcPr>
            <w:tcW w:w="592" w:type="pct"/>
            <w:tcBorders>
              <w:top w:val="single" w:sz="8" w:space="0" w:color="auto"/>
              <w:left w:val="nil"/>
              <w:bottom w:val="single" w:sz="8" w:space="0" w:color="auto"/>
              <w:right w:val="single" w:sz="8" w:space="0" w:color="auto"/>
            </w:tcBorders>
            <w:shd w:val="clear" w:color="000000" w:fill="000000"/>
            <w:vAlign w:val="center"/>
            <w:hideMark/>
          </w:tcPr>
          <w:p w14:paraId="4312BBEA"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MIN. </w:t>
            </w:r>
          </w:p>
        </w:tc>
        <w:tc>
          <w:tcPr>
            <w:tcW w:w="581" w:type="pct"/>
            <w:tcBorders>
              <w:top w:val="single" w:sz="8" w:space="0" w:color="auto"/>
              <w:left w:val="nil"/>
              <w:bottom w:val="single" w:sz="8" w:space="0" w:color="auto"/>
              <w:right w:val="single" w:sz="8" w:space="0" w:color="auto"/>
            </w:tcBorders>
            <w:shd w:val="clear" w:color="000000" w:fill="000000"/>
            <w:vAlign w:val="center"/>
            <w:hideMark/>
          </w:tcPr>
          <w:p w14:paraId="40BFE456" w14:textId="77777777" w:rsidR="003447DF" w:rsidRPr="003447DF" w:rsidRDefault="003447DF" w:rsidP="003447DF">
            <w:pPr>
              <w:jc w:val="center"/>
              <w:rPr>
                <w:rFonts w:ascii="Montserrat" w:eastAsia="Times New Roman" w:hAnsi="Montserrat" w:cs="Calibri"/>
                <w:b/>
                <w:bCs/>
                <w:color w:val="FFFFFF"/>
                <w:sz w:val="12"/>
                <w:szCs w:val="12"/>
                <w:lang w:val="es-MX" w:eastAsia="es-MX"/>
              </w:rPr>
            </w:pPr>
            <w:r w:rsidRPr="003447DF">
              <w:rPr>
                <w:rFonts w:ascii="Montserrat" w:eastAsia="Times New Roman" w:hAnsi="Montserrat" w:cs="Calibri"/>
                <w:b/>
                <w:bCs/>
                <w:color w:val="FFFFFF"/>
                <w:sz w:val="12"/>
                <w:szCs w:val="12"/>
                <w:lang w:val="es-MX" w:eastAsia="es-MX"/>
              </w:rPr>
              <w:t xml:space="preserve">CANT. MAX. </w:t>
            </w:r>
          </w:p>
        </w:tc>
      </w:tr>
      <w:tr w:rsidR="003447DF" w:rsidRPr="003447DF" w14:paraId="17F99485" w14:textId="77777777" w:rsidTr="003447DF">
        <w:trPr>
          <w:trHeight w:val="518"/>
        </w:trPr>
        <w:tc>
          <w:tcPr>
            <w:tcW w:w="9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B4B5F2" w14:textId="4D136466" w:rsidR="003447DF" w:rsidRPr="003447DF" w:rsidRDefault="00140D5C" w:rsidP="003447DF">
            <w:pPr>
              <w:jc w:val="center"/>
              <w:rPr>
                <w:rFonts w:ascii="Montserrat" w:eastAsia="Times New Roman" w:hAnsi="Montserrat" w:cs="Calibri"/>
                <w:color w:val="000000"/>
                <w:sz w:val="12"/>
                <w:szCs w:val="12"/>
                <w:lang w:val="es-MX" w:eastAsia="es-MX"/>
              </w:rPr>
            </w:pPr>
            <w:r>
              <w:rPr>
                <w:rFonts w:ascii="Montserrat" w:eastAsia="Times New Roman" w:hAnsi="Montserrat" w:cs="Calibri"/>
                <w:color w:val="000000"/>
                <w:sz w:val="12"/>
                <w:szCs w:val="12"/>
                <w:lang w:val="es-MX" w:eastAsia="es-MX"/>
              </w:rPr>
              <w:t>FCB</w:t>
            </w:r>
          </w:p>
        </w:tc>
        <w:tc>
          <w:tcPr>
            <w:tcW w:w="1956" w:type="pct"/>
            <w:tcBorders>
              <w:top w:val="single" w:sz="8" w:space="0" w:color="auto"/>
              <w:left w:val="nil"/>
              <w:bottom w:val="single" w:sz="8" w:space="0" w:color="auto"/>
              <w:right w:val="single" w:sz="8" w:space="0" w:color="auto"/>
            </w:tcBorders>
            <w:shd w:val="clear" w:color="auto" w:fill="auto"/>
            <w:vAlign w:val="center"/>
            <w:hideMark/>
          </w:tcPr>
          <w:p w14:paraId="03B4E13B" w14:textId="7F55A471" w:rsidR="003447DF" w:rsidRPr="003447DF" w:rsidRDefault="00140D5C" w:rsidP="003447DF">
            <w:pPr>
              <w:jc w:val="center"/>
              <w:rPr>
                <w:rFonts w:ascii="Montserrat" w:eastAsia="Times New Roman" w:hAnsi="Montserrat" w:cs="Calibri"/>
                <w:color w:val="000000"/>
                <w:sz w:val="12"/>
                <w:szCs w:val="12"/>
                <w:lang w:val="es-MX" w:eastAsia="es-MX"/>
              </w:rPr>
            </w:pPr>
            <w:r>
              <w:rPr>
                <w:rFonts w:ascii="Montserrat" w:eastAsia="Times New Roman" w:hAnsi="Montserrat" w:cs="Calibri"/>
                <w:color w:val="000000"/>
                <w:sz w:val="12"/>
                <w:szCs w:val="12"/>
                <w:lang w:val="es-MX" w:eastAsia="es-MX"/>
              </w:rPr>
              <w:t>CANULA DE TRAQUEOTOMIA TIPO SHILLEY EXTRALARGA No. 8 DIAMETRO 8 MM.</w:t>
            </w:r>
          </w:p>
        </w:tc>
        <w:tc>
          <w:tcPr>
            <w:tcW w:w="930" w:type="pct"/>
            <w:tcBorders>
              <w:top w:val="single" w:sz="8" w:space="0" w:color="auto"/>
              <w:left w:val="nil"/>
              <w:bottom w:val="single" w:sz="8" w:space="0" w:color="auto"/>
              <w:right w:val="single" w:sz="8" w:space="0" w:color="auto"/>
            </w:tcBorders>
            <w:shd w:val="clear" w:color="auto" w:fill="auto"/>
            <w:vAlign w:val="center"/>
            <w:hideMark/>
          </w:tcPr>
          <w:p w14:paraId="4D313F84" w14:textId="77777777" w:rsidR="003447DF" w:rsidRPr="003447DF" w:rsidRDefault="003447DF" w:rsidP="003447DF">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PZA</w:t>
            </w:r>
          </w:p>
        </w:tc>
        <w:tc>
          <w:tcPr>
            <w:tcW w:w="592" w:type="pct"/>
            <w:tcBorders>
              <w:top w:val="single" w:sz="8" w:space="0" w:color="auto"/>
              <w:left w:val="nil"/>
              <w:bottom w:val="single" w:sz="8" w:space="0" w:color="auto"/>
              <w:right w:val="single" w:sz="8" w:space="0" w:color="auto"/>
            </w:tcBorders>
            <w:shd w:val="clear" w:color="auto" w:fill="auto"/>
            <w:vAlign w:val="center"/>
            <w:hideMark/>
          </w:tcPr>
          <w:p w14:paraId="755E95CC" w14:textId="75AE32C6" w:rsidR="003447DF" w:rsidRPr="003447DF" w:rsidRDefault="00140D5C" w:rsidP="003447DF">
            <w:pPr>
              <w:jc w:val="center"/>
              <w:rPr>
                <w:rFonts w:ascii="Montserrat" w:eastAsia="Times New Roman" w:hAnsi="Montserrat" w:cs="Calibri"/>
                <w:sz w:val="12"/>
                <w:szCs w:val="12"/>
                <w:lang w:val="es-MX" w:eastAsia="es-MX"/>
              </w:rPr>
            </w:pPr>
            <w:r>
              <w:rPr>
                <w:rFonts w:ascii="Montserrat" w:eastAsia="Times New Roman" w:hAnsi="Montserrat" w:cs="Calibri"/>
                <w:sz w:val="12"/>
                <w:szCs w:val="12"/>
                <w:lang w:val="es-MX" w:eastAsia="es-MX"/>
              </w:rPr>
              <w:t>1</w:t>
            </w:r>
          </w:p>
        </w:tc>
        <w:tc>
          <w:tcPr>
            <w:tcW w:w="581" w:type="pct"/>
            <w:tcBorders>
              <w:top w:val="single" w:sz="8" w:space="0" w:color="auto"/>
              <w:left w:val="nil"/>
              <w:bottom w:val="single" w:sz="8" w:space="0" w:color="auto"/>
              <w:right w:val="single" w:sz="8" w:space="0" w:color="auto"/>
            </w:tcBorders>
            <w:shd w:val="clear" w:color="auto" w:fill="auto"/>
            <w:vAlign w:val="center"/>
            <w:hideMark/>
          </w:tcPr>
          <w:p w14:paraId="48A5B410" w14:textId="36DEC247" w:rsidR="003447DF" w:rsidRPr="003447DF" w:rsidRDefault="003447DF" w:rsidP="00140D5C">
            <w:pPr>
              <w:jc w:val="center"/>
              <w:rPr>
                <w:rFonts w:ascii="Montserrat" w:eastAsia="Times New Roman" w:hAnsi="Montserrat" w:cs="Calibri"/>
                <w:sz w:val="12"/>
                <w:szCs w:val="12"/>
                <w:lang w:val="es-MX" w:eastAsia="es-MX"/>
              </w:rPr>
            </w:pPr>
            <w:r w:rsidRPr="003447DF">
              <w:rPr>
                <w:rFonts w:ascii="Montserrat" w:eastAsia="Times New Roman" w:hAnsi="Montserrat" w:cs="Calibri"/>
                <w:sz w:val="12"/>
                <w:szCs w:val="12"/>
                <w:lang w:val="es-MX" w:eastAsia="es-MX"/>
              </w:rPr>
              <w:t>1</w:t>
            </w:r>
            <w:bookmarkStart w:id="0" w:name="_GoBack"/>
            <w:bookmarkEnd w:id="0"/>
          </w:p>
        </w:tc>
      </w:tr>
    </w:tbl>
    <w:p w14:paraId="7A775832" w14:textId="77777777" w:rsidR="00D2036C" w:rsidRDefault="00D2036C" w:rsidP="00D2036C">
      <w:pPr>
        <w:rPr>
          <w:rFonts w:ascii="Montserrat" w:hAnsi="Montserrat"/>
          <w:sz w:val="20"/>
          <w:szCs w:val="20"/>
        </w:rPr>
      </w:pPr>
    </w:p>
    <w:p w14:paraId="65C4DEB9" w14:textId="59AB009F"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17134" w14:textId="77777777" w:rsidR="006B158D" w:rsidRDefault="006B158D" w:rsidP="00984A99">
      <w:r>
        <w:separator/>
      </w:r>
    </w:p>
  </w:endnote>
  <w:endnote w:type="continuationSeparator" w:id="0">
    <w:p w14:paraId="452AAA3D" w14:textId="77777777" w:rsidR="006B158D" w:rsidRDefault="006B158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813135" w:rsidRDefault="00813135"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813135" w:rsidRPr="001B45F5" w:rsidRDefault="00813135"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BBBE1" w14:textId="77777777" w:rsidR="006B158D" w:rsidRDefault="006B158D" w:rsidP="00984A99">
      <w:r>
        <w:separator/>
      </w:r>
    </w:p>
  </w:footnote>
  <w:footnote w:type="continuationSeparator" w:id="0">
    <w:p w14:paraId="393A34E4" w14:textId="77777777" w:rsidR="006B158D" w:rsidRDefault="006B158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813135" w:rsidRDefault="00813135"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813135" w:rsidRDefault="00813135" w:rsidP="00291B67">
                          <w:pPr>
                            <w:jc w:val="right"/>
                            <w:rPr>
                              <w:rFonts w:ascii="Montserrat" w:hAnsi="Montserrat"/>
                              <w:b/>
                              <w:sz w:val="16"/>
                              <w:szCs w:val="16"/>
                            </w:rPr>
                          </w:pPr>
                        </w:p>
                        <w:p w14:paraId="0266E672" w14:textId="77777777" w:rsidR="00813135" w:rsidRPr="00291B67" w:rsidRDefault="00813135"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813135" w:rsidRPr="00291B67" w:rsidRDefault="00813135"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813135" w:rsidRPr="00291B67" w:rsidRDefault="00813135"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813135" w:rsidRPr="00291B67" w:rsidRDefault="00813135"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813135" w:rsidRPr="00291B67" w:rsidRDefault="00813135"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813135" w:rsidRPr="00291B67" w:rsidRDefault="00813135"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813135" w:rsidRDefault="00813135"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813135" w:rsidRDefault="00813135"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813135" w:rsidRPr="00291B67" w:rsidRDefault="00813135" w:rsidP="00291B67">
                          <w:pPr>
                            <w:pStyle w:val="Encabezado"/>
                            <w:jc w:val="right"/>
                            <w:rPr>
                              <w:rFonts w:ascii="Montserrat" w:hAnsi="Montserrat"/>
                              <w:sz w:val="16"/>
                              <w:szCs w:val="16"/>
                            </w:rPr>
                          </w:pPr>
                        </w:p>
                        <w:p w14:paraId="1976CC29" w14:textId="38F87DDB" w:rsidR="00813135" w:rsidRPr="00291B67" w:rsidRDefault="00813135" w:rsidP="000F3088">
                          <w:pPr>
                            <w:jc w:val="right"/>
                            <w:rPr>
                              <w:rFonts w:ascii="Montserrat Medium" w:hAnsi="Montserrat Medium"/>
                              <w:b/>
                              <w:sz w:val="16"/>
                              <w:szCs w:val="16"/>
                            </w:rPr>
                          </w:pPr>
                        </w:p>
                        <w:p w14:paraId="505A3674" w14:textId="56BF1623" w:rsidR="00813135" w:rsidRPr="00135FF3" w:rsidRDefault="00813135" w:rsidP="00AF3D90">
                          <w:pPr>
                            <w:jc w:val="right"/>
                            <w:rPr>
                              <w:rFonts w:ascii="Montserrat Medium" w:hAnsi="Montserrat Medium"/>
                              <w:b/>
                              <w:sz w:val="18"/>
                              <w:szCs w:val="18"/>
                            </w:rPr>
                          </w:pPr>
                        </w:p>
                        <w:p w14:paraId="6B2F7489" w14:textId="77777777" w:rsidR="00813135" w:rsidRPr="00C0299D" w:rsidRDefault="00813135" w:rsidP="00AF3D90">
                          <w:pPr>
                            <w:jc w:val="right"/>
                            <w:rPr>
                              <w:rFonts w:ascii="Montserrat Medium" w:hAnsi="Montserrat Medium"/>
                              <w:b/>
                              <w:sz w:val="14"/>
                              <w:szCs w:val="14"/>
                            </w:rPr>
                          </w:pPr>
                        </w:p>
                        <w:p w14:paraId="6F5088BC" w14:textId="77777777" w:rsidR="00813135" w:rsidRPr="00C0299D" w:rsidRDefault="00813135"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813135" w:rsidRDefault="00813135"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167"/>
    <w:rsid w:val="00135FF3"/>
    <w:rsid w:val="00140D5C"/>
    <w:rsid w:val="001543B9"/>
    <w:rsid w:val="00161B35"/>
    <w:rsid w:val="0017017B"/>
    <w:rsid w:val="00170F07"/>
    <w:rsid w:val="00173F73"/>
    <w:rsid w:val="0017773D"/>
    <w:rsid w:val="001B2E1C"/>
    <w:rsid w:val="001B7EF6"/>
    <w:rsid w:val="001C4BDA"/>
    <w:rsid w:val="001D45E6"/>
    <w:rsid w:val="00201CC3"/>
    <w:rsid w:val="0020709D"/>
    <w:rsid w:val="00212B06"/>
    <w:rsid w:val="00213C3B"/>
    <w:rsid w:val="00253115"/>
    <w:rsid w:val="00263B14"/>
    <w:rsid w:val="00266435"/>
    <w:rsid w:val="00286159"/>
    <w:rsid w:val="00291B67"/>
    <w:rsid w:val="002D2C86"/>
    <w:rsid w:val="00313CCC"/>
    <w:rsid w:val="00315AAC"/>
    <w:rsid w:val="003447DF"/>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B158D"/>
    <w:rsid w:val="006C2855"/>
    <w:rsid w:val="006C4099"/>
    <w:rsid w:val="00700D78"/>
    <w:rsid w:val="00706951"/>
    <w:rsid w:val="00710B10"/>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13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0235"/>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435"/>
    <w:rsid w:val="00B77B67"/>
    <w:rsid w:val="00B846C5"/>
    <w:rsid w:val="00B8790B"/>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46BED"/>
    <w:rsid w:val="00E53148"/>
    <w:rsid w:val="00E5340A"/>
    <w:rsid w:val="00E669D0"/>
    <w:rsid w:val="00E93A57"/>
    <w:rsid w:val="00EA23FF"/>
    <w:rsid w:val="00EC4EF1"/>
    <w:rsid w:val="00EE2F94"/>
    <w:rsid w:val="00F02900"/>
    <w:rsid w:val="00F065A5"/>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6982344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29533562">
      <w:bodyDiv w:val="1"/>
      <w:marLeft w:val="0"/>
      <w:marRight w:val="0"/>
      <w:marTop w:val="0"/>
      <w:marBottom w:val="0"/>
      <w:divBdr>
        <w:top w:val="none" w:sz="0" w:space="0" w:color="auto"/>
        <w:left w:val="none" w:sz="0" w:space="0" w:color="auto"/>
        <w:bottom w:val="none" w:sz="0" w:space="0" w:color="auto"/>
        <w:right w:val="none" w:sz="0" w:space="0" w:color="auto"/>
      </w:divBdr>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ora.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F514B63F-80F3-4AF6-A451-8342CDB4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34</Pages>
  <Words>10154</Words>
  <Characters>55849</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7</cp:revision>
  <cp:lastPrinted>2022-12-30T18:23:00Z</cp:lastPrinted>
  <dcterms:created xsi:type="dcterms:W3CDTF">2024-05-30T22:50:00Z</dcterms:created>
  <dcterms:modified xsi:type="dcterms:W3CDTF">2024-07-23T19:39:00Z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