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B511C9" w14:textId="0EE8CA1D" w:rsidR="004C0FEA" w:rsidRDefault="00E46BED" w:rsidP="004C0FEA">
      <w:pPr>
        <w:jc w:val="center"/>
        <w:rPr>
          <w:rFonts w:ascii="Montserrat" w:hAnsi="Montserrat" w:cs="Arial"/>
          <w:b/>
          <w:bCs/>
          <w:sz w:val="20"/>
          <w:szCs w:val="20"/>
        </w:rPr>
      </w:pPr>
      <w:r>
        <w:rPr>
          <w:rFonts w:ascii="Montserrat" w:hAnsi="Montserrat" w:cs="Arial"/>
          <w:b/>
          <w:bCs/>
          <w:sz w:val="20"/>
          <w:szCs w:val="20"/>
        </w:rPr>
        <w:t xml:space="preserve"> </w:t>
      </w:r>
    </w:p>
    <w:p w14:paraId="335BFAFC" w14:textId="77777777" w:rsidR="0017017B" w:rsidRDefault="0017017B" w:rsidP="00D2036C">
      <w:pPr>
        <w:pStyle w:val="Encabezado"/>
        <w:jc w:val="both"/>
        <w:rPr>
          <w:rFonts w:ascii="Montserrat" w:hAnsi="Montserrat" w:cs="Arial"/>
          <w:sz w:val="20"/>
          <w:szCs w:val="20"/>
        </w:rPr>
      </w:pPr>
    </w:p>
    <w:p w14:paraId="4D46AD1F"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26 Bis Fracción I</w:t>
      </w:r>
      <w:r>
        <w:rPr>
          <w:rFonts w:ascii="Montserrat" w:hAnsi="Montserrat" w:cs="Arial"/>
          <w:b/>
          <w:color w:val="000000" w:themeColor="text1"/>
          <w:sz w:val="20"/>
          <w:szCs w:val="20"/>
        </w:rPr>
        <w:t>I</w:t>
      </w:r>
      <w:r w:rsidRPr="008F171E">
        <w:rPr>
          <w:rFonts w:ascii="Montserrat" w:hAnsi="Montserrat" w:cs="Arial"/>
          <w:b/>
          <w:color w:val="000000" w:themeColor="text1"/>
          <w:sz w:val="20"/>
          <w:szCs w:val="20"/>
        </w:rPr>
        <w:t xml:space="preserve">I, </w:t>
      </w:r>
      <w:r w:rsidRPr="008F171E">
        <w:rPr>
          <w:rFonts w:ascii="Montserrat" w:hAnsi="Montserrat" w:cs="Arial"/>
          <w:b/>
          <w:sz w:val="20"/>
          <w:szCs w:val="20"/>
        </w:rPr>
        <w:t>27, 28 Fracción I</w:t>
      </w:r>
      <w:r>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Adjudicación Directa Internacional Bajo la Cobertura de Tratados de Libre Comercio</w:t>
      </w:r>
      <w:r w:rsidRPr="008F171E">
        <w:rPr>
          <w:rFonts w:ascii="Montserrat" w:hAnsi="Montserrat" w:cs="Arial"/>
          <w:b/>
          <w:sz w:val="20"/>
          <w:szCs w:val="20"/>
        </w:rPr>
        <w:t>.</w:t>
      </w:r>
    </w:p>
    <w:p w14:paraId="2B6C59AD" w14:textId="77777777" w:rsidR="00D2036C" w:rsidRPr="008F171E" w:rsidRDefault="00D2036C" w:rsidP="00D2036C">
      <w:pPr>
        <w:pStyle w:val="Encabezado"/>
        <w:jc w:val="both"/>
        <w:rPr>
          <w:rFonts w:ascii="Montserrat" w:hAnsi="Montserrat" w:cs="Arial"/>
          <w:color w:val="FF0000"/>
          <w:sz w:val="20"/>
          <w:szCs w:val="20"/>
        </w:rPr>
      </w:pPr>
    </w:p>
    <w:p w14:paraId="76B90C66"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1.- OBJETO DE ESTE PROCESO DE ADJUDICACIÓN:</w:t>
      </w:r>
    </w:p>
    <w:p w14:paraId="341D9AFE" w14:textId="77777777" w:rsidR="00D2036C" w:rsidRPr="008F171E" w:rsidRDefault="00D2036C" w:rsidP="00D2036C">
      <w:pPr>
        <w:pStyle w:val="Encabezado"/>
        <w:jc w:val="both"/>
        <w:rPr>
          <w:rFonts w:ascii="Montserrat" w:hAnsi="Montserrat" w:cs="Arial"/>
          <w:sz w:val="20"/>
          <w:szCs w:val="20"/>
        </w:rPr>
      </w:pPr>
    </w:p>
    <w:p w14:paraId="6ECFD883" w14:textId="45EAA7C0" w:rsidR="00D2036C" w:rsidRPr="008F171E" w:rsidRDefault="00D2036C" w:rsidP="00D2036C">
      <w:pPr>
        <w:jc w:val="both"/>
        <w:rPr>
          <w:rFonts w:ascii="Montserrat" w:hAnsi="Montserrat"/>
          <w:sz w:val="20"/>
          <w:szCs w:val="20"/>
        </w:rPr>
      </w:pPr>
      <w:r w:rsidRPr="008F171E">
        <w:rPr>
          <w:rFonts w:ascii="Montserrat" w:hAnsi="Montserrat"/>
          <w:sz w:val="20"/>
          <w:szCs w:val="20"/>
        </w:rPr>
        <w:t xml:space="preserve">Para la contratación de </w:t>
      </w:r>
      <w:r w:rsidR="00F43E69" w:rsidRPr="00F43E69">
        <w:rPr>
          <w:rFonts w:ascii="Montserrat" w:hAnsi="Montserrat"/>
          <w:b/>
          <w:color w:val="000000"/>
          <w:sz w:val="20"/>
          <w:szCs w:val="20"/>
          <w:lang w:eastAsia="es-MX"/>
        </w:rPr>
        <w:t xml:space="preserve">ADQUISICIÓN DE </w:t>
      </w:r>
      <w:r w:rsidR="00970235">
        <w:rPr>
          <w:rFonts w:ascii="Montserrat" w:hAnsi="Montserrat"/>
          <w:b/>
          <w:color w:val="000000"/>
          <w:sz w:val="20"/>
          <w:szCs w:val="20"/>
          <w:lang w:eastAsia="es-MX"/>
        </w:rPr>
        <w:t>MATERIAL DE CURACION FOCON 44</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los</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w:t>
      </w:r>
      <w:r>
        <w:rPr>
          <w:rFonts w:ascii="Montserrat" w:hAnsi="Montserrat"/>
          <w:b/>
          <w:sz w:val="20"/>
          <w:szCs w:val="20"/>
        </w:rPr>
        <w:t>s</w:t>
      </w:r>
      <w:r w:rsidRPr="008F171E">
        <w:rPr>
          <w:rFonts w:ascii="Montserrat" w:hAnsi="Montserrat"/>
          <w:b/>
          <w:sz w:val="20"/>
          <w:szCs w:val="20"/>
        </w:rPr>
        <w:t xml:space="preserve"> de Requerimiento</w:t>
      </w:r>
      <w:r>
        <w:rPr>
          <w:rFonts w:ascii="Montserrat" w:hAnsi="Montserrat"/>
          <w:b/>
          <w:sz w:val="20"/>
          <w:szCs w:val="20"/>
        </w:rPr>
        <w:t xml:space="preserve">s </w:t>
      </w:r>
      <w:r w:rsidRPr="006B2D3F">
        <w:rPr>
          <w:rFonts w:ascii="Montserrat" w:hAnsi="Montserrat"/>
          <w:b/>
          <w:sz w:val="20"/>
          <w:szCs w:val="20"/>
        </w:rPr>
        <w:t>FOCON</w:t>
      </w:r>
      <w:r>
        <w:rPr>
          <w:rFonts w:ascii="Montserrat" w:hAnsi="Montserrat"/>
          <w:b/>
          <w:sz w:val="20"/>
          <w:szCs w:val="20"/>
        </w:rPr>
        <w:t>ES</w:t>
      </w:r>
      <w:r w:rsidRPr="006B2D3F">
        <w:rPr>
          <w:rFonts w:ascii="Montserrat" w:hAnsi="Montserrat"/>
          <w:b/>
          <w:sz w:val="20"/>
          <w:szCs w:val="20"/>
        </w:rPr>
        <w:t xml:space="preserve"> </w:t>
      </w:r>
      <w:r w:rsidR="00970235">
        <w:rPr>
          <w:rFonts w:ascii="Montserrat" w:hAnsi="Montserrat"/>
          <w:b/>
          <w:sz w:val="20"/>
          <w:szCs w:val="20"/>
        </w:rPr>
        <w:t>44</w:t>
      </w:r>
      <w:r w:rsidR="00E46BED">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36B21C6A" w14:textId="77777777" w:rsidR="00D2036C" w:rsidRPr="008F171E" w:rsidRDefault="00D2036C" w:rsidP="00D2036C">
      <w:pPr>
        <w:jc w:val="both"/>
        <w:rPr>
          <w:rFonts w:ascii="Montserrat" w:hAnsi="Montserrat"/>
          <w:b/>
          <w:sz w:val="20"/>
          <w:szCs w:val="20"/>
        </w:rPr>
      </w:pPr>
    </w:p>
    <w:p w14:paraId="69F8EE0A" w14:textId="77777777" w:rsidR="00D2036C" w:rsidRPr="00BB4637" w:rsidRDefault="00D2036C" w:rsidP="00D2036C">
      <w:pPr>
        <w:pStyle w:val="Encabezado"/>
        <w:jc w:val="both"/>
        <w:rPr>
          <w:rFonts w:ascii="Montserrat" w:hAnsi="Montserrat" w:cs="Arial"/>
          <w:b/>
          <w:sz w:val="20"/>
          <w:szCs w:val="20"/>
          <w:u w:val="single"/>
        </w:rPr>
      </w:pPr>
      <w:r w:rsidRPr="00BB4637">
        <w:rPr>
          <w:rFonts w:ascii="Montserrat" w:hAnsi="Montserrat" w:cs="Arial"/>
          <w:b/>
          <w:sz w:val="20"/>
          <w:szCs w:val="20"/>
          <w:u w:val="single"/>
        </w:rPr>
        <w:t>2.- PLAZO, LUGAR, HORARIO Y CONDICIONES  DE ENTREGA:</w:t>
      </w:r>
    </w:p>
    <w:p w14:paraId="0DD0E62E" w14:textId="77777777" w:rsidR="00D2036C" w:rsidRPr="008F171E" w:rsidRDefault="00D2036C" w:rsidP="00D2036C">
      <w:pPr>
        <w:pStyle w:val="Encabezado"/>
        <w:jc w:val="both"/>
        <w:rPr>
          <w:rFonts w:ascii="Montserrat" w:hAnsi="Montserrat" w:cs="Arial"/>
          <w:sz w:val="20"/>
          <w:szCs w:val="20"/>
        </w:rPr>
      </w:pPr>
    </w:p>
    <w:p w14:paraId="221B1F72" w14:textId="36D5C74E" w:rsidR="00D2036C" w:rsidRPr="008F171E" w:rsidRDefault="00D2036C" w:rsidP="00D2036C">
      <w:pPr>
        <w:pStyle w:val="Encabezado"/>
        <w:jc w:val="both"/>
        <w:rPr>
          <w:rFonts w:ascii="Montserrat" w:hAnsi="Montserrat" w:cs="Arial"/>
          <w:sz w:val="20"/>
          <w:szCs w:val="20"/>
        </w:rPr>
      </w:pPr>
      <w:r>
        <w:rPr>
          <w:rFonts w:ascii="Montserrat" w:hAnsi="Montserrat" w:cs="Arial"/>
          <w:sz w:val="20"/>
          <w:szCs w:val="20"/>
        </w:rPr>
        <w:t>La entrega de las prendas</w:t>
      </w:r>
      <w:r w:rsidRPr="008F171E">
        <w:rPr>
          <w:rFonts w:ascii="Montserrat" w:hAnsi="Montserrat" w:cs="Arial"/>
          <w:sz w:val="20"/>
          <w:szCs w:val="20"/>
        </w:rPr>
        <w:t xml:space="preserve">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sidR="00970235">
        <w:rPr>
          <w:rFonts w:ascii="Montserrat" w:hAnsi="Montserrat" w:cs="Arial"/>
          <w:b/>
          <w:i/>
          <w:sz w:val="20"/>
          <w:szCs w:val="20"/>
        </w:rPr>
        <w:t xml:space="preserve"> mismo que comprenderá del 05 al 08</w:t>
      </w:r>
      <w:r>
        <w:rPr>
          <w:rFonts w:ascii="Montserrat" w:hAnsi="Montserrat" w:cs="Arial"/>
          <w:b/>
          <w:i/>
          <w:sz w:val="20"/>
          <w:szCs w:val="20"/>
        </w:rPr>
        <w:t xml:space="preserve"> de </w:t>
      </w:r>
      <w:r w:rsidR="001B2E1C">
        <w:rPr>
          <w:rFonts w:ascii="Montserrat" w:hAnsi="Montserrat" w:cs="Arial"/>
          <w:b/>
          <w:i/>
          <w:sz w:val="20"/>
          <w:szCs w:val="20"/>
        </w:rPr>
        <w:t>julio</w:t>
      </w:r>
      <w:r>
        <w:rPr>
          <w:rFonts w:ascii="Montserrat" w:hAnsi="Montserrat" w:cs="Arial"/>
          <w:b/>
          <w:i/>
          <w:sz w:val="20"/>
          <w:szCs w:val="20"/>
        </w:rPr>
        <w:t xml:space="preserve"> del 2024</w:t>
      </w:r>
      <w:r w:rsidRPr="008F171E">
        <w:rPr>
          <w:rFonts w:ascii="Montserrat" w:hAnsi="Montserrat" w:cs="Arial"/>
          <w:b/>
          <w:i/>
          <w:sz w:val="20"/>
          <w:szCs w:val="20"/>
        </w:rPr>
        <w:t xml:space="preserve"> </w:t>
      </w:r>
      <w:r>
        <w:rPr>
          <w:rFonts w:ascii="Montserrat" w:hAnsi="Montserrat" w:cs="Arial"/>
          <w:sz w:val="20"/>
          <w:szCs w:val="20"/>
        </w:rPr>
        <w:t>a satisfacción del paciente bajo supervisión del área médica, cualquier arreglo no causara costo adicional.</w:t>
      </w:r>
    </w:p>
    <w:p w14:paraId="05921CC1" w14:textId="77777777" w:rsidR="00D2036C" w:rsidRPr="008F171E" w:rsidRDefault="00D2036C" w:rsidP="00D2036C">
      <w:pPr>
        <w:pStyle w:val="Encabezado"/>
        <w:jc w:val="both"/>
        <w:rPr>
          <w:rFonts w:ascii="Montserrat" w:hAnsi="Montserrat" w:cs="Arial"/>
          <w:sz w:val="20"/>
          <w:szCs w:val="20"/>
        </w:rPr>
      </w:pPr>
    </w:p>
    <w:p w14:paraId="5165BE67" w14:textId="77777777" w:rsidR="00D2036C" w:rsidRPr="008F171E" w:rsidRDefault="00D2036C" w:rsidP="00D2036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4746484A"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6E5014AC"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113609DE"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61253508"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p>
    <w:p w14:paraId="6B705443"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366808FB" w14:textId="77777777" w:rsidR="00D2036C" w:rsidRDefault="00D2036C" w:rsidP="00D2036C">
      <w:pPr>
        <w:pStyle w:val="Sangra2detindependiente"/>
        <w:spacing w:after="0" w:line="240" w:lineRule="auto"/>
        <w:ind w:left="0"/>
        <w:jc w:val="both"/>
        <w:rPr>
          <w:rFonts w:ascii="Montserrat" w:hAnsi="Montserrat" w:cs="Arial"/>
          <w:sz w:val="20"/>
          <w:szCs w:val="20"/>
        </w:rPr>
      </w:pPr>
    </w:p>
    <w:p w14:paraId="502D4ED6" w14:textId="2D5E5EAC" w:rsidR="00D2036C" w:rsidRDefault="00D2036C" w:rsidP="00D2036C">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en el domicilio del paciente dentro de la vigencia del contrato y este deberá firmar de recibido en la factura para efectos de garantizar la entrega y pago respectivo. </w:t>
      </w:r>
    </w:p>
    <w:p w14:paraId="168450B5" w14:textId="77777777" w:rsidR="00BB4637" w:rsidRDefault="00BB4637" w:rsidP="00D2036C">
      <w:pPr>
        <w:pStyle w:val="Sangra2detindependiente"/>
        <w:spacing w:after="0" w:line="240" w:lineRule="auto"/>
        <w:ind w:left="0"/>
        <w:jc w:val="both"/>
        <w:rPr>
          <w:rFonts w:ascii="Montserrat" w:hAnsi="Montserrat" w:cs="Arial"/>
          <w:sz w:val="20"/>
          <w:szCs w:val="20"/>
        </w:rPr>
      </w:pPr>
    </w:p>
    <w:p w14:paraId="3ECAD0D5" w14:textId="62B2AFC4" w:rsidR="00BB4637" w:rsidRDefault="00BB4637" w:rsidP="00BB4637">
      <w:pPr>
        <w:pStyle w:val="Sangra2detindependiente"/>
        <w:spacing w:after="0" w:line="240" w:lineRule="auto"/>
        <w:ind w:left="0"/>
        <w:jc w:val="both"/>
        <w:rPr>
          <w:rFonts w:ascii="Montserrat" w:hAnsi="Montserrat" w:cs="Arial"/>
          <w:sz w:val="20"/>
          <w:szCs w:val="20"/>
        </w:rPr>
      </w:pPr>
      <w:r>
        <w:rPr>
          <w:rFonts w:ascii="Montserrat" w:hAnsi="Montserrat" w:cs="Arial"/>
          <w:sz w:val="20"/>
          <w:szCs w:val="20"/>
        </w:rPr>
        <w:t xml:space="preserve">El proveedor adjudicado deberá entregar los bienes a plena satisfacción del paciente y este a su vez tendrá la obligación de reportar al administrador del contrato en caso de algún defecto o inconformidad personalmente en el Departamento de Quemados de esta Unidad Médica. </w:t>
      </w:r>
    </w:p>
    <w:p w14:paraId="4F5D7ECE" w14:textId="77777777" w:rsidR="00D2036C" w:rsidRPr="008F171E" w:rsidRDefault="00D2036C" w:rsidP="00D2036C">
      <w:pPr>
        <w:pStyle w:val="Sangra2detindependiente"/>
        <w:spacing w:after="0" w:line="240" w:lineRule="auto"/>
        <w:ind w:left="0"/>
        <w:jc w:val="both"/>
        <w:rPr>
          <w:rFonts w:ascii="Montserrat" w:hAnsi="Montserrat" w:cs="Arial"/>
          <w:b/>
          <w:sz w:val="20"/>
          <w:szCs w:val="20"/>
          <w:u w:val="single"/>
        </w:rPr>
      </w:pPr>
    </w:p>
    <w:p w14:paraId="0152948C" w14:textId="738E41E3" w:rsidR="00710B10" w:rsidRDefault="00D2036C" w:rsidP="00D2036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los</w:t>
      </w:r>
      <w:r w:rsidRPr="008F171E">
        <w:rPr>
          <w:rFonts w:ascii="Montserrat" w:hAnsi="Montserrat"/>
          <w:sz w:val="20"/>
          <w:szCs w:val="20"/>
        </w:rPr>
        <w:t xml:space="preserve"> </w:t>
      </w:r>
      <w:r>
        <w:rPr>
          <w:rFonts w:ascii="Montserrat" w:hAnsi="Montserrat"/>
          <w:sz w:val="20"/>
          <w:szCs w:val="20"/>
        </w:rPr>
        <w:t xml:space="preserve">certificados de disponibilidad </w:t>
      </w:r>
      <w:r w:rsidRPr="008F171E">
        <w:rPr>
          <w:rFonts w:ascii="Montserrat" w:hAnsi="Montserrat"/>
          <w:sz w:val="20"/>
          <w:szCs w:val="20"/>
        </w:rPr>
        <w:t>presupuestal previo</w:t>
      </w:r>
      <w:r>
        <w:rPr>
          <w:rFonts w:ascii="Montserrat" w:hAnsi="Montserrat"/>
          <w:sz w:val="20"/>
          <w:szCs w:val="20"/>
        </w:rPr>
        <w:t>s</w:t>
      </w:r>
      <w:r w:rsidRPr="008F171E">
        <w:rPr>
          <w:rFonts w:ascii="Montserrat" w:hAnsi="Montserrat"/>
          <w:sz w:val="20"/>
          <w:szCs w:val="20"/>
        </w:rPr>
        <w:t xml:space="preserve"> no. </w:t>
      </w:r>
      <w:r w:rsidR="00970235">
        <w:rPr>
          <w:rFonts w:ascii="Montserrat" w:hAnsi="Montserrat"/>
          <w:b/>
          <w:sz w:val="20"/>
          <w:szCs w:val="20"/>
        </w:rPr>
        <w:t>0000244886-2024</w:t>
      </w:r>
    </w:p>
    <w:p w14:paraId="537B19D7" w14:textId="4F2D896A" w:rsidR="00D2036C" w:rsidRDefault="00D2036C" w:rsidP="00E46BED">
      <w:pPr>
        <w:jc w:val="both"/>
        <w:rPr>
          <w:rFonts w:ascii="Montserrat" w:hAnsi="Montserrat"/>
          <w:b/>
          <w:sz w:val="20"/>
          <w:szCs w:val="20"/>
        </w:rPr>
      </w:pPr>
    </w:p>
    <w:p w14:paraId="20FD9714" w14:textId="77777777" w:rsidR="00E46BED" w:rsidRDefault="00E46BED" w:rsidP="00E46BED">
      <w:pPr>
        <w:jc w:val="both"/>
        <w:rPr>
          <w:rFonts w:ascii="Montserrat" w:hAnsi="Montserrat"/>
          <w:b/>
          <w:sz w:val="20"/>
          <w:szCs w:val="20"/>
        </w:rPr>
      </w:pPr>
    </w:p>
    <w:p w14:paraId="3B999F80" w14:textId="77777777" w:rsidR="00E46BED" w:rsidRDefault="00E46BED" w:rsidP="00E46BED">
      <w:pPr>
        <w:jc w:val="both"/>
        <w:rPr>
          <w:rFonts w:ascii="Montserrat" w:hAnsi="Montserrat"/>
          <w:b/>
          <w:sz w:val="20"/>
          <w:szCs w:val="20"/>
        </w:rPr>
      </w:pPr>
    </w:p>
    <w:p w14:paraId="0CFC2525" w14:textId="77777777" w:rsidR="00E46BED" w:rsidRPr="00E46BED" w:rsidRDefault="00E46BED" w:rsidP="00E46BED">
      <w:pPr>
        <w:jc w:val="both"/>
        <w:rPr>
          <w:rFonts w:ascii="Montserrat" w:hAnsi="Montserrat"/>
          <w:b/>
          <w:sz w:val="20"/>
          <w:szCs w:val="20"/>
        </w:rPr>
      </w:pPr>
    </w:p>
    <w:p w14:paraId="349B3BA0"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lastRenderedPageBreak/>
        <w:t>3.- CONDICIONES DE PRECIO Y PAGO:</w:t>
      </w:r>
    </w:p>
    <w:p w14:paraId="424B3FE4" w14:textId="77777777" w:rsidR="00D2036C" w:rsidRPr="008F171E" w:rsidRDefault="00D2036C" w:rsidP="00D2036C">
      <w:pPr>
        <w:numPr>
          <w:ilvl w:val="12"/>
          <w:numId w:val="0"/>
        </w:numPr>
        <w:ind w:left="708" w:hanging="540"/>
        <w:jc w:val="both"/>
        <w:rPr>
          <w:rFonts w:ascii="Montserrat" w:hAnsi="Montserrat" w:cs="Tahoma"/>
          <w:sz w:val="20"/>
          <w:szCs w:val="20"/>
        </w:rPr>
      </w:pPr>
    </w:p>
    <w:p w14:paraId="5BDEF4B4" w14:textId="77777777" w:rsidR="00D2036C" w:rsidRPr="008F171E" w:rsidRDefault="00D2036C" w:rsidP="00D2036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75FA59C0" w14:textId="78242753" w:rsidR="00A8096C" w:rsidRPr="00461C75" w:rsidRDefault="00D2036C" w:rsidP="00461C75">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2C52AA1D" w14:textId="7E31647E" w:rsidR="00D2036C" w:rsidRDefault="00D2036C" w:rsidP="00D2036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w:t>
      </w:r>
      <w:r w:rsidR="00A8096C" w:rsidRPr="008F171E">
        <w:rPr>
          <w:rFonts w:ascii="Montserrat" w:hAnsi="Montserrat" w:cs="Arial"/>
          <w:sz w:val="20"/>
          <w:szCs w:val="20"/>
        </w:rPr>
        <w:t>realizar</w:t>
      </w:r>
      <w:r w:rsidR="00A8096C">
        <w:rPr>
          <w:rFonts w:ascii="Montserrat" w:hAnsi="Montserrat" w:cs="Arial"/>
          <w:sz w:val="20"/>
          <w:szCs w:val="20"/>
        </w:rPr>
        <w:t xml:space="preserve">á </w:t>
      </w:r>
      <w:r w:rsidRPr="008F171E">
        <w:rPr>
          <w:rFonts w:ascii="Montserrat" w:hAnsi="Montserrat" w:cs="Arial"/>
          <w:sz w:val="20"/>
          <w:szCs w:val="20"/>
        </w:rPr>
        <w:t>el pago en Moneda Nacional, siendo exigible el pago dentro de los 20 días naturales posteriores de ser entregada la documentación correspondiente en la Unidad Médica de Alta Especialidad Hospital de Especialidades, C.M.N.O., ubicada en Belisario Domínguez No. 1000, Col. Independencia, C.P. 44340, Guadalajara, Jalisco, en el horario de 8:00 a 13:00 horas.</w:t>
      </w:r>
    </w:p>
    <w:p w14:paraId="61C05B31" w14:textId="7EA1CD2D" w:rsidR="00286159" w:rsidRPr="00286159" w:rsidRDefault="00286159" w:rsidP="00286159">
      <w:pPr>
        <w:pStyle w:val="Encabezado"/>
        <w:numPr>
          <w:ilvl w:val="0"/>
          <w:numId w:val="17"/>
        </w:numPr>
        <w:autoSpaceDE w:val="0"/>
        <w:autoSpaceDN w:val="0"/>
        <w:jc w:val="both"/>
        <w:rPr>
          <w:rFonts w:ascii="Montserrat" w:eastAsia="Times New Roman" w:hAnsi="Montserrat" w:cs="Times New Roman"/>
          <w:bCs/>
          <w:color w:val="000000"/>
          <w:sz w:val="20"/>
          <w:szCs w:val="20"/>
          <w:lang w:val="es-ES" w:eastAsia="es-MX"/>
        </w:rPr>
      </w:pPr>
      <w:r w:rsidRPr="00286159">
        <w:rPr>
          <w:rFonts w:ascii="Montserrat" w:hAnsi="Montserrat" w:cs="Arial"/>
          <w:sz w:val="20"/>
          <w:szCs w:val="20"/>
        </w:rPr>
        <w:t>Deberá presentar la siguientes documentación:</w:t>
      </w:r>
      <w:r>
        <w:rPr>
          <w:rFonts w:ascii="Montserrat" w:hAnsi="Montserrat" w:cs="Arial"/>
          <w:sz w:val="20"/>
          <w:szCs w:val="20"/>
        </w:rPr>
        <w:t xml:space="preserve"> </w:t>
      </w:r>
      <w:r w:rsidRPr="00286159">
        <w:rPr>
          <w:rFonts w:ascii="Montserrat" w:eastAsia="Times New Roman" w:hAnsi="Montserrat" w:cs="Times New Roman"/>
          <w:bCs/>
          <w:color w:val="000000"/>
          <w:sz w:val="20"/>
          <w:szCs w:val="20"/>
          <w:lang w:val="es-ES" w:eastAsia="es-MX"/>
        </w:rPr>
        <w:t>Representación impresa del comprobante fiscal digital por internet (CFDI), que cumpla con los requisitos establecidos en el artículo 29-A del Código Fiscal de la Federación en la que se indique:</w:t>
      </w:r>
    </w:p>
    <w:p w14:paraId="2B774E21"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proveedor.</w:t>
      </w:r>
    </w:p>
    <w:p w14:paraId="1AFD0DF9"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contrato.</w:t>
      </w:r>
    </w:p>
    <w:p w14:paraId="790DD5F5"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ID de pedido-recepción.</w:t>
      </w:r>
    </w:p>
    <w:p w14:paraId="22D6034E" w14:textId="77777777" w:rsidR="00286159" w:rsidRPr="00286159" w:rsidRDefault="00286159" w:rsidP="00286159">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Número de fianza y denominación social de la afianzadora en caso de que proceda.</w:t>
      </w:r>
    </w:p>
    <w:p w14:paraId="24B7A083" w14:textId="704638B5" w:rsidR="00D2036C" w:rsidRPr="00710B10" w:rsidRDefault="00286159" w:rsidP="00D2036C">
      <w:pPr>
        <w:pStyle w:val="Prrafodelista"/>
        <w:numPr>
          <w:ilvl w:val="0"/>
          <w:numId w:val="25"/>
        </w:numPr>
        <w:jc w:val="both"/>
        <w:rPr>
          <w:rFonts w:ascii="Montserrat" w:eastAsia="Times New Roman" w:hAnsi="Montserrat" w:cs="Times New Roman"/>
          <w:bCs/>
          <w:color w:val="000000"/>
          <w:sz w:val="20"/>
          <w:szCs w:val="20"/>
          <w:lang w:val="es-ES" w:eastAsia="es-MX"/>
        </w:rPr>
      </w:pPr>
      <w:r w:rsidRPr="00286159">
        <w:rPr>
          <w:rFonts w:ascii="Montserrat" w:eastAsia="Times New Roman" w:hAnsi="Montserrat" w:cs="Times New Roman"/>
          <w:bCs/>
          <w:color w:val="000000"/>
          <w:sz w:val="20"/>
          <w:szCs w:val="20"/>
          <w:lang w:val="es-ES" w:eastAsia="es-MX"/>
        </w:rPr>
        <w:t>Opinión de cumplimiento de obligaciones fiscales en materia de seguridad social (IMSS) positiva y vigente.</w:t>
      </w:r>
    </w:p>
    <w:p w14:paraId="33957C1C" w14:textId="77777777" w:rsidR="00D2036C" w:rsidRPr="008F171E" w:rsidRDefault="00D2036C" w:rsidP="00D2036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08C712B2" w14:textId="77777777" w:rsidR="00D2036C" w:rsidRPr="008F171E" w:rsidRDefault="00D2036C" w:rsidP="00D2036C">
      <w:pPr>
        <w:pStyle w:val="Encabezado"/>
        <w:jc w:val="both"/>
        <w:rPr>
          <w:rFonts w:ascii="Montserrat" w:hAnsi="Montserrat" w:cs="Arial"/>
          <w:b/>
          <w:sz w:val="20"/>
          <w:szCs w:val="20"/>
        </w:rPr>
      </w:pPr>
    </w:p>
    <w:p w14:paraId="322D872B" w14:textId="77777777" w:rsidR="00B77B67" w:rsidRPr="008F171E" w:rsidRDefault="00B77B67" w:rsidP="00B77B67">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1A963FFF" w14:textId="77777777" w:rsidR="00D2036C" w:rsidRPr="008F171E" w:rsidRDefault="00D2036C" w:rsidP="00D2036C">
      <w:pPr>
        <w:pStyle w:val="Encabezado"/>
        <w:jc w:val="both"/>
        <w:rPr>
          <w:rFonts w:ascii="Montserrat" w:hAnsi="Montserrat" w:cs="Arial"/>
          <w:sz w:val="20"/>
          <w:szCs w:val="20"/>
          <w:u w:val="single"/>
        </w:rPr>
      </w:pPr>
    </w:p>
    <w:p w14:paraId="1121CD44"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58CC62F2" w14:textId="77777777" w:rsidR="00D2036C" w:rsidRPr="008F171E" w:rsidRDefault="00D2036C" w:rsidP="00D2036C">
      <w:pPr>
        <w:pStyle w:val="Encabezado"/>
        <w:jc w:val="both"/>
        <w:rPr>
          <w:rFonts w:ascii="Montserrat" w:hAnsi="Montserrat" w:cs="Arial"/>
          <w:sz w:val="20"/>
          <w:szCs w:val="20"/>
        </w:rPr>
      </w:pPr>
    </w:p>
    <w:p w14:paraId="33FCD56D" w14:textId="779193BF" w:rsidR="00D2036C" w:rsidRDefault="00D2036C" w:rsidP="00D2036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970235">
        <w:rPr>
          <w:rFonts w:ascii="Montserrat" w:hAnsi="Montserrat" w:cs="Arial"/>
          <w:b/>
          <w:sz w:val="20"/>
          <w:szCs w:val="20"/>
        </w:rPr>
        <w:t>09</w:t>
      </w:r>
      <w:r>
        <w:rPr>
          <w:rFonts w:ascii="Montserrat" w:hAnsi="Montserrat" w:cs="Arial"/>
          <w:b/>
          <w:sz w:val="20"/>
          <w:szCs w:val="20"/>
        </w:rPr>
        <w:t>:00</w:t>
      </w:r>
      <w:r w:rsidRPr="008F171E">
        <w:rPr>
          <w:rFonts w:ascii="Montserrat" w:hAnsi="Montserrat" w:cs="Arial"/>
          <w:b/>
          <w:sz w:val="20"/>
          <w:szCs w:val="20"/>
        </w:rPr>
        <w:t xml:space="preserve"> horas, el día </w:t>
      </w:r>
      <w:r w:rsidR="00970235">
        <w:rPr>
          <w:rFonts w:ascii="Montserrat" w:hAnsi="Montserrat" w:cs="Arial"/>
          <w:b/>
          <w:sz w:val="20"/>
          <w:szCs w:val="20"/>
        </w:rPr>
        <w:t>04</w:t>
      </w:r>
      <w:r>
        <w:rPr>
          <w:rFonts w:ascii="Montserrat" w:hAnsi="Montserrat" w:cs="Arial"/>
          <w:b/>
          <w:sz w:val="20"/>
          <w:szCs w:val="20"/>
        </w:rPr>
        <w:t xml:space="preserve"> de </w:t>
      </w:r>
      <w:r w:rsidR="00970235">
        <w:rPr>
          <w:rFonts w:ascii="Montserrat" w:hAnsi="Montserrat" w:cs="Arial"/>
          <w:b/>
          <w:sz w:val="20"/>
          <w:szCs w:val="20"/>
        </w:rPr>
        <w:t>julio</w:t>
      </w:r>
      <w:r>
        <w:rPr>
          <w:rFonts w:ascii="Montserrat" w:hAnsi="Montserrat" w:cs="Arial"/>
          <w:b/>
          <w:sz w:val="20"/>
          <w:szCs w:val="20"/>
        </w:rPr>
        <w:t xml:space="preserve"> del 2024</w:t>
      </w:r>
      <w:r w:rsidRPr="008F171E">
        <w:rPr>
          <w:rFonts w:ascii="Montserrat" w:hAnsi="Montserrat" w:cs="Arial"/>
          <w:b/>
          <w:sz w:val="20"/>
          <w:szCs w:val="20"/>
        </w:rPr>
        <w:t>.</w:t>
      </w:r>
    </w:p>
    <w:p w14:paraId="05948593" w14:textId="3AF0FB58" w:rsidR="00D2036C" w:rsidRPr="008F171E" w:rsidRDefault="00D2036C" w:rsidP="00D2036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15:00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970235">
        <w:rPr>
          <w:rFonts w:ascii="Montserrat" w:hAnsi="Montserrat" w:cs="Arial"/>
          <w:b/>
          <w:sz w:val="20"/>
          <w:szCs w:val="20"/>
        </w:rPr>
        <w:t>04</w:t>
      </w:r>
      <w:r w:rsidR="001B2E1C">
        <w:rPr>
          <w:rFonts w:ascii="Montserrat" w:hAnsi="Montserrat" w:cs="Arial"/>
          <w:b/>
          <w:sz w:val="20"/>
          <w:szCs w:val="20"/>
        </w:rPr>
        <w:t xml:space="preserve"> </w:t>
      </w:r>
      <w:r w:rsidR="00970235">
        <w:rPr>
          <w:rFonts w:ascii="Montserrat" w:hAnsi="Montserrat" w:cs="Arial"/>
          <w:b/>
          <w:sz w:val="20"/>
          <w:szCs w:val="20"/>
        </w:rPr>
        <w:t>de jul</w:t>
      </w:r>
      <w:r w:rsidR="001B2E1C">
        <w:rPr>
          <w:rFonts w:ascii="Montserrat" w:hAnsi="Montserrat" w:cs="Arial"/>
          <w:b/>
          <w:sz w:val="20"/>
          <w:szCs w:val="20"/>
        </w:rPr>
        <w:t>io</w:t>
      </w:r>
      <w:r>
        <w:rPr>
          <w:rFonts w:ascii="Montserrat" w:hAnsi="Montserrat" w:cs="Arial"/>
          <w:b/>
          <w:sz w:val="20"/>
          <w:szCs w:val="20"/>
        </w:rPr>
        <w:t xml:space="preserve"> del 2024.</w:t>
      </w:r>
    </w:p>
    <w:p w14:paraId="2DD51D1D" w14:textId="77777777" w:rsidR="00D2036C" w:rsidRPr="008F171E" w:rsidRDefault="00D2036C" w:rsidP="00D2036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63CAAAAA" w14:textId="77777777" w:rsidR="00D2036C" w:rsidRPr="008F171E" w:rsidRDefault="00D2036C" w:rsidP="00D2036C">
      <w:pPr>
        <w:pStyle w:val="Encabezado"/>
        <w:jc w:val="both"/>
        <w:rPr>
          <w:rFonts w:ascii="Montserrat" w:hAnsi="Montserrat" w:cs="Arial"/>
          <w:sz w:val="20"/>
          <w:szCs w:val="20"/>
        </w:rPr>
      </w:pPr>
    </w:p>
    <w:p w14:paraId="71022062"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79A14DA1" w14:textId="77777777" w:rsidR="00D2036C" w:rsidRPr="008F171E" w:rsidRDefault="00D2036C" w:rsidP="00D2036C">
      <w:pPr>
        <w:jc w:val="both"/>
        <w:rPr>
          <w:rFonts w:ascii="Montserrat" w:hAnsi="Montserrat"/>
          <w:b/>
          <w:sz w:val="20"/>
          <w:szCs w:val="20"/>
        </w:rPr>
      </w:pPr>
    </w:p>
    <w:p w14:paraId="3C2C0769" w14:textId="77777777" w:rsidR="00D2036C" w:rsidRPr="008F171E" w:rsidRDefault="00D2036C" w:rsidP="00D2036C">
      <w:pPr>
        <w:jc w:val="both"/>
        <w:rPr>
          <w:rFonts w:ascii="Montserrat" w:hAnsi="Montserrat"/>
          <w:b/>
          <w:sz w:val="20"/>
          <w:szCs w:val="20"/>
          <w:u w:val="single"/>
        </w:rPr>
      </w:pPr>
      <w:r w:rsidRPr="008F171E">
        <w:rPr>
          <w:rFonts w:ascii="Montserrat" w:hAnsi="Montserrat"/>
          <w:b/>
          <w:sz w:val="20"/>
          <w:szCs w:val="20"/>
          <w:u w:val="single"/>
        </w:rPr>
        <w:t>5.- CALIDAD.</w:t>
      </w:r>
    </w:p>
    <w:p w14:paraId="00250C9B" w14:textId="77777777" w:rsidR="00D2036C" w:rsidRPr="008F171E" w:rsidRDefault="00D2036C" w:rsidP="00D2036C">
      <w:pPr>
        <w:jc w:val="both"/>
        <w:rPr>
          <w:rFonts w:ascii="Montserrat" w:hAnsi="Montserrat"/>
          <w:b/>
          <w:sz w:val="20"/>
          <w:szCs w:val="20"/>
          <w:shd w:val="clear" w:color="auto" w:fill="FFFF00"/>
        </w:rPr>
      </w:pPr>
    </w:p>
    <w:p w14:paraId="28615866" w14:textId="77777777" w:rsidR="00D2036C" w:rsidRPr="008F171E" w:rsidRDefault="00D2036C" w:rsidP="00D2036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3988FC7A" w14:textId="77777777" w:rsidR="00D2036C" w:rsidRPr="008F171E" w:rsidRDefault="00D2036C" w:rsidP="00D2036C">
      <w:pPr>
        <w:tabs>
          <w:tab w:val="left" w:pos="510"/>
        </w:tabs>
        <w:suppressAutoHyphens/>
        <w:ind w:left="30"/>
        <w:jc w:val="both"/>
        <w:rPr>
          <w:rFonts w:ascii="Montserrat" w:hAnsi="Montserrat"/>
          <w:bCs/>
          <w:iCs/>
          <w:sz w:val="20"/>
          <w:szCs w:val="20"/>
          <w:u w:val="single"/>
          <w:shd w:val="clear" w:color="auto" w:fill="FFFF00"/>
        </w:rPr>
      </w:pPr>
    </w:p>
    <w:p w14:paraId="574A97C1" w14:textId="77777777" w:rsidR="00D2036C" w:rsidRPr="008F171E"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63ACB33C" w14:textId="77777777" w:rsidR="00D2036C" w:rsidRPr="008F171E" w:rsidRDefault="00D2036C" w:rsidP="00D2036C">
      <w:pPr>
        <w:pStyle w:val="Sangra2detindependiente1"/>
        <w:tabs>
          <w:tab w:val="left" w:pos="14103"/>
        </w:tabs>
        <w:spacing w:before="0"/>
        <w:ind w:left="-45"/>
        <w:rPr>
          <w:rFonts w:ascii="Montserrat" w:hAnsi="Montserrat" w:cs="Arial"/>
          <w:sz w:val="20"/>
        </w:rPr>
      </w:pPr>
    </w:p>
    <w:p w14:paraId="7364E2C1" w14:textId="77777777" w:rsidR="00D2036C" w:rsidRDefault="00D2036C" w:rsidP="00D2036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6C10BE04" w14:textId="77777777" w:rsidR="00B77B67" w:rsidRDefault="00B77B67" w:rsidP="00D2036C">
      <w:pPr>
        <w:pStyle w:val="Sangra2detindependiente1"/>
        <w:tabs>
          <w:tab w:val="left" w:pos="14103"/>
        </w:tabs>
        <w:spacing w:before="0"/>
        <w:ind w:left="-45"/>
        <w:rPr>
          <w:rFonts w:ascii="Montserrat" w:hAnsi="Montserrat" w:cs="Arial"/>
          <w:sz w:val="20"/>
        </w:rPr>
      </w:pPr>
    </w:p>
    <w:p w14:paraId="642371E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3ED607CF" w14:textId="77777777" w:rsidR="00D2036C" w:rsidRPr="008F171E" w:rsidRDefault="00D2036C" w:rsidP="00D2036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33F66458" w14:textId="5B8AE279" w:rsidR="00D2036C" w:rsidRPr="008F171E" w:rsidRDefault="00D2036C" w:rsidP="00B77B67">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w:t>
      </w:r>
      <w:r w:rsidR="00B77B67">
        <w:rPr>
          <w:rFonts w:ascii="Montserrat" w:hAnsi="Montserrat"/>
          <w:bCs/>
          <w:sz w:val="20"/>
        </w:rPr>
        <w:t xml:space="preserve">to de los requisitos de calidad </w:t>
      </w:r>
      <w:r w:rsidRPr="008F171E">
        <w:rPr>
          <w:rFonts w:ascii="Montserrat" w:hAnsi="Montserrat"/>
          <w:bCs/>
          <w:sz w:val="20"/>
        </w:rPr>
        <w:t>de los bienes al participante que resulte adjudicado.</w:t>
      </w:r>
    </w:p>
    <w:p w14:paraId="0E745D23" w14:textId="77777777" w:rsidR="00D2036C" w:rsidRPr="008F171E" w:rsidRDefault="00D2036C" w:rsidP="00D2036C">
      <w:pPr>
        <w:ind w:left="360"/>
        <w:jc w:val="both"/>
        <w:rPr>
          <w:rFonts w:ascii="Montserrat" w:hAnsi="Montserrat"/>
          <w:b/>
          <w:bCs/>
          <w:sz w:val="20"/>
          <w:szCs w:val="20"/>
        </w:rPr>
      </w:pPr>
    </w:p>
    <w:p w14:paraId="2125C10A" w14:textId="77777777" w:rsidR="00D2036C" w:rsidRPr="008F171E"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406B4E63" w14:textId="77777777" w:rsidR="00D2036C" w:rsidRPr="008F171E" w:rsidRDefault="00D2036C" w:rsidP="00D2036C">
      <w:pPr>
        <w:jc w:val="both"/>
        <w:rPr>
          <w:rFonts w:ascii="Montserrat" w:hAnsi="Montserrat"/>
          <w:bCs/>
          <w:sz w:val="20"/>
          <w:szCs w:val="20"/>
        </w:rPr>
      </w:pPr>
    </w:p>
    <w:p w14:paraId="6FAAF6D1" w14:textId="77777777" w:rsidR="00D2036C" w:rsidRDefault="00D2036C" w:rsidP="00D2036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570AB043" w14:textId="77777777" w:rsidR="00F37ED0" w:rsidRPr="008F171E" w:rsidRDefault="00F37ED0" w:rsidP="00F37ED0">
      <w:pPr>
        <w:tabs>
          <w:tab w:val="left" w:pos="1080"/>
        </w:tabs>
        <w:suppressAutoHyphens/>
        <w:jc w:val="both"/>
        <w:rPr>
          <w:rFonts w:ascii="Montserrat" w:hAnsi="Montserrat"/>
          <w:bCs/>
          <w:sz w:val="20"/>
          <w:szCs w:val="20"/>
        </w:rPr>
      </w:pPr>
    </w:p>
    <w:p w14:paraId="0CCB9B60" w14:textId="157F7DD2" w:rsidR="00D2036C" w:rsidRPr="008F171E" w:rsidRDefault="00F37ED0" w:rsidP="00D2036C">
      <w:pPr>
        <w:numPr>
          <w:ilvl w:val="0"/>
          <w:numId w:val="19"/>
        </w:numPr>
        <w:tabs>
          <w:tab w:val="clear" w:pos="644"/>
          <w:tab w:val="num" w:pos="1069"/>
        </w:tabs>
        <w:suppressAutoHyphens/>
        <w:ind w:left="1069"/>
        <w:jc w:val="both"/>
        <w:rPr>
          <w:rFonts w:ascii="Montserrat" w:hAnsi="Montserrat"/>
          <w:bCs/>
          <w:sz w:val="20"/>
          <w:szCs w:val="20"/>
        </w:rPr>
      </w:pPr>
      <w:r>
        <w:rPr>
          <w:rFonts w:ascii="Montserrat" w:hAnsi="Montserrat"/>
          <w:bCs/>
          <w:sz w:val="20"/>
          <w:szCs w:val="20"/>
        </w:rPr>
        <w:t xml:space="preserve">El </w:t>
      </w:r>
      <w:r w:rsidR="00D2036C" w:rsidRPr="008F171E">
        <w:rPr>
          <w:rFonts w:ascii="Montserrat" w:hAnsi="Montserrat"/>
          <w:bCs/>
          <w:sz w:val="20"/>
          <w:szCs w:val="20"/>
        </w:rPr>
        <w:t>Registro Sanitario, de cada clave en la que desee participar, vigentes en presentación de sus  propuestas.</w:t>
      </w:r>
    </w:p>
    <w:p w14:paraId="7A1477A1" w14:textId="77777777" w:rsidR="00D2036C" w:rsidRPr="008F171E" w:rsidRDefault="00D2036C" w:rsidP="00D2036C">
      <w:pPr>
        <w:jc w:val="both"/>
        <w:rPr>
          <w:rFonts w:ascii="Montserrat" w:hAnsi="Montserrat"/>
          <w:b/>
          <w:bCs/>
          <w:sz w:val="20"/>
          <w:szCs w:val="20"/>
        </w:rPr>
      </w:pPr>
    </w:p>
    <w:p w14:paraId="7E3E5FCF" w14:textId="77777777" w:rsidR="00D2036C" w:rsidRDefault="00D2036C" w:rsidP="00D2036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9EE8003" w14:textId="77777777" w:rsidR="00D2036C" w:rsidRPr="0013740C" w:rsidRDefault="00D2036C" w:rsidP="00D2036C">
      <w:pPr>
        <w:jc w:val="both"/>
        <w:rPr>
          <w:rFonts w:ascii="Montserrat" w:hAnsi="Montserrat"/>
          <w:b/>
          <w:bCs/>
          <w:sz w:val="20"/>
          <w:szCs w:val="20"/>
        </w:rPr>
      </w:pPr>
    </w:p>
    <w:p w14:paraId="0DB1B7A7" w14:textId="77777777" w:rsidR="00D2036C" w:rsidRPr="008F171E" w:rsidRDefault="00D2036C" w:rsidP="00BB4637">
      <w:pPr>
        <w:rPr>
          <w:rFonts w:ascii="Montserrat" w:hAnsi="Montserrat"/>
          <w:b/>
          <w:sz w:val="20"/>
          <w:szCs w:val="20"/>
          <w:u w:val="single"/>
        </w:rPr>
      </w:pPr>
      <w:r w:rsidRPr="008F171E">
        <w:rPr>
          <w:rFonts w:ascii="Montserrat" w:hAnsi="Montserrat"/>
          <w:b/>
          <w:sz w:val="20"/>
          <w:szCs w:val="20"/>
          <w:u w:val="single"/>
        </w:rPr>
        <w:t>6.- AUTORIZACIONES Y PERMISOS.</w:t>
      </w:r>
    </w:p>
    <w:p w14:paraId="75DF3CDC" w14:textId="77777777" w:rsidR="00D2036C" w:rsidRPr="008F171E" w:rsidRDefault="00D2036C" w:rsidP="00D2036C">
      <w:pPr>
        <w:jc w:val="both"/>
        <w:rPr>
          <w:rFonts w:ascii="Montserrat" w:hAnsi="Montserrat"/>
          <w:sz w:val="20"/>
          <w:szCs w:val="20"/>
          <w:shd w:val="clear" w:color="auto" w:fill="FFFF00"/>
        </w:rPr>
      </w:pPr>
    </w:p>
    <w:p w14:paraId="102EB0C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6A4132BC" w14:textId="77777777" w:rsidR="00D2036C" w:rsidRPr="008F171E" w:rsidRDefault="00D2036C" w:rsidP="00D2036C">
      <w:pPr>
        <w:jc w:val="center"/>
        <w:rPr>
          <w:rFonts w:ascii="Montserrat" w:hAnsi="Montserrat"/>
          <w:b/>
          <w:bCs/>
          <w:iCs/>
          <w:sz w:val="20"/>
          <w:szCs w:val="20"/>
          <w:u w:val="single"/>
        </w:rPr>
      </w:pPr>
    </w:p>
    <w:p w14:paraId="62445214" w14:textId="77777777" w:rsidR="00D2036C" w:rsidRPr="008F171E" w:rsidRDefault="00D2036C" w:rsidP="00BB4637">
      <w:pP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720DA5CD" w14:textId="77777777" w:rsidR="00D2036C" w:rsidRPr="008F171E" w:rsidRDefault="00D2036C" w:rsidP="00D2036C">
      <w:pPr>
        <w:jc w:val="center"/>
        <w:rPr>
          <w:rFonts w:ascii="Montserrat" w:hAnsi="Montserrat"/>
          <w:b/>
          <w:bCs/>
          <w:iCs/>
          <w:sz w:val="20"/>
          <w:szCs w:val="20"/>
          <w:u w:val="single"/>
        </w:rPr>
      </w:pPr>
    </w:p>
    <w:p w14:paraId="109E8FD4" w14:textId="351B9E9E" w:rsidR="00D2036C" w:rsidRPr="00B50BB5"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00B70982">
        <w:rPr>
          <w:rFonts w:ascii="Montserrat" w:hAnsi="Montserrat"/>
          <w:bCs/>
          <w:iCs/>
          <w:sz w:val="20"/>
          <w:szCs w:val="20"/>
        </w:rPr>
        <w:t xml:space="preserve"> vigente a nombre del participante</w:t>
      </w:r>
      <w:r w:rsidRPr="008F171E">
        <w:rPr>
          <w:rFonts w:ascii="Montserrat" w:hAnsi="Montserrat"/>
          <w:bCs/>
          <w:iCs/>
          <w:sz w:val="20"/>
          <w:szCs w:val="20"/>
        </w:rPr>
        <w:t xml:space="preserv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2E00704A" w14:textId="77777777" w:rsidR="00D2036C" w:rsidRPr="008F171E" w:rsidRDefault="00D2036C" w:rsidP="00D2036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1E08A2B" w14:textId="77777777" w:rsidR="00D2036C" w:rsidRPr="008F171E" w:rsidRDefault="00D2036C" w:rsidP="00D2036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7E2171CD" w14:textId="77777777" w:rsidR="00D2036C" w:rsidRPr="008F171E" w:rsidRDefault="00D2036C" w:rsidP="00D2036C">
      <w:pPr>
        <w:jc w:val="both"/>
        <w:rPr>
          <w:rFonts w:ascii="Montserrat" w:hAnsi="Montserrat"/>
          <w:sz w:val="20"/>
          <w:szCs w:val="20"/>
          <w:shd w:val="clear" w:color="auto" w:fill="FFFF00"/>
        </w:rPr>
      </w:pPr>
    </w:p>
    <w:p w14:paraId="6417D209" w14:textId="77777777" w:rsidR="00D2036C" w:rsidRPr="008F171E" w:rsidRDefault="00D2036C" w:rsidP="00D2036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00E19A2F" w14:textId="77777777" w:rsidR="00D2036C" w:rsidRPr="008F171E" w:rsidRDefault="00D2036C" w:rsidP="00D2036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06D9F171" w14:textId="584D976E" w:rsidR="00D2036C" w:rsidRPr="00461C75" w:rsidRDefault="00D2036C" w:rsidP="00461C75">
      <w:pPr>
        <w:pStyle w:val="Prrafodelista"/>
        <w:numPr>
          <w:ilvl w:val="0"/>
          <w:numId w:val="26"/>
        </w:numPr>
        <w:tabs>
          <w:tab w:val="left" w:pos="6381"/>
          <w:tab w:val="left" w:pos="16337"/>
          <w:tab w:val="left" w:pos="16367"/>
          <w:tab w:val="left" w:pos="16577"/>
          <w:tab w:val="left" w:pos="18137"/>
        </w:tabs>
        <w:ind w:right="12"/>
        <w:jc w:val="both"/>
        <w:rPr>
          <w:rFonts w:ascii="Montserrat" w:hAnsi="Montserrat"/>
          <w:i/>
          <w:sz w:val="20"/>
          <w:szCs w:val="20"/>
        </w:rPr>
      </w:pPr>
      <w:r w:rsidRPr="00F37ED0">
        <w:rPr>
          <w:rFonts w:ascii="Montserrat" w:hAnsi="Montserrat"/>
          <w:i/>
          <w:sz w:val="20"/>
          <w:szCs w:val="20"/>
        </w:rPr>
        <w:t>Copia simple del Registro Sanitario sometido a prórroga.</w:t>
      </w:r>
    </w:p>
    <w:p w14:paraId="72102748"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lastRenderedPageBreak/>
        <w:t>b) Copia simple del acuse de recibo del trámite de prórroga del Registro Sanitario, presentado ante la COFEPRIS y sus anexos correspondientes.</w:t>
      </w:r>
    </w:p>
    <w:p w14:paraId="70BFEDF0" w14:textId="77777777" w:rsidR="00D2036C" w:rsidRPr="008F171E" w:rsidRDefault="00D2036C" w:rsidP="00D2036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E1808E6" w14:textId="77777777" w:rsidR="00D2036C" w:rsidRPr="008F171E" w:rsidRDefault="00D2036C" w:rsidP="00D2036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B1A2B02" w14:textId="77777777" w:rsidR="00D2036C" w:rsidRPr="008F171E" w:rsidRDefault="00D2036C" w:rsidP="00D2036C">
      <w:pPr>
        <w:jc w:val="center"/>
        <w:rPr>
          <w:rFonts w:ascii="Montserrat" w:hAnsi="Montserrat"/>
          <w:b/>
          <w:bCs/>
          <w:sz w:val="20"/>
          <w:szCs w:val="20"/>
          <w:u w:val="single"/>
        </w:rPr>
      </w:pPr>
    </w:p>
    <w:p w14:paraId="45F0C232" w14:textId="77777777" w:rsidR="00D2036C" w:rsidRPr="008F171E" w:rsidRDefault="00D2036C" w:rsidP="00BB4637">
      <w:pPr>
        <w:rPr>
          <w:rFonts w:ascii="Montserrat" w:hAnsi="Montserrat"/>
          <w:b/>
          <w:bCs/>
          <w:sz w:val="20"/>
          <w:szCs w:val="20"/>
          <w:u w:val="single"/>
        </w:rPr>
      </w:pPr>
      <w:r w:rsidRPr="008F171E">
        <w:rPr>
          <w:rFonts w:ascii="Montserrat" w:hAnsi="Montserrat"/>
          <w:b/>
          <w:bCs/>
          <w:sz w:val="20"/>
          <w:szCs w:val="20"/>
          <w:u w:val="single"/>
        </w:rPr>
        <w:t>8.- PROPUESTA TÉCNICA:</w:t>
      </w:r>
    </w:p>
    <w:p w14:paraId="4056C32B" w14:textId="77777777" w:rsidR="00D2036C" w:rsidRPr="008F171E" w:rsidRDefault="00D2036C" w:rsidP="00D2036C">
      <w:pPr>
        <w:jc w:val="both"/>
        <w:rPr>
          <w:rFonts w:ascii="Montserrat" w:hAnsi="Montserrat"/>
          <w:sz w:val="20"/>
          <w:szCs w:val="20"/>
        </w:rPr>
      </w:pPr>
    </w:p>
    <w:p w14:paraId="5B8A1B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5C53464E" w14:textId="77777777" w:rsidR="00D2036C" w:rsidRPr="008F171E" w:rsidRDefault="00D2036C" w:rsidP="00D2036C">
      <w:pPr>
        <w:jc w:val="both"/>
        <w:rPr>
          <w:rFonts w:ascii="Montserrat" w:hAnsi="Montserrat"/>
          <w:sz w:val="20"/>
          <w:szCs w:val="20"/>
        </w:rPr>
      </w:pPr>
    </w:p>
    <w:p w14:paraId="01BD157A" w14:textId="77777777" w:rsidR="00D2036C" w:rsidRPr="00086683" w:rsidRDefault="00D2036C" w:rsidP="00D2036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Pr>
          <w:rFonts w:ascii="Montserrat" w:hAnsi="Montserrat" w:cs="Arial"/>
          <w:sz w:val="20"/>
          <w:szCs w:val="20"/>
        </w:rPr>
        <w:t>el participante</w:t>
      </w:r>
      <w:r w:rsidRPr="00B109E1">
        <w:rPr>
          <w:rFonts w:ascii="Montserrat" w:hAnsi="Montserrat" w:cs="Arial"/>
          <w:sz w:val="20"/>
          <w:szCs w:val="20"/>
        </w:rPr>
        <w:t xml:space="preserv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al momento de presentación de propuestas y cuyo incumplimiento será motivo de desechamiento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4DED9574" w14:textId="77777777" w:rsidR="00D2036C" w:rsidRPr="00B109E1" w:rsidRDefault="00D2036C" w:rsidP="00D2036C">
      <w:pPr>
        <w:ind w:firstLine="12"/>
        <w:jc w:val="both"/>
        <w:rPr>
          <w:rFonts w:ascii="Montserrat" w:hAnsi="Montserrat" w:cs="Arial"/>
          <w:sz w:val="20"/>
          <w:szCs w:val="20"/>
        </w:rPr>
      </w:pPr>
    </w:p>
    <w:p w14:paraId="2E8B5C7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3366D2C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0AB07004"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DC5EF85" w14:textId="77777777" w:rsidR="00D2036C" w:rsidRPr="00B109E1" w:rsidRDefault="00D2036C" w:rsidP="00D2036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1D827F49" w14:textId="77777777" w:rsidR="00D2036C" w:rsidRPr="00B109E1" w:rsidRDefault="00D2036C" w:rsidP="00D2036C">
      <w:pPr>
        <w:ind w:left="372"/>
        <w:jc w:val="both"/>
        <w:rPr>
          <w:rFonts w:ascii="Montserrat" w:hAnsi="Montserrat" w:cs="Arial"/>
          <w:sz w:val="20"/>
          <w:szCs w:val="20"/>
        </w:rPr>
      </w:pPr>
    </w:p>
    <w:p w14:paraId="3259CF50" w14:textId="730AF05B"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w:t>
      </w:r>
      <w:r w:rsidR="00B70982" w:rsidRPr="00B70982">
        <w:rPr>
          <w:rFonts w:ascii="Montserrat" w:hAnsi="Montserrat"/>
          <w:bCs/>
          <w:iCs/>
          <w:sz w:val="20"/>
          <w:szCs w:val="20"/>
        </w:rPr>
        <w:t xml:space="preserv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esté inscrito ante el Instituto y al corriente en el cumplimiento de las obligaciones que se consideran en los incisos a) y b) de este procedimiento.</w:t>
      </w:r>
    </w:p>
    <w:p w14:paraId="3A7307F4" w14:textId="5AB77162" w:rsidR="00D2036C" w:rsidRPr="00B109E1" w:rsidRDefault="00D2036C" w:rsidP="00D2036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w:t>
      </w:r>
      <w:r w:rsidR="00B70982">
        <w:rPr>
          <w:rFonts w:ascii="Montserrat" w:hAnsi="Montserrat"/>
          <w:bCs/>
          <w:iCs/>
          <w:sz w:val="20"/>
          <w:szCs w:val="20"/>
        </w:rPr>
        <w:t>participante</w:t>
      </w:r>
      <w:r w:rsidRPr="00B109E1">
        <w:rPr>
          <w:rFonts w:ascii="Montserrat" w:hAnsi="Montserrat" w:cs="Arial"/>
          <w:sz w:val="20"/>
          <w:szCs w:val="20"/>
        </w:rPr>
        <w:t xml:space="preserv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6A04F7F3" w14:textId="77777777" w:rsidR="00D2036C" w:rsidRPr="00B109E1" w:rsidRDefault="00D2036C" w:rsidP="00D2036C">
      <w:pPr>
        <w:jc w:val="both"/>
        <w:rPr>
          <w:rFonts w:ascii="Montserrat" w:hAnsi="Montserrat" w:cs="Arial"/>
          <w:sz w:val="20"/>
          <w:szCs w:val="20"/>
        </w:rPr>
      </w:pPr>
    </w:p>
    <w:p w14:paraId="5BA91D16" w14:textId="3262DF80"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xml:space="preserve">   El Instituto a fin de emitir la opinión de cumplimiento de obligaciones fiscales en materia de seguridad social revisará que </w:t>
      </w:r>
      <w:r w:rsidR="00B70982">
        <w:rPr>
          <w:rFonts w:ascii="Montserrat" w:hAnsi="Montserrat"/>
          <w:bCs/>
          <w:iCs/>
          <w:sz w:val="20"/>
          <w:szCs w:val="20"/>
        </w:rPr>
        <w:t>participante</w:t>
      </w:r>
      <w:r w:rsidR="00B70982" w:rsidRPr="00B109E1">
        <w:rPr>
          <w:rFonts w:ascii="Montserrat" w:hAnsi="Montserrat" w:cs="Arial"/>
          <w:sz w:val="20"/>
          <w:szCs w:val="20"/>
        </w:rPr>
        <w:t xml:space="preserve"> </w:t>
      </w:r>
      <w:r w:rsidRPr="00B109E1">
        <w:rPr>
          <w:rFonts w:ascii="Montserrat" w:hAnsi="Montserrat" w:cs="Arial"/>
          <w:sz w:val="20"/>
          <w:szCs w:val="20"/>
        </w:rPr>
        <w:t>solicitante:</w:t>
      </w:r>
    </w:p>
    <w:p w14:paraId="01CDBFD8" w14:textId="77777777" w:rsidR="00D2036C" w:rsidRPr="00B109E1" w:rsidRDefault="00D2036C" w:rsidP="00D2036C">
      <w:pPr>
        <w:autoSpaceDE w:val="0"/>
        <w:jc w:val="both"/>
        <w:rPr>
          <w:rFonts w:ascii="Montserrat" w:hAnsi="Montserrat" w:cs="Arial"/>
          <w:sz w:val="20"/>
          <w:szCs w:val="20"/>
        </w:rPr>
      </w:pPr>
    </w:p>
    <w:p w14:paraId="4D4575B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7CC0F84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lastRenderedPageBreak/>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120242CB"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70154C21" w14:textId="161A172C" w:rsidR="00D2036C" w:rsidRPr="00B109E1" w:rsidRDefault="00D2036C" w:rsidP="00461C75">
      <w:pPr>
        <w:autoSpaceDE w:val="0"/>
        <w:jc w:val="both"/>
        <w:rPr>
          <w:rFonts w:ascii="Montserrat" w:hAnsi="Montserrat" w:cs="Arial"/>
          <w:sz w:val="20"/>
          <w:szCs w:val="20"/>
        </w:rPr>
      </w:pPr>
      <w:r w:rsidRPr="00B109E1">
        <w:rPr>
          <w:rFonts w:ascii="Montserrat" w:hAnsi="Montserrat" w:cs="Arial"/>
          <w:b/>
          <w:sz w:val="20"/>
          <w:szCs w:val="20"/>
        </w:rPr>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w:t>
      </w:r>
      <w:r w:rsidR="00461C75">
        <w:rPr>
          <w:rFonts w:ascii="Montserrat" w:hAnsi="Montserrat" w:cs="Arial"/>
          <w:sz w:val="20"/>
          <w:szCs w:val="20"/>
        </w:rPr>
        <w:t>s, Recaudación y Fiscalización.</w:t>
      </w:r>
    </w:p>
    <w:p w14:paraId="7C169049"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08AA3BEE" w14:textId="77777777" w:rsidR="00D2036C" w:rsidRPr="00B109E1" w:rsidRDefault="00D2036C" w:rsidP="00D2036C">
      <w:pPr>
        <w:autoSpaceDE w:val="0"/>
        <w:ind w:hanging="431"/>
        <w:jc w:val="both"/>
        <w:rPr>
          <w:rFonts w:ascii="Montserrat" w:hAnsi="Montserrat" w:cs="Arial"/>
          <w:sz w:val="20"/>
          <w:szCs w:val="20"/>
        </w:rPr>
      </w:pPr>
    </w:p>
    <w:p w14:paraId="05C9D33C"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2AB959FF"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3BE6421" w14:textId="77777777" w:rsidR="00D2036C" w:rsidRPr="00B109E1" w:rsidRDefault="00D2036C" w:rsidP="00D2036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5A140D52" w14:textId="77777777" w:rsidR="00D2036C" w:rsidRPr="00B109E1" w:rsidRDefault="00D2036C" w:rsidP="00D2036C">
      <w:pPr>
        <w:autoSpaceDE w:val="0"/>
        <w:spacing w:line="218" w:lineRule="exact"/>
        <w:ind w:left="720" w:hanging="431"/>
        <w:jc w:val="both"/>
        <w:rPr>
          <w:rFonts w:ascii="Montserrat" w:hAnsi="Montserrat" w:cs="Arial"/>
          <w:spacing w:val="-2"/>
          <w:sz w:val="20"/>
          <w:szCs w:val="20"/>
        </w:rPr>
      </w:pPr>
    </w:p>
    <w:p w14:paraId="4E4FD9A1" w14:textId="77777777" w:rsidR="00D2036C" w:rsidRPr="00B109E1" w:rsidRDefault="00D2036C" w:rsidP="00D2036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685CE355" w14:textId="77777777" w:rsidR="00D2036C" w:rsidRPr="00B109E1" w:rsidRDefault="00D2036C" w:rsidP="00D2036C">
      <w:pPr>
        <w:jc w:val="both"/>
        <w:rPr>
          <w:rFonts w:ascii="Montserrat" w:hAnsi="Montserrat" w:cs="Arial"/>
          <w:sz w:val="20"/>
          <w:szCs w:val="20"/>
        </w:rPr>
      </w:pPr>
    </w:p>
    <w:p w14:paraId="4E8A18A8" w14:textId="55A437B8" w:rsidR="00D2036C" w:rsidRDefault="00D2036C" w:rsidP="00D2036C">
      <w:pPr>
        <w:jc w:val="both"/>
        <w:rPr>
          <w:rFonts w:ascii="Montserrat" w:hAnsi="Montserrat" w:cs="Arial"/>
          <w:sz w:val="20"/>
          <w:szCs w:val="20"/>
        </w:rPr>
      </w:pPr>
      <w:r w:rsidRPr="00B109E1">
        <w:rPr>
          <w:rFonts w:ascii="Montserrat" w:hAnsi="Montserrat" w:cs="Arial"/>
          <w:sz w:val="20"/>
          <w:szCs w:val="20"/>
        </w:rPr>
        <w:t xml:space="preserve">En caso de no contar con trabajadores inscritos en el régimen obligatorio ante el IMSS, el </w:t>
      </w:r>
      <w:r w:rsidR="00B70982">
        <w:rPr>
          <w:rFonts w:ascii="Montserrat" w:hAnsi="Montserrat"/>
          <w:bCs/>
          <w:iCs/>
          <w:sz w:val="20"/>
          <w:szCs w:val="20"/>
        </w:rPr>
        <w:t>participante</w:t>
      </w:r>
      <w:r w:rsidRPr="00B109E1">
        <w:rPr>
          <w:rFonts w:ascii="Montserrat" w:hAnsi="Montserrat" w:cs="Arial"/>
          <w:sz w:val="20"/>
          <w:szCs w:val="20"/>
        </w:rPr>
        <w:t xml:space="preserve"> deberá presentar la “Consulta ante el Módulo de Opinión de Cumplimiento en Materia de Seguridad Social”, así como un escrito donde manifieste bajo protesta de decir verdad que no cuenta con trabajadores a su cargo.</w:t>
      </w:r>
    </w:p>
    <w:p w14:paraId="4B57E57C" w14:textId="77777777" w:rsidR="00F37ED0" w:rsidRPr="003937F5" w:rsidRDefault="00F37ED0" w:rsidP="00D2036C">
      <w:pPr>
        <w:jc w:val="both"/>
        <w:rPr>
          <w:rFonts w:ascii="Montserrat" w:hAnsi="Montserrat" w:cs="Arial"/>
          <w:sz w:val="20"/>
          <w:szCs w:val="20"/>
        </w:rPr>
      </w:pPr>
    </w:p>
    <w:p w14:paraId="22E0CAA3" w14:textId="77777777" w:rsidR="00D2036C" w:rsidRDefault="00D2036C" w:rsidP="00D2036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060BA50F" w14:textId="77777777" w:rsidR="00F37ED0" w:rsidRPr="008F171E" w:rsidRDefault="00F37ED0" w:rsidP="00D2036C">
      <w:pPr>
        <w:suppressAutoHyphens/>
        <w:jc w:val="both"/>
        <w:rPr>
          <w:rFonts w:ascii="Montserrat" w:hAnsi="Montserrat"/>
          <w:sz w:val="20"/>
          <w:szCs w:val="20"/>
        </w:rPr>
      </w:pPr>
    </w:p>
    <w:p w14:paraId="24CA8E62" w14:textId="125691AC" w:rsidR="00D2036C" w:rsidRDefault="00D2036C" w:rsidP="00D2036C">
      <w:pPr>
        <w:suppressAutoHyphens/>
        <w:jc w:val="both"/>
        <w:rPr>
          <w:rFonts w:ascii="Montserrat" w:hAnsi="Montserrat"/>
          <w:bCs/>
          <w:iCs/>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 xml:space="preserve">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w:t>
      </w:r>
      <w:r w:rsidR="00B70982">
        <w:rPr>
          <w:rFonts w:ascii="Montserrat" w:hAnsi="Montserrat"/>
          <w:bCs/>
          <w:iCs/>
          <w:sz w:val="20"/>
          <w:szCs w:val="20"/>
        </w:rPr>
        <w:t>participante</w:t>
      </w:r>
      <w:r w:rsidRPr="008F171E">
        <w:rPr>
          <w:rFonts w:ascii="Montserrat" w:hAnsi="Montserrat"/>
          <w:bCs/>
          <w:iCs/>
          <w:sz w:val="20"/>
          <w:szCs w:val="20"/>
        </w:rPr>
        <w:t>s.</w:t>
      </w:r>
    </w:p>
    <w:p w14:paraId="07C7F038" w14:textId="77777777" w:rsidR="00F37ED0" w:rsidRPr="008F171E" w:rsidRDefault="00F37ED0" w:rsidP="00D2036C">
      <w:pPr>
        <w:suppressAutoHyphens/>
        <w:jc w:val="both"/>
        <w:rPr>
          <w:rFonts w:ascii="Montserrat" w:hAnsi="Montserrat"/>
          <w:b/>
          <w:sz w:val="20"/>
          <w:szCs w:val="20"/>
          <w:lang w:eastAsia="ar-SA"/>
        </w:rPr>
      </w:pPr>
    </w:p>
    <w:p w14:paraId="09C4FDCD" w14:textId="77777777" w:rsidR="00D2036C" w:rsidRDefault="00D2036C" w:rsidP="00D2036C">
      <w:pPr>
        <w:pStyle w:val="Sangra3detindependiente1"/>
        <w:ind w:left="27" w:firstLine="0"/>
        <w:rPr>
          <w:rFonts w:ascii="Montserrat" w:hAnsi="Montserrat"/>
          <w:b/>
          <w:bCs/>
        </w:rPr>
      </w:pPr>
      <w:r>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requisitado para </w:t>
      </w:r>
      <w:r w:rsidRPr="008F171E">
        <w:rPr>
          <w:rFonts w:ascii="Montserrat" w:hAnsi="Montserrat"/>
        </w:rPr>
        <w:lastRenderedPageBreak/>
        <w:t xml:space="preserve">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1C573790" w14:textId="77777777" w:rsidR="00F37ED0" w:rsidRPr="008F171E" w:rsidRDefault="00F37ED0" w:rsidP="00D2036C">
      <w:pPr>
        <w:pStyle w:val="Sangra3detindependiente1"/>
        <w:ind w:left="27" w:firstLine="0"/>
        <w:rPr>
          <w:rFonts w:ascii="Montserrat" w:hAnsi="Montserrat"/>
          <w:b/>
          <w:bCs/>
        </w:rPr>
      </w:pPr>
    </w:p>
    <w:p w14:paraId="65495DCA" w14:textId="3C60387C" w:rsidR="00D2036C" w:rsidRDefault="00D2036C" w:rsidP="00D2036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r w:rsidR="00F37ED0">
        <w:rPr>
          <w:rFonts w:ascii="Montserrat" w:hAnsi="Montserrat"/>
          <w:bCs/>
        </w:rPr>
        <w:t>.</w:t>
      </w:r>
    </w:p>
    <w:p w14:paraId="58FB5106" w14:textId="77777777" w:rsidR="00F37ED0" w:rsidRPr="008F171E" w:rsidRDefault="00F37ED0" w:rsidP="00D2036C">
      <w:pPr>
        <w:pStyle w:val="Sangra3detindependiente1"/>
        <w:ind w:left="27" w:firstLine="0"/>
        <w:rPr>
          <w:rFonts w:ascii="Montserrat" w:hAnsi="Montserrat"/>
          <w:bCs/>
        </w:rPr>
      </w:pPr>
    </w:p>
    <w:p w14:paraId="4A9FF0B0" w14:textId="5664E012" w:rsidR="00D2036C" w:rsidRDefault="00D2036C" w:rsidP="00D2036C">
      <w:pPr>
        <w:pStyle w:val="Sangra3detindependiente1"/>
        <w:ind w:left="27" w:firstLine="0"/>
        <w:rPr>
          <w:rFonts w:ascii="Montserrat" w:hAnsi="Montserrat"/>
          <w:bCs/>
        </w:rPr>
      </w:pPr>
      <w:r w:rsidRPr="008F171E">
        <w:rPr>
          <w:rFonts w:ascii="Montserrat" w:hAnsi="Montserrat"/>
          <w:b/>
        </w:rPr>
        <w:t>F)</w:t>
      </w:r>
      <w:r>
        <w:rPr>
          <w:rFonts w:ascii="Montserrat" w:hAnsi="Montserrat"/>
        </w:rPr>
        <w:t xml:space="preserve"> </w:t>
      </w:r>
      <w:r w:rsidRPr="008F171E">
        <w:rPr>
          <w:rFonts w:ascii="Montserrat" w:hAnsi="Montserrat"/>
        </w:rPr>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r w:rsidR="00F37ED0">
        <w:rPr>
          <w:rFonts w:ascii="Montserrat" w:hAnsi="Montserrat"/>
          <w:bCs/>
        </w:rPr>
        <w:t>.</w:t>
      </w:r>
    </w:p>
    <w:p w14:paraId="5263B6B3" w14:textId="77777777" w:rsidR="00F37ED0" w:rsidRPr="008F171E" w:rsidRDefault="00F37ED0" w:rsidP="00D2036C">
      <w:pPr>
        <w:pStyle w:val="Sangra3detindependiente1"/>
        <w:ind w:left="27" w:firstLine="0"/>
        <w:rPr>
          <w:rFonts w:ascii="Montserrat" w:hAnsi="Montserrat"/>
          <w:bCs/>
        </w:rPr>
      </w:pPr>
    </w:p>
    <w:p w14:paraId="74E175C3" w14:textId="2E36CA3D" w:rsidR="00D2036C" w:rsidRDefault="00D2036C" w:rsidP="00D2036C">
      <w:pPr>
        <w:pStyle w:val="Sangra3detindependiente1"/>
        <w:ind w:left="27" w:firstLine="0"/>
        <w:rPr>
          <w:rFonts w:ascii="Montserrat" w:hAnsi="Montserrat"/>
        </w:rPr>
      </w:pPr>
      <w:r w:rsidRPr="008F171E">
        <w:rPr>
          <w:rFonts w:ascii="Montserrat" w:hAnsi="Montserrat"/>
          <w:b/>
        </w:rPr>
        <w:t>G)</w:t>
      </w:r>
      <w:r>
        <w:rPr>
          <w:rFonts w:ascii="Montserrat" w:hAnsi="Montserrat"/>
        </w:rPr>
        <w:t xml:space="preserve"> </w:t>
      </w:r>
      <w:r w:rsidRPr="008F171E">
        <w:rPr>
          <w:rFonts w:ascii="Montserrat" w:hAnsi="Montserrat"/>
        </w:rPr>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00F37ED0">
        <w:rPr>
          <w:rFonts w:ascii="Montserrat" w:hAnsi="Montserrat"/>
        </w:rPr>
        <w:t>.</w:t>
      </w:r>
    </w:p>
    <w:p w14:paraId="76F4F3B8" w14:textId="77777777" w:rsidR="00F37ED0" w:rsidRPr="008F171E" w:rsidRDefault="00F37ED0" w:rsidP="00D2036C">
      <w:pPr>
        <w:pStyle w:val="Sangra3detindependiente1"/>
        <w:ind w:left="27" w:firstLine="0"/>
        <w:rPr>
          <w:rFonts w:ascii="Montserrat" w:hAnsi="Montserrat"/>
          <w:bCs/>
        </w:rPr>
      </w:pPr>
    </w:p>
    <w:p w14:paraId="086FB447" w14:textId="24CB555E" w:rsidR="00D2036C" w:rsidRDefault="00D2036C" w:rsidP="00D2036C">
      <w:pPr>
        <w:pStyle w:val="Sangra3detindependiente1"/>
        <w:ind w:left="0" w:firstLine="0"/>
        <w:rPr>
          <w:rFonts w:ascii="Montserrat" w:hAnsi="Montserrat"/>
          <w:b/>
          <w:bCs/>
        </w:rPr>
      </w:pPr>
      <w:r w:rsidRPr="008F171E">
        <w:rPr>
          <w:rFonts w:ascii="Montserrat" w:hAnsi="Montserrat"/>
          <w:b/>
          <w:bCs/>
        </w:rPr>
        <w:t>H)</w:t>
      </w:r>
      <w:r>
        <w:rPr>
          <w:rFonts w:ascii="Montserrat" w:hAnsi="Montserrat"/>
          <w:bCs/>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r w:rsidR="00F37ED0">
        <w:rPr>
          <w:rFonts w:ascii="Montserrat" w:hAnsi="Montserrat"/>
          <w:b/>
          <w:bCs/>
        </w:rPr>
        <w:t>.</w:t>
      </w:r>
    </w:p>
    <w:p w14:paraId="06F94B53" w14:textId="77777777" w:rsidR="00F37ED0" w:rsidRPr="008F171E" w:rsidRDefault="00F37ED0" w:rsidP="00D2036C">
      <w:pPr>
        <w:pStyle w:val="Sangra3detindependiente1"/>
        <w:ind w:left="0" w:firstLine="0"/>
        <w:rPr>
          <w:rFonts w:ascii="Montserrat" w:hAnsi="Montserrat"/>
          <w:b/>
          <w:bCs/>
        </w:rPr>
      </w:pPr>
    </w:p>
    <w:p w14:paraId="2796C30D" w14:textId="77777777" w:rsidR="00F37ED0" w:rsidRDefault="00D2036C" w:rsidP="00D2036C">
      <w:pPr>
        <w:pStyle w:val="Sangra3detindependiente1"/>
        <w:ind w:left="0" w:firstLine="0"/>
        <w:rPr>
          <w:rFonts w:ascii="Montserrat" w:hAnsi="Montserrat"/>
        </w:rPr>
      </w:pPr>
      <w:r w:rsidRPr="008F171E">
        <w:rPr>
          <w:rFonts w:ascii="Montserrat" w:hAnsi="Montserrat"/>
          <w:b/>
          <w:bCs/>
          <w:iCs/>
        </w:rPr>
        <w:t>I)</w:t>
      </w:r>
      <w:r>
        <w:rPr>
          <w:rFonts w:ascii="Montserrat" w:hAnsi="Montserrat"/>
          <w:bCs/>
          <w:iCs/>
        </w:rPr>
        <w:t xml:space="preserve"> </w:t>
      </w:r>
      <w:r w:rsidRPr="008F171E">
        <w:rPr>
          <w:rFonts w:ascii="Montserrat" w:hAnsi="Montserrat"/>
          <w:bCs/>
          <w:iCs/>
        </w:rPr>
        <w:t xml:space="preserve">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p w14:paraId="4063B3C7" w14:textId="5DC5A3A3" w:rsidR="00D2036C" w:rsidRPr="008F171E" w:rsidRDefault="00D2036C" w:rsidP="00D2036C">
      <w:pPr>
        <w:pStyle w:val="Sangra3detindependiente1"/>
        <w:ind w:left="0" w:firstLine="0"/>
        <w:rPr>
          <w:rFonts w:ascii="Montserrat" w:hAnsi="Montserrat"/>
        </w:rPr>
      </w:pPr>
      <w:r w:rsidRPr="008F171E">
        <w:rPr>
          <w:rFonts w:ascii="Montserrat" w:hAnsi="Montserrat"/>
        </w:rPr>
        <w:t xml:space="preserve"> </w:t>
      </w:r>
    </w:p>
    <w:p w14:paraId="4BF4A4AC" w14:textId="77777777" w:rsidR="00D2036C" w:rsidRDefault="00D2036C" w:rsidP="00D2036C">
      <w:pPr>
        <w:pStyle w:val="Sangra3detindependiente1"/>
        <w:ind w:left="0"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7D91A054" w14:textId="77777777" w:rsidR="00F37ED0" w:rsidRPr="008F171E" w:rsidRDefault="00F37ED0" w:rsidP="00D2036C">
      <w:pPr>
        <w:pStyle w:val="Sangra3detindependiente1"/>
        <w:ind w:left="0" w:firstLine="0"/>
        <w:rPr>
          <w:rFonts w:ascii="Montserrat" w:hAnsi="Montserrat"/>
        </w:rPr>
      </w:pPr>
    </w:p>
    <w:p w14:paraId="035E29FD" w14:textId="77777777" w:rsidR="00D2036C" w:rsidRDefault="00D2036C" w:rsidP="00D2036C">
      <w:pPr>
        <w:pStyle w:val="Sangra3detindependiente1"/>
        <w:ind w:left="0"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56C0B96A" w14:textId="77777777" w:rsidR="00F37ED0" w:rsidRPr="008F171E" w:rsidRDefault="00F37ED0" w:rsidP="00D2036C">
      <w:pPr>
        <w:pStyle w:val="Sangra3detindependiente1"/>
        <w:ind w:left="0" w:firstLine="0"/>
        <w:rPr>
          <w:rFonts w:ascii="Montserrat" w:hAnsi="Montserrat"/>
          <w:bCs/>
        </w:rPr>
      </w:pPr>
    </w:p>
    <w:p w14:paraId="4E7D77AC"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L)</w:t>
      </w:r>
      <w:r>
        <w:rPr>
          <w:rFonts w:ascii="Montserrat" w:hAnsi="Montserrat"/>
          <w:b/>
        </w:rPr>
        <w:t xml:space="preserve"> </w:t>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3E64D421" w14:textId="77777777" w:rsidR="00D2036C" w:rsidRPr="008F171E" w:rsidRDefault="00D2036C" w:rsidP="00D2036C">
      <w:pPr>
        <w:pStyle w:val="Sangra3detindependiente1"/>
        <w:ind w:left="426" w:hanging="426"/>
        <w:rPr>
          <w:rFonts w:ascii="Montserrat" w:hAnsi="Montserra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7"/>
        <w:gridCol w:w="2108"/>
        <w:gridCol w:w="2108"/>
        <w:gridCol w:w="1961"/>
      </w:tblGrid>
      <w:tr w:rsidR="00D2036C" w:rsidRPr="008F171E" w14:paraId="3076528A" w14:textId="77777777" w:rsidTr="00F37ED0">
        <w:trPr>
          <w:trHeight w:val="171"/>
          <w:tblHeader/>
        </w:trPr>
        <w:tc>
          <w:tcPr>
            <w:tcW w:w="5000" w:type="pct"/>
            <w:gridSpan w:val="4"/>
            <w:tcBorders>
              <w:top w:val="single" w:sz="4" w:space="0" w:color="auto"/>
              <w:left w:val="single" w:sz="4" w:space="0" w:color="auto"/>
              <w:bottom w:val="single" w:sz="4" w:space="0" w:color="auto"/>
              <w:right w:val="single" w:sz="4" w:space="0" w:color="auto"/>
            </w:tcBorders>
            <w:shd w:val="clear" w:color="auto" w:fill="8DB3E2"/>
          </w:tcPr>
          <w:p w14:paraId="3D2ADD3D"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D2036C" w:rsidRPr="008F171E" w14:paraId="6683EF98" w14:textId="77777777" w:rsidTr="00F37ED0">
        <w:trPr>
          <w:tblHeader/>
        </w:trPr>
        <w:tc>
          <w:tcPr>
            <w:tcW w:w="1882" w:type="pct"/>
            <w:tcBorders>
              <w:top w:val="single" w:sz="4" w:space="0" w:color="auto"/>
              <w:left w:val="single" w:sz="4" w:space="0" w:color="auto"/>
              <w:bottom w:val="single" w:sz="4" w:space="0" w:color="auto"/>
              <w:right w:val="single" w:sz="4" w:space="0" w:color="auto"/>
            </w:tcBorders>
            <w:shd w:val="clear" w:color="auto" w:fill="8DB3E2"/>
          </w:tcPr>
          <w:p w14:paraId="464948C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0478FF0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064" w:type="pct"/>
            <w:tcBorders>
              <w:top w:val="single" w:sz="4" w:space="0" w:color="auto"/>
              <w:left w:val="single" w:sz="4" w:space="0" w:color="auto"/>
              <w:bottom w:val="single" w:sz="4" w:space="0" w:color="auto"/>
              <w:right w:val="single" w:sz="4" w:space="0" w:color="auto"/>
            </w:tcBorders>
            <w:shd w:val="clear" w:color="auto" w:fill="8DB3E2"/>
          </w:tcPr>
          <w:p w14:paraId="30DCDDD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991" w:type="pct"/>
            <w:tcBorders>
              <w:top w:val="single" w:sz="4" w:space="0" w:color="auto"/>
              <w:left w:val="single" w:sz="4" w:space="0" w:color="auto"/>
              <w:bottom w:val="single" w:sz="4" w:space="0" w:color="auto"/>
              <w:right w:val="single" w:sz="4" w:space="0" w:color="auto"/>
            </w:tcBorders>
            <w:shd w:val="clear" w:color="auto" w:fill="8DB3E2"/>
          </w:tcPr>
          <w:p w14:paraId="2436D486"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D2036C" w:rsidRPr="008F171E" w14:paraId="1BFEA870" w14:textId="77777777" w:rsidTr="00F37ED0">
        <w:trPr>
          <w:trHeight w:val="294"/>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E8B8F0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7AFB068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0B37A871"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7145C0B4"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D2036C" w:rsidRPr="008F171E" w14:paraId="5F913BE3" w14:textId="77777777" w:rsidTr="00F37ED0">
        <w:trPr>
          <w:trHeight w:val="73"/>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13908BA9"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B4A8400"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64B6B0E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4FADF4B2"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D2036C" w:rsidRPr="008F171E" w14:paraId="3351ACBA" w14:textId="77777777" w:rsidTr="00F37ED0">
        <w:trPr>
          <w:trHeight w:val="70"/>
        </w:trPr>
        <w:tc>
          <w:tcPr>
            <w:tcW w:w="1882" w:type="pct"/>
            <w:tcBorders>
              <w:top w:val="single" w:sz="4" w:space="0" w:color="auto"/>
              <w:left w:val="single" w:sz="4" w:space="0" w:color="auto"/>
              <w:bottom w:val="single" w:sz="4" w:space="0" w:color="auto"/>
              <w:right w:val="single" w:sz="4" w:space="0" w:color="auto"/>
            </w:tcBorders>
            <w:shd w:val="clear" w:color="auto" w:fill="auto"/>
          </w:tcPr>
          <w:p w14:paraId="61B34A88"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363F1FCB"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064" w:type="pct"/>
            <w:tcBorders>
              <w:top w:val="single" w:sz="4" w:space="0" w:color="auto"/>
              <w:left w:val="single" w:sz="4" w:space="0" w:color="auto"/>
              <w:bottom w:val="single" w:sz="4" w:space="0" w:color="auto"/>
              <w:right w:val="single" w:sz="4" w:space="0" w:color="auto"/>
            </w:tcBorders>
            <w:shd w:val="clear" w:color="auto" w:fill="auto"/>
          </w:tcPr>
          <w:p w14:paraId="2EB3872A"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991" w:type="pct"/>
            <w:tcBorders>
              <w:top w:val="single" w:sz="4" w:space="0" w:color="auto"/>
              <w:left w:val="single" w:sz="4" w:space="0" w:color="auto"/>
              <w:bottom w:val="single" w:sz="4" w:space="0" w:color="auto"/>
              <w:right w:val="single" w:sz="4" w:space="0" w:color="auto"/>
            </w:tcBorders>
            <w:shd w:val="clear" w:color="auto" w:fill="auto"/>
          </w:tcPr>
          <w:p w14:paraId="3855169F" w14:textId="77777777" w:rsidR="00D2036C" w:rsidRPr="008F171E" w:rsidRDefault="00D2036C" w:rsidP="00E46BED">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5F5C22AD" w14:textId="77777777" w:rsidR="00D2036C" w:rsidRPr="008F171E" w:rsidRDefault="00D2036C" w:rsidP="00D2036C">
      <w:pPr>
        <w:pStyle w:val="Sangra3detindependiente1"/>
        <w:ind w:left="426" w:hanging="426"/>
        <w:rPr>
          <w:rFonts w:ascii="Montserrat" w:hAnsi="Montserrat"/>
        </w:rPr>
      </w:pPr>
    </w:p>
    <w:p w14:paraId="6CAB2F25" w14:textId="77777777" w:rsidR="00D2036C" w:rsidRDefault="00D2036C" w:rsidP="00D2036C">
      <w:pPr>
        <w:pStyle w:val="Sangra3detindependiente1"/>
        <w:ind w:left="0" w:firstLine="0"/>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355A3E63" w14:textId="77777777" w:rsidR="00F37ED0" w:rsidRPr="008F171E" w:rsidRDefault="00F37ED0" w:rsidP="00D2036C">
      <w:pPr>
        <w:pStyle w:val="Sangra3detindependiente1"/>
        <w:ind w:left="0" w:firstLine="0"/>
        <w:rPr>
          <w:rFonts w:ascii="Montserrat" w:hAnsi="Montserrat"/>
        </w:rPr>
      </w:pPr>
    </w:p>
    <w:p w14:paraId="7E3C98A5" w14:textId="77777777" w:rsidR="00D2036C" w:rsidRPr="008F171E" w:rsidRDefault="00D2036C" w:rsidP="00D2036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w:t>
      </w:r>
      <w:r w:rsidRPr="008F171E">
        <w:rPr>
          <w:rFonts w:ascii="Montserrat" w:hAnsi="Montserrat"/>
        </w:rPr>
        <w:lastRenderedPageBreak/>
        <w:t xml:space="preserve">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75B8FC08" w14:textId="1A08BE75" w:rsidR="00D2036C" w:rsidRDefault="00D2036C" w:rsidP="00D2036C">
      <w:pPr>
        <w:pStyle w:val="Sangra3detindependiente1"/>
        <w:ind w:left="0" w:firstLine="0"/>
        <w:rPr>
          <w:rFonts w:ascii="Montserrat" w:hAnsi="Montserrat"/>
        </w:rPr>
      </w:pPr>
      <w:r w:rsidRPr="008F171E">
        <w:rPr>
          <w:rFonts w:ascii="Montserrat" w:hAnsi="Montserrat"/>
        </w:rPr>
        <w:t xml:space="preserve">En el escrito a que se refiere el párrafo anterior, el </w:t>
      </w:r>
      <w:r w:rsidR="00B70982">
        <w:rPr>
          <w:rFonts w:ascii="Montserrat" w:hAnsi="Montserrat"/>
          <w:bCs/>
          <w:iCs/>
        </w:rPr>
        <w:t>participante</w:t>
      </w:r>
      <w:r w:rsidR="00B70982" w:rsidRPr="008F171E">
        <w:rPr>
          <w:rFonts w:ascii="Montserrat" w:hAnsi="Montserrat"/>
        </w:rPr>
        <w:t xml:space="preserve"> </w:t>
      </w:r>
      <w:r w:rsidRPr="008F171E">
        <w:rPr>
          <w:rFonts w:ascii="Montserrat" w:hAnsi="Montserrat"/>
        </w:rPr>
        <w:t>manifestará que en caso de que la Secretaría de Economía lo solicite, le proporcionará la información que permita verificar que los bienes ofertados son de producción nacional y cumplen con el porcentaje de contenido nacional requerido.</w:t>
      </w:r>
    </w:p>
    <w:p w14:paraId="62181C67" w14:textId="77777777" w:rsidR="00F37ED0" w:rsidRPr="008F171E" w:rsidRDefault="00F37ED0" w:rsidP="00D2036C">
      <w:pPr>
        <w:pStyle w:val="Sangra3detindependiente1"/>
        <w:ind w:left="0" w:firstLine="0"/>
        <w:rPr>
          <w:rFonts w:ascii="Montserrat" w:hAnsi="Montserrat"/>
        </w:rPr>
      </w:pPr>
    </w:p>
    <w:p w14:paraId="54A9B61E" w14:textId="77777777" w:rsidR="00D2036C" w:rsidRDefault="00D2036C" w:rsidP="00D2036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52067D59" w14:textId="77777777" w:rsidR="00F37ED0" w:rsidRPr="008F171E" w:rsidRDefault="00F37ED0" w:rsidP="00D2036C">
      <w:pPr>
        <w:pStyle w:val="Sangra3detindependiente1"/>
        <w:ind w:left="0" w:firstLine="0"/>
        <w:rPr>
          <w:rFonts w:ascii="Montserrat" w:hAnsi="Montserrat"/>
        </w:rPr>
      </w:pPr>
    </w:p>
    <w:p w14:paraId="0DBC7671" w14:textId="4C3625B0" w:rsidR="00D2036C" w:rsidRDefault="00D2036C" w:rsidP="00D2036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 xml:space="preserve">Los </w:t>
      </w:r>
      <w:r w:rsidR="00B70982">
        <w:rPr>
          <w:rFonts w:ascii="Montserrat" w:hAnsi="Montserrat"/>
          <w:bCs/>
          <w:iCs/>
        </w:rPr>
        <w:t>participante</w:t>
      </w:r>
      <w:r w:rsidRPr="008F171E">
        <w:rPr>
          <w:rFonts w:ascii="Montserrat" w:hAnsi="Montserrat"/>
        </w:rPr>
        <w:t>s deberán presentar Folletos, Catálogos, Fichas técnicas de las partidas Ofertadas, mismas que son indispensables para la evaluación técnica de su propuesta.</w:t>
      </w:r>
    </w:p>
    <w:p w14:paraId="5E03A8AE" w14:textId="77777777" w:rsidR="00F37ED0" w:rsidRDefault="00F37ED0" w:rsidP="00D2036C">
      <w:pPr>
        <w:pStyle w:val="Sangra3detindependiente1"/>
        <w:ind w:left="0" w:firstLine="0"/>
        <w:rPr>
          <w:rFonts w:ascii="Montserrat" w:hAnsi="Montserrat"/>
        </w:rPr>
      </w:pPr>
    </w:p>
    <w:p w14:paraId="121882DA" w14:textId="77287CEC" w:rsidR="00D2036C" w:rsidRDefault="00D2036C" w:rsidP="00D2036C">
      <w:pPr>
        <w:pStyle w:val="Sangra3detindependiente1"/>
        <w:ind w:left="0" w:firstLine="0"/>
        <w:rPr>
          <w:rFonts w:ascii="Montserrat" w:hAnsi="Montserrat"/>
        </w:rPr>
      </w:pPr>
      <w:r>
        <w:rPr>
          <w:rFonts w:ascii="Montserrat" w:hAnsi="Montserrat"/>
          <w:b/>
        </w:rPr>
        <w:t xml:space="preserve">P) </w:t>
      </w:r>
      <w:r w:rsidR="00B70982">
        <w:rPr>
          <w:rFonts w:ascii="Montserrat" w:hAnsi="Montserrat"/>
        </w:rPr>
        <w:t xml:space="preserve">Los </w:t>
      </w:r>
      <w:r w:rsidR="00B70982">
        <w:rPr>
          <w:rFonts w:ascii="Montserrat" w:hAnsi="Montserrat"/>
          <w:bCs/>
          <w:iCs/>
        </w:rPr>
        <w:t>participante</w:t>
      </w:r>
      <w:r>
        <w:rPr>
          <w:rFonts w:ascii="Montserrat" w:hAnsi="Montserrat"/>
        </w:rPr>
        <w:t>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4D6B03E3" w14:textId="77777777" w:rsidR="00F37ED0" w:rsidRDefault="00F37ED0" w:rsidP="00D2036C">
      <w:pPr>
        <w:pStyle w:val="Sangra3detindependiente1"/>
        <w:ind w:left="0" w:firstLine="0"/>
        <w:rPr>
          <w:rFonts w:ascii="Montserrat" w:hAnsi="Montserrat"/>
        </w:rPr>
      </w:pPr>
    </w:p>
    <w:p w14:paraId="5160A8B4" w14:textId="77777777" w:rsidR="00D2036C" w:rsidRPr="00F915CC" w:rsidRDefault="00D2036C" w:rsidP="00D2036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7E93EC85" w14:textId="77777777" w:rsidR="00D2036C" w:rsidRPr="008F171E" w:rsidRDefault="00D2036C" w:rsidP="00461C75">
      <w:pPr>
        <w:pStyle w:val="Sangra3detindependiente1"/>
        <w:ind w:left="0" w:firstLine="0"/>
        <w:rPr>
          <w:rFonts w:ascii="Montserrat" w:hAnsi="Montserrat"/>
        </w:rPr>
      </w:pPr>
    </w:p>
    <w:p w14:paraId="0BE5A25B"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9.- GARANTÍAS</w:t>
      </w:r>
    </w:p>
    <w:p w14:paraId="0392303D" w14:textId="77777777" w:rsidR="00D2036C" w:rsidRPr="008F171E" w:rsidRDefault="00D2036C" w:rsidP="00D2036C">
      <w:pPr>
        <w:pStyle w:val="Encabezado"/>
        <w:jc w:val="center"/>
        <w:rPr>
          <w:rFonts w:ascii="Montserrat" w:hAnsi="Montserrat" w:cs="Arial"/>
          <w:b/>
          <w:sz w:val="20"/>
          <w:szCs w:val="20"/>
        </w:rPr>
      </w:pPr>
    </w:p>
    <w:p w14:paraId="1A5149F6"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3B8F25E1" w14:textId="77777777" w:rsidR="00D2036C" w:rsidRPr="008F171E" w:rsidRDefault="00D2036C" w:rsidP="00D2036C">
      <w:pPr>
        <w:pStyle w:val="Encabezado"/>
        <w:jc w:val="center"/>
        <w:rPr>
          <w:rFonts w:ascii="Montserrat" w:hAnsi="Montserrat" w:cs="Arial"/>
          <w:b/>
          <w:sz w:val="20"/>
          <w:szCs w:val="20"/>
          <w:u w:val="single"/>
        </w:rPr>
      </w:pPr>
    </w:p>
    <w:p w14:paraId="7DACF576" w14:textId="77777777" w:rsidR="00D2036C" w:rsidRPr="008F171E" w:rsidRDefault="00D2036C" w:rsidP="00BB4637">
      <w:pPr>
        <w:pStyle w:val="Encabezado"/>
        <w:rPr>
          <w:rFonts w:ascii="Montserrat" w:hAnsi="Montserrat" w:cs="Arial"/>
          <w:b/>
          <w:sz w:val="20"/>
          <w:szCs w:val="20"/>
          <w:u w:val="single"/>
        </w:rPr>
      </w:pPr>
      <w:r w:rsidRPr="008F171E">
        <w:rPr>
          <w:rFonts w:ascii="Montserrat" w:hAnsi="Montserrat" w:cs="Arial"/>
          <w:b/>
          <w:sz w:val="20"/>
          <w:szCs w:val="20"/>
          <w:u w:val="single"/>
        </w:rPr>
        <w:t>10.- CRITERIOS DE ADJUDICACIÓN:</w:t>
      </w:r>
    </w:p>
    <w:p w14:paraId="6F51B011" w14:textId="77777777" w:rsidR="00D2036C" w:rsidRPr="008F171E" w:rsidRDefault="00D2036C" w:rsidP="00D2036C">
      <w:pPr>
        <w:pStyle w:val="Encabezado"/>
        <w:jc w:val="center"/>
        <w:rPr>
          <w:rFonts w:ascii="Montserrat" w:hAnsi="Montserrat" w:cs="Arial"/>
          <w:b/>
          <w:sz w:val="20"/>
          <w:szCs w:val="20"/>
          <w:u w:val="single"/>
        </w:rPr>
      </w:pPr>
    </w:p>
    <w:p w14:paraId="2BDC744A" w14:textId="77777777" w:rsidR="00D2036C" w:rsidRPr="008F171E" w:rsidRDefault="00D2036C" w:rsidP="00D2036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4365F4F4" w14:textId="77777777" w:rsidR="00D2036C" w:rsidRPr="008F171E" w:rsidRDefault="00D2036C" w:rsidP="00D2036C">
      <w:pPr>
        <w:jc w:val="both"/>
        <w:rPr>
          <w:rFonts w:ascii="Montserrat" w:hAnsi="Montserrat"/>
          <w:b/>
          <w:bCs/>
          <w:sz w:val="20"/>
          <w:szCs w:val="20"/>
        </w:rPr>
      </w:pPr>
    </w:p>
    <w:p w14:paraId="397305B7" w14:textId="77777777" w:rsidR="00D2036C" w:rsidRDefault="00D2036C" w:rsidP="00D2036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0CAF057D" w14:textId="77777777" w:rsidR="00D2036C" w:rsidRDefault="00D2036C" w:rsidP="00D2036C">
      <w:pPr>
        <w:jc w:val="both"/>
        <w:rPr>
          <w:rFonts w:ascii="Montserrat" w:hAnsi="Montserrat"/>
          <w:bCs/>
          <w:sz w:val="20"/>
          <w:szCs w:val="20"/>
        </w:rPr>
      </w:pPr>
    </w:p>
    <w:p w14:paraId="1D80EBCA" w14:textId="77777777" w:rsidR="00F37ED0" w:rsidRDefault="00F37ED0" w:rsidP="00D2036C">
      <w:pPr>
        <w:jc w:val="both"/>
        <w:rPr>
          <w:rFonts w:ascii="Montserrat" w:hAnsi="Montserrat"/>
          <w:bCs/>
          <w:sz w:val="20"/>
          <w:szCs w:val="20"/>
        </w:rPr>
      </w:pPr>
    </w:p>
    <w:p w14:paraId="75E2736E" w14:textId="77777777" w:rsidR="00F37ED0" w:rsidRDefault="00F37ED0" w:rsidP="00D2036C">
      <w:pPr>
        <w:jc w:val="both"/>
        <w:rPr>
          <w:rFonts w:ascii="Montserrat" w:hAnsi="Montserrat"/>
          <w:bCs/>
          <w:sz w:val="20"/>
          <w:szCs w:val="20"/>
        </w:rPr>
      </w:pPr>
    </w:p>
    <w:p w14:paraId="3172553E"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lastRenderedPageBreak/>
        <w:t xml:space="preserve">Si derivado de la evaluación económica se obtuviera un empate en el precio de dos o más claves propuestas, la adjudicación se efectuará a favor del que resulte ganador del sorteo manual por insaculación que celebre la convocante en el propio acto de </w:t>
      </w:r>
      <w:r>
        <w:rPr>
          <w:rFonts w:ascii="Montserrat" w:hAnsi="Montserrat"/>
          <w:bCs/>
          <w:sz w:val="20"/>
          <w:szCs w:val="20"/>
        </w:rPr>
        <w:t>resultado</w:t>
      </w:r>
      <w:r w:rsidRPr="008F171E">
        <w:rPr>
          <w:rFonts w:ascii="Montserrat" w:hAnsi="Montserrat"/>
          <w:bCs/>
          <w:sz w:val="20"/>
          <w:szCs w:val="20"/>
        </w:rPr>
        <w:t>,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0A3CF448" w14:textId="77777777" w:rsidR="00D2036C" w:rsidRPr="008F171E" w:rsidRDefault="00D2036C" w:rsidP="00D2036C">
      <w:pPr>
        <w:jc w:val="both"/>
        <w:rPr>
          <w:rFonts w:ascii="Montserrat" w:hAnsi="Montserrat"/>
          <w:bCs/>
          <w:sz w:val="20"/>
          <w:szCs w:val="20"/>
        </w:rPr>
      </w:pPr>
    </w:p>
    <w:p w14:paraId="5F742FF1"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07601CD3" w14:textId="77777777" w:rsidR="00D2036C" w:rsidRPr="008F171E" w:rsidRDefault="00D2036C" w:rsidP="00D2036C">
      <w:pPr>
        <w:pStyle w:val="Encabezado"/>
        <w:jc w:val="both"/>
        <w:rPr>
          <w:rFonts w:ascii="Montserrat" w:hAnsi="Montserrat" w:cs="Arial"/>
          <w:sz w:val="20"/>
          <w:szCs w:val="20"/>
        </w:rPr>
      </w:pPr>
    </w:p>
    <w:p w14:paraId="0D3E9030" w14:textId="77777777" w:rsidR="00D2036C" w:rsidRPr="008F171E" w:rsidRDefault="00D2036C" w:rsidP="00D2036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342E4A7E" w14:textId="77777777" w:rsidR="00D2036C" w:rsidRPr="008F171E" w:rsidRDefault="00D2036C" w:rsidP="00D2036C">
      <w:pPr>
        <w:pStyle w:val="Encabezado"/>
        <w:jc w:val="both"/>
        <w:rPr>
          <w:rFonts w:ascii="Montserrat" w:hAnsi="Montserrat" w:cs="Arial"/>
          <w:sz w:val="20"/>
          <w:szCs w:val="20"/>
        </w:rPr>
      </w:pPr>
    </w:p>
    <w:p w14:paraId="0A7600FE" w14:textId="77777777" w:rsidR="00B77B67" w:rsidRPr="008F171E" w:rsidRDefault="00B77B67" w:rsidP="00B77B67">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CompraNet,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06F9FB1D" w14:textId="77777777" w:rsidR="00D2036C" w:rsidRPr="008F171E" w:rsidRDefault="00D2036C" w:rsidP="00D2036C">
      <w:pPr>
        <w:pStyle w:val="Encabezado"/>
        <w:jc w:val="both"/>
        <w:rPr>
          <w:rFonts w:ascii="Montserrat" w:hAnsi="Montserrat" w:cs="Arial"/>
          <w:b/>
          <w:sz w:val="20"/>
          <w:szCs w:val="20"/>
        </w:rPr>
      </w:pPr>
    </w:p>
    <w:p w14:paraId="3F234EA4" w14:textId="77777777" w:rsidR="00D2036C" w:rsidRPr="008F171E" w:rsidRDefault="00D2036C" w:rsidP="00D2036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488CD1E1" w14:textId="77777777" w:rsidR="00D2036C" w:rsidRPr="008F171E" w:rsidRDefault="00D2036C" w:rsidP="00D2036C">
      <w:pPr>
        <w:pStyle w:val="Encabezado"/>
        <w:jc w:val="both"/>
        <w:rPr>
          <w:rFonts w:ascii="Montserrat" w:hAnsi="Montserrat" w:cs="Arial"/>
          <w:bCs/>
          <w:sz w:val="20"/>
          <w:szCs w:val="20"/>
        </w:rPr>
      </w:pPr>
    </w:p>
    <w:p w14:paraId="5D5C7895" w14:textId="77777777" w:rsidR="00D2036C" w:rsidRPr="008F171E" w:rsidRDefault="00D2036C" w:rsidP="00D2036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w:t>
      </w:r>
      <w:r>
        <w:rPr>
          <w:rFonts w:ascii="Montserrat" w:hAnsi="Montserrat" w:cs="Arial"/>
          <w:bCs/>
          <w:sz w:val="20"/>
          <w:szCs w:val="20"/>
        </w:rPr>
        <w:t xml:space="preserve"> económica, por parte del participan</w:t>
      </w:r>
      <w:r w:rsidRPr="008F171E">
        <w:rPr>
          <w:rFonts w:ascii="Montserrat" w:hAnsi="Montserrat" w:cs="Arial"/>
          <w:bCs/>
          <w:sz w:val="20"/>
          <w:szCs w:val="20"/>
        </w:rPr>
        <w:t>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3F8ACFC9" w14:textId="77777777" w:rsidR="00D2036C" w:rsidRPr="008F171E" w:rsidRDefault="00D2036C" w:rsidP="00D2036C">
      <w:pPr>
        <w:pStyle w:val="Encabezado"/>
        <w:ind w:left="720"/>
        <w:jc w:val="center"/>
        <w:rPr>
          <w:rFonts w:ascii="Montserrat" w:hAnsi="Montserrat" w:cs="Arial"/>
          <w:b/>
          <w:sz w:val="20"/>
          <w:szCs w:val="20"/>
        </w:rPr>
      </w:pPr>
    </w:p>
    <w:p w14:paraId="4B521BD3" w14:textId="77777777" w:rsidR="00D2036C" w:rsidRPr="00BB4637" w:rsidRDefault="00D2036C" w:rsidP="00461C75">
      <w:pPr>
        <w:pStyle w:val="Encabezado"/>
        <w:rPr>
          <w:rFonts w:ascii="Montserrat" w:hAnsi="Montserrat" w:cs="Arial"/>
          <w:sz w:val="20"/>
          <w:szCs w:val="20"/>
          <w:u w:val="single"/>
        </w:rPr>
      </w:pPr>
      <w:r w:rsidRPr="00BB4637">
        <w:rPr>
          <w:rFonts w:ascii="Montserrat" w:hAnsi="Montserrat" w:cs="Arial"/>
          <w:b/>
          <w:sz w:val="20"/>
          <w:szCs w:val="20"/>
          <w:u w:val="single"/>
        </w:rPr>
        <w:t xml:space="preserve">11.- CAUSALES DE DESCALIFICACIÓN </w:t>
      </w:r>
    </w:p>
    <w:p w14:paraId="28024445" w14:textId="77777777" w:rsidR="00D2036C" w:rsidRPr="008F171E" w:rsidRDefault="00D2036C" w:rsidP="00D2036C">
      <w:pPr>
        <w:pStyle w:val="Encabezado"/>
        <w:ind w:left="720"/>
        <w:rPr>
          <w:rFonts w:ascii="Montserrat" w:hAnsi="Montserrat" w:cs="Arial"/>
          <w:sz w:val="20"/>
          <w:szCs w:val="20"/>
        </w:rPr>
      </w:pPr>
    </w:p>
    <w:p w14:paraId="7A01E401"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3594EB82" w14:textId="77777777" w:rsidR="00D2036C" w:rsidRPr="008F171E" w:rsidRDefault="00D2036C" w:rsidP="00D2036C">
      <w:pPr>
        <w:jc w:val="both"/>
        <w:rPr>
          <w:rFonts w:ascii="Montserrat" w:hAnsi="Montserrat"/>
          <w:bCs/>
          <w:sz w:val="20"/>
          <w:szCs w:val="20"/>
        </w:rPr>
      </w:pPr>
    </w:p>
    <w:p w14:paraId="2D1B987E" w14:textId="77777777" w:rsidR="00D2036C" w:rsidRDefault="00D2036C" w:rsidP="00D2036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no presente las opiniones de cumplimiento en materia fiscal, en materia de seguridad social e Infonavit.</w:t>
      </w:r>
    </w:p>
    <w:p w14:paraId="16B5F17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CFC4375" w14:textId="216CDC59"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54B4BD50" w14:textId="1514D2C2"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el </w:t>
      </w:r>
      <w:r w:rsidR="00B70982">
        <w:rPr>
          <w:rFonts w:ascii="Montserrat" w:hAnsi="Montserrat"/>
          <w:bCs/>
          <w:iCs/>
          <w:sz w:val="20"/>
          <w:szCs w:val="20"/>
        </w:rPr>
        <w:t>participante</w:t>
      </w:r>
      <w:r w:rsidRPr="008F171E">
        <w:rPr>
          <w:rFonts w:ascii="Montserrat" w:hAnsi="Montserrat"/>
          <w:bCs/>
          <w:sz w:val="20"/>
          <w:szCs w:val="20"/>
        </w:rPr>
        <w:t xml:space="preserve"> se encuentre en alguno de los supuestos establecidos en el artículo 50 de la Ley de Adquisiciones, Arrendamientos y Servicios del Sector Público.</w:t>
      </w:r>
    </w:p>
    <w:p w14:paraId="34CF8FCA"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19CBF72D"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40D63511"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74BE9E18" w14:textId="77777777" w:rsidR="00D2036C" w:rsidRPr="008F171E"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el participante no firme electrónicamente su propuesta en CompraNet.</w:t>
      </w:r>
    </w:p>
    <w:p w14:paraId="4FC40584" w14:textId="77777777" w:rsidR="00D2036C" w:rsidRDefault="00D2036C" w:rsidP="00D2036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no presente Folletos, Catálogos, Fichas técnicas de las partidas Ofertadas, mismas que son indispensables para la evaluación técnica de su propuesta.</w:t>
      </w:r>
    </w:p>
    <w:p w14:paraId="2E942BFD" w14:textId="77777777" w:rsidR="00661937" w:rsidRDefault="00661937" w:rsidP="00D2036C">
      <w:pPr>
        <w:tabs>
          <w:tab w:val="num" w:pos="540"/>
        </w:tabs>
        <w:ind w:left="540"/>
        <w:jc w:val="both"/>
        <w:rPr>
          <w:rFonts w:ascii="Montserrat" w:hAnsi="Montserrat"/>
          <w:bCs/>
          <w:sz w:val="20"/>
          <w:szCs w:val="20"/>
        </w:rPr>
      </w:pPr>
    </w:p>
    <w:p w14:paraId="05685471" w14:textId="77777777" w:rsidR="00661937" w:rsidRDefault="00661937" w:rsidP="00D2036C">
      <w:pPr>
        <w:tabs>
          <w:tab w:val="num" w:pos="540"/>
        </w:tabs>
        <w:ind w:left="540"/>
        <w:jc w:val="both"/>
        <w:rPr>
          <w:rFonts w:ascii="Montserrat" w:hAnsi="Montserrat"/>
          <w:bCs/>
          <w:sz w:val="20"/>
          <w:szCs w:val="20"/>
        </w:rPr>
      </w:pPr>
    </w:p>
    <w:p w14:paraId="0E7C2A20" w14:textId="77777777" w:rsidR="00661937" w:rsidRDefault="00661937" w:rsidP="00D2036C">
      <w:pPr>
        <w:tabs>
          <w:tab w:val="num" w:pos="540"/>
        </w:tabs>
        <w:ind w:left="540"/>
        <w:jc w:val="both"/>
        <w:rPr>
          <w:rFonts w:ascii="Montserrat" w:hAnsi="Montserrat"/>
          <w:bCs/>
          <w:sz w:val="20"/>
          <w:szCs w:val="20"/>
        </w:rPr>
      </w:pPr>
    </w:p>
    <w:p w14:paraId="6037366B" w14:textId="77777777" w:rsidR="00D2036C" w:rsidRPr="008F171E" w:rsidRDefault="00D2036C" w:rsidP="00266435">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412F91F2" w14:textId="77777777"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12.-  ENTREGA DE BIENES</w:t>
      </w:r>
    </w:p>
    <w:p w14:paraId="58FEBA0B" w14:textId="77777777" w:rsidR="00D2036C" w:rsidRPr="003161E6" w:rsidRDefault="00D2036C" w:rsidP="00D2036C">
      <w:pPr>
        <w:rPr>
          <w:lang w:eastAsia="es-ES"/>
        </w:rPr>
      </w:pPr>
    </w:p>
    <w:p w14:paraId="3F341CA0" w14:textId="77777777" w:rsidR="00D2036C" w:rsidRDefault="00D2036C" w:rsidP="00D2036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4D3AFDCA" w14:textId="6EEB869D" w:rsidR="00D2036C" w:rsidRPr="00BB4637" w:rsidRDefault="00D2036C" w:rsidP="00BB4637">
      <w:pPr>
        <w:pStyle w:val="Ttulo5"/>
        <w:spacing w:after="0"/>
        <w:rPr>
          <w:rFonts w:ascii="Montserrat" w:hAnsi="Montserrat" w:cs="Arial"/>
          <w:b/>
          <w:sz w:val="20"/>
          <w:u w:val="single"/>
        </w:rPr>
      </w:pPr>
      <w:r w:rsidRPr="00BB4637">
        <w:rPr>
          <w:rFonts w:ascii="Montserrat" w:hAnsi="Montserrat" w:cs="Arial"/>
          <w:b/>
          <w:sz w:val="20"/>
          <w:u w:val="single"/>
        </w:rPr>
        <w:t>13.- CANJE O DEVOLUCIÓN Y GARANTIA DE CALIDAD</w:t>
      </w:r>
    </w:p>
    <w:p w14:paraId="6B271C27" w14:textId="77777777" w:rsidR="00D2036C" w:rsidRDefault="00D2036C" w:rsidP="00D2036C">
      <w:pPr>
        <w:pStyle w:val="Encabezado"/>
        <w:ind w:left="284"/>
        <w:rPr>
          <w:rFonts w:ascii="Montserrat" w:hAnsi="Montserrat" w:cs="Arial"/>
          <w:sz w:val="20"/>
          <w:szCs w:val="20"/>
        </w:rPr>
      </w:pPr>
    </w:p>
    <w:p w14:paraId="566FE1FA" w14:textId="77777777" w:rsidR="00D2036C" w:rsidRPr="008F171E" w:rsidRDefault="00D2036C" w:rsidP="00266435">
      <w:pPr>
        <w:pStyle w:val="Encabezado"/>
        <w:jc w:val="both"/>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1D3D1D8C" w14:textId="77777777" w:rsidR="00D2036C" w:rsidRPr="008F171E" w:rsidRDefault="00D2036C" w:rsidP="00D2036C">
      <w:pPr>
        <w:ind w:left="284"/>
        <w:jc w:val="both"/>
        <w:rPr>
          <w:rFonts w:ascii="Montserrat" w:hAnsi="Montserrat"/>
          <w:sz w:val="20"/>
          <w:szCs w:val="20"/>
        </w:rPr>
      </w:pPr>
    </w:p>
    <w:p w14:paraId="4CA342A6"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2E40BC63"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0487F2E4" w14:textId="77777777" w:rsidR="00D2036C" w:rsidRPr="008F171E" w:rsidRDefault="00D2036C" w:rsidP="00D2036C">
      <w:pPr>
        <w:pStyle w:val="Sangra2detindependiente"/>
        <w:spacing w:after="0" w:line="240" w:lineRule="auto"/>
        <w:ind w:left="284"/>
        <w:jc w:val="both"/>
        <w:rPr>
          <w:rFonts w:ascii="Montserrat" w:hAnsi="Montserrat" w:cs="Arial"/>
          <w:sz w:val="20"/>
          <w:szCs w:val="20"/>
        </w:rPr>
      </w:pPr>
    </w:p>
    <w:p w14:paraId="6E7DCEE5" w14:textId="77777777" w:rsidR="00D2036C" w:rsidRPr="008F171E"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6B771EA0" w14:textId="77777777" w:rsidR="00D2036C" w:rsidRDefault="00D2036C" w:rsidP="00D2036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5672F494" w14:textId="77777777" w:rsidR="00BB4637" w:rsidRPr="008F171E" w:rsidRDefault="00BB4637" w:rsidP="00D2036C">
      <w:pPr>
        <w:pStyle w:val="Sangra2detindependiente"/>
        <w:spacing w:after="0" w:line="240" w:lineRule="auto"/>
        <w:ind w:left="0"/>
        <w:jc w:val="both"/>
        <w:rPr>
          <w:rFonts w:ascii="Montserrat" w:hAnsi="Montserrat" w:cs="Arial"/>
          <w:sz w:val="20"/>
          <w:szCs w:val="20"/>
        </w:rPr>
      </w:pPr>
    </w:p>
    <w:p w14:paraId="25AA66C9" w14:textId="77777777" w:rsidR="00D2036C" w:rsidRPr="00BB4637" w:rsidRDefault="00D2036C" w:rsidP="00BB4637">
      <w:pPr>
        <w:pStyle w:val="Encabezado"/>
        <w:rPr>
          <w:rFonts w:ascii="Montserrat" w:hAnsi="Montserrat" w:cs="Arial"/>
          <w:b/>
          <w:sz w:val="20"/>
          <w:szCs w:val="20"/>
          <w:u w:val="single"/>
        </w:rPr>
      </w:pPr>
      <w:r w:rsidRPr="00BB4637">
        <w:rPr>
          <w:rFonts w:ascii="Montserrat" w:hAnsi="Montserrat" w:cs="Arial"/>
          <w:b/>
          <w:sz w:val="20"/>
          <w:szCs w:val="20"/>
          <w:u w:val="single"/>
        </w:rPr>
        <w:t>14.- PENAS CONVENCIONALES:</w:t>
      </w:r>
    </w:p>
    <w:p w14:paraId="1535F481" w14:textId="77777777" w:rsidR="00D2036C" w:rsidRPr="008F171E" w:rsidRDefault="00D2036C" w:rsidP="00D2036C">
      <w:pPr>
        <w:pStyle w:val="Encabezado"/>
        <w:jc w:val="both"/>
        <w:rPr>
          <w:rFonts w:ascii="Montserrat" w:hAnsi="Montserrat" w:cs="Arial"/>
          <w:b/>
          <w:sz w:val="20"/>
          <w:szCs w:val="20"/>
        </w:rPr>
      </w:pPr>
    </w:p>
    <w:p w14:paraId="51F1B747" w14:textId="0FEA1077" w:rsidR="00D2036C" w:rsidRPr="00692FB0" w:rsidRDefault="00D2036C" w:rsidP="00D2036C">
      <w:pPr>
        <w:jc w:val="both"/>
        <w:rPr>
          <w:rFonts w:ascii="Montserrat" w:hAnsi="Montserrat"/>
          <w:bCs/>
          <w:sz w:val="20"/>
          <w:szCs w:val="20"/>
        </w:rPr>
      </w:pPr>
      <w:r w:rsidRPr="00692FB0">
        <w:rPr>
          <w:rFonts w:ascii="Montserrat" w:hAnsi="Montserrat"/>
          <w:bCs/>
          <w:sz w:val="20"/>
          <w:szCs w:val="20"/>
        </w:rPr>
        <w:t xml:space="preserve">En caso de que el proveedor no entregue total o parcialmente los bienes dentro del plazo establecido en el Contrato-Pedido así como en esta Adjudicación, el Instituto aplicará una pena convencional del </w:t>
      </w:r>
      <w:r w:rsidRPr="00266435">
        <w:rPr>
          <w:rFonts w:ascii="Montserrat" w:hAnsi="Montserrat"/>
          <w:b/>
          <w:bCs/>
          <w:sz w:val="20"/>
          <w:szCs w:val="20"/>
        </w:rPr>
        <w:t>1%</w:t>
      </w:r>
      <w:r w:rsidRPr="00692FB0">
        <w:rPr>
          <w:rFonts w:ascii="Montserrat" w:hAnsi="Montserrat"/>
          <w:bCs/>
          <w:sz w:val="20"/>
          <w:szCs w:val="20"/>
        </w:rPr>
        <w:t xml:space="preserve"> del valor total de lo incumplido, conforme al artículo </w:t>
      </w:r>
      <w:r w:rsidRPr="00266435">
        <w:rPr>
          <w:rFonts w:ascii="Montserrat" w:hAnsi="Montserrat"/>
          <w:b/>
          <w:bCs/>
          <w:sz w:val="20"/>
          <w:szCs w:val="20"/>
        </w:rPr>
        <w:t>96</w:t>
      </w:r>
      <w:r w:rsidRPr="00692FB0">
        <w:rPr>
          <w:rFonts w:ascii="Montserrat" w:hAnsi="Montserrat"/>
          <w:bCs/>
          <w:sz w:val="20"/>
          <w:szCs w:val="20"/>
        </w:rPr>
        <w:t xml:space="preserve"> tercer párrafo del Reglamento de la Ley de Adquisiciones, Arrendamientos y Servicios del Sector Público.</w:t>
      </w:r>
    </w:p>
    <w:p w14:paraId="41110465" w14:textId="77777777" w:rsidR="00D2036C" w:rsidRPr="00692FB0" w:rsidRDefault="00D2036C" w:rsidP="00D2036C">
      <w:pPr>
        <w:ind w:left="360"/>
        <w:jc w:val="both"/>
        <w:rPr>
          <w:rFonts w:ascii="Montserrat" w:hAnsi="Montserrat"/>
          <w:bCs/>
          <w:sz w:val="20"/>
          <w:szCs w:val="20"/>
        </w:rPr>
      </w:pPr>
    </w:p>
    <w:p w14:paraId="44E27C38" w14:textId="77777777" w:rsidR="00D2036C" w:rsidRPr="00692FB0" w:rsidRDefault="00D2036C" w:rsidP="00D2036C">
      <w:pPr>
        <w:jc w:val="both"/>
        <w:rPr>
          <w:rFonts w:ascii="Montserrat" w:hAnsi="Montserrat"/>
          <w:bCs/>
          <w:sz w:val="20"/>
          <w:szCs w:val="20"/>
        </w:rPr>
      </w:pPr>
      <w:r w:rsidRPr="00692FB0">
        <w:rPr>
          <w:rFonts w:ascii="Montserrat" w:hAnsi="Montserrat"/>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3FC44EE7" w14:textId="77777777" w:rsidR="00D2036C" w:rsidRPr="008F171E" w:rsidRDefault="00D2036C" w:rsidP="00D2036C">
      <w:pPr>
        <w:ind w:left="704"/>
        <w:jc w:val="both"/>
        <w:rPr>
          <w:rFonts w:ascii="Montserrat" w:hAnsi="Montserrat"/>
          <w:sz w:val="20"/>
          <w:szCs w:val="20"/>
        </w:rPr>
      </w:pPr>
    </w:p>
    <w:p w14:paraId="6913D699" w14:textId="77777777" w:rsidR="00D2036C" w:rsidRDefault="00D2036C" w:rsidP="00D2036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5EF63C8A" w14:textId="77777777" w:rsidR="00BB4637" w:rsidRDefault="00BB4637" w:rsidP="00D2036C">
      <w:pPr>
        <w:jc w:val="both"/>
        <w:rPr>
          <w:rFonts w:ascii="Montserrat" w:hAnsi="Montserrat"/>
          <w:sz w:val="20"/>
          <w:szCs w:val="20"/>
        </w:rPr>
      </w:pPr>
    </w:p>
    <w:p w14:paraId="177C234C" w14:textId="77777777" w:rsidR="00D2036C" w:rsidRPr="00BB4637" w:rsidRDefault="00D2036C" w:rsidP="00BB4637">
      <w:pPr>
        <w:pStyle w:val="Encabezado"/>
        <w:rPr>
          <w:rFonts w:ascii="Montserrat" w:hAnsi="Montserrat" w:cs="Arial"/>
          <w:sz w:val="20"/>
          <w:szCs w:val="20"/>
          <w:u w:val="single"/>
          <w:lang w:val="es-ES"/>
        </w:rPr>
      </w:pPr>
      <w:r w:rsidRPr="00BB4637">
        <w:rPr>
          <w:rFonts w:ascii="Montserrat" w:hAnsi="Montserrat" w:cs="Arial"/>
          <w:b/>
          <w:sz w:val="20"/>
          <w:szCs w:val="20"/>
          <w:u w:val="single"/>
        </w:rPr>
        <w:t>15.- MANIFIESTO DE VÍNCULOS Y POSIBLES CONFLICTOS DE INTERÉS:</w:t>
      </w:r>
    </w:p>
    <w:p w14:paraId="1062C852" w14:textId="77777777" w:rsidR="00D2036C" w:rsidRPr="008F171E" w:rsidRDefault="00D2036C" w:rsidP="00D2036C">
      <w:pPr>
        <w:pStyle w:val="Encabezado"/>
        <w:jc w:val="both"/>
        <w:rPr>
          <w:rFonts w:ascii="Montserrat" w:hAnsi="Montserrat" w:cs="Arial"/>
          <w:sz w:val="20"/>
          <w:szCs w:val="20"/>
          <w:lang w:val="es-ES"/>
        </w:rPr>
      </w:pPr>
    </w:p>
    <w:p w14:paraId="38AB9D9F"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lastRenderedPageBreak/>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2ACAC091" w14:textId="77777777" w:rsidR="00D2036C" w:rsidRPr="008F171E" w:rsidRDefault="00D2036C" w:rsidP="00D2036C">
      <w:pPr>
        <w:pStyle w:val="Encabezado"/>
        <w:jc w:val="both"/>
        <w:rPr>
          <w:rFonts w:ascii="Montserrat" w:hAnsi="Montserrat" w:cs="Arial"/>
          <w:sz w:val="20"/>
          <w:szCs w:val="20"/>
          <w:lang w:val="es-ES"/>
        </w:rPr>
      </w:pPr>
    </w:p>
    <w:p w14:paraId="3F4A526B"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148A140" w14:textId="77777777" w:rsidR="00D2036C" w:rsidRPr="008F171E" w:rsidRDefault="00D2036C" w:rsidP="00D2036C">
      <w:pPr>
        <w:pStyle w:val="Encabezado"/>
        <w:jc w:val="both"/>
        <w:rPr>
          <w:rFonts w:ascii="Montserrat" w:hAnsi="Montserrat" w:cs="Arial"/>
          <w:sz w:val="20"/>
          <w:szCs w:val="20"/>
          <w:lang w:val="es-ES"/>
        </w:rPr>
      </w:pPr>
    </w:p>
    <w:p w14:paraId="7A5EC793" w14:textId="77777777" w:rsidR="00D2036C" w:rsidRPr="008F171E" w:rsidRDefault="00D2036C" w:rsidP="00D2036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211B3C81" w14:textId="77777777" w:rsidR="00D2036C" w:rsidRPr="008F171E" w:rsidRDefault="00D2036C" w:rsidP="00D2036C">
      <w:pPr>
        <w:pStyle w:val="Encabezado"/>
        <w:jc w:val="both"/>
        <w:rPr>
          <w:rFonts w:ascii="Montserrat" w:hAnsi="Montserrat" w:cs="Arial"/>
          <w:sz w:val="20"/>
          <w:szCs w:val="20"/>
          <w:lang w:val="es-ES"/>
        </w:rPr>
      </w:pPr>
    </w:p>
    <w:p w14:paraId="2CECDC22" w14:textId="131DB4AD" w:rsidR="00D2036C" w:rsidRPr="008F171E" w:rsidRDefault="00D2036C" w:rsidP="00D2036C">
      <w:pPr>
        <w:pStyle w:val="Encabezado"/>
        <w:jc w:val="both"/>
        <w:rPr>
          <w:rStyle w:val="Hipervnculo"/>
          <w:rFonts w:ascii="Montserrat" w:hAnsi="Montserrat"/>
        </w:rPr>
      </w:pPr>
      <w:r w:rsidRPr="008F171E">
        <w:rPr>
          <w:rFonts w:ascii="Montserrat" w:hAnsi="Montserrat" w:cs="Arial"/>
          <w:sz w:val="20"/>
          <w:szCs w:val="20"/>
        </w:rPr>
        <w:t>Cualquier duda o aclaración favor de comunicarse al Departamento de Abastos  de la UMAE Hospital de Especialidades C.M.N.O. a los teléfo</w:t>
      </w:r>
      <w:r>
        <w:rPr>
          <w:rFonts w:ascii="Montserrat" w:hAnsi="Montserrat" w:cs="Arial"/>
          <w:sz w:val="20"/>
          <w:szCs w:val="20"/>
        </w:rPr>
        <w:t>nos 0133-36 68 30 00, ext. 32212</w:t>
      </w:r>
      <w:r w:rsidRPr="008F171E">
        <w:rPr>
          <w:rFonts w:ascii="Montserrat" w:hAnsi="Montserrat" w:cs="Arial"/>
          <w:sz w:val="20"/>
          <w:szCs w:val="20"/>
        </w:rPr>
        <w:t xml:space="preserve"> o a los correos electrónico: </w:t>
      </w:r>
      <w:hyperlink r:id="rId13" w:history="1">
        <w:r w:rsidRPr="003B4661">
          <w:rPr>
            <w:rStyle w:val="Hipervnculo"/>
            <w:rFonts w:ascii="Montserrat" w:hAnsi="Montserrat"/>
          </w:rPr>
          <w:t>aurora.famoso@imss.gob.mx</w:t>
        </w:r>
      </w:hyperlink>
      <w:r>
        <w:rPr>
          <w:rStyle w:val="Hipervnculo"/>
          <w:rFonts w:ascii="Montserrat" w:hAnsi="Montserrat"/>
        </w:rPr>
        <w:t>; jorge.famoso</w:t>
      </w:r>
      <w:r w:rsidRPr="008F171E">
        <w:rPr>
          <w:rStyle w:val="Hipervnculo"/>
          <w:rFonts w:ascii="Montserrat" w:hAnsi="Montserrat"/>
        </w:rPr>
        <w:t>@imss.gob.mx</w:t>
      </w:r>
      <w:r w:rsidR="00BB4637">
        <w:rPr>
          <w:rStyle w:val="Hipervnculo"/>
          <w:rFonts w:ascii="Montserrat" w:hAnsi="Montserrat"/>
        </w:rPr>
        <w:t>.</w:t>
      </w:r>
    </w:p>
    <w:p w14:paraId="15C5D1D5" w14:textId="77777777" w:rsidR="00D2036C" w:rsidRPr="008F171E" w:rsidRDefault="00D2036C" w:rsidP="00D2036C">
      <w:pPr>
        <w:pStyle w:val="Encabezado"/>
        <w:jc w:val="both"/>
        <w:rPr>
          <w:rStyle w:val="Hipervnculo"/>
          <w:rFonts w:ascii="Montserrat" w:hAnsi="Montserrat"/>
        </w:rPr>
      </w:pPr>
    </w:p>
    <w:p w14:paraId="610F84CF" w14:textId="77777777" w:rsidR="00D2036C" w:rsidRDefault="00D2036C" w:rsidP="00D2036C">
      <w:pPr>
        <w:rPr>
          <w:rFonts w:ascii="Montserrat" w:hAnsi="Montserrat"/>
          <w:sz w:val="20"/>
          <w:szCs w:val="20"/>
        </w:rPr>
      </w:pPr>
    </w:p>
    <w:p w14:paraId="2B66EE63" w14:textId="77777777" w:rsidR="00D2036C" w:rsidRDefault="00D2036C" w:rsidP="00D2036C">
      <w:pPr>
        <w:rPr>
          <w:rFonts w:ascii="Montserrat" w:hAnsi="Montserrat"/>
          <w:b/>
          <w:sz w:val="20"/>
          <w:szCs w:val="20"/>
        </w:rPr>
      </w:pPr>
      <w:r>
        <w:rPr>
          <w:rFonts w:ascii="Montserrat" w:hAnsi="Montserrat"/>
          <w:b/>
          <w:sz w:val="20"/>
          <w:szCs w:val="20"/>
        </w:rPr>
        <w:br w:type="page"/>
      </w:r>
    </w:p>
    <w:p w14:paraId="1021F114" w14:textId="77777777" w:rsidR="00BB4637" w:rsidRDefault="00BB4637"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p>
    <w:p w14:paraId="26D4291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t>ANEXO NÚMERO 09 (NUEVE)</w:t>
      </w:r>
    </w:p>
    <w:p w14:paraId="34399BD2"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211B84C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37C2B18C"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4322121D"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0D1DBC9A"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48D92029"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4CB391EC"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1FF1DA16" w14:textId="77777777" w:rsidR="00D2036C" w:rsidRPr="008F171E" w:rsidRDefault="00D2036C" w:rsidP="00D2036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1C483F2F" w14:textId="77777777" w:rsidR="00D2036C" w:rsidRPr="008F171E" w:rsidRDefault="00D2036C" w:rsidP="00D2036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AACA29A" w14:textId="77777777" w:rsidR="00D2036C" w:rsidRPr="008F171E" w:rsidRDefault="00D2036C" w:rsidP="00D2036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6BE6AE15" w14:textId="77777777" w:rsidR="00D2036C" w:rsidRPr="008F171E" w:rsidRDefault="00D2036C" w:rsidP="00D2036C">
      <w:pPr>
        <w:rPr>
          <w:rFonts w:ascii="Montserrat" w:hAnsi="Montserrat"/>
          <w:b/>
          <w:sz w:val="20"/>
          <w:szCs w:val="20"/>
        </w:rPr>
      </w:pPr>
    </w:p>
    <w:tbl>
      <w:tblPr>
        <w:tblW w:w="5000" w:type="pct"/>
        <w:tblCellMar>
          <w:left w:w="70" w:type="dxa"/>
          <w:right w:w="70" w:type="dxa"/>
        </w:tblCellMar>
        <w:tblLook w:val="0000" w:firstRow="0" w:lastRow="0" w:firstColumn="0" w:lastColumn="0" w:noHBand="0" w:noVBand="0"/>
      </w:tblPr>
      <w:tblGrid>
        <w:gridCol w:w="5663"/>
        <w:gridCol w:w="1818"/>
        <w:gridCol w:w="1170"/>
        <w:gridCol w:w="1177"/>
      </w:tblGrid>
      <w:tr w:rsidR="00D2036C" w:rsidRPr="008F171E" w14:paraId="12A13162" w14:textId="77777777" w:rsidTr="00710B10">
        <w:trPr>
          <w:tblHeader/>
        </w:trPr>
        <w:tc>
          <w:tcPr>
            <w:tcW w:w="2881" w:type="pct"/>
            <w:tcBorders>
              <w:top w:val="single" w:sz="4" w:space="0" w:color="000000"/>
              <w:left w:val="single" w:sz="4" w:space="0" w:color="000000"/>
              <w:bottom w:val="single" w:sz="4" w:space="0" w:color="000000"/>
            </w:tcBorders>
            <w:shd w:val="clear" w:color="auto" w:fill="D9D9D9"/>
            <w:vAlign w:val="center"/>
          </w:tcPr>
          <w:p w14:paraId="0BB1480E" w14:textId="77777777" w:rsidR="00D2036C" w:rsidRPr="008F171E" w:rsidRDefault="00D2036C" w:rsidP="00E46BED">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925" w:type="pct"/>
            <w:tcBorders>
              <w:top w:val="single" w:sz="4" w:space="0" w:color="000000"/>
              <w:left w:val="single" w:sz="4" w:space="0" w:color="000000"/>
              <w:bottom w:val="single" w:sz="4" w:space="0" w:color="000000"/>
            </w:tcBorders>
            <w:shd w:val="clear" w:color="auto" w:fill="D9D9D9"/>
            <w:vAlign w:val="center"/>
          </w:tcPr>
          <w:p w14:paraId="2B25EE45"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PUNTO EN EL QUE SE SOLICITA</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693294D8"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PRESENTADO</w:t>
            </w:r>
          </w:p>
          <w:p w14:paraId="5485231F" w14:textId="77777777" w:rsidR="00D2036C" w:rsidRPr="008F171E" w:rsidRDefault="00D2036C" w:rsidP="00E46BED">
            <w:pPr>
              <w:jc w:val="center"/>
              <w:rPr>
                <w:rFonts w:ascii="Montserrat" w:hAnsi="Montserrat"/>
                <w:b/>
                <w:bCs/>
                <w:sz w:val="20"/>
                <w:szCs w:val="20"/>
              </w:rPr>
            </w:pPr>
            <w:r w:rsidRPr="008F171E">
              <w:rPr>
                <w:rFonts w:ascii="Montserrat" w:hAnsi="Montserrat"/>
                <w:b/>
                <w:bCs/>
                <w:sz w:val="20"/>
                <w:szCs w:val="20"/>
              </w:rPr>
              <w:t>SI             NO</w:t>
            </w:r>
          </w:p>
        </w:tc>
      </w:tr>
      <w:tr w:rsidR="00D2036C" w:rsidRPr="008F171E" w14:paraId="0ED7ABF9" w14:textId="77777777" w:rsidTr="00710B10">
        <w:trPr>
          <w:trHeight w:val="1442"/>
        </w:trPr>
        <w:tc>
          <w:tcPr>
            <w:tcW w:w="2881" w:type="pct"/>
            <w:tcBorders>
              <w:top w:val="single" w:sz="4" w:space="0" w:color="000000"/>
              <w:left w:val="single" w:sz="4" w:space="0" w:color="000000"/>
              <w:bottom w:val="single" w:sz="4" w:space="0" w:color="000000"/>
            </w:tcBorders>
            <w:vAlign w:val="center"/>
          </w:tcPr>
          <w:p w14:paraId="4CF03D44" w14:textId="77777777" w:rsidR="00D2036C" w:rsidRPr="008F171E" w:rsidRDefault="00D2036C" w:rsidP="00E46BED">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925" w:type="pct"/>
            <w:tcBorders>
              <w:top w:val="single" w:sz="4" w:space="0" w:color="000000"/>
              <w:left w:val="single" w:sz="4" w:space="0" w:color="000000"/>
              <w:bottom w:val="single" w:sz="4" w:space="0" w:color="000000"/>
            </w:tcBorders>
            <w:vAlign w:val="center"/>
          </w:tcPr>
          <w:p w14:paraId="376B2A2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A)</w:t>
            </w:r>
          </w:p>
        </w:tc>
        <w:tc>
          <w:tcPr>
            <w:tcW w:w="595" w:type="pct"/>
            <w:tcBorders>
              <w:top w:val="single" w:sz="4" w:space="0" w:color="000000"/>
              <w:left w:val="single" w:sz="4" w:space="0" w:color="000000"/>
              <w:bottom w:val="single" w:sz="4" w:space="0" w:color="000000"/>
            </w:tcBorders>
          </w:tcPr>
          <w:p w14:paraId="253DDD56"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160EFAD" w14:textId="77777777" w:rsidR="00D2036C" w:rsidRPr="008F171E" w:rsidRDefault="00D2036C" w:rsidP="00E46BED">
            <w:pPr>
              <w:snapToGrid w:val="0"/>
              <w:jc w:val="both"/>
              <w:rPr>
                <w:rFonts w:ascii="Montserrat" w:hAnsi="Montserrat"/>
                <w:sz w:val="20"/>
                <w:szCs w:val="20"/>
              </w:rPr>
            </w:pPr>
          </w:p>
        </w:tc>
      </w:tr>
      <w:tr w:rsidR="00D2036C" w:rsidRPr="008F171E" w14:paraId="1A5CBA6A" w14:textId="77777777" w:rsidTr="00710B10">
        <w:trPr>
          <w:trHeight w:val="1233"/>
        </w:trPr>
        <w:tc>
          <w:tcPr>
            <w:tcW w:w="2881" w:type="pct"/>
            <w:tcBorders>
              <w:top w:val="single" w:sz="4" w:space="0" w:color="000000"/>
              <w:left w:val="single" w:sz="4" w:space="0" w:color="000000"/>
              <w:bottom w:val="single" w:sz="4" w:space="0" w:color="000000"/>
            </w:tcBorders>
            <w:vAlign w:val="center"/>
          </w:tcPr>
          <w:p w14:paraId="02ED270F"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925" w:type="pct"/>
            <w:tcBorders>
              <w:top w:val="single" w:sz="4" w:space="0" w:color="000000"/>
              <w:left w:val="single" w:sz="4" w:space="0" w:color="000000"/>
              <w:bottom w:val="single" w:sz="4" w:space="0" w:color="000000"/>
            </w:tcBorders>
            <w:vAlign w:val="center"/>
          </w:tcPr>
          <w:p w14:paraId="5F001562"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B)</w:t>
            </w:r>
          </w:p>
        </w:tc>
        <w:tc>
          <w:tcPr>
            <w:tcW w:w="595" w:type="pct"/>
            <w:tcBorders>
              <w:top w:val="single" w:sz="4" w:space="0" w:color="000000"/>
              <w:left w:val="single" w:sz="4" w:space="0" w:color="000000"/>
              <w:bottom w:val="single" w:sz="4" w:space="0" w:color="000000"/>
            </w:tcBorders>
          </w:tcPr>
          <w:p w14:paraId="21412D8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5C7BF46C" w14:textId="77777777" w:rsidR="00D2036C" w:rsidRPr="008F171E" w:rsidRDefault="00D2036C" w:rsidP="00E46BED">
            <w:pPr>
              <w:snapToGrid w:val="0"/>
              <w:jc w:val="both"/>
              <w:rPr>
                <w:rFonts w:ascii="Montserrat" w:hAnsi="Montserrat"/>
                <w:sz w:val="20"/>
                <w:szCs w:val="20"/>
              </w:rPr>
            </w:pPr>
          </w:p>
        </w:tc>
      </w:tr>
      <w:tr w:rsidR="00D2036C" w:rsidRPr="008F171E" w14:paraId="0F8D12D6" w14:textId="77777777" w:rsidTr="00710B10">
        <w:trPr>
          <w:trHeight w:val="1087"/>
        </w:trPr>
        <w:tc>
          <w:tcPr>
            <w:tcW w:w="2881" w:type="pct"/>
            <w:tcBorders>
              <w:top w:val="single" w:sz="4" w:space="0" w:color="000000"/>
              <w:left w:val="single" w:sz="4" w:space="0" w:color="000000"/>
              <w:bottom w:val="single" w:sz="4" w:space="0" w:color="000000"/>
            </w:tcBorders>
            <w:vAlign w:val="center"/>
          </w:tcPr>
          <w:p w14:paraId="72682C8D" w14:textId="77777777" w:rsidR="00D2036C" w:rsidRPr="008F171E" w:rsidRDefault="00D2036C" w:rsidP="00E46BED">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925" w:type="pct"/>
            <w:tcBorders>
              <w:top w:val="single" w:sz="4" w:space="0" w:color="000000"/>
              <w:left w:val="single" w:sz="4" w:space="0" w:color="000000"/>
              <w:bottom w:val="single" w:sz="4" w:space="0" w:color="000000"/>
            </w:tcBorders>
            <w:vAlign w:val="center"/>
          </w:tcPr>
          <w:p w14:paraId="21821855"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C)</w:t>
            </w:r>
          </w:p>
        </w:tc>
        <w:tc>
          <w:tcPr>
            <w:tcW w:w="595" w:type="pct"/>
            <w:tcBorders>
              <w:top w:val="single" w:sz="4" w:space="0" w:color="000000"/>
              <w:left w:val="single" w:sz="4" w:space="0" w:color="000000"/>
              <w:bottom w:val="single" w:sz="4" w:space="0" w:color="000000"/>
            </w:tcBorders>
          </w:tcPr>
          <w:p w14:paraId="16EC3924"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F58DFC2" w14:textId="77777777" w:rsidR="00D2036C" w:rsidRPr="008F171E" w:rsidRDefault="00D2036C" w:rsidP="00E46BED">
            <w:pPr>
              <w:snapToGrid w:val="0"/>
              <w:jc w:val="both"/>
              <w:rPr>
                <w:rFonts w:ascii="Montserrat" w:hAnsi="Montserrat"/>
                <w:sz w:val="20"/>
                <w:szCs w:val="20"/>
              </w:rPr>
            </w:pPr>
          </w:p>
        </w:tc>
      </w:tr>
      <w:tr w:rsidR="00D2036C" w:rsidRPr="008F171E" w14:paraId="109BB805" w14:textId="77777777" w:rsidTr="00710B10">
        <w:tc>
          <w:tcPr>
            <w:tcW w:w="2881" w:type="pct"/>
            <w:tcBorders>
              <w:top w:val="single" w:sz="4" w:space="0" w:color="000000"/>
              <w:left w:val="single" w:sz="4" w:space="0" w:color="000000"/>
              <w:bottom w:val="single" w:sz="4" w:space="0" w:color="000000"/>
            </w:tcBorders>
          </w:tcPr>
          <w:p w14:paraId="32184AE0" w14:textId="77777777" w:rsidR="00D2036C" w:rsidRPr="008F171E" w:rsidRDefault="00D2036C" w:rsidP="00E46BED">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requisitado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925" w:type="pct"/>
            <w:tcBorders>
              <w:top w:val="single" w:sz="4" w:space="0" w:color="000000"/>
              <w:left w:val="single" w:sz="4" w:space="0" w:color="000000"/>
              <w:bottom w:val="single" w:sz="4" w:space="0" w:color="000000"/>
            </w:tcBorders>
            <w:vAlign w:val="center"/>
          </w:tcPr>
          <w:p w14:paraId="68FD308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D)</w:t>
            </w:r>
          </w:p>
        </w:tc>
        <w:tc>
          <w:tcPr>
            <w:tcW w:w="595" w:type="pct"/>
            <w:tcBorders>
              <w:top w:val="single" w:sz="4" w:space="0" w:color="000000"/>
              <w:left w:val="single" w:sz="4" w:space="0" w:color="000000"/>
              <w:bottom w:val="single" w:sz="4" w:space="0" w:color="000000"/>
            </w:tcBorders>
          </w:tcPr>
          <w:p w14:paraId="543B1A2F"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A685BEE" w14:textId="77777777" w:rsidR="00D2036C" w:rsidRPr="008F171E" w:rsidRDefault="00D2036C" w:rsidP="00E46BED">
            <w:pPr>
              <w:snapToGrid w:val="0"/>
              <w:jc w:val="both"/>
              <w:rPr>
                <w:rFonts w:ascii="Montserrat" w:hAnsi="Montserrat"/>
                <w:sz w:val="20"/>
                <w:szCs w:val="20"/>
              </w:rPr>
            </w:pPr>
          </w:p>
        </w:tc>
      </w:tr>
      <w:tr w:rsidR="00D2036C" w:rsidRPr="008F171E" w14:paraId="4342C6F7" w14:textId="77777777" w:rsidTr="00710B10">
        <w:trPr>
          <w:trHeight w:val="828"/>
        </w:trPr>
        <w:tc>
          <w:tcPr>
            <w:tcW w:w="2881" w:type="pct"/>
            <w:tcBorders>
              <w:top w:val="single" w:sz="4" w:space="0" w:color="000000"/>
              <w:left w:val="single" w:sz="4" w:space="0" w:color="000000"/>
              <w:bottom w:val="single" w:sz="4" w:space="0" w:color="000000"/>
            </w:tcBorders>
          </w:tcPr>
          <w:p w14:paraId="40EF435A"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925" w:type="pct"/>
            <w:tcBorders>
              <w:top w:val="single" w:sz="4" w:space="0" w:color="000000"/>
              <w:left w:val="single" w:sz="4" w:space="0" w:color="000000"/>
              <w:bottom w:val="single" w:sz="4" w:space="0" w:color="000000"/>
            </w:tcBorders>
            <w:vAlign w:val="center"/>
          </w:tcPr>
          <w:p w14:paraId="35F79BA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E)</w:t>
            </w:r>
          </w:p>
        </w:tc>
        <w:tc>
          <w:tcPr>
            <w:tcW w:w="595" w:type="pct"/>
            <w:tcBorders>
              <w:top w:val="single" w:sz="4" w:space="0" w:color="000000"/>
              <w:left w:val="single" w:sz="4" w:space="0" w:color="000000"/>
              <w:bottom w:val="single" w:sz="4" w:space="0" w:color="000000"/>
            </w:tcBorders>
          </w:tcPr>
          <w:p w14:paraId="771A315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42E41692" w14:textId="77777777" w:rsidR="00D2036C" w:rsidRPr="008F171E" w:rsidRDefault="00D2036C" w:rsidP="00E46BED">
            <w:pPr>
              <w:snapToGrid w:val="0"/>
              <w:jc w:val="both"/>
              <w:rPr>
                <w:rFonts w:ascii="Montserrat" w:hAnsi="Montserrat"/>
                <w:sz w:val="20"/>
                <w:szCs w:val="20"/>
              </w:rPr>
            </w:pPr>
          </w:p>
        </w:tc>
      </w:tr>
      <w:tr w:rsidR="00D2036C" w:rsidRPr="008F171E" w14:paraId="27621C13" w14:textId="77777777" w:rsidTr="00710B10">
        <w:trPr>
          <w:trHeight w:val="2821"/>
        </w:trPr>
        <w:tc>
          <w:tcPr>
            <w:tcW w:w="2881" w:type="pct"/>
            <w:tcBorders>
              <w:top w:val="single" w:sz="4" w:space="0" w:color="000000"/>
              <w:left w:val="single" w:sz="4" w:space="0" w:color="000000"/>
              <w:bottom w:val="single" w:sz="4" w:space="0" w:color="000000"/>
            </w:tcBorders>
            <w:vAlign w:val="center"/>
          </w:tcPr>
          <w:p w14:paraId="73D7C918"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384A95FB" w14:textId="77777777" w:rsidR="00D2036C" w:rsidRPr="008F171E" w:rsidRDefault="00D2036C" w:rsidP="00E46BED">
            <w:pPr>
              <w:pStyle w:val="Sangra3detindependiente1"/>
              <w:ind w:left="27" w:firstLine="0"/>
              <w:rPr>
                <w:rFonts w:ascii="Montserrat" w:hAnsi="Montserrat"/>
                <w:bCs/>
              </w:rPr>
            </w:pPr>
          </w:p>
          <w:p w14:paraId="20688631"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4F0CEA1" w14:textId="77777777" w:rsidR="00D2036C" w:rsidRPr="008F171E" w:rsidRDefault="00D2036C" w:rsidP="00E46BED">
            <w:pPr>
              <w:pStyle w:val="Sangra3detindependiente1"/>
              <w:ind w:left="27" w:firstLine="0"/>
              <w:rPr>
                <w:rFonts w:ascii="Montserrat" w:hAnsi="Montserrat"/>
                <w:bCs/>
              </w:rPr>
            </w:pPr>
          </w:p>
          <w:p w14:paraId="0533E59C" w14:textId="77777777" w:rsidR="00D2036C" w:rsidRPr="008F171E" w:rsidRDefault="00D2036C" w:rsidP="00E46BED">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925" w:type="pct"/>
            <w:tcBorders>
              <w:top w:val="single" w:sz="4" w:space="0" w:color="000000"/>
              <w:left w:val="single" w:sz="4" w:space="0" w:color="000000"/>
              <w:bottom w:val="single" w:sz="4" w:space="0" w:color="000000"/>
            </w:tcBorders>
            <w:vAlign w:val="center"/>
          </w:tcPr>
          <w:p w14:paraId="32FC5376"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F), G) Y H)</w:t>
            </w:r>
          </w:p>
        </w:tc>
        <w:tc>
          <w:tcPr>
            <w:tcW w:w="595" w:type="pct"/>
            <w:tcBorders>
              <w:top w:val="single" w:sz="4" w:space="0" w:color="000000"/>
              <w:left w:val="single" w:sz="4" w:space="0" w:color="000000"/>
              <w:bottom w:val="single" w:sz="4" w:space="0" w:color="000000"/>
            </w:tcBorders>
          </w:tcPr>
          <w:p w14:paraId="151A9BC7"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8D6E6D4" w14:textId="77777777" w:rsidR="00D2036C" w:rsidRPr="008F171E" w:rsidRDefault="00D2036C" w:rsidP="00E46BED">
            <w:pPr>
              <w:snapToGrid w:val="0"/>
              <w:jc w:val="both"/>
              <w:rPr>
                <w:rFonts w:ascii="Montserrat" w:hAnsi="Montserrat"/>
                <w:sz w:val="20"/>
                <w:szCs w:val="20"/>
              </w:rPr>
            </w:pPr>
          </w:p>
        </w:tc>
      </w:tr>
      <w:tr w:rsidR="00D2036C" w:rsidRPr="008F171E" w14:paraId="18D90E79" w14:textId="77777777" w:rsidTr="00710B10">
        <w:tc>
          <w:tcPr>
            <w:tcW w:w="2881" w:type="pct"/>
            <w:tcBorders>
              <w:top w:val="single" w:sz="4" w:space="0" w:color="000000"/>
              <w:left w:val="single" w:sz="4" w:space="0" w:color="000000"/>
              <w:bottom w:val="single" w:sz="4" w:space="0" w:color="000000"/>
            </w:tcBorders>
            <w:vAlign w:val="center"/>
          </w:tcPr>
          <w:p w14:paraId="79DBBC32" w14:textId="77777777" w:rsidR="00D2036C" w:rsidRPr="008F171E" w:rsidRDefault="00D2036C" w:rsidP="00E46BED">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7DCFCC5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I)</w:t>
            </w:r>
          </w:p>
        </w:tc>
        <w:tc>
          <w:tcPr>
            <w:tcW w:w="595" w:type="pct"/>
            <w:tcBorders>
              <w:top w:val="single" w:sz="4" w:space="0" w:color="000000"/>
              <w:left w:val="single" w:sz="4" w:space="0" w:color="000000"/>
              <w:bottom w:val="single" w:sz="4" w:space="0" w:color="000000"/>
            </w:tcBorders>
          </w:tcPr>
          <w:p w14:paraId="27DE0689"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AD77C9" w14:textId="77777777" w:rsidR="00D2036C" w:rsidRPr="008F171E" w:rsidRDefault="00D2036C" w:rsidP="00E46BED">
            <w:pPr>
              <w:snapToGrid w:val="0"/>
              <w:jc w:val="both"/>
              <w:rPr>
                <w:rFonts w:ascii="Montserrat" w:hAnsi="Montserrat"/>
                <w:sz w:val="20"/>
                <w:szCs w:val="20"/>
              </w:rPr>
            </w:pPr>
          </w:p>
        </w:tc>
      </w:tr>
      <w:tr w:rsidR="00D2036C" w:rsidRPr="008F171E" w14:paraId="59E242B2" w14:textId="77777777" w:rsidTr="00710B10">
        <w:trPr>
          <w:trHeight w:val="5599"/>
        </w:trPr>
        <w:tc>
          <w:tcPr>
            <w:tcW w:w="2881" w:type="pct"/>
            <w:tcBorders>
              <w:top w:val="single" w:sz="4" w:space="0" w:color="000000"/>
              <w:left w:val="single" w:sz="4" w:space="0" w:color="000000"/>
              <w:bottom w:val="single" w:sz="4" w:space="0" w:color="000000"/>
            </w:tcBorders>
          </w:tcPr>
          <w:p w14:paraId="5A0CF120"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3D8B492B"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382C9B8" w14:textId="77777777" w:rsidR="00D2036C" w:rsidRPr="008F171E" w:rsidRDefault="00D2036C" w:rsidP="00E46BED">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6B815C2D" w14:textId="77777777" w:rsidR="00D2036C" w:rsidRPr="008F171E" w:rsidRDefault="00D2036C" w:rsidP="00E46BED">
            <w:pPr>
              <w:tabs>
                <w:tab w:val="left" w:pos="6381"/>
                <w:tab w:val="left" w:pos="12662"/>
                <w:tab w:val="left" w:pos="12692"/>
                <w:tab w:val="left" w:pos="12902"/>
                <w:tab w:val="left" w:pos="14462"/>
              </w:tabs>
              <w:ind w:right="12"/>
              <w:jc w:val="both"/>
              <w:rPr>
                <w:rFonts w:ascii="Montserrat" w:hAnsi="Montserrat"/>
                <w:sz w:val="20"/>
                <w:szCs w:val="20"/>
              </w:rPr>
            </w:pPr>
          </w:p>
          <w:p w14:paraId="5CBA1D5C"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6B054BBA"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453721B2"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F147EB5" w14:textId="77777777" w:rsidR="00D2036C" w:rsidRPr="008F171E" w:rsidRDefault="00D2036C" w:rsidP="00E46BED">
            <w:pPr>
              <w:tabs>
                <w:tab w:val="left" w:pos="6381"/>
                <w:tab w:val="left" w:pos="16337"/>
                <w:tab w:val="left" w:pos="16367"/>
                <w:tab w:val="left" w:pos="16577"/>
                <w:tab w:val="left" w:pos="18137"/>
              </w:tabs>
              <w:ind w:right="12"/>
              <w:jc w:val="both"/>
              <w:rPr>
                <w:rFonts w:ascii="Montserrat" w:hAnsi="Montserrat"/>
                <w:sz w:val="20"/>
                <w:szCs w:val="20"/>
              </w:rPr>
            </w:pPr>
          </w:p>
          <w:p w14:paraId="004DC5D1" w14:textId="77777777" w:rsidR="00D2036C" w:rsidRPr="008F171E" w:rsidRDefault="00D2036C" w:rsidP="00E46BED">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42AA914E" w14:textId="77777777" w:rsidR="00D2036C" w:rsidRPr="008F171E" w:rsidRDefault="00D2036C" w:rsidP="00E46BED">
            <w:pPr>
              <w:tabs>
                <w:tab w:val="left" w:pos="510"/>
              </w:tabs>
              <w:suppressAutoHyphens/>
              <w:ind w:left="30"/>
              <w:jc w:val="both"/>
              <w:rPr>
                <w:rFonts w:ascii="Montserrat" w:hAnsi="Montserrat"/>
                <w:bCs/>
                <w:iCs/>
                <w:sz w:val="20"/>
                <w:szCs w:val="20"/>
                <w:u w:val="single"/>
                <w:shd w:val="clear" w:color="auto" w:fill="FFFF00"/>
              </w:rPr>
            </w:pPr>
          </w:p>
          <w:p w14:paraId="249547E3"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0DF39C92" w14:textId="77777777" w:rsidR="00D2036C" w:rsidRPr="008F171E" w:rsidRDefault="00D2036C" w:rsidP="00E46BED">
            <w:pPr>
              <w:pStyle w:val="Sangra2detindependiente1"/>
              <w:tabs>
                <w:tab w:val="left" w:pos="14103"/>
              </w:tabs>
              <w:spacing w:before="0"/>
              <w:ind w:left="-45"/>
              <w:rPr>
                <w:rFonts w:ascii="Montserrat" w:hAnsi="Montserrat" w:cs="Arial"/>
                <w:sz w:val="20"/>
              </w:rPr>
            </w:pPr>
          </w:p>
          <w:p w14:paraId="55CA3CFE" w14:textId="77777777" w:rsidR="00D2036C" w:rsidRPr="008F171E" w:rsidRDefault="00D2036C" w:rsidP="00E46BED">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4A92BFB4" w14:textId="77777777" w:rsidR="00D2036C" w:rsidRPr="008F171E" w:rsidRDefault="00D2036C" w:rsidP="00E46BED">
            <w:pPr>
              <w:pStyle w:val="Sangra2detindependiente1"/>
              <w:tabs>
                <w:tab w:val="left" w:pos="0"/>
                <w:tab w:val="left" w:pos="10065"/>
              </w:tabs>
              <w:spacing w:before="0"/>
              <w:ind w:left="0"/>
              <w:rPr>
                <w:rFonts w:ascii="Montserrat" w:hAnsi="Montserrat" w:cs="Arial"/>
                <w:bCs/>
                <w:i/>
                <w:iCs/>
                <w:sz w:val="20"/>
                <w:shd w:val="clear" w:color="auto" w:fill="FFFF00"/>
              </w:rPr>
            </w:pPr>
          </w:p>
          <w:p w14:paraId="7AD137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4750E4A6"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05608C33"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63EF3679" w14:textId="77777777" w:rsidR="00D2036C" w:rsidRPr="008F171E" w:rsidRDefault="00D2036C" w:rsidP="00E46BED">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6B09B7C4" w14:textId="77777777" w:rsidR="00D2036C" w:rsidRPr="008F171E" w:rsidRDefault="00D2036C" w:rsidP="00E46BED">
            <w:pPr>
              <w:pStyle w:val="Textoindependiente211"/>
              <w:snapToGrid w:val="0"/>
              <w:spacing w:after="0" w:line="240" w:lineRule="auto"/>
              <w:jc w:val="both"/>
              <w:rPr>
                <w:rFonts w:ascii="Montserrat" w:hAnsi="Montserrat" w:cs="Arial"/>
                <w:bCs/>
                <w:sz w:val="20"/>
              </w:rPr>
            </w:pPr>
          </w:p>
          <w:p w14:paraId="6EDBC50C" w14:textId="77777777" w:rsidR="00D2036C" w:rsidRPr="008F171E" w:rsidRDefault="00D2036C" w:rsidP="00E46BED">
            <w:pPr>
              <w:pStyle w:val="Textoindependiente211"/>
              <w:snapToGrid w:val="0"/>
              <w:spacing w:after="0" w:line="240" w:lineRule="auto"/>
              <w:jc w:val="both"/>
              <w:rPr>
                <w:rFonts w:ascii="Montserrat" w:hAnsi="Montserrat" w:cs="Arial"/>
                <w:sz w:val="20"/>
                <w:lang w:val="es-MX"/>
              </w:rPr>
            </w:pPr>
          </w:p>
        </w:tc>
        <w:tc>
          <w:tcPr>
            <w:tcW w:w="925" w:type="pct"/>
            <w:tcBorders>
              <w:top w:val="single" w:sz="4" w:space="0" w:color="000000"/>
              <w:left w:val="single" w:sz="4" w:space="0" w:color="000000"/>
              <w:bottom w:val="single" w:sz="4" w:space="0" w:color="000000"/>
            </w:tcBorders>
            <w:vAlign w:val="center"/>
          </w:tcPr>
          <w:p w14:paraId="00235E77" w14:textId="77777777" w:rsidR="00D2036C" w:rsidRPr="008F171E" w:rsidRDefault="00D2036C" w:rsidP="00E46BED">
            <w:pPr>
              <w:snapToGrid w:val="0"/>
              <w:jc w:val="center"/>
              <w:rPr>
                <w:rFonts w:ascii="Montserrat" w:hAnsi="Montserrat"/>
                <w:sz w:val="20"/>
                <w:szCs w:val="20"/>
              </w:rPr>
            </w:pPr>
          </w:p>
          <w:p w14:paraId="67EBAD81" w14:textId="77777777" w:rsidR="00D2036C" w:rsidRPr="008F171E" w:rsidRDefault="00D2036C" w:rsidP="00E46BED">
            <w:pPr>
              <w:snapToGrid w:val="0"/>
              <w:jc w:val="center"/>
              <w:rPr>
                <w:rFonts w:ascii="Montserrat" w:hAnsi="Montserrat"/>
                <w:sz w:val="20"/>
                <w:szCs w:val="20"/>
              </w:rPr>
            </w:pPr>
          </w:p>
          <w:p w14:paraId="576C297F" w14:textId="77777777" w:rsidR="00D2036C" w:rsidRPr="008F171E" w:rsidRDefault="00D2036C" w:rsidP="00E46BED">
            <w:pPr>
              <w:snapToGrid w:val="0"/>
              <w:jc w:val="center"/>
              <w:rPr>
                <w:rFonts w:ascii="Montserrat" w:hAnsi="Montserrat"/>
                <w:sz w:val="20"/>
                <w:szCs w:val="20"/>
              </w:rPr>
            </w:pPr>
          </w:p>
          <w:p w14:paraId="6B80CA1F" w14:textId="77777777" w:rsidR="00D2036C" w:rsidRPr="008F171E" w:rsidRDefault="00D2036C" w:rsidP="00E46BED">
            <w:pPr>
              <w:snapToGrid w:val="0"/>
              <w:jc w:val="center"/>
              <w:rPr>
                <w:rFonts w:ascii="Montserrat" w:hAnsi="Montserrat"/>
                <w:sz w:val="20"/>
                <w:szCs w:val="20"/>
              </w:rPr>
            </w:pPr>
          </w:p>
          <w:p w14:paraId="46D6F10F" w14:textId="77777777" w:rsidR="00D2036C" w:rsidRPr="008F171E" w:rsidRDefault="00D2036C" w:rsidP="00E46BED">
            <w:pPr>
              <w:snapToGrid w:val="0"/>
              <w:jc w:val="center"/>
              <w:rPr>
                <w:rFonts w:ascii="Montserrat" w:hAnsi="Montserrat"/>
                <w:sz w:val="20"/>
                <w:szCs w:val="20"/>
              </w:rPr>
            </w:pPr>
          </w:p>
          <w:p w14:paraId="3EEAB892" w14:textId="77777777" w:rsidR="00D2036C" w:rsidRPr="008F171E" w:rsidRDefault="00D2036C" w:rsidP="00E46BED">
            <w:pPr>
              <w:snapToGrid w:val="0"/>
              <w:jc w:val="center"/>
              <w:rPr>
                <w:rFonts w:ascii="Montserrat" w:hAnsi="Montserrat"/>
                <w:sz w:val="20"/>
                <w:szCs w:val="20"/>
              </w:rPr>
            </w:pPr>
          </w:p>
          <w:p w14:paraId="4DB79700"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5</w:t>
            </w:r>
          </w:p>
          <w:p w14:paraId="1728AC4D" w14:textId="77777777" w:rsidR="00D2036C" w:rsidRPr="008F171E" w:rsidRDefault="00D2036C" w:rsidP="00E46BED">
            <w:pPr>
              <w:snapToGrid w:val="0"/>
              <w:jc w:val="center"/>
              <w:rPr>
                <w:rFonts w:ascii="Montserrat" w:hAnsi="Montserrat"/>
                <w:sz w:val="20"/>
                <w:szCs w:val="20"/>
              </w:rPr>
            </w:pPr>
          </w:p>
          <w:p w14:paraId="0E66BC86" w14:textId="77777777" w:rsidR="00D2036C" w:rsidRPr="008F171E" w:rsidRDefault="00D2036C" w:rsidP="00E46BED">
            <w:pPr>
              <w:snapToGrid w:val="0"/>
              <w:jc w:val="center"/>
              <w:rPr>
                <w:rFonts w:ascii="Montserrat" w:hAnsi="Montserrat"/>
                <w:sz w:val="20"/>
                <w:szCs w:val="20"/>
              </w:rPr>
            </w:pPr>
          </w:p>
          <w:p w14:paraId="165B1D26" w14:textId="77777777" w:rsidR="00D2036C" w:rsidRPr="008F171E" w:rsidRDefault="00D2036C" w:rsidP="00E46BED">
            <w:pPr>
              <w:snapToGrid w:val="0"/>
              <w:jc w:val="center"/>
              <w:rPr>
                <w:rFonts w:ascii="Montserrat" w:hAnsi="Montserrat"/>
                <w:sz w:val="20"/>
                <w:szCs w:val="20"/>
              </w:rPr>
            </w:pPr>
          </w:p>
          <w:p w14:paraId="407A04AF" w14:textId="77777777" w:rsidR="00D2036C" w:rsidRPr="008F171E" w:rsidRDefault="00D2036C" w:rsidP="00E46BED">
            <w:pPr>
              <w:snapToGrid w:val="0"/>
              <w:jc w:val="center"/>
              <w:rPr>
                <w:rFonts w:ascii="Montserrat" w:hAnsi="Montserrat"/>
                <w:sz w:val="20"/>
                <w:szCs w:val="20"/>
              </w:rPr>
            </w:pPr>
          </w:p>
          <w:p w14:paraId="24128B29" w14:textId="77777777" w:rsidR="00D2036C" w:rsidRPr="008F171E" w:rsidRDefault="00D2036C" w:rsidP="00E46BED">
            <w:pPr>
              <w:snapToGrid w:val="0"/>
              <w:jc w:val="center"/>
              <w:rPr>
                <w:rFonts w:ascii="Montserrat" w:hAnsi="Montserrat"/>
                <w:sz w:val="20"/>
                <w:szCs w:val="20"/>
              </w:rPr>
            </w:pPr>
          </w:p>
          <w:p w14:paraId="767178B6" w14:textId="77777777" w:rsidR="00D2036C" w:rsidRPr="008F171E" w:rsidRDefault="00D2036C" w:rsidP="00E46BED">
            <w:pPr>
              <w:snapToGrid w:val="0"/>
              <w:jc w:val="center"/>
              <w:rPr>
                <w:rFonts w:ascii="Montserrat" w:hAnsi="Montserrat"/>
                <w:sz w:val="20"/>
                <w:szCs w:val="20"/>
              </w:rPr>
            </w:pPr>
          </w:p>
          <w:p w14:paraId="7A30CFA1" w14:textId="77777777" w:rsidR="00D2036C" w:rsidRPr="008F171E" w:rsidRDefault="00D2036C" w:rsidP="00E46BED">
            <w:pPr>
              <w:snapToGrid w:val="0"/>
              <w:jc w:val="center"/>
              <w:rPr>
                <w:rFonts w:ascii="Montserrat" w:hAnsi="Montserrat"/>
                <w:sz w:val="20"/>
                <w:szCs w:val="20"/>
              </w:rPr>
            </w:pPr>
          </w:p>
          <w:p w14:paraId="3D9A5AE2" w14:textId="77777777" w:rsidR="00D2036C" w:rsidRPr="008F171E" w:rsidRDefault="00D2036C" w:rsidP="00E46BED">
            <w:pPr>
              <w:snapToGrid w:val="0"/>
              <w:jc w:val="center"/>
              <w:rPr>
                <w:rFonts w:ascii="Montserrat" w:hAnsi="Montserrat"/>
                <w:sz w:val="20"/>
                <w:szCs w:val="20"/>
              </w:rPr>
            </w:pPr>
          </w:p>
          <w:p w14:paraId="659D72A1" w14:textId="77777777" w:rsidR="00D2036C" w:rsidRPr="008F171E" w:rsidRDefault="00D2036C" w:rsidP="00E46BED">
            <w:pPr>
              <w:snapToGrid w:val="0"/>
              <w:jc w:val="center"/>
              <w:rPr>
                <w:rFonts w:ascii="Montserrat" w:hAnsi="Montserrat"/>
                <w:sz w:val="20"/>
                <w:szCs w:val="20"/>
              </w:rPr>
            </w:pPr>
          </w:p>
          <w:p w14:paraId="64438538" w14:textId="77777777" w:rsidR="00D2036C" w:rsidRPr="008F171E" w:rsidRDefault="00D2036C" w:rsidP="00E46BED">
            <w:pPr>
              <w:snapToGrid w:val="0"/>
              <w:jc w:val="center"/>
              <w:rPr>
                <w:rFonts w:ascii="Montserrat" w:hAnsi="Montserrat"/>
                <w:sz w:val="20"/>
                <w:szCs w:val="20"/>
              </w:rPr>
            </w:pPr>
          </w:p>
          <w:p w14:paraId="0D5AA36B" w14:textId="77777777" w:rsidR="00D2036C" w:rsidRPr="008F171E" w:rsidRDefault="00D2036C" w:rsidP="00E46BED">
            <w:pPr>
              <w:snapToGrid w:val="0"/>
              <w:jc w:val="center"/>
              <w:rPr>
                <w:rFonts w:ascii="Montserrat" w:hAnsi="Montserrat"/>
                <w:sz w:val="20"/>
                <w:szCs w:val="20"/>
              </w:rPr>
            </w:pPr>
          </w:p>
          <w:p w14:paraId="693BECD3"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7</w:t>
            </w:r>
          </w:p>
        </w:tc>
        <w:tc>
          <w:tcPr>
            <w:tcW w:w="595" w:type="pct"/>
            <w:tcBorders>
              <w:top w:val="single" w:sz="4" w:space="0" w:color="000000"/>
              <w:left w:val="single" w:sz="4" w:space="0" w:color="000000"/>
              <w:bottom w:val="single" w:sz="4" w:space="0" w:color="000000"/>
            </w:tcBorders>
          </w:tcPr>
          <w:p w14:paraId="3AF95A4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B085645" w14:textId="77777777" w:rsidR="00D2036C" w:rsidRPr="008F171E" w:rsidRDefault="00D2036C" w:rsidP="00E46BED">
            <w:pPr>
              <w:snapToGrid w:val="0"/>
              <w:jc w:val="both"/>
              <w:rPr>
                <w:rFonts w:ascii="Montserrat" w:hAnsi="Montserrat"/>
                <w:sz w:val="20"/>
                <w:szCs w:val="20"/>
              </w:rPr>
            </w:pPr>
          </w:p>
        </w:tc>
      </w:tr>
      <w:tr w:rsidR="00D2036C" w:rsidRPr="008F171E" w14:paraId="4B70CEFC" w14:textId="77777777" w:rsidTr="00710B10">
        <w:tc>
          <w:tcPr>
            <w:tcW w:w="2881" w:type="pct"/>
            <w:tcBorders>
              <w:top w:val="single" w:sz="4" w:space="0" w:color="000000"/>
              <w:left w:val="single" w:sz="4" w:space="0" w:color="000000"/>
              <w:bottom w:val="single" w:sz="4" w:space="0" w:color="000000"/>
            </w:tcBorders>
          </w:tcPr>
          <w:p w14:paraId="58259841" w14:textId="77777777" w:rsidR="00D2036C" w:rsidRPr="008F171E" w:rsidRDefault="00D2036C" w:rsidP="00E46BED">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925" w:type="pct"/>
            <w:tcBorders>
              <w:top w:val="single" w:sz="4" w:space="0" w:color="000000"/>
              <w:left w:val="single" w:sz="4" w:space="0" w:color="000000"/>
              <w:bottom w:val="single" w:sz="4" w:space="0" w:color="000000"/>
            </w:tcBorders>
            <w:vAlign w:val="center"/>
          </w:tcPr>
          <w:p w14:paraId="354EDD8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L)</w:t>
            </w:r>
          </w:p>
        </w:tc>
        <w:tc>
          <w:tcPr>
            <w:tcW w:w="595" w:type="pct"/>
            <w:tcBorders>
              <w:top w:val="single" w:sz="4" w:space="0" w:color="000000"/>
              <w:left w:val="single" w:sz="4" w:space="0" w:color="000000"/>
              <w:bottom w:val="single" w:sz="4" w:space="0" w:color="000000"/>
            </w:tcBorders>
          </w:tcPr>
          <w:p w14:paraId="2D95CE80"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71FD665" w14:textId="77777777" w:rsidR="00D2036C" w:rsidRPr="008F171E" w:rsidRDefault="00D2036C" w:rsidP="00E46BED">
            <w:pPr>
              <w:snapToGrid w:val="0"/>
              <w:jc w:val="both"/>
              <w:rPr>
                <w:rFonts w:ascii="Montserrat" w:hAnsi="Montserrat"/>
                <w:sz w:val="20"/>
                <w:szCs w:val="20"/>
              </w:rPr>
            </w:pPr>
          </w:p>
        </w:tc>
      </w:tr>
      <w:tr w:rsidR="00D2036C" w:rsidRPr="008F171E" w14:paraId="0331DE60" w14:textId="77777777" w:rsidTr="00710B10">
        <w:trPr>
          <w:trHeight w:val="695"/>
        </w:trPr>
        <w:tc>
          <w:tcPr>
            <w:tcW w:w="2881" w:type="pct"/>
            <w:tcBorders>
              <w:top w:val="single" w:sz="4" w:space="0" w:color="000000"/>
              <w:left w:val="single" w:sz="4" w:space="0" w:color="000000"/>
              <w:bottom w:val="single" w:sz="4" w:space="0" w:color="000000"/>
            </w:tcBorders>
            <w:vAlign w:val="center"/>
          </w:tcPr>
          <w:p w14:paraId="41C181C6" w14:textId="77777777" w:rsidR="00D2036C" w:rsidRPr="008F171E" w:rsidRDefault="00D2036C" w:rsidP="00E46BED">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925" w:type="pct"/>
            <w:tcBorders>
              <w:top w:val="single" w:sz="4" w:space="0" w:color="000000"/>
              <w:left w:val="single" w:sz="4" w:space="0" w:color="000000"/>
              <w:bottom w:val="single" w:sz="4" w:space="0" w:color="000000"/>
            </w:tcBorders>
            <w:vAlign w:val="center"/>
          </w:tcPr>
          <w:p w14:paraId="379C55CF"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M)</w:t>
            </w:r>
          </w:p>
        </w:tc>
        <w:tc>
          <w:tcPr>
            <w:tcW w:w="595" w:type="pct"/>
            <w:tcBorders>
              <w:top w:val="single" w:sz="4" w:space="0" w:color="000000"/>
              <w:left w:val="single" w:sz="4" w:space="0" w:color="000000"/>
              <w:bottom w:val="single" w:sz="4" w:space="0" w:color="000000"/>
            </w:tcBorders>
          </w:tcPr>
          <w:p w14:paraId="0394A79E"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78EEFB76" w14:textId="77777777" w:rsidR="00D2036C" w:rsidRPr="008F171E" w:rsidRDefault="00D2036C" w:rsidP="00E46BED">
            <w:pPr>
              <w:snapToGrid w:val="0"/>
              <w:jc w:val="both"/>
              <w:rPr>
                <w:rFonts w:ascii="Montserrat" w:hAnsi="Montserrat"/>
                <w:sz w:val="20"/>
                <w:szCs w:val="20"/>
              </w:rPr>
            </w:pPr>
          </w:p>
        </w:tc>
      </w:tr>
      <w:tr w:rsidR="00D2036C" w:rsidRPr="008F171E" w14:paraId="5A82A319" w14:textId="77777777" w:rsidTr="00710B10">
        <w:trPr>
          <w:trHeight w:val="1826"/>
        </w:trPr>
        <w:tc>
          <w:tcPr>
            <w:tcW w:w="2881" w:type="pct"/>
            <w:tcBorders>
              <w:top w:val="single" w:sz="4" w:space="0" w:color="000000"/>
              <w:left w:val="single" w:sz="4" w:space="0" w:color="000000"/>
              <w:bottom w:val="single" w:sz="4" w:space="0" w:color="000000"/>
            </w:tcBorders>
            <w:vAlign w:val="center"/>
          </w:tcPr>
          <w:p w14:paraId="2B2CA9C5" w14:textId="7A638BC9" w:rsidR="00D2036C" w:rsidRPr="008F171E" w:rsidRDefault="00D2036C" w:rsidP="00E46BED">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sidR="00B70982">
              <w:rPr>
                <w:rFonts w:ascii="Montserrat" w:hAnsi="Montserrat"/>
                <w:bCs/>
                <w:iCs/>
              </w:rPr>
              <w:t>participante</w:t>
            </w:r>
            <w:r w:rsidRPr="008F171E">
              <w:rPr>
                <w:rFonts w:ascii="Montserrat" w:hAnsi="Montserrat"/>
              </w:rPr>
              <w:t xml:space="preserv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B79BA71"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N)</w:t>
            </w:r>
          </w:p>
        </w:tc>
        <w:tc>
          <w:tcPr>
            <w:tcW w:w="595" w:type="pct"/>
            <w:tcBorders>
              <w:top w:val="single" w:sz="4" w:space="0" w:color="000000"/>
              <w:left w:val="single" w:sz="4" w:space="0" w:color="000000"/>
              <w:bottom w:val="single" w:sz="4" w:space="0" w:color="000000"/>
            </w:tcBorders>
          </w:tcPr>
          <w:p w14:paraId="37F263A8"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68E5FF5E" w14:textId="77777777" w:rsidR="00D2036C" w:rsidRPr="008F171E" w:rsidRDefault="00D2036C" w:rsidP="00E46BED">
            <w:pPr>
              <w:snapToGrid w:val="0"/>
              <w:jc w:val="both"/>
              <w:rPr>
                <w:rFonts w:ascii="Montserrat" w:hAnsi="Montserrat"/>
                <w:sz w:val="20"/>
                <w:szCs w:val="20"/>
              </w:rPr>
            </w:pPr>
          </w:p>
        </w:tc>
      </w:tr>
      <w:tr w:rsidR="00D2036C" w:rsidRPr="008F171E" w14:paraId="7F08061C" w14:textId="77777777" w:rsidTr="00710B10">
        <w:trPr>
          <w:trHeight w:val="1413"/>
        </w:trPr>
        <w:tc>
          <w:tcPr>
            <w:tcW w:w="2881" w:type="pct"/>
            <w:tcBorders>
              <w:top w:val="single" w:sz="4" w:space="0" w:color="000000"/>
              <w:left w:val="single" w:sz="4" w:space="0" w:color="000000"/>
              <w:bottom w:val="single" w:sz="4" w:space="0" w:color="000000"/>
            </w:tcBorders>
            <w:vAlign w:val="center"/>
          </w:tcPr>
          <w:p w14:paraId="60B7C9C6" w14:textId="06ADF878" w:rsidR="00D2036C" w:rsidRPr="008F171E" w:rsidRDefault="00D2036C" w:rsidP="00B70982">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sidR="00B70982">
              <w:rPr>
                <w:rFonts w:ascii="Montserrat" w:hAnsi="Montserrat"/>
                <w:bCs/>
                <w:iCs/>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05C4AD04"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PUNTO 8 INCISO Ñ)</w:t>
            </w:r>
          </w:p>
        </w:tc>
        <w:tc>
          <w:tcPr>
            <w:tcW w:w="595" w:type="pct"/>
            <w:tcBorders>
              <w:top w:val="single" w:sz="4" w:space="0" w:color="000000"/>
              <w:left w:val="single" w:sz="4" w:space="0" w:color="000000"/>
              <w:bottom w:val="single" w:sz="4" w:space="0" w:color="000000"/>
            </w:tcBorders>
          </w:tcPr>
          <w:p w14:paraId="652E1E22"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3546FA95" w14:textId="77777777" w:rsidR="00D2036C" w:rsidRPr="008F171E" w:rsidRDefault="00D2036C" w:rsidP="00E46BED">
            <w:pPr>
              <w:snapToGrid w:val="0"/>
              <w:jc w:val="both"/>
              <w:rPr>
                <w:rFonts w:ascii="Montserrat" w:hAnsi="Montserrat"/>
                <w:sz w:val="20"/>
                <w:szCs w:val="20"/>
              </w:rPr>
            </w:pPr>
          </w:p>
        </w:tc>
      </w:tr>
      <w:tr w:rsidR="00D2036C" w:rsidRPr="008F171E" w14:paraId="033BEFD1" w14:textId="77777777" w:rsidTr="00710B10">
        <w:tc>
          <w:tcPr>
            <w:tcW w:w="2881" w:type="pct"/>
            <w:tcBorders>
              <w:top w:val="single" w:sz="4" w:space="0" w:color="000000"/>
              <w:left w:val="single" w:sz="4" w:space="0" w:color="000000"/>
              <w:bottom w:val="single" w:sz="4" w:space="0" w:color="000000"/>
            </w:tcBorders>
          </w:tcPr>
          <w:p w14:paraId="71DF5428"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1FAC89A1"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w:t>
            </w:r>
            <w:r w:rsidRPr="008F171E">
              <w:rPr>
                <w:rFonts w:ascii="Montserrat" w:hAnsi="Montserrat" w:cs="Arial"/>
                <w:sz w:val="20"/>
                <w:szCs w:val="20"/>
                <w:lang w:val="es-ES"/>
              </w:rPr>
              <w:lastRenderedPageBreak/>
              <w:t xml:space="preserve">contacto con particulares serán protegidos </w:t>
            </w:r>
          </w:p>
          <w:p w14:paraId="3928AC25" w14:textId="77777777" w:rsidR="00D2036C" w:rsidRPr="008F171E" w:rsidRDefault="00D2036C" w:rsidP="00E46BED">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925" w:type="pct"/>
            <w:tcBorders>
              <w:top w:val="single" w:sz="4" w:space="0" w:color="000000"/>
              <w:left w:val="single" w:sz="4" w:space="0" w:color="000000"/>
              <w:bottom w:val="single" w:sz="4" w:space="0" w:color="000000"/>
            </w:tcBorders>
            <w:vAlign w:val="center"/>
          </w:tcPr>
          <w:p w14:paraId="6860EC4B"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lastRenderedPageBreak/>
              <w:t>PUNTO 15</w:t>
            </w:r>
          </w:p>
        </w:tc>
        <w:tc>
          <w:tcPr>
            <w:tcW w:w="595" w:type="pct"/>
            <w:tcBorders>
              <w:top w:val="single" w:sz="4" w:space="0" w:color="000000"/>
              <w:left w:val="single" w:sz="4" w:space="0" w:color="000000"/>
              <w:bottom w:val="single" w:sz="4" w:space="0" w:color="000000"/>
            </w:tcBorders>
          </w:tcPr>
          <w:p w14:paraId="6955E5D1"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F5E6456" w14:textId="77777777" w:rsidR="00D2036C" w:rsidRPr="008F171E" w:rsidRDefault="00D2036C" w:rsidP="00E46BED">
            <w:pPr>
              <w:snapToGrid w:val="0"/>
              <w:jc w:val="both"/>
              <w:rPr>
                <w:rFonts w:ascii="Montserrat" w:hAnsi="Montserrat"/>
                <w:sz w:val="20"/>
                <w:szCs w:val="20"/>
              </w:rPr>
            </w:pPr>
          </w:p>
        </w:tc>
      </w:tr>
      <w:tr w:rsidR="00D2036C" w:rsidRPr="008F171E" w14:paraId="16DE236C" w14:textId="77777777" w:rsidTr="00710B10">
        <w:tc>
          <w:tcPr>
            <w:tcW w:w="2881" w:type="pct"/>
            <w:tcBorders>
              <w:top w:val="single" w:sz="4" w:space="0" w:color="000000"/>
              <w:left w:val="single" w:sz="4" w:space="0" w:color="000000"/>
              <w:bottom w:val="single" w:sz="4" w:space="0" w:color="000000"/>
            </w:tcBorders>
          </w:tcPr>
          <w:p w14:paraId="2D6BDDB9" w14:textId="77777777" w:rsidR="00D2036C" w:rsidRPr="008F171E" w:rsidRDefault="00D2036C" w:rsidP="00E46BED">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Pr>
                <w:rFonts w:ascii="Montserrat" w:hAnsi="Montserrat"/>
                <w:sz w:val="20"/>
                <w:szCs w:val="20"/>
              </w:rPr>
              <w:t>Los participan</w:t>
            </w:r>
            <w:r w:rsidRPr="00382615">
              <w:rPr>
                <w:rFonts w:ascii="Montserrat" w:hAnsi="Montserrat"/>
                <w:sz w:val="20"/>
                <w:szCs w:val="20"/>
              </w:rPr>
              <w:t>tes deberán anexar en formato PDF el Acta constitutiva de la empresa en la que participan tratándose de personas morales y el Acta de Nacimiento tratándose de personas físicas.</w:t>
            </w:r>
          </w:p>
        </w:tc>
        <w:tc>
          <w:tcPr>
            <w:tcW w:w="925" w:type="pct"/>
            <w:tcBorders>
              <w:top w:val="single" w:sz="4" w:space="0" w:color="000000"/>
              <w:left w:val="single" w:sz="4" w:space="0" w:color="000000"/>
              <w:bottom w:val="single" w:sz="4" w:space="0" w:color="000000"/>
            </w:tcBorders>
            <w:vAlign w:val="center"/>
          </w:tcPr>
          <w:p w14:paraId="1E25CFEA"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2BA5F5F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18DAA44F" w14:textId="77777777" w:rsidR="00D2036C" w:rsidRPr="008F171E" w:rsidRDefault="00D2036C" w:rsidP="00E46BED">
            <w:pPr>
              <w:snapToGrid w:val="0"/>
              <w:jc w:val="both"/>
              <w:rPr>
                <w:rFonts w:ascii="Montserrat" w:hAnsi="Montserrat"/>
                <w:sz w:val="20"/>
                <w:szCs w:val="20"/>
              </w:rPr>
            </w:pPr>
          </w:p>
        </w:tc>
      </w:tr>
      <w:tr w:rsidR="00D2036C" w:rsidRPr="008F171E" w14:paraId="62B33C1D" w14:textId="77777777" w:rsidTr="00710B10">
        <w:tc>
          <w:tcPr>
            <w:tcW w:w="2881" w:type="pct"/>
            <w:tcBorders>
              <w:top w:val="single" w:sz="4" w:space="0" w:color="000000"/>
              <w:left w:val="single" w:sz="4" w:space="0" w:color="000000"/>
              <w:bottom w:val="single" w:sz="4" w:space="0" w:color="000000"/>
            </w:tcBorders>
          </w:tcPr>
          <w:p w14:paraId="6301ACF7" w14:textId="77777777" w:rsidR="00D2036C" w:rsidRPr="00382615" w:rsidRDefault="00D2036C" w:rsidP="00E46BED">
            <w:pPr>
              <w:pStyle w:val="Encabezado"/>
              <w:jc w:val="both"/>
              <w:rPr>
                <w:rFonts w:ascii="Montserrat" w:hAnsi="Montserrat"/>
                <w:b/>
                <w:sz w:val="20"/>
                <w:szCs w:val="20"/>
              </w:rPr>
            </w:pPr>
            <w:r>
              <w:rPr>
                <w:rFonts w:ascii="Montserrat" w:hAnsi="Montserrat"/>
                <w:b/>
                <w:sz w:val="20"/>
                <w:szCs w:val="20"/>
              </w:rPr>
              <w:t xml:space="preserve">Q) </w:t>
            </w:r>
            <w:r>
              <w:rPr>
                <w:rFonts w:ascii="Montserrat" w:hAnsi="Montserrat"/>
                <w:sz w:val="20"/>
                <w:szCs w:val="20"/>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sz w:val="20"/>
                <w:szCs w:val="20"/>
              </w:rPr>
              <w:t xml:space="preserve">Anexo Numero </w:t>
            </w:r>
            <w:r>
              <w:rPr>
                <w:rFonts w:ascii="Montserrat" w:hAnsi="Montserrat"/>
                <w:b/>
                <w:bCs/>
              </w:rPr>
              <w:t>11</w:t>
            </w:r>
            <w:r>
              <w:rPr>
                <w:rFonts w:ascii="Montserrat" w:hAnsi="Montserrat"/>
                <w:b/>
                <w:bCs/>
                <w:sz w:val="20"/>
                <w:szCs w:val="20"/>
              </w:rPr>
              <w:t xml:space="preserve"> (</w:t>
            </w:r>
            <w:r>
              <w:rPr>
                <w:rFonts w:ascii="Montserrat" w:hAnsi="Montserrat"/>
                <w:b/>
                <w:bCs/>
              </w:rPr>
              <w:t>once</w:t>
            </w:r>
            <w:r>
              <w:rPr>
                <w:rFonts w:ascii="Montserrat" w:hAnsi="Montserrat"/>
                <w:b/>
                <w:bCs/>
                <w:sz w:val="20"/>
                <w:szCs w:val="20"/>
              </w:rPr>
              <w:t>)</w:t>
            </w:r>
            <w:r>
              <w:rPr>
                <w:rFonts w:ascii="Montserrat" w:hAnsi="Montserrat"/>
                <w:b/>
                <w:bCs/>
              </w:rPr>
              <w:t>.</w:t>
            </w:r>
          </w:p>
        </w:tc>
        <w:tc>
          <w:tcPr>
            <w:tcW w:w="925" w:type="pct"/>
            <w:tcBorders>
              <w:top w:val="single" w:sz="4" w:space="0" w:color="000000"/>
              <w:left w:val="single" w:sz="4" w:space="0" w:color="000000"/>
              <w:bottom w:val="single" w:sz="4" w:space="0" w:color="000000"/>
            </w:tcBorders>
            <w:vAlign w:val="center"/>
          </w:tcPr>
          <w:p w14:paraId="52556B8D" w14:textId="77777777" w:rsidR="00D2036C" w:rsidRPr="008F171E" w:rsidRDefault="00D2036C" w:rsidP="00E46BED">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Q</w:t>
            </w:r>
            <w:r w:rsidRPr="008F171E">
              <w:rPr>
                <w:rFonts w:ascii="Montserrat" w:hAnsi="Montserrat"/>
                <w:sz w:val="20"/>
                <w:szCs w:val="20"/>
              </w:rPr>
              <w:t>)</w:t>
            </w:r>
          </w:p>
        </w:tc>
        <w:tc>
          <w:tcPr>
            <w:tcW w:w="595" w:type="pct"/>
            <w:tcBorders>
              <w:top w:val="single" w:sz="4" w:space="0" w:color="000000"/>
              <w:left w:val="single" w:sz="4" w:space="0" w:color="000000"/>
              <w:bottom w:val="single" w:sz="4" w:space="0" w:color="000000"/>
            </w:tcBorders>
          </w:tcPr>
          <w:p w14:paraId="320BE8AD" w14:textId="77777777" w:rsidR="00D2036C" w:rsidRPr="008F171E" w:rsidRDefault="00D2036C" w:rsidP="00E46BED">
            <w:pPr>
              <w:snapToGrid w:val="0"/>
              <w:jc w:val="both"/>
              <w:rPr>
                <w:rFonts w:ascii="Montserrat" w:hAnsi="Montserrat"/>
                <w:sz w:val="20"/>
                <w:szCs w:val="20"/>
              </w:rPr>
            </w:pPr>
          </w:p>
        </w:tc>
        <w:tc>
          <w:tcPr>
            <w:tcW w:w="599" w:type="pct"/>
            <w:tcBorders>
              <w:top w:val="single" w:sz="4" w:space="0" w:color="000000"/>
              <w:left w:val="single" w:sz="4" w:space="0" w:color="000000"/>
              <w:bottom w:val="single" w:sz="4" w:space="0" w:color="000000"/>
              <w:right w:val="single" w:sz="4" w:space="0" w:color="000000"/>
            </w:tcBorders>
          </w:tcPr>
          <w:p w14:paraId="0DE9F045" w14:textId="77777777" w:rsidR="00D2036C" w:rsidRPr="008F171E" w:rsidRDefault="00D2036C" w:rsidP="00E46BED">
            <w:pPr>
              <w:snapToGrid w:val="0"/>
              <w:jc w:val="both"/>
              <w:rPr>
                <w:rFonts w:ascii="Montserrat" w:hAnsi="Montserrat"/>
                <w:sz w:val="20"/>
                <w:szCs w:val="20"/>
              </w:rPr>
            </w:pPr>
          </w:p>
        </w:tc>
      </w:tr>
    </w:tbl>
    <w:p w14:paraId="11161575" w14:textId="77777777" w:rsidR="00D2036C" w:rsidRPr="008F171E" w:rsidRDefault="00D2036C" w:rsidP="00D2036C">
      <w:pPr>
        <w:pStyle w:val="Encabezado"/>
        <w:jc w:val="both"/>
        <w:rPr>
          <w:rFonts w:ascii="Montserrat" w:hAnsi="Montserrat" w:cs="Arial"/>
          <w:sz w:val="20"/>
          <w:szCs w:val="20"/>
        </w:rPr>
      </w:pPr>
    </w:p>
    <w:p w14:paraId="1741D2B8" w14:textId="77777777" w:rsidR="00D2036C" w:rsidRDefault="00D2036C" w:rsidP="00D2036C">
      <w:pPr>
        <w:rPr>
          <w:rFonts w:ascii="Montserrat" w:hAnsi="Montserrat"/>
          <w:sz w:val="20"/>
          <w:szCs w:val="20"/>
        </w:rPr>
      </w:pPr>
      <w:r>
        <w:rPr>
          <w:rFonts w:ascii="Montserrat" w:hAnsi="Montserrat"/>
          <w:sz w:val="20"/>
          <w:szCs w:val="20"/>
        </w:rPr>
        <w:br w:type="page"/>
      </w:r>
    </w:p>
    <w:p w14:paraId="5E18FA8D" w14:textId="77777777" w:rsidR="00461C75" w:rsidRDefault="00461C75" w:rsidP="00461C75">
      <w:pPr>
        <w:rPr>
          <w:rFonts w:ascii="Montserrat" w:hAnsi="Montserrat"/>
          <w:b/>
          <w:sz w:val="20"/>
          <w:szCs w:val="20"/>
        </w:rPr>
      </w:pPr>
    </w:p>
    <w:p w14:paraId="533D8C92" w14:textId="77777777" w:rsidR="00D2036C" w:rsidRPr="008F171E" w:rsidRDefault="00D2036C" w:rsidP="00461C75">
      <w:pPr>
        <w:jc w:val="center"/>
        <w:rPr>
          <w:rFonts w:ascii="Montserrat" w:hAnsi="Montserrat"/>
          <w:b/>
          <w:sz w:val="20"/>
          <w:szCs w:val="20"/>
        </w:rPr>
      </w:pPr>
      <w:r w:rsidRPr="008F171E">
        <w:rPr>
          <w:rFonts w:ascii="Montserrat" w:hAnsi="Montserrat"/>
          <w:b/>
          <w:sz w:val="20"/>
          <w:szCs w:val="20"/>
        </w:rPr>
        <w:t>ANEXO 1</w:t>
      </w:r>
    </w:p>
    <w:p w14:paraId="7B46B1ED" w14:textId="77777777" w:rsidR="00D2036C" w:rsidRDefault="00D2036C" w:rsidP="00461C75">
      <w:pPr>
        <w:pStyle w:val="Encabezado"/>
        <w:jc w:val="center"/>
        <w:rPr>
          <w:rFonts w:ascii="Montserrat" w:hAnsi="Montserrat"/>
          <w:b/>
          <w:sz w:val="20"/>
          <w:szCs w:val="20"/>
        </w:rPr>
      </w:pPr>
      <w:r w:rsidRPr="008F171E">
        <w:rPr>
          <w:rFonts w:ascii="Montserrat" w:hAnsi="Montserrat"/>
          <w:b/>
          <w:sz w:val="20"/>
          <w:szCs w:val="20"/>
        </w:rPr>
        <w:t>CANTIDAD A REQUERIR</w:t>
      </w:r>
    </w:p>
    <w:p w14:paraId="6224B8B9" w14:textId="77777777" w:rsidR="00D2036C" w:rsidRDefault="00D2036C" w:rsidP="00461C75">
      <w:pPr>
        <w:pStyle w:val="Encabezado"/>
        <w:jc w:val="center"/>
        <w:rPr>
          <w:rFonts w:ascii="Montserrat" w:hAnsi="Montserrat"/>
          <w:b/>
          <w:sz w:val="20"/>
          <w:szCs w:val="20"/>
        </w:rPr>
      </w:pPr>
    </w:p>
    <w:p w14:paraId="35CF7324" w14:textId="77777777" w:rsidR="00D2036C" w:rsidRDefault="00D2036C" w:rsidP="00D2036C">
      <w:pPr>
        <w:pStyle w:val="Encabezado"/>
        <w:jc w:val="center"/>
        <w:rPr>
          <w:rFonts w:ascii="Montserrat" w:hAnsi="Montserrat"/>
          <w:b/>
          <w:sz w:val="20"/>
          <w:szCs w:val="20"/>
        </w:rPr>
      </w:pPr>
    </w:p>
    <w:tbl>
      <w:tblPr>
        <w:tblW w:w="5000" w:type="pct"/>
        <w:tblCellMar>
          <w:left w:w="70" w:type="dxa"/>
          <w:right w:w="70" w:type="dxa"/>
        </w:tblCellMar>
        <w:tblLook w:val="04A0" w:firstRow="1" w:lastRow="0" w:firstColumn="1" w:lastColumn="0" w:noHBand="0" w:noVBand="1"/>
      </w:tblPr>
      <w:tblGrid>
        <w:gridCol w:w="1052"/>
        <w:gridCol w:w="1420"/>
        <w:gridCol w:w="3032"/>
        <w:gridCol w:w="1730"/>
        <w:gridCol w:w="1306"/>
        <w:gridCol w:w="1288"/>
      </w:tblGrid>
      <w:tr w:rsidR="00970235" w:rsidRPr="00970235" w14:paraId="442B52D0" w14:textId="77777777" w:rsidTr="00970235">
        <w:trPr>
          <w:trHeight w:val="675"/>
        </w:trPr>
        <w:tc>
          <w:tcPr>
            <w:tcW w:w="502" w:type="pct"/>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8122B83" w14:textId="77777777" w:rsidR="00970235" w:rsidRPr="00970235" w:rsidRDefault="00970235" w:rsidP="00970235">
            <w:pPr>
              <w:jc w:val="center"/>
              <w:rPr>
                <w:rFonts w:ascii="Montserrat ExtraLight" w:eastAsia="Times New Roman" w:hAnsi="Montserrat ExtraLight" w:cs="Calibri"/>
                <w:b/>
                <w:bCs/>
                <w:color w:val="FFFFFF"/>
                <w:sz w:val="20"/>
                <w:szCs w:val="20"/>
                <w:lang w:val="es-MX" w:eastAsia="es-MX"/>
              </w:rPr>
            </w:pPr>
            <w:r w:rsidRPr="00970235">
              <w:rPr>
                <w:rFonts w:ascii="Montserrat ExtraLight" w:eastAsia="Times New Roman" w:hAnsi="Montserrat ExtraLight" w:cs="Calibri"/>
                <w:b/>
                <w:bCs/>
                <w:color w:val="FFFFFF"/>
                <w:sz w:val="20"/>
                <w:szCs w:val="20"/>
                <w:lang w:val="es-MX" w:eastAsia="es-MX"/>
              </w:rPr>
              <w:t xml:space="preserve">PARTIDA </w:t>
            </w:r>
          </w:p>
        </w:tc>
        <w:tc>
          <w:tcPr>
            <w:tcW w:w="744" w:type="pct"/>
            <w:tcBorders>
              <w:top w:val="single" w:sz="4" w:space="0" w:color="auto"/>
              <w:left w:val="nil"/>
              <w:bottom w:val="single" w:sz="4" w:space="0" w:color="auto"/>
              <w:right w:val="single" w:sz="4" w:space="0" w:color="auto"/>
            </w:tcBorders>
            <w:shd w:val="clear" w:color="000000" w:fill="000000"/>
            <w:noWrap/>
            <w:vAlign w:val="center"/>
            <w:hideMark/>
          </w:tcPr>
          <w:p w14:paraId="4C1C225F" w14:textId="77777777" w:rsidR="00970235" w:rsidRPr="00970235" w:rsidRDefault="00970235" w:rsidP="00970235">
            <w:pPr>
              <w:jc w:val="center"/>
              <w:rPr>
                <w:rFonts w:ascii="Montserrat ExtraLight" w:eastAsia="Times New Roman" w:hAnsi="Montserrat ExtraLight" w:cs="Calibri"/>
                <w:b/>
                <w:bCs/>
                <w:color w:val="FFFFFF"/>
                <w:sz w:val="20"/>
                <w:szCs w:val="20"/>
                <w:lang w:val="es-MX" w:eastAsia="es-MX"/>
              </w:rPr>
            </w:pPr>
            <w:r w:rsidRPr="00970235">
              <w:rPr>
                <w:rFonts w:ascii="Montserrat ExtraLight" w:eastAsia="Times New Roman" w:hAnsi="Montserrat ExtraLight" w:cs="Calibri"/>
                <w:b/>
                <w:bCs/>
                <w:color w:val="FFFFFF"/>
                <w:sz w:val="20"/>
                <w:szCs w:val="20"/>
                <w:lang w:val="es-MX" w:eastAsia="es-MX"/>
              </w:rPr>
              <w:t>CLAVE</w:t>
            </w:r>
          </w:p>
        </w:tc>
        <w:tc>
          <w:tcPr>
            <w:tcW w:w="1564" w:type="pct"/>
            <w:tcBorders>
              <w:top w:val="single" w:sz="4" w:space="0" w:color="auto"/>
              <w:left w:val="nil"/>
              <w:bottom w:val="single" w:sz="4" w:space="0" w:color="auto"/>
              <w:right w:val="single" w:sz="4" w:space="0" w:color="auto"/>
            </w:tcBorders>
            <w:shd w:val="clear" w:color="000000" w:fill="000000"/>
            <w:vAlign w:val="center"/>
            <w:hideMark/>
          </w:tcPr>
          <w:p w14:paraId="6E5F71EC" w14:textId="77777777" w:rsidR="00970235" w:rsidRPr="00970235" w:rsidRDefault="00970235" w:rsidP="00970235">
            <w:pPr>
              <w:jc w:val="center"/>
              <w:rPr>
                <w:rFonts w:ascii="Montserrat ExtraLight" w:eastAsia="Times New Roman" w:hAnsi="Montserrat ExtraLight" w:cs="Calibri"/>
                <w:b/>
                <w:bCs/>
                <w:color w:val="FFFFFF"/>
                <w:sz w:val="20"/>
                <w:szCs w:val="20"/>
                <w:lang w:val="es-MX" w:eastAsia="es-MX"/>
              </w:rPr>
            </w:pPr>
            <w:r w:rsidRPr="00970235">
              <w:rPr>
                <w:rFonts w:ascii="Montserrat ExtraLight" w:eastAsia="Times New Roman" w:hAnsi="Montserrat ExtraLight" w:cs="Calibri"/>
                <w:b/>
                <w:bCs/>
                <w:color w:val="FFFFFF"/>
                <w:sz w:val="20"/>
                <w:szCs w:val="20"/>
                <w:lang w:val="es-MX" w:eastAsia="es-MX"/>
              </w:rPr>
              <w:t xml:space="preserve">DESCRIPCION </w:t>
            </w:r>
          </w:p>
        </w:tc>
        <w:tc>
          <w:tcPr>
            <w:tcW w:w="828" w:type="pct"/>
            <w:tcBorders>
              <w:top w:val="single" w:sz="4" w:space="0" w:color="auto"/>
              <w:left w:val="nil"/>
              <w:bottom w:val="single" w:sz="4" w:space="0" w:color="auto"/>
              <w:right w:val="single" w:sz="4" w:space="0" w:color="auto"/>
            </w:tcBorders>
            <w:shd w:val="clear" w:color="000000" w:fill="000000"/>
            <w:noWrap/>
            <w:vAlign w:val="center"/>
            <w:hideMark/>
          </w:tcPr>
          <w:p w14:paraId="5EA25BA6" w14:textId="77777777" w:rsidR="00970235" w:rsidRPr="00970235" w:rsidRDefault="00970235" w:rsidP="00970235">
            <w:pPr>
              <w:jc w:val="center"/>
              <w:rPr>
                <w:rFonts w:ascii="Montserrat ExtraLight" w:eastAsia="Times New Roman" w:hAnsi="Montserrat ExtraLight" w:cs="Calibri"/>
                <w:b/>
                <w:bCs/>
                <w:color w:val="FFFFFF"/>
                <w:sz w:val="20"/>
                <w:szCs w:val="20"/>
                <w:lang w:val="es-MX" w:eastAsia="es-MX"/>
              </w:rPr>
            </w:pPr>
            <w:r w:rsidRPr="00970235">
              <w:rPr>
                <w:rFonts w:ascii="Montserrat ExtraLight" w:eastAsia="Times New Roman" w:hAnsi="Montserrat ExtraLight" w:cs="Calibri"/>
                <w:b/>
                <w:bCs/>
                <w:color w:val="FFFFFF"/>
                <w:sz w:val="20"/>
                <w:szCs w:val="20"/>
                <w:lang w:val="es-MX" w:eastAsia="es-MX"/>
              </w:rPr>
              <w:t xml:space="preserve">PRESENTACION </w:t>
            </w:r>
          </w:p>
        </w:tc>
        <w:tc>
          <w:tcPr>
            <w:tcW w:w="686" w:type="pct"/>
            <w:tcBorders>
              <w:top w:val="single" w:sz="4" w:space="0" w:color="auto"/>
              <w:left w:val="nil"/>
              <w:bottom w:val="single" w:sz="4" w:space="0" w:color="auto"/>
              <w:right w:val="single" w:sz="4" w:space="0" w:color="auto"/>
            </w:tcBorders>
            <w:shd w:val="clear" w:color="000000" w:fill="000000"/>
            <w:vAlign w:val="center"/>
            <w:hideMark/>
          </w:tcPr>
          <w:p w14:paraId="15A2E552" w14:textId="77777777" w:rsidR="00970235" w:rsidRPr="00970235" w:rsidRDefault="00970235" w:rsidP="00970235">
            <w:pPr>
              <w:jc w:val="center"/>
              <w:rPr>
                <w:rFonts w:ascii="Montserrat ExtraLight" w:eastAsia="Times New Roman" w:hAnsi="Montserrat ExtraLight" w:cs="Calibri"/>
                <w:b/>
                <w:bCs/>
                <w:color w:val="FFFFFF"/>
                <w:sz w:val="20"/>
                <w:szCs w:val="20"/>
                <w:lang w:val="es-MX" w:eastAsia="es-MX"/>
              </w:rPr>
            </w:pPr>
            <w:r w:rsidRPr="00970235">
              <w:rPr>
                <w:rFonts w:ascii="Montserrat ExtraLight" w:eastAsia="Times New Roman" w:hAnsi="Montserrat ExtraLight" w:cs="Calibri"/>
                <w:b/>
                <w:bCs/>
                <w:color w:val="FFFFFF"/>
                <w:sz w:val="20"/>
                <w:szCs w:val="20"/>
                <w:lang w:val="es-MX" w:eastAsia="es-MX"/>
              </w:rPr>
              <w:t>CANTIDAD MINIMA</w:t>
            </w:r>
          </w:p>
        </w:tc>
        <w:tc>
          <w:tcPr>
            <w:tcW w:w="677" w:type="pct"/>
            <w:tcBorders>
              <w:top w:val="single" w:sz="4" w:space="0" w:color="auto"/>
              <w:left w:val="nil"/>
              <w:bottom w:val="single" w:sz="4" w:space="0" w:color="auto"/>
              <w:right w:val="single" w:sz="4" w:space="0" w:color="auto"/>
            </w:tcBorders>
            <w:shd w:val="clear" w:color="000000" w:fill="000000"/>
            <w:vAlign w:val="center"/>
            <w:hideMark/>
          </w:tcPr>
          <w:p w14:paraId="2544317D" w14:textId="77777777" w:rsidR="00970235" w:rsidRPr="00970235" w:rsidRDefault="00970235" w:rsidP="00970235">
            <w:pPr>
              <w:jc w:val="center"/>
              <w:rPr>
                <w:rFonts w:ascii="Montserrat ExtraLight" w:eastAsia="Times New Roman" w:hAnsi="Montserrat ExtraLight" w:cs="Calibri"/>
                <w:b/>
                <w:bCs/>
                <w:color w:val="FFFFFF"/>
                <w:sz w:val="20"/>
                <w:szCs w:val="20"/>
                <w:lang w:val="es-MX" w:eastAsia="es-MX"/>
              </w:rPr>
            </w:pPr>
            <w:r w:rsidRPr="00970235">
              <w:rPr>
                <w:rFonts w:ascii="Montserrat ExtraLight" w:eastAsia="Times New Roman" w:hAnsi="Montserrat ExtraLight" w:cs="Calibri"/>
                <w:b/>
                <w:bCs/>
                <w:color w:val="FFFFFF"/>
                <w:sz w:val="20"/>
                <w:szCs w:val="20"/>
                <w:lang w:val="es-MX" w:eastAsia="es-MX"/>
              </w:rPr>
              <w:t>CANTIDAD MXIMA</w:t>
            </w:r>
          </w:p>
        </w:tc>
      </w:tr>
      <w:tr w:rsidR="00970235" w:rsidRPr="00970235" w14:paraId="4E33D67F" w14:textId="77777777" w:rsidTr="00970235">
        <w:trPr>
          <w:trHeight w:val="1320"/>
        </w:trPr>
        <w:tc>
          <w:tcPr>
            <w:tcW w:w="502" w:type="pct"/>
            <w:tcBorders>
              <w:top w:val="nil"/>
              <w:left w:val="single" w:sz="4" w:space="0" w:color="auto"/>
              <w:bottom w:val="single" w:sz="4" w:space="0" w:color="auto"/>
              <w:right w:val="single" w:sz="4" w:space="0" w:color="auto"/>
            </w:tcBorders>
            <w:shd w:val="clear" w:color="auto" w:fill="auto"/>
            <w:vAlign w:val="center"/>
            <w:hideMark/>
          </w:tcPr>
          <w:p w14:paraId="4D14DD90" w14:textId="77777777" w:rsidR="00970235" w:rsidRPr="00970235" w:rsidRDefault="00970235" w:rsidP="00970235">
            <w:pPr>
              <w:jc w:val="center"/>
              <w:rPr>
                <w:rFonts w:ascii="Montserrat" w:eastAsia="Times New Roman" w:hAnsi="Montserrat" w:cs="Calibri"/>
                <w:color w:val="000000"/>
                <w:sz w:val="12"/>
                <w:szCs w:val="12"/>
                <w:lang w:val="es-MX" w:eastAsia="es-MX"/>
              </w:rPr>
            </w:pPr>
            <w:r w:rsidRPr="00970235">
              <w:rPr>
                <w:rFonts w:ascii="Montserrat" w:eastAsia="Times New Roman" w:hAnsi="Montserrat" w:cs="Calibri"/>
                <w:color w:val="000000"/>
                <w:sz w:val="12"/>
                <w:szCs w:val="12"/>
                <w:lang w:val="es-MX" w:eastAsia="es-MX"/>
              </w:rPr>
              <w:t>1</w:t>
            </w:r>
          </w:p>
        </w:tc>
        <w:tc>
          <w:tcPr>
            <w:tcW w:w="744" w:type="pct"/>
            <w:tcBorders>
              <w:top w:val="nil"/>
              <w:left w:val="nil"/>
              <w:bottom w:val="single" w:sz="4" w:space="0" w:color="auto"/>
              <w:right w:val="single" w:sz="4" w:space="0" w:color="auto"/>
            </w:tcBorders>
            <w:shd w:val="clear" w:color="auto" w:fill="auto"/>
            <w:vAlign w:val="center"/>
            <w:hideMark/>
          </w:tcPr>
          <w:p w14:paraId="3484BBA6" w14:textId="77777777" w:rsidR="00970235" w:rsidRPr="00970235" w:rsidRDefault="00970235" w:rsidP="00970235">
            <w:pPr>
              <w:jc w:val="center"/>
              <w:rPr>
                <w:rFonts w:ascii="Montserrat" w:eastAsia="Times New Roman" w:hAnsi="Montserrat" w:cs="Calibri"/>
                <w:color w:val="000000"/>
                <w:sz w:val="12"/>
                <w:szCs w:val="12"/>
                <w:lang w:val="es-MX" w:eastAsia="es-MX"/>
              </w:rPr>
            </w:pPr>
            <w:r w:rsidRPr="00970235">
              <w:rPr>
                <w:rFonts w:ascii="Montserrat" w:eastAsia="Times New Roman" w:hAnsi="Montserrat" w:cs="Calibri"/>
                <w:color w:val="000000"/>
                <w:sz w:val="12"/>
                <w:szCs w:val="12"/>
                <w:lang w:val="es-MX" w:eastAsia="es-MX"/>
              </w:rPr>
              <w:t>06042206730000</w:t>
            </w:r>
          </w:p>
        </w:tc>
        <w:tc>
          <w:tcPr>
            <w:tcW w:w="1564" w:type="pct"/>
            <w:tcBorders>
              <w:top w:val="nil"/>
              <w:left w:val="nil"/>
              <w:bottom w:val="single" w:sz="4" w:space="0" w:color="auto"/>
              <w:right w:val="single" w:sz="4" w:space="0" w:color="auto"/>
            </w:tcBorders>
            <w:shd w:val="clear" w:color="auto" w:fill="auto"/>
            <w:vAlign w:val="center"/>
            <w:hideMark/>
          </w:tcPr>
          <w:p w14:paraId="631F9D14" w14:textId="77777777" w:rsidR="00970235" w:rsidRPr="00970235" w:rsidRDefault="00970235" w:rsidP="00970235">
            <w:pPr>
              <w:jc w:val="center"/>
              <w:rPr>
                <w:rFonts w:ascii="Montserrat" w:eastAsia="Times New Roman" w:hAnsi="Montserrat" w:cs="Calibri"/>
                <w:color w:val="000000"/>
                <w:sz w:val="12"/>
                <w:szCs w:val="12"/>
                <w:lang w:val="es-MX" w:eastAsia="es-MX"/>
              </w:rPr>
            </w:pPr>
            <w:r w:rsidRPr="00970235">
              <w:rPr>
                <w:rFonts w:ascii="Montserrat" w:eastAsia="Times New Roman" w:hAnsi="Montserrat" w:cs="Calibri"/>
                <w:color w:val="000000"/>
                <w:sz w:val="12"/>
                <w:szCs w:val="12"/>
                <w:lang w:val="es-MX" w:eastAsia="es-MX"/>
              </w:rPr>
              <w:t xml:space="preserve">COLUMNA PARA INMUNOADSORCION PARA EQUIPO SEPARADOR DE PLASMA. DISPOSITIVO DE INMUNOADSORCION EXTRACORPOREA PARA  REDUCIR LOS VALORES DE ANTICUERPOS ANTI-B EN PACIENTES ANTES DE UN TRASPLANTE DE GRUPO SANGUINEO INCOMPATIBLE ABO. PRODUCTO ESTERIL, DE UN SOLO USO. ENVASE QUE CONTIENE UNA COLUMNA PARA CONECTAR A EQUIPO SEPARADOR DE PLASMA. </w:t>
            </w:r>
          </w:p>
        </w:tc>
        <w:tc>
          <w:tcPr>
            <w:tcW w:w="828" w:type="pct"/>
            <w:tcBorders>
              <w:top w:val="nil"/>
              <w:left w:val="nil"/>
              <w:bottom w:val="single" w:sz="4" w:space="0" w:color="auto"/>
              <w:right w:val="single" w:sz="4" w:space="0" w:color="auto"/>
            </w:tcBorders>
            <w:shd w:val="clear" w:color="auto" w:fill="auto"/>
            <w:vAlign w:val="center"/>
            <w:hideMark/>
          </w:tcPr>
          <w:p w14:paraId="4ED9F6EF" w14:textId="77777777" w:rsidR="00970235" w:rsidRPr="00970235" w:rsidRDefault="00970235" w:rsidP="00970235">
            <w:pPr>
              <w:jc w:val="center"/>
              <w:rPr>
                <w:rFonts w:ascii="Montserrat" w:eastAsia="Times New Roman" w:hAnsi="Montserrat" w:cs="Calibri"/>
                <w:color w:val="000000"/>
                <w:sz w:val="12"/>
                <w:szCs w:val="12"/>
                <w:lang w:val="es-MX" w:eastAsia="es-MX"/>
              </w:rPr>
            </w:pPr>
            <w:r w:rsidRPr="00970235">
              <w:rPr>
                <w:rFonts w:ascii="Montserrat" w:eastAsia="Times New Roman" w:hAnsi="Montserrat" w:cs="Calibri"/>
                <w:color w:val="000000"/>
                <w:sz w:val="12"/>
                <w:szCs w:val="12"/>
                <w:lang w:val="es-MX" w:eastAsia="es-MX"/>
              </w:rPr>
              <w:t>PZA</w:t>
            </w:r>
          </w:p>
        </w:tc>
        <w:tc>
          <w:tcPr>
            <w:tcW w:w="686" w:type="pct"/>
            <w:tcBorders>
              <w:top w:val="nil"/>
              <w:left w:val="nil"/>
              <w:bottom w:val="single" w:sz="4" w:space="0" w:color="auto"/>
              <w:right w:val="single" w:sz="4" w:space="0" w:color="auto"/>
            </w:tcBorders>
            <w:shd w:val="clear" w:color="auto" w:fill="auto"/>
            <w:vAlign w:val="center"/>
            <w:hideMark/>
          </w:tcPr>
          <w:p w14:paraId="1AE31388" w14:textId="77777777" w:rsidR="00970235" w:rsidRPr="00970235" w:rsidRDefault="00970235" w:rsidP="00970235">
            <w:pPr>
              <w:jc w:val="center"/>
              <w:rPr>
                <w:rFonts w:ascii="Montserrat" w:eastAsia="Times New Roman" w:hAnsi="Montserrat" w:cs="Calibri"/>
                <w:color w:val="000000"/>
                <w:sz w:val="12"/>
                <w:szCs w:val="12"/>
                <w:lang w:val="es-MX" w:eastAsia="es-MX"/>
              </w:rPr>
            </w:pPr>
            <w:r w:rsidRPr="00970235">
              <w:rPr>
                <w:rFonts w:ascii="Montserrat" w:eastAsia="Times New Roman" w:hAnsi="Montserrat" w:cs="Calibri"/>
                <w:color w:val="000000"/>
                <w:sz w:val="12"/>
                <w:szCs w:val="12"/>
                <w:lang w:val="es-MX" w:eastAsia="es-MX"/>
              </w:rPr>
              <w:t>6</w:t>
            </w:r>
          </w:p>
        </w:tc>
        <w:tc>
          <w:tcPr>
            <w:tcW w:w="677" w:type="pct"/>
            <w:tcBorders>
              <w:top w:val="nil"/>
              <w:left w:val="nil"/>
              <w:bottom w:val="single" w:sz="4" w:space="0" w:color="auto"/>
              <w:right w:val="single" w:sz="4" w:space="0" w:color="auto"/>
            </w:tcBorders>
            <w:shd w:val="clear" w:color="auto" w:fill="auto"/>
            <w:vAlign w:val="center"/>
            <w:hideMark/>
          </w:tcPr>
          <w:p w14:paraId="147100AE" w14:textId="77777777" w:rsidR="00970235" w:rsidRPr="00970235" w:rsidRDefault="00970235" w:rsidP="00970235">
            <w:pPr>
              <w:jc w:val="center"/>
              <w:rPr>
                <w:rFonts w:ascii="Montserrat" w:eastAsia="Times New Roman" w:hAnsi="Montserrat" w:cs="Calibri"/>
                <w:color w:val="000000"/>
                <w:sz w:val="12"/>
                <w:szCs w:val="12"/>
                <w:lang w:val="es-MX" w:eastAsia="es-MX"/>
              </w:rPr>
            </w:pPr>
            <w:r w:rsidRPr="00970235">
              <w:rPr>
                <w:rFonts w:ascii="Montserrat" w:eastAsia="Times New Roman" w:hAnsi="Montserrat" w:cs="Calibri"/>
                <w:color w:val="000000"/>
                <w:sz w:val="12"/>
                <w:szCs w:val="12"/>
                <w:lang w:val="es-MX" w:eastAsia="es-MX"/>
              </w:rPr>
              <w:t>6</w:t>
            </w:r>
          </w:p>
        </w:tc>
      </w:tr>
    </w:tbl>
    <w:p w14:paraId="7A775832" w14:textId="77777777" w:rsidR="00D2036C" w:rsidRDefault="00D2036C" w:rsidP="00D2036C">
      <w:pPr>
        <w:rPr>
          <w:rFonts w:ascii="Montserrat" w:hAnsi="Montserrat"/>
          <w:sz w:val="20"/>
          <w:szCs w:val="20"/>
        </w:rPr>
      </w:pPr>
    </w:p>
    <w:p w14:paraId="65C4DEB9" w14:textId="59AB009F" w:rsidR="00D2036C" w:rsidRPr="00680C0C" w:rsidRDefault="00D2036C" w:rsidP="00D2036C">
      <w:pPr>
        <w:pStyle w:val="Prrafodelista"/>
        <w:numPr>
          <w:ilvl w:val="0"/>
          <w:numId w:val="20"/>
        </w:numPr>
        <w:tabs>
          <w:tab w:val="right" w:pos="9972"/>
        </w:tabs>
        <w:spacing w:after="200" w:line="276" w:lineRule="auto"/>
        <w:jc w:val="both"/>
        <w:rPr>
          <w:rFonts w:ascii="Montserrat" w:hAnsi="Montserrat"/>
          <w:sz w:val="20"/>
          <w:szCs w:val="20"/>
        </w:rPr>
      </w:pPr>
      <w:r w:rsidRPr="00680C0C">
        <w:rPr>
          <w:rFonts w:ascii="Montserrat" w:hAnsi="Montserrat"/>
          <w:sz w:val="20"/>
          <w:szCs w:val="20"/>
        </w:rPr>
        <w:br w:type="page"/>
      </w:r>
      <w:bookmarkStart w:id="0" w:name="_GoBack"/>
      <w:bookmarkEnd w:id="0"/>
    </w:p>
    <w:p w14:paraId="00DA3CF3" w14:textId="77777777" w:rsidR="00680C0C" w:rsidRDefault="00680C0C" w:rsidP="00680C0C">
      <w:pPr>
        <w:jc w:val="center"/>
        <w:rPr>
          <w:rFonts w:ascii="Montserrat" w:hAnsi="Montserrat"/>
          <w:b/>
          <w:sz w:val="20"/>
          <w:szCs w:val="20"/>
        </w:rPr>
      </w:pPr>
    </w:p>
    <w:p w14:paraId="4CA1578B" w14:textId="77777777" w:rsidR="00D2036C" w:rsidRPr="008F171E" w:rsidRDefault="00D2036C" w:rsidP="00680C0C">
      <w:pPr>
        <w:jc w:val="center"/>
        <w:rPr>
          <w:rFonts w:ascii="Montserrat" w:hAnsi="Montserrat"/>
          <w:b/>
          <w:sz w:val="20"/>
          <w:szCs w:val="20"/>
        </w:rPr>
      </w:pPr>
      <w:r w:rsidRPr="008F171E">
        <w:rPr>
          <w:rFonts w:ascii="Montserrat" w:hAnsi="Montserrat"/>
          <w:b/>
          <w:sz w:val="20"/>
          <w:szCs w:val="20"/>
        </w:rPr>
        <w:t>Anexo 2</w:t>
      </w:r>
    </w:p>
    <w:p w14:paraId="64A83E65" w14:textId="77777777" w:rsidR="00D2036C" w:rsidRPr="008F171E" w:rsidRDefault="00D2036C" w:rsidP="00680C0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256E8CCC" w14:textId="77777777" w:rsidR="00D2036C" w:rsidRPr="008F171E" w:rsidRDefault="00D2036C" w:rsidP="00D2036C">
      <w:pPr>
        <w:pStyle w:val="Encabezado"/>
        <w:jc w:val="center"/>
        <w:rPr>
          <w:rFonts w:ascii="Montserrat" w:hAnsi="Montserrat" w:cs="Arial"/>
          <w:b/>
          <w:sz w:val="20"/>
          <w:szCs w:val="20"/>
          <w:u w:val="single"/>
        </w:rPr>
      </w:pPr>
    </w:p>
    <w:p w14:paraId="1D1C3B5D" w14:textId="77777777" w:rsidR="00D2036C" w:rsidRPr="008F171E" w:rsidRDefault="00D2036C" w:rsidP="00D2036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5F1E1CAD" w14:textId="77777777" w:rsidR="00D2036C" w:rsidRPr="008F171E" w:rsidRDefault="00D2036C" w:rsidP="00D2036C">
      <w:pPr>
        <w:rPr>
          <w:rFonts w:ascii="Montserrat" w:hAnsi="Montserrat"/>
          <w:sz w:val="20"/>
          <w:szCs w:val="20"/>
        </w:rPr>
      </w:pPr>
      <w:r w:rsidRPr="008F171E">
        <w:rPr>
          <w:rFonts w:ascii="Montserrat" w:hAnsi="Montserrat"/>
          <w:sz w:val="20"/>
          <w:szCs w:val="20"/>
        </w:rPr>
        <w:t>No. de la Adjudicación__________________________.</w:t>
      </w:r>
    </w:p>
    <w:tbl>
      <w:tblPr>
        <w:tblW w:w="5000" w:type="pct"/>
        <w:tblCellMar>
          <w:left w:w="70" w:type="dxa"/>
          <w:right w:w="70" w:type="dxa"/>
        </w:tblCellMar>
        <w:tblLook w:val="0000" w:firstRow="0" w:lastRow="0" w:firstColumn="0" w:lastColumn="0" w:noHBand="0" w:noVBand="0"/>
      </w:tblPr>
      <w:tblGrid>
        <w:gridCol w:w="9828"/>
      </w:tblGrid>
      <w:tr w:rsidR="00D2036C" w:rsidRPr="008F171E" w14:paraId="0C823974" w14:textId="77777777" w:rsidTr="00E46BED">
        <w:trPr>
          <w:trHeight w:val="5540"/>
        </w:trPr>
        <w:tc>
          <w:tcPr>
            <w:tcW w:w="5000" w:type="pct"/>
            <w:tcBorders>
              <w:top w:val="single" w:sz="6" w:space="0" w:color="auto"/>
              <w:left w:val="single" w:sz="6" w:space="0" w:color="auto"/>
              <w:bottom w:val="single" w:sz="6" w:space="0" w:color="auto"/>
              <w:right w:val="single" w:sz="6" w:space="0" w:color="auto"/>
            </w:tcBorders>
          </w:tcPr>
          <w:p w14:paraId="213EF40A" w14:textId="77777777" w:rsidR="00D2036C" w:rsidRPr="008F171E" w:rsidRDefault="00D2036C" w:rsidP="00E46BED">
            <w:pPr>
              <w:rPr>
                <w:rFonts w:ascii="Montserrat" w:hAnsi="Montserrat"/>
                <w:sz w:val="20"/>
                <w:szCs w:val="20"/>
              </w:rPr>
            </w:pPr>
            <w:r w:rsidRPr="008F171E">
              <w:rPr>
                <w:rFonts w:ascii="Montserrat" w:hAnsi="Montserrat"/>
                <w:sz w:val="20"/>
                <w:szCs w:val="20"/>
              </w:rPr>
              <w:t>Registro Federal de Contribuyentes:                         Registro Patronal:</w:t>
            </w:r>
          </w:p>
          <w:p w14:paraId="0724D949" w14:textId="77777777" w:rsidR="00D2036C" w:rsidRPr="008F171E" w:rsidRDefault="00D2036C" w:rsidP="00E46BED">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2BB07B18" w14:textId="77777777" w:rsidR="00D2036C" w:rsidRPr="008F171E" w:rsidRDefault="00D2036C" w:rsidP="00E46BED">
            <w:pPr>
              <w:rPr>
                <w:rFonts w:ascii="Montserrat" w:hAnsi="Montserrat"/>
                <w:sz w:val="20"/>
                <w:szCs w:val="20"/>
              </w:rPr>
            </w:pPr>
          </w:p>
          <w:p w14:paraId="2C6F1CB0" w14:textId="77777777" w:rsidR="00D2036C" w:rsidRPr="008F171E" w:rsidRDefault="00D2036C" w:rsidP="00E46BED">
            <w:pPr>
              <w:rPr>
                <w:rFonts w:ascii="Montserrat" w:hAnsi="Montserrat"/>
                <w:sz w:val="20"/>
                <w:szCs w:val="20"/>
              </w:rPr>
            </w:pPr>
            <w:r w:rsidRPr="008F171E">
              <w:rPr>
                <w:rFonts w:ascii="Montserrat" w:hAnsi="Montserrat"/>
                <w:sz w:val="20"/>
                <w:szCs w:val="20"/>
              </w:rPr>
              <w:t>Calle y número:</w:t>
            </w:r>
          </w:p>
          <w:p w14:paraId="3DAC6507" w14:textId="77777777" w:rsidR="00D2036C" w:rsidRPr="008F171E" w:rsidRDefault="00D2036C" w:rsidP="00E46BED">
            <w:pPr>
              <w:rPr>
                <w:rFonts w:ascii="Montserrat" w:hAnsi="Montserrat"/>
                <w:sz w:val="20"/>
                <w:szCs w:val="20"/>
              </w:rPr>
            </w:pPr>
          </w:p>
          <w:p w14:paraId="19AC9643"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0D0D3E37" w14:textId="77777777" w:rsidR="00D2036C" w:rsidRPr="008F171E" w:rsidRDefault="00D2036C" w:rsidP="00E46BED">
            <w:pPr>
              <w:pStyle w:val="Encabezado"/>
              <w:tabs>
                <w:tab w:val="left" w:pos="4536"/>
              </w:tabs>
              <w:rPr>
                <w:rFonts w:ascii="Montserrat" w:hAnsi="Montserrat"/>
                <w:sz w:val="20"/>
                <w:szCs w:val="20"/>
              </w:rPr>
            </w:pPr>
          </w:p>
          <w:p w14:paraId="50188E75"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591E0D79" w14:textId="77777777" w:rsidR="00D2036C" w:rsidRPr="008F171E" w:rsidRDefault="00D2036C" w:rsidP="00E46BED">
            <w:pPr>
              <w:pStyle w:val="Encabezado"/>
              <w:tabs>
                <w:tab w:val="left" w:pos="4536"/>
              </w:tabs>
              <w:rPr>
                <w:rFonts w:ascii="Montserrat" w:hAnsi="Montserrat"/>
                <w:sz w:val="20"/>
                <w:szCs w:val="20"/>
              </w:rPr>
            </w:pPr>
          </w:p>
          <w:p w14:paraId="70F7B52B"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Teléfonos:                                                Fax:</w:t>
            </w:r>
          </w:p>
          <w:p w14:paraId="69EE2722" w14:textId="77777777" w:rsidR="00D2036C" w:rsidRPr="008F171E" w:rsidRDefault="00D2036C" w:rsidP="00E46BED">
            <w:pPr>
              <w:pStyle w:val="Encabezado"/>
              <w:tabs>
                <w:tab w:val="left" w:pos="4536"/>
              </w:tabs>
              <w:rPr>
                <w:rFonts w:ascii="Montserrat" w:hAnsi="Montserrat"/>
                <w:sz w:val="20"/>
                <w:szCs w:val="20"/>
              </w:rPr>
            </w:pPr>
          </w:p>
          <w:p w14:paraId="70602E9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34E79478" w14:textId="77777777" w:rsidR="00D2036C" w:rsidRPr="008F171E" w:rsidRDefault="00D2036C" w:rsidP="00E46BED">
            <w:pPr>
              <w:pStyle w:val="Encabezado"/>
              <w:tabs>
                <w:tab w:val="left" w:pos="4536"/>
              </w:tabs>
              <w:rPr>
                <w:rFonts w:ascii="Montserrat" w:hAnsi="Montserrat"/>
                <w:sz w:val="20"/>
                <w:szCs w:val="20"/>
              </w:rPr>
            </w:pPr>
          </w:p>
          <w:p w14:paraId="33379C22"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76D8456" w14:textId="77777777" w:rsidR="00D2036C" w:rsidRPr="008F171E" w:rsidRDefault="00D2036C" w:rsidP="00E46BED">
            <w:pPr>
              <w:pStyle w:val="Encabezado"/>
              <w:tabs>
                <w:tab w:val="left" w:pos="4536"/>
              </w:tabs>
              <w:rPr>
                <w:rFonts w:ascii="Montserrat" w:hAnsi="Montserrat"/>
                <w:sz w:val="20"/>
                <w:szCs w:val="20"/>
              </w:rPr>
            </w:pPr>
          </w:p>
          <w:p w14:paraId="3F7ADC17"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675A3A24" w14:textId="77777777" w:rsidR="00D2036C" w:rsidRPr="008F171E" w:rsidRDefault="00D2036C" w:rsidP="00E46BED">
            <w:pPr>
              <w:pStyle w:val="Encabezado"/>
              <w:tabs>
                <w:tab w:val="left" w:pos="4536"/>
              </w:tabs>
              <w:rPr>
                <w:rFonts w:ascii="Montserrat" w:hAnsi="Montserrat"/>
                <w:sz w:val="20"/>
                <w:szCs w:val="20"/>
              </w:rPr>
            </w:pPr>
          </w:p>
          <w:p w14:paraId="0B75647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319C574A"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55CD89D9" w14:textId="77777777" w:rsidR="00D2036C" w:rsidRPr="008F171E" w:rsidRDefault="00D2036C" w:rsidP="00E46BED">
            <w:pPr>
              <w:pStyle w:val="Encabezado"/>
              <w:tabs>
                <w:tab w:val="left" w:pos="4536"/>
              </w:tabs>
              <w:rPr>
                <w:rFonts w:ascii="Montserrat" w:hAnsi="Montserrat"/>
                <w:sz w:val="20"/>
                <w:szCs w:val="20"/>
              </w:rPr>
            </w:pPr>
          </w:p>
          <w:p w14:paraId="492E2D1D" w14:textId="77777777" w:rsidR="00D2036C" w:rsidRPr="008F171E" w:rsidRDefault="00D2036C" w:rsidP="00E46BED">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B857EDD" w14:textId="77777777" w:rsidR="00D2036C" w:rsidRPr="008F171E" w:rsidRDefault="00D2036C" w:rsidP="00E46BED">
            <w:pPr>
              <w:pStyle w:val="Encabezado"/>
              <w:tabs>
                <w:tab w:val="left" w:pos="4536"/>
              </w:tabs>
              <w:rPr>
                <w:rFonts w:ascii="Montserrat" w:hAnsi="Montserrat"/>
                <w:sz w:val="20"/>
                <w:szCs w:val="20"/>
              </w:rPr>
            </w:pPr>
          </w:p>
          <w:p w14:paraId="1B60A926" w14:textId="77777777" w:rsidR="00D2036C" w:rsidRPr="008F171E" w:rsidRDefault="00D2036C" w:rsidP="00E46BED">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6645C782" w14:textId="77777777" w:rsidR="00D2036C" w:rsidRPr="008F171E" w:rsidRDefault="00D2036C" w:rsidP="00E46BED">
            <w:pPr>
              <w:rPr>
                <w:rFonts w:ascii="Montserrat" w:hAnsi="Montserrat" w:cs="Tahoma"/>
                <w:sz w:val="20"/>
                <w:szCs w:val="20"/>
              </w:rPr>
            </w:pPr>
          </w:p>
          <w:p w14:paraId="1E03A29E" w14:textId="77777777" w:rsidR="00D2036C" w:rsidRPr="008F171E" w:rsidRDefault="00D2036C" w:rsidP="00E46BED">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7AE2D780" w14:textId="77777777" w:rsidR="00D2036C" w:rsidRPr="008F171E" w:rsidRDefault="00D2036C" w:rsidP="00D2036C">
      <w:pPr>
        <w:rPr>
          <w:rFonts w:ascii="Montserrat" w:hAnsi="Montserrat"/>
          <w:sz w:val="20"/>
          <w:szCs w:val="20"/>
        </w:rPr>
      </w:pPr>
    </w:p>
    <w:tbl>
      <w:tblPr>
        <w:tblW w:w="5000" w:type="pct"/>
        <w:tblCellMar>
          <w:left w:w="70" w:type="dxa"/>
          <w:right w:w="70" w:type="dxa"/>
        </w:tblCellMar>
        <w:tblLook w:val="0000" w:firstRow="0" w:lastRow="0" w:firstColumn="0" w:lastColumn="0" w:noHBand="0" w:noVBand="0"/>
      </w:tblPr>
      <w:tblGrid>
        <w:gridCol w:w="9828"/>
      </w:tblGrid>
      <w:tr w:rsidR="00D2036C" w:rsidRPr="008F171E" w14:paraId="2FD01420" w14:textId="77777777" w:rsidTr="00E46BED">
        <w:tc>
          <w:tcPr>
            <w:tcW w:w="5000" w:type="pct"/>
            <w:tcBorders>
              <w:top w:val="single" w:sz="6" w:space="0" w:color="auto"/>
              <w:left w:val="single" w:sz="6" w:space="0" w:color="auto"/>
              <w:bottom w:val="single" w:sz="6" w:space="0" w:color="auto"/>
              <w:right w:val="single" w:sz="6" w:space="0" w:color="auto"/>
            </w:tcBorders>
          </w:tcPr>
          <w:p w14:paraId="6B724AD3" w14:textId="77777777" w:rsidR="00D2036C" w:rsidRPr="008F171E" w:rsidRDefault="00D2036C" w:rsidP="00E46BED">
            <w:pPr>
              <w:rPr>
                <w:rFonts w:ascii="Montserrat" w:hAnsi="Montserrat"/>
                <w:sz w:val="20"/>
                <w:szCs w:val="20"/>
              </w:rPr>
            </w:pPr>
            <w:r w:rsidRPr="008F171E">
              <w:rPr>
                <w:rFonts w:ascii="Montserrat" w:hAnsi="Montserrat"/>
                <w:sz w:val="20"/>
                <w:szCs w:val="20"/>
              </w:rPr>
              <w:t>Nombre del apoderado o representante:</w:t>
            </w:r>
          </w:p>
          <w:p w14:paraId="1AAD6E46" w14:textId="77777777" w:rsidR="00D2036C" w:rsidRPr="008F171E" w:rsidRDefault="00D2036C" w:rsidP="00E46BED">
            <w:pPr>
              <w:rPr>
                <w:rFonts w:ascii="Montserrat" w:hAnsi="Montserrat"/>
                <w:sz w:val="20"/>
                <w:szCs w:val="20"/>
              </w:rPr>
            </w:pPr>
          </w:p>
          <w:p w14:paraId="0A6C4362" w14:textId="77777777" w:rsidR="00D2036C" w:rsidRPr="008F171E" w:rsidRDefault="00D2036C" w:rsidP="00E46BED">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7661B2CE" w14:textId="77777777" w:rsidR="00D2036C" w:rsidRPr="008F171E" w:rsidRDefault="00D2036C" w:rsidP="00E46BED">
            <w:pPr>
              <w:rPr>
                <w:rFonts w:ascii="Montserrat" w:hAnsi="Montserrat"/>
                <w:sz w:val="20"/>
                <w:szCs w:val="20"/>
              </w:rPr>
            </w:pPr>
          </w:p>
          <w:p w14:paraId="1D158F7C" w14:textId="77777777" w:rsidR="00D2036C" w:rsidRPr="008F171E" w:rsidRDefault="00D2036C" w:rsidP="00E46BED">
            <w:pPr>
              <w:rPr>
                <w:rFonts w:ascii="Montserrat" w:hAnsi="Montserrat"/>
                <w:sz w:val="20"/>
                <w:szCs w:val="20"/>
              </w:rPr>
            </w:pPr>
            <w:r w:rsidRPr="008F171E">
              <w:rPr>
                <w:rFonts w:ascii="Montserrat" w:hAnsi="Montserrat"/>
                <w:sz w:val="20"/>
                <w:szCs w:val="20"/>
              </w:rPr>
              <w:t>Escritura pública número:                                           Fecha:</w:t>
            </w:r>
          </w:p>
          <w:p w14:paraId="5F2E4B42" w14:textId="77777777" w:rsidR="00D2036C" w:rsidRPr="008F171E" w:rsidRDefault="00D2036C" w:rsidP="00E46BED">
            <w:pPr>
              <w:pStyle w:val="Piedepgina"/>
              <w:rPr>
                <w:rFonts w:ascii="Montserrat" w:hAnsi="Montserrat" w:cs="Arial"/>
                <w:sz w:val="20"/>
                <w:szCs w:val="20"/>
              </w:rPr>
            </w:pPr>
          </w:p>
          <w:p w14:paraId="0E09FA32" w14:textId="77777777" w:rsidR="00D2036C" w:rsidRPr="008F171E" w:rsidRDefault="00D2036C" w:rsidP="00E46BED">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5CA0DFCC"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2B67C9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Protesto lo necesario</w:t>
      </w:r>
    </w:p>
    <w:p w14:paraId="4DD65A69" w14:textId="77777777" w:rsidR="00D2036C" w:rsidRDefault="00D2036C" w:rsidP="00D2036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335758C5" w14:textId="77777777" w:rsidR="00D2036C" w:rsidRDefault="00D2036C" w:rsidP="00D2036C">
      <w:pPr>
        <w:spacing w:after="200" w:line="276" w:lineRule="auto"/>
        <w:rPr>
          <w:rFonts w:ascii="Montserrat" w:hAnsi="Montserrat"/>
          <w:sz w:val="20"/>
          <w:szCs w:val="20"/>
        </w:rPr>
      </w:pPr>
      <w:r>
        <w:rPr>
          <w:rFonts w:ascii="Montserrat" w:hAnsi="Montserrat"/>
          <w:sz w:val="20"/>
          <w:szCs w:val="20"/>
        </w:rPr>
        <w:br w:type="page"/>
      </w:r>
    </w:p>
    <w:p w14:paraId="4F60F4B1" w14:textId="77777777" w:rsidR="00680C0C" w:rsidRDefault="00680C0C" w:rsidP="00D2036C">
      <w:pPr>
        <w:jc w:val="center"/>
        <w:rPr>
          <w:rFonts w:ascii="Montserrat" w:hAnsi="Montserrat"/>
          <w:b/>
          <w:sz w:val="20"/>
          <w:szCs w:val="20"/>
        </w:rPr>
      </w:pPr>
    </w:p>
    <w:p w14:paraId="38F54340"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D2036C" w:rsidRPr="008F171E" w14:paraId="070727DB" w14:textId="77777777" w:rsidTr="00E46BED">
        <w:trPr>
          <w:jc w:val="center"/>
        </w:trPr>
        <w:tc>
          <w:tcPr>
            <w:tcW w:w="5000" w:type="pct"/>
            <w:tcBorders>
              <w:top w:val="single" w:sz="6" w:space="0" w:color="auto"/>
              <w:left w:val="single" w:sz="6" w:space="0" w:color="auto"/>
              <w:right w:val="single" w:sz="6" w:space="0" w:color="auto"/>
            </w:tcBorders>
          </w:tcPr>
          <w:p w14:paraId="3421C53E"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D2036C" w:rsidRPr="008F171E" w14:paraId="12C8EA17" w14:textId="77777777" w:rsidTr="00E46BED">
              <w:trPr>
                <w:jc w:val="center"/>
              </w:trPr>
              <w:tc>
                <w:tcPr>
                  <w:tcW w:w="13930" w:type="dxa"/>
                  <w:tcBorders>
                    <w:left w:val="single" w:sz="6" w:space="0" w:color="auto"/>
                    <w:bottom w:val="single" w:sz="6" w:space="0" w:color="auto"/>
                    <w:right w:val="single" w:sz="6" w:space="0" w:color="auto"/>
                  </w:tcBorders>
                </w:tcPr>
                <w:p w14:paraId="0E98B0F2"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40C93458" w14:textId="77777777" w:rsidR="00D2036C" w:rsidRPr="008F171E" w:rsidRDefault="00D2036C" w:rsidP="00E46BED">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1E9F275" w14:textId="77777777" w:rsidR="00D2036C" w:rsidRPr="008F171E" w:rsidRDefault="00D2036C" w:rsidP="00E46BED">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3890BCA0" w14:textId="77777777" w:rsidR="00D2036C" w:rsidRDefault="00D2036C" w:rsidP="00D2036C">
      <w:pPr>
        <w:rPr>
          <w:rFonts w:ascii="Montserrat" w:hAnsi="Montserrat"/>
          <w:b/>
          <w:sz w:val="20"/>
          <w:szCs w:val="20"/>
        </w:rPr>
      </w:pPr>
    </w:p>
    <w:p w14:paraId="23A11C36" w14:textId="77777777" w:rsidR="00D2036C" w:rsidRDefault="00D2036C" w:rsidP="00D2036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D2036C" w14:paraId="4C454255" w14:textId="77777777" w:rsidTr="00E46BED">
        <w:tc>
          <w:tcPr>
            <w:tcW w:w="396" w:type="pct"/>
            <w:tcBorders>
              <w:top w:val="single" w:sz="4" w:space="0" w:color="auto"/>
              <w:left w:val="single" w:sz="4" w:space="0" w:color="auto"/>
              <w:bottom w:val="single" w:sz="4" w:space="0" w:color="auto"/>
              <w:right w:val="single" w:sz="4" w:space="0" w:color="auto"/>
            </w:tcBorders>
          </w:tcPr>
          <w:p w14:paraId="76C402DB"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58AE7116"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373537A1"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0FA3DEC7"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1CA6301E"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2E90AEBD"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7F8C593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46472A3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332B1915"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176E0EB4"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7436BB39"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72B95D82" w14:textId="77777777" w:rsidR="00D2036C" w:rsidRDefault="00D2036C" w:rsidP="00E46BED">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D2036C" w14:paraId="463B941F" w14:textId="77777777" w:rsidTr="00E46BED">
        <w:tc>
          <w:tcPr>
            <w:tcW w:w="396" w:type="pct"/>
            <w:tcBorders>
              <w:top w:val="single" w:sz="4" w:space="0" w:color="auto"/>
              <w:left w:val="single" w:sz="4" w:space="0" w:color="auto"/>
              <w:bottom w:val="single" w:sz="4" w:space="0" w:color="auto"/>
              <w:right w:val="single" w:sz="4" w:space="0" w:color="auto"/>
            </w:tcBorders>
          </w:tcPr>
          <w:p w14:paraId="180E8555"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001DC82D"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119525F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21DE3061"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63F2AB3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6F9E84CA"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2F591B3E"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0876D5B2"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51F0BBAB" w14:textId="77777777" w:rsidR="00D2036C" w:rsidRDefault="00D2036C" w:rsidP="00E46BED">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1B5C7D31" w14:textId="77777777" w:rsidR="00D2036C" w:rsidRDefault="00D2036C" w:rsidP="00E46BED">
            <w:pPr>
              <w:pStyle w:val="Piedepgina"/>
              <w:tabs>
                <w:tab w:val="left" w:pos="10080"/>
              </w:tabs>
              <w:jc w:val="center"/>
              <w:rPr>
                <w:rFonts w:ascii="Soberana Sans" w:hAnsi="Soberana Sans" w:cs="Arial"/>
                <w:b/>
                <w:sz w:val="16"/>
                <w:szCs w:val="16"/>
              </w:rPr>
            </w:pPr>
          </w:p>
        </w:tc>
      </w:tr>
      <w:tr w:rsidR="00D2036C" w14:paraId="585D820C" w14:textId="77777777" w:rsidTr="00E46BED">
        <w:tc>
          <w:tcPr>
            <w:tcW w:w="396" w:type="pct"/>
            <w:tcBorders>
              <w:top w:val="nil"/>
              <w:left w:val="nil"/>
              <w:bottom w:val="nil"/>
              <w:right w:val="nil"/>
            </w:tcBorders>
          </w:tcPr>
          <w:p w14:paraId="76AE4280"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3A0F28"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4C641F50"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812193A"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295EA5C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2F09B53B"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227A634A"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4C3FD2F7"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478D39B4"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0FEB7E6B"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F17006" w14:textId="77777777" w:rsidTr="00E46BED">
        <w:tc>
          <w:tcPr>
            <w:tcW w:w="396" w:type="pct"/>
            <w:tcBorders>
              <w:top w:val="nil"/>
              <w:left w:val="nil"/>
              <w:bottom w:val="nil"/>
              <w:right w:val="nil"/>
            </w:tcBorders>
          </w:tcPr>
          <w:p w14:paraId="1652E286"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04C8F232"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2C000E87"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193A2AE2"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78BF1C5"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EC71251"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616A204"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1D523F35"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774FA03A"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44C2D851" w14:textId="77777777" w:rsidR="00D2036C" w:rsidRDefault="00D2036C" w:rsidP="00E46BED">
            <w:pPr>
              <w:pStyle w:val="Piedepgina"/>
              <w:tabs>
                <w:tab w:val="left" w:pos="10080"/>
              </w:tabs>
              <w:jc w:val="right"/>
              <w:rPr>
                <w:rFonts w:ascii="Soberana Sans" w:hAnsi="Soberana Sans" w:cs="Arial"/>
                <w:b/>
                <w:sz w:val="16"/>
                <w:szCs w:val="16"/>
              </w:rPr>
            </w:pPr>
          </w:p>
        </w:tc>
      </w:tr>
      <w:tr w:rsidR="00D2036C" w14:paraId="016D2400" w14:textId="77777777" w:rsidTr="00E46BED">
        <w:tc>
          <w:tcPr>
            <w:tcW w:w="396" w:type="pct"/>
            <w:tcBorders>
              <w:top w:val="nil"/>
              <w:left w:val="nil"/>
              <w:bottom w:val="nil"/>
              <w:right w:val="nil"/>
            </w:tcBorders>
          </w:tcPr>
          <w:p w14:paraId="26634C6E" w14:textId="77777777" w:rsidR="00D2036C" w:rsidRDefault="00D2036C" w:rsidP="00E46BED">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A77DEEC" w14:textId="77777777" w:rsidR="00D2036C" w:rsidRDefault="00D2036C" w:rsidP="00E46BED">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73AFCEBC" w14:textId="77777777" w:rsidR="00D2036C" w:rsidRDefault="00D2036C" w:rsidP="00E46BED">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A9AFBAE" w14:textId="77777777" w:rsidR="00D2036C" w:rsidRDefault="00D2036C" w:rsidP="00E46BED">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6B625F0"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4DA5F52" w14:textId="77777777" w:rsidR="00D2036C" w:rsidRDefault="00D2036C" w:rsidP="00E46BED">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887C5A5" w14:textId="77777777" w:rsidR="00D2036C" w:rsidRDefault="00D2036C" w:rsidP="00E46BED">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BB64AB3" w14:textId="77777777" w:rsidR="00D2036C" w:rsidRDefault="00D2036C" w:rsidP="00E46BED">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6B5C5CF6" w14:textId="77777777" w:rsidR="00D2036C" w:rsidRDefault="00D2036C" w:rsidP="00E46BED">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51674273" w14:textId="77777777" w:rsidR="00D2036C" w:rsidRDefault="00D2036C" w:rsidP="00E46BED">
            <w:pPr>
              <w:pStyle w:val="Piedepgina"/>
              <w:tabs>
                <w:tab w:val="left" w:pos="10080"/>
              </w:tabs>
              <w:jc w:val="right"/>
              <w:rPr>
                <w:rFonts w:ascii="Soberana Sans" w:hAnsi="Soberana Sans" w:cs="Arial"/>
                <w:b/>
                <w:sz w:val="16"/>
                <w:szCs w:val="16"/>
              </w:rPr>
            </w:pPr>
          </w:p>
        </w:tc>
      </w:tr>
    </w:tbl>
    <w:p w14:paraId="530ACEE5" w14:textId="77777777" w:rsidR="00D2036C" w:rsidRPr="008F171E" w:rsidRDefault="00D2036C" w:rsidP="00D2036C">
      <w:pPr>
        <w:rPr>
          <w:rFonts w:ascii="Montserrat" w:hAnsi="Montserrat"/>
          <w:b/>
          <w:sz w:val="20"/>
          <w:szCs w:val="20"/>
        </w:rPr>
      </w:pPr>
    </w:p>
    <w:tbl>
      <w:tblPr>
        <w:tblW w:w="0" w:type="auto"/>
        <w:jc w:val="center"/>
        <w:tblInd w:w="-592" w:type="dxa"/>
        <w:tblLook w:val="01E0" w:firstRow="1" w:lastRow="1" w:firstColumn="1" w:lastColumn="1" w:noHBand="0" w:noVBand="0"/>
      </w:tblPr>
      <w:tblGrid>
        <w:gridCol w:w="286"/>
        <w:gridCol w:w="5463"/>
        <w:gridCol w:w="4359"/>
        <w:gridCol w:w="388"/>
      </w:tblGrid>
      <w:tr w:rsidR="00D2036C" w:rsidRPr="008F171E" w14:paraId="59D13C4D" w14:textId="77777777" w:rsidTr="00E46BED">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0AFF830" w14:textId="77777777" w:rsidR="00D2036C" w:rsidRPr="008F171E" w:rsidRDefault="00D2036C" w:rsidP="00E46BED">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D2036C" w:rsidRPr="008F171E" w14:paraId="56EBD21A" w14:textId="77777777" w:rsidTr="00E46BED">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4B034145" w14:textId="77777777" w:rsidR="00D2036C" w:rsidRPr="008F171E" w:rsidRDefault="00D2036C" w:rsidP="00E46BED">
            <w:pPr>
              <w:rPr>
                <w:rFonts w:ascii="Montserrat" w:hAnsi="Montserrat" w:cs="Tahoma"/>
                <w:b/>
                <w:sz w:val="20"/>
                <w:szCs w:val="20"/>
              </w:rPr>
            </w:pPr>
          </w:p>
        </w:tc>
      </w:tr>
      <w:tr w:rsidR="00D2036C" w:rsidRPr="008F171E" w14:paraId="737CA9E8"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2FE807B6" w14:textId="77777777" w:rsidR="00D2036C" w:rsidRPr="008F171E" w:rsidRDefault="00D2036C" w:rsidP="00E46BED">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D2036C" w:rsidRPr="008F171E" w14:paraId="5ADEDDC4" w14:textId="77777777" w:rsidTr="00E46BED">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108F0C7D" w14:textId="77777777" w:rsidR="00D2036C" w:rsidRPr="008F171E" w:rsidRDefault="00D2036C" w:rsidP="00E46BED">
            <w:pPr>
              <w:rPr>
                <w:rFonts w:ascii="Montserrat" w:hAnsi="Montserrat"/>
                <w:sz w:val="20"/>
                <w:szCs w:val="20"/>
              </w:rPr>
            </w:pPr>
          </w:p>
        </w:tc>
      </w:tr>
      <w:tr w:rsidR="00D2036C" w:rsidRPr="008F171E" w14:paraId="0638AC8E" w14:textId="77777777" w:rsidTr="00E46BED">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32EE978C" w14:textId="77777777" w:rsidR="00D2036C" w:rsidRPr="008F171E" w:rsidRDefault="00D2036C" w:rsidP="00E46BED">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D2036C" w:rsidRPr="008F171E" w14:paraId="04C96F57" w14:textId="77777777" w:rsidTr="00E46BED">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47407D21" w14:textId="77777777" w:rsidR="00D2036C" w:rsidRPr="008F171E" w:rsidRDefault="00D2036C" w:rsidP="00E46BED">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100D4803" w14:textId="77777777" w:rsidR="00D2036C" w:rsidRPr="008F171E" w:rsidRDefault="00D2036C" w:rsidP="00E46BED">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68905994" w14:textId="77777777" w:rsidR="00D2036C" w:rsidRPr="008F171E" w:rsidRDefault="00D2036C" w:rsidP="00E46BED">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3EC117A6" w14:textId="77777777" w:rsidR="00D2036C" w:rsidRDefault="00D2036C" w:rsidP="00D2036C">
      <w:pPr>
        <w:jc w:val="center"/>
      </w:pPr>
    </w:p>
    <w:p w14:paraId="10B51A3E" w14:textId="77777777" w:rsidR="00D2036C" w:rsidRDefault="00D2036C" w:rsidP="00D2036C">
      <w:pPr>
        <w:spacing w:after="200" w:line="276" w:lineRule="auto"/>
      </w:pPr>
      <w:r>
        <w:br w:type="page"/>
      </w:r>
    </w:p>
    <w:p w14:paraId="55980FE7" w14:textId="77777777" w:rsidR="00680C0C" w:rsidRDefault="00680C0C" w:rsidP="00D2036C">
      <w:pPr>
        <w:jc w:val="center"/>
        <w:rPr>
          <w:rFonts w:ascii="Montserrat" w:hAnsi="Montserrat"/>
          <w:b/>
          <w:sz w:val="20"/>
          <w:szCs w:val="20"/>
        </w:rPr>
      </w:pPr>
    </w:p>
    <w:p w14:paraId="0EBC7553"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4 (CUATRO)</w:t>
      </w:r>
    </w:p>
    <w:p w14:paraId="6EED987D" w14:textId="77777777" w:rsidR="00D2036C" w:rsidRPr="008F171E" w:rsidRDefault="00D2036C" w:rsidP="00D2036C">
      <w:pPr>
        <w:jc w:val="center"/>
        <w:rPr>
          <w:rFonts w:ascii="Montserrat" w:hAnsi="Montserrat"/>
          <w:b/>
          <w:sz w:val="20"/>
          <w:szCs w:val="20"/>
        </w:rPr>
      </w:pPr>
    </w:p>
    <w:p w14:paraId="2BFFDB1D"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1185AA00" w14:textId="77777777" w:rsidR="00D2036C" w:rsidRPr="008F171E" w:rsidRDefault="00D2036C" w:rsidP="00D2036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FD779E5" w14:textId="77777777" w:rsidR="00D2036C" w:rsidRPr="008F171E" w:rsidRDefault="00D2036C" w:rsidP="00D2036C">
      <w:pPr>
        <w:pStyle w:val="Textoindependiente211"/>
        <w:spacing w:after="0" w:line="240" w:lineRule="auto"/>
        <w:rPr>
          <w:rFonts w:ascii="Montserrat" w:hAnsi="Montserrat" w:cs="Arial"/>
          <w:b/>
          <w:sz w:val="20"/>
        </w:rPr>
      </w:pPr>
    </w:p>
    <w:p w14:paraId="186C335D" w14:textId="77777777" w:rsidR="00D2036C" w:rsidRPr="008F171E" w:rsidRDefault="00D2036C" w:rsidP="00D2036C">
      <w:pPr>
        <w:jc w:val="both"/>
        <w:rPr>
          <w:rFonts w:ascii="Montserrat" w:hAnsi="Montserrat"/>
          <w:b/>
          <w:bCs/>
          <w:sz w:val="20"/>
          <w:szCs w:val="20"/>
        </w:rPr>
      </w:pPr>
    </w:p>
    <w:p w14:paraId="09FB4337" w14:textId="77777777" w:rsidR="00D2036C" w:rsidRPr="008F171E" w:rsidRDefault="00D2036C" w:rsidP="00D2036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074E52F3" w14:textId="77777777" w:rsidR="00D2036C" w:rsidRPr="008F171E" w:rsidRDefault="00D2036C" w:rsidP="00D2036C">
      <w:pPr>
        <w:jc w:val="both"/>
        <w:rPr>
          <w:rFonts w:ascii="Montserrat" w:hAnsi="Montserrat"/>
          <w:sz w:val="20"/>
          <w:szCs w:val="20"/>
        </w:rPr>
      </w:pPr>
    </w:p>
    <w:p w14:paraId="62D0F011" w14:textId="77777777" w:rsidR="00D2036C" w:rsidRPr="008F171E" w:rsidRDefault="00D2036C" w:rsidP="00D2036C">
      <w:pPr>
        <w:jc w:val="both"/>
        <w:rPr>
          <w:rFonts w:ascii="Montserrat" w:hAnsi="Montserrat"/>
          <w:sz w:val="20"/>
          <w:szCs w:val="20"/>
        </w:rPr>
      </w:pPr>
    </w:p>
    <w:p w14:paraId="0496BA6F"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257AEA46" w14:textId="77777777" w:rsidR="00D2036C" w:rsidRPr="008F171E" w:rsidRDefault="00D2036C" w:rsidP="00D2036C">
      <w:pPr>
        <w:jc w:val="both"/>
        <w:rPr>
          <w:rFonts w:ascii="Montserrat" w:hAnsi="Montserrat"/>
          <w:sz w:val="20"/>
          <w:szCs w:val="20"/>
        </w:rPr>
      </w:pPr>
    </w:p>
    <w:p w14:paraId="777A50E0" w14:textId="77777777" w:rsidR="00D2036C" w:rsidRPr="008F171E" w:rsidRDefault="00D2036C" w:rsidP="00D2036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2A7D8C39" w14:textId="77777777" w:rsidR="00D2036C" w:rsidRPr="008F171E" w:rsidRDefault="00D2036C" w:rsidP="00D2036C">
      <w:pPr>
        <w:jc w:val="both"/>
        <w:rPr>
          <w:rFonts w:ascii="Montserrat" w:hAnsi="Montserrat"/>
          <w:sz w:val="20"/>
          <w:szCs w:val="20"/>
        </w:rPr>
      </w:pPr>
    </w:p>
    <w:p w14:paraId="2D794172" w14:textId="77777777" w:rsidR="00D2036C" w:rsidRPr="008F171E" w:rsidRDefault="00D2036C" w:rsidP="00D2036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1FD08AFB" w14:textId="77777777" w:rsidR="00D2036C" w:rsidRPr="008F171E" w:rsidRDefault="00D2036C" w:rsidP="00D2036C">
      <w:pPr>
        <w:jc w:val="both"/>
        <w:rPr>
          <w:rFonts w:ascii="Montserrat" w:hAnsi="Montserrat"/>
          <w:sz w:val="20"/>
          <w:szCs w:val="20"/>
        </w:rPr>
      </w:pPr>
    </w:p>
    <w:p w14:paraId="1E708D7C" w14:textId="77777777" w:rsidR="00D2036C" w:rsidRPr="008F171E" w:rsidRDefault="00D2036C" w:rsidP="00D2036C">
      <w:pPr>
        <w:jc w:val="both"/>
        <w:rPr>
          <w:rFonts w:ascii="Montserrat" w:hAnsi="Montserrat"/>
          <w:sz w:val="20"/>
          <w:szCs w:val="20"/>
        </w:rPr>
      </w:pPr>
    </w:p>
    <w:p w14:paraId="5EF0A0C4" w14:textId="77777777" w:rsidR="00D2036C" w:rsidRPr="008F171E" w:rsidRDefault="00D2036C" w:rsidP="00D2036C">
      <w:pPr>
        <w:jc w:val="both"/>
        <w:rPr>
          <w:rFonts w:ascii="Montserrat" w:hAnsi="Montserrat"/>
          <w:sz w:val="20"/>
          <w:szCs w:val="20"/>
        </w:rPr>
      </w:pPr>
    </w:p>
    <w:p w14:paraId="50546D6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w:t>
      </w:r>
    </w:p>
    <w:p w14:paraId="51F6A97E" w14:textId="77777777" w:rsidR="00D2036C" w:rsidRPr="008F171E" w:rsidRDefault="00D2036C" w:rsidP="00D2036C">
      <w:pPr>
        <w:jc w:val="both"/>
        <w:rPr>
          <w:rFonts w:ascii="Montserrat" w:hAnsi="Montserrat"/>
          <w:sz w:val="20"/>
          <w:szCs w:val="20"/>
        </w:rPr>
      </w:pPr>
    </w:p>
    <w:p w14:paraId="7ED117C4" w14:textId="77777777" w:rsidR="00D2036C" w:rsidRPr="008F171E" w:rsidRDefault="00D2036C" w:rsidP="00D2036C">
      <w:pPr>
        <w:jc w:val="both"/>
        <w:rPr>
          <w:rFonts w:ascii="Montserrat" w:hAnsi="Montserrat"/>
          <w:sz w:val="20"/>
          <w:szCs w:val="20"/>
        </w:rPr>
      </w:pPr>
    </w:p>
    <w:p w14:paraId="3689C7F8" w14:textId="77777777" w:rsidR="00D2036C" w:rsidRPr="008F171E" w:rsidRDefault="00D2036C" w:rsidP="00D2036C">
      <w:pPr>
        <w:jc w:val="both"/>
        <w:rPr>
          <w:rFonts w:ascii="Montserrat" w:hAnsi="Montserrat"/>
          <w:sz w:val="20"/>
          <w:szCs w:val="20"/>
        </w:rPr>
      </w:pPr>
    </w:p>
    <w:p w14:paraId="5EC9420B" w14:textId="77777777" w:rsidR="00D2036C" w:rsidRPr="008F171E" w:rsidRDefault="00D2036C" w:rsidP="00D2036C">
      <w:pPr>
        <w:jc w:val="both"/>
        <w:rPr>
          <w:rFonts w:ascii="Montserrat" w:hAnsi="Montserrat"/>
          <w:sz w:val="20"/>
          <w:szCs w:val="20"/>
        </w:rPr>
      </w:pPr>
    </w:p>
    <w:p w14:paraId="69F78EBD" w14:textId="77777777" w:rsidR="00D2036C" w:rsidRPr="008F171E" w:rsidRDefault="00D2036C" w:rsidP="00D2036C">
      <w:pPr>
        <w:jc w:val="both"/>
        <w:rPr>
          <w:rFonts w:ascii="Montserrat" w:hAnsi="Montserrat"/>
          <w:sz w:val="20"/>
          <w:szCs w:val="20"/>
        </w:rPr>
      </w:pPr>
    </w:p>
    <w:p w14:paraId="592BD455" w14:textId="77777777" w:rsidR="00D2036C" w:rsidRPr="008F171E" w:rsidRDefault="00D2036C" w:rsidP="00D2036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017D9B65"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(NOMBRE Y FIRMA DEL REPRESENTANTE LEGAL)</w:t>
      </w:r>
    </w:p>
    <w:p w14:paraId="4ABF355A" w14:textId="77777777" w:rsidR="00D2036C" w:rsidRPr="008F171E" w:rsidRDefault="00D2036C" w:rsidP="00D2036C">
      <w:pPr>
        <w:jc w:val="center"/>
        <w:rPr>
          <w:rFonts w:ascii="Montserrat" w:hAnsi="Montserrat"/>
          <w:b/>
          <w:bCs/>
          <w:sz w:val="20"/>
          <w:szCs w:val="20"/>
        </w:rPr>
      </w:pPr>
    </w:p>
    <w:p w14:paraId="246E985D" w14:textId="77777777" w:rsidR="00D2036C" w:rsidRPr="008F171E" w:rsidRDefault="00D2036C" w:rsidP="00D2036C">
      <w:pPr>
        <w:jc w:val="center"/>
        <w:rPr>
          <w:rFonts w:ascii="Montserrat" w:hAnsi="Montserrat"/>
          <w:bCs/>
          <w:sz w:val="20"/>
          <w:szCs w:val="20"/>
        </w:rPr>
      </w:pPr>
      <w:r w:rsidRPr="008F171E">
        <w:rPr>
          <w:rFonts w:ascii="Montserrat" w:hAnsi="Montserrat"/>
          <w:b/>
          <w:bCs/>
          <w:sz w:val="20"/>
          <w:szCs w:val="20"/>
        </w:rPr>
        <w:br w:type="page"/>
      </w:r>
    </w:p>
    <w:p w14:paraId="45A701E9" w14:textId="77777777" w:rsidR="00680C0C" w:rsidRDefault="00680C0C" w:rsidP="00D2036C">
      <w:pPr>
        <w:jc w:val="center"/>
        <w:rPr>
          <w:rFonts w:ascii="Montserrat" w:hAnsi="Montserrat"/>
          <w:b/>
          <w:sz w:val="20"/>
          <w:szCs w:val="20"/>
        </w:rPr>
      </w:pPr>
    </w:p>
    <w:p w14:paraId="41D7DE7C"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ANEXO NÚMERO 5 (CINCO)</w:t>
      </w:r>
    </w:p>
    <w:p w14:paraId="117F0574" w14:textId="77777777" w:rsidR="00D2036C" w:rsidRPr="008F171E" w:rsidRDefault="00D2036C" w:rsidP="00D2036C">
      <w:pPr>
        <w:jc w:val="center"/>
        <w:rPr>
          <w:rFonts w:ascii="Montserrat" w:hAnsi="Montserrat"/>
          <w:b/>
          <w:sz w:val="20"/>
          <w:szCs w:val="20"/>
        </w:rPr>
      </w:pPr>
    </w:p>
    <w:p w14:paraId="5100F4C7"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2CBB54A1" w14:textId="77777777" w:rsidR="00D2036C" w:rsidRPr="008F171E" w:rsidRDefault="00D2036C" w:rsidP="00D2036C">
      <w:pPr>
        <w:rPr>
          <w:rFonts w:ascii="Montserrat" w:hAnsi="Montserrat"/>
          <w:b/>
          <w:sz w:val="20"/>
          <w:szCs w:val="20"/>
        </w:rPr>
      </w:pPr>
    </w:p>
    <w:p w14:paraId="29AA7244" w14:textId="77777777" w:rsidR="00D2036C" w:rsidRPr="008F171E" w:rsidRDefault="00D2036C" w:rsidP="00D2036C">
      <w:pPr>
        <w:rPr>
          <w:rFonts w:ascii="Montserrat" w:hAnsi="Montserrat"/>
          <w:b/>
          <w:sz w:val="20"/>
          <w:szCs w:val="20"/>
        </w:rPr>
      </w:pPr>
    </w:p>
    <w:p w14:paraId="0AEE6303" w14:textId="77777777" w:rsidR="00D2036C" w:rsidRPr="008F171E" w:rsidRDefault="00D2036C" w:rsidP="00D2036C">
      <w:pPr>
        <w:jc w:val="both"/>
        <w:rPr>
          <w:rFonts w:ascii="Montserrat" w:hAnsi="Montserrat"/>
          <w:b/>
          <w:sz w:val="20"/>
          <w:szCs w:val="20"/>
        </w:rPr>
      </w:pPr>
      <w:r w:rsidRPr="008F171E">
        <w:rPr>
          <w:rFonts w:ascii="Montserrat" w:hAnsi="Montserrat"/>
          <w:b/>
          <w:sz w:val="20"/>
          <w:szCs w:val="20"/>
        </w:rPr>
        <w:t>INSTITUTO MEXICANO DEL SEGURO SOCIAL</w:t>
      </w:r>
    </w:p>
    <w:p w14:paraId="7659286D"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CONVOCANTE</w:t>
      </w:r>
    </w:p>
    <w:p w14:paraId="5570E298" w14:textId="77777777" w:rsidR="00D2036C" w:rsidRPr="008F171E" w:rsidRDefault="00D2036C" w:rsidP="00D2036C">
      <w:pPr>
        <w:jc w:val="both"/>
        <w:rPr>
          <w:rFonts w:ascii="Montserrat" w:hAnsi="Montserrat"/>
          <w:b/>
          <w:bCs/>
          <w:sz w:val="20"/>
          <w:szCs w:val="20"/>
        </w:rPr>
      </w:pPr>
    </w:p>
    <w:p w14:paraId="66B1CAF1" w14:textId="77777777" w:rsidR="00D2036C" w:rsidRPr="008F171E" w:rsidRDefault="00D2036C" w:rsidP="00D2036C">
      <w:pPr>
        <w:spacing w:line="360" w:lineRule="auto"/>
        <w:jc w:val="both"/>
        <w:rPr>
          <w:rFonts w:ascii="Montserrat" w:hAnsi="Montserrat"/>
          <w:b/>
          <w:bCs/>
          <w:sz w:val="20"/>
          <w:szCs w:val="20"/>
        </w:rPr>
      </w:pPr>
    </w:p>
    <w:p w14:paraId="4DC364B4" w14:textId="77777777" w:rsidR="00D2036C" w:rsidRPr="008F171E" w:rsidRDefault="00D2036C" w:rsidP="00D2036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D2036C" w:rsidRPr="008F171E" w14:paraId="4843692C" w14:textId="77777777" w:rsidTr="00E46BED">
        <w:tc>
          <w:tcPr>
            <w:tcW w:w="5028" w:type="dxa"/>
          </w:tcPr>
          <w:p w14:paraId="5BFB2F78"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E5905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B95A56" w14:textId="77777777" w:rsidTr="00E46BED">
        <w:tc>
          <w:tcPr>
            <w:tcW w:w="5028" w:type="dxa"/>
          </w:tcPr>
          <w:p w14:paraId="5D268E0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B249D7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085F670" w14:textId="77777777" w:rsidTr="00E46BED">
        <w:tc>
          <w:tcPr>
            <w:tcW w:w="5028" w:type="dxa"/>
          </w:tcPr>
          <w:p w14:paraId="7FCB5D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7E1E7C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731600EC" w14:textId="77777777" w:rsidTr="00E46BED">
        <w:tc>
          <w:tcPr>
            <w:tcW w:w="5028" w:type="dxa"/>
          </w:tcPr>
          <w:p w14:paraId="5E4C208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98875A5"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6CB3BDA4" w14:textId="77777777" w:rsidTr="00E46BED">
        <w:tc>
          <w:tcPr>
            <w:tcW w:w="5028" w:type="dxa"/>
          </w:tcPr>
          <w:p w14:paraId="2E2E509A"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1D6E8F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23EE5E16" w14:textId="77777777" w:rsidTr="00E46BED">
        <w:tc>
          <w:tcPr>
            <w:tcW w:w="5028" w:type="dxa"/>
          </w:tcPr>
          <w:p w14:paraId="467F3716"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971203C"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1FF14A4" w14:textId="77777777" w:rsidTr="00E46BED">
        <w:tc>
          <w:tcPr>
            <w:tcW w:w="5028" w:type="dxa"/>
          </w:tcPr>
          <w:p w14:paraId="0A9C45FE"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835C624"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085C327F" w14:textId="77777777" w:rsidTr="00E46BED">
        <w:tc>
          <w:tcPr>
            <w:tcW w:w="5028" w:type="dxa"/>
          </w:tcPr>
          <w:p w14:paraId="21C7AEF2"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48F4BD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D2036C" w:rsidRPr="008F171E" w14:paraId="36112927" w14:textId="77777777" w:rsidTr="00E46BED">
        <w:tc>
          <w:tcPr>
            <w:tcW w:w="5028" w:type="dxa"/>
          </w:tcPr>
          <w:p w14:paraId="5409F3FF"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E270E1" w14:textId="77777777" w:rsidR="00D2036C" w:rsidRPr="008F171E" w:rsidRDefault="00D2036C" w:rsidP="00E46BED">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4B648699" w14:textId="77777777" w:rsidR="00D2036C" w:rsidRPr="008F171E" w:rsidRDefault="00D2036C" w:rsidP="00D2036C">
      <w:pPr>
        <w:jc w:val="both"/>
        <w:rPr>
          <w:rFonts w:ascii="Montserrat" w:hAnsi="Montserrat"/>
          <w:sz w:val="20"/>
          <w:szCs w:val="20"/>
        </w:rPr>
      </w:pPr>
    </w:p>
    <w:p w14:paraId="6A8C75B8"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LUGAR Y FECHA</w:t>
      </w:r>
    </w:p>
    <w:p w14:paraId="298D0164" w14:textId="77777777" w:rsidR="00D2036C" w:rsidRPr="008F171E" w:rsidRDefault="00D2036C" w:rsidP="00D2036C">
      <w:pPr>
        <w:jc w:val="both"/>
        <w:rPr>
          <w:rFonts w:ascii="Montserrat" w:hAnsi="Montserrat"/>
          <w:sz w:val="20"/>
          <w:szCs w:val="20"/>
        </w:rPr>
      </w:pPr>
    </w:p>
    <w:p w14:paraId="217B223C" w14:textId="77777777" w:rsidR="00D2036C" w:rsidRPr="008F171E" w:rsidRDefault="00D2036C" w:rsidP="00D2036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0BDD2786" w14:textId="77777777" w:rsidR="00D2036C" w:rsidRPr="008F171E" w:rsidRDefault="00D2036C" w:rsidP="00D2036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3E41FD59"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41E43B9B" w14:textId="77777777" w:rsidR="00680C0C" w:rsidRDefault="00680C0C" w:rsidP="00680C0C">
      <w:pPr>
        <w:widowControl w:val="0"/>
        <w:autoSpaceDE w:val="0"/>
        <w:rPr>
          <w:rFonts w:ascii="Montserrat" w:hAnsi="Montserrat"/>
          <w:b/>
          <w:sz w:val="20"/>
          <w:szCs w:val="20"/>
        </w:rPr>
      </w:pPr>
    </w:p>
    <w:p w14:paraId="04A1059E" w14:textId="78047267" w:rsidR="00D2036C" w:rsidRDefault="00680C0C" w:rsidP="00680C0C">
      <w:pPr>
        <w:widowControl w:val="0"/>
        <w:autoSpaceDE w:val="0"/>
        <w:jc w:val="center"/>
        <w:rPr>
          <w:rFonts w:ascii="Montserrat" w:hAnsi="Montserrat"/>
          <w:b/>
          <w:sz w:val="20"/>
          <w:szCs w:val="20"/>
        </w:rPr>
      </w:pPr>
      <w:r>
        <w:rPr>
          <w:rFonts w:ascii="Montserrat" w:hAnsi="Montserrat"/>
          <w:b/>
          <w:sz w:val="20"/>
          <w:szCs w:val="20"/>
        </w:rPr>
        <w:t>AN</w:t>
      </w:r>
      <w:r w:rsidR="00D2036C" w:rsidRPr="008F171E">
        <w:rPr>
          <w:rFonts w:ascii="Montserrat" w:hAnsi="Montserrat"/>
          <w:b/>
          <w:sz w:val="20"/>
          <w:szCs w:val="20"/>
        </w:rPr>
        <w:t>EXO NUMERO 6 (SEIS)</w:t>
      </w:r>
    </w:p>
    <w:p w14:paraId="30614069" w14:textId="77777777" w:rsidR="00D2036C" w:rsidRPr="008F171E" w:rsidRDefault="00D2036C" w:rsidP="00D2036C">
      <w:pPr>
        <w:widowControl w:val="0"/>
        <w:autoSpaceDE w:val="0"/>
        <w:ind w:firstLine="4111"/>
        <w:rPr>
          <w:rFonts w:ascii="Montserrat" w:hAnsi="Montserrat"/>
          <w:b/>
          <w:sz w:val="20"/>
          <w:szCs w:val="20"/>
        </w:rPr>
      </w:pPr>
    </w:p>
    <w:p w14:paraId="1DF0D6F6"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3B73548A" w14:textId="77777777" w:rsidR="00D2036C" w:rsidRPr="008F171E" w:rsidRDefault="00D2036C" w:rsidP="00D2036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527EFC5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6CA25C28"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Presente.</w:t>
      </w:r>
    </w:p>
    <w:p w14:paraId="2BB6553B" w14:textId="77777777" w:rsidR="00D2036C" w:rsidRPr="008F171E" w:rsidRDefault="00D2036C" w:rsidP="00D2036C">
      <w:pPr>
        <w:widowControl w:val="0"/>
        <w:autoSpaceDE w:val="0"/>
        <w:jc w:val="both"/>
        <w:rPr>
          <w:rFonts w:ascii="Montserrat" w:hAnsi="Montserrat"/>
          <w:sz w:val="20"/>
          <w:szCs w:val="20"/>
        </w:rPr>
      </w:pPr>
    </w:p>
    <w:p w14:paraId="0CF08517"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022E6FDE" w14:textId="77777777" w:rsidR="00D2036C" w:rsidRPr="008F171E" w:rsidRDefault="00D2036C" w:rsidP="00D2036C">
      <w:pPr>
        <w:widowControl w:val="0"/>
        <w:autoSpaceDE w:val="0"/>
        <w:jc w:val="both"/>
        <w:rPr>
          <w:rFonts w:ascii="Montserrat" w:hAnsi="Montserrat"/>
          <w:sz w:val="20"/>
          <w:szCs w:val="20"/>
        </w:rPr>
      </w:pPr>
    </w:p>
    <w:p w14:paraId="4A864714"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1C61A349"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D2036C" w:rsidRPr="008F171E" w14:paraId="72374092" w14:textId="77777777" w:rsidTr="00E46BED">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68C1E9E7" w14:textId="77777777" w:rsidR="00D2036C" w:rsidRPr="008F171E" w:rsidRDefault="00D2036C" w:rsidP="00E46BED">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D2036C" w:rsidRPr="008F171E" w14:paraId="632E13E9" w14:textId="77777777" w:rsidTr="00E46BED">
        <w:trPr>
          <w:jc w:val="center"/>
        </w:trPr>
        <w:tc>
          <w:tcPr>
            <w:tcW w:w="1188" w:type="dxa"/>
            <w:tcBorders>
              <w:top w:val="single" w:sz="4" w:space="0" w:color="000000"/>
              <w:left w:val="single" w:sz="4" w:space="0" w:color="000000"/>
              <w:bottom w:val="single" w:sz="4" w:space="0" w:color="000000"/>
            </w:tcBorders>
          </w:tcPr>
          <w:p w14:paraId="4CB51255" w14:textId="77777777" w:rsidR="00D2036C" w:rsidRPr="008F171E" w:rsidRDefault="00D2036C" w:rsidP="00E46BED">
            <w:pPr>
              <w:widowControl w:val="0"/>
              <w:autoSpaceDE w:val="0"/>
              <w:snapToGrid w:val="0"/>
              <w:jc w:val="center"/>
              <w:rPr>
                <w:rFonts w:ascii="Montserrat" w:hAnsi="Montserrat"/>
                <w:sz w:val="20"/>
                <w:szCs w:val="20"/>
              </w:rPr>
            </w:pPr>
          </w:p>
          <w:p w14:paraId="598D12EE"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Tamaño</w:t>
            </w:r>
          </w:p>
          <w:p w14:paraId="141C1C51"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1576F977" w14:textId="77777777" w:rsidR="00D2036C" w:rsidRPr="008F171E" w:rsidRDefault="00D2036C" w:rsidP="00E46BED">
            <w:pPr>
              <w:widowControl w:val="0"/>
              <w:autoSpaceDE w:val="0"/>
              <w:snapToGrid w:val="0"/>
              <w:jc w:val="center"/>
              <w:rPr>
                <w:rFonts w:ascii="Montserrat" w:hAnsi="Montserrat"/>
                <w:sz w:val="20"/>
                <w:szCs w:val="20"/>
              </w:rPr>
            </w:pPr>
          </w:p>
          <w:p w14:paraId="104CF9E3"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Sector</w:t>
            </w:r>
          </w:p>
          <w:p w14:paraId="741B410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549A489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3DDE9DF2"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205E1A6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5527411F"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5DFA37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D2036C" w:rsidRPr="008F171E" w14:paraId="7DC65EBF" w14:textId="77777777" w:rsidTr="00E46BED">
        <w:trPr>
          <w:jc w:val="center"/>
        </w:trPr>
        <w:tc>
          <w:tcPr>
            <w:tcW w:w="1188" w:type="dxa"/>
            <w:tcBorders>
              <w:top w:val="single" w:sz="4" w:space="0" w:color="000000"/>
              <w:left w:val="single" w:sz="4" w:space="0" w:color="000000"/>
              <w:bottom w:val="single" w:sz="4" w:space="0" w:color="000000"/>
            </w:tcBorders>
          </w:tcPr>
          <w:p w14:paraId="79BEC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2740721F"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6E66C7A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780755C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4C73490D"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D2036C" w:rsidRPr="008F171E" w14:paraId="56D5A0AA"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3E2DBC39" w14:textId="77777777" w:rsidR="00D2036C" w:rsidRPr="008F171E" w:rsidRDefault="00D2036C" w:rsidP="00E46BED">
            <w:pPr>
              <w:widowControl w:val="0"/>
              <w:autoSpaceDE w:val="0"/>
              <w:snapToGrid w:val="0"/>
              <w:jc w:val="center"/>
              <w:rPr>
                <w:rFonts w:ascii="Montserrat" w:hAnsi="Montserrat"/>
                <w:sz w:val="20"/>
                <w:szCs w:val="20"/>
              </w:rPr>
            </w:pPr>
          </w:p>
          <w:p w14:paraId="7B9AB3D7"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78F236D6"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7F2EBA22"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3EA7971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3E5B7CF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D2036C" w:rsidRPr="008F171E" w14:paraId="45C26AFA" w14:textId="77777777" w:rsidTr="00E46BED">
        <w:trPr>
          <w:jc w:val="center"/>
        </w:trPr>
        <w:tc>
          <w:tcPr>
            <w:tcW w:w="1188" w:type="dxa"/>
            <w:vMerge/>
            <w:tcBorders>
              <w:top w:val="single" w:sz="4" w:space="0" w:color="000000"/>
              <w:left w:val="single" w:sz="4" w:space="0" w:color="000000"/>
              <w:bottom w:val="single" w:sz="4" w:space="0" w:color="000000"/>
            </w:tcBorders>
          </w:tcPr>
          <w:p w14:paraId="5C81758B"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D8742E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791E0628"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0FDF2AF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7F7EFD2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D2036C" w:rsidRPr="008F171E" w14:paraId="6AAED770" w14:textId="77777777" w:rsidTr="00E46BED">
        <w:trPr>
          <w:jc w:val="center"/>
        </w:trPr>
        <w:tc>
          <w:tcPr>
            <w:tcW w:w="1188" w:type="dxa"/>
            <w:vMerge w:val="restart"/>
            <w:tcBorders>
              <w:top w:val="single" w:sz="4" w:space="0" w:color="000000"/>
              <w:left w:val="single" w:sz="4" w:space="0" w:color="000000"/>
              <w:bottom w:val="single" w:sz="4" w:space="0" w:color="000000"/>
            </w:tcBorders>
          </w:tcPr>
          <w:p w14:paraId="4E8EE072" w14:textId="77777777" w:rsidR="00D2036C" w:rsidRPr="008F171E" w:rsidRDefault="00D2036C" w:rsidP="00E46BED">
            <w:pPr>
              <w:widowControl w:val="0"/>
              <w:autoSpaceDE w:val="0"/>
              <w:snapToGrid w:val="0"/>
              <w:jc w:val="center"/>
              <w:rPr>
                <w:rFonts w:ascii="Montserrat" w:hAnsi="Montserrat"/>
                <w:sz w:val="20"/>
                <w:szCs w:val="20"/>
              </w:rPr>
            </w:pPr>
          </w:p>
          <w:p w14:paraId="5A455745"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3131D47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5FB00635"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7EEB1590" w14:textId="77777777" w:rsidR="00D2036C" w:rsidRPr="008F171E" w:rsidRDefault="00D2036C" w:rsidP="00E46BED">
            <w:pPr>
              <w:widowControl w:val="0"/>
              <w:autoSpaceDE w:val="0"/>
              <w:snapToGrid w:val="0"/>
              <w:jc w:val="center"/>
              <w:rPr>
                <w:rFonts w:ascii="Montserrat" w:hAnsi="Montserrat"/>
                <w:sz w:val="20"/>
                <w:szCs w:val="20"/>
              </w:rPr>
            </w:pPr>
          </w:p>
          <w:p w14:paraId="1BA72E40"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77A60751" w14:textId="77777777" w:rsidR="00D2036C" w:rsidRPr="008F171E" w:rsidRDefault="00D2036C" w:rsidP="00E46BED">
            <w:pPr>
              <w:widowControl w:val="0"/>
              <w:autoSpaceDE w:val="0"/>
              <w:snapToGrid w:val="0"/>
              <w:jc w:val="center"/>
              <w:rPr>
                <w:rFonts w:ascii="Montserrat" w:hAnsi="Montserrat"/>
                <w:sz w:val="20"/>
                <w:szCs w:val="20"/>
              </w:rPr>
            </w:pPr>
          </w:p>
          <w:p w14:paraId="3773A5DD" w14:textId="77777777" w:rsidR="00D2036C" w:rsidRPr="008F171E" w:rsidRDefault="00D2036C" w:rsidP="00E46BED">
            <w:pPr>
              <w:widowControl w:val="0"/>
              <w:autoSpaceDE w:val="0"/>
              <w:jc w:val="center"/>
              <w:rPr>
                <w:rFonts w:ascii="Montserrat" w:hAnsi="Montserrat"/>
                <w:sz w:val="20"/>
                <w:szCs w:val="20"/>
              </w:rPr>
            </w:pPr>
            <w:r w:rsidRPr="008F171E">
              <w:rPr>
                <w:rFonts w:ascii="Montserrat" w:hAnsi="Montserrat"/>
                <w:sz w:val="20"/>
                <w:szCs w:val="20"/>
              </w:rPr>
              <w:t>235</w:t>
            </w:r>
          </w:p>
        </w:tc>
      </w:tr>
      <w:tr w:rsidR="00D2036C" w:rsidRPr="008F171E" w14:paraId="5AD0A7EB" w14:textId="77777777" w:rsidTr="00E46BED">
        <w:trPr>
          <w:jc w:val="center"/>
        </w:trPr>
        <w:tc>
          <w:tcPr>
            <w:tcW w:w="1188" w:type="dxa"/>
            <w:vMerge/>
            <w:tcBorders>
              <w:top w:val="single" w:sz="4" w:space="0" w:color="000000"/>
              <w:left w:val="single" w:sz="4" w:space="0" w:color="000000"/>
              <w:bottom w:val="single" w:sz="4" w:space="0" w:color="000000"/>
            </w:tcBorders>
          </w:tcPr>
          <w:p w14:paraId="508BE0D1"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213C98CE"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BED960"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30A5F6BE" w14:textId="77777777" w:rsidR="00D2036C" w:rsidRPr="008F171E" w:rsidRDefault="00D2036C" w:rsidP="00E46BED">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69F799B5" w14:textId="77777777" w:rsidR="00D2036C" w:rsidRPr="008F171E" w:rsidRDefault="00D2036C" w:rsidP="00E46BED">
            <w:pPr>
              <w:rPr>
                <w:rFonts w:ascii="Montserrat" w:hAnsi="Montserrat"/>
                <w:sz w:val="20"/>
                <w:szCs w:val="20"/>
              </w:rPr>
            </w:pPr>
          </w:p>
        </w:tc>
      </w:tr>
      <w:tr w:rsidR="00D2036C" w:rsidRPr="008F171E" w14:paraId="346A294C" w14:textId="77777777" w:rsidTr="00E46BED">
        <w:trPr>
          <w:jc w:val="center"/>
        </w:trPr>
        <w:tc>
          <w:tcPr>
            <w:tcW w:w="1188" w:type="dxa"/>
            <w:vMerge/>
            <w:tcBorders>
              <w:top w:val="single" w:sz="4" w:space="0" w:color="000000"/>
              <w:left w:val="single" w:sz="4" w:space="0" w:color="000000"/>
              <w:bottom w:val="single" w:sz="4" w:space="0" w:color="000000"/>
            </w:tcBorders>
          </w:tcPr>
          <w:p w14:paraId="11C6C32E" w14:textId="77777777" w:rsidR="00D2036C" w:rsidRPr="008F171E" w:rsidRDefault="00D2036C" w:rsidP="00E46BED">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13A8944"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0DB0A91B"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4D543B83"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37BEE1A" w14:textId="77777777" w:rsidR="00D2036C" w:rsidRPr="008F171E" w:rsidRDefault="00D2036C" w:rsidP="00E46BED">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7BF17E2" w14:textId="77777777" w:rsidR="00D2036C" w:rsidRPr="008F171E" w:rsidRDefault="00D2036C" w:rsidP="00D2036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290419B0"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1D5A2D96" w14:textId="77777777" w:rsidR="00D2036C" w:rsidRPr="008F171E" w:rsidRDefault="00D2036C" w:rsidP="00D2036C">
      <w:pPr>
        <w:widowControl w:val="0"/>
        <w:autoSpaceDE w:val="0"/>
        <w:ind w:firstLine="1512"/>
        <w:rPr>
          <w:rFonts w:ascii="Montserrat" w:hAnsi="Montserrat"/>
          <w:sz w:val="20"/>
          <w:szCs w:val="20"/>
        </w:rPr>
      </w:pPr>
    </w:p>
    <w:p w14:paraId="27939342"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6385148E" w14:textId="77777777" w:rsidR="00D2036C" w:rsidRPr="008F171E" w:rsidRDefault="00D2036C" w:rsidP="00D2036C">
      <w:pPr>
        <w:widowControl w:val="0"/>
        <w:autoSpaceDE w:val="0"/>
        <w:jc w:val="both"/>
        <w:rPr>
          <w:rFonts w:ascii="Montserrat" w:hAnsi="Montserrat"/>
          <w:sz w:val="20"/>
          <w:szCs w:val="20"/>
        </w:rPr>
      </w:pPr>
    </w:p>
    <w:p w14:paraId="037273AA" w14:textId="77777777" w:rsidR="00D2036C" w:rsidRPr="008F171E" w:rsidRDefault="00D2036C" w:rsidP="00D2036C">
      <w:pPr>
        <w:widowControl w:val="0"/>
        <w:autoSpaceDE w:val="0"/>
        <w:jc w:val="both"/>
        <w:rPr>
          <w:rFonts w:ascii="Montserrat" w:hAnsi="Montserrat"/>
          <w:sz w:val="20"/>
          <w:szCs w:val="20"/>
        </w:rPr>
      </w:pPr>
      <w:r w:rsidRPr="008F171E">
        <w:rPr>
          <w:rFonts w:ascii="Montserrat" w:hAnsi="Montserrat"/>
          <w:sz w:val="20"/>
          <w:szCs w:val="20"/>
        </w:rPr>
        <w:t>Asimismo, manifiesto, bajo protesta de .decir verdad, que el Registro Federal de Contribuyentes 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58CBFFB2" w14:textId="77777777" w:rsidR="00D2036C" w:rsidRPr="008F171E" w:rsidRDefault="00D2036C" w:rsidP="00D2036C">
      <w:pPr>
        <w:widowControl w:val="0"/>
        <w:autoSpaceDE w:val="0"/>
        <w:ind w:firstLine="3816"/>
        <w:rPr>
          <w:rFonts w:ascii="Montserrat" w:hAnsi="Montserrat"/>
          <w:sz w:val="20"/>
          <w:szCs w:val="20"/>
        </w:rPr>
      </w:pPr>
    </w:p>
    <w:p w14:paraId="251D3FAF" w14:textId="77777777" w:rsidR="00D2036C" w:rsidRPr="008F171E" w:rsidRDefault="00D2036C" w:rsidP="00D2036C">
      <w:pPr>
        <w:widowControl w:val="0"/>
        <w:autoSpaceDE w:val="0"/>
        <w:ind w:firstLine="3816"/>
        <w:rPr>
          <w:rFonts w:ascii="Montserrat" w:hAnsi="Montserrat"/>
          <w:sz w:val="20"/>
          <w:szCs w:val="20"/>
        </w:rPr>
      </w:pPr>
    </w:p>
    <w:p w14:paraId="6E20E541" w14:textId="77777777" w:rsidR="00D2036C" w:rsidRPr="008F171E" w:rsidRDefault="00D2036C" w:rsidP="00D2036C">
      <w:pPr>
        <w:widowControl w:val="0"/>
        <w:autoSpaceDE w:val="0"/>
        <w:ind w:firstLine="4253"/>
        <w:rPr>
          <w:rFonts w:ascii="Montserrat" w:hAnsi="Montserrat"/>
          <w:sz w:val="20"/>
          <w:szCs w:val="20"/>
        </w:rPr>
      </w:pPr>
      <w:r w:rsidRPr="008F171E">
        <w:rPr>
          <w:rFonts w:ascii="Montserrat" w:hAnsi="Montserrat"/>
          <w:sz w:val="20"/>
          <w:szCs w:val="20"/>
        </w:rPr>
        <w:t>ATENTAMENTE</w:t>
      </w:r>
    </w:p>
    <w:p w14:paraId="7F07CFCB" w14:textId="77777777" w:rsidR="00D2036C" w:rsidRPr="008F171E" w:rsidRDefault="00D2036C" w:rsidP="00D2036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69BB8F36" w14:textId="77777777" w:rsidR="00D2036C" w:rsidRPr="008F171E" w:rsidRDefault="00D2036C" w:rsidP="00D2036C">
      <w:pPr>
        <w:jc w:val="both"/>
        <w:rPr>
          <w:rFonts w:ascii="Montserrat" w:hAnsi="Montserrat"/>
          <w:bCs/>
          <w:sz w:val="20"/>
          <w:szCs w:val="20"/>
        </w:rPr>
      </w:pPr>
    </w:p>
    <w:p w14:paraId="6BCF8D56" w14:textId="77777777" w:rsidR="00680C0C"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br w:type="page"/>
      </w:r>
    </w:p>
    <w:p w14:paraId="5C57D4FD" w14:textId="77777777" w:rsidR="00680C0C" w:rsidRDefault="00680C0C" w:rsidP="00D2036C">
      <w:pPr>
        <w:widowControl w:val="0"/>
        <w:autoSpaceDE w:val="0"/>
        <w:jc w:val="center"/>
        <w:rPr>
          <w:rFonts w:ascii="Montserrat" w:hAnsi="Montserrat"/>
          <w:b/>
          <w:sz w:val="20"/>
          <w:szCs w:val="20"/>
        </w:rPr>
      </w:pPr>
    </w:p>
    <w:p w14:paraId="5B71FD2E" w14:textId="146E08E4" w:rsidR="00D2036C" w:rsidRPr="008F171E" w:rsidRDefault="00D2036C" w:rsidP="00D2036C">
      <w:pPr>
        <w:widowControl w:val="0"/>
        <w:autoSpaceDE w:val="0"/>
        <w:jc w:val="center"/>
        <w:rPr>
          <w:rFonts w:ascii="Montserrat" w:hAnsi="Montserrat"/>
          <w:b/>
          <w:sz w:val="20"/>
          <w:szCs w:val="20"/>
        </w:rPr>
      </w:pPr>
      <w:r w:rsidRPr="008F171E">
        <w:rPr>
          <w:rFonts w:ascii="Montserrat" w:hAnsi="Montserrat"/>
          <w:b/>
          <w:sz w:val="20"/>
          <w:szCs w:val="20"/>
        </w:rPr>
        <w:t>ANEXO NUMERO 6 (SEIS)</w:t>
      </w:r>
    </w:p>
    <w:p w14:paraId="3F0AC380" w14:textId="77777777" w:rsidR="00D2036C" w:rsidRPr="008F171E" w:rsidRDefault="00D2036C" w:rsidP="00D2036C">
      <w:pPr>
        <w:widowControl w:val="0"/>
        <w:autoSpaceDE w:val="0"/>
        <w:ind w:firstLine="4032"/>
        <w:rPr>
          <w:rFonts w:ascii="Montserrat" w:hAnsi="Montserrat"/>
          <w:sz w:val="20"/>
          <w:szCs w:val="20"/>
        </w:rPr>
      </w:pPr>
    </w:p>
    <w:p w14:paraId="1AFACDA9" w14:textId="77777777" w:rsidR="00D2036C" w:rsidRPr="008F171E" w:rsidRDefault="00D2036C" w:rsidP="00D2036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22B07CCD" w14:textId="77777777" w:rsidR="00D2036C" w:rsidRPr="008F171E" w:rsidRDefault="00D2036C" w:rsidP="00D2036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D2036C" w:rsidRPr="008F171E" w14:paraId="397CEEB4" w14:textId="77777777" w:rsidTr="00E46BED">
        <w:trPr>
          <w:jc w:val="center"/>
        </w:trPr>
        <w:tc>
          <w:tcPr>
            <w:tcW w:w="828" w:type="dxa"/>
            <w:tcBorders>
              <w:top w:val="single" w:sz="4" w:space="0" w:color="000000"/>
              <w:left w:val="single" w:sz="4" w:space="0" w:color="000000"/>
              <w:bottom w:val="single" w:sz="4" w:space="0" w:color="000000"/>
            </w:tcBorders>
          </w:tcPr>
          <w:p w14:paraId="67B084F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w:t>
            </w:r>
          </w:p>
          <w:p w14:paraId="79EAA071"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91A1AA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D2036C" w:rsidRPr="008F171E" w14:paraId="40366154" w14:textId="77777777" w:rsidTr="00E46BED">
        <w:trPr>
          <w:jc w:val="center"/>
        </w:trPr>
        <w:tc>
          <w:tcPr>
            <w:tcW w:w="828" w:type="dxa"/>
            <w:tcBorders>
              <w:top w:val="single" w:sz="4" w:space="0" w:color="000000"/>
              <w:left w:val="single" w:sz="4" w:space="0" w:color="000000"/>
              <w:bottom w:val="single" w:sz="4" w:space="0" w:color="000000"/>
            </w:tcBorders>
          </w:tcPr>
          <w:p w14:paraId="08DE432A"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2.</w:t>
            </w:r>
          </w:p>
          <w:p w14:paraId="51C35894" w14:textId="77777777" w:rsidR="00D2036C" w:rsidRPr="008F171E" w:rsidRDefault="00D2036C" w:rsidP="00E46BED">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E2A1A0E"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D2036C" w:rsidRPr="008F171E" w14:paraId="431E527F" w14:textId="77777777" w:rsidTr="00E46BED">
        <w:trPr>
          <w:jc w:val="center"/>
        </w:trPr>
        <w:tc>
          <w:tcPr>
            <w:tcW w:w="828" w:type="dxa"/>
            <w:tcBorders>
              <w:top w:val="single" w:sz="4" w:space="0" w:color="000000"/>
              <w:left w:val="single" w:sz="4" w:space="0" w:color="000000"/>
              <w:bottom w:val="single" w:sz="4" w:space="0" w:color="000000"/>
            </w:tcBorders>
          </w:tcPr>
          <w:p w14:paraId="0140AFF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29ABE9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D2036C" w:rsidRPr="008F171E" w14:paraId="05091E27" w14:textId="77777777" w:rsidTr="00E46BED">
        <w:trPr>
          <w:jc w:val="center"/>
        </w:trPr>
        <w:tc>
          <w:tcPr>
            <w:tcW w:w="828" w:type="dxa"/>
            <w:tcBorders>
              <w:top w:val="single" w:sz="4" w:space="0" w:color="000000"/>
              <w:left w:val="single" w:sz="4" w:space="0" w:color="000000"/>
              <w:bottom w:val="single" w:sz="4" w:space="0" w:color="000000"/>
            </w:tcBorders>
          </w:tcPr>
          <w:p w14:paraId="7D4FB8F9" w14:textId="77777777" w:rsidR="00D2036C" w:rsidRPr="008F171E" w:rsidRDefault="00D2036C" w:rsidP="00E46BED">
            <w:pPr>
              <w:widowControl w:val="0"/>
              <w:autoSpaceDE w:val="0"/>
              <w:snapToGrid w:val="0"/>
              <w:jc w:val="both"/>
              <w:rPr>
                <w:rFonts w:ascii="Montserrat" w:hAnsi="Montserrat"/>
                <w:sz w:val="20"/>
                <w:szCs w:val="20"/>
              </w:rPr>
            </w:pPr>
          </w:p>
          <w:p w14:paraId="76782117"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799A5A46" w14:textId="77777777" w:rsidR="00D2036C" w:rsidRPr="008F171E" w:rsidRDefault="00D2036C" w:rsidP="00E46BED">
            <w:pPr>
              <w:widowControl w:val="0"/>
              <w:autoSpaceDE w:val="0"/>
              <w:snapToGrid w:val="0"/>
              <w:jc w:val="both"/>
              <w:rPr>
                <w:rFonts w:ascii="Montserrat" w:hAnsi="Montserrat"/>
                <w:sz w:val="20"/>
                <w:szCs w:val="20"/>
              </w:rPr>
            </w:pPr>
          </w:p>
          <w:p w14:paraId="3186376D"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D2036C" w:rsidRPr="008F171E" w14:paraId="289FA20A" w14:textId="77777777" w:rsidTr="00E46BED">
        <w:trPr>
          <w:jc w:val="center"/>
        </w:trPr>
        <w:tc>
          <w:tcPr>
            <w:tcW w:w="828" w:type="dxa"/>
            <w:tcBorders>
              <w:top w:val="single" w:sz="4" w:space="0" w:color="000000"/>
              <w:left w:val="single" w:sz="4" w:space="0" w:color="000000"/>
              <w:bottom w:val="single" w:sz="4" w:space="0" w:color="000000"/>
            </w:tcBorders>
          </w:tcPr>
          <w:p w14:paraId="49D67192" w14:textId="77777777" w:rsidR="00D2036C" w:rsidRPr="008F171E" w:rsidRDefault="00D2036C" w:rsidP="00E46BED">
            <w:pPr>
              <w:widowControl w:val="0"/>
              <w:autoSpaceDE w:val="0"/>
              <w:snapToGrid w:val="0"/>
              <w:jc w:val="both"/>
              <w:rPr>
                <w:rFonts w:ascii="Montserrat" w:hAnsi="Montserrat"/>
                <w:sz w:val="20"/>
                <w:szCs w:val="20"/>
              </w:rPr>
            </w:pPr>
          </w:p>
          <w:p w14:paraId="42CFB8BE"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35EF2E89" w14:textId="77777777" w:rsidR="00D2036C" w:rsidRPr="008F171E" w:rsidRDefault="00D2036C" w:rsidP="00E46BED">
            <w:pPr>
              <w:widowControl w:val="0"/>
              <w:autoSpaceDE w:val="0"/>
              <w:snapToGrid w:val="0"/>
              <w:jc w:val="both"/>
              <w:rPr>
                <w:rFonts w:ascii="Montserrat" w:hAnsi="Montserrat"/>
                <w:sz w:val="20"/>
                <w:szCs w:val="20"/>
              </w:rPr>
            </w:pPr>
          </w:p>
          <w:p w14:paraId="33D90B9F" w14:textId="77777777" w:rsidR="00D2036C" w:rsidRPr="008F171E" w:rsidRDefault="00D2036C" w:rsidP="00E46BED">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D2036C" w:rsidRPr="008F171E" w14:paraId="32CB8F66" w14:textId="77777777" w:rsidTr="00E46BED">
        <w:trPr>
          <w:jc w:val="center"/>
        </w:trPr>
        <w:tc>
          <w:tcPr>
            <w:tcW w:w="828" w:type="dxa"/>
            <w:tcBorders>
              <w:top w:val="single" w:sz="4" w:space="0" w:color="000000"/>
              <w:left w:val="single" w:sz="4" w:space="0" w:color="000000"/>
              <w:bottom w:val="single" w:sz="4" w:space="0" w:color="000000"/>
            </w:tcBorders>
          </w:tcPr>
          <w:p w14:paraId="0F1813D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29BE713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0A09BE06"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7077AFDB" w14:textId="77777777" w:rsidTr="00E46BED">
        <w:trPr>
          <w:jc w:val="center"/>
        </w:trPr>
        <w:tc>
          <w:tcPr>
            <w:tcW w:w="828" w:type="dxa"/>
            <w:tcBorders>
              <w:top w:val="single" w:sz="4" w:space="0" w:color="000000"/>
              <w:left w:val="single" w:sz="4" w:space="0" w:color="000000"/>
              <w:bottom w:val="single" w:sz="4" w:space="0" w:color="000000"/>
            </w:tcBorders>
          </w:tcPr>
          <w:p w14:paraId="4648FDC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793C2D81"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14AA9DE2"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4A6CE40" w14:textId="77777777" w:rsidTr="00E46BED">
        <w:trPr>
          <w:jc w:val="center"/>
        </w:trPr>
        <w:tc>
          <w:tcPr>
            <w:tcW w:w="828" w:type="dxa"/>
            <w:tcBorders>
              <w:top w:val="single" w:sz="4" w:space="0" w:color="000000"/>
              <w:left w:val="single" w:sz="4" w:space="0" w:color="000000"/>
              <w:bottom w:val="single" w:sz="4" w:space="0" w:color="000000"/>
            </w:tcBorders>
          </w:tcPr>
          <w:p w14:paraId="3AA24CB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7F65A82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9F199D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4582EDD1" w14:textId="77777777" w:rsidTr="00E46BED">
        <w:trPr>
          <w:jc w:val="center"/>
        </w:trPr>
        <w:tc>
          <w:tcPr>
            <w:tcW w:w="828" w:type="dxa"/>
            <w:tcBorders>
              <w:top w:val="single" w:sz="4" w:space="0" w:color="000000"/>
              <w:left w:val="single" w:sz="4" w:space="0" w:color="000000"/>
              <w:bottom w:val="single" w:sz="4" w:space="0" w:color="000000"/>
            </w:tcBorders>
          </w:tcPr>
          <w:p w14:paraId="4E4359AC"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08D3EEF5"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D2036C" w:rsidRPr="008F171E" w14:paraId="058C7A19" w14:textId="77777777" w:rsidTr="00E46BED">
        <w:trPr>
          <w:jc w:val="center"/>
        </w:trPr>
        <w:tc>
          <w:tcPr>
            <w:tcW w:w="828" w:type="dxa"/>
            <w:tcBorders>
              <w:top w:val="single" w:sz="4" w:space="0" w:color="000000"/>
              <w:left w:val="single" w:sz="4" w:space="0" w:color="000000"/>
              <w:bottom w:val="single" w:sz="4" w:space="0" w:color="000000"/>
            </w:tcBorders>
          </w:tcPr>
          <w:p w14:paraId="4AEA4956"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90C3CFD"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D2036C" w:rsidRPr="008F171E" w14:paraId="1258C8E3" w14:textId="77777777" w:rsidTr="00E46BED">
        <w:trPr>
          <w:jc w:val="center"/>
        </w:trPr>
        <w:tc>
          <w:tcPr>
            <w:tcW w:w="828" w:type="dxa"/>
            <w:tcBorders>
              <w:top w:val="single" w:sz="4" w:space="0" w:color="000000"/>
              <w:left w:val="single" w:sz="4" w:space="0" w:color="000000"/>
              <w:bottom w:val="single" w:sz="4" w:space="0" w:color="000000"/>
            </w:tcBorders>
          </w:tcPr>
          <w:p w14:paraId="7934CFCB"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7A14A038"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04537FC1" w14:textId="77777777" w:rsidR="00D2036C" w:rsidRPr="008F171E" w:rsidRDefault="00D2036C" w:rsidP="00E46BED">
            <w:pPr>
              <w:widowControl w:val="0"/>
              <w:autoSpaceDE w:val="0"/>
              <w:jc w:val="both"/>
              <w:rPr>
                <w:rFonts w:ascii="Montserrat" w:hAnsi="Montserrat"/>
                <w:sz w:val="20"/>
                <w:szCs w:val="20"/>
              </w:rPr>
            </w:pPr>
          </w:p>
        </w:tc>
      </w:tr>
      <w:tr w:rsidR="00D2036C" w:rsidRPr="008F171E" w14:paraId="156E51A9" w14:textId="77777777" w:rsidTr="00E46BED">
        <w:trPr>
          <w:jc w:val="center"/>
        </w:trPr>
        <w:tc>
          <w:tcPr>
            <w:tcW w:w="828" w:type="dxa"/>
            <w:tcBorders>
              <w:top w:val="single" w:sz="4" w:space="0" w:color="000000"/>
              <w:left w:val="single" w:sz="4" w:space="0" w:color="000000"/>
              <w:bottom w:val="single" w:sz="4" w:space="0" w:color="000000"/>
            </w:tcBorders>
          </w:tcPr>
          <w:p w14:paraId="731F61A9"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15F28F40"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D2036C" w:rsidRPr="008F171E" w14:paraId="618A51B3" w14:textId="77777777" w:rsidTr="00E46BED">
        <w:trPr>
          <w:jc w:val="center"/>
        </w:trPr>
        <w:tc>
          <w:tcPr>
            <w:tcW w:w="828" w:type="dxa"/>
            <w:tcBorders>
              <w:top w:val="single" w:sz="4" w:space="0" w:color="000000"/>
              <w:left w:val="single" w:sz="4" w:space="0" w:color="000000"/>
              <w:bottom w:val="single" w:sz="4" w:space="0" w:color="000000"/>
            </w:tcBorders>
          </w:tcPr>
          <w:p w14:paraId="443F77D7"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51E55CD4" w14:textId="77777777" w:rsidR="00D2036C" w:rsidRPr="008F171E" w:rsidRDefault="00D2036C" w:rsidP="00E46BED">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6727162B" w14:textId="77777777" w:rsidR="00D2036C" w:rsidRPr="008F171E" w:rsidRDefault="00D2036C" w:rsidP="00E46BED">
            <w:pPr>
              <w:widowControl w:val="0"/>
              <w:autoSpaceDE w:val="0"/>
              <w:jc w:val="both"/>
              <w:rPr>
                <w:rFonts w:ascii="Montserrat" w:hAnsi="Montserrat"/>
                <w:sz w:val="20"/>
                <w:szCs w:val="20"/>
              </w:rPr>
            </w:pPr>
          </w:p>
        </w:tc>
      </w:tr>
    </w:tbl>
    <w:p w14:paraId="126D3751" w14:textId="77777777" w:rsidR="00D2036C" w:rsidRPr="008F171E" w:rsidRDefault="00D2036C" w:rsidP="00D2036C">
      <w:pPr>
        <w:rPr>
          <w:rFonts w:ascii="Montserrat" w:hAnsi="Montserrat"/>
          <w:sz w:val="20"/>
          <w:szCs w:val="20"/>
        </w:rPr>
      </w:pPr>
    </w:p>
    <w:p w14:paraId="02EFD880" w14:textId="77777777" w:rsidR="00D2036C" w:rsidRPr="008F171E" w:rsidRDefault="00D2036C" w:rsidP="00D2036C">
      <w:pPr>
        <w:rPr>
          <w:rFonts w:ascii="Montserrat" w:hAnsi="Montserrat"/>
          <w:sz w:val="20"/>
          <w:szCs w:val="20"/>
        </w:rPr>
      </w:pPr>
    </w:p>
    <w:p w14:paraId="3092D6A9" w14:textId="77777777" w:rsidR="00680C0C" w:rsidRDefault="00D2036C" w:rsidP="00D2036C">
      <w:pPr>
        <w:tabs>
          <w:tab w:val="left" w:pos="-31680"/>
        </w:tabs>
        <w:jc w:val="center"/>
        <w:rPr>
          <w:rFonts w:ascii="Montserrat" w:hAnsi="Montserrat"/>
          <w:sz w:val="20"/>
          <w:szCs w:val="20"/>
        </w:rPr>
      </w:pPr>
      <w:r w:rsidRPr="008F171E">
        <w:rPr>
          <w:rFonts w:ascii="Montserrat" w:hAnsi="Montserrat"/>
          <w:sz w:val="20"/>
          <w:szCs w:val="20"/>
        </w:rPr>
        <w:br w:type="page"/>
      </w:r>
    </w:p>
    <w:p w14:paraId="578872DD" w14:textId="77777777" w:rsidR="00680C0C" w:rsidRDefault="00680C0C" w:rsidP="00D2036C">
      <w:pPr>
        <w:tabs>
          <w:tab w:val="left" w:pos="-31680"/>
        </w:tabs>
        <w:jc w:val="center"/>
        <w:rPr>
          <w:rFonts w:ascii="Montserrat" w:hAnsi="Montserrat"/>
          <w:sz w:val="20"/>
          <w:szCs w:val="20"/>
        </w:rPr>
      </w:pPr>
    </w:p>
    <w:p w14:paraId="46515136" w14:textId="0C41E8B1" w:rsidR="00D2036C" w:rsidRPr="008F171E" w:rsidRDefault="00D2036C" w:rsidP="00D2036C">
      <w:pPr>
        <w:tabs>
          <w:tab w:val="left" w:pos="-31680"/>
        </w:tabs>
        <w:jc w:val="center"/>
        <w:rPr>
          <w:rFonts w:ascii="Montserrat" w:hAnsi="Montserrat"/>
          <w:b/>
          <w:sz w:val="20"/>
          <w:szCs w:val="20"/>
        </w:rPr>
      </w:pPr>
      <w:r w:rsidRPr="008F171E">
        <w:rPr>
          <w:rFonts w:ascii="Montserrat" w:hAnsi="Montserrat"/>
          <w:b/>
          <w:sz w:val="20"/>
          <w:szCs w:val="20"/>
        </w:rPr>
        <w:t>ANEXO NÚMERO 7 (SIETE)</w:t>
      </w:r>
    </w:p>
    <w:p w14:paraId="38A54CA0" w14:textId="77777777" w:rsidR="00D2036C" w:rsidRPr="008F171E" w:rsidRDefault="00D2036C" w:rsidP="00D2036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387975F6" w14:textId="77777777" w:rsidR="00D2036C" w:rsidRPr="008F171E" w:rsidRDefault="00D2036C" w:rsidP="00D2036C">
      <w:pPr>
        <w:pStyle w:val="Encabezado"/>
        <w:rPr>
          <w:rFonts w:ascii="Montserrat" w:hAnsi="Montserrat"/>
          <w:sz w:val="20"/>
          <w:szCs w:val="20"/>
          <w:lang w:val="es-ES"/>
        </w:rPr>
      </w:pPr>
    </w:p>
    <w:p w14:paraId="26AF1E0F" w14:textId="77777777" w:rsidR="00D2036C" w:rsidRPr="008F171E" w:rsidRDefault="00D2036C" w:rsidP="00D2036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2720E810" w14:textId="77777777" w:rsidR="00D2036C" w:rsidRPr="008F171E" w:rsidRDefault="00D2036C" w:rsidP="00D2036C">
      <w:pPr>
        <w:pStyle w:val="Textoindependiente22"/>
        <w:rPr>
          <w:rFonts w:ascii="Montserrat" w:hAnsi="Montserrat" w:cs="Arial"/>
        </w:rPr>
      </w:pPr>
    </w:p>
    <w:p w14:paraId="347373A6" w14:textId="77777777" w:rsidR="00D2036C" w:rsidRPr="008F171E" w:rsidRDefault="00D2036C" w:rsidP="00D2036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4C2865DF" w14:textId="77777777" w:rsidR="00D2036C" w:rsidRPr="008F171E" w:rsidRDefault="00D2036C" w:rsidP="00D2036C">
      <w:pPr>
        <w:pStyle w:val="Textoindependiente31"/>
        <w:tabs>
          <w:tab w:val="left" w:pos="1080"/>
        </w:tabs>
        <w:rPr>
          <w:rFonts w:ascii="Montserrat" w:hAnsi="Montserrat" w:cs="Arial"/>
          <w:sz w:val="20"/>
        </w:rPr>
      </w:pPr>
    </w:p>
    <w:p w14:paraId="44D8E930" w14:textId="77777777" w:rsidR="00D2036C" w:rsidRPr="008F171E" w:rsidRDefault="00D2036C" w:rsidP="00D2036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5076B3B9" w14:textId="77777777" w:rsidR="00D2036C" w:rsidRPr="008F171E" w:rsidRDefault="00D2036C" w:rsidP="00D2036C">
      <w:pPr>
        <w:tabs>
          <w:tab w:val="left" w:pos="5927"/>
        </w:tabs>
        <w:ind w:left="1985" w:hanging="851"/>
        <w:jc w:val="both"/>
        <w:rPr>
          <w:rFonts w:ascii="Montserrat" w:hAnsi="Montserrat"/>
          <w:b/>
          <w:sz w:val="20"/>
          <w:szCs w:val="20"/>
        </w:rPr>
      </w:pPr>
    </w:p>
    <w:p w14:paraId="74D99F83"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BC96697" w14:textId="77777777" w:rsidR="00D2036C" w:rsidRPr="008F171E" w:rsidRDefault="00D2036C" w:rsidP="00D2036C">
      <w:pPr>
        <w:tabs>
          <w:tab w:val="left" w:pos="5917"/>
        </w:tabs>
        <w:ind w:left="1980"/>
        <w:jc w:val="both"/>
        <w:rPr>
          <w:rFonts w:ascii="Montserrat" w:hAnsi="Montserrat"/>
          <w:sz w:val="20"/>
          <w:szCs w:val="20"/>
        </w:rPr>
      </w:pPr>
    </w:p>
    <w:p w14:paraId="58718E6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7705C83" w14:textId="77777777" w:rsidR="00D2036C" w:rsidRPr="008F171E" w:rsidRDefault="00D2036C" w:rsidP="00D2036C">
      <w:pPr>
        <w:tabs>
          <w:tab w:val="left" w:pos="1957"/>
        </w:tabs>
        <w:jc w:val="both"/>
        <w:rPr>
          <w:rFonts w:ascii="Montserrat" w:hAnsi="Montserrat"/>
          <w:sz w:val="20"/>
          <w:szCs w:val="20"/>
        </w:rPr>
      </w:pPr>
    </w:p>
    <w:p w14:paraId="4C99BA5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408DC67D"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1A047610"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383216A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749D0D5D" w14:textId="77777777" w:rsidR="00D2036C" w:rsidRPr="008F171E" w:rsidRDefault="00D2036C" w:rsidP="00D2036C">
      <w:pPr>
        <w:pStyle w:val="Textoindependiente31"/>
        <w:tabs>
          <w:tab w:val="left" w:pos="5913"/>
        </w:tabs>
        <w:ind w:left="1971" w:hanging="727"/>
        <w:rPr>
          <w:rFonts w:ascii="Montserrat" w:hAnsi="Montserrat" w:cs="Arial"/>
          <w:sz w:val="20"/>
        </w:rPr>
      </w:pPr>
    </w:p>
    <w:p w14:paraId="4816A82A"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83E2502" w14:textId="77777777" w:rsidR="00D2036C" w:rsidRPr="008F171E" w:rsidRDefault="00D2036C" w:rsidP="00D2036C">
      <w:pPr>
        <w:tabs>
          <w:tab w:val="left" w:pos="5941"/>
        </w:tabs>
        <w:ind w:left="1985" w:hanging="851"/>
        <w:jc w:val="both"/>
        <w:rPr>
          <w:rFonts w:ascii="Montserrat" w:hAnsi="Montserrat"/>
          <w:sz w:val="20"/>
          <w:szCs w:val="20"/>
        </w:rPr>
      </w:pPr>
    </w:p>
    <w:p w14:paraId="731E77B8"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sz w:val="20"/>
          <w:szCs w:val="20"/>
        </w:rPr>
        <w:tab/>
        <w:t>EL DOMICILIO DEL REPRESENTANTE LEGAL ES EL UBICADO EN ______________.</w:t>
      </w:r>
    </w:p>
    <w:p w14:paraId="72E3BE4F" w14:textId="77777777" w:rsidR="00D2036C" w:rsidRPr="008F171E" w:rsidRDefault="00D2036C" w:rsidP="00D2036C">
      <w:pPr>
        <w:pStyle w:val="Textoindependiente31"/>
        <w:tabs>
          <w:tab w:val="left" w:pos="1854"/>
        </w:tabs>
        <w:rPr>
          <w:rFonts w:ascii="Montserrat" w:hAnsi="Montserrat" w:cs="Arial"/>
          <w:sz w:val="20"/>
        </w:rPr>
      </w:pPr>
    </w:p>
    <w:p w14:paraId="2608CF4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lastRenderedPageBreak/>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3B043334" w14:textId="77777777" w:rsidR="00D2036C" w:rsidRPr="008F171E" w:rsidRDefault="00D2036C" w:rsidP="00D2036C">
      <w:pPr>
        <w:pStyle w:val="Textoindependiente31"/>
        <w:tabs>
          <w:tab w:val="left" w:pos="1854"/>
        </w:tabs>
        <w:rPr>
          <w:rFonts w:ascii="Montserrat" w:hAnsi="Montserrat" w:cs="Arial"/>
          <w:sz w:val="20"/>
        </w:rPr>
      </w:pPr>
    </w:p>
    <w:p w14:paraId="2B2D2104"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7D586918" w14:textId="77777777" w:rsidR="00D2036C" w:rsidRPr="008F171E" w:rsidRDefault="00D2036C" w:rsidP="00D2036C">
      <w:pPr>
        <w:tabs>
          <w:tab w:val="left" w:pos="5969"/>
        </w:tabs>
        <w:ind w:left="1985" w:hanging="851"/>
        <w:jc w:val="both"/>
        <w:rPr>
          <w:rFonts w:ascii="Montserrat" w:hAnsi="Montserrat"/>
          <w:b/>
          <w:sz w:val="20"/>
          <w:szCs w:val="20"/>
        </w:rPr>
      </w:pPr>
    </w:p>
    <w:p w14:paraId="43C4CB55" w14:textId="77777777" w:rsidR="00D2036C" w:rsidRPr="008F171E" w:rsidRDefault="00D2036C" w:rsidP="00D2036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6FB96167" w14:textId="77777777" w:rsidR="00D2036C" w:rsidRPr="008F171E" w:rsidRDefault="00D2036C" w:rsidP="00D2036C">
      <w:pPr>
        <w:pStyle w:val="Textoindependiente31"/>
        <w:tabs>
          <w:tab w:val="left" w:pos="1272"/>
        </w:tabs>
        <w:rPr>
          <w:rFonts w:ascii="Montserrat" w:hAnsi="Montserrat" w:cs="Arial"/>
          <w:sz w:val="20"/>
        </w:rPr>
      </w:pPr>
    </w:p>
    <w:p w14:paraId="35DAB157"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21D23970" w14:textId="77777777" w:rsidR="00D2036C" w:rsidRPr="008F171E" w:rsidRDefault="00D2036C" w:rsidP="00D2036C">
      <w:pPr>
        <w:tabs>
          <w:tab w:val="left" w:pos="5969"/>
        </w:tabs>
        <w:ind w:left="1985" w:hanging="851"/>
        <w:jc w:val="both"/>
        <w:rPr>
          <w:rFonts w:ascii="Montserrat" w:hAnsi="Montserrat"/>
          <w:b/>
          <w:sz w:val="20"/>
          <w:szCs w:val="20"/>
        </w:rPr>
      </w:pPr>
    </w:p>
    <w:p w14:paraId="18F24792"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21B06343" w14:textId="77777777" w:rsidR="00D2036C" w:rsidRPr="008F171E" w:rsidRDefault="00D2036C" w:rsidP="00D2036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06DCD62A" w14:textId="77777777" w:rsidR="00D2036C" w:rsidRPr="008F171E" w:rsidRDefault="00D2036C" w:rsidP="00D2036C">
      <w:pPr>
        <w:tabs>
          <w:tab w:val="left" w:pos="1957"/>
        </w:tabs>
        <w:jc w:val="both"/>
        <w:rPr>
          <w:rFonts w:ascii="Montserrat" w:hAnsi="Montserrat"/>
          <w:sz w:val="20"/>
          <w:szCs w:val="20"/>
        </w:rPr>
      </w:pPr>
    </w:p>
    <w:p w14:paraId="6110AE0C"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57F1E351" w14:textId="77777777" w:rsidR="00D2036C" w:rsidRPr="008F171E" w:rsidRDefault="00D2036C" w:rsidP="00D2036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75AA75E9" w14:textId="77777777" w:rsidR="00D2036C" w:rsidRPr="008F171E" w:rsidRDefault="00D2036C" w:rsidP="00D2036C">
      <w:pPr>
        <w:pStyle w:val="Textoindependiente31"/>
        <w:tabs>
          <w:tab w:val="left" w:pos="5997"/>
        </w:tabs>
        <w:ind w:left="1999" w:hanging="865"/>
        <w:rPr>
          <w:rFonts w:ascii="Montserrat" w:hAnsi="Montserrat" w:cs="Arial"/>
          <w:sz w:val="20"/>
        </w:rPr>
      </w:pPr>
    </w:p>
    <w:p w14:paraId="277A6388" w14:textId="77777777" w:rsidR="00D2036C" w:rsidRPr="008F171E" w:rsidRDefault="00D2036C" w:rsidP="00D2036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1D4923DD" w14:textId="77777777" w:rsidR="00D2036C" w:rsidRPr="008F171E" w:rsidRDefault="00D2036C" w:rsidP="00D2036C">
      <w:pPr>
        <w:pStyle w:val="Textoindependiente31"/>
        <w:tabs>
          <w:tab w:val="left" w:pos="1854"/>
        </w:tabs>
        <w:rPr>
          <w:rFonts w:ascii="Montserrat" w:hAnsi="Montserrat" w:cs="Arial"/>
          <w:sz w:val="20"/>
        </w:rPr>
      </w:pPr>
    </w:p>
    <w:p w14:paraId="19F18564"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61971854" w14:textId="77777777" w:rsidR="00D2036C" w:rsidRPr="008F171E" w:rsidRDefault="00D2036C" w:rsidP="00D2036C">
      <w:pPr>
        <w:tabs>
          <w:tab w:val="left" w:pos="5941"/>
        </w:tabs>
        <w:ind w:left="1985" w:hanging="851"/>
        <w:jc w:val="both"/>
        <w:rPr>
          <w:rFonts w:ascii="Montserrat" w:hAnsi="Montserrat"/>
          <w:b/>
          <w:sz w:val="20"/>
          <w:szCs w:val="20"/>
        </w:rPr>
      </w:pPr>
    </w:p>
    <w:p w14:paraId="7C8D47E5" w14:textId="77777777" w:rsidR="00D2036C" w:rsidRPr="008F171E" w:rsidRDefault="00D2036C" w:rsidP="00D2036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530C2649" w14:textId="77777777" w:rsidR="00D2036C" w:rsidRPr="008F171E" w:rsidRDefault="00D2036C" w:rsidP="00D2036C">
      <w:pPr>
        <w:pStyle w:val="Textoindependiente31"/>
        <w:tabs>
          <w:tab w:val="left" w:pos="1854"/>
        </w:tabs>
        <w:rPr>
          <w:rFonts w:ascii="Montserrat" w:hAnsi="Montserrat" w:cs="Arial"/>
          <w:sz w:val="20"/>
        </w:rPr>
      </w:pPr>
    </w:p>
    <w:p w14:paraId="14258F5F" w14:textId="77777777" w:rsidR="00D2036C" w:rsidRPr="008F171E" w:rsidRDefault="00D2036C" w:rsidP="00D2036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7FF9E29C" w14:textId="77777777" w:rsidR="00D2036C" w:rsidRPr="008F171E" w:rsidRDefault="00D2036C" w:rsidP="00D2036C">
      <w:pPr>
        <w:pStyle w:val="Textoindependiente31"/>
        <w:tabs>
          <w:tab w:val="left" w:pos="1854"/>
        </w:tabs>
        <w:rPr>
          <w:rFonts w:ascii="Montserrat" w:hAnsi="Montserrat" w:cs="Arial"/>
          <w:sz w:val="20"/>
        </w:rPr>
      </w:pPr>
    </w:p>
    <w:p w14:paraId="3077763B" w14:textId="77777777" w:rsidR="00D2036C" w:rsidRPr="008F171E" w:rsidRDefault="00D2036C" w:rsidP="00D2036C">
      <w:pPr>
        <w:pStyle w:val="Textoindependiente22"/>
        <w:tabs>
          <w:tab w:val="left" w:pos="5913"/>
        </w:tabs>
        <w:ind w:left="1985" w:hanging="851"/>
        <w:rPr>
          <w:rFonts w:ascii="Montserrat" w:hAnsi="Montserrat" w:cs="Arial"/>
        </w:rPr>
      </w:pPr>
      <w:r w:rsidRPr="008F171E">
        <w:rPr>
          <w:rFonts w:ascii="Montserrat" w:hAnsi="Montserrat" w:cs="Arial"/>
          <w:b/>
          <w:bCs/>
        </w:rPr>
        <w:lastRenderedPageBreak/>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71FF7D23" w14:textId="77777777" w:rsidR="00D2036C" w:rsidRPr="008F171E" w:rsidRDefault="00D2036C" w:rsidP="00D2036C">
      <w:pPr>
        <w:pStyle w:val="Textoindependiente22"/>
        <w:ind w:left="2340" w:hanging="540"/>
        <w:rPr>
          <w:rFonts w:ascii="Montserrat" w:hAnsi="Montserrat" w:cs="Arial"/>
        </w:rPr>
      </w:pPr>
    </w:p>
    <w:p w14:paraId="7170A165" w14:textId="77777777" w:rsidR="00D2036C" w:rsidRPr="008F171E" w:rsidRDefault="00D2036C" w:rsidP="00D2036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08EC9F4C" w14:textId="77777777" w:rsidR="00D2036C" w:rsidRPr="008F171E" w:rsidRDefault="00D2036C" w:rsidP="00D2036C">
      <w:pPr>
        <w:ind w:left="567"/>
        <w:jc w:val="both"/>
        <w:rPr>
          <w:rFonts w:ascii="Montserrat" w:hAnsi="Montserrat"/>
          <w:sz w:val="20"/>
          <w:szCs w:val="20"/>
        </w:rPr>
      </w:pPr>
    </w:p>
    <w:p w14:paraId="78A7E6F8" w14:textId="77777777" w:rsidR="00D2036C" w:rsidRPr="008F171E" w:rsidRDefault="00D2036C" w:rsidP="00D2036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5C54B96B" w14:textId="77777777" w:rsidR="00D2036C" w:rsidRPr="008F171E" w:rsidRDefault="00D2036C" w:rsidP="00D2036C">
      <w:pPr>
        <w:pStyle w:val="Textoindependiente31"/>
        <w:tabs>
          <w:tab w:val="left" w:pos="1272"/>
        </w:tabs>
        <w:rPr>
          <w:rFonts w:ascii="Montserrat" w:hAnsi="Montserrat" w:cs="Arial"/>
          <w:sz w:val="20"/>
        </w:rPr>
      </w:pPr>
    </w:p>
    <w:p w14:paraId="395A2B7E" w14:textId="77777777" w:rsidR="00D2036C" w:rsidRPr="008F171E" w:rsidRDefault="00D2036C" w:rsidP="00D2036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534350A5" w14:textId="77777777" w:rsidR="00D2036C" w:rsidRPr="008F171E" w:rsidRDefault="00D2036C" w:rsidP="00D2036C">
      <w:pPr>
        <w:pStyle w:val="Textoindependiente31"/>
        <w:tabs>
          <w:tab w:val="left" w:pos="1854"/>
        </w:tabs>
        <w:rPr>
          <w:rFonts w:ascii="Montserrat" w:hAnsi="Montserrat" w:cs="Arial"/>
          <w:sz w:val="20"/>
        </w:rPr>
      </w:pPr>
    </w:p>
    <w:p w14:paraId="5879BBE8" w14:textId="77777777" w:rsidR="00D2036C" w:rsidRPr="008F171E" w:rsidRDefault="00D2036C" w:rsidP="00D2036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512A97AF" w14:textId="77777777" w:rsidR="00D2036C" w:rsidRPr="008F171E" w:rsidRDefault="00D2036C" w:rsidP="00D2036C">
      <w:pPr>
        <w:pStyle w:val="Textoindependiente31"/>
        <w:tabs>
          <w:tab w:val="left" w:pos="1800"/>
        </w:tabs>
        <w:rPr>
          <w:rFonts w:ascii="Montserrat" w:hAnsi="Montserrat" w:cs="Arial"/>
          <w:sz w:val="20"/>
        </w:rPr>
      </w:pPr>
    </w:p>
    <w:p w14:paraId="6A09FDB2" w14:textId="77777777" w:rsidR="00D2036C" w:rsidRPr="008F171E" w:rsidRDefault="00D2036C" w:rsidP="00D2036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C568FCD" w14:textId="77777777" w:rsidR="00D2036C" w:rsidRPr="008F171E" w:rsidRDefault="00D2036C" w:rsidP="00D2036C">
      <w:pPr>
        <w:pStyle w:val="Textoindependiente22"/>
        <w:jc w:val="center"/>
        <w:rPr>
          <w:rFonts w:ascii="Montserrat" w:hAnsi="Montserrat" w:cs="Arial"/>
          <w:b/>
        </w:rPr>
      </w:pPr>
      <w:r w:rsidRPr="008F171E">
        <w:rPr>
          <w:rFonts w:ascii="Montserrat" w:hAnsi="Montserrat" w:cs="Arial"/>
          <w:b/>
        </w:rPr>
        <w:t>CLÁUSULAS</w:t>
      </w:r>
    </w:p>
    <w:p w14:paraId="3FD761CC" w14:textId="77777777" w:rsidR="00D2036C" w:rsidRPr="008F171E" w:rsidRDefault="00D2036C" w:rsidP="00D2036C">
      <w:pPr>
        <w:pStyle w:val="Textoindependiente22"/>
        <w:ind w:left="2340" w:hanging="540"/>
        <w:jc w:val="center"/>
        <w:rPr>
          <w:rFonts w:ascii="Montserrat" w:hAnsi="Montserrat" w:cs="Arial"/>
        </w:rPr>
      </w:pPr>
    </w:p>
    <w:p w14:paraId="44CF9D09"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6BC83882" w14:textId="77777777" w:rsidR="00D2036C" w:rsidRPr="008F171E" w:rsidRDefault="00D2036C" w:rsidP="00D2036C">
      <w:pPr>
        <w:pStyle w:val="Textoindependiente22"/>
        <w:ind w:left="1957" w:hanging="14"/>
        <w:rPr>
          <w:rFonts w:ascii="Montserrat" w:hAnsi="Montserrat" w:cs="Arial"/>
        </w:rPr>
      </w:pPr>
    </w:p>
    <w:p w14:paraId="7B2CD60C" w14:textId="77777777"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021C9043" w14:textId="77777777" w:rsidR="00D2036C" w:rsidRPr="008F171E" w:rsidRDefault="00D2036C" w:rsidP="00D2036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1CD6FE3C" w14:textId="77777777" w:rsidR="00D2036C" w:rsidRPr="008F171E" w:rsidRDefault="00D2036C" w:rsidP="00D2036C">
      <w:pPr>
        <w:pStyle w:val="Textoindependiente22"/>
        <w:ind w:left="1971"/>
        <w:rPr>
          <w:rFonts w:ascii="Montserrat" w:hAnsi="Montserrat" w:cs="Arial"/>
        </w:rPr>
      </w:pPr>
    </w:p>
    <w:p w14:paraId="7EE3F77F" w14:textId="77777777" w:rsidR="00D2036C" w:rsidRPr="008F171E" w:rsidRDefault="00D2036C" w:rsidP="00D2036C">
      <w:pPr>
        <w:pStyle w:val="Textoindependiente22"/>
        <w:ind w:left="1971"/>
        <w:rPr>
          <w:rFonts w:ascii="Montserrat" w:hAnsi="Montserrat" w:cs="Arial"/>
        </w:rPr>
      </w:pPr>
      <w:r w:rsidRPr="008F171E">
        <w:rPr>
          <w:rFonts w:ascii="Montserrat" w:hAnsi="Montserrat" w:cs="Arial"/>
          <w:b/>
          <w:i/>
          <w:u w:val="single"/>
        </w:rPr>
        <w:t>(CADA UNO DE LOS INTEGRANTES QUE CONFORMAN LA PARTICIPACIÓN CONJUNTA PARA LA PRESENTACIÓN DE PROPOSICIONES DEBERÁ DESCRIBIR LA PARTE QUE SE OBLIGA A ENTREGAR)</w:t>
      </w:r>
      <w:r w:rsidRPr="008F171E">
        <w:rPr>
          <w:rFonts w:ascii="Montserrat" w:hAnsi="Montserrat" w:cs="Arial"/>
        </w:rPr>
        <w:t>.</w:t>
      </w:r>
    </w:p>
    <w:p w14:paraId="0A9AC0B8" w14:textId="77777777" w:rsidR="00D2036C" w:rsidRPr="008F171E" w:rsidRDefault="00D2036C" w:rsidP="00D2036C">
      <w:pPr>
        <w:pStyle w:val="Textoindependiente22"/>
        <w:ind w:left="1971"/>
        <w:rPr>
          <w:rFonts w:ascii="Montserrat" w:hAnsi="Montserrat" w:cs="Arial"/>
        </w:rPr>
      </w:pPr>
    </w:p>
    <w:p w14:paraId="6DE016CD" w14:textId="77777777" w:rsidR="00D2036C" w:rsidRPr="008F171E" w:rsidRDefault="00D2036C" w:rsidP="00D2036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48D7AD02" w14:textId="77777777" w:rsidR="00D2036C" w:rsidRPr="008F171E" w:rsidRDefault="00D2036C" w:rsidP="00D2036C">
      <w:pPr>
        <w:pStyle w:val="Textoindependiente22"/>
        <w:ind w:left="1800" w:hanging="1260"/>
        <w:rPr>
          <w:rFonts w:ascii="Montserrat" w:hAnsi="Montserrat" w:cs="Arial"/>
        </w:rPr>
      </w:pPr>
    </w:p>
    <w:p w14:paraId="15150D5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ACEPTAN EXPRESAMENTE EN DESIGNAR COMO REPRESENTANTE COMÚN AL ____________, A TRAVÉS DEL PRESENTE INSTRUMENTO, OTORGÁNDOLE PODER AMPLIO Y SUFICIENTE, PARA ATENDER TODO LO RELACIONADO CON LAS PROPOSICIONES </w:t>
      </w:r>
      <w:r w:rsidRPr="008F171E">
        <w:rPr>
          <w:rFonts w:ascii="Montserrat" w:hAnsi="Montserrat" w:cs="Arial"/>
        </w:rPr>
        <w:lastRenderedPageBreak/>
        <w:t>TÉCNICA Y ECONÓMICA EN EL PROCEDIMIENTO DE LICITACIÓN, ASÍ COMO PARA SUSCRIBIR DICHAS PROPOSICIONES.</w:t>
      </w:r>
    </w:p>
    <w:p w14:paraId="63AE178D" w14:textId="77777777" w:rsidR="00D2036C" w:rsidRPr="008F171E" w:rsidRDefault="00D2036C" w:rsidP="00D2036C">
      <w:pPr>
        <w:pStyle w:val="Textoindependiente22"/>
        <w:ind w:left="1957" w:firstLine="14"/>
        <w:rPr>
          <w:rFonts w:ascii="Montserrat" w:hAnsi="Montserrat" w:cs="Arial"/>
        </w:rPr>
      </w:pPr>
    </w:p>
    <w:p w14:paraId="28CA5E9B"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69C26BD" w14:textId="77777777" w:rsidR="00D2036C" w:rsidRPr="008F171E" w:rsidRDefault="00D2036C" w:rsidP="00D2036C">
      <w:pPr>
        <w:pStyle w:val="Textoindependiente22"/>
        <w:ind w:left="1957" w:firstLine="14"/>
        <w:rPr>
          <w:rFonts w:ascii="Montserrat" w:hAnsi="Montserrat" w:cs="Arial"/>
        </w:rPr>
      </w:pPr>
    </w:p>
    <w:p w14:paraId="5F8716F8" w14:textId="77777777" w:rsidR="00D2036C" w:rsidRPr="008F171E" w:rsidRDefault="00D2036C" w:rsidP="00D2036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5C89211A" w14:textId="77777777" w:rsidR="00D2036C" w:rsidRPr="008F171E" w:rsidRDefault="00D2036C" w:rsidP="00D2036C">
      <w:pPr>
        <w:pStyle w:val="Textoindependiente22"/>
        <w:ind w:left="1800" w:hanging="1260"/>
        <w:rPr>
          <w:rFonts w:ascii="Montserrat" w:hAnsi="Montserrat" w:cs="Arial"/>
        </w:rPr>
      </w:pPr>
    </w:p>
    <w:p w14:paraId="13C7C9B3"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291970A" w14:textId="77777777" w:rsidR="00D2036C" w:rsidRPr="008F171E" w:rsidRDefault="00D2036C" w:rsidP="00D2036C">
      <w:pPr>
        <w:pStyle w:val="Textoindependiente22"/>
        <w:ind w:left="1985" w:hanging="1425"/>
        <w:rPr>
          <w:rFonts w:ascii="Montserrat" w:hAnsi="Montserrat" w:cs="Arial"/>
          <w:bCs/>
        </w:rPr>
      </w:pPr>
    </w:p>
    <w:p w14:paraId="565C519E" w14:textId="77777777" w:rsidR="00D2036C" w:rsidRPr="008F171E" w:rsidRDefault="00D2036C" w:rsidP="00D2036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2EB40553" w14:textId="77777777" w:rsidR="00D2036C" w:rsidRPr="008F171E" w:rsidRDefault="00D2036C" w:rsidP="00D2036C">
      <w:pPr>
        <w:pStyle w:val="Textoindependiente22"/>
        <w:ind w:left="1985" w:hanging="1425"/>
        <w:rPr>
          <w:rFonts w:ascii="Montserrat" w:hAnsi="Montserrat" w:cs="Arial"/>
          <w:bCs/>
        </w:rPr>
      </w:pPr>
    </w:p>
    <w:p w14:paraId="4B3CFC58" w14:textId="2055E8BC" w:rsidR="00D2036C" w:rsidRPr="008F171E" w:rsidRDefault="00D2036C" w:rsidP="00D2036C">
      <w:pPr>
        <w:pStyle w:val="Textoindependiente22"/>
        <w:ind w:left="1985"/>
        <w:rPr>
          <w:rFonts w:ascii="Montserrat" w:hAnsi="Montserrat" w:cs="Arial"/>
        </w:rPr>
      </w:pPr>
      <w:r w:rsidRPr="008F171E">
        <w:rPr>
          <w:rFonts w:ascii="Montserrat" w:hAnsi="Montserrat" w:cs="Arial"/>
          <w:b/>
        </w:rPr>
        <w:t>“LAS PARTES</w:t>
      </w:r>
      <w:r w:rsidR="00680C0C">
        <w:rPr>
          <w:rFonts w:ascii="Montserrat" w:hAnsi="Montserrat" w:cs="Arial"/>
          <w:b/>
        </w:rPr>
        <w:t>”</w:t>
      </w:r>
      <w:r w:rsidRPr="008F171E">
        <w:rPr>
          <w:rFonts w:ascii="Montserrat" w:hAnsi="Montserrat" w:cs="Arial"/>
        </w:rPr>
        <w:t xml:space="preserve"> CONVIENEN, EN QUE LA VIGENCIA DEL PRESENTE CONVENIO SERÁ EL DEL PERÍODO DURANTE EL CUAL SE DESARROLLE EL PROCEDIMIENTO DE LA LICITACIÓN PÚBLICA INTERNACIONAL NÚMERO __________, INCLUYENDO, EN SU CASO, DE RESULTAR ADJUDICADOS DEL CONTRATO, EL PLAZO QUE SE ESTIPULE EN ÉSTE Y EL QUE PUDIERA RESULTAR DE CONVENIOS DE MODIFICACIÓN.</w:t>
      </w:r>
    </w:p>
    <w:p w14:paraId="7DA9A8D6" w14:textId="77777777" w:rsidR="00D2036C" w:rsidRPr="008F171E" w:rsidRDefault="00D2036C" w:rsidP="00D2036C">
      <w:pPr>
        <w:pStyle w:val="Textoindependiente22"/>
        <w:ind w:left="1971"/>
        <w:rPr>
          <w:rFonts w:ascii="Montserrat" w:hAnsi="Montserrat" w:cs="Arial"/>
        </w:rPr>
      </w:pPr>
    </w:p>
    <w:p w14:paraId="70BF1705" w14:textId="77777777" w:rsidR="00D2036C" w:rsidRPr="008F171E" w:rsidRDefault="00D2036C" w:rsidP="00D2036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6DE30FA1" w14:textId="77777777" w:rsidR="00D2036C" w:rsidRPr="008F171E" w:rsidRDefault="00D2036C" w:rsidP="00D2036C">
      <w:pPr>
        <w:pStyle w:val="Textoindependiente22"/>
        <w:ind w:left="1800" w:hanging="1260"/>
        <w:rPr>
          <w:rFonts w:ascii="Montserrat" w:hAnsi="Montserrat" w:cs="Arial"/>
        </w:rPr>
      </w:pPr>
    </w:p>
    <w:p w14:paraId="3ADB7439" w14:textId="77777777" w:rsidR="00D2036C" w:rsidRPr="008F171E" w:rsidRDefault="00D2036C" w:rsidP="00D2036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1006755E" w14:textId="77777777" w:rsidR="00D2036C" w:rsidRPr="008F171E" w:rsidRDefault="00D2036C" w:rsidP="00D2036C">
      <w:pPr>
        <w:pStyle w:val="Textoindependiente22"/>
        <w:ind w:left="1999" w:firstLine="14"/>
        <w:rPr>
          <w:rFonts w:ascii="Montserrat" w:hAnsi="Montserrat" w:cs="Arial"/>
        </w:rPr>
      </w:pPr>
    </w:p>
    <w:p w14:paraId="62D155A3" w14:textId="77777777" w:rsidR="00D2036C" w:rsidRPr="008F171E" w:rsidRDefault="00D2036C" w:rsidP="00D2036C">
      <w:pPr>
        <w:pStyle w:val="Textoindependiente22"/>
        <w:ind w:left="1957" w:firstLine="14"/>
        <w:rPr>
          <w:rFonts w:ascii="Montserrat" w:hAnsi="Montserrat" w:cs="Arial"/>
        </w:rPr>
      </w:pPr>
    </w:p>
    <w:p w14:paraId="13CF3ACA" w14:textId="77777777" w:rsidR="00D2036C" w:rsidRPr="008F171E" w:rsidRDefault="00D2036C" w:rsidP="00D2036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100F126E" w14:textId="77777777" w:rsidR="00D2036C" w:rsidRPr="008F171E" w:rsidRDefault="00D2036C" w:rsidP="00D2036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D2036C" w:rsidRPr="008F171E" w14:paraId="0847E8C9" w14:textId="77777777" w:rsidTr="00E46BED">
        <w:tc>
          <w:tcPr>
            <w:tcW w:w="3600" w:type="dxa"/>
            <w:tcBorders>
              <w:bottom w:val="single" w:sz="4" w:space="0" w:color="000000"/>
            </w:tcBorders>
          </w:tcPr>
          <w:p w14:paraId="2D42BE89" w14:textId="77777777" w:rsidR="00D2036C" w:rsidRPr="008F171E" w:rsidRDefault="00D2036C" w:rsidP="00E46BED">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74944690" w14:textId="77777777" w:rsidR="00D2036C" w:rsidRPr="008F171E" w:rsidRDefault="00D2036C" w:rsidP="00E46BED">
            <w:pPr>
              <w:pStyle w:val="Textoindependiente22"/>
              <w:snapToGrid w:val="0"/>
              <w:ind w:hanging="540"/>
              <w:jc w:val="center"/>
              <w:rPr>
                <w:rFonts w:ascii="Montserrat" w:hAnsi="Montserrat" w:cs="Arial"/>
              </w:rPr>
            </w:pPr>
          </w:p>
          <w:p w14:paraId="7763F660" w14:textId="77777777" w:rsidR="00D2036C" w:rsidRPr="008F171E" w:rsidRDefault="00D2036C" w:rsidP="00E46BED">
            <w:pPr>
              <w:pStyle w:val="Textoindependiente22"/>
              <w:ind w:hanging="540"/>
              <w:jc w:val="center"/>
              <w:rPr>
                <w:rFonts w:ascii="Montserrat" w:hAnsi="Montserrat" w:cs="Arial"/>
              </w:rPr>
            </w:pPr>
          </w:p>
          <w:p w14:paraId="50EFA8A6" w14:textId="77777777" w:rsidR="00D2036C" w:rsidRPr="008F171E" w:rsidRDefault="00D2036C" w:rsidP="00E46BED">
            <w:pPr>
              <w:pStyle w:val="Textoindependiente22"/>
              <w:ind w:hanging="540"/>
              <w:jc w:val="center"/>
              <w:rPr>
                <w:rFonts w:ascii="Montserrat" w:hAnsi="Montserrat" w:cs="Arial"/>
              </w:rPr>
            </w:pPr>
          </w:p>
        </w:tc>
        <w:tc>
          <w:tcPr>
            <w:tcW w:w="3240" w:type="dxa"/>
            <w:tcBorders>
              <w:bottom w:val="single" w:sz="4" w:space="0" w:color="000000"/>
            </w:tcBorders>
          </w:tcPr>
          <w:p w14:paraId="1525D82D" w14:textId="77777777" w:rsidR="00D2036C" w:rsidRPr="008F171E" w:rsidRDefault="00D2036C" w:rsidP="00E46BED">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67E2F117" w14:textId="77777777" w:rsidR="00D2036C" w:rsidRPr="008F171E" w:rsidRDefault="00D2036C" w:rsidP="00E46BED">
            <w:pPr>
              <w:pStyle w:val="Textoindependiente22"/>
              <w:ind w:hanging="540"/>
              <w:jc w:val="center"/>
              <w:rPr>
                <w:rFonts w:ascii="Montserrat" w:hAnsi="Montserrat" w:cs="Arial"/>
                <w:b/>
              </w:rPr>
            </w:pPr>
          </w:p>
        </w:tc>
      </w:tr>
      <w:tr w:rsidR="00D2036C" w:rsidRPr="008F171E" w14:paraId="0CDF3A68" w14:textId="77777777" w:rsidTr="00E46BED">
        <w:tc>
          <w:tcPr>
            <w:tcW w:w="3600" w:type="dxa"/>
            <w:tcBorders>
              <w:top w:val="single" w:sz="4" w:space="0" w:color="000000"/>
            </w:tcBorders>
          </w:tcPr>
          <w:p w14:paraId="49BA09F0" w14:textId="77777777" w:rsidR="00D2036C" w:rsidRPr="008F171E" w:rsidRDefault="00D2036C" w:rsidP="00E46BED">
            <w:pPr>
              <w:pStyle w:val="Ttulo3"/>
              <w:snapToGrid w:val="0"/>
              <w:spacing w:before="0" w:after="0"/>
              <w:jc w:val="center"/>
              <w:rPr>
                <w:rFonts w:ascii="Montserrat" w:hAnsi="Montserrat"/>
                <w:sz w:val="20"/>
              </w:rPr>
            </w:pPr>
            <w:r w:rsidRPr="008F171E">
              <w:rPr>
                <w:rFonts w:ascii="Montserrat" w:hAnsi="Montserrat"/>
                <w:sz w:val="20"/>
              </w:rPr>
              <w:t>NOMBRE Y CARGO</w:t>
            </w:r>
          </w:p>
          <w:p w14:paraId="011C086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2B7AB3C1" w14:textId="77777777" w:rsidR="00D2036C" w:rsidRPr="008F171E" w:rsidRDefault="00D2036C" w:rsidP="00E46BED">
            <w:pPr>
              <w:pStyle w:val="Textoindependiente22"/>
              <w:snapToGrid w:val="0"/>
              <w:ind w:hanging="540"/>
              <w:jc w:val="center"/>
              <w:rPr>
                <w:rFonts w:ascii="Montserrat" w:hAnsi="Montserrat" w:cs="Arial"/>
              </w:rPr>
            </w:pPr>
          </w:p>
        </w:tc>
        <w:tc>
          <w:tcPr>
            <w:tcW w:w="3240" w:type="dxa"/>
            <w:tcBorders>
              <w:top w:val="single" w:sz="4" w:space="0" w:color="000000"/>
            </w:tcBorders>
          </w:tcPr>
          <w:p w14:paraId="1D4EBB46" w14:textId="77777777" w:rsidR="00D2036C" w:rsidRPr="008F171E" w:rsidRDefault="00D2036C" w:rsidP="00E46BED">
            <w:pPr>
              <w:snapToGrid w:val="0"/>
              <w:jc w:val="center"/>
              <w:rPr>
                <w:rFonts w:ascii="Montserrat" w:hAnsi="Montserrat"/>
                <w:b/>
                <w:sz w:val="20"/>
                <w:szCs w:val="20"/>
              </w:rPr>
            </w:pPr>
            <w:r w:rsidRPr="008F171E">
              <w:rPr>
                <w:rFonts w:ascii="Montserrat" w:hAnsi="Montserrat"/>
                <w:b/>
                <w:sz w:val="20"/>
                <w:szCs w:val="20"/>
              </w:rPr>
              <w:t xml:space="preserve">NOMBRE Y CARGO </w:t>
            </w:r>
          </w:p>
          <w:p w14:paraId="70732855" w14:textId="77777777" w:rsidR="00D2036C" w:rsidRPr="008F171E" w:rsidRDefault="00D2036C" w:rsidP="00E46BED">
            <w:pPr>
              <w:jc w:val="center"/>
              <w:rPr>
                <w:rFonts w:ascii="Montserrat" w:hAnsi="Montserrat"/>
                <w:b/>
                <w:sz w:val="20"/>
                <w:szCs w:val="20"/>
              </w:rPr>
            </w:pPr>
            <w:r w:rsidRPr="008F171E">
              <w:rPr>
                <w:rFonts w:ascii="Montserrat" w:hAnsi="Montserrat"/>
                <w:b/>
                <w:sz w:val="20"/>
                <w:szCs w:val="20"/>
              </w:rPr>
              <w:t>DEL APODERADO LEGAL</w:t>
            </w:r>
          </w:p>
        </w:tc>
      </w:tr>
    </w:tbl>
    <w:p w14:paraId="6AD06AD7" w14:textId="77777777" w:rsidR="00D2036C" w:rsidRPr="008F171E" w:rsidRDefault="00D2036C" w:rsidP="00D2036C">
      <w:pPr>
        <w:jc w:val="both"/>
        <w:rPr>
          <w:rFonts w:ascii="Montserrat" w:hAnsi="Montserrat"/>
          <w:sz w:val="20"/>
          <w:szCs w:val="20"/>
        </w:rPr>
      </w:pPr>
    </w:p>
    <w:p w14:paraId="589FA9BF" w14:textId="77777777" w:rsidR="00D2036C" w:rsidRPr="008F171E" w:rsidRDefault="00D2036C" w:rsidP="00D2036C">
      <w:pPr>
        <w:rPr>
          <w:rFonts w:ascii="Montserrat" w:hAnsi="Montserrat"/>
          <w:sz w:val="20"/>
          <w:szCs w:val="20"/>
        </w:rPr>
      </w:pPr>
    </w:p>
    <w:p w14:paraId="003FF71B" w14:textId="77777777" w:rsidR="00D2036C" w:rsidRPr="008F171E" w:rsidRDefault="00D2036C" w:rsidP="00D2036C">
      <w:pPr>
        <w:jc w:val="both"/>
        <w:rPr>
          <w:rFonts w:ascii="Montserrat" w:hAnsi="Montserrat"/>
          <w:bCs/>
          <w:sz w:val="20"/>
          <w:szCs w:val="20"/>
        </w:rPr>
      </w:pPr>
    </w:p>
    <w:p w14:paraId="30F77DCF" w14:textId="77777777" w:rsidR="00D2036C" w:rsidRPr="008F171E" w:rsidRDefault="00D2036C" w:rsidP="00D2036C">
      <w:pPr>
        <w:jc w:val="both"/>
        <w:rPr>
          <w:rFonts w:ascii="Montserrat" w:hAnsi="Montserrat"/>
          <w:bCs/>
          <w:sz w:val="20"/>
          <w:szCs w:val="20"/>
        </w:rPr>
      </w:pPr>
      <w:r w:rsidRPr="008F171E">
        <w:rPr>
          <w:rFonts w:ascii="Montserrat" w:hAnsi="Montserrat"/>
          <w:bCs/>
          <w:sz w:val="20"/>
          <w:szCs w:val="20"/>
        </w:rPr>
        <w:br w:type="page"/>
      </w:r>
    </w:p>
    <w:p w14:paraId="1ACE3BDB" w14:textId="77777777" w:rsidR="00680C0C" w:rsidRDefault="00680C0C" w:rsidP="00D2036C">
      <w:pPr>
        <w:jc w:val="center"/>
        <w:rPr>
          <w:rFonts w:ascii="Montserrat" w:hAnsi="Montserrat"/>
          <w:b/>
          <w:bCs/>
          <w:sz w:val="20"/>
          <w:szCs w:val="20"/>
        </w:rPr>
      </w:pPr>
    </w:p>
    <w:p w14:paraId="21A22E1E" w14:textId="77777777" w:rsidR="00D2036C" w:rsidRPr="008F171E" w:rsidRDefault="00D2036C" w:rsidP="00D2036C">
      <w:pPr>
        <w:jc w:val="center"/>
        <w:rPr>
          <w:rFonts w:ascii="Montserrat" w:hAnsi="Montserrat"/>
          <w:b/>
          <w:bCs/>
          <w:sz w:val="20"/>
          <w:szCs w:val="20"/>
        </w:rPr>
      </w:pPr>
      <w:r w:rsidRPr="008F171E">
        <w:rPr>
          <w:rFonts w:ascii="Montserrat" w:hAnsi="Montserrat"/>
          <w:b/>
          <w:bCs/>
          <w:sz w:val="20"/>
          <w:szCs w:val="20"/>
        </w:rPr>
        <w:t>ANEXO NUMERO 8 (OCHO)</w:t>
      </w:r>
    </w:p>
    <w:p w14:paraId="65CFF470" w14:textId="77777777" w:rsidR="00D2036C" w:rsidRPr="008F171E" w:rsidRDefault="00D2036C" w:rsidP="00D2036C">
      <w:pPr>
        <w:jc w:val="center"/>
        <w:rPr>
          <w:rFonts w:ascii="Montserrat" w:hAnsi="Montserrat"/>
          <w:bCs/>
          <w:sz w:val="20"/>
          <w:szCs w:val="20"/>
        </w:rPr>
      </w:pPr>
    </w:p>
    <w:p w14:paraId="75E147B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INFORMACIÓN RESERVADA Y CONFIDENCIAL</w:t>
      </w:r>
    </w:p>
    <w:p w14:paraId="5E8978A5"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PREFERENTEMENTE EN PAPEL MEMBRETADO DEL PARTICIPANTE.</w:t>
      </w:r>
    </w:p>
    <w:p w14:paraId="5AE63645" w14:textId="77777777" w:rsidR="00D2036C" w:rsidRPr="008F171E" w:rsidRDefault="00D2036C" w:rsidP="00D2036C">
      <w:pPr>
        <w:jc w:val="center"/>
        <w:rPr>
          <w:rFonts w:ascii="Montserrat" w:hAnsi="Montserrat"/>
          <w:sz w:val="20"/>
          <w:szCs w:val="20"/>
        </w:rPr>
      </w:pPr>
    </w:p>
    <w:p w14:paraId="4CBCD739" w14:textId="77777777" w:rsidR="00D2036C" w:rsidRPr="008F171E" w:rsidRDefault="00D2036C" w:rsidP="00D2036C">
      <w:pPr>
        <w:jc w:val="both"/>
        <w:rPr>
          <w:rFonts w:ascii="Montserrat" w:hAnsi="Montserrat"/>
          <w:sz w:val="20"/>
          <w:szCs w:val="20"/>
        </w:rPr>
      </w:pPr>
    </w:p>
    <w:p w14:paraId="03997D9A"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Lugar y Fecha.,  a _____ de ___________________ del 20___.</w:t>
      </w:r>
    </w:p>
    <w:p w14:paraId="327432E5" w14:textId="77777777" w:rsidR="00D2036C" w:rsidRPr="008F171E" w:rsidRDefault="00D2036C" w:rsidP="00D2036C">
      <w:pPr>
        <w:jc w:val="both"/>
        <w:rPr>
          <w:rFonts w:ascii="Montserrat" w:hAnsi="Montserrat"/>
          <w:sz w:val="20"/>
          <w:szCs w:val="20"/>
        </w:rPr>
      </w:pPr>
    </w:p>
    <w:p w14:paraId="2ED14CA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INSTITUTO MEXICANO DEL SEGURO SOCIAL</w:t>
      </w:r>
    </w:p>
    <w:p w14:paraId="2E75F410"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DELEGACIÓN ESTATAL EN JALISCO</w:t>
      </w:r>
    </w:p>
    <w:p w14:paraId="7E20E466"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JEFATURA DE SERVICIOS ADMINISTRATIVOS</w:t>
      </w:r>
    </w:p>
    <w:p w14:paraId="4EE70E0C"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COORDINACIÓN DELEGACIONAL  DE ABASTECIMIENTO Y EQUIPAMIENTO</w:t>
      </w:r>
    </w:p>
    <w:p w14:paraId="1112B8E8" w14:textId="77777777" w:rsidR="00D2036C" w:rsidRPr="008F171E" w:rsidRDefault="00D2036C" w:rsidP="00D2036C">
      <w:pPr>
        <w:jc w:val="both"/>
        <w:rPr>
          <w:rFonts w:ascii="Montserrat" w:hAnsi="Montserrat"/>
          <w:sz w:val="20"/>
          <w:szCs w:val="20"/>
        </w:rPr>
      </w:pPr>
    </w:p>
    <w:p w14:paraId="164C47E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076EC4BB"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3F7DF7AD"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E937519"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A002456"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w:t>
      </w:r>
    </w:p>
    <w:p w14:paraId="527ED26E" w14:textId="77777777" w:rsidR="00D2036C" w:rsidRPr="008F171E" w:rsidRDefault="00D2036C" w:rsidP="00D2036C">
      <w:pPr>
        <w:jc w:val="both"/>
        <w:rPr>
          <w:rFonts w:ascii="Montserrat" w:hAnsi="Montserrat"/>
          <w:sz w:val="20"/>
          <w:szCs w:val="20"/>
        </w:rPr>
      </w:pPr>
    </w:p>
    <w:p w14:paraId="665BA1F9"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61A964" w14:textId="77777777" w:rsidR="00D2036C" w:rsidRPr="008F171E" w:rsidRDefault="00D2036C" w:rsidP="00D2036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11AC5CAA" w14:textId="77777777" w:rsidR="00D2036C" w:rsidRPr="008F171E" w:rsidRDefault="00D2036C" w:rsidP="00D2036C">
      <w:pPr>
        <w:jc w:val="center"/>
        <w:rPr>
          <w:rFonts w:ascii="Montserrat" w:hAnsi="Montserrat"/>
          <w:sz w:val="20"/>
          <w:szCs w:val="20"/>
        </w:rPr>
      </w:pPr>
    </w:p>
    <w:p w14:paraId="1C6B987D" w14:textId="77777777" w:rsidR="00D2036C" w:rsidRPr="008F171E" w:rsidRDefault="00D2036C" w:rsidP="00D2036C">
      <w:pPr>
        <w:jc w:val="center"/>
        <w:rPr>
          <w:rFonts w:ascii="Montserrat" w:hAnsi="Montserrat"/>
          <w:sz w:val="20"/>
          <w:szCs w:val="20"/>
        </w:rPr>
      </w:pPr>
    </w:p>
    <w:p w14:paraId="66C5A5C3"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(UTILIZAR ÚNICAMENTE EL PÁRRAFO QUE CORRESPONDA)</w:t>
      </w:r>
    </w:p>
    <w:p w14:paraId="47750614" w14:textId="77777777" w:rsidR="00D2036C" w:rsidRPr="008F171E" w:rsidRDefault="00D2036C" w:rsidP="00D2036C">
      <w:pPr>
        <w:jc w:val="center"/>
        <w:rPr>
          <w:rFonts w:ascii="Montserrat" w:hAnsi="Montserrat"/>
          <w:sz w:val="20"/>
          <w:szCs w:val="20"/>
        </w:rPr>
      </w:pPr>
    </w:p>
    <w:p w14:paraId="6F76F7BE"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_______________________________________________</w:t>
      </w:r>
    </w:p>
    <w:p w14:paraId="420B22FE" w14:textId="77777777" w:rsidR="00D2036C" w:rsidRPr="008F171E" w:rsidRDefault="00D2036C" w:rsidP="00D2036C">
      <w:pPr>
        <w:jc w:val="center"/>
        <w:rPr>
          <w:rFonts w:ascii="Montserrat" w:hAnsi="Montserrat"/>
          <w:sz w:val="20"/>
          <w:szCs w:val="20"/>
        </w:rPr>
      </w:pPr>
    </w:p>
    <w:p w14:paraId="404A4490" w14:textId="77777777" w:rsidR="00D2036C" w:rsidRPr="008F171E" w:rsidRDefault="00D2036C" w:rsidP="00D2036C">
      <w:pPr>
        <w:jc w:val="center"/>
        <w:rPr>
          <w:rFonts w:ascii="Montserrat" w:hAnsi="Montserrat"/>
          <w:sz w:val="20"/>
          <w:szCs w:val="20"/>
        </w:rPr>
      </w:pPr>
      <w:r w:rsidRPr="008F171E">
        <w:rPr>
          <w:rFonts w:ascii="Montserrat" w:hAnsi="Montserrat"/>
          <w:sz w:val="20"/>
          <w:szCs w:val="20"/>
        </w:rPr>
        <w:t>NOMBRE Y FIRMA DE LA PERSONA FACULTADA LEGALMENTE</w:t>
      </w:r>
    </w:p>
    <w:p w14:paraId="7C351D6D" w14:textId="77777777" w:rsidR="00D2036C" w:rsidRPr="008F171E" w:rsidRDefault="00D2036C" w:rsidP="00D2036C">
      <w:pPr>
        <w:jc w:val="center"/>
        <w:rPr>
          <w:rFonts w:ascii="Montserrat" w:hAnsi="Montserrat"/>
          <w:sz w:val="20"/>
          <w:szCs w:val="20"/>
        </w:rPr>
      </w:pPr>
    </w:p>
    <w:p w14:paraId="1CB6EBFD" w14:textId="77777777" w:rsidR="00D2036C" w:rsidRPr="008F171E" w:rsidRDefault="00D2036C" w:rsidP="00D2036C">
      <w:pPr>
        <w:jc w:val="center"/>
        <w:rPr>
          <w:rFonts w:ascii="Montserrat" w:hAnsi="Montserrat"/>
          <w:sz w:val="20"/>
          <w:szCs w:val="20"/>
        </w:rPr>
      </w:pPr>
    </w:p>
    <w:p w14:paraId="30881976" w14:textId="77777777" w:rsidR="00D2036C" w:rsidRPr="00870A5C" w:rsidRDefault="00D2036C" w:rsidP="00D2036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70458175" w14:textId="77777777" w:rsidR="00D2036C" w:rsidRPr="008F171E" w:rsidRDefault="00D2036C" w:rsidP="00D2036C">
      <w:pPr>
        <w:rPr>
          <w:rFonts w:ascii="Montserrat" w:hAnsi="Montserrat"/>
          <w:b/>
          <w:color w:val="000000"/>
          <w:sz w:val="20"/>
          <w:szCs w:val="20"/>
        </w:rPr>
      </w:pPr>
      <w:r w:rsidRPr="008F171E">
        <w:rPr>
          <w:rFonts w:ascii="Montserrat" w:hAnsi="Montserrat"/>
          <w:b/>
          <w:color w:val="000000"/>
          <w:sz w:val="20"/>
          <w:szCs w:val="20"/>
        </w:rPr>
        <w:br w:type="page"/>
      </w:r>
    </w:p>
    <w:p w14:paraId="74DB05F0" w14:textId="77777777" w:rsidR="00680C0C" w:rsidRDefault="00680C0C" w:rsidP="00D2036C">
      <w:pPr>
        <w:jc w:val="center"/>
        <w:rPr>
          <w:rFonts w:ascii="Montserrat" w:hAnsi="Montserrat"/>
          <w:b/>
          <w:color w:val="000000"/>
          <w:sz w:val="20"/>
          <w:szCs w:val="20"/>
        </w:rPr>
      </w:pPr>
    </w:p>
    <w:p w14:paraId="35844B2F" w14:textId="77777777" w:rsidR="00D2036C" w:rsidRPr="008F171E" w:rsidRDefault="00D2036C" w:rsidP="00D2036C">
      <w:pPr>
        <w:jc w:val="center"/>
        <w:rPr>
          <w:rFonts w:ascii="Montserrat" w:hAnsi="Montserrat"/>
          <w:b/>
          <w:color w:val="000000"/>
          <w:sz w:val="20"/>
          <w:szCs w:val="20"/>
        </w:rPr>
      </w:pPr>
      <w:r w:rsidRPr="008F171E">
        <w:rPr>
          <w:rFonts w:ascii="Montserrat" w:hAnsi="Montserrat"/>
          <w:b/>
          <w:color w:val="000000"/>
          <w:sz w:val="20"/>
          <w:szCs w:val="20"/>
        </w:rPr>
        <w:t xml:space="preserve">ANEXO NUMERO 10 A (DIEZ “A”) </w:t>
      </w:r>
    </w:p>
    <w:p w14:paraId="2F451049" w14:textId="77777777" w:rsidR="00D2036C" w:rsidRPr="008F171E" w:rsidRDefault="00D2036C" w:rsidP="00D2036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078E7B91"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00272240" w14:textId="77777777" w:rsidR="00D2036C" w:rsidRPr="008F171E" w:rsidRDefault="00D2036C" w:rsidP="00D2036C">
      <w:pPr>
        <w:pStyle w:val="Ttulo1"/>
        <w:spacing w:before="0"/>
        <w:jc w:val="both"/>
        <w:rPr>
          <w:rFonts w:ascii="Montserrat" w:hAnsi="Montserrat" w:cs="Arial"/>
          <w:b/>
          <w:color w:val="000000"/>
          <w:sz w:val="20"/>
          <w:szCs w:val="20"/>
        </w:rPr>
      </w:pPr>
    </w:p>
    <w:p w14:paraId="7859AA0B"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22DD5C10" w14:textId="77777777" w:rsidR="00D2036C" w:rsidRPr="008F171E" w:rsidRDefault="00D2036C" w:rsidP="00D2036C">
      <w:pPr>
        <w:autoSpaceDE w:val="0"/>
        <w:autoSpaceDN w:val="0"/>
        <w:adjustRightInd w:val="0"/>
        <w:jc w:val="both"/>
        <w:rPr>
          <w:rFonts w:ascii="Montserrat" w:hAnsi="Montserrat"/>
          <w:sz w:val="20"/>
          <w:szCs w:val="20"/>
        </w:rPr>
      </w:pPr>
    </w:p>
    <w:p w14:paraId="2121A19D"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241C8AC" w14:textId="77777777" w:rsidR="00D2036C" w:rsidRPr="008F171E" w:rsidRDefault="00D2036C" w:rsidP="00D2036C">
      <w:pPr>
        <w:autoSpaceDE w:val="0"/>
        <w:autoSpaceDN w:val="0"/>
        <w:adjustRightInd w:val="0"/>
        <w:jc w:val="both"/>
        <w:rPr>
          <w:rFonts w:ascii="Montserrat" w:hAnsi="Montserrat"/>
          <w:sz w:val="20"/>
          <w:szCs w:val="20"/>
        </w:rPr>
      </w:pPr>
    </w:p>
    <w:p w14:paraId="50BC30A5"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5EA312B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3110E798" w14:textId="77777777" w:rsidR="00D2036C" w:rsidRPr="008F171E" w:rsidRDefault="00D2036C" w:rsidP="00D2036C">
      <w:pPr>
        <w:autoSpaceDE w:val="0"/>
        <w:autoSpaceDN w:val="0"/>
        <w:adjustRightInd w:val="0"/>
        <w:jc w:val="both"/>
        <w:rPr>
          <w:rFonts w:ascii="Montserrat" w:hAnsi="Montserrat"/>
          <w:sz w:val="20"/>
          <w:szCs w:val="20"/>
        </w:rPr>
      </w:pPr>
    </w:p>
    <w:p w14:paraId="70917D25" w14:textId="77777777" w:rsidR="00D2036C" w:rsidRPr="008F171E" w:rsidRDefault="00D2036C" w:rsidP="00D2036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187AE6DC" w14:textId="77777777" w:rsidR="00D2036C" w:rsidRPr="008F171E" w:rsidRDefault="00D2036C" w:rsidP="00D2036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5DD022D8" w14:textId="77777777" w:rsidTr="00E46BED">
        <w:tc>
          <w:tcPr>
            <w:tcW w:w="4503" w:type="dxa"/>
          </w:tcPr>
          <w:p w14:paraId="3DF7477C"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527E37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4F20AF6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Pr>
          <w:p w14:paraId="33F5F0B7" w14:textId="77777777" w:rsidR="00D2036C" w:rsidRPr="008F171E" w:rsidRDefault="00D2036C" w:rsidP="00E46BED">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205E57"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r w:rsidR="00D2036C" w:rsidRPr="008F171E" w14:paraId="4FCEB543" w14:textId="77777777" w:rsidTr="00E46BED">
        <w:tc>
          <w:tcPr>
            <w:tcW w:w="4503" w:type="dxa"/>
            <w:tcBorders>
              <w:top w:val="nil"/>
              <w:left w:val="nil"/>
              <w:bottom w:val="single" w:sz="4" w:space="0" w:color="auto"/>
              <w:right w:val="nil"/>
            </w:tcBorders>
          </w:tcPr>
          <w:p w14:paraId="14D5A066"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708" w:type="dxa"/>
          </w:tcPr>
          <w:p w14:paraId="62771A0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0E2F8359"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p>
        </w:tc>
      </w:tr>
    </w:tbl>
    <w:p w14:paraId="480CB391" w14:textId="77777777" w:rsidR="00D2036C" w:rsidRPr="008F171E" w:rsidRDefault="00D2036C" w:rsidP="00D2036C">
      <w:pPr>
        <w:pStyle w:val="Ttulo1"/>
        <w:spacing w:before="0"/>
        <w:rPr>
          <w:rFonts w:ascii="Montserrat" w:hAnsi="Montserrat" w:cs="Arial"/>
          <w:color w:val="000000"/>
          <w:sz w:val="20"/>
          <w:szCs w:val="20"/>
        </w:rPr>
      </w:pPr>
    </w:p>
    <w:p w14:paraId="2A518E8E" w14:textId="77777777" w:rsidR="00D2036C" w:rsidRPr="008F171E" w:rsidRDefault="00D2036C" w:rsidP="00D2036C">
      <w:pPr>
        <w:pStyle w:val="Ttulo1"/>
        <w:spacing w:before="0"/>
        <w:rPr>
          <w:rFonts w:ascii="Montserrat" w:hAnsi="Montserrat" w:cs="Arial"/>
          <w:color w:val="000000"/>
          <w:sz w:val="20"/>
          <w:szCs w:val="20"/>
        </w:rPr>
      </w:pPr>
    </w:p>
    <w:p w14:paraId="15D69F00" w14:textId="77777777" w:rsidR="00D2036C" w:rsidRPr="008F171E" w:rsidRDefault="00D2036C" w:rsidP="00D2036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8746"/>
      </w:tblGrid>
      <w:tr w:rsidR="00D2036C" w:rsidRPr="008F171E" w14:paraId="1A54D6A1"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659E8C6E"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0E7E321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D2036C" w:rsidRPr="008F171E" w14:paraId="2E07CF8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3BAA765"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6AB49D6A"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D2036C" w:rsidRPr="008F171E" w14:paraId="636739F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B1A7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467075E2"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D2036C" w:rsidRPr="008F171E" w14:paraId="5AEE899E"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A28856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3</w:t>
            </w:r>
          </w:p>
        </w:tc>
        <w:tc>
          <w:tcPr>
            <w:tcW w:w="8888" w:type="dxa"/>
            <w:tcBorders>
              <w:top w:val="single" w:sz="4" w:space="0" w:color="auto"/>
              <w:left w:val="single" w:sz="4" w:space="0" w:color="auto"/>
              <w:bottom w:val="single" w:sz="4" w:space="0" w:color="auto"/>
              <w:right w:val="single" w:sz="4" w:space="0" w:color="auto"/>
            </w:tcBorders>
          </w:tcPr>
          <w:p w14:paraId="4F92F991" w14:textId="77777777" w:rsidR="00D2036C" w:rsidRPr="008F171E" w:rsidRDefault="00D2036C" w:rsidP="00E46BED">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547D0325" w14:textId="77777777" w:rsidR="00D2036C" w:rsidRPr="008F171E" w:rsidRDefault="00D2036C" w:rsidP="00E46BED">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D2036C" w:rsidRPr="008F171E" w14:paraId="0855AD1A"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2250D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B82E9F2" w14:textId="77777777" w:rsidR="00D2036C" w:rsidRPr="008F171E" w:rsidRDefault="00D2036C" w:rsidP="00E46BED">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D2036C" w:rsidRPr="008F171E" w14:paraId="57ED46C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59DE7D29"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5</w:t>
            </w:r>
          </w:p>
        </w:tc>
        <w:tc>
          <w:tcPr>
            <w:tcW w:w="8888" w:type="dxa"/>
            <w:tcBorders>
              <w:top w:val="single" w:sz="4" w:space="0" w:color="auto"/>
              <w:left w:val="single" w:sz="4" w:space="0" w:color="auto"/>
              <w:bottom w:val="single" w:sz="4" w:space="0" w:color="auto"/>
              <w:right w:val="single" w:sz="4" w:space="0" w:color="auto"/>
            </w:tcBorders>
          </w:tcPr>
          <w:p w14:paraId="47746902" w14:textId="37AD093E"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 xml:space="preserve">Citar el nombre o razón social o denominación del </w:t>
            </w:r>
            <w:r w:rsidR="00B70982">
              <w:rPr>
                <w:rFonts w:ascii="Montserrat" w:hAnsi="Montserrat"/>
                <w:bCs/>
                <w:iCs/>
                <w:sz w:val="20"/>
                <w:szCs w:val="20"/>
              </w:rPr>
              <w:t>participante.</w:t>
            </w:r>
          </w:p>
        </w:tc>
      </w:tr>
      <w:tr w:rsidR="00D2036C" w:rsidRPr="008F171E" w14:paraId="3247F075"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4C0D3A0"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348375B8"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D2036C" w:rsidRPr="008F171E" w14:paraId="188A2F86"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CE07F77"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1B86AC3C" w14:textId="77777777" w:rsidR="00D2036C" w:rsidRPr="008F171E" w:rsidRDefault="00D2036C" w:rsidP="00E46BED">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D2036C" w:rsidRPr="008F171E" w14:paraId="3FE2340D"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84DE43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2F392F8E" w14:textId="77777777" w:rsidR="00D2036C" w:rsidRPr="008F171E" w:rsidRDefault="00D2036C" w:rsidP="00E46BED">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D2036C" w:rsidRPr="008F171E" w14:paraId="0FE6D8B8" w14:textId="77777777" w:rsidTr="00E46BED">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63F3ABEA" w14:textId="77777777" w:rsidR="00D2036C" w:rsidRPr="008F171E" w:rsidRDefault="00D2036C" w:rsidP="00E46BED">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16171E01" w14:textId="67604222" w:rsidR="00D2036C" w:rsidRPr="008F171E" w:rsidRDefault="00D2036C" w:rsidP="00E46BED">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p>
        </w:tc>
      </w:tr>
    </w:tbl>
    <w:p w14:paraId="2614C1D8" w14:textId="77777777" w:rsidR="00D2036C" w:rsidRPr="008F171E" w:rsidRDefault="00D2036C" w:rsidP="00D2036C">
      <w:pPr>
        <w:pStyle w:val="Ttulo1"/>
        <w:spacing w:before="0"/>
        <w:rPr>
          <w:rFonts w:ascii="Montserrat" w:hAnsi="Montserrat" w:cs="Arial"/>
          <w:color w:val="000000"/>
          <w:sz w:val="20"/>
          <w:szCs w:val="20"/>
          <w:lang w:val="es-MX"/>
        </w:rPr>
      </w:pPr>
    </w:p>
    <w:p w14:paraId="055D3B63" w14:textId="1648692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 xml:space="preserve">NOTA: Si el </w:t>
      </w:r>
      <w:r w:rsidR="0017017B">
        <w:rPr>
          <w:rFonts w:ascii="Montserrat" w:hAnsi="Montserrat"/>
          <w:bCs/>
          <w:iCs/>
          <w:sz w:val="20"/>
          <w:szCs w:val="20"/>
        </w:rPr>
        <w:t>participante</w:t>
      </w:r>
      <w:r w:rsidRPr="008F171E">
        <w:rPr>
          <w:rStyle w:val="nfasis"/>
          <w:rFonts w:ascii="Montserrat" w:hAnsi="Montserrat"/>
          <w:sz w:val="20"/>
          <w:szCs w:val="20"/>
        </w:rPr>
        <w:t xml:space="preserve"> es una persona física, se podrá ajustar el presente formato en su parte</w:t>
      </w:r>
    </w:p>
    <w:p w14:paraId="64BBF61E" w14:textId="77777777" w:rsidR="00D2036C" w:rsidRPr="008F171E" w:rsidRDefault="00D2036C" w:rsidP="00D2036C">
      <w:pPr>
        <w:rPr>
          <w:rStyle w:val="nfasis"/>
          <w:rFonts w:ascii="Montserrat" w:hAnsi="Montserrat"/>
          <w:sz w:val="20"/>
          <w:szCs w:val="20"/>
        </w:rPr>
      </w:pPr>
      <w:r w:rsidRPr="008F171E">
        <w:rPr>
          <w:rStyle w:val="nfasis"/>
          <w:rFonts w:ascii="Montserrat" w:hAnsi="Montserrat"/>
          <w:sz w:val="20"/>
          <w:szCs w:val="20"/>
        </w:rPr>
        <w:t>Conducente.</w:t>
      </w:r>
    </w:p>
    <w:p w14:paraId="117FD009" w14:textId="77777777" w:rsidR="00680C0C" w:rsidRDefault="00D2036C" w:rsidP="00D2036C">
      <w:pPr>
        <w:pStyle w:val="Ttulo1"/>
        <w:keepLines w:val="0"/>
        <w:suppressAutoHyphens/>
        <w:ind w:left="432"/>
        <w:jc w:val="center"/>
        <w:rPr>
          <w:rFonts w:ascii="Montserrat" w:hAnsi="Montserrat" w:cs="Arial"/>
          <w:color w:val="000000"/>
          <w:sz w:val="20"/>
          <w:szCs w:val="20"/>
        </w:rPr>
      </w:pPr>
      <w:r w:rsidRPr="008F171E">
        <w:rPr>
          <w:rFonts w:ascii="Montserrat" w:hAnsi="Montserrat" w:cs="Arial"/>
          <w:color w:val="000000"/>
          <w:sz w:val="20"/>
          <w:szCs w:val="20"/>
        </w:rPr>
        <w:br w:type="page"/>
      </w:r>
    </w:p>
    <w:p w14:paraId="50C7C81B" w14:textId="77777777" w:rsidR="00680C0C" w:rsidRDefault="00680C0C" w:rsidP="00D2036C">
      <w:pPr>
        <w:pStyle w:val="Ttulo1"/>
        <w:keepLines w:val="0"/>
        <w:suppressAutoHyphens/>
        <w:ind w:left="432"/>
        <w:jc w:val="center"/>
        <w:rPr>
          <w:rFonts w:ascii="Montserrat" w:hAnsi="Montserrat" w:cs="Arial"/>
          <w:color w:val="000000"/>
          <w:sz w:val="20"/>
          <w:szCs w:val="20"/>
        </w:rPr>
      </w:pPr>
    </w:p>
    <w:p w14:paraId="19DDBCBC" w14:textId="6F5CA8E2" w:rsidR="00D2036C" w:rsidRPr="00680C0C" w:rsidRDefault="00D2036C" w:rsidP="00D2036C">
      <w:pPr>
        <w:pStyle w:val="Ttulo1"/>
        <w:keepLines w:val="0"/>
        <w:suppressAutoHyphens/>
        <w:ind w:left="432"/>
        <w:jc w:val="center"/>
        <w:rPr>
          <w:rFonts w:ascii="Montserrat" w:hAnsi="Montserrat" w:cs="Arial"/>
          <w:b/>
          <w:color w:val="auto"/>
          <w:sz w:val="20"/>
          <w:szCs w:val="20"/>
        </w:rPr>
      </w:pPr>
      <w:r w:rsidRPr="00680C0C">
        <w:rPr>
          <w:rFonts w:ascii="Montserrat" w:hAnsi="Montserrat" w:cs="Arial"/>
          <w:b/>
          <w:color w:val="auto"/>
          <w:sz w:val="20"/>
          <w:szCs w:val="20"/>
        </w:rPr>
        <w:t xml:space="preserve">ANEXO NÚMERO 10 </w:t>
      </w:r>
    </w:p>
    <w:p w14:paraId="6A9E37FC" w14:textId="77777777" w:rsidR="00D2036C" w:rsidRPr="008F171E" w:rsidRDefault="00D2036C" w:rsidP="00D2036C">
      <w:pPr>
        <w:rPr>
          <w:rFonts w:ascii="Montserrat" w:hAnsi="Montserrat"/>
          <w:sz w:val="20"/>
          <w:szCs w:val="20"/>
        </w:rPr>
      </w:pPr>
    </w:p>
    <w:p w14:paraId="52D6A785"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FE58584" w14:textId="77777777" w:rsidR="00D2036C" w:rsidRPr="008F171E" w:rsidRDefault="00D2036C" w:rsidP="00D2036C">
      <w:pPr>
        <w:autoSpaceDE w:val="0"/>
        <w:autoSpaceDN w:val="0"/>
        <w:adjustRightInd w:val="0"/>
        <w:jc w:val="right"/>
        <w:rPr>
          <w:rFonts w:ascii="Montserrat" w:hAnsi="Montserrat"/>
          <w:sz w:val="20"/>
          <w:szCs w:val="20"/>
        </w:rPr>
      </w:pPr>
    </w:p>
    <w:p w14:paraId="733FD784" w14:textId="77777777" w:rsidR="00D2036C" w:rsidRPr="008F171E" w:rsidRDefault="00D2036C" w:rsidP="00D2036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733BD67D" w14:textId="77777777" w:rsidR="00D2036C" w:rsidRPr="008F171E" w:rsidRDefault="00D2036C" w:rsidP="00D2036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59A07D35" w14:textId="77777777" w:rsidR="00D2036C" w:rsidRPr="008F171E" w:rsidRDefault="00D2036C" w:rsidP="00D2036C">
      <w:pPr>
        <w:autoSpaceDE w:val="0"/>
        <w:autoSpaceDN w:val="0"/>
        <w:adjustRightInd w:val="0"/>
        <w:jc w:val="both"/>
        <w:rPr>
          <w:rFonts w:ascii="Montserrat" w:hAnsi="Montserrat"/>
          <w:sz w:val="20"/>
          <w:szCs w:val="20"/>
        </w:rPr>
      </w:pPr>
    </w:p>
    <w:p w14:paraId="7CF04792"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28F6ACC5" w14:textId="77777777" w:rsidR="00D2036C" w:rsidRPr="008F171E" w:rsidRDefault="00D2036C" w:rsidP="00D2036C">
      <w:pPr>
        <w:autoSpaceDE w:val="0"/>
        <w:autoSpaceDN w:val="0"/>
        <w:adjustRightInd w:val="0"/>
        <w:jc w:val="both"/>
        <w:rPr>
          <w:rFonts w:ascii="Montserrat" w:hAnsi="Montserrat"/>
          <w:sz w:val="20"/>
          <w:szCs w:val="20"/>
        </w:rPr>
      </w:pPr>
    </w:p>
    <w:p w14:paraId="1A4EB771" w14:textId="77777777" w:rsidR="00D2036C" w:rsidRPr="008F171E" w:rsidRDefault="00D2036C" w:rsidP="00D2036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58E03487" w14:textId="77777777" w:rsidR="00D2036C" w:rsidRPr="008F171E" w:rsidRDefault="00D2036C" w:rsidP="00D2036C">
      <w:pPr>
        <w:autoSpaceDE w:val="0"/>
        <w:autoSpaceDN w:val="0"/>
        <w:adjustRightInd w:val="0"/>
        <w:rPr>
          <w:rFonts w:ascii="Montserrat" w:hAnsi="Montserrat"/>
          <w:sz w:val="20"/>
          <w:szCs w:val="20"/>
        </w:rPr>
      </w:pPr>
    </w:p>
    <w:p w14:paraId="2C4C0E03" w14:textId="77777777" w:rsidR="00D2036C" w:rsidRPr="008F171E" w:rsidRDefault="00D2036C" w:rsidP="00D2036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D2036C" w:rsidRPr="008F171E" w14:paraId="3707F214" w14:textId="77777777" w:rsidTr="00E46BED">
        <w:tc>
          <w:tcPr>
            <w:tcW w:w="4503" w:type="dxa"/>
          </w:tcPr>
          <w:p w14:paraId="7CC2634D"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4868757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A700144"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Pr>
          <w:p w14:paraId="65ED8B22" w14:textId="77777777" w:rsidR="00D2036C" w:rsidRPr="008F171E" w:rsidRDefault="00D2036C" w:rsidP="00E46BED">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64FF73BC"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r w:rsidR="00D2036C" w:rsidRPr="008F171E" w14:paraId="72DA9E2F" w14:textId="77777777" w:rsidTr="00E46BED">
        <w:tc>
          <w:tcPr>
            <w:tcW w:w="4503" w:type="dxa"/>
            <w:tcBorders>
              <w:top w:val="nil"/>
              <w:left w:val="nil"/>
              <w:bottom w:val="single" w:sz="4" w:space="0" w:color="auto"/>
              <w:right w:val="nil"/>
            </w:tcBorders>
          </w:tcPr>
          <w:p w14:paraId="46DEA9A1"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708" w:type="dxa"/>
          </w:tcPr>
          <w:p w14:paraId="671E6073"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13670940" w14:textId="77777777" w:rsidR="00D2036C" w:rsidRPr="008F171E" w:rsidRDefault="00D2036C" w:rsidP="00E46BED">
            <w:pPr>
              <w:suppressAutoHyphens/>
              <w:autoSpaceDE w:val="0"/>
              <w:autoSpaceDN w:val="0"/>
              <w:adjustRightInd w:val="0"/>
              <w:rPr>
                <w:rFonts w:ascii="Montserrat" w:hAnsi="Montserrat"/>
                <w:sz w:val="20"/>
                <w:szCs w:val="20"/>
                <w:lang w:eastAsia="ar-SA"/>
              </w:rPr>
            </w:pPr>
          </w:p>
        </w:tc>
      </w:tr>
    </w:tbl>
    <w:p w14:paraId="47F36B48" w14:textId="77777777" w:rsidR="00D2036C" w:rsidRPr="008F171E" w:rsidRDefault="00D2036C" w:rsidP="00D2036C">
      <w:pPr>
        <w:autoSpaceDE w:val="0"/>
        <w:autoSpaceDN w:val="0"/>
        <w:adjustRightInd w:val="0"/>
        <w:rPr>
          <w:rFonts w:ascii="Montserrat" w:hAnsi="Montserrat"/>
          <w:sz w:val="20"/>
          <w:szCs w:val="20"/>
          <w:lang w:eastAsia="ar-SA"/>
        </w:rPr>
      </w:pPr>
    </w:p>
    <w:p w14:paraId="60678CE2" w14:textId="77777777" w:rsidR="00D2036C" w:rsidRPr="008F171E" w:rsidRDefault="00D2036C" w:rsidP="00D2036C">
      <w:pPr>
        <w:autoSpaceDE w:val="0"/>
        <w:autoSpaceDN w:val="0"/>
        <w:adjustRightInd w:val="0"/>
        <w:rPr>
          <w:rFonts w:ascii="Montserrat" w:hAnsi="Montserrat"/>
          <w:sz w:val="20"/>
          <w:szCs w:val="20"/>
        </w:rPr>
      </w:pPr>
    </w:p>
    <w:p w14:paraId="7F94B13C" w14:textId="77777777" w:rsidR="00D2036C" w:rsidRPr="008F171E" w:rsidRDefault="00D2036C" w:rsidP="00D2036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66043A9" w14:textId="77777777" w:rsidR="00D2036C" w:rsidRPr="008F171E" w:rsidRDefault="00D2036C" w:rsidP="00D2036C">
      <w:pPr>
        <w:autoSpaceDE w:val="0"/>
        <w:autoSpaceDN w:val="0"/>
        <w:adjustRightInd w:val="0"/>
        <w:rPr>
          <w:rFonts w:ascii="Montserrat" w:hAnsi="Montserrat"/>
          <w:b/>
          <w:bCs/>
          <w:sz w:val="20"/>
          <w:szCs w:val="20"/>
        </w:rPr>
      </w:pPr>
    </w:p>
    <w:p w14:paraId="36105D6C" w14:textId="77777777" w:rsidR="00D2036C" w:rsidRPr="008F171E" w:rsidRDefault="00D2036C" w:rsidP="00D2036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636"/>
      </w:tblGrid>
      <w:tr w:rsidR="00D2036C" w:rsidRPr="008F171E" w14:paraId="6CD867BD"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2CDCC676"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2CB6689F" w14:textId="77777777" w:rsidR="00D2036C" w:rsidRPr="008F171E" w:rsidRDefault="00D2036C" w:rsidP="00E46BED">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D2036C" w:rsidRPr="008F171E" w14:paraId="5612C1F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109E8B"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lastRenderedPageBreak/>
              <w:t>1</w:t>
            </w:r>
          </w:p>
        </w:tc>
        <w:tc>
          <w:tcPr>
            <w:tcW w:w="7636" w:type="dxa"/>
            <w:tcBorders>
              <w:top w:val="single" w:sz="4" w:space="0" w:color="auto"/>
              <w:left w:val="single" w:sz="4" w:space="0" w:color="auto"/>
              <w:bottom w:val="single" w:sz="4" w:space="0" w:color="auto"/>
              <w:right w:val="single" w:sz="4" w:space="0" w:color="auto"/>
            </w:tcBorders>
          </w:tcPr>
          <w:p w14:paraId="299F0F1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D2036C" w:rsidRPr="008F171E" w14:paraId="12279F1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8A80E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522FE316"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D2036C" w:rsidRPr="008F171E" w14:paraId="45FA19D8"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0EA52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6DE359D4" w14:textId="77777777" w:rsidR="00D2036C" w:rsidRPr="008F171E" w:rsidRDefault="00D2036C" w:rsidP="00E46BED">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D2036C" w:rsidRPr="008F171E" w14:paraId="20C2C177"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6BE48D0"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6CFC2921"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D2036C" w:rsidRPr="008F171E" w14:paraId="0D5046A6"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A84AA0D"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E7C9AEC" w14:textId="33F12728" w:rsidR="00D2036C" w:rsidRPr="008F171E" w:rsidRDefault="00D2036C" w:rsidP="0017017B">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Citar el nombre o razón social o denominación de la empresa </w:t>
            </w:r>
            <w:r w:rsidR="0017017B">
              <w:rPr>
                <w:rFonts w:ascii="Montserrat" w:hAnsi="Montserrat"/>
                <w:sz w:val="20"/>
                <w:szCs w:val="20"/>
              </w:rPr>
              <w:t>p</w:t>
            </w:r>
            <w:r w:rsidR="0017017B">
              <w:rPr>
                <w:rFonts w:ascii="Montserrat" w:hAnsi="Montserrat"/>
                <w:bCs/>
                <w:iCs/>
                <w:sz w:val="20"/>
                <w:szCs w:val="20"/>
              </w:rPr>
              <w:t>articipante</w:t>
            </w:r>
            <w:r w:rsidRPr="008F171E">
              <w:rPr>
                <w:rFonts w:ascii="Montserrat" w:hAnsi="Montserrat"/>
                <w:sz w:val="20"/>
                <w:szCs w:val="20"/>
              </w:rPr>
              <w:t>.</w:t>
            </w:r>
          </w:p>
        </w:tc>
      </w:tr>
      <w:tr w:rsidR="00D2036C" w:rsidRPr="008F171E" w14:paraId="4F51DC09"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BB30BF8"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7EDF15BC"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D2036C" w:rsidRPr="008F171E" w14:paraId="19ED7055"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2732029"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65A58508" w14:textId="77777777"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D2036C" w:rsidRPr="008F171E" w14:paraId="3367FA9E" w14:textId="77777777" w:rsidTr="00E46BED">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4FB19FC" w14:textId="77777777" w:rsidR="00D2036C" w:rsidRPr="008F171E" w:rsidRDefault="00D2036C" w:rsidP="00E46BED">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7020BFB8" w14:textId="77633101" w:rsidR="00D2036C" w:rsidRPr="008F171E" w:rsidRDefault="00D2036C" w:rsidP="00E46BED">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Anotar el nombre y firma del representante de la empresa </w:t>
            </w:r>
            <w:r w:rsidR="0017017B">
              <w:rPr>
                <w:rFonts w:ascii="Montserrat" w:hAnsi="Montserrat"/>
                <w:bCs/>
                <w:iCs/>
                <w:sz w:val="20"/>
                <w:szCs w:val="20"/>
              </w:rPr>
              <w:t>participante</w:t>
            </w:r>
            <w:r w:rsidRPr="008F171E">
              <w:rPr>
                <w:rFonts w:ascii="Montserrat" w:hAnsi="Montserrat"/>
                <w:sz w:val="20"/>
                <w:szCs w:val="20"/>
              </w:rPr>
              <w:t>.</w:t>
            </w:r>
          </w:p>
        </w:tc>
      </w:tr>
    </w:tbl>
    <w:p w14:paraId="37065425" w14:textId="77777777" w:rsidR="00D2036C" w:rsidRPr="008F171E" w:rsidRDefault="00D2036C" w:rsidP="00D2036C">
      <w:pPr>
        <w:autoSpaceDE w:val="0"/>
        <w:autoSpaceDN w:val="0"/>
        <w:adjustRightInd w:val="0"/>
        <w:rPr>
          <w:rFonts w:ascii="Montserrat" w:hAnsi="Montserrat"/>
          <w:b/>
          <w:bCs/>
          <w:sz w:val="20"/>
          <w:szCs w:val="20"/>
          <w:lang w:eastAsia="ar-SA"/>
        </w:rPr>
      </w:pPr>
    </w:p>
    <w:p w14:paraId="08D6D3A1" w14:textId="27F54762" w:rsidR="00D2036C" w:rsidRDefault="00D2036C" w:rsidP="00D2036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 xml:space="preserve">Si el </w:t>
      </w:r>
      <w:r w:rsidR="0017017B">
        <w:rPr>
          <w:rFonts w:ascii="Montserrat" w:hAnsi="Montserrat"/>
          <w:bCs/>
          <w:iCs/>
          <w:sz w:val="20"/>
          <w:szCs w:val="20"/>
        </w:rPr>
        <w:t>participante</w:t>
      </w:r>
      <w:r w:rsidRPr="008F171E">
        <w:rPr>
          <w:rFonts w:ascii="Montserrat" w:hAnsi="Montserrat"/>
          <w:sz w:val="20"/>
          <w:szCs w:val="20"/>
        </w:rPr>
        <w:t xml:space="preserve"> es una persona física, se podrá ajustar el presente formato en su parte conducente.</w:t>
      </w:r>
    </w:p>
    <w:p w14:paraId="34818634" w14:textId="77777777" w:rsidR="00D2036C" w:rsidRPr="007D3AC2" w:rsidRDefault="00D2036C" w:rsidP="00D2036C">
      <w:pPr>
        <w:jc w:val="center"/>
      </w:pPr>
    </w:p>
    <w:p w14:paraId="68065400" w14:textId="77777777" w:rsidR="00D2036C" w:rsidRPr="00104F7F" w:rsidRDefault="00D2036C" w:rsidP="00D2036C"/>
    <w:p w14:paraId="55D17F68" w14:textId="77777777" w:rsidR="00D2036C" w:rsidRDefault="00D2036C" w:rsidP="00D2036C">
      <w:pPr>
        <w:spacing w:after="200" w:line="276" w:lineRule="auto"/>
      </w:pPr>
      <w:r>
        <w:br w:type="page"/>
      </w:r>
    </w:p>
    <w:p w14:paraId="1B54A421" w14:textId="77777777" w:rsidR="00680C0C" w:rsidRDefault="00680C0C" w:rsidP="00D2036C">
      <w:pPr>
        <w:jc w:val="center"/>
        <w:rPr>
          <w:rFonts w:ascii="Montserrat" w:hAnsi="Montserrat"/>
          <w:b/>
          <w:bCs/>
          <w:sz w:val="20"/>
          <w:szCs w:val="20"/>
        </w:rPr>
      </w:pPr>
    </w:p>
    <w:p w14:paraId="611198D6" w14:textId="77777777" w:rsidR="00D2036C" w:rsidRDefault="00D2036C" w:rsidP="00B70982">
      <w:pPr>
        <w:ind w:left="708" w:hanging="708"/>
        <w:jc w:val="center"/>
        <w:rPr>
          <w:rFonts w:ascii="Montserrat" w:hAnsi="Montserrat"/>
          <w:b/>
          <w:bCs/>
          <w:sz w:val="20"/>
          <w:szCs w:val="20"/>
        </w:rPr>
      </w:pPr>
      <w:r>
        <w:rPr>
          <w:rFonts w:ascii="Montserrat" w:hAnsi="Montserrat"/>
          <w:b/>
          <w:bCs/>
          <w:sz w:val="20"/>
          <w:szCs w:val="20"/>
        </w:rPr>
        <w:t>ANEXO NUMERO 11 (ONCE)</w:t>
      </w:r>
    </w:p>
    <w:p w14:paraId="7B2144B2" w14:textId="77777777" w:rsidR="00D2036C" w:rsidRDefault="00D2036C" w:rsidP="00D2036C">
      <w:pPr>
        <w:jc w:val="center"/>
        <w:rPr>
          <w:rFonts w:ascii="Montserrat" w:hAnsi="Montserrat"/>
          <w:b/>
          <w:bCs/>
          <w:sz w:val="20"/>
          <w:szCs w:val="20"/>
        </w:rPr>
      </w:pPr>
    </w:p>
    <w:p w14:paraId="465563A3" w14:textId="77777777" w:rsidR="00D2036C" w:rsidRDefault="00D2036C" w:rsidP="00D2036C">
      <w:pPr>
        <w:jc w:val="center"/>
        <w:rPr>
          <w:rFonts w:ascii="Montserrat" w:hAnsi="Montserrat"/>
          <w:b/>
          <w:bCs/>
          <w:sz w:val="20"/>
          <w:szCs w:val="20"/>
        </w:rPr>
      </w:pPr>
      <w:r>
        <w:rPr>
          <w:rFonts w:ascii="Montserrat" w:hAnsi="Montserrat"/>
          <w:b/>
          <w:bCs/>
          <w:sz w:val="20"/>
          <w:szCs w:val="20"/>
        </w:rPr>
        <w:t xml:space="preserve">MANIFIESTO DE NO CONFLICTO DE INTERÉS </w:t>
      </w:r>
    </w:p>
    <w:p w14:paraId="54DC5189" w14:textId="77777777" w:rsidR="00D2036C" w:rsidRDefault="00D2036C" w:rsidP="00D2036C">
      <w:pPr>
        <w:jc w:val="center"/>
        <w:rPr>
          <w:rFonts w:ascii="Montserrat" w:hAnsi="Montserrat"/>
          <w:sz w:val="20"/>
          <w:szCs w:val="20"/>
        </w:rPr>
      </w:pPr>
      <w:r>
        <w:rPr>
          <w:rFonts w:ascii="Montserrat" w:hAnsi="Montserrat"/>
          <w:sz w:val="20"/>
          <w:szCs w:val="20"/>
        </w:rPr>
        <w:t>PREFERENTEMENTE EN PAPEL MEMBRETADO DEL PARTICIPANTE.</w:t>
      </w:r>
    </w:p>
    <w:p w14:paraId="2330CF23" w14:textId="77777777" w:rsidR="00D2036C" w:rsidRDefault="00D2036C" w:rsidP="00D2036C">
      <w:pPr>
        <w:jc w:val="center"/>
        <w:rPr>
          <w:rFonts w:ascii="Montserrat" w:hAnsi="Montserrat"/>
          <w:sz w:val="20"/>
          <w:szCs w:val="20"/>
        </w:rPr>
      </w:pPr>
    </w:p>
    <w:p w14:paraId="22872771" w14:textId="77777777" w:rsidR="00D2036C" w:rsidRDefault="00D2036C" w:rsidP="00D2036C">
      <w:pPr>
        <w:jc w:val="both"/>
        <w:rPr>
          <w:rFonts w:ascii="Montserrat" w:hAnsi="Montserrat"/>
          <w:sz w:val="20"/>
          <w:szCs w:val="20"/>
        </w:rPr>
      </w:pPr>
    </w:p>
    <w:p w14:paraId="3600D698" w14:textId="77777777" w:rsidR="00D2036C" w:rsidRDefault="00D2036C" w:rsidP="00D2036C">
      <w:pPr>
        <w:jc w:val="both"/>
        <w:rPr>
          <w:rFonts w:ascii="Montserrat" w:hAnsi="Montserrat"/>
          <w:sz w:val="20"/>
          <w:szCs w:val="20"/>
        </w:rPr>
      </w:pPr>
      <w:r>
        <w:rPr>
          <w:rFonts w:ascii="Montserrat" w:hAnsi="Montserrat"/>
          <w:sz w:val="20"/>
          <w:szCs w:val="20"/>
        </w:rPr>
        <w:t>Lugar y Fecha,  a _____ de ___________________ del 20___.</w:t>
      </w:r>
    </w:p>
    <w:p w14:paraId="59355611" w14:textId="77777777" w:rsidR="00D2036C" w:rsidRDefault="00D2036C" w:rsidP="00D2036C">
      <w:pPr>
        <w:jc w:val="both"/>
        <w:rPr>
          <w:rFonts w:ascii="Montserrat" w:hAnsi="Montserrat"/>
          <w:sz w:val="20"/>
          <w:szCs w:val="20"/>
        </w:rPr>
      </w:pPr>
    </w:p>
    <w:p w14:paraId="6E33A3A3" w14:textId="77777777" w:rsidR="00D2036C" w:rsidRDefault="00D2036C" w:rsidP="00D2036C">
      <w:pPr>
        <w:jc w:val="both"/>
        <w:rPr>
          <w:rFonts w:ascii="Montserrat" w:hAnsi="Montserrat"/>
          <w:sz w:val="20"/>
          <w:szCs w:val="20"/>
        </w:rPr>
      </w:pPr>
      <w:r>
        <w:rPr>
          <w:rFonts w:ascii="Montserrat" w:hAnsi="Montserrat"/>
          <w:sz w:val="20"/>
          <w:szCs w:val="20"/>
        </w:rPr>
        <w:t>INSTITUTO MEXICANO DEL SEGURO SOCIAL</w:t>
      </w:r>
    </w:p>
    <w:p w14:paraId="4E199FC5" w14:textId="77777777" w:rsidR="00D2036C" w:rsidRDefault="00D2036C" w:rsidP="00D2036C">
      <w:pPr>
        <w:jc w:val="both"/>
        <w:rPr>
          <w:rFonts w:ascii="Montserrat" w:hAnsi="Montserrat"/>
          <w:sz w:val="20"/>
          <w:szCs w:val="20"/>
        </w:rPr>
      </w:pPr>
      <w:r>
        <w:rPr>
          <w:rFonts w:ascii="Montserrat" w:hAnsi="Montserrat"/>
          <w:sz w:val="20"/>
          <w:szCs w:val="20"/>
        </w:rPr>
        <w:t>UMAE HOSPITAL DE ESPECIALIDADES C.M.N.O.</w:t>
      </w:r>
    </w:p>
    <w:p w14:paraId="481336A3" w14:textId="77777777" w:rsidR="00D2036C" w:rsidRDefault="00D2036C" w:rsidP="00D2036C">
      <w:pPr>
        <w:jc w:val="both"/>
        <w:rPr>
          <w:rFonts w:ascii="Montserrat" w:hAnsi="Montserrat"/>
          <w:sz w:val="20"/>
          <w:szCs w:val="20"/>
        </w:rPr>
      </w:pPr>
      <w:r>
        <w:rPr>
          <w:rFonts w:ascii="Montserrat" w:hAnsi="Montserrat"/>
          <w:sz w:val="20"/>
          <w:szCs w:val="20"/>
        </w:rPr>
        <w:t xml:space="preserve">DIRECCIÓN GENERAL </w:t>
      </w:r>
    </w:p>
    <w:p w14:paraId="2423DE8A" w14:textId="77777777" w:rsidR="00D2036C" w:rsidRDefault="00D2036C" w:rsidP="00D2036C">
      <w:pPr>
        <w:jc w:val="both"/>
        <w:rPr>
          <w:rFonts w:ascii="Montserrat" w:hAnsi="Montserrat"/>
          <w:sz w:val="20"/>
          <w:szCs w:val="20"/>
        </w:rPr>
      </w:pPr>
      <w:r>
        <w:rPr>
          <w:rFonts w:ascii="Montserrat" w:hAnsi="Montserrat"/>
          <w:sz w:val="20"/>
          <w:szCs w:val="20"/>
        </w:rPr>
        <w:t>DIRECCIÓN ADMINISTRATIVA</w:t>
      </w:r>
    </w:p>
    <w:p w14:paraId="0F1D0703" w14:textId="77777777" w:rsidR="00D2036C" w:rsidRDefault="00D2036C" w:rsidP="00D2036C">
      <w:pPr>
        <w:jc w:val="both"/>
        <w:rPr>
          <w:rFonts w:ascii="Montserrat" w:hAnsi="Montserrat"/>
          <w:sz w:val="20"/>
          <w:szCs w:val="20"/>
        </w:rPr>
      </w:pPr>
      <w:r>
        <w:rPr>
          <w:rFonts w:ascii="Montserrat" w:hAnsi="Montserrat"/>
          <w:sz w:val="20"/>
          <w:szCs w:val="20"/>
        </w:rPr>
        <w:t>DEPARTAMENTO DE ABASTECIMIENTO</w:t>
      </w:r>
    </w:p>
    <w:p w14:paraId="67A2BE60" w14:textId="77777777" w:rsidR="00D2036C" w:rsidRDefault="00D2036C" w:rsidP="00D2036C">
      <w:pPr>
        <w:jc w:val="both"/>
        <w:rPr>
          <w:rFonts w:ascii="Montserrat" w:hAnsi="Montserrat"/>
          <w:sz w:val="20"/>
          <w:szCs w:val="20"/>
        </w:rPr>
      </w:pPr>
    </w:p>
    <w:p w14:paraId="696E633B" w14:textId="77777777" w:rsidR="00D2036C" w:rsidRDefault="00D2036C" w:rsidP="00D2036C">
      <w:pPr>
        <w:jc w:val="both"/>
        <w:rPr>
          <w:rFonts w:ascii="Montserrat" w:hAnsi="Montserrat"/>
          <w:sz w:val="20"/>
          <w:szCs w:val="20"/>
        </w:rPr>
      </w:pPr>
    </w:p>
    <w:p w14:paraId="4AE1C006" w14:textId="77777777" w:rsidR="00D2036C" w:rsidRDefault="00D2036C" w:rsidP="00D2036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51908E1B" w14:textId="77777777" w:rsidR="00D2036C" w:rsidRDefault="00D2036C" w:rsidP="00D2036C">
      <w:pPr>
        <w:jc w:val="both"/>
        <w:rPr>
          <w:rFonts w:ascii="Montserrat" w:hAnsi="Montserrat"/>
          <w:sz w:val="20"/>
          <w:szCs w:val="20"/>
        </w:rPr>
      </w:pPr>
    </w:p>
    <w:p w14:paraId="31A8792D" w14:textId="77777777" w:rsidR="00D2036C" w:rsidRDefault="00D2036C" w:rsidP="00D2036C">
      <w:pPr>
        <w:jc w:val="both"/>
        <w:rPr>
          <w:rFonts w:ascii="Montserrat" w:hAnsi="Montserrat"/>
          <w:sz w:val="20"/>
          <w:szCs w:val="20"/>
        </w:rPr>
      </w:pPr>
    </w:p>
    <w:p w14:paraId="273D853F" w14:textId="77777777" w:rsidR="00D2036C" w:rsidRDefault="00D2036C" w:rsidP="00D2036C">
      <w:pPr>
        <w:jc w:val="both"/>
        <w:rPr>
          <w:rFonts w:ascii="Montserrat" w:hAnsi="Montserrat"/>
          <w:sz w:val="20"/>
          <w:szCs w:val="20"/>
        </w:rPr>
      </w:pPr>
    </w:p>
    <w:p w14:paraId="7E2D89D0" w14:textId="77777777" w:rsidR="00D2036C" w:rsidRDefault="00D2036C" w:rsidP="00D2036C">
      <w:pPr>
        <w:jc w:val="both"/>
        <w:rPr>
          <w:rFonts w:ascii="Montserrat" w:hAnsi="Montserrat"/>
          <w:sz w:val="20"/>
          <w:szCs w:val="20"/>
        </w:rPr>
      </w:pPr>
    </w:p>
    <w:p w14:paraId="340CFF27" w14:textId="77777777" w:rsidR="00D2036C" w:rsidRDefault="00D2036C" w:rsidP="00D2036C">
      <w:pPr>
        <w:jc w:val="both"/>
        <w:rPr>
          <w:rFonts w:ascii="Montserrat" w:hAnsi="Montserrat"/>
          <w:sz w:val="20"/>
          <w:szCs w:val="20"/>
        </w:rPr>
      </w:pPr>
    </w:p>
    <w:p w14:paraId="71A5481E" w14:textId="77777777" w:rsidR="00D2036C" w:rsidRDefault="00D2036C" w:rsidP="00D2036C">
      <w:pPr>
        <w:jc w:val="both"/>
        <w:rPr>
          <w:rFonts w:ascii="Montserrat" w:hAnsi="Montserrat"/>
          <w:sz w:val="20"/>
          <w:szCs w:val="20"/>
        </w:rPr>
      </w:pPr>
    </w:p>
    <w:p w14:paraId="6CCC95A4" w14:textId="77777777" w:rsidR="00D2036C" w:rsidRDefault="00D2036C" w:rsidP="00D2036C">
      <w:pPr>
        <w:jc w:val="center"/>
        <w:rPr>
          <w:rFonts w:ascii="Montserrat" w:hAnsi="Montserrat"/>
          <w:sz w:val="20"/>
          <w:szCs w:val="20"/>
        </w:rPr>
      </w:pPr>
    </w:p>
    <w:p w14:paraId="7F95A065" w14:textId="77777777" w:rsidR="00D2036C" w:rsidRDefault="00D2036C" w:rsidP="00D2036C">
      <w:pPr>
        <w:jc w:val="center"/>
        <w:rPr>
          <w:rFonts w:ascii="Montserrat" w:hAnsi="Montserrat"/>
          <w:sz w:val="20"/>
          <w:szCs w:val="20"/>
        </w:rPr>
      </w:pPr>
    </w:p>
    <w:p w14:paraId="2A375195" w14:textId="77777777" w:rsidR="00D2036C" w:rsidRDefault="00D2036C" w:rsidP="00D2036C">
      <w:pPr>
        <w:jc w:val="center"/>
        <w:rPr>
          <w:rFonts w:ascii="Montserrat" w:hAnsi="Montserrat"/>
          <w:sz w:val="20"/>
          <w:szCs w:val="20"/>
        </w:rPr>
      </w:pPr>
      <w:r>
        <w:rPr>
          <w:rFonts w:ascii="Montserrat" w:hAnsi="Montserrat"/>
          <w:sz w:val="20"/>
          <w:szCs w:val="20"/>
        </w:rPr>
        <w:t>(UTILIZAR ÚNICAMENTE EL PÁRRAFO QUE CORRESPONDA)</w:t>
      </w:r>
    </w:p>
    <w:p w14:paraId="27418398" w14:textId="77777777" w:rsidR="00D2036C" w:rsidRDefault="00D2036C" w:rsidP="00D2036C">
      <w:pPr>
        <w:jc w:val="center"/>
        <w:rPr>
          <w:rFonts w:ascii="Montserrat" w:hAnsi="Montserrat"/>
          <w:sz w:val="20"/>
          <w:szCs w:val="20"/>
        </w:rPr>
      </w:pPr>
    </w:p>
    <w:p w14:paraId="1762161E" w14:textId="77777777" w:rsidR="00D2036C" w:rsidRDefault="00D2036C" w:rsidP="00D2036C">
      <w:pPr>
        <w:jc w:val="center"/>
        <w:rPr>
          <w:rFonts w:ascii="Montserrat" w:hAnsi="Montserrat"/>
          <w:sz w:val="20"/>
          <w:szCs w:val="20"/>
        </w:rPr>
      </w:pPr>
      <w:r>
        <w:rPr>
          <w:rFonts w:ascii="Montserrat" w:hAnsi="Montserrat"/>
          <w:sz w:val="20"/>
          <w:szCs w:val="20"/>
        </w:rPr>
        <w:t>_______________________________________________</w:t>
      </w:r>
    </w:p>
    <w:p w14:paraId="28F743B5" w14:textId="77777777" w:rsidR="00D2036C" w:rsidRDefault="00D2036C" w:rsidP="00D2036C">
      <w:pPr>
        <w:jc w:val="center"/>
        <w:rPr>
          <w:rFonts w:ascii="Montserrat" w:hAnsi="Montserrat"/>
          <w:sz w:val="20"/>
          <w:szCs w:val="20"/>
        </w:rPr>
      </w:pPr>
    </w:p>
    <w:p w14:paraId="30ED432F" w14:textId="77777777" w:rsidR="00D2036C" w:rsidRDefault="00D2036C" w:rsidP="00D2036C">
      <w:pPr>
        <w:jc w:val="center"/>
        <w:rPr>
          <w:rFonts w:ascii="Montserrat" w:hAnsi="Montserrat"/>
          <w:sz w:val="20"/>
          <w:szCs w:val="20"/>
        </w:rPr>
      </w:pPr>
      <w:r>
        <w:rPr>
          <w:rFonts w:ascii="Montserrat" w:hAnsi="Montserrat"/>
          <w:sz w:val="20"/>
          <w:szCs w:val="20"/>
        </w:rPr>
        <w:t>NOMBRE Y FIRMA DE LOS SOCIOS O ACCIONISTAS</w:t>
      </w:r>
    </w:p>
    <w:p w14:paraId="1937200B" w14:textId="77777777" w:rsidR="00D2036C" w:rsidRDefault="00D2036C" w:rsidP="00D2036C">
      <w:pPr>
        <w:jc w:val="center"/>
        <w:rPr>
          <w:rFonts w:ascii="Montserrat" w:hAnsi="Montserrat"/>
          <w:sz w:val="20"/>
          <w:szCs w:val="20"/>
        </w:rPr>
      </w:pPr>
      <w:r>
        <w:rPr>
          <w:rFonts w:ascii="Montserrat" w:hAnsi="Montserrat"/>
          <w:sz w:val="20"/>
          <w:szCs w:val="20"/>
        </w:rPr>
        <w:t>QUE EJERZAN CONTROL SOBRE LA SOCIEDAD</w:t>
      </w:r>
    </w:p>
    <w:p w14:paraId="72D501C9" w14:textId="77777777" w:rsidR="00D2036C" w:rsidRDefault="00D2036C" w:rsidP="00D2036C">
      <w:pPr>
        <w:jc w:val="center"/>
        <w:rPr>
          <w:rFonts w:ascii="Montserrat" w:hAnsi="Montserrat"/>
          <w:sz w:val="20"/>
          <w:szCs w:val="20"/>
        </w:rPr>
      </w:pPr>
    </w:p>
    <w:p w14:paraId="70B27A45" w14:textId="77777777" w:rsidR="00D2036C" w:rsidRDefault="00D2036C" w:rsidP="00D2036C">
      <w:pPr>
        <w:jc w:val="center"/>
        <w:rPr>
          <w:rFonts w:ascii="Montserrat" w:hAnsi="Montserrat"/>
          <w:sz w:val="20"/>
          <w:szCs w:val="20"/>
        </w:rPr>
      </w:pPr>
    </w:p>
    <w:p w14:paraId="0A09ABD2" w14:textId="77777777" w:rsidR="00D2036C" w:rsidRDefault="00D2036C" w:rsidP="00D2036C">
      <w:pPr>
        <w:jc w:val="both"/>
        <w:rPr>
          <w:rFonts w:ascii="Montserrat" w:hAnsi="Montserrat"/>
          <w:sz w:val="20"/>
          <w:szCs w:val="20"/>
        </w:rPr>
      </w:pPr>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3011496B" w14:textId="77777777" w:rsidR="00D2036C" w:rsidRPr="00F5248C" w:rsidRDefault="00D2036C" w:rsidP="00D2036C"/>
    <w:p w14:paraId="2663A0DF" w14:textId="77777777" w:rsidR="007F2B95" w:rsidRDefault="007F2B95"/>
    <w:sectPr w:rsidR="007F2B95" w:rsidSect="006922A2">
      <w:headerReference w:type="default" r:id="rId14"/>
      <w:footerReference w:type="default" r:id="rId15"/>
      <w:pgSz w:w="12240" w:h="15840"/>
      <w:pgMar w:top="1855" w:right="1276" w:bottom="1588" w:left="1276" w:header="28"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AFA3A4" w14:textId="77777777" w:rsidR="001C4BDA" w:rsidRDefault="001C4BDA" w:rsidP="00984A99">
      <w:r>
        <w:separator/>
      </w:r>
    </w:p>
  </w:endnote>
  <w:endnote w:type="continuationSeparator" w:id="0">
    <w:p w14:paraId="1DA096E6" w14:textId="77777777" w:rsidR="001C4BDA" w:rsidRDefault="001C4BDA"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00000003"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Montserrat ExtraLight">
    <w:altName w:val="Times New Roman"/>
    <w:panose1 w:val="00000000000000000000"/>
    <w:charset w:val="00"/>
    <w:family w:val="roman"/>
    <w:notTrueType/>
    <w:pitch w:val="default"/>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Montserrat Medium">
    <w:panose1 w:val="000006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FEE8D4" w14:textId="4F97DDBA" w:rsidR="00E46BED" w:rsidRDefault="00E46BED" w:rsidP="000D31E3">
    <w:pPr>
      <w:pStyle w:val="Piedepgina"/>
      <w:ind w:left="-1276"/>
    </w:pPr>
    <w:r>
      <w:rPr>
        <w:noProof/>
        <w:lang w:eastAsia="es-MX"/>
      </w:rPr>
      <mc:AlternateContent>
        <mc:Choice Requires="wps">
          <w:drawing>
            <wp:anchor distT="0" distB="0" distL="114300" distR="114300" simplePos="0" relativeHeight="251522048" behindDoc="0" locked="0" layoutInCell="1" allowOverlap="1" wp14:anchorId="5FEC6FB6" wp14:editId="1021FFB7">
              <wp:simplePos x="0" y="0"/>
              <wp:positionH relativeFrom="column">
                <wp:posOffset>-116840</wp:posOffset>
              </wp:positionH>
              <wp:positionV relativeFrom="paragraph">
                <wp:posOffset>-812800</wp:posOffset>
              </wp:positionV>
              <wp:extent cx="4835525" cy="394970"/>
              <wp:effectExtent l="0" t="0" r="0" b="508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94970"/>
                      </a:xfrm>
                      <a:prstGeom prst="rect">
                        <a:avLst/>
                      </a:prstGeom>
                      <a:noFill/>
                      <a:ln w="9525">
                        <a:noFill/>
                        <a:miter lim="800000"/>
                        <a:headEnd/>
                        <a:tailEnd/>
                      </a:ln>
                    </wps:spPr>
                    <wps:txbx>
                      <w:txbxContent>
                        <w:p w14:paraId="446B8A8A" w14:textId="34F40968" w:rsidR="00E46BED" w:rsidRPr="001B45F5" w:rsidRDefault="00E46BED" w:rsidP="008B2526">
                          <w:pPr>
                            <w:rPr>
                              <w:rFonts w:ascii="Montserrat" w:hAnsi="Montserrat"/>
                              <w:b/>
                              <w:color w:val="B79A5E"/>
                              <w:sz w:val="12"/>
                              <w:szCs w:val="12"/>
                            </w:rPr>
                          </w:pPr>
                          <w:r>
                            <w:rPr>
                              <w:rFonts w:ascii="Montserrat" w:hAnsi="Montserrat"/>
                              <w:b/>
                              <w:color w:val="B79A5E"/>
                              <w:sz w:val="12"/>
                              <w:szCs w:val="12"/>
                            </w:rPr>
                            <w:t>Belisario Domínguez  No. 1000</w:t>
                          </w:r>
                          <w:r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Pr="001B45F5">
                            <w:rPr>
                              <w:rFonts w:ascii="Montserrat" w:hAnsi="Montserrat"/>
                              <w:b/>
                              <w:color w:val="B79A5E"/>
                              <w:sz w:val="12"/>
                              <w:szCs w:val="12"/>
                            </w:rPr>
                            <w:t xml:space="preserve"> C. P. </w:t>
                          </w:r>
                          <w:r>
                            <w:rPr>
                              <w:rFonts w:ascii="Montserrat" w:hAnsi="Montserrat"/>
                              <w:b/>
                              <w:color w:val="B79A5E"/>
                              <w:sz w:val="12"/>
                              <w:szCs w:val="12"/>
                            </w:rPr>
                            <w:t>44340</w:t>
                          </w:r>
                          <w:r w:rsidRPr="001B45F5">
                            <w:rPr>
                              <w:rFonts w:ascii="Montserrat" w:hAnsi="Montserrat"/>
                              <w:b/>
                              <w:color w:val="B79A5E"/>
                              <w:sz w:val="12"/>
                              <w:szCs w:val="12"/>
                            </w:rPr>
                            <w:t xml:space="preserve">, </w:t>
                          </w:r>
                          <w:r>
                            <w:rPr>
                              <w:rFonts w:ascii="Montserrat" w:hAnsi="Montserrat"/>
                              <w:b/>
                              <w:color w:val="B79A5E"/>
                              <w:sz w:val="12"/>
                              <w:szCs w:val="12"/>
                            </w:rPr>
                            <w:t xml:space="preserve"> Guadalajara, Jal., Tel. 33 3668 3000</w:t>
                          </w:r>
                          <w:r w:rsidRPr="001B45F5">
                            <w:rPr>
                              <w:rFonts w:ascii="Montserrat" w:hAnsi="Montserrat"/>
                              <w:b/>
                              <w:color w:val="B79A5E"/>
                              <w:sz w:val="12"/>
                              <w:szCs w:val="12"/>
                            </w:rPr>
                            <w:t xml:space="preserve"> </w:t>
                          </w:r>
                          <w:r>
                            <w:rPr>
                              <w:rFonts w:ascii="Montserrat" w:hAnsi="Montserrat"/>
                              <w:b/>
                              <w:color w:val="B79A5E"/>
                              <w:sz w:val="12"/>
                              <w:szCs w:val="12"/>
                            </w:rPr>
                            <w:t xml:space="preserve">         </w:t>
                          </w:r>
                          <w:r w:rsidRPr="001B45F5">
                            <w:rPr>
                              <w:rFonts w:ascii="Montserrat" w:hAnsi="Montserrat"/>
                              <w:b/>
                              <w:color w:val="B79A5E"/>
                              <w:sz w:val="12"/>
                              <w:szCs w:val="12"/>
                            </w:rPr>
                            <w:t>www</w:t>
                          </w:r>
                          <w:r>
                            <w:rPr>
                              <w:rFonts w:ascii="Montserrat" w:hAnsi="Montserrat"/>
                              <w:b/>
                              <w:color w:val="B79A5E"/>
                              <w:sz w:val="12"/>
                              <w:szCs w:val="12"/>
                            </w:rPr>
                            <w:t>.imss.gob.mx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2pt;margin-top:-64pt;width:380.75pt;height:31.1pt;z-index:25152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" filled="f" stroked="f">
              <v:textbox>
                <w:txbxContent>
                  <w:p w14:paraId="446B8A8A" w14:textId="34F40968" w:rsidR="008B2526" w:rsidRPr="001B45F5" w:rsidRDefault="000213AB" w:rsidP="008B2526">
                    <w:pPr>
                      <w:rPr>
                        <w:rFonts w:ascii="Montserrat" w:hAnsi="Montserrat"/>
                        <w:b/>
                        <w:color w:val="B79A5E"/>
                        <w:sz w:val="12"/>
                        <w:szCs w:val="12"/>
                      </w:rPr>
                    </w:pPr>
                    <w:r>
                      <w:rPr>
                        <w:rFonts w:ascii="Montserrat" w:hAnsi="Montserrat"/>
                        <w:b/>
                        <w:color w:val="B79A5E"/>
                        <w:sz w:val="12"/>
                        <w:szCs w:val="12"/>
                      </w:rPr>
                      <w:t>Belisario Domínguez  No. 1000</w:t>
                    </w:r>
                    <w:r w:rsidR="008B2526" w:rsidRPr="001B45F5">
                      <w:rPr>
                        <w:rFonts w:ascii="Montserrat" w:hAnsi="Montserrat"/>
                        <w:b/>
                        <w:color w:val="B79A5E"/>
                        <w:sz w:val="12"/>
                        <w:szCs w:val="12"/>
                      </w:rPr>
                      <w:t xml:space="preserve">, Col. </w:t>
                    </w:r>
                    <w:r>
                      <w:rPr>
                        <w:rFonts w:ascii="Montserrat" w:hAnsi="Montserrat"/>
                        <w:b/>
                        <w:color w:val="B79A5E"/>
                        <w:sz w:val="12"/>
                        <w:szCs w:val="12"/>
                      </w:rPr>
                      <w:t xml:space="preserve">Independencia, </w:t>
                    </w:r>
                    <w:r w:rsidR="008B2526" w:rsidRPr="001B45F5">
                      <w:rPr>
                        <w:rFonts w:ascii="Montserrat" w:hAnsi="Montserrat"/>
                        <w:b/>
                        <w:color w:val="B79A5E"/>
                        <w:sz w:val="12"/>
                        <w:szCs w:val="12"/>
                      </w:rPr>
                      <w:t xml:space="preserve"> C. P. </w:t>
                    </w:r>
                    <w:r>
                      <w:rPr>
                        <w:rFonts w:ascii="Montserrat" w:hAnsi="Montserrat"/>
                        <w:b/>
                        <w:color w:val="B79A5E"/>
                        <w:sz w:val="12"/>
                        <w:szCs w:val="12"/>
                      </w:rPr>
                      <w:t>44340</w:t>
                    </w:r>
                    <w:r w:rsidR="008B2526" w:rsidRPr="001B45F5">
                      <w:rPr>
                        <w:rFonts w:ascii="Montserrat" w:hAnsi="Montserrat"/>
                        <w:b/>
                        <w:color w:val="B79A5E"/>
                        <w:sz w:val="12"/>
                        <w:szCs w:val="12"/>
                      </w:rPr>
                      <w:t xml:space="preserve">, </w:t>
                    </w:r>
                    <w:r>
                      <w:rPr>
                        <w:rFonts w:ascii="Montserrat" w:hAnsi="Montserrat"/>
                        <w:b/>
                        <w:color w:val="B79A5E"/>
                        <w:sz w:val="12"/>
                        <w:szCs w:val="12"/>
                      </w:rPr>
                      <w:t xml:space="preserve"> Guadalajara, Jal., </w:t>
                    </w:r>
                    <w:r w:rsidR="008B2526">
                      <w:rPr>
                        <w:rFonts w:ascii="Montserrat" w:hAnsi="Montserrat"/>
                        <w:b/>
                        <w:color w:val="B79A5E"/>
                        <w:sz w:val="12"/>
                        <w:szCs w:val="12"/>
                      </w:rPr>
                      <w:t xml:space="preserve">Tel. </w:t>
                    </w:r>
                    <w:r>
                      <w:rPr>
                        <w:rFonts w:ascii="Montserrat" w:hAnsi="Montserrat"/>
                        <w:b/>
                        <w:color w:val="B79A5E"/>
                        <w:sz w:val="12"/>
                        <w:szCs w:val="12"/>
                      </w:rPr>
                      <w:t>33 3668 3000</w:t>
                    </w:r>
                    <w:r w:rsidR="008B2526" w:rsidRPr="001B45F5">
                      <w:rPr>
                        <w:rFonts w:ascii="Montserrat" w:hAnsi="Montserrat"/>
                        <w:b/>
                        <w:color w:val="B79A5E"/>
                        <w:sz w:val="12"/>
                        <w:szCs w:val="12"/>
                      </w:rPr>
                      <w:t xml:space="preserve"> </w:t>
                    </w:r>
                    <w:r w:rsidR="008B2526">
                      <w:rPr>
                        <w:rFonts w:ascii="Montserrat" w:hAnsi="Montserrat"/>
                        <w:b/>
                        <w:color w:val="B79A5E"/>
                        <w:sz w:val="12"/>
                        <w:szCs w:val="12"/>
                      </w:rPr>
                      <w:t xml:space="preserve">         </w:t>
                    </w:r>
                    <w:r w:rsidR="008B2526" w:rsidRPr="001B45F5">
                      <w:rPr>
                        <w:rFonts w:ascii="Montserrat" w:hAnsi="Montserrat"/>
                        <w:b/>
                        <w:color w:val="B79A5E"/>
                        <w:sz w:val="12"/>
                        <w:szCs w:val="12"/>
                      </w:rPr>
                      <w:t>www</w:t>
                    </w:r>
                    <w:r w:rsidR="008B2526">
                      <w:rPr>
                        <w:rFonts w:ascii="Montserrat" w:hAnsi="Montserrat"/>
                        <w:b/>
                        <w:color w:val="B79A5E"/>
                        <w:sz w:val="12"/>
                        <w:szCs w:val="12"/>
                      </w:rPr>
                      <w:t>.imss.gob.mx</w:t>
                    </w:r>
                  </w:p>
                </w:txbxContent>
              </v:textbox>
            </v:shape>
          </w:pict>
        </mc:Fallback>
      </mc:AlternateContent>
    </w:r>
    <w:r>
      <w:rPr>
        <w:noProof/>
        <w:lang w:eastAsia="es-MX"/>
      </w:rPr>
      <w:drawing>
        <wp:anchor distT="0" distB="0" distL="114300" distR="114300" simplePos="0" relativeHeight="251463680" behindDoc="1" locked="0" layoutInCell="1" allowOverlap="1" wp14:anchorId="06144C1B" wp14:editId="5D12DEDE">
          <wp:simplePos x="0" y="0"/>
          <wp:positionH relativeFrom="column">
            <wp:posOffset>-753414</wp:posOffset>
          </wp:positionH>
          <wp:positionV relativeFrom="paragraph">
            <wp:posOffset>-1268569</wp:posOffset>
          </wp:positionV>
          <wp:extent cx="7802291" cy="1606308"/>
          <wp:effectExtent l="0" t="0" r="0" b="0"/>
          <wp:wrapNone/>
          <wp:docPr id="1099305292"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2291" cy="16063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6E307E" w14:textId="77777777" w:rsidR="001C4BDA" w:rsidRDefault="001C4BDA" w:rsidP="00984A99">
      <w:r>
        <w:separator/>
      </w:r>
    </w:p>
  </w:footnote>
  <w:footnote w:type="continuationSeparator" w:id="0">
    <w:p w14:paraId="6A64B120" w14:textId="77777777" w:rsidR="001C4BDA" w:rsidRDefault="001C4BDA"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8B308" w14:textId="5A39D39E" w:rsidR="00E46BED" w:rsidRDefault="00E46BED"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617B16C">
              <wp:simplePos x="0" y="0"/>
              <wp:positionH relativeFrom="column">
                <wp:posOffset>2713990</wp:posOffset>
              </wp:positionH>
              <wp:positionV relativeFrom="paragraph">
                <wp:posOffset>29845</wp:posOffset>
              </wp:positionV>
              <wp:extent cx="4076700" cy="123825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4076700" cy="1238250"/>
                      </a:xfrm>
                      <a:prstGeom prst="rect">
                        <a:avLst/>
                      </a:prstGeom>
                      <a:noFill/>
                      <a:ln>
                        <a:noFill/>
                      </a:ln>
                      <a:effectLst/>
                      <a:extLst>
                        <a:ext uri="{C572A759-6A51-4108-AA02-DFA0A04FC94B}">
                          <ma14:wrappingTextBoxFla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77551CE" w14:textId="77777777" w:rsidR="00E46BED" w:rsidRDefault="00E46BED" w:rsidP="00291B67">
                          <w:pPr>
                            <w:jc w:val="right"/>
                            <w:rPr>
                              <w:rFonts w:ascii="Montserrat" w:hAnsi="Montserrat"/>
                              <w:b/>
                              <w:sz w:val="16"/>
                              <w:szCs w:val="16"/>
                            </w:rPr>
                          </w:pPr>
                        </w:p>
                        <w:p w14:paraId="0266E672" w14:textId="77777777" w:rsidR="00E46BED" w:rsidRPr="00291B67" w:rsidRDefault="00E46BED"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E46BED" w:rsidRPr="00291B67" w:rsidRDefault="00E46BED"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E46BED" w:rsidRPr="00291B67" w:rsidRDefault="00E46BED" w:rsidP="00291B67">
                          <w:pPr>
                            <w:jc w:val="right"/>
                            <w:rPr>
                              <w:rFonts w:ascii="Montserrat" w:hAnsi="Montserrat"/>
                              <w:sz w:val="16"/>
                              <w:szCs w:val="16"/>
                            </w:rPr>
                          </w:pPr>
                          <w:r w:rsidRPr="00291B67">
                            <w:rPr>
                              <w:rFonts w:ascii="Montserrat" w:hAnsi="Montserrat"/>
                              <w:sz w:val="16"/>
                              <w:szCs w:val="16"/>
                            </w:rPr>
                            <w:t>Dirección</w:t>
                          </w:r>
                          <w:r>
                            <w:rPr>
                              <w:rFonts w:ascii="Montserrat" w:hAnsi="Montserrat"/>
                              <w:sz w:val="16"/>
                              <w:szCs w:val="16"/>
                            </w:rPr>
                            <w:t xml:space="preserve"> General</w:t>
                          </w:r>
                        </w:p>
                        <w:p w14:paraId="2AC12D70" w14:textId="77777777" w:rsidR="00E46BED" w:rsidRPr="00291B67" w:rsidRDefault="00E46BED"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E46BED" w:rsidRPr="00291B67" w:rsidRDefault="00E46BED"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E46BED" w:rsidRPr="00291B67" w:rsidRDefault="00E46BED"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E46BED" w:rsidRDefault="00E46BED"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E46BED" w:rsidRDefault="00E46BED"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E46BED" w:rsidRPr="00291B67" w:rsidRDefault="00E46BED" w:rsidP="00291B67">
                          <w:pPr>
                            <w:pStyle w:val="Encabezado"/>
                            <w:jc w:val="right"/>
                            <w:rPr>
                              <w:rFonts w:ascii="Montserrat" w:hAnsi="Montserrat"/>
                              <w:sz w:val="16"/>
                              <w:szCs w:val="16"/>
                            </w:rPr>
                          </w:pPr>
                        </w:p>
                        <w:p w14:paraId="1976CC29" w14:textId="38F87DDB" w:rsidR="00E46BED" w:rsidRPr="00291B67" w:rsidRDefault="00E46BED" w:rsidP="000F3088">
                          <w:pPr>
                            <w:jc w:val="right"/>
                            <w:rPr>
                              <w:rFonts w:ascii="Montserrat Medium" w:hAnsi="Montserrat Medium"/>
                              <w:b/>
                              <w:sz w:val="16"/>
                              <w:szCs w:val="16"/>
                            </w:rPr>
                          </w:pPr>
                        </w:p>
                        <w:p w14:paraId="505A3674" w14:textId="56BF1623" w:rsidR="00E46BED" w:rsidRPr="00135FF3" w:rsidRDefault="00E46BED" w:rsidP="00AF3D90">
                          <w:pPr>
                            <w:jc w:val="right"/>
                            <w:rPr>
                              <w:rFonts w:ascii="Montserrat Medium" w:hAnsi="Montserrat Medium"/>
                              <w:b/>
                              <w:sz w:val="18"/>
                              <w:szCs w:val="18"/>
                            </w:rPr>
                          </w:pPr>
                        </w:p>
                        <w:p w14:paraId="6B2F7489" w14:textId="77777777" w:rsidR="00E46BED" w:rsidRPr="00C0299D" w:rsidRDefault="00E46BED" w:rsidP="00AF3D90">
                          <w:pPr>
                            <w:jc w:val="right"/>
                            <w:rPr>
                              <w:rFonts w:ascii="Montserrat Medium" w:hAnsi="Montserrat Medium"/>
                              <w:b/>
                              <w:sz w:val="14"/>
                              <w:szCs w:val="14"/>
                            </w:rPr>
                          </w:pPr>
                        </w:p>
                        <w:p w14:paraId="6F5088BC" w14:textId="77777777" w:rsidR="00E46BED" w:rsidRPr="00C0299D" w:rsidRDefault="00E46BED" w:rsidP="00AF3D90">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7pt;margin-top:2.35pt;width:321pt;height: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" filled="f" stroked="f">
              <v:textbox inset="0,0,0,0">
                <w:txbxContent>
                  <w:p w14:paraId="077551CE" w14:textId="77777777" w:rsidR="00291B67" w:rsidRDefault="00291B67" w:rsidP="00291B67">
                    <w:pPr>
                      <w:jc w:val="right"/>
                      <w:rPr>
                        <w:rFonts w:ascii="Montserrat" w:hAnsi="Montserrat"/>
                        <w:b/>
                        <w:sz w:val="16"/>
                        <w:szCs w:val="16"/>
                      </w:rPr>
                    </w:pPr>
                  </w:p>
                  <w:p w14:paraId="0266E672" w14:textId="77777777" w:rsidR="00291B67" w:rsidRPr="00291B67" w:rsidRDefault="00291B67" w:rsidP="00291B67">
                    <w:pPr>
                      <w:jc w:val="right"/>
                      <w:rPr>
                        <w:rFonts w:ascii="Montserrat" w:hAnsi="Montserrat"/>
                        <w:b/>
                        <w:sz w:val="16"/>
                        <w:szCs w:val="16"/>
                      </w:rPr>
                    </w:pPr>
                    <w:r w:rsidRPr="00291B67">
                      <w:rPr>
                        <w:rFonts w:ascii="Montserrat" w:hAnsi="Montserrat"/>
                        <w:b/>
                        <w:sz w:val="16"/>
                        <w:szCs w:val="16"/>
                      </w:rPr>
                      <w:t>UMAE Hospital de Especialidades C.M.N.O.</w:t>
                    </w:r>
                  </w:p>
                  <w:p w14:paraId="40A34CED"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“Lic. Ignacio García Téllez”</w:t>
                    </w:r>
                  </w:p>
                  <w:p w14:paraId="53CAEBB4" w14:textId="2D4FD7CD" w:rsidR="00291B67" w:rsidRPr="00291B67" w:rsidRDefault="00291B67" w:rsidP="00291B67">
                    <w:pPr>
                      <w:jc w:val="right"/>
                      <w:rPr>
                        <w:rFonts w:ascii="Montserrat" w:hAnsi="Montserrat"/>
                        <w:sz w:val="16"/>
                        <w:szCs w:val="16"/>
                      </w:rPr>
                    </w:pPr>
                    <w:r w:rsidRPr="00291B67">
                      <w:rPr>
                        <w:rFonts w:ascii="Montserrat" w:hAnsi="Montserrat"/>
                        <w:sz w:val="16"/>
                        <w:szCs w:val="16"/>
                      </w:rPr>
                      <w:t>Dirección</w:t>
                    </w:r>
                    <w:r w:rsidR="00D2036C">
                      <w:rPr>
                        <w:rFonts w:ascii="Montserrat" w:hAnsi="Montserrat"/>
                        <w:sz w:val="16"/>
                        <w:szCs w:val="16"/>
                      </w:rPr>
                      <w:t xml:space="preserve"> General</w:t>
                    </w:r>
                  </w:p>
                  <w:p w14:paraId="2AC12D70"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Dirección Administrativa</w:t>
                    </w:r>
                  </w:p>
                  <w:p w14:paraId="4FF8DB62" w14:textId="77777777" w:rsidR="00291B67" w:rsidRPr="00291B67" w:rsidRDefault="00291B67" w:rsidP="00291B67">
                    <w:pPr>
                      <w:pStyle w:val="Encabezado"/>
                      <w:jc w:val="right"/>
                      <w:rPr>
                        <w:rFonts w:ascii="Montserrat" w:hAnsi="Montserrat"/>
                        <w:sz w:val="16"/>
                        <w:szCs w:val="16"/>
                      </w:rPr>
                    </w:pPr>
                    <w:r w:rsidRPr="00291B67">
                      <w:rPr>
                        <w:rFonts w:ascii="Montserrat" w:hAnsi="Montserrat"/>
                        <w:sz w:val="16"/>
                        <w:szCs w:val="16"/>
                      </w:rPr>
                      <w:t>Departamento de Abastecimiento</w:t>
                    </w:r>
                  </w:p>
                  <w:p w14:paraId="19051333" w14:textId="77777777" w:rsidR="00291B67" w:rsidRPr="00291B67" w:rsidRDefault="00291B67" w:rsidP="00291B67">
                    <w:pPr>
                      <w:jc w:val="right"/>
                      <w:rPr>
                        <w:rFonts w:ascii="Montserrat" w:hAnsi="Montserrat"/>
                        <w:sz w:val="16"/>
                        <w:szCs w:val="16"/>
                      </w:rPr>
                    </w:pPr>
                    <w:r w:rsidRPr="00291B67">
                      <w:rPr>
                        <w:rFonts w:ascii="Montserrat" w:hAnsi="Montserrat"/>
                        <w:sz w:val="16"/>
                        <w:szCs w:val="16"/>
                      </w:rPr>
                      <w:t>Oficina de Adquisiciones</w:t>
                    </w:r>
                  </w:p>
                  <w:p w14:paraId="17DEEF04" w14:textId="77777777" w:rsidR="00D2036C" w:rsidRDefault="00D2036C" w:rsidP="00291B67">
                    <w:pPr>
                      <w:pStyle w:val="Encabezado"/>
                      <w:jc w:val="right"/>
                      <w:rPr>
                        <w:rFonts w:ascii="Montserrat" w:hAnsi="Montserrat"/>
                        <w:sz w:val="16"/>
                        <w:szCs w:val="16"/>
                      </w:rPr>
                    </w:pPr>
                    <w:r>
                      <w:rPr>
                        <w:rFonts w:ascii="Montserrat" w:hAnsi="Montserrat"/>
                        <w:sz w:val="16"/>
                        <w:szCs w:val="16"/>
                      </w:rPr>
                      <w:t xml:space="preserve">Adjudicación Directa Internacional </w:t>
                    </w:r>
                  </w:p>
                  <w:p w14:paraId="07EE3641" w14:textId="654E6000" w:rsidR="00291B67" w:rsidRDefault="00D2036C" w:rsidP="00291B67">
                    <w:pPr>
                      <w:pStyle w:val="Encabezado"/>
                      <w:jc w:val="right"/>
                      <w:rPr>
                        <w:rFonts w:ascii="Montserrat" w:hAnsi="Montserrat"/>
                        <w:sz w:val="16"/>
                        <w:szCs w:val="16"/>
                      </w:rPr>
                    </w:pPr>
                    <w:r>
                      <w:rPr>
                        <w:rFonts w:ascii="Montserrat" w:hAnsi="Montserrat"/>
                        <w:sz w:val="16"/>
                        <w:szCs w:val="16"/>
                      </w:rPr>
                      <w:t xml:space="preserve">Bajo la cobertura de Tratados </w:t>
                    </w:r>
                  </w:p>
                  <w:p w14:paraId="0AC5D172" w14:textId="77777777" w:rsidR="00D2036C" w:rsidRPr="00291B67" w:rsidRDefault="00D2036C" w:rsidP="00291B67">
                    <w:pPr>
                      <w:pStyle w:val="Encabezado"/>
                      <w:jc w:val="right"/>
                      <w:rPr>
                        <w:rFonts w:ascii="Montserrat" w:hAnsi="Montserrat"/>
                        <w:sz w:val="16"/>
                        <w:szCs w:val="16"/>
                      </w:rPr>
                    </w:pPr>
                  </w:p>
                  <w:p w14:paraId="1976CC29" w14:textId="38F87DDB" w:rsidR="000F3088" w:rsidRPr="00291B67" w:rsidRDefault="000F3088" w:rsidP="000F3088">
                    <w:pPr>
                      <w:jc w:val="right"/>
                      <w:rPr>
                        <w:rFonts w:ascii="Montserrat Medium" w:hAnsi="Montserrat Medium"/>
                        <w:b/>
                        <w:sz w:val="16"/>
                        <w:szCs w:val="16"/>
                      </w:rPr>
                    </w:pPr>
                  </w:p>
                  <w:p w14:paraId="505A3674" w14:textId="56BF1623" w:rsidR="000213AB" w:rsidRPr="00135FF3" w:rsidRDefault="000213AB" w:rsidP="00AF3D90">
                    <w:pPr>
                      <w:jc w:val="right"/>
                      <w:rPr>
                        <w:rFonts w:ascii="Montserrat Medium" w:hAnsi="Montserrat Medium"/>
                        <w:b/>
                        <w:sz w:val="18"/>
                        <w:szCs w:val="18"/>
                      </w:rPr>
                    </w:pPr>
                  </w:p>
                  <w:p w14:paraId="6B2F7489" w14:textId="77777777" w:rsidR="000213AB" w:rsidRPr="00C0299D" w:rsidRDefault="000213AB" w:rsidP="00AF3D90">
                    <w:pPr>
                      <w:jc w:val="right"/>
                      <w:rPr>
                        <w:rFonts w:ascii="Montserrat Medium" w:hAnsi="Montserrat Medium"/>
                        <w:b/>
                        <w:sz w:val="14"/>
                        <w:szCs w:val="14"/>
                      </w:rPr>
                    </w:pPr>
                  </w:p>
                  <w:p w14:paraId="6F5088BC" w14:textId="77777777" w:rsidR="004D4FC4" w:rsidRPr="00C0299D" w:rsidRDefault="004D4FC4" w:rsidP="00AF3D90">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489E4C18">
          <wp:simplePos x="0" y="0"/>
          <wp:positionH relativeFrom="column">
            <wp:posOffset>-810260</wp:posOffset>
          </wp:positionH>
          <wp:positionV relativeFrom="paragraph">
            <wp:posOffset>29845</wp:posOffset>
          </wp:positionV>
          <wp:extent cx="7810500" cy="1228725"/>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10500" cy="1228725"/>
                  </a:xfrm>
                  <a:prstGeom prst="rect">
                    <a:avLst/>
                  </a:prstGeom>
                </pic:spPr>
              </pic:pic>
            </a:graphicData>
          </a:graphic>
          <wp14:sizeRelH relativeFrom="margin">
            <wp14:pctWidth>0</wp14:pctWidth>
          </wp14:sizeRelH>
          <wp14:sizeRelV relativeFrom="margin">
            <wp14:pctHeight>0</wp14:pctHeight>
          </wp14:sizeRelV>
        </wp:anchor>
      </w:drawing>
    </w:r>
  </w:p>
  <w:p w14:paraId="4E927403" w14:textId="42809751" w:rsidR="00E46BED" w:rsidRDefault="00E46BED" w:rsidP="000D31E3">
    <w:pPr>
      <w:pStyle w:val="Encabezado"/>
      <w:ind w:left="-127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2">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EC2480C"/>
    <w:multiLevelType w:val="hybridMultilevel"/>
    <w:tmpl w:val="746CB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18">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0">
    <w:nsid w:val="4CE66338"/>
    <w:multiLevelType w:val="hybridMultilevel"/>
    <w:tmpl w:val="7C58BB5C"/>
    <w:lvl w:ilvl="0" w:tplc="F510F444">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1">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8"/>
  </w:num>
  <w:num w:numId="3">
    <w:abstractNumId w:val="22"/>
  </w:num>
  <w:num w:numId="4">
    <w:abstractNumId w:val="13"/>
  </w:num>
  <w:num w:numId="5">
    <w:abstractNumId w:val="14"/>
  </w:num>
  <w:num w:numId="6">
    <w:abstractNumId w:val="21"/>
  </w:num>
  <w:num w:numId="7">
    <w:abstractNumId w:val="0"/>
  </w:num>
  <w:num w:numId="8">
    <w:abstractNumId w:val="12"/>
  </w:num>
  <w:num w:numId="9">
    <w:abstractNumId w:val="4"/>
  </w:num>
  <w:num w:numId="10">
    <w:abstractNumId w:val="2"/>
  </w:num>
  <w:num w:numId="11">
    <w:abstractNumId w:val="7"/>
  </w:num>
  <w:num w:numId="12">
    <w:abstractNumId w:val="24"/>
  </w:num>
  <w:num w:numId="13">
    <w:abstractNumId w:val="9"/>
  </w:num>
  <w:num w:numId="14">
    <w:abstractNumId w:val="11"/>
  </w:num>
  <w:num w:numId="15">
    <w:abstractNumId w:val="18"/>
  </w:num>
  <w:num w:numId="16">
    <w:abstractNumId w:val="10"/>
  </w:num>
  <w:num w:numId="17">
    <w:abstractNumId w:val="16"/>
  </w:num>
  <w:num w:numId="18">
    <w:abstractNumId w:val="25"/>
  </w:num>
  <w:num w:numId="19">
    <w:abstractNumId w:val="5"/>
  </w:num>
  <w:num w:numId="20">
    <w:abstractNumId w:val="3"/>
  </w:num>
  <w:num w:numId="21">
    <w:abstractNumId w:val="19"/>
  </w:num>
  <w:num w:numId="22">
    <w:abstractNumId w:val="1"/>
  </w:num>
  <w:num w:numId="23">
    <w:abstractNumId w:val="6"/>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213AB"/>
    <w:rsid w:val="000557C3"/>
    <w:rsid w:val="00092D3E"/>
    <w:rsid w:val="000D31E3"/>
    <w:rsid w:val="000F3088"/>
    <w:rsid w:val="00101B9E"/>
    <w:rsid w:val="00117072"/>
    <w:rsid w:val="00134167"/>
    <w:rsid w:val="00135FF3"/>
    <w:rsid w:val="001543B9"/>
    <w:rsid w:val="00161B35"/>
    <w:rsid w:val="0017017B"/>
    <w:rsid w:val="00170F07"/>
    <w:rsid w:val="00173F73"/>
    <w:rsid w:val="0017773D"/>
    <w:rsid w:val="001B2E1C"/>
    <w:rsid w:val="001B7EF6"/>
    <w:rsid w:val="001C4BDA"/>
    <w:rsid w:val="001D45E6"/>
    <w:rsid w:val="00201CC3"/>
    <w:rsid w:val="0020709D"/>
    <w:rsid w:val="00212B06"/>
    <w:rsid w:val="00213C3B"/>
    <w:rsid w:val="00253115"/>
    <w:rsid w:val="00263B14"/>
    <w:rsid w:val="00266435"/>
    <w:rsid w:val="00286159"/>
    <w:rsid w:val="00291B67"/>
    <w:rsid w:val="002D2C86"/>
    <w:rsid w:val="00313CCC"/>
    <w:rsid w:val="00315AAC"/>
    <w:rsid w:val="00365F3B"/>
    <w:rsid w:val="00376113"/>
    <w:rsid w:val="003F14DD"/>
    <w:rsid w:val="003F50AB"/>
    <w:rsid w:val="00413094"/>
    <w:rsid w:val="00420FF2"/>
    <w:rsid w:val="00421AC3"/>
    <w:rsid w:val="00447ADC"/>
    <w:rsid w:val="00461C75"/>
    <w:rsid w:val="00467062"/>
    <w:rsid w:val="00492F1E"/>
    <w:rsid w:val="004A06BC"/>
    <w:rsid w:val="004C0FEA"/>
    <w:rsid w:val="004D4FC4"/>
    <w:rsid w:val="004F6150"/>
    <w:rsid w:val="00552D7F"/>
    <w:rsid w:val="00570363"/>
    <w:rsid w:val="005861ED"/>
    <w:rsid w:val="005950B0"/>
    <w:rsid w:val="005F0159"/>
    <w:rsid w:val="005F7946"/>
    <w:rsid w:val="00606BA6"/>
    <w:rsid w:val="006076BE"/>
    <w:rsid w:val="00661937"/>
    <w:rsid w:val="00680C0C"/>
    <w:rsid w:val="006922A2"/>
    <w:rsid w:val="006C2855"/>
    <w:rsid w:val="006C4099"/>
    <w:rsid w:val="00700D78"/>
    <w:rsid w:val="00706951"/>
    <w:rsid w:val="00710B10"/>
    <w:rsid w:val="00725778"/>
    <w:rsid w:val="00740508"/>
    <w:rsid w:val="00740C39"/>
    <w:rsid w:val="00742A0D"/>
    <w:rsid w:val="00746156"/>
    <w:rsid w:val="0076798C"/>
    <w:rsid w:val="007734B4"/>
    <w:rsid w:val="00774B5A"/>
    <w:rsid w:val="007A5C1B"/>
    <w:rsid w:val="007B02E4"/>
    <w:rsid w:val="007B3E21"/>
    <w:rsid w:val="007B6100"/>
    <w:rsid w:val="007C0A97"/>
    <w:rsid w:val="007F2B95"/>
    <w:rsid w:val="00813CFE"/>
    <w:rsid w:val="00870F70"/>
    <w:rsid w:val="008A5F8D"/>
    <w:rsid w:val="008B2526"/>
    <w:rsid w:val="008D1BBB"/>
    <w:rsid w:val="008E604F"/>
    <w:rsid w:val="00904F8E"/>
    <w:rsid w:val="009075A9"/>
    <w:rsid w:val="00911725"/>
    <w:rsid w:val="009134E7"/>
    <w:rsid w:val="00916AB7"/>
    <w:rsid w:val="00921F8B"/>
    <w:rsid w:val="00934404"/>
    <w:rsid w:val="00953D50"/>
    <w:rsid w:val="00970235"/>
    <w:rsid w:val="00976C62"/>
    <w:rsid w:val="00976F6C"/>
    <w:rsid w:val="00984A99"/>
    <w:rsid w:val="009A2B42"/>
    <w:rsid w:val="009C5B21"/>
    <w:rsid w:val="009D0F24"/>
    <w:rsid w:val="009F1919"/>
    <w:rsid w:val="009F7EDC"/>
    <w:rsid w:val="00A002DA"/>
    <w:rsid w:val="00A24B0C"/>
    <w:rsid w:val="00A3322D"/>
    <w:rsid w:val="00A36835"/>
    <w:rsid w:val="00A42DA2"/>
    <w:rsid w:val="00A54B6F"/>
    <w:rsid w:val="00A8096C"/>
    <w:rsid w:val="00AB43BB"/>
    <w:rsid w:val="00AF3D90"/>
    <w:rsid w:val="00AF5286"/>
    <w:rsid w:val="00B02A37"/>
    <w:rsid w:val="00B26078"/>
    <w:rsid w:val="00B70982"/>
    <w:rsid w:val="00B77435"/>
    <w:rsid w:val="00B77B67"/>
    <w:rsid w:val="00B846C5"/>
    <w:rsid w:val="00B96FEA"/>
    <w:rsid w:val="00BA322B"/>
    <w:rsid w:val="00BA3537"/>
    <w:rsid w:val="00BA6CB5"/>
    <w:rsid w:val="00BB4637"/>
    <w:rsid w:val="00BE7230"/>
    <w:rsid w:val="00BF1BF1"/>
    <w:rsid w:val="00C838AD"/>
    <w:rsid w:val="00C96A31"/>
    <w:rsid w:val="00CA14A6"/>
    <w:rsid w:val="00CE295D"/>
    <w:rsid w:val="00CE3636"/>
    <w:rsid w:val="00D2036C"/>
    <w:rsid w:val="00D44587"/>
    <w:rsid w:val="00D61379"/>
    <w:rsid w:val="00DB75A7"/>
    <w:rsid w:val="00DC24D3"/>
    <w:rsid w:val="00DD161D"/>
    <w:rsid w:val="00DE571C"/>
    <w:rsid w:val="00E16AFE"/>
    <w:rsid w:val="00E46BED"/>
    <w:rsid w:val="00E53148"/>
    <w:rsid w:val="00E5340A"/>
    <w:rsid w:val="00E669D0"/>
    <w:rsid w:val="00E93A57"/>
    <w:rsid w:val="00EA23FF"/>
    <w:rsid w:val="00EC4EF1"/>
    <w:rsid w:val="00EE2F94"/>
    <w:rsid w:val="00F02900"/>
    <w:rsid w:val="00F2342F"/>
    <w:rsid w:val="00F36F4A"/>
    <w:rsid w:val="00F37ED0"/>
    <w:rsid w:val="00F43E69"/>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
    <w:basedOn w:val="Normal"/>
    <w:next w:val="Normal"/>
    <w:link w:val="Ttulo1Car"/>
    <w:qFormat/>
    <w:rsid w:val="00D2036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D2036C"/>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D2036C"/>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D2036C"/>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D2036C"/>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D2036C"/>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D2036C"/>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D2036C"/>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D2036C"/>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
    <w:basedOn w:val="Fuentedeprrafopredeter"/>
    <w:link w:val="Ttulo1"/>
    <w:rsid w:val="00D2036C"/>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D2036C"/>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D2036C"/>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D2036C"/>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D2036C"/>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D2036C"/>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D2036C"/>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D2036C"/>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D2036C"/>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D2036C"/>
  </w:style>
  <w:style w:type="paragraph" w:customStyle="1" w:styleId="Default">
    <w:name w:val="Default"/>
    <w:rsid w:val="00D2036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D2036C"/>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D2036C"/>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D2036C"/>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D2036C"/>
    <w:rPr>
      <w:color w:val="0000FF" w:themeColor="hyperlink"/>
      <w:u w:val="single"/>
    </w:rPr>
  </w:style>
  <w:style w:type="character" w:styleId="Refdecomentario">
    <w:name w:val="annotation reference"/>
    <w:basedOn w:val="Fuentedeprrafopredeter"/>
    <w:uiPriority w:val="99"/>
    <w:unhideWhenUsed/>
    <w:rsid w:val="00D2036C"/>
    <w:rPr>
      <w:sz w:val="18"/>
      <w:szCs w:val="18"/>
    </w:rPr>
  </w:style>
  <w:style w:type="paragraph" w:styleId="Textocomentario">
    <w:name w:val="annotation text"/>
    <w:basedOn w:val="Normal"/>
    <w:link w:val="TextocomentarioCar"/>
    <w:unhideWhenUsed/>
    <w:rsid w:val="00D2036C"/>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D2036C"/>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D2036C"/>
    <w:rPr>
      <w:b/>
      <w:bCs/>
      <w:sz w:val="20"/>
      <w:szCs w:val="20"/>
    </w:rPr>
  </w:style>
  <w:style w:type="character" w:customStyle="1" w:styleId="AsuntodelcomentarioCar">
    <w:name w:val="Asunto del comentario Car"/>
    <w:basedOn w:val="TextocomentarioCar"/>
    <w:link w:val="Asuntodelcomentario"/>
    <w:uiPriority w:val="99"/>
    <w:rsid w:val="00D2036C"/>
    <w:rPr>
      <w:rFonts w:ascii="Calibri" w:eastAsia="Calibri" w:hAnsi="Calibri" w:cs="Times New Roman"/>
      <w:b/>
      <w:bCs/>
      <w:sz w:val="20"/>
      <w:szCs w:val="20"/>
    </w:rPr>
  </w:style>
  <w:style w:type="paragraph" w:styleId="Sinespaciado">
    <w:name w:val="No Spacing"/>
    <w:link w:val="SinespaciadoCar"/>
    <w:uiPriority w:val="1"/>
    <w:qFormat/>
    <w:rsid w:val="00D2036C"/>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D2036C"/>
    <w:rPr>
      <w:rFonts w:ascii="Calibri" w:eastAsia="Calibri" w:hAnsi="Calibri" w:cs="Times New Roman"/>
    </w:rPr>
  </w:style>
  <w:style w:type="character" w:customStyle="1" w:styleId="A2">
    <w:name w:val="A2"/>
    <w:uiPriority w:val="99"/>
    <w:rsid w:val="00D2036C"/>
    <w:rPr>
      <w:rFonts w:cs="Palatino"/>
      <w:b/>
      <w:bCs/>
      <w:color w:val="000000"/>
      <w:sz w:val="28"/>
      <w:szCs w:val="28"/>
    </w:rPr>
  </w:style>
  <w:style w:type="paragraph" w:customStyle="1" w:styleId="Prrafodelista1">
    <w:name w:val="Párrafo de lista1"/>
    <w:basedOn w:val="Normal"/>
    <w:rsid w:val="00D2036C"/>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D2036C"/>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D2036C"/>
    <w:rPr>
      <w:rFonts w:ascii="Calibri" w:eastAsia="Calibri" w:hAnsi="Calibri" w:cs="Times New Roman"/>
      <w:sz w:val="16"/>
      <w:szCs w:val="16"/>
    </w:rPr>
  </w:style>
  <w:style w:type="paragraph" w:customStyle="1" w:styleId="Car">
    <w:name w:val="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D2036C"/>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D2036C"/>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D2036C"/>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D2036C"/>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D2036C"/>
    <w:rPr>
      <w:rFonts w:ascii="Times New Roman" w:eastAsia="Calibri" w:hAnsi="Times New Roman" w:cs="Times New Roman"/>
      <w:sz w:val="24"/>
      <w:szCs w:val="24"/>
      <w:lang w:eastAsia="es-ES"/>
    </w:rPr>
  </w:style>
  <w:style w:type="paragraph" w:customStyle="1" w:styleId="ANOTACION">
    <w:name w:val="ANOTACION"/>
    <w:basedOn w:val="Normal"/>
    <w:rsid w:val="00D2036C"/>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D2036C"/>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D2036C"/>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D2036C"/>
    <w:rPr>
      <w:color w:val="0000FF"/>
      <w:spacing w:val="0"/>
      <w:u w:val="double"/>
    </w:rPr>
  </w:style>
  <w:style w:type="paragraph" w:customStyle="1" w:styleId="CharCharCarCarCharCharCarCarCharCharCarCarCharChar">
    <w:name w:val="Char Char Car Car Char Char Car Car Char Char Car Car Char Char"/>
    <w:basedOn w:val="Normal"/>
    <w:rsid w:val="00D2036C"/>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D2036C"/>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D2036C"/>
    <w:rPr>
      <w:rFonts w:ascii="Arial" w:eastAsia="Times New Roman" w:hAnsi="Arial" w:cs="Arial"/>
      <w:sz w:val="18"/>
      <w:szCs w:val="20"/>
      <w:lang w:val="es-ES" w:eastAsia="es-MX"/>
    </w:rPr>
  </w:style>
  <w:style w:type="paragraph" w:customStyle="1" w:styleId="bodytextindent2">
    <w:name w:val="bodytextindent2"/>
    <w:basedOn w:val="Normal"/>
    <w:rsid w:val="00D2036C"/>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D2036C"/>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D2036C"/>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D2036C"/>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D2036C"/>
    <w:rPr>
      <w:rFonts w:ascii="Arial" w:eastAsia="Times New Roman" w:hAnsi="Arial" w:cs="Times New Roman"/>
      <w:b/>
      <w:bCs/>
      <w:sz w:val="24"/>
      <w:szCs w:val="20"/>
      <w:lang w:val="es-ES_tradnl" w:eastAsia="es-ES"/>
    </w:rPr>
  </w:style>
  <w:style w:type="paragraph" w:customStyle="1" w:styleId="xl25">
    <w:name w:val="xl25"/>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D2036C"/>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D2036C"/>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D2036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D2036C"/>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D2036C"/>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D2036C"/>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D2036C"/>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D2036C"/>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D2036C"/>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D2036C"/>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D2036C"/>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D2036C"/>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D2036C"/>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D2036C"/>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D2036C"/>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D2036C"/>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D2036C"/>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D2036C"/>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D2036C"/>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D2036C"/>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D2036C"/>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D2036C"/>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D2036C"/>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D2036C"/>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D2036C"/>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D2036C"/>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D2036C"/>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D2036C"/>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D2036C"/>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D2036C"/>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D2036C"/>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D2036C"/>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D2036C"/>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D2036C"/>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D2036C"/>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D2036C"/>
    <w:pPr>
      <w:ind w:left="566" w:hanging="283"/>
    </w:pPr>
    <w:rPr>
      <w:rFonts w:ascii="Times New Roman" w:eastAsia="Times New Roman" w:hAnsi="Times New Roman" w:cs="Times New Roman"/>
      <w:lang w:val="es-ES" w:eastAsia="es-ES"/>
    </w:rPr>
  </w:style>
  <w:style w:type="paragraph" w:customStyle="1" w:styleId="Car1">
    <w:name w:val="Car1"/>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D2036C"/>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D2036C"/>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D2036C"/>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D2036C"/>
    <w:rPr>
      <w:rFonts w:ascii="Courier New" w:eastAsia="Times New Roman" w:hAnsi="Courier New" w:cs="Courier New"/>
      <w:sz w:val="20"/>
      <w:szCs w:val="20"/>
      <w:lang w:val="es-ES" w:eastAsia="es-ES"/>
    </w:rPr>
  </w:style>
  <w:style w:type="paragraph" w:customStyle="1" w:styleId="IncisoParr">
    <w:name w:val="IncisoParr"/>
    <w:basedOn w:val="Normal"/>
    <w:rsid w:val="00D2036C"/>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D2036C"/>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D2036C"/>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D2036C"/>
    <w:rPr>
      <w:rFonts w:ascii="Times New Roman" w:hAnsi="Times New Roman" w:cs="Times New Roman"/>
      <w:sz w:val="24"/>
      <w:szCs w:val="24"/>
      <w:lang w:val="es-ES" w:eastAsia="es-ES"/>
    </w:rPr>
  </w:style>
  <w:style w:type="character" w:customStyle="1" w:styleId="Bodytext">
    <w:name w:val="Body text_"/>
    <w:link w:val="Bodytext1"/>
    <w:locked/>
    <w:rsid w:val="00D2036C"/>
    <w:rPr>
      <w:rFonts w:ascii="Arial" w:hAnsi="Arial"/>
      <w:spacing w:val="10"/>
      <w:sz w:val="23"/>
      <w:szCs w:val="23"/>
      <w:shd w:val="clear" w:color="auto" w:fill="FFFFFF"/>
    </w:rPr>
  </w:style>
  <w:style w:type="paragraph" w:customStyle="1" w:styleId="Bodytext1">
    <w:name w:val="Body text1"/>
    <w:basedOn w:val="Normal"/>
    <w:link w:val="Bodytext"/>
    <w:rsid w:val="00D2036C"/>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D2036C"/>
    <w:rPr>
      <w:rFonts w:ascii="Arial" w:hAnsi="Arial"/>
      <w:sz w:val="28"/>
      <w:szCs w:val="28"/>
      <w:shd w:val="clear" w:color="auto" w:fill="FFFFFF"/>
    </w:rPr>
  </w:style>
  <w:style w:type="paragraph" w:customStyle="1" w:styleId="Heading20">
    <w:name w:val="Heading #2"/>
    <w:basedOn w:val="Normal"/>
    <w:link w:val="Heading2"/>
    <w:rsid w:val="00D2036C"/>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D2036C"/>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D2036C"/>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D2036C"/>
    <w:rPr>
      <w:rFonts w:cs="Times New Roman"/>
      <w:i/>
      <w:iCs/>
    </w:rPr>
  </w:style>
  <w:style w:type="paragraph" w:customStyle="1" w:styleId="Sangra3detindependiente1">
    <w:name w:val="Sangría 3 de t. independiente1"/>
    <w:basedOn w:val="Normal"/>
    <w:rsid w:val="00D2036C"/>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D2036C"/>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D2036C"/>
    <w:rPr>
      <w:color w:val="800080"/>
      <w:u w:val="single"/>
    </w:rPr>
  </w:style>
  <w:style w:type="paragraph" w:customStyle="1" w:styleId="xl90">
    <w:name w:val="xl90"/>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D2036C"/>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D2036C"/>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D2036C"/>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D2036C"/>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D2036C"/>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D2036C"/>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D2036C"/>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D2036C"/>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D2036C"/>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D2036C"/>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D2036C"/>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D2036C"/>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D2036C"/>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D2036C"/>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D2036C"/>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D2036C"/>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D2036C"/>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D2036C"/>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D2036C"/>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D2036C"/>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D2036C"/>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D2036C"/>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D2036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D2036C"/>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D2036C"/>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D2036C"/>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D2036C"/>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D2036C"/>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D2036C"/>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D2036C"/>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D2036C"/>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D2036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D2036C"/>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D2036C"/>
    <w:rPr>
      <w:rFonts w:ascii="Calibri" w:hAnsi="Calibri"/>
    </w:rPr>
  </w:style>
  <w:style w:type="paragraph" w:customStyle="1" w:styleId="Textoindependiente211">
    <w:name w:val="Texto independiente 211"/>
    <w:basedOn w:val="Normal"/>
    <w:rsid w:val="00D2036C"/>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D2036C"/>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D2036C"/>
    <w:rPr>
      <w:sz w:val="24"/>
      <w:lang w:val="es-MX" w:eastAsia="es-ES"/>
    </w:rPr>
  </w:style>
  <w:style w:type="paragraph" w:customStyle="1" w:styleId="Prrafodelista2">
    <w:name w:val="Párrafo de lista2"/>
    <w:basedOn w:val="Normal"/>
    <w:link w:val="ListParagraphChar1"/>
    <w:uiPriority w:val="99"/>
    <w:rsid w:val="00D2036C"/>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D2036C"/>
    <w:rPr>
      <w:rFonts w:ascii="Times New Roman" w:eastAsia="Times New Roman" w:hAnsi="Times New Roman" w:cs="Times New Roman"/>
      <w:sz w:val="20"/>
      <w:szCs w:val="20"/>
      <w:lang w:val="es-ES" w:eastAsia="es-ES"/>
    </w:rPr>
  </w:style>
  <w:style w:type="paragraph" w:styleId="Lista">
    <w:name w:val="List"/>
    <w:basedOn w:val="Normal"/>
    <w:uiPriority w:val="99"/>
    <w:rsid w:val="00D2036C"/>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D2036C"/>
    <w:rPr>
      <w:sz w:val="24"/>
      <w:lang w:val="es-MX" w:eastAsia="es-ES"/>
    </w:rPr>
  </w:style>
  <w:style w:type="paragraph" w:customStyle="1" w:styleId="Textoindependiente32">
    <w:name w:val="Texto independiente 32"/>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D2036C"/>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D2036C"/>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D2036C"/>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D2036C"/>
    <w:rPr>
      <w:rFonts w:eastAsia="Times New Roman"/>
      <w:sz w:val="24"/>
      <w:lang w:val="es-MX" w:eastAsia="es-ES"/>
    </w:rPr>
  </w:style>
  <w:style w:type="character" w:customStyle="1" w:styleId="WW8Num8z3">
    <w:name w:val="WW8Num8z3"/>
    <w:uiPriority w:val="99"/>
    <w:rsid w:val="00D2036C"/>
    <w:rPr>
      <w:rFonts w:ascii="Symbol" w:hAnsi="Symbol"/>
    </w:rPr>
  </w:style>
  <w:style w:type="paragraph" w:customStyle="1" w:styleId="Sangra2detindependiente8">
    <w:name w:val="Sangría 2 de t. independiente8"/>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D2036C"/>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D2036C"/>
    <w:rPr>
      <w:rFonts w:ascii="Times New Roman" w:hAnsi="Times New Roman"/>
      <w:kern w:val="1"/>
      <w:sz w:val="24"/>
      <w:lang w:eastAsia="ar-SA" w:bidi="ar-SA"/>
    </w:rPr>
  </w:style>
  <w:style w:type="character" w:customStyle="1" w:styleId="apple-converted-space">
    <w:name w:val="apple-converted-space"/>
    <w:basedOn w:val="Fuentedeprrafopredeter"/>
    <w:rsid w:val="00D2036C"/>
    <w:rPr>
      <w:rFonts w:cs="Times New Roman"/>
    </w:rPr>
  </w:style>
  <w:style w:type="character" w:customStyle="1" w:styleId="Bodytext2">
    <w:name w:val="Body text (2)_"/>
    <w:link w:val="Bodytext21"/>
    <w:uiPriority w:val="99"/>
    <w:locked/>
    <w:rsid w:val="00D2036C"/>
    <w:rPr>
      <w:rFonts w:ascii="Arial" w:hAnsi="Arial"/>
      <w:sz w:val="14"/>
      <w:shd w:val="clear" w:color="auto" w:fill="FFFFFF"/>
    </w:rPr>
  </w:style>
  <w:style w:type="paragraph" w:customStyle="1" w:styleId="Bodytext21">
    <w:name w:val="Body text (2)1"/>
    <w:basedOn w:val="Normal"/>
    <w:link w:val="Bodytext2"/>
    <w:uiPriority w:val="99"/>
    <w:rsid w:val="00D2036C"/>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D2036C"/>
    <w:rPr>
      <w:rFonts w:ascii="Arial" w:hAnsi="Arial"/>
      <w:color w:val="000000"/>
      <w:spacing w:val="0"/>
      <w:w w:val="100"/>
      <w:position w:val="0"/>
      <w:sz w:val="14"/>
      <w:u w:val="single"/>
      <w:lang w:val="en-US"/>
    </w:rPr>
  </w:style>
  <w:style w:type="paragraph" w:customStyle="1" w:styleId="Heading21">
    <w:name w:val="Heading #21"/>
    <w:basedOn w:val="Normal"/>
    <w:uiPriority w:val="99"/>
    <w:rsid w:val="00D2036C"/>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D2036C"/>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D2036C"/>
    <w:rPr>
      <w:rFonts w:ascii="Arial" w:hAnsi="Arial"/>
      <w:i/>
      <w:color w:val="000000"/>
      <w:spacing w:val="0"/>
      <w:w w:val="100"/>
      <w:position w:val="0"/>
      <w:sz w:val="12"/>
      <w:u w:val="single"/>
      <w:lang w:val="en-US"/>
    </w:rPr>
  </w:style>
  <w:style w:type="character" w:customStyle="1" w:styleId="Bodytext27">
    <w:name w:val="Body text (2)7"/>
    <w:uiPriority w:val="99"/>
    <w:rsid w:val="00D2036C"/>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D2036C"/>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D2036C"/>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D2036C"/>
    <w:rPr>
      <w:rFonts w:ascii="Arial" w:hAnsi="Arial"/>
      <w:sz w:val="13"/>
      <w:shd w:val="clear" w:color="auto" w:fill="FFFFFF"/>
    </w:rPr>
  </w:style>
  <w:style w:type="paragraph" w:customStyle="1" w:styleId="Bodytext51">
    <w:name w:val="Body text (5)1"/>
    <w:basedOn w:val="Normal"/>
    <w:link w:val="Bodytext5"/>
    <w:uiPriority w:val="99"/>
    <w:rsid w:val="00D2036C"/>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D2036C"/>
    <w:rPr>
      <w:rFonts w:ascii="Arial" w:hAnsi="Arial"/>
      <w:color w:val="000000"/>
      <w:spacing w:val="0"/>
      <w:w w:val="100"/>
      <w:position w:val="0"/>
      <w:sz w:val="13"/>
      <w:u w:val="single"/>
      <w:lang w:val="en-US"/>
    </w:rPr>
  </w:style>
  <w:style w:type="character" w:customStyle="1" w:styleId="Bodytext26">
    <w:name w:val="Body text (2)6"/>
    <w:uiPriority w:val="99"/>
    <w:rsid w:val="00D2036C"/>
    <w:rPr>
      <w:rFonts w:ascii="Arial" w:hAnsi="Arial"/>
      <w:color w:val="000000"/>
      <w:spacing w:val="0"/>
      <w:w w:val="100"/>
      <w:position w:val="0"/>
      <w:sz w:val="14"/>
      <w:u w:val="single"/>
      <w:lang w:val="en-US"/>
    </w:rPr>
  </w:style>
  <w:style w:type="character" w:customStyle="1" w:styleId="Bodytext25">
    <w:name w:val="Body text (2)5"/>
    <w:uiPriority w:val="99"/>
    <w:rsid w:val="00D2036C"/>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D2036C"/>
    <w:rPr>
      <w:rFonts w:ascii="Arial" w:hAnsi="Arial"/>
      <w:sz w:val="13"/>
      <w:shd w:val="clear" w:color="auto" w:fill="FFFFFF"/>
    </w:rPr>
  </w:style>
  <w:style w:type="paragraph" w:customStyle="1" w:styleId="Picturecaption41">
    <w:name w:val="Picture caption (4)1"/>
    <w:basedOn w:val="Normal"/>
    <w:link w:val="Picturecaption4"/>
    <w:uiPriority w:val="99"/>
    <w:rsid w:val="00D2036C"/>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D2036C"/>
    <w:rPr>
      <w:rFonts w:ascii="Arial" w:hAnsi="Arial"/>
      <w:color w:val="000000"/>
      <w:spacing w:val="0"/>
      <w:w w:val="100"/>
      <w:position w:val="0"/>
      <w:sz w:val="13"/>
      <w:u w:val="single"/>
      <w:lang w:val="en-US"/>
    </w:rPr>
  </w:style>
  <w:style w:type="character" w:customStyle="1" w:styleId="Bodytext24">
    <w:name w:val="Body text (2)4"/>
    <w:uiPriority w:val="99"/>
    <w:rsid w:val="00D2036C"/>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D2036C"/>
    <w:rPr>
      <w:rFonts w:ascii="Arial" w:hAnsi="Arial"/>
      <w:sz w:val="13"/>
      <w:shd w:val="clear" w:color="auto" w:fill="FFFFFF"/>
    </w:rPr>
  </w:style>
  <w:style w:type="paragraph" w:customStyle="1" w:styleId="Heading221">
    <w:name w:val="Heading #2 (2)1"/>
    <w:basedOn w:val="Normal"/>
    <w:link w:val="Heading22"/>
    <w:uiPriority w:val="99"/>
    <w:rsid w:val="00D2036C"/>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D2036C"/>
    <w:rPr>
      <w:rFonts w:ascii="Arial" w:hAnsi="Arial"/>
      <w:w w:val="80"/>
      <w:sz w:val="14"/>
      <w:shd w:val="clear" w:color="auto" w:fill="FFFFFF"/>
    </w:rPr>
  </w:style>
  <w:style w:type="paragraph" w:customStyle="1" w:styleId="Bodytext41">
    <w:name w:val="Body text (4)1"/>
    <w:basedOn w:val="Normal"/>
    <w:link w:val="Bodytext4"/>
    <w:uiPriority w:val="99"/>
    <w:rsid w:val="00D2036C"/>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rsid w:val="00D2036C"/>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D2036C"/>
    <w:rPr>
      <w:rFonts w:ascii="Arial" w:hAnsi="Arial"/>
      <w:b/>
      <w:sz w:val="18"/>
      <w:shd w:val="clear" w:color="auto" w:fill="FFFFFF"/>
    </w:rPr>
  </w:style>
  <w:style w:type="paragraph" w:customStyle="1" w:styleId="Bodytext30">
    <w:name w:val="Body text (3)"/>
    <w:basedOn w:val="Normal"/>
    <w:link w:val="Bodytext3"/>
    <w:uiPriority w:val="99"/>
    <w:rsid w:val="00D2036C"/>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D2036C"/>
    <w:rPr>
      <w:rFonts w:ascii="Arial" w:hAnsi="Arial"/>
      <w:i/>
      <w:sz w:val="20"/>
      <w:u w:val="none"/>
    </w:rPr>
  </w:style>
  <w:style w:type="character" w:customStyle="1" w:styleId="Bodytext61">
    <w:name w:val="Body text (6)1"/>
    <w:uiPriority w:val="99"/>
    <w:rsid w:val="00D2036C"/>
    <w:rPr>
      <w:rFonts w:ascii="Arial" w:hAnsi="Arial"/>
      <w:i/>
      <w:color w:val="929292"/>
      <w:sz w:val="20"/>
      <w:u w:val="none"/>
    </w:rPr>
  </w:style>
  <w:style w:type="character" w:customStyle="1" w:styleId="Bodytext60">
    <w:name w:val="Body text (6)_"/>
    <w:uiPriority w:val="99"/>
    <w:locked/>
    <w:rsid w:val="00D2036C"/>
    <w:rPr>
      <w:rFonts w:ascii="Arial" w:hAnsi="Arial"/>
      <w:b/>
      <w:i/>
      <w:sz w:val="13"/>
    </w:rPr>
  </w:style>
  <w:style w:type="paragraph" w:customStyle="1" w:styleId="p1">
    <w:name w:val="p1"/>
    <w:basedOn w:val="Normal"/>
    <w:uiPriority w:val="99"/>
    <w:rsid w:val="00D2036C"/>
    <w:rPr>
      <w:rFonts w:ascii="Helvetica" w:eastAsia="Times New Roman" w:hAnsi="Helvetica" w:cs="Times New Roman"/>
      <w:sz w:val="18"/>
      <w:szCs w:val="18"/>
      <w:lang w:eastAsia="es-ES_tradnl"/>
    </w:rPr>
  </w:style>
  <w:style w:type="character" w:customStyle="1" w:styleId="Bodytext275pt">
    <w:name w:val="Body text (2) + 7.5 pt"/>
    <w:uiPriority w:val="99"/>
    <w:rsid w:val="00D2036C"/>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D2036C"/>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D2036C"/>
    <w:rPr>
      <w:rFonts w:cs="Times New Roman"/>
    </w:rPr>
  </w:style>
  <w:style w:type="paragraph" w:customStyle="1" w:styleId="Prrafodelista7">
    <w:name w:val="Párrafo de lista7"/>
    <w:basedOn w:val="Normal"/>
    <w:uiPriority w:val="99"/>
    <w:rsid w:val="00D2036C"/>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D2036C"/>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D2036C"/>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D2036C"/>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D2036C"/>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D2036C"/>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D2036C"/>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D2036C"/>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D2036C"/>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D2036C"/>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D2036C"/>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D2036C"/>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D2036C"/>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D2036C"/>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D2036C"/>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D2036C"/>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D2036C"/>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D2036C"/>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D2036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D2036C"/>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D2036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D2036C"/>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D2036C"/>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D2036C"/>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D2036C"/>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D2036C"/>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D2036C"/>
    <w:rPr>
      <w:rFonts w:ascii="Arial" w:eastAsia="Times New Roman" w:hAnsi="Arial" w:cs="Arial"/>
      <w:vanish/>
      <w:sz w:val="16"/>
      <w:szCs w:val="16"/>
      <w:lang w:eastAsia="es-MX"/>
    </w:rPr>
  </w:style>
  <w:style w:type="paragraph" w:customStyle="1" w:styleId="font6">
    <w:name w:val="font6"/>
    <w:basedOn w:val="Normal"/>
    <w:rsid w:val="00D2036C"/>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D2036C"/>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D2036C"/>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D2036C"/>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D2036C"/>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D2036C"/>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D2036C"/>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D2036C"/>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29533562">
      <w:bodyDiv w:val="1"/>
      <w:marLeft w:val="0"/>
      <w:marRight w:val="0"/>
      <w:marTop w:val="0"/>
      <w:marBottom w:val="0"/>
      <w:divBdr>
        <w:top w:val="none" w:sz="0" w:space="0" w:color="auto"/>
        <w:left w:val="none" w:sz="0" w:space="0" w:color="auto"/>
        <w:bottom w:val="none" w:sz="0" w:space="0" w:color="auto"/>
        <w:right w:val="none" w:sz="0" w:space="0" w:color="auto"/>
      </w:divBdr>
    </w:div>
    <w:div w:id="1356928762">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urora.famos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4.xml><?xml version="1.0" encoding="utf-8"?>
<ds:datastoreItem xmlns:ds="http://schemas.openxmlformats.org/officeDocument/2006/customXml" ds:itemID="{630BF86E-C56F-4515-920B-B7F9927CE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34</Pages>
  <Words>10198</Words>
  <Characters>56091</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Cesar Octavio Padilla Chavoya</cp:lastModifiedBy>
  <cp:revision>5</cp:revision>
  <cp:lastPrinted>2022-12-30T18:23:00Z</cp:lastPrinted>
  <dcterms:created xsi:type="dcterms:W3CDTF">2024-05-30T22:50:00Z</dcterms:created>
  <dcterms:modified xsi:type="dcterms:W3CDTF">2024-07-03T22:40:00Z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