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569D03B4"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 xml:space="preserve">ADQUISICIÓN DE </w:t>
      </w:r>
      <w:r w:rsidR="00B47CE3">
        <w:rPr>
          <w:rFonts w:ascii="Montserrat" w:hAnsi="Montserrat"/>
          <w:b/>
          <w:color w:val="000000"/>
          <w:sz w:val="20"/>
          <w:szCs w:val="20"/>
          <w:lang w:eastAsia="es-MX"/>
        </w:rPr>
        <w:t>IMPLANTE COCLEAR PARA PACIENTE ESPECIFICO</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B47CE3">
        <w:rPr>
          <w:rFonts w:ascii="Montserrat" w:hAnsi="Montserrat"/>
          <w:b/>
          <w:sz w:val="20"/>
          <w:szCs w:val="20"/>
        </w:rPr>
        <w:t>FCB 62</w:t>
      </w:r>
      <w:r w:rsidR="00E46BED">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431948CE"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0E5E43">
        <w:rPr>
          <w:rFonts w:ascii="Montserrat" w:hAnsi="Montserrat" w:cs="Arial"/>
          <w:b/>
          <w:i/>
          <w:sz w:val="20"/>
          <w:szCs w:val="20"/>
        </w:rPr>
        <w:t xml:space="preserve"> mismo que comprenderá del 03 </w:t>
      </w:r>
      <w:r w:rsidR="001B2E1C">
        <w:rPr>
          <w:rFonts w:ascii="Montserrat" w:hAnsi="Montserrat" w:cs="Arial"/>
          <w:b/>
          <w:i/>
          <w:sz w:val="20"/>
          <w:szCs w:val="20"/>
        </w:rPr>
        <w:t xml:space="preserve"> al </w:t>
      </w:r>
      <w:r w:rsidR="000E5E43">
        <w:rPr>
          <w:rFonts w:ascii="Montserrat" w:hAnsi="Montserrat" w:cs="Arial"/>
          <w:b/>
          <w:i/>
          <w:sz w:val="20"/>
          <w:szCs w:val="20"/>
        </w:rPr>
        <w:t xml:space="preserve">12 </w:t>
      </w:r>
      <w:bookmarkStart w:id="0" w:name="_GoBack"/>
      <w:bookmarkEnd w:id="0"/>
      <w:r>
        <w:rPr>
          <w:rFonts w:ascii="Montserrat" w:hAnsi="Montserrat" w:cs="Arial"/>
          <w:b/>
          <w:i/>
          <w:sz w:val="20"/>
          <w:szCs w:val="20"/>
        </w:rPr>
        <w:t xml:space="preserve">de </w:t>
      </w:r>
      <w:r w:rsidR="001B2E1C">
        <w:rPr>
          <w:rFonts w:ascii="Montserrat" w:hAnsi="Montserrat" w:cs="Arial"/>
          <w:b/>
          <w:i/>
          <w:sz w:val="20"/>
          <w:szCs w:val="20"/>
        </w:rPr>
        <w:t>julio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04E97095"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E46BED">
        <w:rPr>
          <w:rFonts w:ascii="Montserrat" w:hAnsi="Montserrat"/>
          <w:b/>
          <w:sz w:val="20"/>
          <w:szCs w:val="20"/>
        </w:rPr>
        <w:t>0000</w:t>
      </w:r>
      <w:r w:rsidR="00B47CE3">
        <w:rPr>
          <w:rFonts w:ascii="Montserrat" w:hAnsi="Montserrat"/>
          <w:b/>
          <w:sz w:val="20"/>
          <w:szCs w:val="20"/>
        </w:rPr>
        <w:t>006530</w:t>
      </w:r>
      <w:r w:rsidR="00E46BED">
        <w:rPr>
          <w:rFonts w:ascii="Montserrat" w:hAnsi="Montserrat"/>
          <w:b/>
          <w:sz w:val="20"/>
          <w:szCs w:val="20"/>
        </w:rPr>
        <w:t>-2024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75F224D5"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E46BED">
        <w:rPr>
          <w:rFonts w:ascii="Montserrat" w:hAnsi="Montserrat" w:cs="Arial"/>
          <w:b/>
          <w:sz w:val="20"/>
          <w:szCs w:val="20"/>
        </w:rPr>
        <w:t>1</w:t>
      </w:r>
      <w:r w:rsidR="006D484F">
        <w:rPr>
          <w:rFonts w:ascii="Montserrat" w:hAnsi="Montserrat" w:cs="Arial"/>
          <w:b/>
          <w:sz w:val="20"/>
          <w:szCs w:val="20"/>
        </w:rPr>
        <w:t>0</w:t>
      </w:r>
      <w:r>
        <w:rPr>
          <w:rFonts w:ascii="Montserrat" w:hAnsi="Montserrat" w:cs="Arial"/>
          <w:b/>
          <w:sz w:val="20"/>
          <w:szCs w:val="20"/>
        </w:rPr>
        <w:t>:00</w:t>
      </w:r>
      <w:r w:rsidRPr="008F171E">
        <w:rPr>
          <w:rFonts w:ascii="Montserrat" w:hAnsi="Montserrat" w:cs="Arial"/>
          <w:b/>
          <w:sz w:val="20"/>
          <w:szCs w:val="20"/>
        </w:rPr>
        <w:t xml:space="preserve"> horas, el día </w:t>
      </w:r>
      <w:r w:rsidR="006D484F">
        <w:rPr>
          <w:rFonts w:ascii="Montserrat" w:hAnsi="Montserrat" w:cs="Arial"/>
          <w:b/>
          <w:sz w:val="20"/>
          <w:szCs w:val="20"/>
        </w:rPr>
        <w:t>02</w:t>
      </w:r>
      <w:r>
        <w:rPr>
          <w:rFonts w:ascii="Montserrat" w:hAnsi="Montserrat" w:cs="Arial"/>
          <w:b/>
          <w:sz w:val="20"/>
          <w:szCs w:val="20"/>
        </w:rPr>
        <w:t xml:space="preserve"> de </w:t>
      </w:r>
      <w:r w:rsidR="006D484F">
        <w:rPr>
          <w:rFonts w:ascii="Montserrat" w:hAnsi="Montserrat" w:cs="Arial"/>
          <w:b/>
          <w:sz w:val="20"/>
          <w:szCs w:val="20"/>
        </w:rPr>
        <w:t>jul</w:t>
      </w:r>
      <w:r w:rsidR="001B2E1C">
        <w:rPr>
          <w:rFonts w:ascii="Montserrat" w:hAnsi="Montserrat" w:cs="Arial"/>
          <w:b/>
          <w:sz w:val="20"/>
          <w:szCs w:val="20"/>
        </w:rPr>
        <w:t>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2B343803"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6D484F">
        <w:rPr>
          <w:rFonts w:ascii="Montserrat" w:hAnsi="Montserrat" w:cs="Arial"/>
          <w:b/>
          <w:sz w:val="20"/>
          <w:szCs w:val="20"/>
        </w:rPr>
        <w:t>02</w:t>
      </w:r>
      <w:r w:rsidR="001B2E1C">
        <w:rPr>
          <w:rFonts w:ascii="Montserrat" w:hAnsi="Montserrat" w:cs="Arial"/>
          <w:b/>
          <w:sz w:val="20"/>
          <w:szCs w:val="20"/>
        </w:rPr>
        <w:t xml:space="preserve"> </w:t>
      </w:r>
      <w:r w:rsidR="00B47CE3">
        <w:rPr>
          <w:rFonts w:ascii="Montserrat" w:hAnsi="Montserrat" w:cs="Arial"/>
          <w:b/>
          <w:sz w:val="20"/>
          <w:szCs w:val="20"/>
        </w:rPr>
        <w:t>de jul</w:t>
      </w:r>
      <w:r w:rsidR="001B2E1C">
        <w:rPr>
          <w:rFonts w:ascii="Montserrat" w:hAnsi="Montserrat" w:cs="Arial"/>
          <w:b/>
          <w:sz w:val="20"/>
          <w:szCs w:val="20"/>
        </w:rPr>
        <w:t>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w:t>
      </w:r>
      <w:r w:rsidRPr="008F171E">
        <w:rPr>
          <w:rFonts w:ascii="Montserrat" w:hAnsi="Montserrat"/>
        </w:rPr>
        <w:lastRenderedPageBreak/>
        <w:t xml:space="preserve">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27C225DC"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r w:rsidR="006D484F" w:rsidRPr="008F171E">
              <w:rPr>
                <w:rFonts w:ascii="Montserrat" w:hAnsi="Montserrat"/>
              </w:rPr>
              <w:t>Para</w:t>
            </w:r>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729"/>
        <w:gridCol w:w="1424"/>
        <w:gridCol w:w="3709"/>
        <w:gridCol w:w="1746"/>
        <w:gridCol w:w="1220"/>
      </w:tblGrid>
      <w:tr w:rsidR="006D484F" w:rsidRPr="006D484F" w14:paraId="5825BB4F" w14:textId="77777777" w:rsidTr="007A72F4">
        <w:trPr>
          <w:trHeight w:val="900"/>
        </w:trPr>
        <w:tc>
          <w:tcPr>
            <w:tcW w:w="911" w:type="pct"/>
            <w:tcBorders>
              <w:top w:val="single" w:sz="4" w:space="0" w:color="auto"/>
              <w:left w:val="single" w:sz="4" w:space="0" w:color="auto"/>
              <w:bottom w:val="nil"/>
              <w:right w:val="single" w:sz="4" w:space="0" w:color="FFFFFF"/>
            </w:tcBorders>
            <w:shd w:val="clear" w:color="000000" w:fill="974706"/>
            <w:vAlign w:val="center"/>
            <w:hideMark/>
          </w:tcPr>
          <w:p w14:paraId="570FD274" w14:textId="77777777" w:rsidR="006D484F" w:rsidRPr="006D484F" w:rsidRDefault="006D484F" w:rsidP="006D484F">
            <w:pPr>
              <w:jc w:val="center"/>
              <w:rPr>
                <w:rFonts w:ascii="Montserrat" w:eastAsia="Times New Roman" w:hAnsi="Montserrat" w:cs="Calibri"/>
                <w:b/>
                <w:bCs/>
                <w:color w:val="FFFFFF"/>
                <w:sz w:val="20"/>
                <w:szCs w:val="20"/>
                <w:lang w:val="es-MX" w:eastAsia="es-MX"/>
              </w:rPr>
            </w:pPr>
            <w:r w:rsidRPr="006D484F">
              <w:rPr>
                <w:rFonts w:ascii="Montserrat" w:eastAsia="Times New Roman" w:hAnsi="Montserrat" w:cs="Calibri"/>
                <w:b/>
                <w:bCs/>
                <w:color w:val="FFFFFF"/>
                <w:sz w:val="20"/>
                <w:szCs w:val="20"/>
                <w:lang w:val="es-MX" w:eastAsia="es-MX"/>
              </w:rPr>
              <w:t>No. RENGLON</w:t>
            </w:r>
          </w:p>
        </w:tc>
        <w:tc>
          <w:tcPr>
            <w:tcW w:w="756" w:type="pct"/>
            <w:tcBorders>
              <w:top w:val="single" w:sz="4" w:space="0" w:color="auto"/>
              <w:left w:val="nil"/>
              <w:bottom w:val="nil"/>
              <w:right w:val="nil"/>
            </w:tcBorders>
            <w:shd w:val="clear" w:color="000000" w:fill="974706"/>
            <w:vAlign w:val="center"/>
            <w:hideMark/>
          </w:tcPr>
          <w:p w14:paraId="1509A2C1" w14:textId="77777777" w:rsidR="006D484F" w:rsidRPr="006D484F" w:rsidRDefault="006D484F" w:rsidP="006D484F">
            <w:pPr>
              <w:jc w:val="center"/>
              <w:rPr>
                <w:rFonts w:ascii="Montserrat" w:eastAsia="Times New Roman" w:hAnsi="Montserrat" w:cs="Calibri"/>
                <w:b/>
                <w:bCs/>
                <w:color w:val="FFFFFF"/>
                <w:sz w:val="20"/>
                <w:szCs w:val="20"/>
                <w:lang w:val="es-MX" w:eastAsia="es-MX"/>
              </w:rPr>
            </w:pPr>
            <w:r w:rsidRPr="006D484F">
              <w:rPr>
                <w:rFonts w:ascii="Montserrat" w:eastAsia="Times New Roman" w:hAnsi="Montserrat" w:cs="Calibri"/>
                <w:b/>
                <w:bCs/>
                <w:color w:val="FFFFFF"/>
                <w:sz w:val="20"/>
                <w:szCs w:val="20"/>
                <w:lang w:val="es-MX" w:eastAsia="es-MX"/>
              </w:rPr>
              <w:t xml:space="preserve">CLAVE </w:t>
            </w:r>
          </w:p>
        </w:tc>
        <w:tc>
          <w:tcPr>
            <w:tcW w:w="1918" w:type="pct"/>
            <w:tcBorders>
              <w:top w:val="single" w:sz="4" w:space="0" w:color="auto"/>
              <w:left w:val="single" w:sz="4" w:space="0" w:color="FFFFFF"/>
              <w:bottom w:val="nil"/>
              <w:right w:val="nil"/>
            </w:tcBorders>
            <w:shd w:val="clear" w:color="000000" w:fill="974706"/>
            <w:vAlign w:val="center"/>
            <w:hideMark/>
          </w:tcPr>
          <w:p w14:paraId="2DB58E32" w14:textId="77777777" w:rsidR="006D484F" w:rsidRPr="006D484F" w:rsidRDefault="006D484F" w:rsidP="006D484F">
            <w:pPr>
              <w:jc w:val="center"/>
              <w:rPr>
                <w:rFonts w:ascii="Montserrat" w:eastAsia="Times New Roman" w:hAnsi="Montserrat" w:cs="Calibri"/>
                <w:b/>
                <w:bCs/>
                <w:color w:val="FFFFFF"/>
                <w:sz w:val="20"/>
                <w:szCs w:val="20"/>
                <w:lang w:val="es-MX" w:eastAsia="es-MX"/>
              </w:rPr>
            </w:pPr>
            <w:r w:rsidRPr="006D484F">
              <w:rPr>
                <w:rFonts w:ascii="Montserrat" w:eastAsia="Times New Roman" w:hAnsi="Montserrat" w:cs="Calibri"/>
                <w:b/>
                <w:bCs/>
                <w:color w:val="FFFFFF"/>
                <w:sz w:val="20"/>
                <w:szCs w:val="20"/>
                <w:lang w:val="es-MX" w:eastAsia="es-MX"/>
              </w:rPr>
              <w:t>DESCRIPCIÓN</w:t>
            </w:r>
          </w:p>
        </w:tc>
        <w:tc>
          <w:tcPr>
            <w:tcW w:w="833" w:type="pct"/>
            <w:tcBorders>
              <w:top w:val="single" w:sz="4" w:space="0" w:color="auto"/>
              <w:left w:val="nil"/>
              <w:bottom w:val="single" w:sz="4" w:space="0" w:color="auto"/>
              <w:right w:val="single" w:sz="4" w:space="0" w:color="FFFFFF"/>
            </w:tcBorders>
            <w:shd w:val="clear" w:color="000000" w:fill="974706"/>
            <w:vAlign w:val="center"/>
            <w:hideMark/>
          </w:tcPr>
          <w:p w14:paraId="291CE3F7" w14:textId="77777777" w:rsidR="006D484F" w:rsidRPr="006D484F" w:rsidRDefault="006D484F" w:rsidP="006D484F">
            <w:pPr>
              <w:jc w:val="center"/>
              <w:rPr>
                <w:rFonts w:ascii="Montserrat" w:eastAsia="Times New Roman" w:hAnsi="Montserrat" w:cs="Calibri"/>
                <w:b/>
                <w:bCs/>
                <w:color w:val="FFFFFF"/>
                <w:sz w:val="20"/>
                <w:szCs w:val="20"/>
                <w:lang w:val="es-MX" w:eastAsia="es-MX"/>
              </w:rPr>
            </w:pPr>
            <w:r w:rsidRPr="006D484F">
              <w:rPr>
                <w:rFonts w:ascii="Montserrat" w:eastAsia="Times New Roman" w:hAnsi="Montserrat" w:cs="Calibri"/>
                <w:b/>
                <w:bCs/>
                <w:color w:val="FFFFFF"/>
                <w:sz w:val="20"/>
                <w:szCs w:val="20"/>
                <w:lang w:val="es-MX" w:eastAsia="es-MX"/>
              </w:rPr>
              <w:t>PRESENTACION</w:t>
            </w:r>
          </w:p>
        </w:tc>
        <w:tc>
          <w:tcPr>
            <w:tcW w:w="582" w:type="pct"/>
            <w:tcBorders>
              <w:top w:val="single" w:sz="4" w:space="0" w:color="auto"/>
              <w:left w:val="nil"/>
              <w:bottom w:val="nil"/>
              <w:right w:val="single" w:sz="4" w:space="0" w:color="FFFFFF"/>
            </w:tcBorders>
            <w:shd w:val="clear" w:color="000000" w:fill="974706"/>
            <w:vAlign w:val="center"/>
            <w:hideMark/>
          </w:tcPr>
          <w:p w14:paraId="54623F5D" w14:textId="77777777" w:rsidR="006D484F" w:rsidRPr="006D484F" w:rsidRDefault="006D484F" w:rsidP="006D484F">
            <w:pPr>
              <w:jc w:val="center"/>
              <w:rPr>
                <w:rFonts w:ascii="Montserrat" w:eastAsia="Times New Roman" w:hAnsi="Montserrat" w:cs="Calibri"/>
                <w:b/>
                <w:bCs/>
                <w:color w:val="FFFFFF"/>
                <w:sz w:val="20"/>
                <w:szCs w:val="20"/>
                <w:lang w:val="es-MX" w:eastAsia="es-MX"/>
              </w:rPr>
            </w:pPr>
            <w:r w:rsidRPr="006D484F">
              <w:rPr>
                <w:rFonts w:ascii="Montserrat" w:eastAsia="Times New Roman" w:hAnsi="Montserrat" w:cs="Calibri"/>
                <w:b/>
                <w:bCs/>
                <w:color w:val="FFFFFF"/>
                <w:sz w:val="20"/>
                <w:szCs w:val="20"/>
                <w:lang w:val="es-MX" w:eastAsia="es-MX"/>
              </w:rPr>
              <w:t>CANTIDAD</w:t>
            </w:r>
          </w:p>
        </w:tc>
      </w:tr>
      <w:tr w:rsidR="006D484F" w:rsidRPr="006D484F" w14:paraId="4EC60225" w14:textId="77777777" w:rsidTr="007A72F4">
        <w:trPr>
          <w:trHeight w:val="540"/>
        </w:trPr>
        <w:tc>
          <w:tcPr>
            <w:tcW w:w="911" w:type="pct"/>
            <w:tcBorders>
              <w:top w:val="nil"/>
              <w:left w:val="single" w:sz="4" w:space="0" w:color="auto"/>
              <w:bottom w:val="single" w:sz="4" w:space="0" w:color="auto"/>
              <w:right w:val="single" w:sz="4" w:space="0" w:color="auto"/>
            </w:tcBorders>
            <w:shd w:val="clear" w:color="auto" w:fill="auto"/>
            <w:vAlign w:val="center"/>
            <w:hideMark/>
          </w:tcPr>
          <w:p w14:paraId="3A8FAE73" w14:textId="77777777" w:rsidR="006D484F" w:rsidRPr="006D484F" w:rsidRDefault="006D484F" w:rsidP="006D484F">
            <w:pPr>
              <w:jc w:val="center"/>
              <w:rPr>
                <w:rFonts w:ascii="Montserrat" w:eastAsia="Times New Roman" w:hAnsi="Montserrat" w:cs="Calibri"/>
                <w:color w:val="000000"/>
                <w:sz w:val="18"/>
                <w:szCs w:val="18"/>
                <w:lang w:val="es-MX" w:eastAsia="es-MX"/>
              </w:rPr>
            </w:pPr>
            <w:r w:rsidRPr="006D484F">
              <w:rPr>
                <w:rFonts w:ascii="Montserrat" w:eastAsia="Times New Roman" w:hAnsi="Montserrat" w:cs="Calibri"/>
                <w:color w:val="000000"/>
                <w:sz w:val="18"/>
                <w:szCs w:val="18"/>
                <w:lang w:val="es-MX" w:eastAsia="es-MX"/>
              </w:rPr>
              <w:t>1</w:t>
            </w:r>
          </w:p>
        </w:tc>
        <w:tc>
          <w:tcPr>
            <w:tcW w:w="756" w:type="pct"/>
            <w:tcBorders>
              <w:top w:val="nil"/>
              <w:left w:val="nil"/>
              <w:bottom w:val="single" w:sz="4" w:space="0" w:color="auto"/>
              <w:right w:val="single" w:sz="4" w:space="0" w:color="auto"/>
            </w:tcBorders>
            <w:shd w:val="clear" w:color="auto" w:fill="auto"/>
            <w:vAlign w:val="center"/>
            <w:hideMark/>
          </w:tcPr>
          <w:p w14:paraId="35244912" w14:textId="77777777" w:rsidR="006D484F" w:rsidRPr="006D484F" w:rsidRDefault="006D484F" w:rsidP="006D484F">
            <w:pPr>
              <w:jc w:val="center"/>
              <w:rPr>
                <w:rFonts w:ascii="Montserrat" w:eastAsia="Times New Roman" w:hAnsi="Montserrat" w:cs="Calibri"/>
                <w:color w:val="000000"/>
                <w:sz w:val="18"/>
                <w:szCs w:val="18"/>
                <w:lang w:val="es-MX" w:eastAsia="es-MX"/>
              </w:rPr>
            </w:pPr>
            <w:r w:rsidRPr="006D484F">
              <w:rPr>
                <w:rFonts w:ascii="Montserrat" w:eastAsia="Times New Roman" w:hAnsi="Montserrat" w:cs="Calibri"/>
                <w:color w:val="000000"/>
                <w:sz w:val="18"/>
                <w:szCs w:val="18"/>
                <w:lang w:val="es-MX" w:eastAsia="es-MX"/>
              </w:rPr>
              <w:t>CLAVE</w:t>
            </w:r>
          </w:p>
        </w:tc>
        <w:tc>
          <w:tcPr>
            <w:tcW w:w="1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40278" w14:textId="77777777" w:rsidR="006D484F" w:rsidRPr="006D484F" w:rsidRDefault="006D484F" w:rsidP="006D484F">
            <w:pPr>
              <w:rPr>
                <w:rFonts w:ascii="Montserrat" w:eastAsia="Times New Roman" w:hAnsi="Montserrat" w:cs="Calibri"/>
                <w:color w:val="000000"/>
                <w:sz w:val="18"/>
                <w:szCs w:val="18"/>
                <w:lang w:val="es-MX" w:eastAsia="es-MX"/>
              </w:rPr>
            </w:pPr>
            <w:r w:rsidRPr="006D484F">
              <w:rPr>
                <w:rFonts w:ascii="Montserrat" w:eastAsia="Times New Roman" w:hAnsi="Montserrat" w:cs="Calibri"/>
                <w:color w:val="000000"/>
                <w:sz w:val="18"/>
                <w:szCs w:val="18"/>
                <w:lang w:val="es-MX" w:eastAsia="es-MX"/>
              </w:rPr>
              <w:t>IMPLANTE COCLEAR MODELO CI622 RECTO DELGADO CON PROCESADOR NUCLEUS 8</w:t>
            </w:r>
          </w:p>
        </w:tc>
        <w:tc>
          <w:tcPr>
            <w:tcW w:w="833" w:type="pct"/>
            <w:tcBorders>
              <w:top w:val="single" w:sz="4" w:space="0" w:color="auto"/>
              <w:left w:val="nil"/>
              <w:bottom w:val="single" w:sz="4" w:space="0" w:color="auto"/>
              <w:right w:val="single" w:sz="4" w:space="0" w:color="auto"/>
            </w:tcBorders>
            <w:shd w:val="clear" w:color="auto" w:fill="auto"/>
            <w:vAlign w:val="center"/>
            <w:hideMark/>
          </w:tcPr>
          <w:p w14:paraId="36AF81A6" w14:textId="77777777" w:rsidR="006D484F" w:rsidRPr="006D484F" w:rsidRDefault="006D484F" w:rsidP="006D484F">
            <w:pPr>
              <w:jc w:val="center"/>
              <w:rPr>
                <w:rFonts w:ascii="Montserrat" w:eastAsia="Times New Roman" w:hAnsi="Montserrat" w:cs="Calibri"/>
                <w:color w:val="000000"/>
                <w:sz w:val="18"/>
                <w:szCs w:val="18"/>
                <w:lang w:val="es-MX" w:eastAsia="es-MX"/>
              </w:rPr>
            </w:pPr>
            <w:r w:rsidRPr="006D484F">
              <w:rPr>
                <w:rFonts w:ascii="Montserrat" w:eastAsia="Times New Roman" w:hAnsi="Montserrat" w:cs="Calibri"/>
                <w:color w:val="000000"/>
                <w:sz w:val="18"/>
                <w:szCs w:val="18"/>
                <w:lang w:val="es-MX" w:eastAsia="es-MX"/>
              </w:rPr>
              <w:t>PZA</w:t>
            </w:r>
          </w:p>
        </w:tc>
        <w:tc>
          <w:tcPr>
            <w:tcW w:w="582" w:type="pct"/>
            <w:tcBorders>
              <w:top w:val="single" w:sz="4" w:space="0" w:color="auto"/>
              <w:left w:val="nil"/>
              <w:bottom w:val="single" w:sz="4" w:space="0" w:color="auto"/>
              <w:right w:val="single" w:sz="4" w:space="0" w:color="auto"/>
            </w:tcBorders>
            <w:shd w:val="clear" w:color="auto" w:fill="auto"/>
            <w:noWrap/>
            <w:vAlign w:val="center"/>
            <w:hideMark/>
          </w:tcPr>
          <w:p w14:paraId="060D7ECC" w14:textId="77777777" w:rsidR="006D484F" w:rsidRPr="006D484F" w:rsidRDefault="006D484F" w:rsidP="006D484F">
            <w:pPr>
              <w:jc w:val="center"/>
              <w:rPr>
                <w:rFonts w:ascii="Montserrat" w:eastAsia="Times New Roman" w:hAnsi="Montserrat" w:cs="Calibri"/>
                <w:b/>
                <w:bCs/>
                <w:color w:val="000000"/>
                <w:sz w:val="18"/>
                <w:szCs w:val="18"/>
                <w:lang w:val="es-MX" w:eastAsia="es-MX"/>
              </w:rPr>
            </w:pPr>
            <w:r w:rsidRPr="006D484F">
              <w:rPr>
                <w:rFonts w:ascii="Montserrat" w:eastAsia="Times New Roman" w:hAnsi="Montserrat" w:cs="Calibri"/>
                <w:b/>
                <w:bCs/>
                <w:color w:val="000000"/>
                <w:sz w:val="18"/>
                <w:szCs w:val="18"/>
                <w:lang w:val="es-MX" w:eastAsia="es-MX"/>
              </w:rPr>
              <w:t>1</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8D5683" w14:textId="77777777" w:rsidR="003D29BF" w:rsidRDefault="003D29BF" w:rsidP="00984A99">
      <w:r>
        <w:separator/>
      </w:r>
    </w:p>
  </w:endnote>
  <w:endnote w:type="continuationSeparator" w:id="0">
    <w:p w14:paraId="663DBBA6" w14:textId="77777777" w:rsidR="003D29BF" w:rsidRDefault="003D29B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B47CE3" w:rsidRDefault="00B47CE3"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B47CE3" w:rsidRPr="001B45F5" w:rsidRDefault="00B47CE3"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CC5B36" w14:textId="77777777" w:rsidR="003D29BF" w:rsidRDefault="003D29BF" w:rsidP="00984A99">
      <w:r>
        <w:separator/>
      </w:r>
    </w:p>
  </w:footnote>
  <w:footnote w:type="continuationSeparator" w:id="0">
    <w:p w14:paraId="100E0F93" w14:textId="77777777" w:rsidR="003D29BF" w:rsidRDefault="003D29B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B47CE3" w:rsidRDefault="00B47CE3"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B47CE3" w:rsidRDefault="00B47CE3" w:rsidP="00291B67">
                          <w:pPr>
                            <w:jc w:val="right"/>
                            <w:rPr>
                              <w:rFonts w:ascii="Montserrat" w:hAnsi="Montserrat"/>
                              <w:b/>
                              <w:sz w:val="16"/>
                              <w:szCs w:val="16"/>
                            </w:rPr>
                          </w:pPr>
                        </w:p>
                        <w:p w14:paraId="0266E672" w14:textId="77777777" w:rsidR="00B47CE3" w:rsidRPr="00291B67" w:rsidRDefault="00B47CE3"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B47CE3" w:rsidRPr="00291B67" w:rsidRDefault="00B47CE3"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B47CE3" w:rsidRPr="00291B67" w:rsidRDefault="00B47CE3"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B47CE3" w:rsidRPr="00291B67" w:rsidRDefault="00B47CE3"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B47CE3" w:rsidRPr="00291B67" w:rsidRDefault="00B47CE3"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B47CE3" w:rsidRPr="00291B67" w:rsidRDefault="00B47CE3"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B47CE3" w:rsidRDefault="00B47CE3"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B47CE3" w:rsidRDefault="00B47CE3"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B47CE3" w:rsidRPr="00291B67" w:rsidRDefault="00B47CE3" w:rsidP="00291B67">
                          <w:pPr>
                            <w:pStyle w:val="Encabezado"/>
                            <w:jc w:val="right"/>
                            <w:rPr>
                              <w:rFonts w:ascii="Montserrat" w:hAnsi="Montserrat"/>
                              <w:sz w:val="16"/>
                              <w:szCs w:val="16"/>
                            </w:rPr>
                          </w:pPr>
                        </w:p>
                        <w:p w14:paraId="1976CC29" w14:textId="38F87DDB" w:rsidR="00B47CE3" w:rsidRPr="00291B67" w:rsidRDefault="00B47CE3" w:rsidP="000F3088">
                          <w:pPr>
                            <w:jc w:val="right"/>
                            <w:rPr>
                              <w:rFonts w:ascii="Montserrat Medium" w:hAnsi="Montserrat Medium"/>
                              <w:b/>
                              <w:sz w:val="16"/>
                              <w:szCs w:val="16"/>
                            </w:rPr>
                          </w:pPr>
                        </w:p>
                        <w:p w14:paraId="505A3674" w14:textId="56BF1623" w:rsidR="00B47CE3" w:rsidRPr="00135FF3" w:rsidRDefault="00B47CE3" w:rsidP="00AF3D90">
                          <w:pPr>
                            <w:jc w:val="right"/>
                            <w:rPr>
                              <w:rFonts w:ascii="Montserrat Medium" w:hAnsi="Montserrat Medium"/>
                              <w:b/>
                              <w:sz w:val="18"/>
                              <w:szCs w:val="18"/>
                            </w:rPr>
                          </w:pPr>
                        </w:p>
                        <w:p w14:paraId="6B2F7489" w14:textId="77777777" w:rsidR="00B47CE3" w:rsidRPr="00C0299D" w:rsidRDefault="00B47CE3" w:rsidP="00AF3D90">
                          <w:pPr>
                            <w:jc w:val="right"/>
                            <w:rPr>
                              <w:rFonts w:ascii="Montserrat Medium" w:hAnsi="Montserrat Medium"/>
                              <w:b/>
                              <w:sz w:val="14"/>
                              <w:szCs w:val="14"/>
                            </w:rPr>
                          </w:pPr>
                        </w:p>
                        <w:p w14:paraId="6F5088BC" w14:textId="77777777" w:rsidR="00B47CE3" w:rsidRPr="00C0299D" w:rsidRDefault="00B47CE3"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B47CE3" w:rsidRDefault="00B47CE3"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E5E43"/>
    <w:rsid w:val="000F3088"/>
    <w:rsid w:val="00101B9E"/>
    <w:rsid w:val="00117072"/>
    <w:rsid w:val="00134167"/>
    <w:rsid w:val="00135FF3"/>
    <w:rsid w:val="001543B9"/>
    <w:rsid w:val="00161B35"/>
    <w:rsid w:val="0017017B"/>
    <w:rsid w:val="00170F07"/>
    <w:rsid w:val="00173F73"/>
    <w:rsid w:val="0017773D"/>
    <w:rsid w:val="001B2E1C"/>
    <w:rsid w:val="001B7EF6"/>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D29BF"/>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6D484F"/>
    <w:rsid w:val="00700D78"/>
    <w:rsid w:val="00706951"/>
    <w:rsid w:val="00710B10"/>
    <w:rsid w:val="00725778"/>
    <w:rsid w:val="00740508"/>
    <w:rsid w:val="00740C39"/>
    <w:rsid w:val="00742A0D"/>
    <w:rsid w:val="00746156"/>
    <w:rsid w:val="0076798C"/>
    <w:rsid w:val="007734B4"/>
    <w:rsid w:val="00774B5A"/>
    <w:rsid w:val="007A5C1B"/>
    <w:rsid w:val="007A72F4"/>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47CE3"/>
    <w:rsid w:val="00B70982"/>
    <w:rsid w:val="00B77435"/>
    <w:rsid w:val="00B77B67"/>
    <w:rsid w:val="00B846C5"/>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57588697">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E243EBC9-A015-48C5-A3AF-E8977728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34</Pages>
  <Words>10154</Words>
  <Characters>55851</Characters>
  <Application>Microsoft Office Word</Application>
  <DocSecurity>0</DocSecurity>
  <Lines>465</Lines>
  <Paragraphs>131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65874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6</cp:revision>
  <cp:lastPrinted>2022-12-30T18:23:00Z</cp:lastPrinted>
  <dcterms:created xsi:type="dcterms:W3CDTF">2024-05-30T22:50:00Z</dcterms:created>
  <dcterms:modified xsi:type="dcterms:W3CDTF">2024-07-01T18:16:00Z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