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BEC6" w14:textId="5F7BCA83"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27, 28 Fracción I</w:t>
      </w:r>
      <w:r w:rsidR="0005210F">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004E3B">
        <w:rPr>
          <w:rFonts w:ascii="Montserrat" w:hAnsi="Montserrat" w:cs="Arial"/>
          <w:b/>
          <w:sz w:val="20"/>
          <w:szCs w:val="20"/>
        </w:rPr>
        <w:t>Bajo la Cobertura de Tratados</w:t>
      </w:r>
      <w:r w:rsidRPr="008F171E">
        <w:rPr>
          <w:rFonts w:ascii="Montserrat" w:hAnsi="Montserrat" w:cs="Arial"/>
          <w:b/>
          <w:sz w:val="20"/>
          <w:szCs w:val="20"/>
        </w:rPr>
        <w:t>.</w:t>
      </w:r>
    </w:p>
    <w:p w14:paraId="6B076EC5" w14:textId="77777777" w:rsidR="009C1FBC" w:rsidRPr="008F171E" w:rsidRDefault="009C1FBC" w:rsidP="009C1FBC">
      <w:pPr>
        <w:pStyle w:val="Encabezado"/>
        <w:jc w:val="both"/>
        <w:rPr>
          <w:rFonts w:ascii="Montserrat" w:hAnsi="Montserrat" w:cs="Arial"/>
          <w:color w:val="FF0000"/>
          <w:sz w:val="20"/>
          <w:szCs w:val="20"/>
        </w:rPr>
      </w:pPr>
    </w:p>
    <w:p w14:paraId="1731684B"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1.- OBJETO DE ESTE PROCESO DE ADJUDICACIÓN:</w:t>
      </w:r>
    </w:p>
    <w:p w14:paraId="5D7ABEDD" w14:textId="77777777" w:rsidR="009C1FBC" w:rsidRPr="008F171E" w:rsidRDefault="009C1FBC" w:rsidP="009C1FBC">
      <w:pPr>
        <w:pStyle w:val="Encabezado"/>
        <w:jc w:val="both"/>
        <w:rPr>
          <w:rFonts w:ascii="Montserrat" w:hAnsi="Montserrat" w:cs="Arial"/>
          <w:sz w:val="20"/>
          <w:szCs w:val="20"/>
        </w:rPr>
      </w:pPr>
    </w:p>
    <w:p w14:paraId="48F91846" w14:textId="16316CE7" w:rsidR="009C1FBC" w:rsidRPr="008F171E" w:rsidRDefault="009C1FBC" w:rsidP="009C1FBC">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MEDICAMENTO</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Pr>
          <w:rFonts w:ascii="Montserrat" w:hAnsi="Montserrat"/>
          <w:b/>
          <w:sz w:val="20"/>
          <w:szCs w:val="20"/>
        </w:rPr>
        <w:t xml:space="preserve"> </w:t>
      </w:r>
      <w:r w:rsidR="001C3480">
        <w:rPr>
          <w:rFonts w:ascii="Montserrat" w:hAnsi="Montserrat"/>
          <w:b/>
          <w:sz w:val="20"/>
          <w:szCs w:val="20"/>
        </w:rPr>
        <w:t>33 y 35</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1725162A" w14:textId="77777777" w:rsidR="009C1FBC" w:rsidRPr="008F171E" w:rsidRDefault="009C1FBC" w:rsidP="009C1FBC">
      <w:pPr>
        <w:jc w:val="both"/>
        <w:rPr>
          <w:rFonts w:ascii="Montserrat" w:hAnsi="Montserrat"/>
          <w:b/>
          <w:sz w:val="20"/>
          <w:szCs w:val="20"/>
        </w:rPr>
      </w:pPr>
    </w:p>
    <w:p w14:paraId="04D00FD8"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2.- PLAZO, LUGAR, HORARIO Y CONDICIONES  DE ENTREGA:</w:t>
      </w:r>
    </w:p>
    <w:p w14:paraId="3CFC88FE" w14:textId="77777777" w:rsidR="009C1FBC" w:rsidRPr="008F171E" w:rsidRDefault="009C1FBC" w:rsidP="009C1FBC">
      <w:pPr>
        <w:pStyle w:val="Encabezado"/>
        <w:jc w:val="both"/>
        <w:rPr>
          <w:rFonts w:ascii="Montserrat" w:hAnsi="Montserrat" w:cs="Arial"/>
          <w:sz w:val="20"/>
          <w:szCs w:val="20"/>
        </w:rPr>
      </w:pPr>
    </w:p>
    <w:p w14:paraId="3F20429A" w14:textId="7643484F"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D35E4A">
        <w:rPr>
          <w:rFonts w:ascii="Montserrat" w:hAnsi="Montserrat" w:cs="Arial"/>
          <w:b/>
          <w:i/>
          <w:sz w:val="20"/>
          <w:szCs w:val="20"/>
        </w:rPr>
        <w:t>28</w:t>
      </w:r>
      <w:r>
        <w:rPr>
          <w:rFonts w:ascii="Montserrat" w:hAnsi="Montserrat" w:cs="Arial"/>
          <w:b/>
          <w:i/>
          <w:sz w:val="20"/>
          <w:szCs w:val="20"/>
        </w:rPr>
        <w:t xml:space="preserve"> de </w:t>
      </w:r>
      <w:r w:rsidR="00D35E4A">
        <w:rPr>
          <w:rFonts w:ascii="Montserrat" w:hAnsi="Montserrat" w:cs="Arial"/>
          <w:b/>
          <w:i/>
          <w:sz w:val="20"/>
          <w:szCs w:val="20"/>
        </w:rPr>
        <w:t>Juni</w:t>
      </w:r>
      <w:r w:rsidR="0048679A">
        <w:rPr>
          <w:rFonts w:ascii="Montserrat" w:hAnsi="Montserrat" w:cs="Arial"/>
          <w:b/>
          <w:i/>
          <w:sz w:val="20"/>
          <w:szCs w:val="20"/>
        </w:rPr>
        <w:t>o</w:t>
      </w:r>
      <w:r w:rsidR="00004E3B">
        <w:rPr>
          <w:rFonts w:ascii="Montserrat" w:hAnsi="Montserrat" w:cs="Arial"/>
          <w:b/>
          <w:i/>
          <w:sz w:val="20"/>
          <w:szCs w:val="20"/>
        </w:rPr>
        <w:t xml:space="preserve"> al </w:t>
      </w:r>
      <w:r w:rsidR="00D35E4A">
        <w:rPr>
          <w:rFonts w:ascii="Montserrat" w:hAnsi="Montserrat" w:cs="Arial"/>
          <w:b/>
          <w:i/>
          <w:sz w:val="20"/>
          <w:szCs w:val="20"/>
        </w:rPr>
        <w:t>08</w:t>
      </w:r>
      <w:r w:rsidR="00004E3B">
        <w:rPr>
          <w:rFonts w:ascii="Montserrat" w:hAnsi="Montserrat" w:cs="Arial"/>
          <w:b/>
          <w:i/>
          <w:sz w:val="20"/>
          <w:szCs w:val="20"/>
        </w:rPr>
        <w:t xml:space="preserve"> de Ju</w:t>
      </w:r>
      <w:r w:rsidR="00D35E4A">
        <w:rPr>
          <w:rFonts w:ascii="Montserrat" w:hAnsi="Montserrat" w:cs="Arial"/>
          <w:b/>
          <w:i/>
          <w:sz w:val="20"/>
          <w:szCs w:val="20"/>
        </w:rPr>
        <w:t>l</w:t>
      </w:r>
      <w:r w:rsidR="00004E3B">
        <w:rPr>
          <w:rFonts w:ascii="Montserrat" w:hAnsi="Montserrat" w:cs="Arial"/>
          <w:b/>
          <w:i/>
          <w:sz w:val="20"/>
          <w:szCs w:val="20"/>
        </w:rPr>
        <w:t>io</w:t>
      </w:r>
      <w:r>
        <w:rPr>
          <w:rFonts w:ascii="Montserrat" w:hAnsi="Montserrat" w:cs="Arial"/>
          <w:b/>
          <w:i/>
          <w:sz w:val="20"/>
          <w:szCs w:val="20"/>
        </w:rPr>
        <w:t xml:space="preserve"> del 202</w:t>
      </w:r>
      <w:r w:rsidR="00770BA6">
        <w:rPr>
          <w:rFonts w:ascii="Montserrat" w:hAnsi="Montserrat" w:cs="Arial"/>
          <w:b/>
          <w:i/>
          <w:sz w:val="20"/>
          <w:szCs w:val="20"/>
        </w:rPr>
        <w:t>4</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Farmacia</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 CP. 44340 Guadalajara, Jalisco.</w:t>
      </w:r>
    </w:p>
    <w:p w14:paraId="53A7EEFA" w14:textId="77777777" w:rsidR="009C1FBC" w:rsidRPr="008F171E" w:rsidRDefault="009C1FBC" w:rsidP="009C1FBC">
      <w:pPr>
        <w:pStyle w:val="Encabezado"/>
        <w:jc w:val="both"/>
        <w:rPr>
          <w:rFonts w:ascii="Montserrat" w:hAnsi="Montserrat" w:cs="Arial"/>
          <w:sz w:val="20"/>
          <w:szCs w:val="20"/>
        </w:rPr>
      </w:pPr>
    </w:p>
    <w:p w14:paraId="6C87CF46" w14:textId="77777777" w:rsidR="009C1FBC" w:rsidRPr="008F171E" w:rsidRDefault="009C1FBC" w:rsidP="009C1FB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3127A432"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8D2DE1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2C9E0C17"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4642A6FF"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p>
    <w:p w14:paraId="060D59E9"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493EE7E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0D529156" w14:textId="57ED68A1" w:rsidR="009C1FBC" w:rsidRPr="004D1705" w:rsidRDefault="009C1FBC" w:rsidP="009C1FB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0000</w:t>
      </w:r>
      <w:r w:rsidR="001C3480">
        <w:rPr>
          <w:rFonts w:ascii="Montserrat" w:hAnsi="Montserrat"/>
          <w:b/>
          <w:sz w:val="20"/>
          <w:szCs w:val="20"/>
        </w:rPr>
        <w:t>244879</w:t>
      </w:r>
      <w:r>
        <w:rPr>
          <w:rFonts w:ascii="Montserrat" w:hAnsi="Montserrat"/>
          <w:b/>
          <w:sz w:val="20"/>
          <w:szCs w:val="20"/>
        </w:rPr>
        <w:t>-202</w:t>
      </w:r>
      <w:r w:rsidR="00770BA6">
        <w:rPr>
          <w:rFonts w:ascii="Montserrat" w:hAnsi="Montserrat"/>
          <w:b/>
          <w:sz w:val="20"/>
          <w:szCs w:val="20"/>
        </w:rPr>
        <w:t>4</w:t>
      </w:r>
      <w:r>
        <w:rPr>
          <w:rFonts w:ascii="Montserrat" w:hAnsi="Montserrat"/>
          <w:b/>
          <w:sz w:val="20"/>
          <w:szCs w:val="20"/>
        </w:rPr>
        <w:t>.</w:t>
      </w:r>
    </w:p>
    <w:p w14:paraId="339E479E" w14:textId="77777777" w:rsidR="009C1FBC" w:rsidRPr="007D1E8B" w:rsidRDefault="009C1FBC" w:rsidP="009C1FBC">
      <w:pPr>
        <w:pStyle w:val="Encabezado"/>
        <w:jc w:val="both"/>
        <w:rPr>
          <w:rFonts w:ascii="Montserrat" w:hAnsi="Montserrat" w:cs="Arial"/>
          <w:b/>
          <w:sz w:val="20"/>
          <w:szCs w:val="20"/>
          <w:u w:val="single"/>
          <w:lang w:val="es-ES_tradnl"/>
        </w:rPr>
      </w:pPr>
    </w:p>
    <w:p w14:paraId="5A2E34CA" w14:textId="77777777" w:rsidR="009C1FBC" w:rsidRPr="008F171E" w:rsidRDefault="009C1FBC" w:rsidP="009C1FBC">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9AC12A8" w14:textId="77777777" w:rsidR="009C1FBC" w:rsidRPr="008F171E" w:rsidRDefault="009C1FBC" w:rsidP="009C1FBC">
      <w:pPr>
        <w:numPr>
          <w:ilvl w:val="12"/>
          <w:numId w:val="0"/>
        </w:numPr>
        <w:ind w:left="708" w:hanging="540"/>
        <w:jc w:val="both"/>
        <w:rPr>
          <w:rFonts w:ascii="Montserrat" w:hAnsi="Montserrat" w:cs="Tahoma"/>
          <w:sz w:val="20"/>
          <w:szCs w:val="20"/>
        </w:rPr>
      </w:pPr>
    </w:p>
    <w:p w14:paraId="195498BE" w14:textId="77777777" w:rsidR="009C1FBC" w:rsidRPr="008F171E" w:rsidRDefault="009C1FBC" w:rsidP="009C1FB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5D745F1A"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54715D7B"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realizara el pago en Moneda Nacional, siendo exigible el pago dentro de los 20 días naturales posteriores de ser entregada la documentación correspondiente en la Unidad Médica de Alta Especialidad Hospital de Especialidades, C.M.N.O., ubicada en </w:t>
      </w:r>
      <w:r w:rsidRPr="008F171E">
        <w:rPr>
          <w:rFonts w:ascii="Montserrat" w:hAnsi="Montserrat" w:cs="Arial"/>
          <w:sz w:val="20"/>
          <w:szCs w:val="20"/>
        </w:rPr>
        <w:lastRenderedPageBreak/>
        <w:t>Belisario Domínguez No. 1000, Col. Independencia, C.P. 44340, Guadalajara, Jalisco, en el horario de 8:00 a 13:00 horas.</w:t>
      </w:r>
    </w:p>
    <w:p w14:paraId="1C1C2D40" w14:textId="77777777" w:rsidR="009C1FBC" w:rsidRPr="008F171E" w:rsidRDefault="009C1FBC" w:rsidP="009C1FBC">
      <w:pPr>
        <w:pStyle w:val="Encabezado"/>
        <w:jc w:val="both"/>
        <w:rPr>
          <w:rFonts w:ascii="Montserrat" w:hAnsi="Montserrat" w:cs="Arial"/>
          <w:b/>
          <w:sz w:val="20"/>
          <w:szCs w:val="20"/>
          <w:u w:val="single"/>
        </w:rPr>
      </w:pPr>
    </w:p>
    <w:p w14:paraId="0000A381" w14:textId="77777777" w:rsidR="009C1FBC" w:rsidRPr="008F171E" w:rsidRDefault="009C1FBC" w:rsidP="009C1FB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338D48A2" w14:textId="77777777" w:rsidR="009C1FBC" w:rsidRPr="008F171E" w:rsidRDefault="009C1FBC" w:rsidP="009C1FBC">
      <w:pPr>
        <w:pStyle w:val="Encabezado"/>
        <w:jc w:val="both"/>
        <w:rPr>
          <w:rFonts w:ascii="Montserrat" w:hAnsi="Montserrat" w:cs="Arial"/>
          <w:b/>
          <w:sz w:val="20"/>
          <w:szCs w:val="20"/>
        </w:rPr>
      </w:pPr>
    </w:p>
    <w:p w14:paraId="4E282E3E" w14:textId="77777777" w:rsidR="009C1FBC" w:rsidRPr="008F171E" w:rsidRDefault="009C1FBC" w:rsidP="009C1FBC">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7682DB69" w14:textId="77777777" w:rsidR="009C1FBC" w:rsidRPr="008F171E" w:rsidRDefault="009C1FBC" w:rsidP="009C1FBC">
      <w:pPr>
        <w:pStyle w:val="Encabezado"/>
        <w:jc w:val="both"/>
        <w:rPr>
          <w:rFonts w:ascii="Montserrat" w:hAnsi="Montserrat" w:cs="Arial"/>
          <w:sz w:val="20"/>
          <w:szCs w:val="20"/>
          <w:u w:val="single"/>
        </w:rPr>
      </w:pPr>
    </w:p>
    <w:p w14:paraId="152831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205735D" w14:textId="77777777" w:rsidR="009C1FBC" w:rsidRPr="008F171E" w:rsidRDefault="009C1FBC" w:rsidP="009C1FBC">
      <w:pPr>
        <w:pStyle w:val="Encabezado"/>
        <w:jc w:val="both"/>
        <w:rPr>
          <w:rFonts w:ascii="Montserrat" w:hAnsi="Montserrat" w:cs="Arial"/>
          <w:sz w:val="20"/>
          <w:szCs w:val="20"/>
        </w:rPr>
      </w:pPr>
    </w:p>
    <w:p w14:paraId="66278A41" w14:textId="3F24EA9D" w:rsidR="009C1FBC" w:rsidRDefault="009C1FBC" w:rsidP="009C1FB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004E3B">
        <w:rPr>
          <w:rFonts w:ascii="Montserrat" w:hAnsi="Montserrat" w:cs="Arial"/>
          <w:b/>
          <w:sz w:val="20"/>
          <w:szCs w:val="20"/>
        </w:rPr>
        <w:t>1</w:t>
      </w:r>
      <w:r w:rsidR="00D35E4A">
        <w:rPr>
          <w:rFonts w:ascii="Montserrat" w:hAnsi="Montserrat" w:cs="Arial"/>
          <w:b/>
          <w:sz w:val="20"/>
          <w:szCs w:val="20"/>
        </w:rPr>
        <w:t>2</w:t>
      </w:r>
      <w:r>
        <w:rPr>
          <w:rFonts w:ascii="Montserrat" w:hAnsi="Montserrat" w:cs="Arial"/>
          <w:b/>
          <w:sz w:val="20"/>
          <w:szCs w:val="20"/>
        </w:rPr>
        <w:t>:</w:t>
      </w:r>
      <w:r w:rsidR="00D35E4A">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horas, el día </w:t>
      </w:r>
      <w:r w:rsidR="00D35E4A">
        <w:rPr>
          <w:rFonts w:ascii="Montserrat" w:hAnsi="Montserrat" w:cs="Arial"/>
          <w:b/>
          <w:sz w:val="20"/>
          <w:szCs w:val="20"/>
        </w:rPr>
        <w:t>25</w:t>
      </w:r>
      <w:r>
        <w:rPr>
          <w:rFonts w:ascii="Montserrat" w:hAnsi="Montserrat" w:cs="Arial"/>
          <w:b/>
          <w:sz w:val="20"/>
          <w:szCs w:val="20"/>
        </w:rPr>
        <w:t xml:space="preserve"> de </w:t>
      </w:r>
      <w:r w:rsidR="00D35E4A">
        <w:rPr>
          <w:rFonts w:ascii="Montserrat" w:hAnsi="Montserrat" w:cs="Arial"/>
          <w:b/>
          <w:sz w:val="20"/>
          <w:szCs w:val="20"/>
        </w:rPr>
        <w:t>Juni</w:t>
      </w:r>
      <w:r w:rsidR="00481691">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15EFC6CB" w14:textId="1BFC4819" w:rsidR="009C1FBC" w:rsidRPr="008F171E" w:rsidRDefault="009C1FBC" w:rsidP="009C1FB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w:t>
      </w:r>
      <w:r w:rsidR="008E3247">
        <w:rPr>
          <w:rFonts w:ascii="Montserrat" w:hAnsi="Montserrat" w:cs="Arial"/>
          <w:b/>
          <w:sz w:val="20"/>
          <w:szCs w:val="20"/>
        </w:rPr>
        <w:t>4</w:t>
      </w:r>
      <w:r>
        <w:rPr>
          <w:rFonts w:ascii="Montserrat" w:hAnsi="Montserrat" w:cs="Arial"/>
          <w:b/>
          <w:sz w:val="20"/>
          <w:szCs w:val="20"/>
        </w:rPr>
        <w:t>:</w:t>
      </w:r>
      <w:r w:rsidR="00481691">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8E3247">
        <w:rPr>
          <w:rFonts w:ascii="Montserrat" w:hAnsi="Montserrat" w:cs="Arial"/>
          <w:b/>
          <w:sz w:val="20"/>
          <w:szCs w:val="20"/>
        </w:rPr>
        <w:t>27</w:t>
      </w:r>
      <w:r>
        <w:rPr>
          <w:rFonts w:ascii="Montserrat" w:hAnsi="Montserrat" w:cs="Arial"/>
          <w:b/>
          <w:sz w:val="20"/>
          <w:szCs w:val="20"/>
        </w:rPr>
        <w:t xml:space="preserve"> de </w:t>
      </w:r>
      <w:r w:rsidR="008E3247">
        <w:rPr>
          <w:rFonts w:ascii="Montserrat" w:hAnsi="Montserrat" w:cs="Arial"/>
          <w:b/>
          <w:sz w:val="20"/>
          <w:szCs w:val="20"/>
        </w:rPr>
        <w:t>Juni</w:t>
      </w:r>
      <w:r w:rsidR="0048679A">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2AAA11CB" w14:textId="77777777" w:rsidR="009C1FBC" w:rsidRPr="008F171E" w:rsidRDefault="009C1FBC" w:rsidP="009C1FB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59796D7D" w14:textId="77777777" w:rsidR="009C1FBC" w:rsidRPr="008F171E" w:rsidRDefault="009C1FBC" w:rsidP="009C1FBC">
      <w:pPr>
        <w:pStyle w:val="Encabezado"/>
        <w:jc w:val="both"/>
        <w:rPr>
          <w:rFonts w:ascii="Montserrat" w:hAnsi="Montserrat" w:cs="Arial"/>
          <w:sz w:val="20"/>
          <w:szCs w:val="20"/>
        </w:rPr>
      </w:pPr>
    </w:p>
    <w:p w14:paraId="226A3EF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60FE2215" w14:textId="77777777" w:rsidR="009C1FBC" w:rsidRPr="008F171E" w:rsidRDefault="009C1FBC" w:rsidP="009C1FBC">
      <w:pPr>
        <w:jc w:val="both"/>
        <w:rPr>
          <w:rFonts w:ascii="Montserrat" w:hAnsi="Montserrat"/>
          <w:b/>
          <w:sz w:val="20"/>
          <w:szCs w:val="20"/>
        </w:rPr>
      </w:pPr>
    </w:p>
    <w:p w14:paraId="106E5ABF" w14:textId="77777777" w:rsidR="009C1FBC" w:rsidRPr="008F171E" w:rsidRDefault="009C1FBC" w:rsidP="009C1FBC">
      <w:pPr>
        <w:jc w:val="both"/>
        <w:rPr>
          <w:rFonts w:ascii="Montserrat" w:hAnsi="Montserrat"/>
          <w:b/>
          <w:sz w:val="20"/>
          <w:szCs w:val="20"/>
          <w:u w:val="single"/>
        </w:rPr>
      </w:pPr>
      <w:r w:rsidRPr="008F171E">
        <w:rPr>
          <w:rFonts w:ascii="Montserrat" w:hAnsi="Montserrat"/>
          <w:b/>
          <w:sz w:val="20"/>
          <w:szCs w:val="20"/>
          <w:u w:val="single"/>
        </w:rPr>
        <w:t>5.- CALIDAD.</w:t>
      </w:r>
    </w:p>
    <w:p w14:paraId="749C0010" w14:textId="77777777" w:rsidR="009C1FBC" w:rsidRPr="008F171E" w:rsidRDefault="009C1FBC" w:rsidP="009C1FBC">
      <w:pPr>
        <w:jc w:val="both"/>
        <w:rPr>
          <w:rFonts w:ascii="Montserrat" w:hAnsi="Montserrat"/>
          <w:b/>
          <w:sz w:val="20"/>
          <w:szCs w:val="20"/>
          <w:shd w:val="clear" w:color="auto" w:fill="FFFF00"/>
        </w:rPr>
      </w:pPr>
    </w:p>
    <w:p w14:paraId="1FBB6C3C" w14:textId="77777777" w:rsidR="009C1FBC" w:rsidRPr="008F171E" w:rsidRDefault="009C1FBC" w:rsidP="009C1FB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74340E63" w14:textId="77777777" w:rsidR="009C1FBC" w:rsidRPr="008F171E" w:rsidRDefault="009C1FBC" w:rsidP="009C1FBC">
      <w:pPr>
        <w:tabs>
          <w:tab w:val="left" w:pos="510"/>
        </w:tabs>
        <w:suppressAutoHyphens/>
        <w:ind w:left="30"/>
        <w:jc w:val="both"/>
        <w:rPr>
          <w:rFonts w:ascii="Montserrat" w:hAnsi="Montserrat"/>
          <w:bCs/>
          <w:iCs/>
          <w:sz w:val="20"/>
          <w:szCs w:val="20"/>
          <w:u w:val="single"/>
          <w:shd w:val="clear" w:color="auto" w:fill="FFFF00"/>
        </w:rPr>
      </w:pPr>
    </w:p>
    <w:p w14:paraId="0C18EEF1"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3935A82" w14:textId="77777777" w:rsidR="009C1FBC" w:rsidRPr="008F171E" w:rsidRDefault="009C1FBC" w:rsidP="009C1FBC">
      <w:pPr>
        <w:pStyle w:val="Sangra2detindependiente1"/>
        <w:tabs>
          <w:tab w:val="left" w:pos="14103"/>
        </w:tabs>
        <w:spacing w:before="0"/>
        <w:ind w:left="-45"/>
        <w:rPr>
          <w:rFonts w:ascii="Montserrat" w:hAnsi="Montserrat" w:cs="Arial"/>
          <w:sz w:val="20"/>
        </w:rPr>
      </w:pPr>
    </w:p>
    <w:p w14:paraId="37040797"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A407F2" w14:textId="77777777" w:rsidR="009C1FBC" w:rsidRPr="008F171E" w:rsidRDefault="009C1FBC" w:rsidP="009C1FBC">
      <w:pPr>
        <w:pStyle w:val="Sangra2detindependiente1"/>
        <w:tabs>
          <w:tab w:val="left" w:pos="0"/>
          <w:tab w:val="left" w:pos="10065"/>
        </w:tabs>
        <w:spacing w:before="0"/>
        <w:ind w:left="0"/>
        <w:rPr>
          <w:rFonts w:ascii="Montserrat" w:hAnsi="Montserrat" w:cs="Arial"/>
          <w:bCs/>
          <w:i/>
          <w:iCs/>
          <w:sz w:val="20"/>
          <w:shd w:val="clear" w:color="auto" w:fill="FFFF00"/>
        </w:rPr>
      </w:pPr>
    </w:p>
    <w:p w14:paraId="1FD18B75"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4DFD85A" w14:textId="77777777" w:rsidR="009C1FBC" w:rsidRPr="008F171E" w:rsidRDefault="009C1FBC" w:rsidP="009C1FB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7BCE29" w14:textId="77777777" w:rsidR="009C1FBC" w:rsidRPr="008F171E" w:rsidRDefault="009C1FBC" w:rsidP="009C1FBC">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5AA0D016" w14:textId="77777777" w:rsidR="009C1FBC" w:rsidRPr="008F171E" w:rsidRDefault="009C1FBC" w:rsidP="009C1FBC">
      <w:pPr>
        <w:ind w:left="360"/>
        <w:jc w:val="both"/>
        <w:rPr>
          <w:rFonts w:ascii="Montserrat" w:hAnsi="Montserrat"/>
          <w:b/>
          <w:bCs/>
          <w:sz w:val="20"/>
          <w:szCs w:val="20"/>
        </w:rPr>
      </w:pPr>
    </w:p>
    <w:p w14:paraId="665BC9FC" w14:textId="77777777" w:rsidR="009C1FBC" w:rsidRPr="008F171E"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6A60BB43" w14:textId="77777777" w:rsidR="009C1FBC" w:rsidRPr="008F171E" w:rsidRDefault="009C1FBC" w:rsidP="009C1FBC">
      <w:pPr>
        <w:jc w:val="both"/>
        <w:rPr>
          <w:rFonts w:ascii="Montserrat" w:hAnsi="Montserrat"/>
          <w:bCs/>
          <w:sz w:val="20"/>
          <w:szCs w:val="20"/>
        </w:rPr>
      </w:pPr>
    </w:p>
    <w:p w14:paraId="1BFCD6B4" w14:textId="77777777" w:rsidR="009C1FBC" w:rsidRPr="008F171E"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lastRenderedPageBreak/>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4DC5774E" w14:textId="77777777" w:rsidR="009C1FBC" w:rsidRPr="008F171E" w:rsidRDefault="009C1FBC" w:rsidP="009C1FBC">
      <w:pPr>
        <w:numPr>
          <w:ilvl w:val="0"/>
          <w:numId w:val="19"/>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 Sanitario, de cada clave en la que desee participar, vigentes en presentación de sus  propuestas.</w:t>
      </w:r>
    </w:p>
    <w:p w14:paraId="2B7EC2DB" w14:textId="77777777" w:rsidR="009C1FBC" w:rsidRPr="008F171E" w:rsidRDefault="009C1FBC" w:rsidP="009C1FBC">
      <w:pPr>
        <w:jc w:val="both"/>
        <w:rPr>
          <w:rFonts w:ascii="Montserrat" w:hAnsi="Montserrat"/>
          <w:b/>
          <w:bCs/>
          <w:sz w:val="20"/>
          <w:szCs w:val="20"/>
        </w:rPr>
      </w:pPr>
    </w:p>
    <w:p w14:paraId="39060508" w14:textId="77777777" w:rsidR="009C1FBC" w:rsidRPr="008F171E" w:rsidRDefault="009C1FBC" w:rsidP="009C1FB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6FBC399" w14:textId="77777777" w:rsidR="009C1FBC" w:rsidRPr="008F171E" w:rsidRDefault="009C1FBC" w:rsidP="009C1FBC">
      <w:pPr>
        <w:jc w:val="center"/>
        <w:rPr>
          <w:rFonts w:ascii="Montserrat" w:hAnsi="Montserrat"/>
          <w:b/>
          <w:sz w:val="20"/>
          <w:szCs w:val="20"/>
          <w:u w:val="single"/>
        </w:rPr>
      </w:pPr>
    </w:p>
    <w:p w14:paraId="738B8731" w14:textId="77777777" w:rsidR="009C1FBC" w:rsidRPr="008F171E" w:rsidRDefault="009C1FBC" w:rsidP="009C1FBC">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4ACE4EFF" w14:textId="77777777" w:rsidR="009C1FBC" w:rsidRPr="008F171E" w:rsidRDefault="009C1FBC" w:rsidP="009C1FBC">
      <w:pPr>
        <w:jc w:val="both"/>
        <w:rPr>
          <w:rFonts w:ascii="Montserrat" w:hAnsi="Montserrat"/>
          <w:sz w:val="20"/>
          <w:szCs w:val="20"/>
          <w:shd w:val="clear" w:color="auto" w:fill="FFFF00"/>
        </w:rPr>
      </w:pPr>
    </w:p>
    <w:p w14:paraId="67B9719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504694DA" w14:textId="77777777" w:rsidR="009C1FBC" w:rsidRPr="008F171E" w:rsidRDefault="009C1FBC" w:rsidP="009C1FBC">
      <w:pPr>
        <w:jc w:val="center"/>
        <w:rPr>
          <w:rFonts w:ascii="Montserrat" w:hAnsi="Montserrat"/>
          <w:b/>
          <w:bCs/>
          <w:iCs/>
          <w:sz w:val="20"/>
          <w:szCs w:val="20"/>
          <w:u w:val="single"/>
        </w:rPr>
      </w:pPr>
    </w:p>
    <w:p w14:paraId="3EC94C7B" w14:textId="77777777" w:rsidR="009C1FBC" w:rsidRPr="008F171E" w:rsidRDefault="009C1FBC" w:rsidP="009C1FBC">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B87E9FE" w14:textId="77777777" w:rsidR="009C1FBC" w:rsidRPr="008F171E" w:rsidRDefault="009C1FBC" w:rsidP="009C1FBC">
      <w:pPr>
        <w:jc w:val="center"/>
        <w:rPr>
          <w:rFonts w:ascii="Montserrat" w:hAnsi="Montserrat"/>
          <w:b/>
          <w:bCs/>
          <w:iCs/>
          <w:sz w:val="20"/>
          <w:szCs w:val="20"/>
          <w:u w:val="single"/>
        </w:rPr>
      </w:pPr>
    </w:p>
    <w:p w14:paraId="382890E9" w14:textId="77777777" w:rsidR="009C1FBC" w:rsidRPr="00B50BB5"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Pr="008F171E">
        <w:rPr>
          <w:rFonts w:ascii="Montserrat" w:hAnsi="Montserrat"/>
          <w:bCs/>
          <w:iCs/>
          <w:sz w:val="20"/>
          <w:szCs w:val="20"/>
        </w:rPr>
        <w:t xml:space="preserve">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74C1A1B" w14:textId="77777777" w:rsidR="009C1FBC" w:rsidRPr="008F171E"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D924106" w14:textId="77777777" w:rsidR="009C1FBC" w:rsidRPr="008F171E" w:rsidRDefault="009C1FBC" w:rsidP="009C1FB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3ED53409" w14:textId="77777777" w:rsidR="009C1FBC" w:rsidRPr="008F171E" w:rsidRDefault="009C1FBC" w:rsidP="009C1FBC">
      <w:pPr>
        <w:jc w:val="both"/>
        <w:rPr>
          <w:rFonts w:ascii="Montserrat" w:hAnsi="Montserrat"/>
          <w:sz w:val="20"/>
          <w:szCs w:val="20"/>
          <w:shd w:val="clear" w:color="auto" w:fill="FFFF00"/>
        </w:rPr>
      </w:pPr>
    </w:p>
    <w:p w14:paraId="143A013C" w14:textId="77777777" w:rsidR="009C1FBC" w:rsidRPr="008F171E" w:rsidRDefault="009C1FBC" w:rsidP="009C1FB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104E049C" w14:textId="77777777" w:rsidR="009C1FBC" w:rsidRPr="008F171E" w:rsidRDefault="009C1FBC" w:rsidP="009C1FB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1C1395C9"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366613F1"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517C8D0"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C7F993E"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4626DCE1" w14:textId="77777777" w:rsidR="009C1FBC" w:rsidRPr="008F171E" w:rsidRDefault="009C1FBC" w:rsidP="009C1FB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BF4793B" w14:textId="77777777" w:rsidR="009C1FBC" w:rsidRPr="008F171E" w:rsidRDefault="009C1FBC" w:rsidP="009C1FBC">
      <w:pPr>
        <w:jc w:val="center"/>
        <w:rPr>
          <w:rFonts w:ascii="Montserrat" w:hAnsi="Montserrat"/>
          <w:b/>
          <w:bCs/>
          <w:sz w:val="20"/>
          <w:szCs w:val="20"/>
          <w:u w:val="single"/>
        </w:rPr>
      </w:pPr>
    </w:p>
    <w:p w14:paraId="4CDBAFF0" w14:textId="77777777" w:rsidR="009C1FBC" w:rsidRPr="008F171E" w:rsidRDefault="009C1FBC" w:rsidP="009C1FBC">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22F96C6C" w14:textId="77777777" w:rsidR="009C1FBC" w:rsidRPr="008F171E" w:rsidRDefault="009C1FBC" w:rsidP="009C1FBC">
      <w:pPr>
        <w:jc w:val="both"/>
        <w:rPr>
          <w:rFonts w:ascii="Montserrat" w:hAnsi="Montserrat"/>
          <w:sz w:val="20"/>
          <w:szCs w:val="20"/>
        </w:rPr>
      </w:pPr>
    </w:p>
    <w:p w14:paraId="55C123BB"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6D84951F" w14:textId="77777777" w:rsidR="009C1FBC" w:rsidRPr="008F171E" w:rsidRDefault="009C1FBC" w:rsidP="009C1FBC">
      <w:pPr>
        <w:jc w:val="both"/>
        <w:rPr>
          <w:rFonts w:ascii="Montserrat" w:hAnsi="Montserrat"/>
          <w:sz w:val="20"/>
          <w:szCs w:val="20"/>
        </w:rPr>
      </w:pPr>
    </w:p>
    <w:p w14:paraId="1259BE73" w14:textId="77777777" w:rsidR="009C1FBC" w:rsidRPr="00086683" w:rsidRDefault="009C1FBC" w:rsidP="009C1FB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 xml:space="preserve">al momento de presentación de propuestas y cuyo incumplimiento será motivo de </w:t>
      </w:r>
      <w:proofErr w:type="spellStart"/>
      <w:r w:rsidRPr="00B109E1">
        <w:rPr>
          <w:rFonts w:ascii="Montserrat" w:hAnsi="Montserrat" w:cs="Arial"/>
          <w:b/>
          <w:sz w:val="20"/>
          <w:szCs w:val="20"/>
        </w:rPr>
        <w:t>desechamiento</w:t>
      </w:r>
      <w:proofErr w:type="spellEnd"/>
      <w:r w:rsidRPr="00B109E1">
        <w:rPr>
          <w:rFonts w:ascii="Montserrat" w:hAnsi="Montserrat" w:cs="Arial"/>
          <w:b/>
          <w:sz w:val="20"/>
          <w:szCs w:val="20"/>
        </w:rPr>
        <w:t xml:space="preserve">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17EC02BE" w14:textId="77777777" w:rsidR="009C1FBC" w:rsidRPr="00B109E1" w:rsidRDefault="009C1FBC" w:rsidP="009C1FBC">
      <w:pPr>
        <w:ind w:firstLine="12"/>
        <w:jc w:val="both"/>
        <w:rPr>
          <w:rFonts w:ascii="Montserrat" w:hAnsi="Montserrat" w:cs="Arial"/>
          <w:sz w:val="20"/>
          <w:szCs w:val="20"/>
        </w:rPr>
      </w:pPr>
    </w:p>
    <w:p w14:paraId="5431F901"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C2A8E3B"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79F325F"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15C1E30"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65FEC956" w14:textId="77777777" w:rsidR="009C1FBC" w:rsidRPr="00B109E1" w:rsidRDefault="009C1FBC" w:rsidP="009C1FBC">
      <w:pPr>
        <w:ind w:left="372"/>
        <w:jc w:val="both"/>
        <w:rPr>
          <w:rFonts w:ascii="Montserrat" w:hAnsi="Montserrat" w:cs="Arial"/>
          <w:sz w:val="20"/>
          <w:szCs w:val="20"/>
        </w:rPr>
      </w:pPr>
    </w:p>
    <w:p w14:paraId="7A7EE764"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17FF0E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54496DE9" w14:textId="77777777" w:rsidR="009C1FBC" w:rsidRPr="00B109E1" w:rsidRDefault="009C1FBC" w:rsidP="009C1FBC">
      <w:pPr>
        <w:jc w:val="both"/>
        <w:rPr>
          <w:rFonts w:ascii="Montserrat" w:hAnsi="Montserrat" w:cs="Arial"/>
          <w:sz w:val="20"/>
          <w:szCs w:val="20"/>
        </w:rPr>
      </w:pPr>
    </w:p>
    <w:p w14:paraId="200A7311"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4BED0A79" w14:textId="77777777" w:rsidR="009C1FBC" w:rsidRPr="00B109E1" w:rsidRDefault="009C1FBC" w:rsidP="009C1FBC">
      <w:pPr>
        <w:autoSpaceDE w:val="0"/>
        <w:jc w:val="both"/>
        <w:rPr>
          <w:rFonts w:ascii="Montserrat" w:hAnsi="Montserrat" w:cs="Arial"/>
          <w:sz w:val="20"/>
          <w:szCs w:val="20"/>
        </w:rPr>
      </w:pPr>
    </w:p>
    <w:p w14:paraId="5FB79FBE"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278296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6D9CF33"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CEED5D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lastRenderedPageBreak/>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18F15D7" w14:textId="77777777" w:rsidR="009C1FBC" w:rsidRPr="00B109E1" w:rsidRDefault="009C1FBC" w:rsidP="009C1FBC">
      <w:pPr>
        <w:ind w:hanging="431"/>
        <w:jc w:val="both"/>
        <w:rPr>
          <w:rFonts w:ascii="Montserrat" w:hAnsi="Montserrat" w:cs="Arial"/>
          <w:sz w:val="20"/>
          <w:szCs w:val="20"/>
        </w:rPr>
      </w:pPr>
    </w:p>
    <w:p w14:paraId="3945A66F"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00EB52F" w14:textId="77777777" w:rsidR="009C1FBC" w:rsidRPr="00B109E1" w:rsidRDefault="009C1FBC" w:rsidP="009C1FBC">
      <w:pPr>
        <w:autoSpaceDE w:val="0"/>
        <w:ind w:hanging="431"/>
        <w:jc w:val="both"/>
        <w:rPr>
          <w:rFonts w:ascii="Montserrat" w:hAnsi="Montserrat" w:cs="Arial"/>
          <w:sz w:val="20"/>
          <w:szCs w:val="20"/>
        </w:rPr>
      </w:pPr>
    </w:p>
    <w:p w14:paraId="0F49A325"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17047878"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18E45A6"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A12B1AA" w14:textId="77777777" w:rsidR="009C1FBC" w:rsidRPr="00B109E1" w:rsidRDefault="009C1FBC" w:rsidP="009C1FBC">
      <w:pPr>
        <w:autoSpaceDE w:val="0"/>
        <w:spacing w:line="218" w:lineRule="exact"/>
        <w:ind w:left="720" w:hanging="431"/>
        <w:jc w:val="both"/>
        <w:rPr>
          <w:rFonts w:ascii="Montserrat" w:hAnsi="Montserrat" w:cs="Arial"/>
          <w:spacing w:val="-2"/>
          <w:sz w:val="20"/>
          <w:szCs w:val="20"/>
        </w:rPr>
      </w:pPr>
    </w:p>
    <w:p w14:paraId="6A36C81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52A6BB19" w14:textId="77777777" w:rsidR="009C1FBC" w:rsidRPr="00B109E1" w:rsidRDefault="009C1FBC" w:rsidP="009C1FBC">
      <w:pPr>
        <w:jc w:val="both"/>
        <w:rPr>
          <w:rFonts w:ascii="Montserrat" w:hAnsi="Montserrat" w:cs="Arial"/>
          <w:sz w:val="20"/>
          <w:szCs w:val="20"/>
        </w:rPr>
      </w:pPr>
    </w:p>
    <w:p w14:paraId="61649661" w14:textId="77777777" w:rsidR="009C1FBC" w:rsidRPr="003937F5" w:rsidRDefault="009C1FBC" w:rsidP="009C1FBC">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6AEA0172" w14:textId="77777777" w:rsidR="009C1FBC" w:rsidRPr="008F171E" w:rsidRDefault="009C1FBC" w:rsidP="009C1FB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2E465612" w14:textId="77777777" w:rsidR="009C1FBC" w:rsidRPr="008F171E" w:rsidRDefault="009C1FBC" w:rsidP="009C1FBC">
      <w:pPr>
        <w:suppressAutoHyphens/>
        <w:jc w:val="both"/>
        <w:rPr>
          <w:rFonts w:ascii="Montserrat" w:hAnsi="Montserrat"/>
          <w:b/>
          <w:sz w:val="20"/>
          <w:szCs w:val="20"/>
          <w:lang w:eastAsia="ar-SA"/>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5B60BA58" w14:textId="77777777" w:rsidR="009C1FBC" w:rsidRPr="008F171E" w:rsidRDefault="009C1FBC" w:rsidP="009C1FBC">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28D99896"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p>
    <w:p w14:paraId="3EBF8B6F"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lastRenderedPageBreak/>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p>
    <w:p w14:paraId="5554EC1A"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p>
    <w:p w14:paraId="35F285ED" w14:textId="77777777" w:rsidR="009C1FBC" w:rsidRPr="008F171E" w:rsidRDefault="009C1FBC" w:rsidP="009C1FBC">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p w14:paraId="34089ED4" w14:textId="3F2A13B8" w:rsidR="009C1FBC" w:rsidRPr="008F171E" w:rsidRDefault="009C1FBC" w:rsidP="009C1FBC">
      <w:pPr>
        <w:pStyle w:val="Sangra3detindependiente1"/>
        <w:ind w:left="426" w:hanging="399"/>
        <w:rPr>
          <w:rFonts w:ascii="Montserrat" w:hAnsi="Montserrat"/>
        </w:rPr>
      </w:pPr>
      <w:r w:rsidRPr="008F171E">
        <w:rPr>
          <w:rFonts w:ascii="Montserrat" w:hAnsi="Montserrat"/>
          <w:b/>
          <w:bCs/>
          <w:iCs/>
        </w:rPr>
        <w:t>I)</w:t>
      </w:r>
      <w:r w:rsidRPr="008F171E">
        <w:rPr>
          <w:rFonts w:ascii="Montserrat" w:hAnsi="Montserrat"/>
          <w:bCs/>
          <w:iCs/>
        </w:rPr>
        <w:t xml:space="preserve">  </w:t>
      </w:r>
      <w:r w:rsidR="008E3247" w:rsidRPr="008F171E">
        <w:rPr>
          <w:rFonts w:ascii="Montserrat" w:hAnsi="Montserrat"/>
          <w:bCs/>
          <w:iCs/>
        </w:rPr>
        <w:t xml:space="preserve">En caso de distribuidores, deberán enviar carta del fabricante </w:t>
      </w:r>
      <w:r w:rsidR="008E3247">
        <w:rPr>
          <w:rFonts w:ascii="Montserrat" w:hAnsi="Montserrat"/>
          <w:bCs/>
          <w:iCs/>
        </w:rPr>
        <w:t>o Distribuidor Primario</w:t>
      </w:r>
      <w:r w:rsidR="008E3247" w:rsidRPr="008F171E">
        <w:rPr>
          <w:rFonts w:ascii="Montserrat" w:hAnsi="Montserrat"/>
          <w:bCs/>
          <w:iCs/>
        </w:rPr>
        <w:t>, en papel membretado y con firma autógrafa del mismo, en la que éste manifieste</w:t>
      </w:r>
      <w:r w:rsidR="008E3247">
        <w:rPr>
          <w:rFonts w:ascii="Montserrat" w:hAnsi="Montserrat"/>
          <w:bCs/>
          <w:iCs/>
        </w:rPr>
        <w:t xml:space="preserve"> bajo protesta de decir verdad que </w:t>
      </w:r>
      <w:r w:rsidR="008E3247">
        <w:rPr>
          <w:rFonts w:ascii="Montserrat" w:hAnsi="Montserrat"/>
        </w:rPr>
        <w:t>no se encuentra</w:t>
      </w:r>
      <w:r w:rsidR="008E3247" w:rsidRPr="008F171E">
        <w:rPr>
          <w:rFonts w:ascii="Montserrat" w:hAnsi="Montserrat"/>
        </w:rPr>
        <w:t xml:space="preserve"> en los supuestos del art. 50 y 60 antepenúltimo párrafo de la Ley de  Adquisiciones, Arrendamientos</w:t>
      </w:r>
      <w:r w:rsidR="008E3247">
        <w:rPr>
          <w:rFonts w:ascii="Montserrat" w:hAnsi="Montserrat"/>
        </w:rPr>
        <w:t xml:space="preserve"> y Servicios del Sector Público y</w:t>
      </w:r>
      <w:r w:rsidR="008E3247" w:rsidRPr="008F171E">
        <w:rPr>
          <w:rFonts w:ascii="Montserrat" w:hAnsi="Montserrat"/>
          <w:bCs/>
          <w:iCs/>
        </w:rPr>
        <w:t xml:space="preserve"> respaldar la propuesta técnica que se presente, por </w:t>
      </w:r>
      <w:r w:rsidR="008E3247" w:rsidRPr="008F171E">
        <w:rPr>
          <w:rFonts w:ascii="Montserrat" w:hAnsi="Montserrat"/>
        </w:rPr>
        <w:t xml:space="preserve">la(s) clave(s) en la(s) que participe, indicando el número de la Adjudicación, conforme al </w:t>
      </w:r>
      <w:r w:rsidR="008E3247" w:rsidRPr="008F171E">
        <w:rPr>
          <w:rFonts w:ascii="Montserrat" w:hAnsi="Montserrat"/>
          <w:b/>
        </w:rPr>
        <w:t>Anexo Número 5 (cinco)</w:t>
      </w:r>
      <w:r w:rsidR="008E3247" w:rsidRPr="008F171E">
        <w:rPr>
          <w:rFonts w:ascii="Montserrat" w:hAnsi="Montserrat"/>
        </w:rPr>
        <w:t xml:space="preserve">, </w:t>
      </w:r>
      <w:r w:rsidR="008E3247" w:rsidRPr="008F171E">
        <w:rPr>
          <w:rFonts w:ascii="Montserrat" w:hAnsi="Montserrat"/>
          <w:bCs/>
        </w:rPr>
        <w:t>del presente Adjudicación</w:t>
      </w:r>
      <w:r w:rsidR="008E3247">
        <w:rPr>
          <w:rFonts w:ascii="Montserrat" w:hAnsi="Montserrat"/>
        </w:rPr>
        <w:t xml:space="preserve">. En caso de no contar con la carta descrita con anterioridad, el participante deberá presentar carta en hoja membretada donde manifieste bajo protesta de decir verdad </w:t>
      </w:r>
      <w:r w:rsidR="008E3247">
        <w:rPr>
          <w:rFonts w:ascii="Montserrat" w:hAnsi="Montserrat"/>
          <w:bCs/>
        </w:rPr>
        <w:t>que en caso de resultar adjudicado</w:t>
      </w:r>
      <w:r w:rsidR="008E3247">
        <w:rPr>
          <w:rFonts w:ascii="Montserrat" w:hAnsi="Montserrat"/>
        </w:rPr>
        <w:t xml:space="preserve"> podrá </w:t>
      </w:r>
      <w:r w:rsidR="008E3247">
        <w:rPr>
          <w:rFonts w:ascii="Montserrat" w:hAnsi="Montserrat"/>
          <w:bCs/>
        </w:rPr>
        <w:t>cumplir con la entrega de</w:t>
      </w:r>
      <w:r w:rsidR="008E3247">
        <w:rPr>
          <w:rFonts w:ascii="Montserrat" w:hAnsi="Montserrat"/>
        </w:rPr>
        <w:t xml:space="preserve"> los bienes adjudicados </w:t>
      </w:r>
      <w:r w:rsidR="008E3247">
        <w:rPr>
          <w:rFonts w:ascii="Montserrat" w:hAnsi="Montserrat"/>
          <w:bCs/>
        </w:rPr>
        <w:t>en el tiempo establecido y</w:t>
      </w:r>
      <w:r w:rsidR="008E3247">
        <w:rPr>
          <w:rFonts w:ascii="Montserrat" w:hAnsi="Montserrat"/>
        </w:rPr>
        <w:t xml:space="preserve"> en los términos de las presentes bases de contratación.</w:t>
      </w:r>
      <w:r w:rsidRPr="008F171E">
        <w:rPr>
          <w:rFonts w:ascii="Montserrat" w:hAnsi="Montserrat"/>
        </w:rPr>
        <w:t xml:space="preserve"> </w:t>
      </w:r>
    </w:p>
    <w:p w14:paraId="49C1FAAA" w14:textId="77777777" w:rsidR="009C1FBC" w:rsidRPr="008F171E" w:rsidRDefault="009C1FBC" w:rsidP="009C1FBC">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31BA28D2"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4DBCCAB1" w14:textId="77777777" w:rsidR="009C1FBC" w:rsidRPr="008F171E" w:rsidRDefault="009C1FBC" w:rsidP="009C1FBC">
      <w:pPr>
        <w:pStyle w:val="Sangra3detindependiente1"/>
        <w:ind w:left="426" w:hanging="426"/>
        <w:rPr>
          <w:rFonts w:ascii="Montserrat" w:hAnsi="Montserrat"/>
        </w:rPr>
      </w:pPr>
    </w:p>
    <w:p w14:paraId="5EB8D04D" w14:textId="77777777" w:rsidR="009C1FBC" w:rsidRPr="008F171E" w:rsidRDefault="009C1FBC" w:rsidP="009C1FBC">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731BF84E" w14:textId="77777777" w:rsidR="009C1FBC" w:rsidRPr="008F171E" w:rsidRDefault="009C1FBC" w:rsidP="009C1FBC">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9C1FBC" w:rsidRPr="008F171E" w14:paraId="2A785CA1" w14:textId="77777777" w:rsidTr="00770BA6">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311BC7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9C1FBC" w:rsidRPr="008F171E" w14:paraId="3B24E4EE" w14:textId="77777777" w:rsidTr="00770BA6">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66864AD4"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48F185A6"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74A11AF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93E0D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9C1FBC" w:rsidRPr="008F171E" w14:paraId="43684C1F" w14:textId="77777777" w:rsidTr="00770BA6">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16F55F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237A7"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5DE7B8"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78F66D2"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9C1FBC" w:rsidRPr="008F171E" w14:paraId="205B678A" w14:textId="77777777" w:rsidTr="00770BA6">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33D2631"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EF2F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C3E1C"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A17711D"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9C1FBC" w:rsidRPr="008F171E" w14:paraId="4C02A09F" w14:textId="77777777" w:rsidTr="00770BA6">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D9FD23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0E4A5"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0653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1879B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1BD8DB9D" w14:textId="77777777" w:rsidR="009C1FBC" w:rsidRPr="008F171E" w:rsidRDefault="009C1FBC" w:rsidP="009C1FBC">
      <w:pPr>
        <w:pStyle w:val="Sangra3detindependiente1"/>
        <w:ind w:left="426" w:hanging="426"/>
        <w:rPr>
          <w:rFonts w:ascii="Montserrat" w:hAnsi="Montserrat"/>
        </w:rPr>
      </w:pPr>
    </w:p>
    <w:p w14:paraId="696DE66E" w14:textId="77777777" w:rsidR="009C1FBC" w:rsidRPr="008F171E" w:rsidRDefault="009C1FBC" w:rsidP="009C1FBC">
      <w:pPr>
        <w:pStyle w:val="Sangra3detindependiente1"/>
        <w:ind w:left="426" w:hanging="426"/>
        <w:rPr>
          <w:rFonts w:ascii="Montserrat" w:hAnsi="Montserrat"/>
        </w:rPr>
      </w:pPr>
    </w:p>
    <w:p w14:paraId="382E0658" w14:textId="77777777" w:rsidR="009C1FBC" w:rsidRPr="008F171E" w:rsidRDefault="009C1FBC" w:rsidP="009C1FBC">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58B62586" w14:textId="77777777" w:rsidR="009C1FBC" w:rsidRPr="008F171E" w:rsidRDefault="009C1FBC" w:rsidP="009C1FBC">
      <w:pPr>
        <w:pStyle w:val="Sangra3detindependiente1"/>
        <w:ind w:left="426" w:hanging="426"/>
        <w:rPr>
          <w:rFonts w:ascii="Montserrat" w:hAnsi="Montserrat"/>
        </w:rPr>
      </w:pPr>
    </w:p>
    <w:p w14:paraId="5ECA716D"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w:t>
      </w:r>
      <w:r w:rsidRPr="008F171E">
        <w:rPr>
          <w:rFonts w:ascii="Montserrat" w:hAnsi="Montserrat"/>
        </w:rPr>
        <w:lastRenderedPageBreak/>
        <w:t xml:space="preserve">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176E4415" w14:textId="77777777" w:rsidR="009C1FBC" w:rsidRPr="008F171E" w:rsidRDefault="009C1FBC" w:rsidP="009C1FBC">
      <w:pPr>
        <w:pStyle w:val="Sangra3detindependiente1"/>
        <w:rPr>
          <w:rFonts w:ascii="Montserrat" w:hAnsi="Montserrat"/>
        </w:rPr>
      </w:pPr>
    </w:p>
    <w:p w14:paraId="7C36992A" w14:textId="77777777" w:rsidR="009C1FBC" w:rsidRPr="008F171E" w:rsidRDefault="009C1FBC" w:rsidP="009C1FBC">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559EE1A8" w14:textId="77777777" w:rsidR="009C1FBC" w:rsidRPr="008F171E" w:rsidRDefault="009C1FBC" w:rsidP="009C1FBC">
      <w:pPr>
        <w:pStyle w:val="Sangra3detindependiente1"/>
        <w:rPr>
          <w:rFonts w:ascii="Montserrat" w:hAnsi="Montserrat"/>
        </w:rPr>
      </w:pPr>
    </w:p>
    <w:p w14:paraId="4B43DE8B"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5BD65A6" w14:textId="77777777" w:rsidR="009C1FBC" w:rsidRPr="008F171E" w:rsidRDefault="009C1FBC" w:rsidP="009C1FBC">
      <w:pPr>
        <w:pStyle w:val="Sangra3detindependiente1"/>
        <w:ind w:left="0" w:firstLine="0"/>
        <w:rPr>
          <w:rFonts w:ascii="Montserrat" w:hAnsi="Montserrat"/>
        </w:rPr>
      </w:pPr>
    </w:p>
    <w:p w14:paraId="4DF13B0A" w14:textId="77777777" w:rsidR="009C1FBC" w:rsidRDefault="009C1FBC" w:rsidP="009C1FB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3A72CF24" w14:textId="77777777" w:rsidR="009C1FBC" w:rsidRDefault="009C1FBC" w:rsidP="009C1FBC">
      <w:pPr>
        <w:pStyle w:val="Sangra3detindependiente1"/>
        <w:ind w:left="0" w:firstLine="0"/>
        <w:rPr>
          <w:rFonts w:ascii="Montserrat" w:hAnsi="Montserrat"/>
        </w:rPr>
      </w:pPr>
    </w:p>
    <w:p w14:paraId="6181701E" w14:textId="77777777" w:rsidR="009C1FBC" w:rsidRDefault="009C1FBC" w:rsidP="009C1FBC">
      <w:pPr>
        <w:pStyle w:val="Sangra3detindependiente1"/>
        <w:ind w:left="0" w:firstLine="0"/>
        <w:rPr>
          <w:rFonts w:ascii="Montserrat" w:hAnsi="Montserrat"/>
        </w:rPr>
      </w:pPr>
      <w:r>
        <w:rPr>
          <w:rFonts w:ascii="Montserrat" w:hAnsi="Montserrat"/>
          <w:b/>
        </w:rPr>
        <w:t xml:space="preserve">P) </w:t>
      </w:r>
      <w:r>
        <w:rPr>
          <w:rFonts w:ascii="Montserrat" w:hAnsi="Montserrat"/>
        </w:rPr>
        <w:t>Los Licitantes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3DB71926" w14:textId="77777777" w:rsidR="009C1FBC" w:rsidRPr="008F171E" w:rsidRDefault="009C1FBC" w:rsidP="009C1FBC">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344C9003" w14:textId="77777777" w:rsidR="009C1FBC" w:rsidRPr="008F171E" w:rsidRDefault="009C1FBC" w:rsidP="009C1FBC">
      <w:pPr>
        <w:pStyle w:val="Sangra3detindependiente1"/>
        <w:ind w:left="426" w:hanging="426"/>
        <w:rPr>
          <w:rFonts w:ascii="Montserrat" w:hAnsi="Montserrat"/>
        </w:rPr>
      </w:pPr>
    </w:p>
    <w:p w14:paraId="783D8852"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6BA3ABB2" w14:textId="77777777" w:rsidR="009C1FBC" w:rsidRPr="008F171E" w:rsidRDefault="009C1FBC" w:rsidP="009C1FBC">
      <w:pPr>
        <w:pStyle w:val="Encabezado"/>
        <w:jc w:val="center"/>
        <w:rPr>
          <w:rFonts w:ascii="Montserrat" w:hAnsi="Montserrat" w:cs="Arial"/>
          <w:b/>
          <w:sz w:val="20"/>
          <w:szCs w:val="20"/>
        </w:rPr>
      </w:pPr>
    </w:p>
    <w:p w14:paraId="00FEB9E3"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472DF46F" w14:textId="77777777" w:rsidR="009C1FBC" w:rsidRPr="008F171E" w:rsidRDefault="009C1FBC" w:rsidP="009C1FBC">
      <w:pPr>
        <w:pStyle w:val="Encabezado"/>
        <w:jc w:val="center"/>
        <w:rPr>
          <w:rFonts w:ascii="Montserrat" w:hAnsi="Montserrat" w:cs="Arial"/>
          <w:b/>
          <w:sz w:val="20"/>
          <w:szCs w:val="20"/>
          <w:u w:val="single"/>
        </w:rPr>
      </w:pPr>
    </w:p>
    <w:p w14:paraId="49071E4A"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3121EBA1" w14:textId="77777777" w:rsidR="009C1FBC" w:rsidRPr="008F171E" w:rsidRDefault="009C1FBC" w:rsidP="009C1FBC">
      <w:pPr>
        <w:pStyle w:val="Encabezado"/>
        <w:jc w:val="center"/>
        <w:rPr>
          <w:rFonts w:ascii="Montserrat" w:hAnsi="Montserrat" w:cs="Arial"/>
          <w:b/>
          <w:sz w:val="20"/>
          <w:szCs w:val="20"/>
          <w:u w:val="single"/>
        </w:rPr>
      </w:pPr>
    </w:p>
    <w:p w14:paraId="7D5944CB"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64B1209F" w14:textId="77777777" w:rsidR="009C1FBC" w:rsidRPr="008F171E" w:rsidRDefault="009C1FBC" w:rsidP="009C1FBC">
      <w:pPr>
        <w:jc w:val="both"/>
        <w:rPr>
          <w:rFonts w:ascii="Montserrat" w:hAnsi="Montserrat"/>
          <w:b/>
          <w:bCs/>
          <w:sz w:val="20"/>
          <w:szCs w:val="20"/>
        </w:rPr>
      </w:pPr>
    </w:p>
    <w:p w14:paraId="7A3D5DC8" w14:textId="77777777" w:rsidR="009C1FBC" w:rsidRDefault="009C1FBC" w:rsidP="009C1FB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1F43C2AF" w14:textId="77777777" w:rsidR="009C1FBC" w:rsidRDefault="009C1FBC" w:rsidP="009C1FBC">
      <w:pPr>
        <w:jc w:val="both"/>
        <w:rPr>
          <w:rFonts w:ascii="Montserrat" w:hAnsi="Montserrat"/>
          <w:bCs/>
          <w:sz w:val="20"/>
          <w:szCs w:val="20"/>
        </w:rPr>
      </w:pPr>
    </w:p>
    <w:p w14:paraId="0590852D" w14:textId="77777777" w:rsidR="009C1FBC" w:rsidRPr="008F171E" w:rsidRDefault="009C1FBC" w:rsidP="009C1FBC">
      <w:pPr>
        <w:jc w:val="both"/>
        <w:rPr>
          <w:rFonts w:ascii="Montserrat" w:hAnsi="Montserrat"/>
          <w:bCs/>
          <w:sz w:val="20"/>
          <w:szCs w:val="20"/>
        </w:rPr>
      </w:pPr>
      <w:r>
        <w:rPr>
          <w:rFonts w:ascii="Montserrat" w:hAnsi="Montserrat"/>
          <w:bCs/>
          <w:sz w:val="20"/>
          <w:szCs w:val="20"/>
        </w:rPr>
        <w:lastRenderedPageBreak/>
        <w:t>La evaluación de las muestras se realizará de acuerdo a la pruebas de impermeabilización y atomización, consistente en que los bienes deberán ser a prueba de filtración de agua y los bienes que no cumplan con este requisito serán descalificados.</w:t>
      </w:r>
    </w:p>
    <w:p w14:paraId="1451BB69" w14:textId="77777777" w:rsidR="009C1FBC" w:rsidRPr="008F171E" w:rsidRDefault="009C1FBC" w:rsidP="009C1FBC">
      <w:pPr>
        <w:tabs>
          <w:tab w:val="num" w:pos="1794"/>
        </w:tabs>
        <w:jc w:val="both"/>
        <w:rPr>
          <w:rFonts w:ascii="Montserrat" w:hAnsi="Montserrat"/>
          <w:bCs/>
          <w:sz w:val="20"/>
          <w:szCs w:val="20"/>
        </w:rPr>
      </w:pPr>
    </w:p>
    <w:p w14:paraId="1E8F5721"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C0E585D" w14:textId="77777777" w:rsidR="009C1FBC" w:rsidRPr="008F171E" w:rsidRDefault="009C1FBC" w:rsidP="009C1FBC">
      <w:pPr>
        <w:jc w:val="both"/>
        <w:rPr>
          <w:rFonts w:ascii="Montserrat" w:hAnsi="Montserrat"/>
          <w:bCs/>
          <w:sz w:val="20"/>
          <w:szCs w:val="20"/>
        </w:rPr>
      </w:pPr>
    </w:p>
    <w:p w14:paraId="4D60DD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1823F882" w14:textId="77777777" w:rsidR="009C1FBC" w:rsidRPr="008F171E" w:rsidRDefault="009C1FBC" w:rsidP="009C1FBC">
      <w:pPr>
        <w:pStyle w:val="Encabezado"/>
        <w:jc w:val="both"/>
        <w:rPr>
          <w:rFonts w:ascii="Montserrat" w:hAnsi="Montserrat" w:cs="Arial"/>
          <w:sz w:val="20"/>
          <w:szCs w:val="20"/>
        </w:rPr>
      </w:pPr>
    </w:p>
    <w:p w14:paraId="3701467A"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46F99973" w14:textId="77777777" w:rsidR="009C1FBC" w:rsidRPr="008F171E" w:rsidRDefault="009C1FBC" w:rsidP="009C1FBC">
      <w:pPr>
        <w:pStyle w:val="Encabezado"/>
        <w:jc w:val="both"/>
        <w:rPr>
          <w:rFonts w:ascii="Montserrat" w:hAnsi="Montserrat" w:cs="Arial"/>
          <w:sz w:val="20"/>
          <w:szCs w:val="20"/>
        </w:rPr>
      </w:pPr>
    </w:p>
    <w:p w14:paraId="7080B687"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14E74C83" w14:textId="77777777" w:rsidR="009C1FBC" w:rsidRPr="008F171E" w:rsidRDefault="009C1FBC" w:rsidP="009C1FBC">
      <w:pPr>
        <w:pStyle w:val="Encabezado"/>
        <w:jc w:val="both"/>
        <w:rPr>
          <w:rFonts w:ascii="Montserrat" w:hAnsi="Montserrat" w:cs="Arial"/>
          <w:b/>
          <w:sz w:val="20"/>
          <w:szCs w:val="20"/>
        </w:rPr>
      </w:pPr>
    </w:p>
    <w:p w14:paraId="086EED9F"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29EB0CC" w14:textId="77777777" w:rsidR="009C1FBC" w:rsidRPr="008F171E" w:rsidRDefault="009C1FBC" w:rsidP="009C1FBC">
      <w:pPr>
        <w:pStyle w:val="Encabezado"/>
        <w:jc w:val="both"/>
        <w:rPr>
          <w:rFonts w:ascii="Montserrat" w:hAnsi="Montserrat" w:cs="Arial"/>
          <w:bCs/>
          <w:sz w:val="20"/>
          <w:szCs w:val="20"/>
        </w:rPr>
      </w:pPr>
    </w:p>
    <w:p w14:paraId="3CF15940" w14:textId="77777777" w:rsidR="009C1FBC" w:rsidRPr="008F171E" w:rsidRDefault="009C1FBC" w:rsidP="009C1FB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1F9CF9C" w14:textId="77777777" w:rsidR="009C1FBC" w:rsidRPr="008F171E" w:rsidRDefault="009C1FBC" w:rsidP="009C1FBC">
      <w:pPr>
        <w:pStyle w:val="Encabezado"/>
        <w:ind w:left="720"/>
        <w:jc w:val="center"/>
        <w:rPr>
          <w:rFonts w:ascii="Montserrat" w:hAnsi="Montserrat" w:cs="Arial"/>
          <w:b/>
          <w:sz w:val="20"/>
          <w:szCs w:val="20"/>
        </w:rPr>
      </w:pPr>
    </w:p>
    <w:p w14:paraId="379E419B" w14:textId="77777777" w:rsidR="009C1FBC" w:rsidRPr="008F171E" w:rsidRDefault="009C1FBC" w:rsidP="009C1FBC">
      <w:pPr>
        <w:pStyle w:val="Encabezado"/>
        <w:ind w:left="720"/>
        <w:jc w:val="center"/>
        <w:rPr>
          <w:rFonts w:ascii="Montserrat" w:hAnsi="Montserrat" w:cs="Arial"/>
          <w:sz w:val="20"/>
          <w:szCs w:val="20"/>
        </w:rPr>
      </w:pPr>
      <w:r w:rsidRPr="008F171E">
        <w:rPr>
          <w:rFonts w:ascii="Montserrat" w:hAnsi="Montserrat" w:cs="Arial"/>
          <w:b/>
          <w:sz w:val="20"/>
          <w:szCs w:val="20"/>
        </w:rPr>
        <w:t xml:space="preserve">11.- CAUSALES DE DESCALIFICACIÓN </w:t>
      </w:r>
    </w:p>
    <w:p w14:paraId="4D47980C" w14:textId="77777777" w:rsidR="009C1FBC" w:rsidRPr="008F171E" w:rsidRDefault="009C1FBC" w:rsidP="009C1FBC">
      <w:pPr>
        <w:pStyle w:val="Encabezado"/>
        <w:ind w:left="720"/>
        <w:rPr>
          <w:rFonts w:ascii="Montserrat" w:hAnsi="Montserrat" w:cs="Arial"/>
          <w:sz w:val="20"/>
          <w:szCs w:val="20"/>
        </w:rPr>
      </w:pPr>
    </w:p>
    <w:p w14:paraId="4EA0DBCD"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C1D2057" w14:textId="77777777" w:rsidR="009C1FBC" w:rsidRPr="008F171E" w:rsidRDefault="009C1FBC" w:rsidP="009C1FBC">
      <w:pPr>
        <w:jc w:val="both"/>
        <w:rPr>
          <w:rFonts w:ascii="Montserrat" w:hAnsi="Montserrat"/>
          <w:bCs/>
          <w:sz w:val="20"/>
          <w:szCs w:val="20"/>
        </w:rPr>
      </w:pPr>
    </w:p>
    <w:p w14:paraId="546E6D6A" w14:textId="77777777" w:rsidR="009C1FBC" w:rsidRPr="008F171E" w:rsidRDefault="009C1FBC" w:rsidP="009C1FBC">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 xml:space="preserve">no presente las opiniones de cumplimiento en materia fiscal, en materia de seguridad social e </w:t>
      </w:r>
      <w:proofErr w:type="spellStart"/>
      <w:r w:rsidRPr="008F171E">
        <w:rPr>
          <w:rFonts w:ascii="Montserrat" w:hAnsi="Montserrat"/>
          <w:b/>
          <w:bCs/>
          <w:sz w:val="20"/>
          <w:szCs w:val="20"/>
        </w:rPr>
        <w:t>Infonavit</w:t>
      </w:r>
      <w:proofErr w:type="spellEnd"/>
      <w:r w:rsidRPr="008F171E">
        <w:rPr>
          <w:rFonts w:ascii="Montserrat" w:hAnsi="Montserrat"/>
          <w:b/>
          <w:bCs/>
          <w:sz w:val="20"/>
          <w:szCs w:val="20"/>
        </w:rPr>
        <w:t>.</w:t>
      </w:r>
    </w:p>
    <w:p w14:paraId="2B68641C"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ED54F86"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3858C13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3FF92649"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543E870D"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lastRenderedPageBreak/>
        <w:t>Que presente Documentación ilegible.</w:t>
      </w:r>
    </w:p>
    <w:p w14:paraId="7DCFD0F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28908C5E"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Que el participante no firme electrónicamente su propuesta en </w:t>
      </w:r>
      <w:proofErr w:type="spellStart"/>
      <w:r w:rsidRPr="008F171E">
        <w:rPr>
          <w:rFonts w:ascii="Montserrat" w:hAnsi="Montserrat"/>
          <w:bCs/>
          <w:sz w:val="20"/>
          <w:szCs w:val="20"/>
        </w:rPr>
        <w:t>CompraNet</w:t>
      </w:r>
      <w:proofErr w:type="spellEnd"/>
      <w:r w:rsidRPr="008F171E">
        <w:rPr>
          <w:rFonts w:ascii="Montserrat" w:hAnsi="Montserrat"/>
          <w:bCs/>
          <w:sz w:val="20"/>
          <w:szCs w:val="20"/>
        </w:rPr>
        <w:t>.</w:t>
      </w:r>
    </w:p>
    <w:p w14:paraId="4C65B68F"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5195F91" w14:textId="77777777" w:rsidR="009C1FBC" w:rsidRPr="008F171E" w:rsidRDefault="009C1FBC" w:rsidP="009C1FBC">
      <w:pPr>
        <w:tabs>
          <w:tab w:val="num" w:pos="540"/>
        </w:tabs>
        <w:ind w:left="540"/>
        <w:jc w:val="both"/>
        <w:rPr>
          <w:rFonts w:ascii="Montserrat" w:hAnsi="Montserrat"/>
          <w:bCs/>
          <w:sz w:val="20"/>
          <w:szCs w:val="20"/>
        </w:rPr>
      </w:pPr>
    </w:p>
    <w:p w14:paraId="697432C9" w14:textId="77777777" w:rsidR="009C1FBC" w:rsidRPr="008F171E" w:rsidRDefault="009C1FBC" w:rsidP="009C1FBC">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29CD45A1" w14:textId="77777777" w:rsidR="009C1FBC" w:rsidRDefault="009C1FBC" w:rsidP="009C1FBC">
      <w:pPr>
        <w:pStyle w:val="Ttulo5"/>
        <w:spacing w:after="0"/>
        <w:jc w:val="center"/>
        <w:rPr>
          <w:rFonts w:ascii="Montserrat" w:hAnsi="Montserrat" w:cs="Arial"/>
          <w:sz w:val="20"/>
        </w:rPr>
      </w:pPr>
      <w:r w:rsidRPr="008F171E">
        <w:rPr>
          <w:rFonts w:ascii="Montserrat" w:hAnsi="Montserrat" w:cs="Arial"/>
          <w:sz w:val="20"/>
        </w:rPr>
        <w:t>12.-  ENTREGA DE BIENES</w:t>
      </w:r>
    </w:p>
    <w:p w14:paraId="42F4E796" w14:textId="77777777" w:rsidR="009C1FBC" w:rsidRPr="003161E6" w:rsidRDefault="009C1FBC" w:rsidP="009C1FBC">
      <w:pPr>
        <w:rPr>
          <w:lang w:eastAsia="es-ES"/>
        </w:rPr>
      </w:pPr>
    </w:p>
    <w:p w14:paraId="486544E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701027FA" w14:textId="77777777" w:rsidR="009C1FBC" w:rsidRPr="008F171E" w:rsidRDefault="009C1FBC" w:rsidP="009C1FBC">
      <w:pPr>
        <w:pStyle w:val="Ttulo5"/>
        <w:spacing w:after="0"/>
        <w:jc w:val="center"/>
        <w:rPr>
          <w:rFonts w:ascii="Montserrat" w:hAnsi="Montserrat" w:cs="Arial"/>
          <w:i/>
          <w:sz w:val="20"/>
        </w:rPr>
      </w:pPr>
      <w:r w:rsidRPr="008F171E">
        <w:rPr>
          <w:rFonts w:ascii="Montserrat" w:hAnsi="Montserrat" w:cs="Arial"/>
          <w:sz w:val="20"/>
        </w:rPr>
        <w:t>13.- CANJE O DEVOLUCIÓN Y GARANTIA DE CALIDAD</w:t>
      </w:r>
    </w:p>
    <w:p w14:paraId="36DAA386" w14:textId="77777777" w:rsidR="009C1FBC" w:rsidRPr="008F171E" w:rsidRDefault="009C1FBC" w:rsidP="009C1FBC">
      <w:pPr>
        <w:pStyle w:val="Encabezado"/>
        <w:ind w:left="284"/>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7CC00F56" w14:textId="77777777" w:rsidR="009C1FBC" w:rsidRPr="008F171E" w:rsidRDefault="009C1FBC" w:rsidP="009C1FBC">
      <w:pPr>
        <w:ind w:left="284"/>
        <w:jc w:val="both"/>
        <w:rPr>
          <w:rFonts w:ascii="Montserrat" w:hAnsi="Montserrat"/>
          <w:sz w:val="20"/>
          <w:szCs w:val="20"/>
        </w:rPr>
      </w:pPr>
    </w:p>
    <w:p w14:paraId="6F195744"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3A35C3AA"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3BA02341"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p>
    <w:p w14:paraId="09754DEE"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743B6AB7" w14:textId="77777777" w:rsidR="009C1FBC"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679E4B8"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p>
    <w:p w14:paraId="2D483273" w14:textId="77777777" w:rsidR="009C1FBC" w:rsidRPr="008F171E" w:rsidRDefault="009C1FBC" w:rsidP="009C1FBC">
      <w:pPr>
        <w:pStyle w:val="Encabezado"/>
        <w:jc w:val="center"/>
        <w:rPr>
          <w:rFonts w:ascii="Montserrat" w:hAnsi="Montserrat" w:cs="Arial"/>
          <w:b/>
          <w:sz w:val="20"/>
          <w:szCs w:val="20"/>
        </w:rPr>
      </w:pPr>
      <w:r w:rsidRPr="008F171E">
        <w:rPr>
          <w:rFonts w:ascii="Montserrat" w:hAnsi="Montserrat" w:cs="Arial"/>
          <w:b/>
          <w:sz w:val="20"/>
          <w:szCs w:val="20"/>
        </w:rPr>
        <w:t>14.- PENAS CONVENCIONALES:</w:t>
      </w:r>
    </w:p>
    <w:p w14:paraId="45C423D1" w14:textId="77777777" w:rsidR="009C1FBC" w:rsidRPr="008F171E" w:rsidRDefault="009C1FBC" w:rsidP="009C1FBC">
      <w:pPr>
        <w:pStyle w:val="Encabezado"/>
        <w:jc w:val="both"/>
        <w:rPr>
          <w:rFonts w:ascii="Montserrat" w:hAnsi="Montserrat" w:cs="Arial"/>
          <w:b/>
          <w:sz w:val="20"/>
          <w:szCs w:val="20"/>
        </w:rPr>
      </w:pPr>
    </w:p>
    <w:p w14:paraId="109EF20E"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CB8B07E" w14:textId="77777777" w:rsidR="009C1FBC" w:rsidRPr="008F171E" w:rsidRDefault="009C1FBC" w:rsidP="009C1FBC">
      <w:pPr>
        <w:ind w:left="360"/>
        <w:jc w:val="both"/>
        <w:rPr>
          <w:rFonts w:ascii="Montserrat" w:hAnsi="Montserrat"/>
          <w:b/>
          <w:bCs/>
          <w:sz w:val="20"/>
          <w:szCs w:val="20"/>
        </w:rPr>
      </w:pPr>
    </w:p>
    <w:p w14:paraId="1457AE76"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lastRenderedPageBreak/>
        <w:t>Y en el caso de que dicha obligación deba efectuarse en un día inhábil, dicha fecha se recorrerá al día siguiente hábil, procediendo a la aplicación de penas convencionales partir del día hábil siguiente a la fecha recorrida.</w:t>
      </w:r>
    </w:p>
    <w:p w14:paraId="02CCB2CC" w14:textId="77777777" w:rsidR="009C1FBC" w:rsidRPr="008F171E" w:rsidRDefault="009C1FBC" w:rsidP="009C1FBC">
      <w:pPr>
        <w:ind w:left="704"/>
        <w:jc w:val="both"/>
        <w:rPr>
          <w:rFonts w:ascii="Montserrat" w:hAnsi="Montserrat"/>
          <w:sz w:val="20"/>
          <w:szCs w:val="20"/>
        </w:rPr>
      </w:pPr>
    </w:p>
    <w:p w14:paraId="01F3EBF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5B12561" w14:textId="77777777" w:rsidR="009C1FBC" w:rsidRPr="008F171E" w:rsidRDefault="009C1FBC" w:rsidP="009C1FBC">
      <w:pPr>
        <w:pStyle w:val="Encabezado"/>
        <w:jc w:val="both"/>
        <w:rPr>
          <w:rFonts w:ascii="Montserrat" w:hAnsi="Montserrat" w:cs="Arial"/>
          <w:sz w:val="20"/>
          <w:szCs w:val="20"/>
          <w:lang w:val="es-ES"/>
        </w:rPr>
      </w:pPr>
    </w:p>
    <w:p w14:paraId="77F3A3E4"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b/>
          <w:sz w:val="20"/>
          <w:szCs w:val="20"/>
        </w:rPr>
        <w:t>15.- MANIFIESTO DE VÍNCULOS Y POSIBLES CONFLICTOS DE INTERÉS:</w:t>
      </w:r>
    </w:p>
    <w:p w14:paraId="58E35A1A" w14:textId="77777777" w:rsidR="009C1FBC" w:rsidRPr="008F171E" w:rsidRDefault="009C1FBC" w:rsidP="009C1FBC">
      <w:pPr>
        <w:pStyle w:val="Encabezado"/>
        <w:jc w:val="both"/>
        <w:rPr>
          <w:rFonts w:ascii="Montserrat" w:hAnsi="Montserrat" w:cs="Arial"/>
          <w:sz w:val="20"/>
          <w:szCs w:val="20"/>
          <w:lang w:val="es-ES"/>
        </w:rPr>
      </w:pPr>
    </w:p>
    <w:p w14:paraId="2504763B"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73886A8" w14:textId="77777777" w:rsidR="009C1FBC" w:rsidRPr="008F171E" w:rsidRDefault="009C1FBC" w:rsidP="009C1FBC">
      <w:pPr>
        <w:pStyle w:val="Encabezado"/>
        <w:jc w:val="both"/>
        <w:rPr>
          <w:rFonts w:ascii="Montserrat" w:hAnsi="Montserrat" w:cs="Arial"/>
          <w:sz w:val="20"/>
          <w:szCs w:val="20"/>
          <w:lang w:val="es-ES"/>
        </w:rPr>
      </w:pPr>
    </w:p>
    <w:p w14:paraId="0E92B0FA"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C9C2769" w14:textId="77777777" w:rsidR="009C1FBC" w:rsidRPr="008F171E" w:rsidRDefault="009C1FBC" w:rsidP="009C1FBC">
      <w:pPr>
        <w:pStyle w:val="Encabezado"/>
        <w:jc w:val="both"/>
        <w:rPr>
          <w:rFonts w:ascii="Montserrat" w:hAnsi="Montserrat" w:cs="Arial"/>
          <w:sz w:val="20"/>
          <w:szCs w:val="20"/>
          <w:lang w:val="es-ES"/>
        </w:rPr>
      </w:pPr>
    </w:p>
    <w:p w14:paraId="7DA0B0A5"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18A5B16A" w14:textId="77777777" w:rsidR="009C1FBC" w:rsidRPr="008F171E" w:rsidRDefault="009C1FBC" w:rsidP="009C1FBC">
      <w:pPr>
        <w:pStyle w:val="Encabezado"/>
        <w:jc w:val="both"/>
        <w:rPr>
          <w:rFonts w:ascii="Montserrat" w:hAnsi="Montserrat" w:cs="Arial"/>
          <w:sz w:val="20"/>
          <w:szCs w:val="20"/>
          <w:lang w:val="es-ES"/>
        </w:rPr>
      </w:pPr>
    </w:p>
    <w:p w14:paraId="2793F292" w14:textId="77777777" w:rsidR="009C1FBC" w:rsidRPr="008F171E" w:rsidRDefault="009C1FBC" w:rsidP="009C1FBC">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32212 o a los correos electrónico: </w:t>
      </w:r>
      <w:r w:rsidRPr="008F171E">
        <w:rPr>
          <w:rStyle w:val="Hipervnculo"/>
          <w:rFonts w:ascii="Montserrat" w:hAnsi="Montserrat"/>
        </w:rPr>
        <w:t>aurora.famoso</w:t>
      </w:r>
      <w:hyperlink r:id="rId13" w:history="1">
        <w:r w:rsidRPr="008F171E">
          <w:rPr>
            <w:rStyle w:val="Hipervnculo"/>
            <w:rFonts w:ascii="Montserrat" w:hAnsi="Montserrat"/>
          </w:rPr>
          <w:t>@imss.gob.mx</w:t>
        </w:r>
      </w:hyperlink>
      <w:r w:rsidRPr="008F171E">
        <w:rPr>
          <w:rStyle w:val="Hipervnculo"/>
          <w:rFonts w:ascii="Montserrat" w:hAnsi="Montserrat"/>
        </w:rPr>
        <w:t xml:space="preserve">   jorge.famoso@imss.gob.mx</w:t>
      </w:r>
    </w:p>
    <w:p w14:paraId="71CD9451" w14:textId="77777777" w:rsidR="009C1FBC" w:rsidRPr="008F171E" w:rsidRDefault="009C1FBC" w:rsidP="009C1FBC">
      <w:pPr>
        <w:pStyle w:val="Encabezado"/>
        <w:jc w:val="both"/>
        <w:rPr>
          <w:rStyle w:val="Hipervnculo"/>
          <w:rFonts w:ascii="Montserrat" w:hAnsi="Montserrat"/>
        </w:rPr>
      </w:pPr>
    </w:p>
    <w:p w14:paraId="76BFD9FD" w14:textId="77777777" w:rsidR="009C1FBC" w:rsidRDefault="009C1FBC" w:rsidP="009C1FBC">
      <w:pPr>
        <w:rPr>
          <w:rFonts w:ascii="Montserrat" w:hAnsi="Montserrat"/>
          <w:sz w:val="20"/>
          <w:szCs w:val="20"/>
        </w:rPr>
      </w:pPr>
    </w:p>
    <w:p w14:paraId="391AB4C6" w14:textId="77777777" w:rsidR="009C1FBC" w:rsidRDefault="009C1FBC" w:rsidP="009C1FBC">
      <w:pPr>
        <w:rPr>
          <w:rFonts w:ascii="Montserrat" w:hAnsi="Montserrat"/>
          <w:b/>
          <w:sz w:val="20"/>
          <w:szCs w:val="20"/>
        </w:rPr>
      </w:pPr>
      <w:r>
        <w:rPr>
          <w:rFonts w:ascii="Montserrat" w:hAnsi="Montserrat"/>
          <w:b/>
          <w:sz w:val="20"/>
          <w:szCs w:val="20"/>
        </w:rPr>
        <w:br w:type="page"/>
      </w:r>
    </w:p>
    <w:p w14:paraId="5095DF21"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lastRenderedPageBreak/>
        <w:t>ANEXO NÚMERO 09 (NUEVE)</w:t>
      </w:r>
    </w:p>
    <w:p w14:paraId="209DCE9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10BCD13"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CC737A8"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21AEF522"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4FFEEFA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023D568E"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062E3A7D"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36868A08"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626A1D5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BF5170F" w14:textId="77777777" w:rsidR="009C1FBC" w:rsidRPr="008F171E" w:rsidRDefault="009C1FBC" w:rsidP="009C1FB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4825C9D" w14:textId="77777777" w:rsidR="009C1FBC" w:rsidRPr="008F171E" w:rsidRDefault="009C1FBC" w:rsidP="009C1FB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9C1FBC" w:rsidRPr="008F171E" w14:paraId="6D995F13" w14:textId="77777777" w:rsidTr="00770BA6">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3827B56C" w14:textId="77777777" w:rsidR="009C1FBC" w:rsidRPr="008F171E" w:rsidRDefault="009C1FBC" w:rsidP="00770BA6">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6667C786"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5E50F9"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PRESENTADO</w:t>
            </w:r>
          </w:p>
          <w:p w14:paraId="5B552C82"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SI             NO</w:t>
            </w:r>
          </w:p>
        </w:tc>
      </w:tr>
      <w:tr w:rsidR="009C1FBC" w:rsidRPr="008F171E" w14:paraId="3C61AD73" w14:textId="77777777" w:rsidTr="00770BA6">
        <w:trPr>
          <w:trHeight w:val="1442"/>
        </w:trPr>
        <w:tc>
          <w:tcPr>
            <w:tcW w:w="6182" w:type="dxa"/>
            <w:tcBorders>
              <w:top w:val="single" w:sz="4" w:space="0" w:color="000000"/>
              <w:left w:val="single" w:sz="4" w:space="0" w:color="000000"/>
              <w:bottom w:val="single" w:sz="4" w:space="0" w:color="000000"/>
            </w:tcBorders>
            <w:vAlign w:val="center"/>
          </w:tcPr>
          <w:p w14:paraId="2FE152AA" w14:textId="77777777" w:rsidR="009C1FBC" w:rsidRPr="008F171E" w:rsidRDefault="009C1FBC" w:rsidP="00770BA6">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22D19D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47458EB8"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2811078" w14:textId="77777777" w:rsidR="009C1FBC" w:rsidRPr="008F171E" w:rsidRDefault="009C1FBC" w:rsidP="00770BA6">
            <w:pPr>
              <w:snapToGrid w:val="0"/>
              <w:jc w:val="both"/>
              <w:rPr>
                <w:rFonts w:ascii="Montserrat" w:hAnsi="Montserrat"/>
                <w:sz w:val="20"/>
                <w:szCs w:val="20"/>
              </w:rPr>
            </w:pPr>
          </w:p>
        </w:tc>
      </w:tr>
      <w:tr w:rsidR="009C1FBC" w:rsidRPr="008F171E" w14:paraId="5C6F97C1" w14:textId="77777777" w:rsidTr="00770BA6">
        <w:trPr>
          <w:trHeight w:val="1233"/>
        </w:trPr>
        <w:tc>
          <w:tcPr>
            <w:tcW w:w="6182" w:type="dxa"/>
            <w:tcBorders>
              <w:top w:val="single" w:sz="4" w:space="0" w:color="000000"/>
              <w:left w:val="single" w:sz="4" w:space="0" w:color="000000"/>
              <w:bottom w:val="single" w:sz="4" w:space="0" w:color="000000"/>
            </w:tcBorders>
            <w:vAlign w:val="center"/>
          </w:tcPr>
          <w:p w14:paraId="0A47F729"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5E1A65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3CB6B477"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8360BCD" w14:textId="77777777" w:rsidR="009C1FBC" w:rsidRPr="008F171E" w:rsidRDefault="009C1FBC" w:rsidP="00770BA6">
            <w:pPr>
              <w:snapToGrid w:val="0"/>
              <w:jc w:val="both"/>
              <w:rPr>
                <w:rFonts w:ascii="Montserrat" w:hAnsi="Montserrat"/>
                <w:sz w:val="20"/>
                <w:szCs w:val="20"/>
              </w:rPr>
            </w:pPr>
          </w:p>
        </w:tc>
      </w:tr>
      <w:tr w:rsidR="009C1FBC" w:rsidRPr="008F171E" w14:paraId="4616B619" w14:textId="77777777" w:rsidTr="00770BA6">
        <w:trPr>
          <w:trHeight w:val="1087"/>
        </w:trPr>
        <w:tc>
          <w:tcPr>
            <w:tcW w:w="6182" w:type="dxa"/>
            <w:tcBorders>
              <w:top w:val="single" w:sz="4" w:space="0" w:color="000000"/>
              <w:left w:val="single" w:sz="4" w:space="0" w:color="000000"/>
              <w:bottom w:val="single" w:sz="4" w:space="0" w:color="000000"/>
            </w:tcBorders>
            <w:vAlign w:val="center"/>
          </w:tcPr>
          <w:p w14:paraId="401DB09D"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4E0D4748"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E748399"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E97ABF" w14:textId="77777777" w:rsidR="009C1FBC" w:rsidRPr="008F171E" w:rsidRDefault="009C1FBC" w:rsidP="00770BA6">
            <w:pPr>
              <w:snapToGrid w:val="0"/>
              <w:jc w:val="both"/>
              <w:rPr>
                <w:rFonts w:ascii="Montserrat" w:hAnsi="Montserrat"/>
                <w:sz w:val="20"/>
                <w:szCs w:val="20"/>
              </w:rPr>
            </w:pPr>
          </w:p>
        </w:tc>
      </w:tr>
      <w:tr w:rsidR="009C1FBC" w:rsidRPr="008F171E" w14:paraId="06C447D9" w14:textId="77777777" w:rsidTr="00770BA6">
        <w:tc>
          <w:tcPr>
            <w:tcW w:w="6182" w:type="dxa"/>
            <w:tcBorders>
              <w:top w:val="single" w:sz="4" w:space="0" w:color="000000"/>
              <w:left w:val="single" w:sz="4" w:space="0" w:color="000000"/>
              <w:bottom w:val="single" w:sz="4" w:space="0" w:color="000000"/>
            </w:tcBorders>
          </w:tcPr>
          <w:p w14:paraId="7054A636" w14:textId="77777777" w:rsidR="009C1FBC" w:rsidRPr="008F171E" w:rsidRDefault="009C1FBC" w:rsidP="00770BA6">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A794A3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A222AA1"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BCA30F1" w14:textId="77777777" w:rsidR="009C1FBC" w:rsidRPr="008F171E" w:rsidRDefault="009C1FBC" w:rsidP="00770BA6">
            <w:pPr>
              <w:snapToGrid w:val="0"/>
              <w:jc w:val="both"/>
              <w:rPr>
                <w:rFonts w:ascii="Montserrat" w:hAnsi="Montserrat"/>
                <w:sz w:val="20"/>
                <w:szCs w:val="20"/>
              </w:rPr>
            </w:pPr>
          </w:p>
        </w:tc>
      </w:tr>
      <w:tr w:rsidR="009C1FBC" w:rsidRPr="008F171E" w14:paraId="76E914F8" w14:textId="77777777" w:rsidTr="00770BA6">
        <w:trPr>
          <w:trHeight w:val="828"/>
        </w:trPr>
        <w:tc>
          <w:tcPr>
            <w:tcW w:w="6182" w:type="dxa"/>
            <w:tcBorders>
              <w:top w:val="single" w:sz="4" w:space="0" w:color="000000"/>
              <w:left w:val="single" w:sz="4" w:space="0" w:color="000000"/>
              <w:bottom w:val="single" w:sz="4" w:space="0" w:color="000000"/>
            </w:tcBorders>
          </w:tcPr>
          <w:p w14:paraId="33050F7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642E6A6B"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63B57B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443C4FE" w14:textId="77777777" w:rsidR="009C1FBC" w:rsidRPr="008F171E" w:rsidRDefault="009C1FBC" w:rsidP="00770BA6">
            <w:pPr>
              <w:snapToGrid w:val="0"/>
              <w:jc w:val="both"/>
              <w:rPr>
                <w:rFonts w:ascii="Montserrat" w:hAnsi="Montserrat"/>
                <w:sz w:val="20"/>
                <w:szCs w:val="20"/>
              </w:rPr>
            </w:pPr>
          </w:p>
        </w:tc>
      </w:tr>
      <w:tr w:rsidR="009C1FBC" w:rsidRPr="008F171E" w14:paraId="555938BA" w14:textId="77777777" w:rsidTr="00770BA6">
        <w:trPr>
          <w:trHeight w:val="2821"/>
        </w:trPr>
        <w:tc>
          <w:tcPr>
            <w:tcW w:w="6182" w:type="dxa"/>
            <w:tcBorders>
              <w:top w:val="single" w:sz="4" w:space="0" w:color="000000"/>
              <w:left w:val="single" w:sz="4" w:space="0" w:color="000000"/>
              <w:bottom w:val="single" w:sz="4" w:space="0" w:color="000000"/>
            </w:tcBorders>
            <w:vAlign w:val="center"/>
          </w:tcPr>
          <w:p w14:paraId="66D65FFC"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492D23FB" w14:textId="77777777" w:rsidR="009C1FBC" w:rsidRPr="008F171E" w:rsidRDefault="009C1FBC" w:rsidP="00770BA6">
            <w:pPr>
              <w:pStyle w:val="Sangra3detindependiente1"/>
              <w:ind w:left="27" w:firstLine="0"/>
              <w:rPr>
                <w:rFonts w:ascii="Montserrat" w:hAnsi="Montserrat"/>
                <w:bCs/>
              </w:rPr>
            </w:pPr>
          </w:p>
          <w:p w14:paraId="63CA416D"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13CEC5B" w14:textId="77777777" w:rsidR="009C1FBC" w:rsidRPr="008F171E" w:rsidRDefault="009C1FBC" w:rsidP="00770BA6">
            <w:pPr>
              <w:pStyle w:val="Sangra3detindependiente1"/>
              <w:ind w:left="27" w:firstLine="0"/>
              <w:rPr>
                <w:rFonts w:ascii="Montserrat" w:hAnsi="Montserrat"/>
                <w:bCs/>
              </w:rPr>
            </w:pPr>
          </w:p>
          <w:p w14:paraId="79443F4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A3BF63C"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7962303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E18933" w14:textId="77777777" w:rsidR="009C1FBC" w:rsidRPr="008F171E" w:rsidRDefault="009C1FBC" w:rsidP="00770BA6">
            <w:pPr>
              <w:snapToGrid w:val="0"/>
              <w:jc w:val="both"/>
              <w:rPr>
                <w:rFonts w:ascii="Montserrat" w:hAnsi="Montserrat"/>
                <w:sz w:val="20"/>
                <w:szCs w:val="20"/>
              </w:rPr>
            </w:pPr>
          </w:p>
        </w:tc>
      </w:tr>
      <w:tr w:rsidR="009C1FBC" w:rsidRPr="008F171E" w14:paraId="6DA33E50" w14:textId="77777777" w:rsidTr="00770BA6">
        <w:tc>
          <w:tcPr>
            <w:tcW w:w="6182" w:type="dxa"/>
            <w:tcBorders>
              <w:top w:val="single" w:sz="4" w:space="0" w:color="000000"/>
              <w:left w:val="single" w:sz="4" w:space="0" w:color="000000"/>
              <w:bottom w:val="single" w:sz="4" w:space="0" w:color="000000"/>
            </w:tcBorders>
            <w:vAlign w:val="center"/>
          </w:tcPr>
          <w:p w14:paraId="5AE2112F" w14:textId="77777777" w:rsidR="009C1FBC" w:rsidRPr="008F171E" w:rsidRDefault="009C1FBC" w:rsidP="00770BA6">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DBA1B3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57B27FA4"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5D7AA0A" w14:textId="77777777" w:rsidR="009C1FBC" w:rsidRPr="008F171E" w:rsidRDefault="009C1FBC" w:rsidP="00770BA6">
            <w:pPr>
              <w:snapToGrid w:val="0"/>
              <w:jc w:val="both"/>
              <w:rPr>
                <w:rFonts w:ascii="Montserrat" w:hAnsi="Montserrat"/>
                <w:sz w:val="20"/>
                <w:szCs w:val="20"/>
              </w:rPr>
            </w:pPr>
          </w:p>
        </w:tc>
      </w:tr>
      <w:tr w:rsidR="009C1FBC" w:rsidRPr="008F171E" w14:paraId="3CB0D18C" w14:textId="77777777" w:rsidTr="00770BA6">
        <w:trPr>
          <w:trHeight w:val="5599"/>
        </w:trPr>
        <w:tc>
          <w:tcPr>
            <w:tcW w:w="6182" w:type="dxa"/>
            <w:tcBorders>
              <w:top w:val="single" w:sz="4" w:space="0" w:color="000000"/>
              <w:left w:val="single" w:sz="4" w:space="0" w:color="000000"/>
              <w:bottom w:val="single" w:sz="4" w:space="0" w:color="000000"/>
            </w:tcBorders>
          </w:tcPr>
          <w:p w14:paraId="2A9A667E"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05ACB1E"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62EDB1F" w14:textId="77777777" w:rsidR="009C1FBC" w:rsidRPr="008F171E" w:rsidRDefault="009C1FBC" w:rsidP="00770BA6">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9907F5" w14:textId="77777777" w:rsidR="009C1FBC" w:rsidRPr="008F171E" w:rsidRDefault="009C1FBC" w:rsidP="00770BA6">
            <w:pPr>
              <w:tabs>
                <w:tab w:val="left" w:pos="6381"/>
                <w:tab w:val="left" w:pos="12662"/>
                <w:tab w:val="left" w:pos="12692"/>
                <w:tab w:val="left" w:pos="12902"/>
                <w:tab w:val="left" w:pos="14462"/>
              </w:tabs>
              <w:ind w:right="12"/>
              <w:jc w:val="both"/>
              <w:rPr>
                <w:rFonts w:ascii="Montserrat" w:hAnsi="Montserrat"/>
                <w:sz w:val="20"/>
                <w:szCs w:val="20"/>
              </w:rPr>
            </w:pPr>
          </w:p>
          <w:p w14:paraId="0FD3261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3269CD6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1FFA8C7E"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9EC7298"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2EF53398"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FC92A29"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3631580"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7B3CA896" w14:textId="77777777" w:rsidR="009C1FBC" w:rsidRPr="008F171E" w:rsidRDefault="009C1FBC" w:rsidP="00770BA6">
            <w:pPr>
              <w:pStyle w:val="Sangra2detindependiente1"/>
              <w:tabs>
                <w:tab w:val="left" w:pos="14103"/>
              </w:tabs>
              <w:spacing w:before="0"/>
              <w:ind w:left="-45"/>
              <w:rPr>
                <w:rFonts w:ascii="Montserrat" w:hAnsi="Montserrat" w:cs="Arial"/>
                <w:sz w:val="20"/>
              </w:rPr>
            </w:pPr>
          </w:p>
          <w:p w14:paraId="611C8192"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DA39A47" w14:textId="77777777" w:rsidR="009C1FBC" w:rsidRPr="008F171E" w:rsidRDefault="009C1FBC" w:rsidP="00770BA6">
            <w:pPr>
              <w:pStyle w:val="Sangra2detindependiente1"/>
              <w:tabs>
                <w:tab w:val="left" w:pos="0"/>
                <w:tab w:val="left" w:pos="10065"/>
              </w:tabs>
              <w:spacing w:before="0"/>
              <w:ind w:left="0"/>
              <w:rPr>
                <w:rFonts w:ascii="Montserrat" w:hAnsi="Montserrat" w:cs="Arial"/>
                <w:bCs/>
                <w:i/>
                <w:iCs/>
                <w:sz w:val="20"/>
                <w:shd w:val="clear" w:color="auto" w:fill="FFFF00"/>
              </w:rPr>
            </w:pPr>
          </w:p>
          <w:p w14:paraId="28626046"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1142609"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5D04017B"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DB9C032"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5A0F294F"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12B0B22A" w14:textId="77777777" w:rsidR="009C1FBC" w:rsidRPr="008F171E" w:rsidRDefault="009C1FBC" w:rsidP="00770BA6">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1FAFAF68" w14:textId="77777777" w:rsidR="009C1FBC" w:rsidRPr="008F171E" w:rsidRDefault="009C1FBC" w:rsidP="00770BA6">
            <w:pPr>
              <w:snapToGrid w:val="0"/>
              <w:jc w:val="center"/>
              <w:rPr>
                <w:rFonts w:ascii="Montserrat" w:hAnsi="Montserrat"/>
                <w:sz w:val="20"/>
                <w:szCs w:val="20"/>
              </w:rPr>
            </w:pPr>
          </w:p>
          <w:p w14:paraId="31E8DA76" w14:textId="77777777" w:rsidR="009C1FBC" w:rsidRPr="008F171E" w:rsidRDefault="009C1FBC" w:rsidP="00770BA6">
            <w:pPr>
              <w:snapToGrid w:val="0"/>
              <w:jc w:val="center"/>
              <w:rPr>
                <w:rFonts w:ascii="Montserrat" w:hAnsi="Montserrat"/>
                <w:sz w:val="20"/>
                <w:szCs w:val="20"/>
              </w:rPr>
            </w:pPr>
          </w:p>
          <w:p w14:paraId="4D11A4C0" w14:textId="77777777" w:rsidR="009C1FBC" w:rsidRPr="008F171E" w:rsidRDefault="009C1FBC" w:rsidP="00770BA6">
            <w:pPr>
              <w:snapToGrid w:val="0"/>
              <w:jc w:val="center"/>
              <w:rPr>
                <w:rFonts w:ascii="Montserrat" w:hAnsi="Montserrat"/>
                <w:sz w:val="20"/>
                <w:szCs w:val="20"/>
              </w:rPr>
            </w:pPr>
          </w:p>
          <w:p w14:paraId="38EA4952" w14:textId="77777777" w:rsidR="009C1FBC" w:rsidRPr="008F171E" w:rsidRDefault="009C1FBC" w:rsidP="00770BA6">
            <w:pPr>
              <w:snapToGrid w:val="0"/>
              <w:jc w:val="center"/>
              <w:rPr>
                <w:rFonts w:ascii="Montserrat" w:hAnsi="Montserrat"/>
                <w:sz w:val="20"/>
                <w:szCs w:val="20"/>
              </w:rPr>
            </w:pPr>
          </w:p>
          <w:p w14:paraId="0F0B9407" w14:textId="77777777" w:rsidR="009C1FBC" w:rsidRPr="008F171E" w:rsidRDefault="009C1FBC" w:rsidP="00770BA6">
            <w:pPr>
              <w:snapToGrid w:val="0"/>
              <w:jc w:val="center"/>
              <w:rPr>
                <w:rFonts w:ascii="Montserrat" w:hAnsi="Montserrat"/>
                <w:sz w:val="20"/>
                <w:szCs w:val="20"/>
              </w:rPr>
            </w:pPr>
          </w:p>
          <w:p w14:paraId="4A3A7DB9" w14:textId="77777777" w:rsidR="009C1FBC" w:rsidRPr="008F171E" w:rsidRDefault="009C1FBC" w:rsidP="00770BA6">
            <w:pPr>
              <w:snapToGrid w:val="0"/>
              <w:jc w:val="center"/>
              <w:rPr>
                <w:rFonts w:ascii="Montserrat" w:hAnsi="Montserrat"/>
                <w:sz w:val="20"/>
                <w:szCs w:val="20"/>
              </w:rPr>
            </w:pPr>
          </w:p>
          <w:p w14:paraId="40F6105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5</w:t>
            </w:r>
          </w:p>
          <w:p w14:paraId="3ADE26FC" w14:textId="77777777" w:rsidR="009C1FBC" w:rsidRPr="008F171E" w:rsidRDefault="009C1FBC" w:rsidP="00770BA6">
            <w:pPr>
              <w:snapToGrid w:val="0"/>
              <w:jc w:val="center"/>
              <w:rPr>
                <w:rFonts w:ascii="Montserrat" w:hAnsi="Montserrat"/>
                <w:sz w:val="20"/>
                <w:szCs w:val="20"/>
              </w:rPr>
            </w:pPr>
          </w:p>
          <w:p w14:paraId="778A66AA" w14:textId="77777777" w:rsidR="009C1FBC" w:rsidRPr="008F171E" w:rsidRDefault="009C1FBC" w:rsidP="00770BA6">
            <w:pPr>
              <w:snapToGrid w:val="0"/>
              <w:jc w:val="center"/>
              <w:rPr>
                <w:rFonts w:ascii="Montserrat" w:hAnsi="Montserrat"/>
                <w:sz w:val="20"/>
                <w:szCs w:val="20"/>
              </w:rPr>
            </w:pPr>
          </w:p>
          <w:p w14:paraId="13916ECA" w14:textId="77777777" w:rsidR="009C1FBC" w:rsidRPr="008F171E" w:rsidRDefault="009C1FBC" w:rsidP="00770BA6">
            <w:pPr>
              <w:snapToGrid w:val="0"/>
              <w:jc w:val="center"/>
              <w:rPr>
                <w:rFonts w:ascii="Montserrat" w:hAnsi="Montserrat"/>
                <w:sz w:val="20"/>
                <w:szCs w:val="20"/>
              </w:rPr>
            </w:pPr>
          </w:p>
          <w:p w14:paraId="4D53E591" w14:textId="77777777" w:rsidR="009C1FBC" w:rsidRPr="008F171E" w:rsidRDefault="009C1FBC" w:rsidP="00770BA6">
            <w:pPr>
              <w:snapToGrid w:val="0"/>
              <w:jc w:val="center"/>
              <w:rPr>
                <w:rFonts w:ascii="Montserrat" w:hAnsi="Montserrat"/>
                <w:sz w:val="20"/>
                <w:szCs w:val="20"/>
              </w:rPr>
            </w:pPr>
          </w:p>
          <w:p w14:paraId="269ACFA2" w14:textId="77777777" w:rsidR="009C1FBC" w:rsidRPr="008F171E" w:rsidRDefault="009C1FBC" w:rsidP="00770BA6">
            <w:pPr>
              <w:snapToGrid w:val="0"/>
              <w:jc w:val="center"/>
              <w:rPr>
                <w:rFonts w:ascii="Montserrat" w:hAnsi="Montserrat"/>
                <w:sz w:val="20"/>
                <w:szCs w:val="20"/>
              </w:rPr>
            </w:pPr>
          </w:p>
          <w:p w14:paraId="1C1C392B" w14:textId="77777777" w:rsidR="009C1FBC" w:rsidRPr="008F171E" w:rsidRDefault="009C1FBC" w:rsidP="00770BA6">
            <w:pPr>
              <w:snapToGrid w:val="0"/>
              <w:jc w:val="center"/>
              <w:rPr>
                <w:rFonts w:ascii="Montserrat" w:hAnsi="Montserrat"/>
                <w:sz w:val="20"/>
                <w:szCs w:val="20"/>
              </w:rPr>
            </w:pPr>
          </w:p>
          <w:p w14:paraId="01C9ECC2" w14:textId="77777777" w:rsidR="009C1FBC" w:rsidRPr="008F171E" w:rsidRDefault="009C1FBC" w:rsidP="00770BA6">
            <w:pPr>
              <w:snapToGrid w:val="0"/>
              <w:jc w:val="center"/>
              <w:rPr>
                <w:rFonts w:ascii="Montserrat" w:hAnsi="Montserrat"/>
                <w:sz w:val="20"/>
                <w:szCs w:val="20"/>
              </w:rPr>
            </w:pPr>
          </w:p>
          <w:p w14:paraId="3A8C828D" w14:textId="77777777" w:rsidR="009C1FBC" w:rsidRPr="008F171E" w:rsidRDefault="009C1FBC" w:rsidP="00770BA6">
            <w:pPr>
              <w:snapToGrid w:val="0"/>
              <w:jc w:val="center"/>
              <w:rPr>
                <w:rFonts w:ascii="Montserrat" w:hAnsi="Montserrat"/>
                <w:sz w:val="20"/>
                <w:szCs w:val="20"/>
              </w:rPr>
            </w:pPr>
          </w:p>
          <w:p w14:paraId="3B793E48" w14:textId="77777777" w:rsidR="009C1FBC" w:rsidRPr="008F171E" w:rsidRDefault="009C1FBC" w:rsidP="00770BA6">
            <w:pPr>
              <w:snapToGrid w:val="0"/>
              <w:jc w:val="center"/>
              <w:rPr>
                <w:rFonts w:ascii="Montserrat" w:hAnsi="Montserrat"/>
                <w:sz w:val="20"/>
                <w:szCs w:val="20"/>
              </w:rPr>
            </w:pPr>
          </w:p>
          <w:p w14:paraId="35571F95" w14:textId="77777777" w:rsidR="009C1FBC" w:rsidRPr="008F171E" w:rsidRDefault="009C1FBC" w:rsidP="00770BA6">
            <w:pPr>
              <w:snapToGrid w:val="0"/>
              <w:jc w:val="center"/>
              <w:rPr>
                <w:rFonts w:ascii="Montserrat" w:hAnsi="Montserrat"/>
                <w:sz w:val="20"/>
                <w:szCs w:val="20"/>
              </w:rPr>
            </w:pPr>
          </w:p>
          <w:p w14:paraId="6A635F48" w14:textId="77777777" w:rsidR="009C1FBC" w:rsidRPr="008F171E" w:rsidRDefault="009C1FBC" w:rsidP="00770BA6">
            <w:pPr>
              <w:snapToGrid w:val="0"/>
              <w:jc w:val="center"/>
              <w:rPr>
                <w:rFonts w:ascii="Montserrat" w:hAnsi="Montserrat"/>
                <w:sz w:val="20"/>
                <w:szCs w:val="20"/>
              </w:rPr>
            </w:pPr>
          </w:p>
          <w:p w14:paraId="014B4A4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406DB96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C6E4097" w14:textId="77777777" w:rsidR="009C1FBC" w:rsidRPr="008F171E" w:rsidRDefault="009C1FBC" w:rsidP="00770BA6">
            <w:pPr>
              <w:snapToGrid w:val="0"/>
              <w:jc w:val="both"/>
              <w:rPr>
                <w:rFonts w:ascii="Montserrat" w:hAnsi="Montserrat"/>
                <w:sz w:val="20"/>
                <w:szCs w:val="20"/>
              </w:rPr>
            </w:pPr>
          </w:p>
        </w:tc>
      </w:tr>
      <w:tr w:rsidR="009C1FBC" w:rsidRPr="008F171E" w14:paraId="2EE53A42" w14:textId="77777777" w:rsidTr="00770BA6">
        <w:tc>
          <w:tcPr>
            <w:tcW w:w="6182" w:type="dxa"/>
            <w:tcBorders>
              <w:top w:val="single" w:sz="4" w:space="0" w:color="000000"/>
              <w:left w:val="single" w:sz="4" w:space="0" w:color="000000"/>
              <w:bottom w:val="single" w:sz="4" w:space="0" w:color="000000"/>
            </w:tcBorders>
          </w:tcPr>
          <w:p w14:paraId="6663C8E4"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1D1EB54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3E1D7EE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C9AEF91" w14:textId="77777777" w:rsidR="009C1FBC" w:rsidRPr="008F171E" w:rsidRDefault="009C1FBC" w:rsidP="00770BA6">
            <w:pPr>
              <w:snapToGrid w:val="0"/>
              <w:jc w:val="both"/>
              <w:rPr>
                <w:rFonts w:ascii="Montserrat" w:hAnsi="Montserrat"/>
                <w:sz w:val="20"/>
                <w:szCs w:val="20"/>
              </w:rPr>
            </w:pPr>
          </w:p>
        </w:tc>
      </w:tr>
      <w:tr w:rsidR="009C1FBC" w:rsidRPr="008F171E" w14:paraId="4E33DEB8" w14:textId="77777777" w:rsidTr="00770BA6">
        <w:trPr>
          <w:trHeight w:val="695"/>
        </w:trPr>
        <w:tc>
          <w:tcPr>
            <w:tcW w:w="6182" w:type="dxa"/>
            <w:tcBorders>
              <w:top w:val="single" w:sz="4" w:space="0" w:color="000000"/>
              <w:left w:val="single" w:sz="4" w:space="0" w:color="000000"/>
              <w:bottom w:val="single" w:sz="4" w:space="0" w:color="000000"/>
            </w:tcBorders>
            <w:vAlign w:val="center"/>
          </w:tcPr>
          <w:p w14:paraId="2AF8D2BD" w14:textId="77777777" w:rsidR="009C1FBC" w:rsidRPr="008F171E" w:rsidRDefault="009C1FBC" w:rsidP="00770BA6">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26B9718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334626B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547CA98" w14:textId="77777777" w:rsidR="009C1FBC" w:rsidRPr="008F171E" w:rsidRDefault="009C1FBC" w:rsidP="00770BA6">
            <w:pPr>
              <w:snapToGrid w:val="0"/>
              <w:jc w:val="both"/>
              <w:rPr>
                <w:rFonts w:ascii="Montserrat" w:hAnsi="Montserrat"/>
                <w:sz w:val="20"/>
                <w:szCs w:val="20"/>
              </w:rPr>
            </w:pPr>
          </w:p>
        </w:tc>
      </w:tr>
      <w:tr w:rsidR="009C1FBC" w:rsidRPr="008F171E" w14:paraId="2F370C45" w14:textId="77777777" w:rsidTr="00770BA6">
        <w:trPr>
          <w:trHeight w:val="1826"/>
        </w:trPr>
        <w:tc>
          <w:tcPr>
            <w:tcW w:w="6182" w:type="dxa"/>
            <w:tcBorders>
              <w:top w:val="single" w:sz="4" w:space="0" w:color="000000"/>
              <w:left w:val="single" w:sz="4" w:space="0" w:color="000000"/>
              <w:bottom w:val="single" w:sz="4" w:space="0" w:color="000000"/>
            </w:tcBorders>
            <w:vAlign w:val="center"/>
          </w:tcPr>
          <w:p w14:paraId="36F406D8"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4AB769A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795E108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8ADD0FC" w14:textId="77777777" w:rsidR="009C1FBC" w:rsidRPr="008F171E" w:rsidRDefault="009C1FBC" w:rsidP="00770BA6">
            <w:pPr>
              <w:snapToGrid w:val="0"/>
              <w:jc w:val="both"/>
              <w:rPr>
                <w:rFonts w:ascii="Montserrat" w:hAnsi="Montserrat"/>
                <w:sz w:val="20"/>
                <w:szCs w:val="20"/>
              </w:rPr>
            </w:pPr>
          </w:p>
        </w:tc>
      </w:tr>
      <w:tr w:rsidR="009C1FBC" w:rsidRPr="008F171E" w14:paraId="02C692E8" w14:textId="77777777" w:rsidTr="00770BA6">
        <w:trPr>
          <w:trHeight w:val="1413"/>
        </w:trPr>
        <w:tc>
          <w:tcPr>
            <w:tcW w:w="6182" w:type="dxa"/>
            <w:tcBorders>
              <w:top w:val="single" w:sz="4" w:space="0" w:color="000000"/>
              <w:left w:val="single" w:sz="4" w:space="0" w:color="000000"/>
              <w:bottom w:val="single" w:sz="4" w:space="0" w:color="000000"/>
            </w:tcBorders>
            <w:vAlign w:val="center"/>
          </w:tcPr>
          <w:p w14:paraId="6DDE79CC"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AF372EF"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88CFCF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3D2384D" w14:textId="77777777" w:rsidR="009C1FBC" w:rsidRPr="008F171E" w:rsidRDefault="009C1FBC" w:rsidP="00770BA6">
            <w:pPr>
              <w:snapToGrid w:val="0"/>
              <w:jc w:val="both"/>
              <w:rPr>
                <w:rFonts w:ascii="Montserrat" w:hAnsi="Montserrat"/>
                <w:sz w:val="20"/>
                <w:szCs w:val="20"/>
              </w:rPr>
            </w:pPr>
          </w:p>
        </w:tc>
      </w:tr>
      <w:tr w:rsidR="009C1FBC" w:rsidRPr="008F171E" w14:paraId="7BA63BBB" w14:textId="77777777" w:rsidTr="00770BA6">
        <w:tc>
          <w:tcPr>
            <w:tcW w:w="6182" w:type="dxa"/>
            <w:tcBorders>
              <w:top w:val="single" w:sz="4" w:space="0" w:color="000000"/>
              <w:left w:val="single" w:sz="4" w:space="0" w:color="000000"/>
              <w:bottom w:val="single" w:sz="4" w:space="0" w:color="000000"/>
            </w:tcBorders>
          </w:tcPr>
          <w:p w14:paraId="16FE72D9"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A88BAE3"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A766EF5"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w:t>
            </w:r>
            <w:r w:rsidRPr="008F171E">
              <w:rPr>
                <w:rFonts w:ascii="Montserrat" w:hAnsi="Montserrat" w:cs="Arial"/>
                <w:sz w:val="20"/>
                <w:szCs w:val="20"/>
                <w:lang w:val="es-ES"/>
              </w:rPr>
              <w:lastRenderedPageBreak/>
              <w:t xml:space="preserve">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C8B7457"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2CFADE16"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F26B97A" w14:textId="77777777" w:rsidR="009C1FBC" w:rsidRPr="008F171E" w:rsidRDefault="009C1FBC" w:rsidP="00770BA6">
            <w:pPr>
              <w:snapToGrid w:val="0"/>
              <w:jc w:val="both"/>
              <w:rPr>
                <w:rFonts w:ascii="Montserrat" w:hAnsi="Montserrat"/>
                <w:sz w:val="20"/>
                <w:szCs w:val="20"/>
              </w:rPr>
            </w:pPr>
          </w:p>
        </w:tc>
      </w:tr>
      <w:tr w:rsidR="009C1FBC" w:rsidRPr="008F171E" w14:paraId="23071A35" w14:textId="77777777" w:rsidTr="00770BA6">
        <w:tc>
          <w:tcPr>
            <w:tcW w:w="6182" w:type="dxa"/>
            <w:tcBorders>
              <w:top w:val="single" w:sz="4" w:space="0" w:color="000000"/>
              <w:left w:val="single" w:sz="4" w:space="0" w:color="000000"/>
              <w:bottom w:val="single" w:sz="4" w:space="0" w:color="000000"/>
            </w:tcBorders>
          </w:tcPr>
          <w:p w14:paraId="334E80E7" w14:textId="77777777" w:rsidR="009C1FBC" w:rsidRPr="008F171E" w:rsidRDefault="009C1FBC" w:rsidP="00770BA6">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5B3DD1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354D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DF0D1E" w14:textId="77777777" w:rsidR="009C1FBC" w:rsidRPr="008F171E" w:rsidRDefault="009C1FBC" w:rsidP="00770BA6">
            <w:pPr>
              <w:snapToGrid w:val="0"/>
              <w:jc w:val="both"/>
              <w:rPr>
                <w:rFonts w:ascii="Montserrat" w:hAnsi="Montserrat"/>
                <w:sz w:val="20"/>
                <w:szCs w:val="20"/>
              </w:rPr>
            </w:pPr>
          </w:p>
        </w:tc>
      </w:tr>
    </w:tbl>
    <w:p w14:paraId="628522B7" w14:textId="77777777" w:rsidR="009C1FBC" w:rsidRPr="008F171E" w:rsidRDefault="009C1FBC" w:rsidP="009C1FBC">
      <w:pPr>
        <w:pStyle w:val="Encabezado"/>
        <w:jc w:val="both"/>
        <w:rPr>
          <w:rFonts w:ascii="Montserrat" w:hAnsi="Montserrat" w:cs="Arial"/>
          <w:sz w:val="20"/>
          <w:szCs w:val="20"/>
        </w:rPr>
      </w:pPr>
    </w:p>
    <w:p w14:paraId="2891C0EA" w14:textId="77777777" w:rsidR="009C1FBC" w:rsidRDefault="009C1FBC" w:rsidP="009C1FBC">
      <w:pPr>
        <w:rPr>
          <w:rFonts w:ascii="Montserrat" w:hAnsi="Montserrat"/>
          <w:sz w:val="20"/>
          <w:szCs w:val="20"/>
        </w:rPr>
      </w:pPr>
      <w:r>
        <w:rPr>
          <w:rFonts w:ascii="Montserrat" w:hAnsi="Montserrat"/>
          <w:sz w:val="20"/>
          <w:szCs w:val="20"/>
        </w:rPr>
        <w:br w:type="page"/>
      </w:r>
    </w:p>
    <w:p w14:paraId="7AA2A333"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1</w:t>
      </w:r>
    </w:p>
    <w:p w14:paraId="4C5BE5B2" w14:textId="77777777" w:rsidR="009C1FBC" w:rsidRDefault="009C1FBC" w:rsidP="009C1FBC">
      <w:pPr>
        <w:pStyle w:val="Encabezado"/>
        <w:jc w:val="center"/>
        <w:rPr>
          <w:rFonts w:ascii="Montserrat" w:hAnsi="Montserrat"/>
          <w:b/>
          <w:sz w:val="20"/>
          <w:szCs w:val="20"/>
        </w:rPr>
      </w:pPr>
      <w:r w:rsidRPr="008F171E">
        <w:rPr>
          <w:rFonts w:ascii="Montserrat" w:hAnsi="Montserrat"/>
          <w:b/>
          <w:sz w:val="20"/>
          <w:szCs w:val="20"/>
        </w:rPr>
        <w:t>CANTIDAD A REQUERIR</w:t>
      </w:r>
    </w:p>
    <w:p w14:paraId="52FEEDAC" w14:textId="77777777" w:rsidR="001E27F5" w:rsidRDefault="001E27F5" w:rsidP="009C1FBC">
      <w:pPr>
        <w:rPr>
          <w:rFonts w:ascii="Montserrat" w:hAnsi="Montserrat"/>
          <w:sz w:val="20"/>
          <w:szCs w:val="20"/>
        </w:rPr>
      </w:pPr>
      <w:bookmarkStart w:id="0" w:name="_GoBack"/>
      <w:bookmarkEnd w:id="0"/>
    </w:p>
    <w:tbl>
      <w:tblPr>
        <w:tblW w:w="5000" w:type="pct"/>
        <w:tblLayout w:type="fixed"/>
        <w:tblCellMar>
          <w:left w:w="70" w:type="dxa"/>
          <w:right w:w="70" w:type="dxa"/>
        </w:tblCellMar>
        <w:tblLook w:val="04A0" w:firstRow="1" w:lastRow="0" w:firstColumn="1" w:lastColumn="0" w:noHBand="0" w:noVBand="1"/>
      </w:tblPr>
      <w:tblGrid>
        <w:gridCol w:w="778"/>
        <w:gridCol w:w="1561"/>
        <w:gridCol w:w="5527"/>
        <w:gridCol w:w="1134"/>
        <w:gridCol w:w="828"/>
      </w:tblGrid>
      <w:tr w:rsidR="001E27F5" w:rsidRPr="001E27F5" w14:paraId="508837A7" w14:textId="77777777" w:rsidTr="001E27F5">
        <w:trPr>
          <w:trHeight w:val="284"/>
        </w:trPr>
        <w:tc>
          <w:tcPr>
            <w:tcW w:w="396" w:type="pct"/>
            <w:tcBorders>
              <w:top w:val="single" w:sz="4" w:space="0" w:color="auto"/>
              <w:left w:val="single" w:sz="4" w:space="0" w:color="auto"/>
              <w:bottom w:val="nil"/>
              <w:right w:val="single" w:sz="4" w:space="0" w:color="auto"/>
            </w:tcBorders>
            <w:shd w:val="clear" w:color="000000" w:fill="000000"/>
            <w:hideMark/>
          </w:tcPr>
          <w:p w14:paraId="3F87E7E1" w14:textId="77777777" w:rsidR="001E27F5" w:rsidRPr="001E27F5" w:rsidRDefault="001E27F5" w:rsidP="001E27F5">
            <w:pPr>
              <w:jc w:val="center"/>
              <w:rPr>
                <w:rFonts w:ascii="Montserrat" w:eastAsia="Times New Roman" w:hAnsi="Montserrat" w:cs="Times New Roman"/>
                <w:b/>
                <w:bCs/>
                <w:color w:val="FFFFFF"/>
                <w:sz w:val="14"/>
                <w:szCs w:val="14"/>
                <w:lang w:val="es-MX" w:eastAsia="es-MX"/>
              </w:rPr>
            </w:pPr>
            <w:r w:rsidRPr="001E27F5">
              <w:rPr>
                <w:rFonts w:ascii="Montserrat" w:eastAsia="Times New Roman" w:hAnsi="Montserrat" w:cs="Times New Roman"/>
                <w:b/>
                <w:bCs/>
                <w:color w:val="FFFFFF"/>
                <w:sz w:val="14"/>
                <w:szCs w:val="14"/>
                <w:lang w:val="es-MX" w:eastAsia="es-MX"/>
              </w:rPr>
              <w:t>Partida</w:t>
            </w:r>
          </w:p>
        </w:tc>
        <w:tc>
          <w:tcPr>
            <w:tcW w:w="794" w:type="pct"/>
            <w:tcBorders>
              <w:top w:val="single" w:sz="4" w:space="0" w:color="auto"/>
              <w:left w:val="nil"/>
              <w:bottom w:val="nil"/>
              <w:right w:val="single" w:sz="4" w:space="0" w:color="auto"/>
            </w:tcBorders>
            <w:shd w:val="clear" w:color="000000" w:fill="000000"/>
            <w:hideMark/>
          </w:tcPr>
          <w:p w14:paraId="5BD780D9" w14:textId="77777777" w:rsidR="001E27F5" w:rsidRPr="001E27F5" w:rsidRDefault="001E27F5" w:rsidP="001E27F5">
            <w:pPr>
              <w:jc w:val="center"/>
              <w:rPr>
                <w:rFonts w:ascii="Montserrat" w:eastAsia="Times New Roman" w:hAnsi="Montserrat" w:cs="Times New Roman"/>
                <w:b/>
                <w:bCs/>
                <w:color w:val="FFFFFF"/>
                <w:sz w:val="14"/>
                <w:szCs w:val="14"/>
                <w:lang w:val="es-MX" w:eastAsia="es-MX"/>
              </w:rPr>
            </w:pPr>
            <w:r w:rsidRPr="001E27F5">
              <w:rPr>
                <w:rFonts w:ascii="Montserrat" w:eastAsia="Times New Roman" w:hAnsi="Montserrat" w:cs="Times New Roman"/>
                <w:b/>
                <w:bCs/>
                <w:color w:val="FFFFFF"/>
                <w:sz w:val="14"/>
                <w:szCs w:val="14"/>
                <w:lang w:val="es-MX" w:eastAsia="es-MX"/>
              </w:rPr>
              <w:t>CLAVE</w:t>
            </w:r>
          </w:p>
        </w:tc>
        <w:tc>
          <w:tcPr>
            <w:tcW w:w="2812" w:type="pct"/>
            <w:tcBorders>
              <w:top w:val="single" w:sz="4" w:space="0" w:color="auto"/>
              <w:left w:val="nil"/>
              <w:bottom w:val="nil"/>
              <w:right w:val="single" w:sz="4" w:space="0" w:color="auto"/>
            </w:tcBorders>
            <w:shd w:val="clear" w:color="000000" w:fill="000000"/>
            <w:hideMark/>
          </w:tcPr>
          <w:p w14:paraId="19D8E25F" w14:textId="77777777" w:rsidR="001E27F5" w:rsidRPr="001E27F5" w:rsidRDefault="001E27F5" w:rsidP="001E27F5">
            <w:pPr>
              <w:jc w:val="center"/>
              <w:rPr>
                <w:rFonts w:ascii="Montserrat" w:eastAsia="Times New Roman" w:hAnsi="Montserrat" w:cs="Times New Roman"/>
                <w:b/>
                <w:bCs/>
                <w:color w:val="FFFFFF"/>
                <w:sz w:val="14"/>
                <w:szCs w:val="14"/>
                <w:lang w:val="es-MX" w:eastAsia="es-MX"/>
              </w:rPr>
            </w:pPr>
            <w:r w:rsidRPr="001E27F5">
              <w:rPr>
                <w:rFonts w:ascii="Montserrat" w:eastAsia="Times New Roman" w:hAnsi="Montserrat" w:cs="Times New Roman"/>
                <w:b/>
                <w:bCs/>
                <w:color w:val="FFFFFF"/>
                <w:sz w:val="14"/>
                <w:szCs w:val="14"/>
                <w:lang w:val="es-MX" w:eastAsia="es-MX"/>
              </w:rPr>
              <w:t>Descripción</w:t>
            </w:r>
          </w:p>
        </w:tc>
        <w:tc>
          <w:tcPr>
            <w:tcW w:w="577" w:type="pct"/>
            <w:tcBorders>
              <w:top w:val="single" w:sz="4" w:space="0" w:color="auto"/>
              <w:left w:val="nil"/>
              <w:bottom w:val="nil"/>
              <w:right w:val="single" w:sz="4" w:space="0" w:color="auto"/>
            </w:tcBorders>
            <w:shd w:val="clear" w:color="000000" w:fill="000000"/>
            <w:hideMark/>
          </w:tcPr>
          <w:p w14:paraId="3071165A" w14:textId="77777777" w:rsidR="001E27F5" w:rsidRPr="001E27F5" w:rsidRDefault="001E27F5" w:rsidP="001E27F5">
            <w:pPr>
              <w:jc w:val="center"/>
              <w:rPr>
                <w:rFonts w:ascii="Montserrat" w:eastAsia="Times New Roman" w:hAnsi="Montserrat" w:cs="Times New Roman"/>
                <w:b/>
                <w:bCs/>
                <w:color w:val="FFFFFF"/>
                <w:sz w:val="14"/>
                <w:szCs w:val="14"/>
                <w:lang w:val="es-MX" w:eastAsia="es-MX"/>
              </w:rPr>
            </w:pPr>
            <w:r w:rsidRPr="001E27F5">
              <w:rPr>
                <w:rFonts w:ascii="Montserrat" w:eastAsia="Times New Roman" w:hAnsi="Montserrat" w:cs="Times New Roman"/>
                <w:b/>
                <w:bCs/>
                <w:color w:val="FFFFFF"/>
                <w:sz w:val="14"/>
                <w:szCs w:val="14"/>
                <w:lang w:val="es-MX" w:eastAsia="es-MX"/>
              </w:rPr>
              <w:t>Presentación</w:t>
            </w:r>
          </w:p>
        </w:tc>
        <w:tc>
          <w:tcPr>
            <w:tcW w:w="421" w:type="pct"/>
            <w:tcBorders>
              <w:top w:val="single" w:sz="4" w:space="0" w:color="auto"/>
              <w:left w:val="nil"/>
              <w:bottom w:val="nil"/>
              <w:right w:val="single" w:sz="4" w:space="0" w:color="auto"/>
            </w:tcBorders>
            <w:shd w:val="clear" w:color="000000" w:fill="000000"/>
            <w:hideMark/>
          </w:tcPr>
          <w:p w14:paraId="1564A12F" w14:textId="77777777" w:rsidR="001E27F5" w:rsidRPr="001E27F5" w:rsidRDefault="001E27F5" w:rsidP="001E27F5">
            <w:pPr>
              <w:jc w:val="center"/>
              <w:rPr>
                <w:rFonts w:ascii="Montserrat" w:eastAsia="Times New Roman" w:hAnsi="Montserrat" w:cs="Times New Roman"/>
                <w:b/>
                <w:bCs/>
                <w:color w:val="FFFFFF"/>
                <w:sz w:val="14"/>
                <w:szCs w:val="14"/>
                <w:lang w:val="es-MX" w:eastAsia="es-MX"/>
              </w:rPr>
            </w:pPr>
            <w:r w:rsidRPr="001E27F5">
              <w:rPr>
                <w:rFonts w:ascii="Montserrat" w:eastAsia="Times New Roman" w:hAnsi="Montserrat" w:cs="Times New Roman"/>
                <w:b/>
                <w:bCs/>
                <w:color w:val="FFFFFF"/>
                <w:sz w:val="14"/>
                <w:szCs w:val="14"/>
                <w:lang w:val="es-MX" w:eastAsia="es-MX"/>
              </w:rPr>
              <w:t>Cantidad Máxima</w:t>
            </w:r>
          </w:p>
        </w:tc>
      </w:tr>
      <w:tr w:rsidR="001E27F5" w:rsidRPr="001E27F5" w14:paraId="2228EF9E" w14:textId="77777777" w:rsidTr="001E27F5">
        <w:trPr>
          <w:trHeight w:val="27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BE89F"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14:paraId="6DA7E544"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010 000 4224 00 00</w:t>
            </w:r>
          </w:p>
        </w:tc>
        <w:tc>
          <w:tcPr>
            <w:tcW w:w="2812" w:type="pct"/>
            <w:tcBorders>
              <w:top w:val="single" w:sz="4" w:space="0" w:color="auto"/>
              <w:left w:val="nil"/>
              <w:bottom w:val="single" w:sz="4" w:space="0" w:color="auto"/>
              <w:right w:val="single" w:sz="4" w:space="0" w:color="auto"/>
            </w:tcBorders>
            <w:shd w:val="clear" w:color="auto" w:fill="auto"/>
            <w:noWrap/>
            <w:vAlign w:val="center"/>
            <w:hideMark/>
          </w:tcPr>
          <w:p w14:paraId="392897CE"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ENOXAPARINA SOLUCION INYECTABLE CADA JERINGA CONTIENE ENOXAPARINA SODICA 60 MG ENVASE CON 2 JERINGAS DE 0.6 ML. </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65547A59"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2 JGA</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6CB97777"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604</w:t>
            </w:r>
          </w:p>
        </w:tc>
      </w:tr>
      <w:tr w:rsidR="001E27F5" w:rsidRPr="001E27F5" w14:paraId="2DA19BF7"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77D3CB8"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w:t>
            </w:r>
          </w:p>
        </w:tc>
        <w:tc>
          <w:tcPr>
            <w:tcW w:w="794" w:type="pct"/>
            <w:tcBorders>
              <w:top w:val="nil"/>
              <w:left w:val="nil"/>
              <w:bottom w:val="single" w:sz="4" w:space="0" w:color="auto"/>
              <w:right w:val="single" w:sz="4" w:space="0" w:color="auto"/>
            </w:tcBorders>
            <w:shd w:val="clear" w:color="auto" w:fill="auto"/>
            <w:noWrap/>
            <w:vAlign w:val="center"/>
            <w:hideMark/>
          </w:tcPr>
          <w:p w14:paraId="3A8F1AC9"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010 000 0233 00 02</w:t>
            </w:r>
          </w:p>
        </w:tc>
        <w:tc>
          <w:tcPr>
            <w:tcW w:w="2812" w:type="pct"/>
            <w:tcBorders>
              <w:top w:val="nil"/>
              <w:left w:val="nil"/>
              <w:bottom w:val="single" w:sz="4" w:space="0" w:color="auto"/>
              <w:right w:val="single" w:sz="4" w:space="0" w:color="auto"/>
            </w:tcBorders>
            <w:shd w:val="clear" w:color="auto" w:fill="auto"/>
            <w:noWrap/>
            <w:vAlign w:val="center"/>
            <w:hideMark/>
          </w:tcPr>
          <w:p w14:paraId="3B3F5072"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SEVOFLURANO. LIQUIDO O SOLUCION. CADA ENVASE CONTIENE: SEVOFLURANO 250 ML. ENVASE CON 250 ML DE LIQUIDO O SOLUCION. </w:t>
            </w:r>
          </w:p>
        </w:tc>
        <w:tc>
          <w:tcPr>
            <w:tcW w:w="577" w:type="pct"/>
            <w:tcBorders>
              <w:top w:val="nil"/>
              <w:left w:val="nil"/>
              <w:bottom w:val="single" w:sz="4" w:space="0" w:color="auto"/>
              <w:right w:val="single" w:sz="4" w:space="0" w:color="auto"/>
            </w:tcBorders>
            <w:shd w:val="clear" w:color="auto" w:fill="auto"/>
            <w:noWrap/>
            <w:vAlign w:val="center"/>
            <w:hideMark/>
          </w:tcPr>
          <w:p w14:paraId="06FDE927"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250 ML.</w:t>
            </w:r>
          </w:p>
        </w:tc>
        <w:tc>
          <w:tcPr>
            <w:tcW w:w="421" w:type="pct"/>
            <w:tcBorders>
              <w:top w:val="nil"/>
              <w:left w:val="nil"/>
              <w:bottom w:val="single" w:sz="4" w:space="0" w:color="auto"/>
              <w:right w:val="single" w:sz="4" w:space="0" w:color="auto"/>
            </w:tcBorders>
            <w:shd w:val="clear" w:color="auto" w:fill="auto"/>
            <w:noWrap/>
            <w:vAlign w:val="center"/>
            <w:hideMark/>
          </w:tcPr>
          <w:p w14:paraId="33570D2F"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3</w:t>
            </w:r>
          </w:p>
        </w:tc>
      </w:tr>
      <w:tr w:rsidR="001E27F5" w:rsidRPr="001E27F5" w14:paraId="7FA58327"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BE92F0B"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3</w:t>
            </w:r>
          </w:p>
        </w:tc>
        <w:tc>
          <w:tcPr>
            <w:tcW w:w="794" w:type="pct"/>
            <w:tcBorders>
              <w:top w:val="nil"/>
              <w:left w:val="nil"/>
              <w:bottom w:val="single" w:sz="4" w:space="0" w:color="auto"/>
              <w:right w:val="single" w:sz="4" w:space="0" w:color="auto"/>
            </w:tcBorders>
            <w:shd w:val="clear" w:color="auto" w:fill="auto"/>
            <w:noWrap/>
            <w:vAlign w:val="center"/>
            <w:hideMark/>
          </w:tcPr>
          <w:p w14:paraId="2BBE8A72"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010 000 0598 00 00</w:t>
            </w:r>
          </w:p>
        </w:tc>
        <w:tc>
          <w:tcPr>
            <w:tcW w:w="2812" w:type="pct"/>
            <w:tcBorders>
              <w:top w:val="nil"/>
              <w:left w:val="nil"/>
              <w:bottom w:val="single" w:sz="4" w:space="0" w:color="auto"/>
              <w:right w:val="single" w:sz="4" w:space="0" w:color="auto"/>
            </w:tcBorders>
            <w:shd w:val="clear" w:color="auto" w:fill="auto"/>
            <w:noWrap/>
            <w:vAlign w:val="center"/>
            <w:hideMark/>
          </w:tcPr>
          <w:p w14:paraId="1A069B93"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VERAPAMILO SOLUCION INYECTABLE CADA AMPOLLETA CONTIENE: CLORHIDRATO DE  VERAPAMILO 5 MG ENVASE CON 2 ML (2.5 MG/ ML). </w:t>
            </w:r>
          </w:p>
        </w:tc>
        <w:tc>
          <w:tcPr>
            <w:tcW w:w="577" w:type="pct"/>
            <w:tcBorders>
              <w:top w:val="nil"/>
              <w:left w:val="nil"/>
              <w:bottom w:val="single" w:sz="4" w:space="0" w:color="auto"/>
              <w:right w:val="single" w:sz="4" w:space="0" w:color="auto"/>
            </w:tcBorders>
            <w:shd w:val="clear" w:color="auto" w:fill="auto"/>
            <w:noWrap/>
            <w:vAlign w:val="center"/>
            <w:hideMark/>
          </w:tcPr>
          <w:p w14:paraId="0A8B23A8"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1 AMP</w:t>
            </w:r>
          </w:p>
        </w:tc>
        <w:tc>
          <w:tcPr>
            <w:tcW w:w="421" w:type="pct"/>
            <w:tcBorders>
              <w:top w:val="nil"/>
              <w:left w:val="nil"/>
              <w:bottom w:val="single" w:sz="4" w:space="0" w:color="auto"/>
              <w:right w:val="single" w:sz="4" w:space="0" w:color="auto"/>
            </w:tcBorders>
            <w:shd w:val="clear" w:color="auto" w:fill="auto"/>
            <w:noWrap/>
            <w:vAlign w:val="center"/>
            <w:hideMark/>
          </w:tcPr>
          <w:p w14:paraId="4ADF9D62"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19</w:t>
            </w:r>
          </w:p>
        </w:tc>
      </w:tr>
      <w:tr w:rsidR="001E27F5" w:rsidRPr="001E27F5" w14:paraId="7DA6D599"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BA5651C"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4</w:t>
            </w:r>
          </w:p>
        </w:tc>
        <w:tc>
          <w:tcPr>
            <w:tcW w:w="794" w:type="pct"/>
            <w:tcBorders>
              <w:top w:val="nil"/>
              <w:left w:val="nil"/>
              <w:bottom w:val="single" w:sz="4" w:space="0" w:color="auto"/>
              <w:right w:val="single" w:sz="4" w:space="0" w:color="auto"/>
            </w:tcBorders>
            <w:shd w:val="clear" w:color="auto" w:fill="auto"/>
            <w:noWrap/>
            <w:vAlign w:val="center"/>
            <w:hideMark/>
          </w:tcPr>
          <w:p w14:paraId="632492E6"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010 000 0614 00 00</w:t>
            </w:r>
          </w:p>
        </w:tc>
        <w:tc>
          <w:tcPr>
            <w:tcW w:w="2812" w:type="pct"/>
            <w:tcBorders>
              <w:top w:val="nil"/>
              <w:left w:val="nil"/>
              <w:bottom w:val="single" w:sz="4" w:space="0" w:color="auto"/>
              <w:right w:val="single" w:sz="4" w:space="0" w:color="auto"/>
            </w:tcBorders>
            <w:shd w:val="clear" w:color="auto" w:fill="auto"/>
            <w:noWrap/>
            <w:vAlign w:val="center"/>
            <w:hideMark/>
          </w:tcPr>
          <w:p w14:paraId="065DFCF2"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DOPAMINA SOLUCION INYECTABLE CADA AMPOLLETA CONTIENE: CLORHIDRATO DE DOPAMINA  200 MG ENVASE CON 5 AMPOLLETAS CON 5 ML. </w:t>
            </w:r>
          </w:p>
        </w:tc>
        <w:tc>
          <w:tcPr>
            <w:tcW w:w="577" w:type="pct"/>
            <w:tcBorders>
              <w:top w:val="nil"/>
              <w:left w:val="nil"/>
              <w:bottom w:val="single" w:sz="4" w:space="0" w:color="auto"/>
              <w:right w:val="single" w:sz="4" w:space="0" w:color="auto"/>
            </w:tcBorders>
            <w:shd w:val="clear" w:color="auto" w:fill="auto"/>
            <w:noWrap/>
            <w:vAlign w:val="center"/>
            <w:hideMark/>
          </w:tcPr>
          <w:p w14:paraId="5EBD90CD"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3CCF7420"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21</w:t>
            </w:r>
          </w:p>
        </w:tc>
      </w:tr>
      <w:tr w:rsidR="001E27F5" w:rsidRPr="001E27F5" w14:paraId="66DD6BB7"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45D56F5"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5</w:t>
            </w:r>
          </w:p>
        </w:tc>
        <w:tc>
          <w:tcPr>
            <w:tcW w:w="794" w:type="pct"/>
            <w:tcBorders>
              <w:top w:val="nil"/>
              <w:left w:val="nil"/>
              <w:bottom w:val="single" w:sz="4" w:space="0" w:color="auto"/>
              <w:right w:val="single" w:sz="4" w:space="0" w:color="auto"/>
            </w:tcBorders>
            <w:shd w:val="clear" w:color="auto" w:fill="auto"/>
            <w:noWrap/>
            <w:vAlign w:val="center"/>
            <w:hideMark/>
          </w:tcPr>
          <w:p w14:paraId="0BDD9899"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010 000 0615 00 03</w:t>
            </w:r>
          </w:p>
        </w:tc>
        <w:tc>
          <w:tcPr>
            <w:tcW w:w="2812" w:type="pct"/>
            <w:tcBorders>
              <w:top w:val="nil"/>
              <w:left w:val="nil"/>
              <w:bottom w:val="single" w:sz="4" w:space="0" w:color="auto"/>
              <w:right w:val="single" w:sz="4" w:space="0" w:color="auto"/>
            </w:tcBorders>
            <w:shd w:val="clear" w:color="auto" w:fill="auto"/>
            <w:noWrap/>
            <w:vAlign w:val="center"/>
            <w:hideMark/>
          </w:tcPr>
          <w:p w14:paraId="01A1C0E0"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DOBUTAMINA SOLUCION INYECTABLE CADA AMPOLLETA CONTIENE: CLORHIDRATO DE DOBUTAMINA EQUIVALENTE A 250 MG DE DOBUTAMINA. ENVASE CON 5 AMPOLLETAS CON 5 ML CADA UNA. </w:t>
            </w:r>
          </w:p>
        </w:tc>
        <w:tc>
          <w:tcPr>
            <w:tcW w:w="577" w:type="pct"/>
            <w:tcBorders>
              <w:top w:val="nil"/>
              <w:left w:val="nil"/>
              <w:bottom w:val="single" w:sz="4" w:space="0" w:color="auto"/>
              <w:right w:val="single" w:sz="4" w:space="0" w:color="auto"/>
            </w:tcBorders>
            <w:shd w:val="clear" w:color="auto" w:fill="auto"/>
            <w:noWrap/>
            <w:vAlign w:val="center"/>
            <w:hideMark/>
          </w:tcPr>
          <w:p w14:paraId="35711483"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6F3F34E7"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35</w:t>
            </w:r>
          </w:p>
        </w:tc>
      </w:tr>
      <w:tr w:rsidR="001E27F5" w:rsidRPr="001E27F5" w14:paraId="2C790B36"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77A4324"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6</w:t>
            </w:r>
          </w:p>
        </w:tc>
        <w:tc>
          <w:tcPr>
            <w:tcW w:w="794" w:type="pct"/>
            <w:tcBorders>
              <w:top w:val="nil"/>
              <w:left w:val="nil"/>
              <w:bottom w:val="single" w:sz="4" w:space="0" w:color="auto"/>
              <w:right w:val="single" w:sz="4" w:space="0" w:color="auto"/>
            </w:tcBorders>
            <w:shd w:val="clear" w:color="auto" w:fill="auto"/>
            <w:noWrap/>
            <w:vAlign w:val="center"/>
            <w:hideMark/>
          </w:tcPr>
          <w:p w14:paraId="086E98FE"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010 000 1277 00 00</w:t>
            </w:r>
          </w:p>
        </w:tc>
        <w:tc>
          <w:tcPr>
            <w:tcW w:w="2812" w:type="pct"/>
            <w:tcBorders>
              <w:top w:val="nil"/>
              <w:left w:val="nil"/>
              <w:bottom w:val="single" w:sz="4" w:space="0" w:color="auto"/>
              <w:right w:val="single" w:sz="4" w:space="0" w:color="auto"/>
            </w:tcBorders>
            <w:shd w:val="clear" w:color="auto" w:fill="auto"/>
            <w:noWrap/>
            <w:vAlign w:val="center"/>
            <w:hideMark/>
          </w:tcPr>
          <w:p w14:paraId="4B007CBE"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FOSFATO Y CITRATO DE SODIO SOLUCION CADA 100 ML CONTIENEN: FOSFATO MONOSODICO  12 G CITRATO DE SODIO 10 G ENVASE CON 133 ML Y CANULA RECTAL. </w:t>
            </w:r>
          </w:p>
        </w:tc>
        <w:tc>
          <w:tcPr>
            <w:tcW w:w="577" w:type="pct"/>
            <w:tcBorders>
              <w:top w:val="nil"/>
              <w:left w:val="nil"/>
              <w:bottom w:val="single" w:sz="4" w:space="0" w:color="auto"/>
              <w:right w:val="single" w:sz="4" w:space="0" w:color="auto"/>
            </w:tcBorders>
            <w:shd w:val="clear" w:color="auto" w:fill="auto"/>
            <w:noWrap/>
            <w:vAlign w:val="center"/>
            <w:hideMark/>
          </w:tcPr>
          <w:p w14:paraId="6CBE6C33"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133 ML.</w:t>
            </w:r>
          </w:p>
        </w:tc>
        <w:tc>
          <w:tcPr>
            <w:tcW w:w="421" w:type="pct"/>
            <w:tcBorders>
              <w:top w:val="nil"/>
              <w:left w:val="nil"/>
              <w:bottom w:val="single" w:sz="4" w:space="0" w:color="auto"/>
              <w:right w:val="single" w:sz="4" w:space="0" w:color="auto"/>
            </w:tcBorders>
            <w:shd w:val="clear" w:color="auto" w:fill="auto"/>
            <w:noWrap/>
            <w:vAlign w:val="center"/>
            <w:hideMark/>
          </w:tcPr>
          <w:p w14:paraId="203BAD6E"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87</w:t>
            </w:r>
          </w:p>
        </w:tc>
      </w:tr>
      <w:tr w:rsidR="001E27F5" w:rsidRPr="001E27F5" w14:paraId="4DF4A80F"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AAFDD93"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7</w:t>
            </w:r>
          </w:p>
        </w:tc>
        <w:tc>
          <w:tcPr>
            <w:tcW w:w="794" w:type="pct"/>
            <w:tcBorders>
              <w:top w:val="nil"/>
              <w:left w:val="nil"/>
              <w:bottom w:val="single" w:sz="4" w:space="0" w:color="auto"/>
              <w:right w:val="single" w:sz="4" w:space="0" w:color="auto"/>
            </w:tcBorders>
            <w:shd w:val="clear" w:color="auto" w:fill="auto"/>
            <w:noWrap/>
            <w:vAlign w:val="center"/>
            <w:hideMark/>
          </w:tcPr>
          <w:p w14:paraId="07D42AC5"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010 000 1956 00 00</w:t>
            </w:r>
          </w:p>
        </w:tc>
        <w:tc>
          <w:tcPr>
            <w:tcW w:w="2812" w:type="pct"/>
            <w:tcBorders>
              <w:top w:val="nil"/>
              <w:left w:val="nil"/>
              <w:bottom w:val="single" w:sz="4" w:space="0" w:color="auto"/>
              <w:right w:val="single" w:sz="4" w:space="0" w:color="auto"/>
            </w:tcBorders>
            <w:shd w:val="clear" w:color="auto" w:fill="auto"/>
            <w:noWrap/>
            <w:vAlign w:val="center"/>
            <w:hideMark/>
          </w:tcPr>
          <w:p w14:paraId="11CE80F5"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AMIKACINA SOLUCION INYECTABLE CADA AMPOLLETA O FRASCO AMPULA CONTIENE: SULFATO  DE AMIKACINA EQUIVALENTE A 500 MG DE AMIKACINA. ENVASE CON 1 AMPOLLETA O  FRASCO AMPULA CON 2 ML. </w:t>
            </w:r>
          </w:p>
        </w:tc>
        <w:tc>
          <w:tcPr>
            <w:tcW w:w="577" w:type="pct"/>
            <w:tcBorders>
              <w:top w:val="nil"/>
              <w:left w:val="nil"/>
              <w:bottom w:val="single" w:sz="4" w:space="0" w:color="auto"/>
              <w:right w:val="single" w:sz="4" w:space="0" w:color="auto"/>
            </w:tcBorders>
            <w:shd w:val="clear" w:color="auto" w:fill="auto"/>
            <w:noWrap/>
            <w:vAlign w:val="center"/>
            <w:hideMark/>
          </w:tcPr>
          <w:p w14:paraId="3A35EE01"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1 AFA</w:t>
            </w:r>
          </w:p>
        </w:tc>
        <w:tc>
          <w:tcPr>
            <w:tcW w:w="421" w:type="pct"/>
            <w:tcBorders>
              <w:top w:val="nil"/>
              <w:left w:val="nil"/>
              <w:bottom w:val="single" w:sz="4" w:space="0" w:color="auto"/>
              <w:right w:val="single" w:sz="4" w:space="0" w:color="auto"/>
            </w:tcBorders>
            <w:shd w:val="clear" w:color="auto" w:fill="auto"/>
            <w:noWrap/>
            <w:vAlign w:val="center"/>
            <w:hideMark/>
          </w:tcPr>
          <w:p w14:paraId="713D0BA5"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1773</w:t>
            </w:r>
          </w:p>
        </w:tc>
      </w:tr>
      <w:tr w:rsidR="001E27F5" w:rsidRPr="001E27F5" w14:paraId="5769DA8D"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DE02FAD"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8</w:t>
            </w:r>
          </w:p>
        </w:tc>
        <w:tc>
          <w:tcPr>
            <w:tcW w:w="794" w:type="pct"/>
            <w:tcBorders>
              <w:top w:val="nil"/>
              <w:left w:val="nil"/>
              <w:bottom w:val="single" w:sz="4" w:space="0" w:color="auto"/>
              <w:right w:val="single" w:sz="4" w:space="0" w:color="auto"/>
            </w:tcBorders>
            <w:shd w:val="clear" w:color="auto" w:fill="auto"/>
            <w:noWrap/>
            <w:vAlign w:val="center"/>
            <w:hideMark/>
          </w:tcPr>
          <w:p w14:paraId="5C91CCB9"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010 000 1969 00 00</w:t>
            </w:r>
          </w:p>
        </w:tc>
        <w:tc>
          <w:tcPr>
            <w:tcW w:w="2812" w:type="pct"/>
            <w:tcBorders>
              <w:top w:val="nil"/>
              <w:left w:val="nil"/>
              <w:bottom w:val="single" w:sz="4" w:space="0" w:color="auto"/>
              <w:right w:val="single" w:sz="4" w:space="0" w:color="auto"/>
            </w:tcBorders>
            <w:shd w:val="clear" w:color="auto" w:fill="auto"/>
            <w:noWrap/>
            <w:vAlign w:val="center"/>
            <w:hideMark/>
          </w:tcPr>
          <w:p w14:paraId="427F5D04"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AZITROMICINA. TABLETA. CADA TABLETA CONTIENE: AZITROMICINA DIHIDRATADA EQUIVALENTE A 500 MG DE AZITROMICINA. ENVASE CON 3 TABLETAS. </w:t>
            </w:r>
          </w:p>
        </w:tc>
        <w:tc>
          <w:tcPr>
            <w:tcW w:w="577" w:type="pct"/>
            <w:tcBorders>
              <w:top w:val="nil"/>
              <w:left w:val="nil"/>
              <w:bottom w:val="single" w:sz="4" w:space="0" w:color="auto"/>
              <w:right w:val="single" w:sz="4" w:space="0" w:color="auto"/>
            </w:tcBorders>
            <w:shd w:val="clear" w:color="auto" w:fill="auto"/>
            <w:noWrap/>
            <w:vAlign w:val="center"/>
            <w:hideMark/>
          </w:tcPr>
          <w:p w14:paraId="2B204AFB"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3 TAB</w:t>
            </w:r>
          </w:p>
        </w:tc>
        <w:tc>
          <w:tcPr>
            <w:tcW w:w="421" w:type="pct"/>
            <w:tcBorders>
              <w:top w:val="nil"/>
              <w:left w:val="nil"/>
              <w:bottom w:val="single" w:sz="4" w:space="0" w:color="auto"/>
              <w:right w:val="single" w:sz="4" w:space="0" w:color="auto"/>
            </w:tcBorders>
            <w:shd w:val="clear" w:color="auto" w:fill="auto"/>
            <w:noWrap/>
            <w:vAlign w:val="center"/>
            <w:hideMark/>
          </w:tcPr>
          <w:p w14:paraId="7262E7F7"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71</w:t>
            </w:r>
          </w:p>
        </w:tc>
      </w:tr>
      <w:tr w:rsidR="001E27F5" w:rsidRPr="001E27F5" w14:paraId="0EAD0C01"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2F23BC0"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9</w:t>
            </w:r>
          </w:p>
        </w:tc>
        <w:tc>
          <w:tcPr>
            <w:tcW w:w="794" w:type="pct"/>
            <w:tcBorders>
              <w:top w:val="nil"/>
              <w:left w:val="nil"/>
              <w:bottom w:val="single" w:sz="4" w:space="0" w:color="auto"/>
              <w:right w:val="single" w:sz="4" w:space="0" w:color="auto"/>
            </w:tcBorders>
            <w:shd w:val="clear" w:color="auto" w:fill="auto"/>
            <w:noWrap/>
            <w:vAlign w:val="center"/>
            <w:hideMark/>
          </w:tcPr>
          <w:p w14:paraId="71EAF722"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010 000 2133 00 00</w:t>
            </w:r>
          </w:p>
        </w:tc>
        <w:tc>
          <w:tcPr>
            <w:tcW w:w="2812" w:type="pct"/>
            <w:tcBorders>
              <w:top w:val="nil"/>
              <w:left w:val="nil"/>
              <w:bottom w:val="single" w:sz="4" w:space="0" w:color="auto"/>
              <w:right w:val="single" w:sz="4" w:space="0" w:color="auto"/>
            </w:tcBorders>
            <w:shd w:val="clear" w:color="auto" w:fill="auto"/>
            <w:noWrap/>
            <w:vAlign w:val="center"/>
            <w:hideMark/>
          </w:tcPr>
          <w:p w14:paraId="3874CEC5"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CLINDAMICINA CAPSULA CADA CAPSULA CONTIENE: CLORHIDRATO DE CLINDAMICINA  EQUIVALENTE A 300 MG DE CLINDAMICINA. ENVASE CON 16 CAPSULAS. </w:t>
            </w:r>
          </w:p>
        </w:tc>
        <w:tc>
          <w:tcPr>
            <w:tcW w:w="577" w:type="pct"/>
            <w:tcBorders>
              <w:top w:val="nil"/>
              <w:left w:val="nil"/>
              <w:bottom w:val="single" w:sz="4" w:space="0" w:color="auto"/>
              <w:right w:val="single" w:sz="4" w:space="0" w:color="auto"/>
            </w:tcBorders>
            <w:shd w:val="clear" w:color="auto" w:fill="auto"/>
            <w:noWrap/>
            <w:vAlign w:val="center"/>
            <w:hideMark/>
          </w:tcPr>
          <w:p w14:paraId="742D22D2"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16 CAP</w:t>
            </w:r>
          </w:p>
        </w:tc>
        <w:tc>
          <w:tcPr>
            <w:tcW w:w="421" w:type="pct"/>
            <w:tcBorders>
              <w:top w:val="nil"/>
              <w:left w:val="nil"/>
              <w:bottom w:val="single" w:sz="4" w:space="0" w:color="auto"/>
              <w:right w:val="single" w:sz="4" w:space="0" w:color="auto"/>
            </w:tcBorders>
            <w:shd w:val="clear" w:color="auto" w:fill="auto"/>
            <w:noWrap/>
            <w:vAlign w:val="center"/>
            <w:hideMark/>
          </w:tcPr>
          <w:p w14:paraId="1EF3EBE2"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183</w:t>
            </w:r>
          </w:p>
        </w:tc>
      </w:tr>
      <w:tr w:rsidR="001E27F5" w:rsidRPr="001E27F5" w14:paraId="3FD86B14"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FB2401B"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10</w:t>
            </w:r>
          </w:p>
        </w:tc>
        <w:tc>
          <w:tcPr>
            <w:tcW w:w="794" w:type="pct"/>
            <w:tcBorders>
              <w:top w:val="nil"/>
              <w:left w:val="nil"/>
              <w:bottom w:val="single" w:sz="4" w:space="0" w:color="auto"/>
              <w:right w:val="single" w:sz="4" w:space="0" w:color="auto"/>
            </w:tcBorders>
            <w:shd w:val="clear" w:color="auto" w:fill="auto"/>
            <w:noWrap/>
            <w:vAlign w:val="center"/>
            <w:hideMark/>
          </w:tcPr>
          <w:p w14:paraId="14521910"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010 000 2144 00 00</w:t>
            </w:r>
          </w:p>
        </w:tc>
        <w:tc>
          <w:tcPr>
            <w:tcW w:w="2812" w:type="pct"/>
            <w:tcBorders>
              <w:top w:val="nil"/>
              <w:left w:val="nil"/>
              <w:bottom w:val="single" w:sz="4" w:space="0" w:color="auto"/>
              <w:right w:val="single" w:sz="4" w:space="0" w:color="auto"/>
            </w:tcBorders>
            <w:shd w:val="clear" w:color="auto" w:fill="auto"/>
            <w:noWrap/>
            <w:vAlign w:val="center"/>
            <w:hideMark/>
          </w:tcPr>
          <w:p w14:paraId="050219F3"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LORATADINA TABLETA O GRAGEA CADA TABLETA O GRAGEA CONTIENEN: LORATADINA 10 MG  ENVASE CON 20 TABLETAS O GRAGEAS. </w:t>
            </w:r>
          </w:p>
        </w:tc>
        <w:tc>
          <w:tcPr>
            <w:tcW w:w="577" w:type="pct"/>
            <w:tcBorders>
              <w:top w:val="nil"/>
              <w:left w:val="nil"/>
              <w:bottom w:val="single" w:sz="4" w:space="0" w:color="auto"/>
              <w:right w:val="single" w:sz="4" w:space="0" w:color="auto"/>
            </w:tcBorders>
            <w:shd w:val="clear" w:color="auto" w:fill="auto"/>
            <w:noWrap/>
            <w:vAlign w:val="center"/>
            <w:hideMark/>
          </w:tcPr>
          <w:p w14:paraId="3CAA2C29"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20 T.G</w:t>
            </w:r>
          </w:p>
        </w:tc>
        <w:tc>
          <w:tcPr>
            <w:tcW w:w="421" w:type="pct"/>
            <w:tcBorders>
              <w:top w:val="nil"/>
              <w:left w:val="nil"/>
              <w:bottom w:val="single" w:sz="4" w:space="0" w:color="auto"/>
              <w:right w:val="single" w:sz="4" w:space="0" w:color="auto"/>
            </w:tcBorders>
            <w:shd w:val="clear" w:color="auto" w:fill="auto"/>
            <w:noWrap/>
            <w:vAlign w:val="center"/>
            <w:hideMark/>
          </w:tcPr>
          <w:p w14:paraId="54118998"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285</w:t>
            </w:r>
          </w:p>
        </w:tc>
      </w:tr>
      <w:tr w:rsidR="001E27F5" w:rsidRPr="001E27F5" w14:paraId="74A53E2C"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C90B674"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11</w:t>
            </w:r>
          </w:p>
        </w:tc>
        <w:tc>
          <w:tcPr>
            <w:tcW w:w="794" w:type="pct"/>
            <w:tcBorders>
              <w:top w:val="nil"/>
              <w:left w:val="nil"/>
              <w:bottom w:val="single" w:sz="4" w:space="0" w:color="auto"/>
              <w:right w:val="single" w:sz="4" w:space="0" w:color="auto"/>
            </w:tcBorders>
            <w:shd w:val="clear" w:color="auto" w:fill="auto"/>
            <w:noWrap/>
            <w:vAlign w:val="center"/>
            <w:hideMark/>
          </w:tcPr>
          <w:p w14:paraId="06B47854"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010 000 2188 00 00</w:t>
            </w:r>
          </w:p>
        </w:tc>
        <w:tc>
          <w:tcPr>
            <w:tcW w:w="2812" w:type="pct"/>
            <w:tcBorders>
              <w:top w:val="nil"/>
              <w:left w:val="nil"/>
              <w:bottom w:val="single" w:sz="4" w:space="0" w:color="auto"/>
              <w:right w:val="single" w:sz="4" w:space="0" w:color="auto"/>
            </w:tcBorders>
            <w:shd w:val="clear" w:color="auto" w:fill="auto"/>
            <w:noWrap/>
            <w:vAlign w:val="center"/>
            <w:hideMark/>
          </w:tcPr>
          <w:p w14:paraId="7ECF75CB"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IPRATROPIO -SALBUTAMOL SOLUCION CADA AMPOLLETA CONTIENE: BROMURO DE IPRATROPIO  MONOHIDRATADO EQUIVALENTE A 0.500 MG DE BROMURO DE IPRATROPIO. SULFATO DE  SALBUTAMOL EQUIVALENTE A 2.500 MG DE SALBUTAMOL. ENVASE CON 10 AMPOLLETAS DE  2.5 ML. </w:t>
            </w:r>
          </w:p>
        </w:tc>
        <w:tc>
          <w:tcPr>
            <w:tcW w:w="577" w:type="pct"/>
            <w:tcBorders>
              <w:top w:val="nil"/>
              <w:left w:val="nil"/>
              <w:bottom w:val="single" w:sz="4" w:space="0" w:color="auto"/>
              <w:right w:val="single" w:sz="4" w:space="0" w:color="auto"/>
            </w:tcBorders>
            <w:shd w:val="clear" w:color="auto" w:fill="auto"/>
            <w:noWrap/>
            <w:vAlign w:val="center"/>
            <w:hideMark/>
          </w:tcPr>
          <w:p w14:paraId="77E6F929"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10 AMP</w:t>
            </w:r>
          </w:p>
        </w:tc>
        <w:tc>
          <w:tcPr>
            <w:tcW w:w="421" w:type="pct"/>
            <w:tcBorders>
              <w:top w:val="nil"/>
              <w:left w:val="nil"/>
              <w:bottom w:val="single" w:sz="4" w:space="0" w:color="auto"/>
              <w:right w:val="single" w:sz="4" w:space="0" w:color="auto"/>
            </w:tcBorders>
            <w:shd w:val="clear" w:color="auto" w:fill="auto"/>
            <w:noWrap/>
            <w:vAlign w:val="center"/>
            <w:hideMark/>
          </w:tcPr>
          <w:p w14:paraId="30958F3F"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280</w:t>
            </w:r>
          </w:p>
        </w:tc>
      </w:tr>
      <w:tr w:rsidR="001E27F5" w:rsidRPr="001E27F5" w14:paraId="1B9E3499"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24F1978"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12</w:t>
            </w:r>
          </w:p>
        </w:tc>
        <w:tc>
          <w:tcPr>
            <w:tcW w:w="794" w:type="pct"/>
            <w:tcBorders>
              <w:top w:val="nil"/>
              <w:left w:val="nil"/>
              <w:bottom w:val="single" w:sz="4" w:space="0" w:color="auto"/>
              <w:right w:val="single" w:sz="4" w:space="0" w:color="auto"/>
            </w:tcBorders>
            <w:shd w:val="clear" w:color="auto" w:fill="auto"/>
            <w:noWrap/>
            <w:vAlign w:val="center"/>
            <w:hideMark/>
          </w:tcPr>
          <w:p w14:paraId="2F90D142"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010 000 2247 00 00</w:t>
            </w:r>
          </w:p>
        </w:tc>
        <w:tc>
          <w:tcPr>
            <w:tcW w:w="2812" w:type="pct"/>
            <w:tcBorders>
              <w:top w:val="nil"/>
              <w:left w:val="nil"/>
              <w:bottom w:val="single" w:sz="4" w:space="0" w:color="auto"/>
              <w:right w:val="single" w:sz="4" w:space="0" w:color="auto"/>
            </w:tcBorders>
            <w:shd w:val="clear" w:color="auto" w:fill="auto"/>
            <w:noWrap/>
            <w:vAlign w:val="center"/>
            <w:hideMark/>
          </w:tcPr>
          <w:p w14:paraId="042BEC10"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CINITAPRIDA COMPRIMIDO CADA COMPRIMIDO CONTIENE BITARTRATO DE CINITAPRIDA  EQUIVALENTE A 1 MG DE CINITAPRIDA. ENVASE CON 25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240BDDD5"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25 COM</w:t>
            </w:r>
          </w:p>
        </w:tc>
        <w:tc>
          <w:tcPr>
            <w:tcW w:w="421" w:type="pct"/>
            <w:tcBorders>
              <w:top w:val="nil"/>
              <w:left w:val="nil"/>
              <w:bottom w:val="single" w:sz="4" w:space="0" w:color="auto"/>
              <w:right w:val="single" w:sz="4" w:space="0" w:color="auto"/>
            </w:tcBorders>
            <w:shd w:val="clear" w:color="auto" w:fill="auto"/>
            <w:noWrap/>
            <w:vAlign w:val="center"/>
            <w:hideMark/>
          </w:tcPr>
          <w:p w14:paraId="5763681E"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215</w:t>
            </w:r>
          </w:p>
        </w:tc>
      </w:tr>
      <w:tr w:rsidR="001E27F5" w:rsidRPr="001E27F5" w14:paraId="1BA5B442"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F548210"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13</w:t>
            </w:r>
          </w:p>
        </w:tc>
        <w:tc>
          <w:tcPr>
            <w:tcW w:w="794" w:type="pct"/>
            <w:tcBorders>
              <w:top w:val="nil"/>
              <w:left w:val="nil"/>
              <w:bottom w:val="single" w:sz="4" w:space="0" w:color="auto"/>
              <w:right w:val="single" w:sz="4" w:space="0" w:color="auto"/>
            </w:tcBorders>
            <w:shd w:val="clear" w:color="auto" w:fill="auto"/>
            <w:noWrap/>
            <w:vAlign w:val="center"/>
            <w:hideMark/>
          </w:tcPr>
          <w:p w14:paraId="080E674C"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010 000 2308 00 00</w:t>
            </w:r>
          </w:p>
        </w:tc>
        <w:tc>
          <w:tcPr>
            <w:tcW w:w="2812" w:type="pct"/>
            <w:tcBorders>
              <w:top w:val="nil"/>
              <w:left w:val="nil"/>
              <w:bottom w:val="single" w:sz="4" w:space="0" w:color="auto"/>
              <w:right w:val="single" w:sz="4" w:space="0" w:color="auto"/>
            </w:tcBorders>
            <w:shd w:val="clear" w:color="auto" w:fill="auto"/>
            <w:noWrap/>
            <w:vAlign w:val="center"/>
            <w:hideMark/>
          </w:tcPr>
          <w:p w14:paraId="372A32F2"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FUROSEMIDA SOLUCION INYECTABLE CADA AMPOLLETA CONTIENE: FUROSEMIDA 20 MG ENVASE  CON 5 AMPOLLETAS DE 2 ML. </w:t>
            </w:r>
          </w:p>
        </w:tc>
        <w:tc>
          <w:tcPr>
            <w:tcW w:w="577" w:type="pct"/>
            <w:tcBorders>
              <w:top w:val="nil"/>
              <w:left w:val="nil"/>
              <w:bottom w:val="single" w:sz="4" w:space="0" w:color="auto"/>
              <w:right w:val="single" w:sz="4" w:space="0" w:color="auto"/>
            </w:tcBorders>
            <w:shd w:val="clear" w:color="auto" w:fill="auto"/>
            <w:noWrap/>
            <w:vAlign w:val="center"/>
            <w:hideMark/>
          </w:tcPr>
          <w:p w14:paraId="68F141FB"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5CFE1CDA"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3021</w:t>
            </w:r>
          </w:p>
        </w:tc>
      </w:tr>
      <w:tr w:rsidR="001E27F5" w:rsidRPr="001E27F5" w14:paraId="1C1106D1"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F011261"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14</w:t>
            </w:r>
          </w:p>
        </w:tc>
        <w:tc>
          <w:tcPr>
            <w:tcW w:w="794" w:type="pct"/>
            <w:tcBorders>
              <w:top w:val="nil"/>
              <w:left w:val="nil"/>
              <w:bottom w:val="single" w:sz="4" w:space="0" w:color="auto"/>
              <w:right w:val="single" w:sz="4" w:space="0" w:color="auto"/>
            </w:tcBorders>
            <w:shd w:val="clear" w:color="auto" w:fill="auto"/>
            <w:noWrap/>
            <w:vAlign w:val="center"/>
            <w:hideMark/>
          </w:tcPr>
          <w:p w14:paraId="272AFB3E"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010 000 2508 00 03</w:t>
            </w:r>
          </w:p>
        </w:tc>
        <w:tc>
          <w:tcPr>
            <w:tcW w:w="2812" w:type="pct"/>
            <w:tcBorders>
              <w:top w:val="nil"/>
              <w:left w:val="nil"/>
              <w:bottom w:val="single" w:sz="4" w:space="0" w:color="auto"/>
              <w:right w:val="single" w:sz="4" w:space="0" w:color="auto"/>
            </w:tcBorders>
            <w:shd w:val="clear" w:color="auto" w:fill="auto"/>
            <w:noWrap/>
            <w:vAlign w:val="center"/>
            <w:hideMark/>
          </w:tcPr>
          <w:p w14:paraId="7B7DC6B6"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BECLOMETASONA, DIPROPIONATO DE SUSPENSION EN AEROSOL CADA INHALACION CONTIENE</w:t>
            </w:r>
            <w:proofErr w:type="gramStart"/>
            <w:r w:rsidRPr="001E27F5">
              <w:rPr>
                <w:rFonts w:ascii="Montserrat" w:eastAsia="Times New Roman" w:hAnsi="Montserrat" w:cs="Times New Roman"/>
                <w:bCs/>
                <w:color w:val="000000"/>
                <w:sz w:val="14"/>
                <w:szCs w:val="14"/>
                <w:lang w:val="es-MX" w:eastAsia="es-MX"/>
              </w:rPr>
              <w:t>:  DIPROPIONATO</w:t>
            </w:r>
            <w:proofErr w:type="gramEnd"/>
            <w:r w:rsidRPr="001E27F5">
              <w:rPr>
                <w:rFonts w:ascii="Montserrat" w:eastAsia="Times New Roman" w:hAnsi="Montserrat" w:cs="Times New Roman"/>
                <w:bCs/>
                <w:color w:val="000000"/>
                <w:sz w:val="14"/>
                <w:szCs w:val="14"/>
                <w:lang w:val="es-MX" w:eastAsia="es-MX"/>
              </w:rPr>
              <w:t xml:space="preserve"> DE BECLOMETASONA  250 MICROGRAMOS. ENVASE CON DISPOSITIVO  INHALADOR PARA 200 DOSIS. </w:t>
            </w:r>
          </w:p>
        </w:tc>
        <w:tc>
          <w:tcPr>
            <w:tcW w:w="577" w:type="pct"/>
            <w:tcBorders>
              <w:top w:val="nil"/>
              <w:left w:val="nil"/>
              <w:bottom w:val="single" w:sz="4" w:space="0" w:color="auto"/>
              <w:right w:val="single" w:sz="4" w:space="0" w:color="auto"/>
            </w:tcBorders>
            <w:shd w:val="clear" w:color="auto" w:fill="auto"/>
            <w:noWrap/>
            <w:vAlign w:val="center"/>
            <w:hideMark/>
          </w:tcPr>
          <w:p w14:paraId="233D3D2A"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1 DIS</w:t>
            </w:r>
          </w:p>
        </w:tc>
        <w:tc>
          <w:tcPr>
            <w:tcW w:w="421" w:type="pct"/>
            <w:tcBorders>
              <w:top w:val="nil"/>
              <w:left w:val="nil"/>
              <w:bottom w:val="single" w:sz="4" w:space="0" w:color="auto"/>
              <w:right w:val="single" w:sz="4" w:space="0" w:color="auto"/>
            </w:tcBorders>
            <w:shd w:val="clear" w:color="auto" w:fill="auto"/>
            <w:noWrap/>
            <w:vAlign w:val="center"/>
            <w:hideMark/>
          </w:tcPr>
          <w:p w14:paraId="4E57DEF4"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17</w:t>
            </w:r>
          </w:p>
        </w:tc>
      </w:tr>
      <w:tr w:rsidR="001E27F5" w:rsidRPr="001E27F5" w14:paraId="19A429F1"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43F4C80"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15</w:t>
            </w:r>
          </w:p>
        </w:tc>
        <w:tc>
          <w:tcPr>
            <w:tcW w:w="794" w:type="pct"/>
            <w:tcBorders>
              <w:top w:val="nil"/>
              <w:left w:val="nil"/>
              <w:bottom w:val="single" w:sz="4" w:space="0" w:color="auto"/>
              <w:right w:val="single" w:sz="4" w:space="0" w:color="auto"/>
            </w:tcBorders>
            <w:shd w:val="clear" w:color="auto" w:fill="auto"/>
            <w:noWrap/>
            <w:vAlign w:val="center"/>
            <w:hideMark/>
          </w:tcPr>
          <w:p w14:paraId="1B66BCC5"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010 000 2851 00 00</w:t>
            </w:r>
          </w:p>
        </w:tc>
        <w:tc>
          <w:tcPr>
            <w:tcW w:w="2812" w:type="pct"/>
            <w:tcBorders>
              <w:top w:val="nil"/>
              <w:left w:val="nil"/>
              <w:bottom w:val="single" w:sz="4" w:space="0" w:color="auto"/>
              <w:right w:val="single" w:sz="4" w:space="0" w:color="auto"/>
            </w:tcBorders>
            <w:shd w:val="clear" w:color="auto" w:fill="auto"/>
            <w:noWrap/>
            <w:vAlign w:val="center"/>
            <w:hideMark/>
          </w:tcPr>
          <w:p w14:paraId="7688B679"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PILOCARPINA SOLUCION OFTALMICA AL 2% CADA ML CONTIENE: CLORHIDRATO DE  PILOCARPINA 20 MG ENVASE CON GOTERO INTEGRAL CON 15 ML. </w:t>
            </w:r>
          </w:p>
        </w:tc>
        <w:tc>
          <w:tcPr>
            <w:tcW w:w="577" w:type="pct"/>
            <w:tcBorders>
              <w:top w:val="nil"/>
              <w:left w:val="nil"/>
              <w:bottom w:val="single" w:sz="4" w:space="0" w:color="auto"/>
              <w:right w:val="single" w:sz="4" w:space="0" w:color="auto"/>
            </w:tcBorders>
            <w:shd w:val="clear" w:color="auto" w:fill="auto"/>
            <w:noWrap/>
            <w:vAlign w:val="center"/>
            <w:hideMark/>
          </w:tcPr>
          <w:p w14:paraId="75CD293A"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15 ML.</w:t>
            </w:r>
          </w:p>
        </w:tc>
        <w:tc>
          <w:tcPr>
            <w:tcW w:w="421" w:type="pct"/>
            <w:tcBorders>
              <w:top w:val="nil"/>
              <w:left w:val="nil"/>
              <w:bottom w:val="single" w:sz="4" w:space="0" w:color="auto"/>
              <w:right w:val="single" w:sz="4" w:space="0" w:color="auto"/>
            </w:tcBorders>
            <w:shd w:val="clear" w:color="auto" w:fill="auto"/>
            <w:noWrap/>
            <w:vAlign w:val="center"/>
            <w:hideMark/>
          </w:tcPr>
          <w:p w14:paraId="1E9D7527"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8</w:t>
            </w:r>
          </w:p>
        </w:tc>
      </w:tr>
      <w:tr w:rsidR="001E27F5" w:rsidRPr="001E27F5" w14:paraId="354C9279"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9E9D50C"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16</w:t>
            </w:r>
          </w:p>
        </w:tc>
        <w:tc>
          <w:tcPr>
            <w:tcW w:w="794" w:type="pct"/>
            <w:tcBorders>
              <w:top w:val="nil"/>
              <w:left w:val="nil"/>
              <w:bottom w:val="single" w:sz="4" w:space="0" w:color="auto"/>
              <w:right w:val="single" w:sz="4" w:space="0" w:color="auto"/>
            </w:tcBorders>
            <w:shd w:val="clear" w:color="auto" w:fill="auto"/>
            <w:noWrap/>
            <w:vAlign w:val="center"/>
            <w:hideMark/>
          </w:tcPr>
          <w:p w14:paraId="2A9F06AD"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010 000 3143 00 00</w:t>
            </w:r>
          </w:p>
        </w:tc>
        <w:tc>
          <w:tcPr>
            <w:tcW w:w="2812" w:type="pct"/>
            <w:tcBorders>
              <w:top w:val="nil"/>
              <w:left w:val="nil"/>
              <w:bottom w:val="single" w:sz="4" w:space="0" w:color="auto"/>
              <w:right w:val="single" w:sz="4" w:space="0" w:color="auto"/>
            </w:tcBorders>
            <w:shd w:val="clear" w:color="auto" w:fill="auto"/>
            <w:noWrap/>
            <w:vAlign w:val="center"/>
            <w:hideMark/>
          </w:tcPr>
          <w:p w14:paraId="2346D2AB"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EPINASTINA TABLETA CADA TABLETA CONTIENE: CLORHIDRATO DE EPINASTINA 20 MG  ENVASE CON 10 TABLETAS. </w:t>
            </w:r>
          </w:p>
        </w:tc>
        <w:tc>
          <w:tcPr>
            <w:tcW w:w="577" w:type="pct"/>
            <w:tcBorders>
              <w:top w:val="nil"/>
              <w:left w:val="nil"/>
              <w:bottom w:val="single" w:sz="4" w:space="0" w:color="auto"/>
              <w:right w:val="single" w:sz="4" w:space="0" w:color="auto"/>
            </w:tcBorders>
            <w:shd w:val="clear" w:color="auto" w:fill="auto"/>
            <w:noWrap/>
            <w:vAlign w:val="center"/>
            <w:hideMark/>
          </w:tcPr>
          <w:p w14:paraId="6F0CB6FF"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793D0743"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274</w:t>
            </w:r>
          </w:p>
        </w:tc>
      </w:tr>
      <w:tr w:rsidR="001E27F5" w:rsidRPr="001E27F5" w14:paraId="4F4071F7"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59BEC78"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17</w:t>
            </w:r>
          </w:p>
        </w:tc>
        <w:tc>
          <w:tcPr>
            <w:tcW w:w="794" w:type="pct"/>
            <w:tcBorders>
              <w:top w:val="nil"/>
              <w:left w:val="nil"/>
              <w:bottom w:val="single" w:sz="4" w:space="0" w:color="auto"/>
              <w:right w:val="single" w:sz="4" w:space="0" w:color="auto"/>
            </w:tcBorders>
            <w:shd w:val="clear" w:color="auto" w:fill="auto"/>
            <w:noWrap/>
            <w:vAlign w:val="center"/>
            <w:hideMark/>
          </w:tcPr>
          <w:p w14:paraId="59CBA07E"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010 000 3423 00 00</w:t>
            </w:r>
          </w:p>
        </w:tc>
        <w:tc>
          <w:tcPr>
            <w:tcW w:w="2812" w:type="pct"/>
            <w:tcBorders>
              <w:top w:val="nil"/>
              <w:left w:val="nil"/>
              <w:bottom w:val="single" w:sz="4" w:space="0" w:color="auto"/>
              <w:right w:val="single" w:sz="4" w:space="0" w:color="auto"/>
            </w:tcBorders>
            <w:shd w:val="clear" w:color="auto" w:fill="auto"/>
            <w:noWrap/>
            <w:vAlign w:val="center"/>
            <w:hideMark/>
          </w:tcPr>
          <w:p w14:paraId="7753220D"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MELOXICAM TABLETA CADA TABLETA CONTIENE: MELOXICAM 15 MG. ENVASE CON 10  TABLETAS. </w:t>
            </w:r>
          </w:p>
        </w:tc>
        <w:tc>
          <w:tcPr>
            <w:tcW w:w="577" w:type="pct"/>
            <w:tcBorders>
              <w:top w:val="nil"/>
              <w:left w:val="nil"/>
              <w:bottom w:val="single" w:sz="4" w:space="0" w:color="auto"/>
              <w:right w:val="single" w:sz="4" w:space="0" w:color="auto"/>
            </w:tcBorders>
            <w:shd w:val="clear" w:color="auto" w:fill="auto"/>
            <w:noWrap/>
            <w:vAlign w:val="center"/>
            <w:hideMark/>
          </w:tcPr>
          <w:p w14:paraId="4B4E50AC"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59CAAC4A"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140</w:t>
            </w:r>
          </w:p>
        </w:tc>
      </w:tr>
      <w:tr w:rsidR="001E27F5" w:rsidRPr="001E27F5" w14:paraId="5EA7F56F"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660FDD3"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18</w:t>
            </w:r>
          </w:p>
        </w:tc>
        <w:tc>
          <w:tcPr>
            <w:tcW w:w="794" w:type="pct"/>
            <w:tcBorders>
              <w:top w:val="nil"/>
              <w:left w:val="nil"/>
              <w:bottom w:val="single" w:sz="4" w:space="0" w:color="auto"/>
              <w:right w:val="single" w:sz="4" w:space="0" w:color="auto"/>
            </w:tcBorders>
            <w:shd w:val="clear" w:color="auto" w:fill="auto"/>
            <w:noWrap/>
            <w:vAlign w:val="center"/>
            <w:hideMark/>
          </w:tcPr>
          <w:p w14:paraId="01F6737A"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010 000 3604 00 00</w:t>
            </w:r>
          </w:p>
        </w:tc>
        <w:tc>
          <w:tcPr>
            <w:tcW w:w="2812" w:type="pct"/>
            <w:tcBorders>
              <w:top w:val="nil"/>
              <w:left w:val="nil"/>
              <w:bottom w:val="single" w:sz="4" w:space="0" w:color="auto"/>
              <w:right w:val="single" w:sz="4" w:space="0" w:color="auto"/>
            </w:tcBorders>
            <w:shd w:val="clear" w:color="auto" w:fill="auto"/>
            <w:noWrap/>
            <w:vAlign w:val="center"/>
            <w:hideMark/>
          </w:tcPr>
          <w:p w14:paraId="44E532B9"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GLUCOSA SOLUCION INYECTABLE AL 10% CADA 100 ML CONTIENEN: GLUCOSA ANHIDRA O GLUCOSA 10 G O GLUCOSA MONOHIDRATADA EQUIVALENTE A 10.0 G DE GLUCOSA ENVASE CON 500 ML. CONTIENE: GLUCOSA 50.0 G </w:t>
            </w:r>
          </w:p>
        </w:tc>
        <w:tc>
          <w:tcPr>
            <w:tcW w:w="577" w:type="pct"/>
            <w:tcBorders>
              <w:top w:val="nil"/>
              <w:left w:val="nil"/>
              <w:bottom w:val="single" w:sz="4" w:space="0" w:color="auto"/>
              <w:right w:val="single" w:sz="4" w:space="0" w:color="auto"/>
            </w:tcBorders>
            <w:shd w:val="clear" w:color="auto" w:fill="auto"/>
            <w:noWrap/>
            <w:vAlign w:val="center"/>
            <w:hideMark/>
          </w:tcPr>
          <w:p w14:paraId="27D7BD59"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500 ML.</w:t>
            </w:r>
          </w:p>
        </w:tc>
        <w:tc>
          <w:tcPr>
            <w:tcW w:w="421" w:type="pct"/>
            <w:tcBorders>
              <w:top w:val="nil"/>
              <w:left w:val="nil"/>
              <w:bottom w:val="single" w:sz="4" w:space="0" w:color="auto"/>
              <w:right w:val="single" w:sz="4" w:space="0" w:color="auto"/>
            </w:tcBorders>
            <w:shd w:val="clear" w:color="auto" w:fill="auto"/>
            <w:noWrap/>
            <w:vAlign w:val="center"/>
            <w:hideMark/>
          </w:tcPr>
          <w:p w14:paraId="12DA602A"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70</w:t>
            </w:r>
          </w:p>
        </w:tc>
      </w:tr>
      <w:tr w:rsidR="001E27F5" w:rsidRPr="001E27F5" w14:paraId="1D42B1E9"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C7F9CC8"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19</w:t>
            </w:r>
          </w:p>
        </w:tc>
        <w:tc>
          <w:tcPr>
            <w:tcW w:w="794" w:type="pct"/>
            <w:tcBorders>
              <w:top w:val="nil"/>
              <w:left w:val="nil"/>
              <w:bottom w:val="single" w:sz="4" w:space="0" w:color="auto"/>
              <w:right w:val="single" w:sz="4" w:space="0" w:color="auto"/>
            </w:tcBorders>
            <w:shd w:val="clear" w:color="auto" w:fill="auto"/>
            <w:noWrap/>
            <w:vAlign w:val="center"/>
            <w:hideMark/>
          </w:tcPr>
          <w:p w14:paraId="76AE8F5A"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010 000 3609 00 00</w:t>
            </w:r>
          </w:p>
        </w:tc>
        <w:tc>
          <w:tcPr>
            <w:tcW w:w="2812" w:type="pct"/>
            <w:tcBorders>
              <w:top w:val="nil"/>
              <w:left w:val="nil"/>
              <w:bottom w:val="single" w:sz="4" w:space="0" w:color="auto"/>
              <w:right w:val="single" w:sz="4" w:space="0" w:color="auto"/>
            </w:tcBorders>
            <w:shd w:val="clear" w:color="auto" w:fill="auto"/>
            <w:noWrap/>
            <w:vAlign w:val="center"/>
            <w:hideMark/>
          </w:tcPr>
          <w:p w14:paraId="46F6FD6E"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CLORURO DE SODIO SOLUCION INYECTABLE AL 0.9% CADA 100 ML CONTIENEN: CLORURO DE  SODIO 0.9 G AGUA INYECTABLE 100 ML ENVASE CON 500 ML. CONTIENE: SODIO 77  MILIEQUIVALENTES. CLORURO 77 MILIEQUIVALENTES. </w:t>
            </w:r>
          </w:p>
        </w:tc>
        <w:tc>
          <w:tcPr>
            <w:tcW w:w="577" w:type="pct"/>
            <w:tcBorders>
              <w:top w:val="nil"/>
              <w:left w:val="nil"/>
              <w:bottom w:val="single" w:sz="4" w:space="0" w:color="auto"/>
              <w:right w:val="single" w:sz="4" w:space="0" w:color="auto"/>
            </w:tcBorders>
            <w:shd w:val="clear" w:color="auto" w:fill="auto"/>
            <w:noWrap/>
            <w:vAlign w:val="center"/>
            <w:hideMark/>
          </w:tcPr>
          <w:p w14:paraId="0C6532F7"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500 ML.</w:t>
            </w:r>
          </w:p>
        </w:tc>
        <w:tc>
          <w:tcPr>
            <w:tcW w:w="421" w:type="pct"/>
            <w:tcBorders>
              <w:top w:val="nil"/>
              <w:left w:val="nil"/>
              <w:bottom w:val="single" w:sz="4" w:space="0" w:color="auto"/>
              <w:right w:val="single" w:sz="4" w:space="0" w:color="auto"/>
            </w:tcBorders>
            <w:shd w:val="clear" w:color="auto" w:fill="auto"/>
            <w:noWrap/>
            <w:vAlign w:val="center"/>
            <w:hideMark/>
          </w:tcPr>
          <w:p w14:paraId="041463BB"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4237</w:t>
            </w:r>
          </w:p>
        </w:tc>
      </w:tr>
      <w:tr w:rsidR="001E27F5" w:rsidRPr="001E27F5" w14:paraId="3DD538E8"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2AFFB3B"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20</w:t>
            </w:r>
          </w:p>
        </w:tc>
        <w:tc>
          <w:tcPr>
            <w:tcW w:w="794" w:type="pct"/>
            <w:tcBorders>
              <w:top w:val="nil"/>
              <w:left w:val="nil"/>
              <w:bottom w:val="single" w:sz="4" w:space="0" w:color="auto"/>
              <w:right w:val="single" w:sz="4" w:space="0" w:color="auto"/>
            </w:tcBorders>
            <w:shd w:val="clear" w:color="auto" w:fill="auto"/>
            <w:noWrap/>
            <w:vAlign w:val="center"/>
            <w:hideMark/>
          </w:tcPr>
          <w:p w14:paraId="5445DA21"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010 000 3675 00 00</w:t>
            </w:r>
          </w:p>
        </w:tc>
        <w:tc>
          <w:tcPr>
            <w:tcW w:w="2812" w:type="pct"/>
            <w:tcBorders>
              <w:top w:val="nil"/>
              <w:left w:val="nil"/>
              <w:bottom w:val="single" w:sz="4" w:space="0" w:color="auto"/>
              <w:right w:val="single" w:sz="4" w:space="0" w:color="auto"/>
            </w:tcBorders>
            <w:shd w:val="clear" w:color="auto" w:fill="auto"/>
            <w:noWrap/>
            <w:vAlign w:val="center"/>
            <w:hideMark/>
          </w:tcPr>
          <w:p w14:paraId="21DBC975"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AGUA INYECTABLE SOLUCION INYECTABLE CADA ENVASE CONTIENE: AGUA INYECTABLE 500  ML ENVASE CON 500 ML. </w:t>
            </w:r>
          </w:p>
        </w:tc>
        <w:tc>
          <w:tcPr>
            <w:tcW w:w="577" w:type="pct"/>
            <w:tcBorders>
              <w:top w:val="nil"/>
              <w:left w:val="nil"/>
              <w:bottom w:val="single" w:sz="4" w:space="0" w:color="auto"/>
              <w:right w:val="single" w:sz="4" w:space="0" w:color="auto"/>
            </w:tcBorders>
            <w:shd w:val="clear" w:color="auto" w:fill="auto"/>
            <w:noWrap/>
            <w:vAlign w:val="center"/>
            <w:hideMark/>
          </w:tcPr>
          <w:p w14:paraId="07CC4508"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500 ML.</w:t>
            </w:r>
          </w:p>
        </w:tc>
        <w:tc>
          <w:tcPr>
            <w:tcW w:w="421" w:type="pct"/>
            <w:tcBorders>
              <w:top w:val="nil"/>
              <w:left w:val="nil"/>
              <w:bottom w:val="single" w:sz="4" w:space="0" w:color="auto"/>
              <w:right w:val="single" w:sz="4" w:space="0" w:color="auto"/>
            </w:tcBorders>
            <w:shd w:val="clear" w:color="auto" w:fill="auto"/>
            <w:noWrap/>
            <w:vAlign w:val="center"/>
            <w:hideMark/>
          </w:tcPr>
          <w:p w14:paraId="4C2EE35D"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11283</w:t>
            </w:r>
          </w:p>
        </w:tc>
      </w:tr>
      <w:tr w:rsidR="001E27F5" w:rsidRPr="001E27F5" w14:paraId="205449B5"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7F4F91E"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21</w:t>
            </w:r>
          </w:p>
        </w:tc>
        <w:tc>
          <w:tcPr>
            <w:tcW w:w="794" w:type="pct"/>
            <w:tcBorders>
              <w:top w:val="nil"/>
              <w:left w:val="nil"/>
              <w:bottom w:val="single" w:sz="4" w:space="0" w:color="auto"/>
              <w:right w:val="single" w:sz="4" w:space="0" w:color="auto"/>
            </w:tcBorders>
            <w:shd w:val="clear" w:color="auto" w:fill="auto"/>
            <w:noWrap/>
            <w:vAlign w:val="center"/>
            <w:hideMark/>
          </w:tcPr>
          <w:p w14:paraId="4C05CFC3"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010 000 4152 01 00</w:t>
            </w:r>
          </w:p>
        </w:tc>
        <w:tc>
          <w:tcPr>
            <w:tcW w:w="2812" w:type="pct"/>
            <w:tcBorders>
              <w:top w:val="nil"/>
              <w:left w:val="nil"/>
              <w:bottom w:val="single" w:sz="4" w:space="0" w:color="auto"/>
              <w:right w:val="single" w:sz="4" w:space="0" w:color="auto"/>
            </w:tcBorders>
            <w:shd w:val="clear" w:color="auto" w:fill="auto"/>
            <w:noWrap/>
            <w:vAlign w:val="center"/>
            <w:hideMark/>
          </w:tcPr>
          <w:p w14:paraId="6F0E9DD5"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SITAGLIPTINA. COMPRIMIDO CADA COMPRIMIDO CONTIENE: FOSFATO DE SITAGLIPTINA MONOHIDRATADA EQUIVALENTE A 100 MG DE SITAGLIPTINA ENVASE CON 28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1EC9DCD5"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28 COM</w:t>
            </w:r>
          </w:p>
        </w:tc>
        <w:tc>
          <w:tcPr>
            <w:tcW w:w="421" w:type="pct"/>
            <w:tcBorders>
              <w:top w:val="nil"/>
              <w:left w:val="nil"/>
              <w:bottom w:val="single" w:sz="4" w:space="0" w:color="auto"/>
              <w:right w:val="single" w:sz="4" w:space="0" w:color="auto"/>
            </w:tcBorders>
            <w:shd w:val="clear" w:color="auto" w:fill="auto"/>
            <w:noWrap/>
            <w:vAlign w:val="center"/>
            <w:hideMark/>
          </w:tcPr>
          <w:p w14:paraId="1FD09797"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23</w:t>
            </w:r>
          </w:p>
        </w:tc>
      </w:tr>
      <w:tr w:rsidR="001E27F5" w:rsidRPr="001E27F5" w14:paraId="132DB602"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C9C7407"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lastRenderedPageBreak/>
              <w:t>22</w:t>
            </w:r>
          </w:p>
        </w:tc>
        <w:tc>
          <w:tcPr>
            <w:tcW w:w="794" w:type="pct"/>
            <w:tcBorders>
              <w:top w:val="nil"/>
              <w:left w:val="nil"/>
              <w:bottom w:val="single" w:sz="4" w:space="0" w:color="auto"/>
              <w:right w:val="single" w:sz="4" w:space="0" w:color="auto"/>
            </w:tcBorders>
            <w:shd w:val="clear" w:color="auto" w:fill="auto"/>
            <w:noWrap/>
            <w:vAlign w:val="center"/>
            <w:hideMark/>
          </w:tcPr>
          <w:p w14:paraId="791C111F"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010 000 4160 00 00</w:t>
            </w:r>
          </w:p>
        </w:tc>
        <w:tc>
          <w:tcPr>
            <w:tcW w:w="2812" w:type="pct"/>
            <w:tcBorders>
              <w:top w:val="nil"/>
              <w:left w:val="nil"/>
              <w:bottom w:val="single" w:sz="4" w:space="0" w:color="auto"/>
              <w:right w:val="single" w:sz="4" w:space="0" w:color="auto"/>
            </w:tcBorders>
            <w:shd w:val="clear" w:color="auto" w:fill="auto"/>
            <w:noWrap/>
            <w:vAlign w:val="center"/>
            <w:hideMark/>
          </w:tcPr>
          <w:p w14:paraId="253A7A6B"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FLUDROCORTISONA COMPRIMIDO CADA COMPRIMIDO CONTIENE: ACETATO DE FLUDROCORTISONA  0.1 MG ENVASE CON 100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4F771610"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100 TAB</w:t>
            </w:r>
          </w:p>
        </w:tc>
        <w:tc>
          <w:tcPr>
            <w:tcW w:w="421" w:type="pct"/>
            <w:tcBorders>
              <w:top w:val="nil"/>
              <w:left w:val="nil"/>
              <w:bottom w:val="single" w:sz="4" w:space="0" w:color="auto"/>
              <w:right w:val="single" w:sz="4" w:space="0" w:color="auto"/>
            </w:tcBorders>
            <w:shd w:val="clear" w:color="auto" w:fill="auto"/>
            <w:noWrap/>
            <w:vAlign w:val="center"/>
            <w:hideMark/>
          </w:tcPr>
          <w:p w14:paraId="73F82EF0"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w:t>
            </w:r>
          </w:p>
        </w:tc>
      </w:tr>
      <w:tr w:rsidR="001E27F5" w:rsidRPr="001E27F5" w14:paraId="6BF6F3C6"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BAC3820"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23</w:t>
            </w:r>
          </w:p>
        </w:tc>
        <w:tc>
          <w:tcPr>
            <w:tcW w:w="794" w:type="pct"/>
            <w:tcBorders>
              <w:top w:val="nil"/>
              <w:left w:val="nil"/>
              <w:bottom w:val="single" w:sz="4" w:space="0" w:color="auto"/>
              <w:right w:val="single" w:sz="4" w:space="0" w:color="auto"/>
            </w:tcBorders>
            <w:shd w:val="clear" w:color="auto" w:fill="auto"/>
            <w:noWrap/>
            <w:vAlign w:val="center"/>
            <w:hideMark/>
          </w:tcPr>
          <w:p w14:paraId="78F215D0"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010 000 4185 00 00</w:t>
            </w:r>
          </w:p>
        </w:tc>
        <w:tc>
          <w:tcPr>
            <w:tcW w:w="2812" w:type="pct"/>
            <w:tcBorders>
              <w:top w:val="nil"/>
              <w:left w:val="nil"/>
              <w:bottom w:val="single" w:sz="4" w:space="0" w:color="auto"/>
              <w:right w:val="single" w:sz="4" w:space="0" w:color="auto"/>
            </w:tcBorders>
            <w:shd w:val="clear" w:color="auto" w:fill="auto"/>
            <w:noWrap/>
            <w:vAlign w:val="center"/>
            <w:hideMark/>
          </w:tcPr>
          <w:p w14:paraId="576F5373"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ACIDO URSODEOXICOLICO CAPSULA CADA CAPSULA CONTIENE: ACIDO URSODEOXICOLICO 250  MG ENVASE CON 50 CAPSULAS. </w:t>
            </w:r>
          </w:p>
        </w:tc>
        <w:tc>
          <w:tcPr>
            <w:tcW w:w="577" w:type="pct"/>
            <w:tcBorders>
              <w:top w:val="nil"/>
              <w:left w:val="nil"/>
              <w:bottom w:val="single" w:sz="4" w:space="0" w:color="auto"/>
              <w:right w:val="single" w:sz="4" w:space="0" w:color="auto"/>
            </w:tcBorders>
            <w:shd w:val="clear" w:color="auto" w:fill="auto"/>
            <w:noWrap/>
            <w:vAlign w:val="center"/>
            <w:hideMark/>
          </w:tcPr>
          <w:p w14:paraId="64E1539E"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50 CAP</w:t>
            </w:r>
          </w:p>
        </w:tc>
        <w:tc>
          <w:tcPr>
            <w:tcW w:w="421" w:type="pct"/>
            <w:tcBorders>
              <w:top w:val="nil"/>
              <w:left w:val="nil"/>
              <w:bottom w:val="single" w:sz="4" w:space="0" w:color="auto"/>
              <w:right w:val="single" w:sz="4" w:space="0" w:color="auto"/>
            </w:tcBorders>
            <w:shd w:val="clear" w:color="auto" w:fill="auto"/>
            <w:noWrap/>
            <w:vAlign w:val="center"/>
            <w:hideMark/>
          </w:tcPr>
          <w:p w14:paraId="572CC7B9"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157</w:t>
            </w:r>
          </w:p>
        </w:tc>
      </w:tr>
      <w:tr w:rsidR="001E27F5" w:rsidRPr="001E27F5" w14:paraId="49B9BDC3"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BF2DE86"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24</w:t>
            </w:r>
          </w:p>
        </w:tc>
        <w:tc>
          <w:tcPr>
            <w:tcW w:w="794" w:type="pct"/>
            <w:tcBorders>
              <w:top w:val="nil"/>
              <w:left w:val="nil"/>
              <w:bottom w:val="single" w:sz="4" w:space="0" w:color="auto"/>
              <w:right w:val="single" w:sz="4" w:space="0" w:color="auto"/>
            </w:tcBorders>
            <w:shd w:val="clear" w:color="auto" w:fill="auto"/>
            <w:noWrap/>
            <w:vAlign w:val="center"/>
            <w:hideMark/>
          </w:tcPr>
          <w:p w14:paraId="2F4FB497"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010 000 4186 00 02</w:t>
            </w:r>
          </w:p>
        </w:tc>
        <w:tc>
          <w:tcPr>
            <w:tcW w:w="2812" w:type="pct"/>
            <w:tcBorders>
              <w:top w:val="nil"/>
              <w:left w:val="nil"/>
              <w:bottom w:val="single" w:sz="4" w:space="0" w:color="auto"/>
              <w:right w:val="single" w:sz="4" w:space="0" w:color="auto"/>
            </w:tcBorders>
            <w:shd w:val="clear" w:color="auto" w:fill="auto"/>
            <w:noWrap/>
            <w:vAlign w:val="center"/>
            <w:hideMark/>
          </w:tcPr>
          <w:p w14:paraId="0AA24E67"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MESALAZINA GRAGEA CON CAPA ENTERICA O TABLETA DE LIBERACION PROLONGADA CADA GRAGEA CON CAPA ENTERICA O TABLETA DE LIBERACION PROLONGADA CONTIENE MESALAZINA 500 MG ENVASE CON 30 GRAGEAS CON CAPA ENTERICA O TABLETAS DE LIBERACION PROLONGADA. </w:t>
            </w:r>
          </w:p>
        </w:tc>
        <w:tc>
          <w:tcPr>
            <w:tcW w:w="577" w:type="pct"/>
            <w:tcBorders>
              <w:top w:val="nil"/>
              <w:left w:val="nil"/>
              <w:bottom w:val="single" w:sz="4" w:space="0" w:color="auto"/>
              <w:right w:val="single" w:sz="4" w:space="0" w:color="auto"/>
            </w:tcBorders>
            <w:shd w:val="clear" w:color="auto" w:fill="auto"/>
            <w:noWrap/>
            <w:vAlign w:val="center"/>
            <w:hideMark/>
          </w:tcPr>
          <w:p w14:paraId="0FA677D9"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30 T.G</w:t>
            </w:r>
          </w:p>
        </w:tc>
        <w:tc>
          <w:tcPr>
            <w:tcW w:w="421" w:type="pct"/>
            <w:tcBorders>
              <w:top w:val="nil"/>
              <w:left w:val="nil"/>
              <w:bottom w:val="single" w:sz="4" w:space="0" w:color="auto"/>
              <w:right w:val="single" w:sz="4" w:space="0" w:color="auto"/>
            </w:tcBorders>
            <w:shd w:val="clear" w:color="auto" w:fill="auto"/>
            <w:noWrap/>
            <w:vAlign w:val="center"/>
            <w:hideMark/>
          </w:tcPr>
          <w:p w14:paraId="21EAD9FF"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83</w:t>
            </w:r>
          </w:p>
        </w:tc>
      </w:tr>
      <w:tr w:rsidR="001E27F5" w:rsidRPr="001E27F5" w14:paraId="6CB70287"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5B1CF88"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25</w:t>
            </w:r>
          </w:p>
        </w:tc>
        <w:tc>
          <w:tcPr>
            <w:tcW w:w="794" w:type="pct"/>
            <w:tcBorders>
              <w:top w:val="nil"/>
              <w:left w:val="nil"/>
              <w:bottom w:val="single" w:sz="4" w:space="0" w:color="auto"/>
              <w:right w:val="single" w:sz="4" w:space="0" w:color="auto"/>
            </w:tcBorders>
            <w:shd w:val="clear" w:color="auto" w:fill="auto"/>
            <w:noWrap/>
            <w:vAlign w:val="center"/>
            <w:hideMark/>
          </w:tcPr>
          <w:p w14:paraId="4173919D"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010 000 4256 00 00</w:t>
            </w:r>
          </w:p>
        </w:tc>
        <w:tc>
          <w:tcPr>
            <w:tcW w:w="2812" w:type="pct"/>
            <w:tcBorders>
              <w:top w:val="nil"/>
              <w:left w:val="nil"/>
              <w:bottom w:val="single" w:sz="4" w:space="0" w:color="auto"/>
              <w:right w:val="single" w:sz="4" w:space="0" w:color="auto"/>
            </w:tcBorders>
            <w:shd w:val="clear" w:color="auto" w:fill="auto"/>
            <w:noWrap/>
            <w:vAlign w:val="center"/>
            <w:hideMark/>
          </w:tcPr>
          <w:p w14:paraId="6DE93D6E"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TALIDOMIDA TABLETA O CAPSULA CADA TABLETA O CAPSULA CONTIENE: TALIDOMIDA 100 MG  ENVASE CON 50 TABLETAS O CAPSULAS. </w:t>
            </w:r>
          </w:p>
        </w:tc>
        <w:tc>
          <w:tcPr>
            <w:tcW w:w="577" w:type="pct"/>
            <w:tcBorders>
              <w:top w:val="nil"/>
              <w:left w:val="nil"/>
              <w:bottom w:val="single" w:sz="4" w:space="0" w:color="auto"/>
              <w:right w:val="single" w:sz="4" w:space="0" w:color="auto"/>
            </w:tcBorders>
            <w:shd w:val="clear" w:color="auto" w:fill="auto"/>
            <w:noWrap/>
            <w:vAlign w:val="center"/>
            <w:hideMark/>
          </w:tcPr>
          <w:p w14:paraId="27E69F8C"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50 C.T</w:t>
            </w:r>
          </w:p>
        </w:tc>
        <w:tc>
          <w:tcPr>
            <w:tcW w:w="421" w:type="pct"/>
            <w:tcBorders>
              <w:top w:val="nil"/>
              <w:left w:val="nil"/>
              <w:bottom w:val="single" w:sz="4" w:space="0" w:color="auto"/>
              <w:right w:val="single" w:sz="4" w:space="0" w:color="auto"/>
            </w:tcBorders>
            <w:shd w:val="clear" w:color="auto" w:fill="auto"/>
            <w:noWrap/>
            <w:vAlign w:val="center"/>
            <w:hideMark/>
          </w:tcPr>
          <w:p w14:paraId="7FD6C0FF"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17</w:t>
            </w:r>
          </w:p>
        </w:tc>
      </w:tr>
      <w:tr w:rsidR="001E27F5" w:rsidRPr="001E27F5" w14:paraId="10F0C4D3"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3E8D3AD"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26</w:t>
            </w:r>
          </w:p>
        </w:tc>
        <w:tc>
          <w:tcPr>
            <w:tcW w:w="794" w:type="pct"/>
            <w:tcBorders>
              <w:top w:val="nil"/>
              <w:left w:val="nil"/>
              <w:bottom w:val="single" w:sz="4" w:space="0" w:color="auto"/>
              <w:right w:val="single" w:sz="4" w:space="0" w:color="auto"/>
            </w:tcBorders>
            <w:shd w:val="clear" w:color="auto" w:fill="auto"/>
            <w:noWrap/>
            <w:vAlign w:val="center"/>
            <w:hideMark/>
          </w:tcPr>
          <w:p w14:paraId="560D7D92"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010 000 4304 00 00</w:t>
            </w:r>
          </w:p>
        </w:tc>
        <w:tc>
          <w:tcPr>
            <w:tcW w:w="2812" w:type="pct"/>
            <w:tcBorders>
              <w:top w:val="nil"/>
              <w:left w:val="nil"/>
              <w:bottom w:val="single" w:sz="4" w:space="0" w:color="auto"/>
              <w:right w:val="single" w:sz="4" w:space="0" w:color="auto"/>
            </w:tcBorders>
            <w:shd w:val="clear" w:color="auto" w:fill="auto"/>
            <w:noWrap/>
            <w:vAlign w:val="center"/>
            <w:hideMark/>
          </w:tcPr>
          <w:p w14:paraId="3EDEB08B"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TOLTERODINA TABLETA CADA TABLETA CONTIENE: L TARTRATO DE TOLTERODINA 2 MG  ENVASE CON 14 TABLETAS. </w:t>
            </w:r>
          </w:p>
        </w:tc>
        <w:tc>
          <w:tcPr>
            <w:tcW w:w="577" w:type="pct"/>
            <w:tcBorders>
              <w:top w:val="nil"/>
              <w:left w:val="nil"/>
              <w:bottom w:val="single" w:sz="4" w:space="0" w:color="auto"/>
              <w:right w:val="single" w:sz="4" w:space="0" w:color="auto"/>
            </w:tcBorders>
            <w:shd w:val="clear" w:color="auto" w:fill="auto"/>
            <w:noWrap/>
            <w:vAlign w:val="center"/>
            <w:hideMark/>
          </w:tcPr>
          <w:p w14:paraId="00278D41"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14 TAB</w:t>
            </w:r>
          </w:p>
        </w:tc>
        <w:tc>
          <w:tcPr>
            <w:tcW w:w="421" w:type="pct"/>
            <w:tcBorders>
              <w:top w:val="nil"/>
              <w:left w:val="nil"/>
              <w:bottom w:val="single" w:sz="4" w:space="0" w:color="auto"/>
              <w:right w:val="single" w:sz="4" w:space="0" w:color="auto"/>
            </w:tcBorders>
            <w:shd w:val="clear" w:color="auto" w:fill="auto"/>
            <w:noWrap/>
            <w:vAlign w:val="center"/>
            <w:hideMark/>
          </w:tcPr>
          <w:p w14:paraId="38E05384"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101</w:t>
            </w:r>
          </w:p>
        </w:tc>
      </w:tr>
      <w:tr w:rsidR="001E27F5" w:rsidRPr="001E27F5" w14:paraId="762FE9B3"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FBB8C45"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27</w:t>
            </w:r>
          </w:p>
        </w:tc>
        <w:tc>
          <w:tcPr>
            <w:tcW w:w="794" w:type="pct"/>
            <w:tcBorders>
              <w:top w:val="nil"/>
              <w:left w:val="nil"/>
              <w:bottom w:val="single" w:sz="4" w:space="0" w:color="auto"/>
              <w:right w:val="single" w:sz="4" w:space="0" w:color="auto"/>
            </w:tcBorders>
            <w:shd w:val="clear" w:color="auto" w:fill="auto"/>
            <w:noWrap/>
            <w:vAlign w:val="center"/>
            <w:hideMark/>
          </w:tcPr>
          <w:p w14:paraId="5901270E"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010 000 4306 00 00</w:t>
            </w:r>
          </w:p>
        </w:tc>
        <w:tc>
          <w:tcPr>
            <w:tcW w:w="2812" w:type="pct"/>
            <w:tcBorders>
              <w:top w:val="nil"/>
              <w:left w:val="nil"/>
              <w:bottom w:val="single" w:sz="4" w:space="0" w:color="auto"/>
              <w:right w:val="single" w:sz="4" w:space="0" w:color="auto"/>
            </w:tcBorders>
            <w:shd w:val="clear" w:color="auto" w:fill="auto"/>
            <w:noWrap/>
            <w:vAlign w:val="center"/>
            <w:hideMark/>
          </w:tcPr>
          <w:p w14:paraId="6DACE2CD"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CICLOSPORINA CAPSULA DE GELATINA BLANDA CADA CAPSULA CONTIENE: CICLOSPORINA  MODIFICADA O CICLOSPORINA EN MICROEMULSION 25 MG ENVASE CON 50 CAPSULAS. </w:t>
            </w:r>
          </w:p>
        </w:tc>
        <w:tc>
          <w:tcPr>
            <w:tcW w:w="577" w:type="pct"/>
            <w:tcBorders>
              <w:top w:val="nil"/>
              <w:left w:val="nil"/>
              <w:bottom w:val="single" w:sz="4" w:space="0" w:color="auto"/>
              <w:right w:val="single" w:sz="4" w:space="0" w:color="auto"/>
            </w:tcBorders>
            <w:shd w:val="clear" w:color="auto" w:fill="auto"/>
            <w:noWrap/>
            <w:vAlign w:val="center"/>
            <w:hideMark/>
          </w:tcPr>
          <w:p w14:paraId="1C85C125"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50 CAP</w:t>
            </w:r>
          </w:p>
        </w:tc>
        <w:tc>
          <w:tcPr>
            <w:tcW w:w="421" w:type="pct"/>
            <w:tcBorders>
              <w:top w:val="nil"/>
              <w:left w:val="nil"/>
              <w:bottom w:val="single" w:sz="4" w:space="0" w:color="auto"/>
              <w:right w:val="single" w:sz="4" w:space="0" w:color="auto"/>
            </w:tcBorders>
            <w:shd w:val="clear" w:color="auto" w:fill="auto"/>
            <w:noWrap/>
            <w:vAlign w:val="center"/>
            <w:hideMark/>
          </w:tcPr>
          <w:p w14:paraId="7F40DB74"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93</w:t>
            </w:r>
          </w:p>
        </w:tc>
      </w:tr>
      <w:tr w:rsidR="001E27F5" w:rsidRPr="001E27F5" w14:paraId="7FFB4702"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7255BE9"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28</w:t>
            </w:r>
          </w:p>
        </w:tc>
        <w:tc>
          <w:tcPr>
            <w:tcW w:w="794" w:type="pct"/>
            <w:tcBorders>
              <w:top w:val="nil"/>
              <w:left w:val="nil"/>
              <w:bottom w:val="single" w:sz="4" w:space="0" w:color="auto"/>
              <w:right w:val="single" w:sz="4" w:space="0" w:color="auto"/>
            </w:tcBorders>
            <w:shd w:val="clear" w:color="auto" w:fill="auto"/>
            <w:noWrap/>
            <w:vAlign w:val="center"/>
            <w:hideMark/>
          </w:tcPr>
          <w:p w14:paraId="5F43B210"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010 000 4333 00 00</w:t>
            </w:r>
          </w:p>
        </w:tc>
        <w:tc>
          <w:tcPr>
            <w:tcW w:w="2812" w:type="pct"/>
            <w:tcBorders>
              <w:top w:val="nil"/>
              <w:left w:val="nil"/>
              <w:bottom w:val="single" w:sz="4" w:space="0" w:color="auto"/>
              <w:right w:val="single" w:sz="4" w:space="0" w:color="auto"/>
            </w:tcBorders>
            <w:shd w:val="clear" w:color="auto" w:fill="auto"/>
            <w:noWrap/>
            <w:vAlign w:val="center"/>
            <w:hideMark/>
          </w:tcPr>
          <w:p w14:paraId="6D7486F2"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BUDESONIDA SUSPENSION PARA NEBULIZAR CADA ENVASE CONTIENE: BUDESONIDA  (MICRONIZADA) 0.500 MG ENVASE CON 5 ENVASES CON 2 ML. </w:t>
            </w:r>
          </w:p>
        </w:tc>
        <w:tc>
          <w:tcPr>
            <w:tcW w:w="577" w:type="pct"/>
            <w:tcBorders>
              <w:top w:val="nil"/>
              <w:left w:val="nil"/>
              <w:bottom w:val="single" w:sz="4" w:space="0" w:color="auto"/>
              <w:right w:val="single" w:sz="4" w:space="0" w:color="auto"/>
            </w:tcBorders>
            <w:shd w:val="clear" w:color="auto" w:fill="auto"/>
            <w:noWrap/>
            <w:vAlign w:val="center"/>
            <w:hideMark/>
          </w:tcPr>
          <w:p w14:paraId="2A69EB73"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5 ENV</w:t>
            </w:r>
          </w:p>
        </w:tc>
        <w:tc>
          <w:tcPr>
            <w:tcW w:w="421" w:type="pct"/>
            <w:tcBorders>
              <w:top w:val="nil"/>
              <w:left w:val="nil"/>
              <w:bottom w:val="single" w:sz="4" w:space="0" w:color="auto"/>
              <w:right w:val="single" w:sz="4" w:space="0" w:color="auto"/>
            </w:tcBorders>
            <w:shd w:val="clear" w:color="auto" w:fill="auto"/>
            <w:noWrap/>
            <w:vAlign w:val="center"/>
            <w:hideMark/>
          </w:tcPr>
          <w:p w14:paraId="55177549"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100</w:t>
            </w:r>
          </w:p>
        </w:tc>
      </w:tr>
      <w:tr w:rsidR="001E27F5" w:rsidRPr="001E27F5" w14:paraId="221430C1" w14:textId="77777777" w:rsidTr="001E27F5">
        <w:trPr>
          <w:trHeight w:val="27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02198"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29</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14:paraId="6275A673"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010 000 4356 01 00</w:t>
            </w:r>
          </w:p>
        </w:tc>
        <w:tc>
          <w:tcPr>
            <w:tcW w:w="2812" w:type="pct"/>
            <w:tcBorders>
              <w:top w:val="single" w:sz="4" w:space="0" w:color="auto"/>
              <w:left w:val="nil"/>
              <w:bottom w:val="single" w:sz="4" w:space="0" w:color="auto"/>
              <w:right w:val="single" w:sz="4" w:space="0" w:color="auto"/>
            </w:tcBorders>
            <w:shd w:val="clear" w:color="auto" w:fill="auto"/>
            <w:noWrap/>
            <w:vAlign w:val="center"/>
            <w:hideMark/>
          </w:tcPr>
          <w:p w14:paraId="7EB86D05"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PREGABALINA CAPSULA CADA CAPSULA CONTIENE: PREGABALINA 75 MG ENVASE CON 28  CAPSULAS </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043B5D38"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28 CAP</w:t>
            </w:r>
          </w:p>
        </w:tc>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8F5A2"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862</w:t>
            </w:r>
          </w:p>
        </w:tc>
      </w:tr>
      <w:tr w:rsidR="001E27F5" w:rsidRPr="001E27F5" w14:paraId="3A914EF1"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B9F1AFA"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30</w:t>
            </w:r>
          </w:p>
        </w:tc>
        <w:tc>
          <w:tcPr>
            <w:tcW w:w="794" w:type="pct"/>
            <w:tcBorders>
              <w:top w:val="nil"/>
              <w:left w:val="nil"/>
              <w:bottom w:val="single" w:sz="4" w:space="0" w:color="auto"/>
              <w:right w:val="single" w:sz="4" w:space="0" w:color="auto"/>
            </w:tcBorders>
            <w:shd w:val="clear" w:color="auto" w:fill="auto"/>
            <w:noWrap/>
            <w:vAlign w:val="center"/>
            <w:hideMark/>
          </w:tcPr>
          <w:p w14:paraId="21DAD1DF"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010 000 4376 00 00</w:t>
            </w:r>
          </w:p>
        </w:tc>
        <w:tc>
          <w:tcPr>
            <w:tcW w:w="2812" w:type="pct"/>
            <w:tcBorders>
              <w:top w:val="nil"/>
              <w:left w:val="nil"/>
              <w:bottom w:val="single" w:sz="4" w:space="0" w:color="auto"/>
              <w:right w:val="single" w:sz="4" w:space="0" w:color="auto"/>
            </w:tcBorders>
            <w:shd w:val="clear" w:color="auto" w:fill="auto"/>
            <w:noWrap/>
            <w:vAlign w:val="center"/>
            <w:hideMark/>
          </w:tcPr>
          <w:p w14:paraId="0DE26BAA"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VITAMINAS (POLIVITAMINAS) Y MINERALES TABLETA, CAPSULA O GRAGEA CADA TABLETA,  CAPSULA O GRAGEA CONTIENE: CLORHIDRATO DE TIAMINA (VITAMINA B1) 5.0 A 10.0 MG  RIBOFLAVINA (VITAMINA B2) 2.5 A 10.0 MG CLORHIDRATO DE PIRIDOXINA (VITAMINA  B6) 2.0 A 5.0 MG NICOTINAMIDA (NIACINAMIDA) 10.0 A 100.0 MG CIANOCOBALAMINA  (VITAMINA B12) 3.0 A 5.0 MICROGRAMOS ACETATO DE ALFATOCOFEROL (VITAMINA E) 3.0  A 20.0 MG RETINOL (VITAMINA A) 2000.0 A 10000.0 UI COLECALCIFEROL (VITAMINA  D3) 200.0 A 1000.0 UI ACIDO PANTOTENICO 2.0 A 7.0 MG SULFATO FERROSO 15.0 A  60.0 MG SULFATO DE COBRE 1.0 A 4.0 MG YODURO O FOSFATO DE POTASIO 0.15 A 4.0  MG GLICEROFOSFATO, SULFATO O HIPOSULFITO DE MAGNESIO 1.0 A 8.00 MG FOSFATO DE  MAGNESIO 5.0 A 133.0 MG CLORURO, FOSFATO O SULFATO DE ZINC 3.0 A 25.0 MG  ENVASE CON 30 TABLETAS, CAPSULAS O GRAGEAS. </w:t>
            </w:r>
          </w:p>
        </w:tc>
        <w:tc>
          <w:tcPr>
            <w:tcW w:w="577" w:type="pct"/>
            <w:tcBorders>
              <w:top w:val="nil"/>
              <w:left w:val="nil"/>
              <w:bottom w:val="single" w:sz="4" w:space="0" w:color="auto"/>
              <w:right w:val="single" w:sz="4" w:space="0" w:color="auto"/>
            </w:tcBorders>
            <w:shd w:val="clear" w:color="auto" w:fill="auto"/>
            <w:noWrap/>
            <w:vAlign w:val="center"/>
            <w:hideMark/>
          </w:tcPr>
          <w:p w14:paraId="424901AB"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30 TGC</w:t>
            </w:r>
          </w:p>
        </w:tc>
        <w:tc>
          <w:tcPr>
            <w:tcW w:w="421" w:type="pct"/>
            <w:tcBorders>
              <w:top w:val="nil"/>
              <w:left w:val="nil"/>
              <w:bottom w:val="single" w:sz="4" w:space="0" w:color="auto"/>
              <w:right w:val="single" w:sz="4" w:space="0" w:color="auto"/>
            </w:tcBorders>
            <w:shd w:val="clear" w:color="auto" w:fill="auto"/>
            <w:noWrap/>
            <w:vAlign w:val="center"/>
            <w:hideMark/>
          </w:tcPr>
          <w:p w14:paraId="59FF84AA"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62</w:t>
            </w:r>
          </w:p>
        </w:tc>
      </w:tr>
      <w:tr w:rsidR="001E27F5" w:rsidRPr="001E27F5" w14:paraId="0CC20E1E"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38E3D94"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31</w:t>
            </w:r>
          </w:p>
        </w:tc>
        <w:tc>
          <w:tcPr>
            <w:tcW w:w="794" w:type="pct"/>
            <w:tcBorders>
              <w:top w:val="nil"/>
              <w:left w:val="nil"/>
              <w:bottom w:val="single" w:sz="4" w:space="0" w:color="auto"/>
              <w:right w:val="single" w:sz="4" w:space="0" w:color="auto"/>
            </w:tcBorders>
            <w:shd w:val="clear" w:color="auto" w:fill="auto"/>
            <w:noWrap/>
            <w:vAlign w:val="center"/>
            <w:hideMark/>
          </w:tcPr>
          <w:p w14:paraId="32DD424A"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010 000 4488 00 00</w:t>
            </w:r>
          </w:p>
        </w:tc>
        <w:tc>
          <w:tcPr>
            <w:tcW w:w="2812" w:type="pct"/>
            <w:tcBorders>
              <w:top w:val="nil"/>
              <w:left w:val="nil"/>
              <w:bottom w:val="single" w:sz="4" w:space="0" w:color="auto"/>
              <w:right w:val="single" w:sz="4" w:space="0" w:color="auto"/>
            </w:tcBorders>
            <w:shd w:val="clear" w:color="auto" w:fill="auto"/>
            <w:noWrap/>
            <w:vAlign w:val="center"/>
            <w:hideMark/>
          </w:tcPr>
          <w:p w14:paraId="161D2921"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VENLAFAXINA CAPSULA O GRAGEA DE LIBERACION PROLONGADA CADA CAPSULA O GRAGEA DE  LIBERACION PROLONGADA CONTIENE: CLORHIDRATO DE VENLAFAXINA EQUIVALENTE A 75 MG  DE VENLAFAXINA. ENVASE CON 10 CAPSULAS O GRAGEAS DE LIBERACION PROLONGADA. </w:t>
            </w:r>
          </w:p>
        </w:tc>
        <w:tc>
          <w:tcPr>
            <w:tcW w:w="577" w:type="pct"/>
            <w:tcBorders>
              <w:top w:val="nil"/>
              <w:left w:val="nil"/>
              <w:bottom w:val="single" w:sz="4" w:space="0" w:color="auto"/>
              <w:right w:val="single" w:sz="4" w:space="0" w:color="auto"/>
            </w:tcBorders>
            <w:shd w:val="clear" w:color="auto" w:fill="auto"/>
            <w:noWrap/>
            <w:vAlign w:val="center"/>
            <w:hideMark/>
          </w:tcPr>
          <w:p w14:paraId="77BFA31D"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10 G.C</w:t>
            </w:r>
          </w:p>
        </w:tc>
        <w:tc>
          <w:tcPr>
            <w:tcW w:w="421" w:type="pct"/>
            <w:tcBorders>
              <w:top w:val="nil"/>
              <w:left w:val="nil"/>
              <w:bottom w:val="single" w:sz="4" w:space="0" w:color="auto"/>
              <w:right w:val="single" w:sz="4" w:space="0" w:color="auto"/>
            </w:tcBorders>
            <w:shd w:val="clear" w:color="auto" w:fill="auto"/>
            <w:noWrap/>
            <w:vAlign w:val="center"/>
            <w:hideMark/>
          </w:tcPr>
          <w:p w14:paraId="312C54E8"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55</w:t>
            </w:r>
          </w:p>
        </w:tc>
      </w:tr>
      <w:tr w:rsidR="001E27F5" w:rsidRPr="001E27F5" w14:paraId="747EE998"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BA45378"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32</w:t>
            </w:r>
          </w:p>
        </w:tc>
        <w:tc>
          <w:tcPr>
            <w:tcW w:w="794" w:type="pct"/>
            <w:tcBorders>
              <w:top w:val="nil"/>
              <w:left w:val="nil"/>
              <w:bottom w:val="single" w:sz="4" w:space="0" w:color="auto"/>
              <w:right w:val="single" w:sz="4" w:space="0" w:color="auto"/>
            </w:tcBorders>
            <w:shd w:val="clear" w:color="auto" w:fill="auto"/>
            <w:noWrap/>
            <w:vAlign w:val="center"/>
            <w:hideMark/>
          </w:tcPr>
          <w:p w14:paraId="3A22C968"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010 000 4514 00 00</w:t>
            </w:r>
          </w:p>
        </w:tc>
        <w:tc>
          <w:tcPr>
            <w:tcW w:w="2812" w:type="pct"/>
            <w:tcBorders>
              <w:top w:val="nil"/>
              <w:left w:val="nil"/>
              <w:bottom w:val="single" w:sz="4" w:space="0" w:color="auto"/>
              <w:right w:val="single" w:sz="4" w:space="0" w:color="auto"/>
            </w:tcBorders>
            <w:shd w:val="clear" w:color="auto" w:fill="auto"/>
            <w:noWrap/>
            <w:vAlign w:val="center"/>
            <w:hideMark/>
          </w:tcPr>
          <w:p w14:paraId="3FCE7315"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LEFLUNOMIDA COMPRIMIDO CADA COMPRIMIDO CONTIENE: LEFLUNOMIDA 20 MG ENVASE CON  30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6E21B947"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30 COM</w:t>
            </w:r>
          </w:p>
        </w:tc>
        <w:tc>
          <w:tcPr>
            <w:tcW w:w="421" w:type="pct"/>
            <w:tcBorders>
              <w:top w:val="nil"/>
              <w:left w:val="nil"/>
              <w:bottom w:val="single" w:sz="4" w:space="0" w:color="auto"/>
              <w:right w:val="single" w:sz="4" w:space="0" w:color="auto"/>
            </w:tcBorders>
            <w:shd w:val="clear" w:color="auto" w:fill="auto"/>
            <w:noWrap/>
            <w:vAlign w:val="center"/>
            <w:hideMark/>
          </w:tcPr>
          <w:p w14:paraId="7897D979"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16</w:t>
            </w:r>
          </w:p>
        </w:tc>
      </w:tr>
      <w:tr w:rsidR="001E27F5" w:rsidRPr="001E27F5" w14:paraId="3F0212A2"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3D468F9"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33</w:t>
            </w:r>
          </w:p>
        </w:tc>
        <w:tc>
          <w:tcPr>
            <w:tcW w:w="794" w:type="pct"/>
            <w:tcBorders>
              <w:top w:val="nil"/>
              <w:left w:val="nil"/>
              <w:bottom w:val="single" w:sz="4" w:space="0" w:color="auto"/>
              <w:right w:val="single" w:sz="4" w:space="0" w:color="auto"/>
            </w:tcBorders>
            <w:shd w:val="clear" w:color="auto" w:fill="auto"/>
            <w:noWrap/>
            <w:vAlign w:val="center"/>
            <w:hideMark/>
          </w:tcPr>
          <w:p w14:paraId="46CC02EE"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010 000 5176 00 00</w:t>
            </w:r>
          </w:p>
        </w:tc>
        <w:tc>
          <w:tcPr>
            <w:tcW w:w="2812" w:type="pct"/>
            <w:tcBorders>
              <w:top w:val="nil"/>
              <w:left w:val="nil"/>
              <w:bottom w:val="single" w:sz="4" w:space="0" w:color="auto"/>
              <w:right w:val="single" w:sz="4" w:space="0" w:color="auto"/>
            </w:tcBorders>
            <w:shd w:val="clear" w:color="auto" w:fill="auto"/>
            <w:noWrap/>
            <w:vAlign w:val="center"/>
            <w:hideMark/>
          </w:tcPr>
          <w:p w14:paraId="020876A6"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SUCRALFATO TABLETA CADA TABLETA CONTIENE: SUCRALFATO 1 G ENVASE CON 40  TABLETAS. </w:t>
            </w:r>
          </w:p>
        </w:tc>
        <w:tc>
          <w:tcPr>
            <w:tcW w:w="577" w:type="pct"/>
            <w:tcBorders>
              <w:top w:val="nil"/>
              <w:left w:val="nil"/>
              <w:bottom w:val="single" w:sz="4" w:space="0" w:color="auto"/>
              <w:right w:val="single" w:sz="4" w:space="0" w:color="auto"/>
            </w:tcBorders>
            <w:shd w:val="clear" w:color="auto" w:fill="auto"/>
            <w:noWrap/>
            <w:vAlign w:val="center"/>
            <w:hideMark/>
          </w:tcPr>
          <w:p w14:paraId="19BC6D4A"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40 TAB</w:t>
            </w:r>
          </w:p>
        </w:tc>
        <w:tc>
          <w:tcPr>
            <w:tcW w:w="421" w:type="pct"/>
            <w:tcBorders>
              <w:top w:val="nil"/>
              <w:left w:val="nil"/>
              <w:bottom w:val="single" w:sz="4" w:space="0" w:color="auto"/>
              <w:right w:val="single" w:sz="4" w:space="0" w:color="auto"/>
            </w:tcBorders>
            <w:shd w:val="clear" w:color="auto" w:fill="auto"/>
            <w:noWrap/>
            <w:vAlign w:val="center"/>
            <w:hideMark/>
          </w:tcPr>
          <w:p w14:paraId="4BA61F0D"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33</w:t>
            </w:r>
          </w:p>
        </w:tc>
      </w:tr>
      <w:tr w:rsidR="001E27F5" w:rsidRPr="001E27F5" w14:paraId="3F05D1B6"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D91B3AE"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34</w:t>
            </w:r>
          </w:p>
        </w:tc>
        <w:tc>
          <w:tcPr>
            <w:tcW w:w="794" w:type="pct"/>
            <w:tcBorders>
              <w:top w:val="nil"/>
              <w:left w:val="nil"/>
              <w:bottom w:val="single" w:sz="4" w:space="0" w:color="auto"/>
              <w:right w:val="single" w:sz="4" w:space="0" w:color="auto"/>
            </w:tcBorders>
            <w:shd w:val="clear" w:color="auto" w:fill="auto"/>
            <w:noWrap/>
            <w:vAlign w:val="center"/>
            <w:hideMark/>
          </w:tcPr>
          <w:p w14:paraId="69A70A74"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010 000 5267 00 00</w:t>
            </w:r>
          </w:p>
        </w:tc>
        <w:tc>
          <w:tcPr>
            <w:tcW w:w="2812" w:type="pct"/>
            <w:tcBorders>
              <w:top w:val="nil"/>
              <w:left w:val="nil"/>
              <w:bottom w:val="single" w:sz="4" w:space="0" w:color="auto"/>
              <w:right w:val="single" w:sz="4" w:space="0" w:color="auto"/>
            </w:tcBorders>
            <w:shd w:val="clear" w:color="auto" w:fill="auto"/>
            <w:noWrap/>
            <w:vAlign w:val="center"/>
            <w:hideMark/>
          </w:tcPr>
          <w:p w14:paraId="50C12D7B"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FLUCONAZOL CAPSULA O TABLETA CADA CAPSULA O TABLETA CONTIENE: FLUCONAZOL 100 MG  ENVASE CON 10 CAPSULAS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1DFA9E27"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10 CAP</w:t>
            </w:r>
          </w:p>
        </w:tc>
        <w:tc>
          <w:tcPr>
            <w:tcW w:w="421" w:type="pct"/>
            <w:tcBorders>
              <w:top w:val="nil"/>
              <w:left w:val="nil"/>
              <w:bottom w:val="single" w:sz="4" w:space="0" w:color="auto"/>
              <w:right w:val="single" w:sz="4" w:space="0" w:color="auto"/>
            </w:tcBorders>
            <w:shd w:val="clear" w:color="auto" w:fill="auto"/>
            <w:noWrap/>
            <w:vAlign w:val="center"/>
            <w:hideMark/>
          </w:tcPr>
          <w:p w14:paraId="5A3504CB"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84</w:t>
            </w:r>
          </w:p>
        </w:tc>
      </w:tr>
      <w:tr w:rsidR="001E27F5" w:rsidRPr="001E27F5" w14:paraId="25FAA82B"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D4B1785"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35</w:t>
            </w:r>
          </w:p>
        </w:tc>
        <w:tc>
          <w:tcPr>
            <w:tcW w:w="794" w:type="pct"/>
            <w:tcBorders>
              <w:top w:val="nil"/>
              <w:left w:val="nil"/>
              <w:bottom w:val="single" w:sz="4" w:space="0" w:color="auto"/>
              <w:right w:val="single" w:sz="4" w:space="0" w:color="auto"/>
            </w:tcBorders>
            <w:shd w:val="clear" w:color="auto" w:fill="auto"/>
            <w:noWrap/>
            <w:vAlign w:val="center"/>
            <w:hideMark/>
          </w:tcPr>
          <w:p w14:paraId="24D23271"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010 000 5333 00 03</w:t>
            </w:r>
          </w:p>
        </w:tc>
        <w:tc>
          <w:tcPr>
            <w:tcW w:w="2812" w:type="pct"/>
            <w:tcBorders>
              <w:top w:val="nil"/>
              <w:left w:val="nil"/>
              <w:bottom w:val="single" w:sz="4" w:space="0" w:color="auto"/>
              <w:right w:val="single" w:sz="4" w:space="0" w:color="auto"/>
            </w:tcBorders>
            <w:shd w:val="clear" w:color="auto" w:fill="auto"/>
            <w:noWrap/>
            <w:vAlign w:val="center"/>
            <w:hideMark/>
          </w:tcPr>
          <w:p w14:paraId="04843401"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ERITROPOYETINA. SOLUCION INYECTABLE. CADA FRASCO AMPULA CON LIOFILIZADO O SOLUCION CONTIENE: ERITROPOYETINA HUMANA RECOMBINANTE O ERITROPOYETINA ALFA O ERITROPOYETINA BETA 4000 UI. ENVASE CON 6 FRASCOS AMPULA CON O SIN DILUYENTE. </w:t>
            </w:r>
          </w:p>
        </w:tc>
        <w:tc>
          <w:tcPr>
            <w:tcW w:w="577" w:type="pct"/>
            <w:tcBorders>
              <w:top w:val="nil"/>
              <w:left w:val="nil"/>
              <w:bottom w:val="single" w:sz="4" w:space="0" w:color="auto"/>
              <w:right w:val="single" w:sz="4" w:space="0" w:color="auto"/>
            </w:tcBorders>
            <w:shd w:val="clear" w:color="auto" w:fill="auto"/>
            <w:noWrap/>
            <w:vAlign w:val="center"/>
            <w:hideMark/>
          </w:tcPr>
          <w:p w14:paraId="5ECBBF56"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6 F.A</w:t>
            </w:r>
          </w:p>
        </w:tc>
        <w:tc>
          <w:tcPr>
            <w:tcW w:w="421" w:type="pct"/>
            <w:tcBorders>
              <w:top w:val="nil"/>
              <w:left w:val="nil"/>
              <w:bottom w:val="single" w:sz="4" w:space="0" w:color="auto"/>
              <w:right w:val="single" w:sz="4" w:space="0" w:color="auto"/>
            </w:tcBorders>
            <w:shd w:val="clear" w:color="auto" w:fill="auto"/>
            <w:noWrap/>
            <w:vAlign w:val="center"/>
            <w:hideMark/>
          </w:tcPr>
          <w:p w14:paraId="645B8498"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43</w:t>
            </w:r>
          </w:p>
        </w:tc>
      </w:tr>
      <w:tr w:rsidR="001E27F5" w:rsidRPr="001E27F5" w14:paraId="16B1A14B"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C123125"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36</w:t>
            </w:r>
          </w:p>
        </w:tc>
        <w:tc>
          <w:tcPr>
            <w:tcW w:w="794" w:type="pct"/>
            <w:tcBorders>
              <w:top w:val="nil"/>
              <w:left w:val="nil"/>
              <w:bottom w:val="single" w:sz="4" w:space="0" w:color="auto"/>
              <w:right w:val="single" w:sz="4" w:space="0" w:color="auto"/>
            </w:tcBorders>
            <w:shd w:val="clear" w:color="auto" w:fill="auto"/>
            <w:noWrap/>
            <w:vAlign w:val="center"/>
            <w:hideMark/>
          </w:tcPr>
          <w:p w14:paraId="00F422C6"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010 000 5365 00 00</w:t>
            </w:r>
          </w:p>
        </w:tc>
        <w:tc>
          <w:tcPr>
            <w:tcW w:w="2812" w:type="pct"/>
            <w:tcBorders>
              <w:top w:val="nil"/>
              <w:left w:val="nil"/>
              <w:bottom w:val="single" w:sz="4" w:space="0" w:color="auto"/>
              <w:right w:val="single" w:sz="4" w:space="0" w:color="auto"/>
            </w:tcBorders>
            <w:shd w:val="clear" w:color="auto" w:fill="auto"/>
            <w:noWrap/>
            <w:vAlign w:val="center"/>
            <w:hideMark/>
          </w:tcPr>
          <w:p w14:paraId="7466EA2F"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TOPIRAMATO TABLETA CADA TABLETA CONTIENE: TOPIRAMATO 25 MG ENVASE CON 60  TABLETAS. </w:t>
            </w:r>
          </w:p>
        </w:tc>
        <w:tc>
          <w:tcPr>
            <w:tcW w:w="577" w:type="pct"/>
            <w:tcBorders>
              <w:top w:val="nil"/>
              <w:left w:val="nil"/>
              <w:bottom w:val="single" w:sz="4" w:space="0" w:color="auto"/>
              <w:right w:val="single" w:sz="4" w:space="0" w:color="auto"/>
            </w:tcBorders>
            <w:shd w:val="clear" w:color="auto" w:fill="auto"/>
            <w:noWrap/>
            <w:vAlign w:val="center"/>
            <w:hideMark/>
          </w:tcPr>
          <w:p w14:paraId="2B3303B0"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60 TAB</w:t>
            </w:r>
          </w:p>
        </w:tc>
        <w:tc>
          <w:tcPr>
            <w:tcW w:w="421" w:type="pct"/>
            <w:tcBorders>
              <w:top w:val="nil"/>
              <w:left w:val="nil"/>
              <w:bottom w:val="single" w:sz="4" w:space="0" w:color="auto"/>
              <w:right w:val="single" w:sz="4" w:space="0" w:color="auto"/>
            </w:tcBorders>
            <w:shd w:val="clear" w:color="auto" w:fill="auto"/>
            <w:noWrap/>
            <w:vAlign w:val="center"/>
            <w:hideMark/>
          </w:tcPr>
          <w:p w14:paraId="7FA5CCE0"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22</w:t>
            </w:r>
          </w:p>
        </w:tc>
      </w:tr>
      <w:tr w:rsidR="001E27F5" w:rsidRPr="001E27F5" w14:paraId="0883E937"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7856DB9"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37</w:t>
            </w:r>
          </w:p>
        </w:tc>
        <w:tc>
          <w:tcPr>
            <w:tcW w:w="794" w:type="pct"/>
            <w:tcBorders>
              <w:top w:val="nil"/>
              <w:left w:val="nil"/>
              <w:bottom w:val="single" w:sz="4" w:space="0" w:color="auto"/>
              <w:right w:val="single" w:sz="4" w:space="0" w:color="auto"/>
            </w:tcBorders>
            <w:shd w:val="clear" w:color="auto" w:fill="auto"/>
            <w:noWrap/>
            <w:vAlign w:val="center"/>
            <w:hideMark/>
          </w:tcPr>
          <w:p w14:paraId="14CF23E2"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010 000 5449 00 00</w:t>
            </w:r>
          </w:p>
        </w:tc>
        <w:tc>
          <w:tcPr>
            <w:tcW w:w="2812" w:type="pct"/>
            <w:tcBorders>
              <w:top w:val="nil"/>
              <w:left w:val="nil"/>
              <w:bottom w:val="single" w:sz="4" w:space="0" w:color="auto"/>
              <w:right w:val="single" w:sz="4" w:space="0" w:color="auto"/>
            </w:tcBorders>
            <w:shd w:val="clear" w:color="auto" w:fill="auto"/>
            <w:noWrap/>
            <w:vAlign w:val="center"/>
            <w:hideMark/>
          </w:tcPr>
          <w:p w14:paraId="79D9DDC5"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ANASTROZOL TABLETA CADA TABLETA CONTIENE: ANASTROZOL 1 MG ENVASE CON 28  TABLETAS. </w:t>
            </w:r>
          </w:p>
        </w:tc>
        <w:tc>
          <w:tcPr>
            <w:tcW w:w="577" w:type="pct"/>
            <w:tcBorders>
              <w:top w:val="nil"/>
              <w:left w:val="nil"/>
              <w:bottom w:val="single" w:sz="4" w:space="0" w:color="auto"/>
              <w:right w:val="single" w:sz="4" w:space="0" w:color="auto"/>
            </w:tcBorders>
            <w:shd w:val="clear" w:color="auto" w:fill="auto"/>
            <w:noWrap/>
            <w:vAlign w:val="center"/>
            <w:hideMark/>
          </w:tcPr>
          <w:p w14:paraId="361DC002"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28 TAB</w:t>
            </w:r>
          </w:p>
        </w:tc>
        <w:tc>
          <w:tcPr>
            <w:tcW w:w="421" w:type="pct"/>
            <w:tcBorders>
              <w:top w:val="nil"/>
              <w:left w:val="nil"/>
              <w:bottom w:val="single" w:sz="4" w:space="0" w:color="auto"/>
              <w:right w:val="single" w:sz="4" w:space="0" w:color="auto"/>
            </w:tcBorders>
            <w:shd w:val="clear" w:color="auto" w:fill="auto"/>
            <w:noWrap/>
            <w:vAlign w:val="center"/>
            <w:hideMark/>
          </w:tcPr>
          <w:p w14:paraId="1B403026"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61</w:t>
            </w:r>
          </w:p>
        </w:tc>
      </w:tr>
      <w:tr w:rsidR="001E27F5" w:rsidRPr="001E27F5" w14:paraId="55D55506"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7969A6D"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38</w:t>
            </w:r>
          </w:p>
        </w:tc>
        <w:tc>
          <w:tcPr>
            <w:tcW w:w="794" w:type="pct"/>
            <w:tcBorders>
              <w:top w:val="nil"/>
              <w:left w:val="nil"/>
              <w:bottom w:val="single" w:sz="4" w:space="0" w:color="auto"/>
              <w:right w:val="single" w:sz="4" w:space="0" w:color="auto"/>
            </w:tcBorders>
            <w:shd w:val="clear" w:color="auto" w:fill="auto"/>
            <w:noWrap/>
            <w:vAlign w:val="center"/>
            <w:hideMark/>
          </w:tcPr>
          <w:p w14:paraId="77AF3152"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010 000 5506 00 00</w:t>
            </w:r>
          </w:p>
        </w:tc>
        <w:tc>
          <w:tcPr>
            <w:tcW w:w="2812" w:type="pct"/>
            <w:tcBorders>
              <w:top w:val="nil"/>
              <w:left w:val="nil"/>
              <w:bottom w:val="single" w:sz="4" w:space="0" w:color="auto"/>
              <w:right w:val="single" w:sz="4" w:space="0" w:color="auto"/>
            </w:tcBorders>
            <w:shd w:val="clear" w:color="auto" w:fill="auto"/>
            <w:noWrap/>
            <w:vAlign w:val="center"/>
            <w:hideMark/>
          </w:tcPr>
          <w:p w14:paraId="079AAF4C"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CELECOXIB CAPSULA CADA CAPSULA CONTIENE: CELECOXIB 200 MG ENVASE CON 10  CAPSULAS. </w:t>
            </w:r>
          </w:p>
        </w:tc>
        <w:tc>
          <w:tcPr>
            <w:tcW w:w="577" w:type="pct"/>
            <w:tcBorders>
              <w:top w:val="nil"/>
              <w:left w:val="nil"/>
              <w:bottom w:val="single" w:sz="4" w:space="0" w:color="auto"/>
              <w:right w:val="single" w:sz="4" w:space="0" w:color="auto"/>
            </w:tcBorders>
            <w:shd w:val="clear" w:color="auto" w:fill="auto"/>
            <w:noWrap/>
            <w:vAlign w:val="center"/>
            <w:hideMark/>
          </w:tcPr>
          <w:p w14:paraId="54439900"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10 CAP</w:t>
            </w:r>
          </w:p>
        </w:tc>
        <w:tc>
          <w:tcPr>
            <w:tcW w:w="421" w:type="pct"/>
            <w:tcBorders>
              <w:top w:val="nil"/>
              <w:left w:val="nil"/>
              <w:bottom w:val="single" w:sz="4" w:space="0" w:color="auto"/>
              <w:right w:val="single" w:sz="4" w:space="0" w:color="auto"/>
            </w:tcBorders>
            <w:shd w:val="clear" w:color="auto" w:fill="auto"/>
            <w:noWrap/>
            <w:vAlign w:val="center"/>
            <w:hideMark/>
          </w:tcPr>
          <w:p w14:paraId="1D04A25C"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2172</w:t>
            </w:r>
          </w:p>
        </w:tc>
      </w:tr>
      <w:tr w:rsidR="001E27F5" w:rsidRPr="001E27F5" w14:paraId="5246EA29"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42BAA75"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39</w:t>
            </w:r>
          </w:p>
        </w:tc>
        <w:tc>
          <w:tcPr>
            <w:tcW w:w="794" w:type="pct"/>
            <w:tcBorders>
              <w:top w:val="nil"/>
              <w:left w:val="nil"/>
              <w:bottom w:val="single" w:sz="4" w:space="0" w:color="auto"/>
              <w:right w:val="single" w:sz="4" w:space="0" w:color="auto"/>
            </w:tcBorders>
            <w:shd w:val="clear" w:color="auto" w:fill="auto"/>
            <w:noWrap/>
            <w:vAlign w:val="center"/>
            <w:hideMark/>
          </w:tcPr>
          <w:p w14:paraId="4A373E31"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010 000 5721 01 00</w:t>
            </w:r>
          </w:p>
        </w:tc>
        <w:tc>
          <w:tcPr>
            <w:tcW w:w="2812" w:type="pct"/>
            <w:tcBorders>
              <w:top w:val="nil"/>
              <w:left w:val="nil"/>
              <w:bottom w:val="single" w:sz="4" w:space="0" w:color="auto"/>
              <w:right w:val="single" w:sz="4" w:space="0" w:color="auto"/>
            </w:tcBorders>
            <w:shd w:val="clear" w:color="auto" w:fill="auto"/>
            <w:noWrap/>
            <w:vAlign w:val="center"/>
            <w:hideMark/>
          </w:tcPr>
          <w:p w14:paraId="60CD5B18"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PARACETAMOL SOLUCION INYECTABLE CADA FRASCO CONTIENE: PARACETAMOL 1 G. ENVASE C ON CUATRO FRASCOS CON 100 ML. </w:t>
            </w:r>
          </w:p>
        </w:tc>
        <w:tc>
          <w:tcPr>
            <w:tcW w:w="577" w:type="pct"/>
            <w:tcBorders>
              <w:top w:val="nil"/>
              <w:left w:val="nil"/>
              <w:bottom w:val="single" w:sz="4" w:space="0" w:color="auto"/>
              <w:right w:val="single" w:sz="4" w:space="0" w:color="auto"/>
            </w:tcBorders>
            <w:shd w:val="clear" w:color="auto" w:fill="auto"/>
            <w:noWrap/>
            <w:vAlign w:val="center"/>
            <w:hideMark/>
          </w:tcPr>
          <w:p w14:paraId="412C9005"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4 FCO</w:t>
            </w:r>
          </w:p>
        </w:tc>
        <w:tc>
          <w:tcPr>
            <w:tcW w:w="421" w:type="pct"/>
            <w:tcBorders>
              <w:top w:val="nil"/>
              <w:left w:val="nil"/>
              <w:bottom w:val="single" w:sz="4" w:space="0" w:color="auto"/>
              <w:right w:val="single" w:sz="4" w:space="0" w:color="auto"/>
            </w:tcBorders>
            <w:shd w:val="clear" w:color="auto" w:fill="auto"/>
            <w:noWrap/>
            <w:vAlign w:val="center"/>
            <w:hideMark/>
          </w:tcPr>
          <w:p w14:paraId="38B9FDB5"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696</w:t>
            </w:r>
          </w:p>
        </w:tc>
      </w:tr>
      <w:tr w:rsidR="001E27F5" w:rsidRPr="001E27F5" w14:paraId="6BA1A9DD"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59205D5"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40</w:t>
            </w:r>
          </w:p>
        </w:tc>
        <w:tc>
          <w:tcPr>
            <w:tcW w:w="794" w:type="pct"/>
            <w:tcBorders>
              <w:top w:val="nil"/>
              <w:left w:val="nil"/>
              <w:bottom w:val="single" w:sz="4" w:space="0" w:color="auto"/>
              <w:right w:val="single" w:sz="4" w:space="0" w:color="auto"/>
            </w:tcBorders>
            <w:shd w:val="clear" w:color="auto" w:fill="auto"/>
            <w:noWrap/>
            <w:vAlign w:val="center"/>
            <w:hideMark/>
          </w:tcPr>
          <w:p w14:paraId="4DF6752D"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010 000 5835 00 00</w:t>
            </w:r>
          </w:p>
        </w:tc>
        <w:tc>
          <w:tcPr>
            <w:tcW w:w="2812" w:type="pct"/>
            <w:tcBorders>
              <w:top w:val="nil"/>
              <w:left w:val="nil"/>
              <w:bottom w:val="single" w:sz="4" w:space="0" w:color="auto"/>
              <w:right w:val="single" w:sz="4" w:space="0" w:color="auto"/>
            </w:tcBorders>
            <w:shd w:val="clear" w:color="auto" w:fill="auto"/>
            <w:noWrap/>
            <w:vAlign w:val="center"/>
            <w:hideMark/>
          </w:tcPr>
          <w:p w14:paraId="1209132A"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CINACALCET. TABLETA CADA TABLETA CONTIENE: CINACALCET 30 MG ENVASE CON 30 TABLE TAS. </w:t>
            </w:r>
          </w:p>
        </w:tc>
        <w:tc>
          <w:tcPr>
            <w:tcW w:w="577" w:type="pct"/>
            <w:tcBorders>
              <w:top w:val="nil"/>
              <w:left w:val="nil"/>
              <w:bottom w:val="single" w:sz="4" w:space="0" w:color="auto"/>
              <w:right w:val="single" w:sz="4" w:space="0" w:color="auto"/>
            </w:tcBorders>
            <w:shd w:val="clear" w:color="auto" w:fill="auto"/>
            <w:noWrap/>
            <w:vAlign w:val="center"/>
            <w:hideMark/>
          </w:tcPr>
          <w:p w14:paraId="0130E716"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30 TAB</w:t>
            </w:r>
          </w:p>
        </w:tc>
        <w:tc>
          <w:tcPr>
            <w:tcW w:w="421" w:type="pct"/>
            <w:tcBorders>
              <w:top w:val="nil"/>
              <w:left w:val="nil"/>
              <w:bottom w:val="single" w:sz="4" w:space="0" w:color="auto"/>
              <w:right w:val="single" w:sz="4" w:space="0" w:color="auto"/>
            </w:tcBorders>
            <w:shd w:val="clear" w:color="auto" w:fill="auto"/>
            <w:noWrap/>
            <w:vAlign w:val="center"/>
            <w:hideMark/>
          </w:tcPr>
          <w:p w14:paraId="7BEA6E98"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4</w:t>
            </w:r>
          </w:p>
        </w:tc>
      </w:tr>
      <w:tr w:rsidR="001E27F5" w:rsidRPr="001E27F5" w14:paraId="5D01DA96"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3FE6BA9"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41</w:t>
            </w:r>
          </w:p>
        </w:tc>
        <w:tc>
          <w:tcPr>
            <w:tcW w:w="794" w:type="pct"/>
            <w:tcBorders>
              <w:top w:val="nil"/>
              <w:left w:val="nil"/>
              <w:bottom w:val="single" w:sz="4" w:space="0" w:color="auto"/>
              <w:right w:val="single" w:sz="4" w:space="0" w:color="auto"/>
            </w:tcBorders>
            <w:shd w:val="clear" w:color="auto" w:fill="auto"/>
            <w:noWrap/>
            <w:vAlign w:val="center"/>
            <w:hideMark/>
          </w:tcPr>
          <w:p w14:paraId="42750D48"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010 000 5880 00 00</w:t>
            </w:r>
          </w:p>
        </w:tc>
        <w:tc>
          <w:tcPr>
            <w:tcW w:w="2812" w:type="pct"/>
            <w:tcBorders>
              <w:top w:val="nil"/>
              <w:left w:val="nil"/>
              <w:bottom w:val="single" w:sz="4" w:space="0" w:color="auto"/>
              <w:right w:val="single" w:sz="4" w:space="0" w:color="auto"/>
            </w:tcBorders>
            <w:shd w:val="clear" w:color="auto" w:fill="auto"/>
            <w:noWrap/>
            <w:vAlign w:val="center"/>
            <w:hideMark/>
          </w:tcPr>
          <w:p w14:paraId="412C2740"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FULVESTRANT. SOLUCION INYECTABLE. CADA JERINGA PRELLENADA CONTIENE: FULVESTRANT 250 MG ENVASE CON 2 JERINGAS. PRELLENADAS CON 5 ML CADA UNA. FULVESTRANT. SOLUCION INYECTABLE. CADA JERINGA PRELLENADA CONTIENE: FULVESTRANT  250 MG ENVASE CON 2 JERINGAS. PRELLENADAS CON 5 ML CADA UNA. </w:t>
            </w:r>
          </w:p>
        </w:tc>
        <w:tc>
          <w:tcPr>
            <w:tcW w:w="577" w:type="pct"/>
            <w:tcBorders>
              <w:top w:val="nil"/>
              <w:left w:val="nil"/>
              <w:bottom w:val="single" w:sz="4" w:space="0" w:color="auto"/>
              <w:right w:val="single" w:sz="4" w:space="0" w:color="auto"/>
            </w:tcBorders>
            <w:shd w:val="clear" w:color="auto" w:fill="auto"/>
            <w:noWrap/>
            <w:vAlign w:val="center"/>
            <w:hideMark/>
          </w:tcPr>
          <w:p w14:paraId="55EAA754"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2 JGA</w:t>
            </w:r>
          </w:p>
        </w:tc>
        <w:tc>
          <w:tcPr>
            <w:tcW w:w="421" w:type="pct"/>
            <w:tcBorders>
              <w:top w:val="nil"/>
              <w:left w:val="nil"/>
              <w:bottom w:val="single" w:sz="4" w:space="0" w:color="auto"/>
              <w:right w:val="single" w:sz="4" w:space="0" w:color="auto"/>
            </w:tcBorders>
            <w:shd w:val="clear" w:color="auto" w:fill="auto"/>
            <w:noWrap/>
            <w:vAlign w:val="center"/>
            <w:hideMark/>
          </w:tcPr>
          <w:p w14:paraId="41044CC4"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5</w:t>
            </w:r>
          </w:p>
        </w:tc>
      </w:tr>
      <w:tr w:rsidR="001E27F5" w:rsidRPr="001E27F5" w14:paraId="0738B957"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B2B8F19"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lastRenderedPageBreak/>
              <w:t>42</w:t>
            </w:r>
          </w:p>
        </w:tc>
        <w:tc>
          <w:tcPr>
            <w:tcW w:w="794" w:type="pct"/>
            <w:tcBorders>
              <w:top w:val="nil"/>
              <w:left w:val="nil"/>
              <w:bottom w:val="single" w:sz="4" w:space="0" w:color="auto"/>
              <w:right w:val="single" w:sz="4" w:space="0" w:color="auto"/>
            </w:tcBorders>
            <w:shd w:val="clear" w:color="auto" w:fill="auto"/>
            <w:noWrap/>
            <w:vAlign w:val="center"/>
            <w:hideMark/>
          </w:tcPr>
          <w:p w14:paraId="411D8D6B"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040 000 0221 00 00</w:t>
            </w:r>
          </w:p>
        </w:tc>
        <w:tc>
          <w:tcPr>
            <w:tcW w:w="2812" w:type="pct"/>
            <w:tcBorders>
              <w:top w:val="nil"/>
              <w:left w:val="nil"/>
              <w:bottom w:val="single" w:sz="4" w:space="0" w:color="auto"/>
              <w:right w:val="single" w:sz="4" w:space="0" w:color="auto"/>
            </w:tcBorders>
            <w:shd w:val="clear" w:color="auto" w:fill="auto"/>
            <w:noWrap/>
            <w:vAlign w:val="center"/>
            <w:hideMark/>
          </w:tcPr>
          <w:p w14:paraId="6EC3FE3A"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TIOPENTAL SODICO SOLUCION INYECTABLE CADA FRASCO AMPULA CON POLVO CONTIENE:  TIOPENTAL SODICO 0.5 G ENVASE CON FRASCO AMPULA Y DILUYENTE CON 20 ML. </w:t>
            </w:r>
          </w:p>
        </w:tc>
        <w:tc>
          <w:tcPr>
            <w:tcW w:w="577" w:type="pct"/>
            <w:tcBorders>
              <w:top w:val="nil"/>
              <w:left w:val="nil"/>
              <w:bottom w:val="single" w:sz="4" w:space="0" w:color="auto"/>
              <w:right w:val="single" w:sz="4" w:space="0" w:color="auto"/>
            </w:tcBorders>
            <w:shd w:val="clear" w:color="auto" w:fill="auto"/>
            <w:noWrap/>
            <w:vAlign w:val="center"/>
            <w:hideMark/>
          </w:tcPr>
          <w:p w14:paraId="6FFCD7CD"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0F4939BD"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12</w:t>
            </w:r>
          </w:p>
        </w:tc>
      </w:tr>
      <w:tr w:rsidR="001E27F5" w:rsidRPr="001E27F5" w14:paraId="6DEE9846"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62B027E"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43</w:t>
            </w:r>
          </w:p>
        </w:tc>
        <w:tc>
          <w:tcPr>
            <w:tcW w:w="794" w:type="pct"/>
            <w:tcBorders>
              <w:top w:val="nil"/>
              <w:left w:val="nil"/>
              <w:bottom w:val="single" w:sz="4" w:space="0" w:color="auto"/>
              <w:right w:val="single" w:sz="4" w:space="0" w:color="auto"/>
            </w:tcBorders>
            <w:shd w:val="clear" w:color="auto" w:fill="auto"/>
            <w:noWrap/>
            <w:vAlign w:val="center"/>
            <w:hideMark/>
          </w:tcPr>
          <w:p w14:paraId="5B0B64FA"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040 000 3253 00 00</w:t>
            </w:r>
          </w:p>
        </w:tc>
        <w:tc>
          <w:tcPr>
            <w:tcW w:w="2812" w:type="pct"/>
            <w:tcBorders>
              <w:top w:val="nil"/>
              <w:left w:val="nil"/>
              <w:bottom w:val="single" w:sz="4" w:space="0" w:color="auto"/>
              <w:right w:val="single" w:sz="4" w:space="0" w:color="auto"/>
            </w:tcBorders>
            <w:shd w:val="clear" w:color="auto" w:fill="auto"/>
            <w:noWrap/>
            <w:vAlign w:val="center"/>
            <w:hideMark/>
          </w:tcPr>
          <w:p w14:paraId="38CD8D81"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HALOPERIDOL SOLUCION INYECTABLE CADA AMPOLLETA CONTIENE: HALOPERIDOL 5 MG  ENVASE CON 6 AMPOLLETAS (5 MG/ ML). </w:t>
            </w:r>
          </w:p>
        </w:tc>
        <w:tc>
          <w:tcPr>
            <w:tcW w:w="577" w:type="pct"/>
            <w:tcBorders>
              <w:top w:val="nil"/>
              <w:left w:val="nil"/>
              <w:bottom w:val="single" w:sz="4" w:space="0" w:color="auto"/>
              <w:right w:val="single" w:sz="4" w:space="0" w:color="auto"/>
            </w:tcBorders>
            <w:shd w:val="clear" w:color="auto" w:fill="auto"/>
            <w:noWrap/>
            <w:vAlign w:val="center"/>
            <w:hideMark/>
          </w:tcPr>
          <w:p w14:paraId="40BA6B4D"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6 AMP</w:t>
            </w:r>
          </w:p>
        </w:tc>
        <w:tc>
          <w:tcPr>
            <w:tcW w:w="421" w:type="pct"/>
            <w:tcBorders>
              <w:top w:val="nil"/>
              <w:left w:val="nil"/>
              <w:bottom w:val="single" w:sz="4" w:space="0" w:color="auto"/>
              <w:right w:val="single" w:sz="4" w:space="0" w:color="auto"/>
            </w:tcBorders>
            <w:shd w:val="clear" w:color="auto" w:fill="auto"/>
            <w:noWrap/>
            <w:vAlign w:val="center"/>
            <w:hideMark/>
          </w:tcPr>
          <w:p w14:paraId="55C7D2CB"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71</w:t>
            </w:r>
          </w:p>
        </w:tc>
      </w:tr>
      <w:tr w:rsidR="001E27F5" w:rsidRPr="001E27F5" w14:paraId="2EAC06FB"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554B029"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44</w:t>
            </w:r>
          </w:p>
        </w:tc>
        <w:tc>
          <w:tcPr>
            <w:tcW w:w="794" w:type="pct"/>
            <w:tcBorders>
              <w:top w:val="nil"/>
              <w:left w:val="nil"/>
              <w:bottom w:val="single" w:sz="4" w:space="0" w:color="auto"/>
              <w:right w:val="single" w:sz="4" w:space="0" w:color="auto"/>
            </w:tcBorders>
            <w:shd w:val="clear" w:color="auto" w:fill="auto"/>
            <w:noWrap/>
            <w:vAlign w:val="center"/>
            <w:hideMark/>
          </w:tcPr>
          <w:p w14:paraId="4CF702F7"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040 000 3305 00 00</w:t>
            </w:r>
          </w:p>
        </w:tc>
        <w:tc>
          <w:tcPr>
            <w:tcW w:w="2812" w:type="pct"/>
            <w:tcBorders>
              <w:top w:val="nil"/>
              <w:left w:val="nil"/>
              <w:bottom w:val="single" w:sz="4" w:space="0" w:color="auto"/>
              <w:right w:val="single" w:sz="4" w:space="0" w:color="auto"/>
            </w:tcBorders>
            <w:shd w:val="clear" w:color="auto" w:fill="auto"/>
            <w:noWrap/>
            <w:vAlign w:val="center"/>
            <w:hideMark/>
          </w:tcPr>
          <w:p w14:paraId="7D7AE837"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AMITRIPTILINA TABLETA CADA TABLETA CONTIENE: CLORHIDRATO DE AMITRIPTILINA 25 MG  ENVASE CON 20 TABLETAS. </w:t>
            </w:r>
          </w:p>
        </w:tc>
        <w:tc>
          <w:tcPr>
            <w:tcW w:w="577" w:type="pct"/>
            <w:tcBorders>
              <w:top w:val="nil"/>
              <w:left w:val="nil"/>
              <w:bottom w:val="single" w:sz="4" w:space="0" w:color="auto"/>
              <w:right w:val="single" w:sz="4" w:space="0" w:color="auto"/>
            </w:tcBorders>
            <w:shd w:val="clear" w:color="auto" w:fill="auto"/>
            <w:noWrap/>
            <w:vAlign w:val="center"/>
            <w:hideMark/>
          </w:tcPr>
          <w:p w14:paraId="6F2B92FE"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20 TAB</w:t>
            </w:r>
          </w:p>
        </w:tc>
        <w:tc>
          <w:tcPr>
            <w:tcW w:w="421" w:type="pct"/>
            <w:tcBorders>
              <w:top w:val="nil"/>
              <w:left w:val="nil"/>
              <w:bottom w:val="single" w:sz="4" w:space="0" w:color="auto"/>
              <w:right w:val="single" w:sz="4" w:space="0" w:color="auto"/>
            </w:tcBorders>
            <w:shd w:val="clear" w:color="auto" w:fill="auto"/>
            <w:noWrap/>
            <w:vAlign w:val="center"/>
            <w:hideMark/>
          </w:tcPr>
          <w:p w14:paraId="792229D7"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30</w:t>
            </w:r>
          </w:p>
        </w:tc>
      </w:tr>
      <w:tr w:rsidR="001E27F5" w:rsidRPr="001E27F5" w14:paraId="28043D4E" w14:textId="77777777" w:rsidTr="001E27F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89497FD"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45</w:t>
            </w:r>
          </w:p>
        </w:tc>
        <w:tc>
          <w:tcPr>
            <w:tcW w:w="794" w:type="pct"/>
            <w:tcBorders>
              <w:top w:val="nil"/>
              <w:left w:val="nil"/>
              <w:bottom w:val="single" w:sz="4" w:space="0" w:color="auto"/>
              <w:right w:val="single" w:sz="4" w:space="0" w:color="auto"/>
            </w:tcBorders>
            <w:shd w:val="clear" w:color="auto" w:fill="auto"/>
            <w:noWrap/>
            <w:vAlign w:val="center"/>
            <w:hideMark/>
          </w:tcPr>
          <w:p w14:paraId="17977F5B"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040 000 4484 00 00</w:t>
            </w:r>
          </w:p>
        </w:tc>
        <w:tc>
          <w:tcPr>
            <w:tcW w:w="2812" w:type="pct"/>
            <w:tcBorders>
              <w:top w:val="nil"/>
              <w:left w:val="nil"/>
              <w:bottom w:val="single" w:sz="4" w:space="0" w:color="auto"/>
              <w:right w:val="single" w:sz="4" w:space="0" w:color="auto"/>
            </w:tcBorders>
            <w:shd w:val="clear" w:color="auto" w:fill="auto"/>
            <w:noWrap/>
            <w:vAlign w:val="center"/>
            <w:hideMark/>
          </w:tcPr>
          <w:p w14:paraId="3EC4B47A" w14:textId="77777777" w:rsidR="001E27F5" w:rsidRPr="001E27F5" w:rsidRDefault="001E27F5" w:rsidP="001E27F5">
            <w:pP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 xml:space="preserve">SERTRALINA  CAPSULA O TABLETA CADA CAPSULA O TABLETA CONTIENE: CLORHIDRATO DE  SERTRALINA EQUIVALENTE A 50 MG DE SERTRALINA. ENVASE CON 14 CAPSULAS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1B4C82CA"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ENV 14 C.T</w:t>
            </w:r>
          </w:p>
        </w:tc>
        <w:tc>
          <w:tcPr>
            <w:tcW w:w="421" w:type="pct"/>
            <w:tcBorders>
              <w:top w:val="nil"/>
              <w:left w:val="nil"/>
              <w:bottom w:val="single" w:sz="4" w:space="0" w:color="auto"/>
              <w:right w:val="single" w:sz="4" w:space="0" w:color="auto"/>
            </w:tcBorders>
            <w:shd w:val="clear" w:color="auto" w:fill="auto"/>
            <w:noWrap/>
            <w:vAlign w:val="center"/>
            <w:hideMark/>
          </w:tcPr>
          <w:p w14:paraId="7D4A574E" w14:textId="77777777" w:rsidR="001E27F5" w:rsidRPr="001E27F5" w:rsidRDefault="001E27F5" w:rsidP="001E27F5">
            <w:pPr>
              <w:jc w:val="center"/>
              <w:rPr>
                <w:rFonts w:ascii="Montserrat" w:eastAsia="Times New Roman" w:hAnsi="Montserrat" w:cs="Times New Roman"/>
                <w:bCs/>
                <w:color w:val="000000"/>
                <w:sz w:val="14"/>
                <w:szCs w:val="14"/>
                <w:lang w:val="es-MX" w:eastAsia="es-MX"/>
              </w:rPr>
            </w:pPr>
            <w:r w:rsidRPr="001E27F5">
              <w:rPr>
                <w:rFonts w:ascii="Montserrat" w:eastAsia="Times New Roman" w:hAnsi="Montserrat" w:cs="Times New Roman"/>
                <w:bCs/>
                <w:color w:val="000000"/>
                <w:sz w:val="14"/>
                <w:szCs w:val="14"/>
                <w:lang w:val="es-MX" w:eastAsia="es-MX"/>
              </w:rPr>
              <w:t>260</w:t>
            </w:r>
          </w:p>
        </w:tc>
      </w:tr>
    </w:tbl>
    <w:p w14:paraId="33DC9CF2" w14:textId="01776A76" w:rsidR="009C1FBC" w:rsidRPr="000C59AE" w:rsidRDefault="00093AFE" w:rsidP="009C1FBC">
      <w:pPr>
        <w:rPr>
          <w:rFonts w:ascii="Montserrat" w:hAnsi="Montserrat"/>
          <w:sz w:val="20"/>
          <w:szCs w:val="20"/>
        </w:rPr>
      </w:pPr>
      <w:r w:rsidRPr="000C59AE">
        <w:rPr>
          <w:rFonts w:ascii="Montserrat" w:hAnsi="Montserrat"/>
          <w:sz w:val="20"/>
          <w:szCs w:val="20"/>
        </w:rPr>
        <w:t xml:space="preserve"> </w:t>
      </w:r>
      <w:r w:rsidR="009C1FBC" w:rsidRPr="000C59AE">
        <w:rPr>
          <w:rFonts w:ascii="Montserrat" w:hAnsi="Montserrat"/>
          <w:sz w:val="20"/>
          <w:szCs w:val="20"/>
        </w:rPr>
        <w:br w:type="page"/>
      </w:r>
    </w:p>
    <w:p w14:paraId="317DB4ED"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2</w:t>
      </w:r>
    </w:p>
    <w:p w14:paraId="3E92A6BD" w14:textId="77777777" w:rsidR="009C1FBC" w:rsidRPr="008F171E" w:rsidRDefault="009C1FBC" w:rsidP="009C1FB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1B1374CF" w14:textId="77777777" w:rsidR="009C1FBC" w:rsidRPr="008F171E" w:rsidRDefault="009C1FBC" w:rsidP="009C1FBC">
      <w:pPr>
        <w:pStyle w:val="Encabezado"/>
        <w:jc w:val="center"/>
        <w:rPr>
          <w:rFonts w:ascii="Montserrat" w:hAnsi="Montserrat" w:cs="Arial"/>
          <w:b/>
          <w:sz w:val="20"/>
          <w:szCs w:val="20"/>
          <w:u w:val="single"/>
        </w:rPr>
      </w:pPr>
    </w:p>
    <w:p w14:paraId="5474DC0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228CBB0" w14:textId="77777777" w:rsidR="009C1FBC" w:rsidRPr="008F171E" w:rsidRDefault="009C1FBC" w:rsidP="009C1FBC">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2324A204" w14:textId="77777777" w:rsidTr="00770BA6">
        <w:trPr>
          <w:trHeight w:val="5540"/>
        </w:trPr>
        <w:tc>
          <w:tcPr>
            <w:tcW w:w="10690" w:type="dxa"/>
            <w:tcBorders>
              <w:top w:val="single" w:sz="6" w:space="0" w:color="auto"/>
              <w:left w:val="single" w:sz="6" w:space="0" w:color="auto"/>
              <w:bottom w:val="single" w:sz="6" w:space="0" w:color="auto"/>
              <w:right w:val="single" w:sz="6" w:space="0" w:color="auto"/>
            </w:tcBorders>
          </w:tcPr>
          <w:p w14:paraId="121AD0B1" w14:textId="77777777" w:rsidR="009C1FBC" w:rsidRPr="008F171E" w:rsidRDefault="009C1FBC" w:rsidP="00770BA6">
            <w:pPr>
              <w:rPr>
                <w:rFonts w:ascii="Montserrat" w:hAnsi="Montserrat"/>
                <w:sz w:val="20"/>
                <w:szCs w:val="20"/>
              </w:rPr>
            </w:pPr>
            <w:r w:rsidRPr="008F171E">
              <w:rPr>
                <w:rFonts w:ascii="Montserrat" w:hAnsi="Montserrat"/>
                <w:sz w:val="20"/>
                <w:szCs w:val="20"/>
              </w:rPr>
              <w:t>Registro Federal de Contribuyentes:                         Registro Patronal:</w:t>
            </w:r>
          </w:p>
          <w:p w14:paraId="29C4E128" w14:textId="77777777" w:rsidR="009C1FBC" w:rsidRPr="008F171E" w:rsidRDefault="009C1FBC" w:rsidP="00770BA6">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00FE809F" w14:textId="77777777" w:rsidR="009C1FBC" w:rsidRPr="008F171E" w:rsidRDefault="009C1FBC" w:rsidP="00770BA6">
            <w:pPr>
              <w:rPr>
                <w:rFonts w:ascii="Montserrat" w:hAnsi="Montserrat"/>
                <w:sz w:val="20"/>
                <w:szCs w:val="20"/>
              </w:rPr>
            </w:pPr>
          </w:p>
          <w:p w14:paraId="3E98F302" w14:textId="77777777" w:rsidR="009C1FBC" w:rsidRPr="008F171E" w:rsidRDefault="009C1FBC" w:rsidP="00770BA6">
            <w:pPr>
              <w:rPr>
                <w:rFonts w:ascii="Montserrat" w:hAnsi="Montserrat"/>
                <w:sz w:val="20"/>
                <w:szCs w:val="20"/>
              </w:rPr>
            </w:pPr>
            <w:r w:rsidRPr="008F171E">
              <w:rPr>
                <w:rFonts w:ascii="Montserrat" w:hAnsi="Montserrat"/>
                <w:sz w:val="20"/>
                <w:szCs w:val="20"/>
              </w:rPr>
              <w:t>Calle y número:</w:t>
            </w:r>
          </w:p>
          <w:p w14:paraId="0CAF63C1" w14:textId="77777777" w:rsidR="009C1FBC" w:rsidRPr="008F171E" w:rsidRDefault="009C1FBC" w:rsidP="00770BA6">
            <w:pPr>
              <w:rPr>
                <w:rFonts w:ascii="Montserrat" w:hAnsi="Montserrat"/>
                <w:sz w:val="20"/>
                <w:szCs w:val="20"/>
              </w:rPr>
            </w:pPr>
          </w:p>
          <w:p w14:paraId="3F92A1C1"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77543D41" w14:textId="77777777" w:rsidR="009C1FBC" w:rsidRPr="008F171E" w:rsidRDefault="009C1FBC" w:rsidP="00770BA6">
            <w:pPr>
              <w:pStyle w:val="Encabezado"/>
              <w:tabs>
                <w:tab w:val="left" w:pos="4536"/>
              </w:tabs>
              <w:rPr>
                <w:rFonts w:ascii="Montserrat" w:hAnsi="Montserrat"/>
                <w:sz w:val="20"/>
                <w:szCs w:val="20"/>
              </w:rPr>
            </w:pPr>
          </w:p>
          <w:p w14:paraId="75BEE62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78FD2C3" w14:textId="77777777" w:rsidR="009C1FBC" w:rsidRPr="008F171E" w:rsidRDefault="009C1FBC" w:rsidP="00770BA6">
            <w:pPr>
              <w:pStyle w:val="Encabezado"/>
              <w:tabs>
                <w:tab w:val="left" w:pos="4536"/>
              </w:tabs>
              <w:rPr>
                <w:rFonts w:ascii="Montserrat" w:hAnsi="Montserrat"/>
                <w:sz w:val="20"/>
                <w:szCs w:val="20"/>
              </w:rPr>
            </w:pPr>
          </w:p>
          <w:p w14:paraId="23955B08"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Teléfonos:                                                Fax:</w:t>
            </w:r>
          </w:p>
          <w:p w14:paraId="33D213BB" w14:textId="77777777" w:rsidR="009C1FBC" w:rsidRPr="008F171E" w:rsidRDefault="009C1FBC" w:rsidP="00770BA6">
            <w:pPr>
              <w:pStyle w:val="Encabezado"/>
              <w:tabs>
                <w:tab w:val="left" w:pos="4536"/>
              </w:tabs>
              <w:rPr>
                <w:rFonts w:ascii="Montserrat" w:hAnsi="Montserrat"/>
                <w:sz w:val="20"/>
                <w:szCs w:val="20"/>
              </w:rPr>
            </w:pPr>
          </w:p>
          <w:p w14:paraId="1D4BADE6"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B5B1689" w14:textId="77777777" w:rsidR="009C1FBC" w:rsidRPr="008F171E" w:rsidRDefault="009C1FBC" w:rsidP="00770BA6">
            <w:pPr>
              <w:pStyle w:val="Encabezado"/>
              <w:tabs>
                <w:tab w:val="left" w:pos="4536"/>
              </w:tabs>
              <w:rPr>
                <w:rFonts w:ascii="Montserrat" w:hAnsi="Montserrat"/>
                <w:sz w:val="20"/>
                <w:szCs w:val="20"/>
              </w:rPr>
            </w:pPr>
          </w:p>
          <w:p w14:paraId="707C78A2"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22CCA39" w14:textId="77777777" w:rsidR="009C1FBC" w:rsidRPr="008F171E" w:rsidRDefault="009C1FBC" w:rsidP="00770BA6">
            <w:pPr>
              <w:pStyle w:val="Encabezado"/>
              <w:tabs>
                <w:tab w:val="left" w:pos="4536"/>
              </w:tabs>
              <w:rPr>
                <w:rFonts w:ascii="Montserrat" w:hAnsi="Montserrat"/>
                <w:sz w:val="20"/>
                <w:szCs w:val="20"/>
              </w:rPr>
            </w:pPr>
          </w:p>
          <w:p w14:paraId="3B56D1C9"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0CBAE736" w14:textId="77777777" w:rsidR="009C1FBC" w:rsidRPr="008F171E" w:rsidRDefault="009C1FBC" w:rsidP="00770BA6">
            <w:pPr>
              <w:pStyle w:val="Encabezado"/>
              <w:tabs>
                <w:tab w:val="left" w:pos="4536"/>
              </w:tabs>
              <w:rPr>
                <w:rFonts w:ascii="Montserrat" w:hAnsi="Montserrat"/>
                <w:sz w:val="20"/>
                <w:szCs w:val="20"/>
              </w:rPr>
            </w:pPr>
          </w:p>
          <w:p w14:paraId="7944B84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5C5DE4A4"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9193CA0" w14:textId="77777777" w:rsidR="009C1FBC" w:rsidRPr="008F171E" w:rsidRDefault="009C1FBC" w:rsidP="00770BA6">
            <w:pPr>
              <w:pStyle w:val="Encabezado"/>
              <w:tabs>
                <w:tab w:val="left" w:pos="4536"/>
              </w:tabs>
              <w:rPr>
                <w:rFonts w:ascii="Montserrat" w:hAnsi="Montserrat"/>
                <w:sz w:val="20"/>
                <w:szCs w:val="20"/>
              </w:rPr>
            </w:pPr>
          </w:p>
          <w:p w14:paraId="78377FD1" w14:textId="77777777" w:rsidR="009C1FBC" w:rsidRPr="008F171E" w:rsidRDefault="009C1FBC" w:rsidP="00770BA6">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42F6FE3" w14:textId="77777777" w:rsidR="009C1FBC" w:rsidRPr="008F171E" w:rsidRDefault="009C1FBC" w:rsidP="00770BA6">
            <w:pPr>
              <w:pStyle w:val="Encabezado"/>
              <w:tabs>
                <w:tab w:val="left" w:pos="4536"/>
              </w:tabs>
              <w:rPr>
                <w:rFonts w:ascii="Montserrat" w:hAnsi="Montserrat"/>
                <w:sz w:val="20"/>
                <w:szCs w:val="20"/>
              </w:rPr>
            </w:pPr>
          </w:p>
          <w:p w14:paraId="2AE40DCA"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9F1CC50" w14:textId="77777777" w:rsidR="009C1FBC" w:rsidRPr="008F171E" w:rsidRDefault="009C1FBC" w:rsidP="00770BA6">
            <w:pPr>
              <w:rPr>
                <w:rFonts w:ascii="Montserrat" w:hAnsi="Montserrat" w:cs="Tahoma"/>
                <w:sz w:val="20"/>
                <w:szCs w:val="20"/>
              </w:rPr>
            </w:pPr>
          </w:p>
          <w:p w14:paraId="1C37C8F2" w14:textId="77777777" w:rsidR="009C1FBC" w:rsidRPr="008F171E" w:rsidRDefault="009C1FBC" w:rsidP="00770BA6">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F682C79" w14:textId="77777777" w:rsidR="009C1FBC" w:rsidRPr="008F171E" w:rsidRDefault="009C1FBC" w:rsidP="009C1FBC">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168F373E" w14:textId="77777777" w:rsidTr="00770BA6">
        <w:tc>
          <w:tcPr>
            <w:tcW w:w="10690" w:type="dxa"/>
            <w:tcBorders>
              <w:top w:val="single" w:sz="6" w:space="0" w:color="auto"/>
              <w:left w:val="single" w:sz="6" w:space="0" w:color="auto"/>
              <w:bottom w:val="single" w:sz="6" w:space="0" w:color="auto"/>
              <w:right w:val="single" w:sz="6" w:space="0" w:color="auto"/>
            </w:tcBorders>
          </w:tcPr>
          <w:p w14:paraId="6A7F008F" w14:textId="77777777" w:rsidR="009C1FBC" w:rsidRPr="008F171E" w:rsidRDefault="009C1FBC" w:rsidP="00770BA6">
            <w:pPr>
              <w:rPr>
                <w:rFonts w:ascii="Montserrat" w:hAnsi="Montserrat"/>
                <w:sz w:val="20"/>
                <w:szCs w:val="20"/>
              </w:rPr>
            </w:pPr>
            <w:r w:rsidRPr="008F171E">
              <w:rPr>
                <w:rFonts w:ascii="Montserrat" w:hAnsi="Montserrat"/>
                <w:sz w:val="20"/>
                <w:szCs w:val="20"/>
              </w:rPr>
              <w:t>Nombre del apoderado o representante:</w:t>
            </w:r>
          </w:p>
          <w:p w14:paraId="25456FA7" w14:textId="77777777" w:rsidR="009C1FBC" w:rsidRPr="008F171E" w:rsidRDefault="009C1FBC" w:rsidP="00770BA6">
            <w:pPr>
              <w:rPr>
                <w:rFonts w:ascii="Montserrat" w:hAnsi="Montserrat"/>
                <w:sz w:val="20"/>
                <w:szCs w:val="20"/>
              </w:rPr>
            </w:pPr>
          </w:p>
          <w:p w14:paraId="73D91D40" w14:textId="77777777" w:rsidR="009C1FBC" w:rsidRPr="008F171E" w:rsidRDefault="009C1FBC" w:rsidP="00770BA6">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B441A4E" w14:textId="77777777" w:rsidR="009C1FBC" w:rsidRPr="008F171E" w:rsidRDefault="009C1FBC" w:rsidP="00770BA6">
            <w:pPr>
              <w:rPr>
                <w:rFonts w:ascii="Montserrat" w:hAnsi="Montserrat"/>
                <w:sz w:val="20"/>
                <w:szCs w:val="20"/>
              </w:rPr>
            </w:pPr>
          </w:p>
          <w:p w14:paraId="2EB21E7E" w14:textId="77777777" w:rsidR="009C1FBC" w:rsidRPr="008F171E" w:rsidRDefault="009C1FBC" w:rsidP="00770BA6">
            <w:pPr>
              <w:rPr>
                <w:rFonts w:ascii="Montserrat" w:hAnsi="Montserrat"/>
                <w:sz w:val="20"/>
                <w:szCs w:val="20"/>
              </w:rPr>
            </w:pPr>
            <w:r w:rsidRPr="008F171E">
              <w:rPr>
                <w:rFonts w:ascii="Montserrat" w:hAnsi="Montserrat"/>
                <w:sz w:val="20"/>
                <w:szCs w:val="20"/>
              </w:rPr>
              <w:t>Escritura pública número:                                           Fecha:</w:t>
            </w:r>
          </w:p>
          <w:p w14:paraId="0248A0DE" w14:textId="77777777" w:rsidR="009C1FBC" w:rsidRPr="008F171E" w:rsidRDefault="009C1FBC" w:rsidP="00770BA6">
            <w:pPr>
              <w:pStyle w:val="Piedepgina"/>
              <w:rPr>
                <w:rFonts w:ascii="Montserrat" w:hAnsi="Montserrat" w:cs="Arial"/>
                <w:sz w:val="20"/>
                <w:szCs w:val="20"/>
              </w:rPr>
            </w:pPr>
          </w:p>
          <w:p w14:paraId="37501700" w14:textId="77777777" w:rsidR="009C1FBC" w:rsidRPr="008F171E" w:rsidRDefault="009C1FBC" w:rsidP="00770BA6">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F4700A5"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31F0797B"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Protesto lo necesario</w:t>
      </w:r>
    </w:p>
    <w:p w14:paraId="71713EB8" w14:textId="77777777" w:rsidR="009C1FBC" w:rsidRDefault="009C1FBC" w:rsidP="009C1FB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20800D49" w14:textId="77777777" w:rsidR="009C1FBC" w:rsidRDefault="009C1FBC" w:rsidP="009C1FBC">
      <w:pPr>
        <w:spacing w:after="200" w:line="276" w:lineRule="auto"/>
        <w:rPr>
          <w:rFonts w:ascii="Montserrat" w:hAnsi="Montserrat"/>
          <w:sz w:val="20"/>
          <w:szCs w:val="20"/>
        </w:rPr>
      </w:pPr>
      <w:r>
        <w:rPr>
          <w:rFonts w:ascii="Montserrat" w:hAnsi="Montserrat"/>
          <w:sz w:val="20"/>
          <w:szCs w:val="20"/>
        </w:rPr>
        <w:br w:type="page"/>
      </w:r>
    </w:p>
    <w:p w14:paraId="6B8A6755"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9C1FBC" w:rsidRPr="008F171E" w14:paraId="758FE276" w14:textId="77777777" w:rsidTr="00770BA6">
        <w:trPr>
          <w:jc w:val="center"/>
        </w:trPr>
        <w:tc>
          <w:tcPr>
            <w:tcW w:w="5000" w:type="pct"/>
            <w:tcBorders>
              <w:top w:val="single" w:sz="6" w:space="0" w:color="auto"/>
              <w:left w:val="single" w:sz="6" w:space="0" w:color="auto"/>
              <w:right w:val="single" w:sz="6" w:space="0" w:color="auto"/>
            </w:tcBorders>
          </w:tcPr>
          <w:p w14:paraId="37AB2276"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9C1FBC" w:rsidRPr="008F171E" w14:paraId="69D8808F" w14:textId="77777777" w:rsidTr="00770BA6">
              <w:trPr>
                <w:jc w:val="center"/>
              </w:trPr>
              <w:tc>
                <w:tcPr>
                  <w:tcW w:w="13930" w:type="dxa"/>
                  <w:tcBorders>
                    <w:left w:val="single" w:sz="6" w:space="0" w:color="auto"/>
                    <w:bottom w:val="single" w:sz="6" w:space="0" w:color="auto"/>
                    <w:right w:val="single" w:sz="6" w:space="0" w:color="auto"/>
                  </w:tcBorders>
                </w:tcPr>
                <w:p w14:paraId="3B55E900"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31C8ECCE" w14:textId="77777777" w:rsidR="009C1FBC" w:rsidRPr="008F171E" w:rsidRDefault="009C1FBC" w:rsidP="00770BA6">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431622C"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BEFB6B7" w14:textId="77777777" w:rsidR="009C1FBC" w:rsidRDefault="009C1FBC" w:rsidP="009C1FBC">
      <w:pPr>
        <w:rPr>
          <w:rFonts w:ascii="Montserrat" w:hAnsi="Montserrat"/>
          <w:b/>
          <w:sz w:val="20"/>
          <w:szCs w:val="20"/>
        </w:rPr>
      </w:pPr>
    </w:p>
    <w:p w14:paraId="264148E6" w14:textId="77777777" w:rsidR="009C1FBC" w:rsidRDefault="009C1FBC" w:rsidP="009C1FB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9C1FBC" w14:paraId="4B159552" w14:textId="77777777" w:rsidTr="00770BA6">
        <w:tc>
          <w:tcPr>
            <w:tcW w:w="396" w:type="pct"/>
            <w:tcBorders>
              <w:top w:val="single" w:sz="4" w:space="0" w:color="auto"/>
              <w:left w:val="single" w:sz="4" w:space="0" w:color="auto"/>
              <w:bottom w:val="single" w:sz="4" w:space="0" w:color="auto"/>
              <w:right w:val="single" w:sz="4" w:space="0" w:color="auto"/>
            </w:tcBorders>
          </w:tcPr>
          <w:p w14:paraId="31965EC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0BF774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7C4F96F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4604A98"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4D1A65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08AA9B99"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41FE62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26CDD23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4105821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0B5C492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E6E47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7AFB73E"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9C1FBC" w14:paraId="496F4C2B" w14:textId="77777777" w:rsidTr="00770BA6">
        <w:tc>
          <w:tcPr>
            <w:tcW w:w="396" w:type="pct"/>
            <w:tcBorders>
              <w:top w:val="single" w:sz="4" w:space="0" w:color="auto"/>
              <w:left w:val="single" w:sz="4" w:space="0" w:color="auto"/>
              <w:bottom w:val="single" w:sz="4" w:space="0" w:color="auto"/>
              <w:right w:val="single" w:sz="4" w:space="0" w:color="auto"/>
            </w:tcBorders>
          </w:tcPr>
          <w:p w14:paraId="160E55C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3EFDE88B"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DCF053F"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A09192D"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A17C4A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CDF93A2"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82F6F56"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4ECF2D01"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7CFE5574" w14:textId="77777777" w:rsidR="009C1FBC" w:rsidRDefault="009C1FBC" w:rsidP="00770BA6">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4213807" w14:textId="77777777" w:rsidR="009C1FBC" w:rsidRDefault="009C1FBC" w:rsidP="00770BA6">
            <w:pPr>
              <w:pStyle w:val="Piedepgina"/>
              <w:tabs>
                <w:tab w:val="left" w:pos="10080"/>
              </w:tabs>
              <w:jc w:val="center"/>
              <w:rPr>
                <w:rFonts w:ascii="Soberana Sans" w:hAnsi="Soberana Sans" w:cs="Arial"/>
                <w:b/>
                <w:sz w:val="16"/>
                <w:szCs w:val="16"/>
              </w:rPr>
            </w:pPr>
          </w:p>
        </w:tc>
      </w:tr>
      <w:tr w:rsidR="009C1FBC" w14:paraId="15AE6FE5" w14:textId="77777777" w:rsidTr="00770BA6">
        <w:tc>
          <w:tcPr>
            <w:tcW w:w="396" w:type="pct"/>
            <w:tcBorders>
              <w:top w:val="nil"/>
              <w:left w:val="nil"/>
              <w:bottom w:val="nil"/>
              <w:right w:val="nil"/>
            </w:tcBorders>
          </w:tcPr>
          <w:p w14:paraId="4DC9EF7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6F4FDB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FB5A8D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71A769A"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D44C48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233DC3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0A94D34D"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A7ADADC"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62AF201"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5892E02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05B5B62E" w14:textId="77777777" w:rsidTr="00770BA6">
        <w:tc>
          <w:tcPr>
            <w:tcW w:w="396" w:type="pct"/>
            <w:tcBorders>
              <w:top w:val="nil"/>
              <w:left w:val="nil"/>
              <w:bottom w:val="nil"/>
              <w:right w:val="nil"/>
            </w:tcBorders>
          </w:tcPr>
          <w:p w14:paraId="6007665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EE737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4CFB3B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F2DF1AF"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09D92A0"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80EEBFA"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F7FA639"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F18885D"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B341F57"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79A3385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43329451" w14:textId="77777777" w:rsidTr="00770BA6">
        <w:tc>
          <w:tcPr>
            <w:tcW w:w="396" w:type="pct"/>
            <w:tcBorders>
              <w:top w:val="nil"/>
              <w:left w:val="nil"/>
              <w:bottom w:val="nil"/>
              <w:right w:val="nil"/>
            </w:tcBorders>
          </w:tcPr>
          <w:p w14:paraId="271AC254"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89DCC29"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8AE0AD9"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77E30B62"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38A5A9"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438365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8A4BD3"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38BC6C8"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4559424"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220E660" w14:textId="77777777" w:rsidR="009C1FBC" w:rsidRDefault="009C1FBC" w:rsidP="00770BA6">
            <w:pPr>
              <w:pStyle w:val="Piedepgina"/>
              <w:tabs>
                <w:tab w:val="left" w:pos="10080"/>
              </w:tabs>
              <w:jc w:val="right"/>
              <w:rPr>
                <w:rFonts w:ascii="Soberana Sans" w:hAnsi="Soberana Sans" w:cs="Arial"/>
                <w:b/>
                <w:sz w:val="16"/>
                <w:szCs w:val="16"/>
              </w:rPr>
            </w:pPr>
          </w:p>
        </w:tc>
      </w:tr>
    </w:tbl>
    <w:p w14:paraId="0670BE0D" w14:textId="77777777" w:rsidR="009C1FBC" w:rsidRPr="008F171E" w:rsidRDefault="009C1FBC" w:rsidP="009C1FB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9C1FBC" w:rsidRPr="008F171E" w14:paraId="26662E44" w14:textId="77777777" w:rsidTr="00770BA6">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9BF1" w14:textId="77777777" w:rsidR="009C1FBC" w:rsidRPr="008F171E" w:rsidRDefault="009C1FBC" w:rsidP="00770BA6">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9C1FBC" w:rsidRPr="008F171E" w14:paraId="42247499" w14:textId="77777777" w:rsidTr="00770BA6">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3909A5A5" w14:textId="77777777" w:rsidR="009C1FBC" w:rsidRPr="008F171E" w:rsidRDefault="009C1FBC" w:rsidP="00770BA6">
            <w:pPr>
              <w:rPr>
                <w:rFonts w:ascii="Montserrat" w:hAnsi="Montserrat" w:cs="Tahoma"/>
                <w:b/>
                <w:sz w:val="20"/>
                <w:szCs w:val="20"/>
              </w:rPr>
            </w:pPr>
          </w:p>
        </w:tc>
      </w:tr>
      <w:tr w:rsidR="009C1FBC" w:rsidRPr="008F171E" w14:paraId="28571D86"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B99DA44" w14:textId="77777777" w:rsidR="009C1FBC" w:rsidRPr="008F171E" w:rsidRDefault="009C1FBC" w:rsidP="00770BA6">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9C1FBC" w:rsidRPr="008F171E" w14:paraId="76DB7646" w14:textId="77777777" w:rsidTr="00770BA6">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311467B6" w14:textId="77777777" w:rsidR="009C1FBC" w:rsidRPr="008F171E" w:rsidRDefault="009C1FBC" w:rsidP="00770BA6">
            <w:pPr>
              <w:rPr>
                <w:rFonts w:ascii="Montserrat" w:hAnsi="Montserrat"/>
                <w:sz w:val="20"/>
                <w:szCs w:val="20"/>
              </w:rPr>
            </w:pPr>
          </w:p>
        </w:tc>
      </w:tr>
      <w:tr w:rsidR="009C1FBC" w:rsidRPr="008F171E" w14:paraId="4FAC5E6A"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C554E5E" w14:textId="77777777" w:rsidR="009C1FBC" w:rsidRPr="008F171E" w:rsidRDefault="009C1FBC" w:rsidP="00770BA6">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9C1FBC" w:rsidRPr="008F171E" w14:paraId="63147F8A" w14:textId="77777777" w:rsidTr="00770BA6">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22AEE26D" w14:textId="77777777" w:rsidR="009C1FBC" w:rsidRPr="008F171E" w:rsidRDefault="009C1FBC" w:rsidP="00770BA6">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A3121E0" w14:textId="77777777" w:rsidR="009C1FBC" w:rsidRPr="008F171E" w:rsidRDefault="009C1FBC" w:rsidP="00770BA6">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39ED63A5" w14:textId="77777777" w:rsidR="009C1FBC" w:rsidRPr="008F171E" w:rsidRDefault="009C1FBC" w:rsidP="00770BA6">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46DBFBB" w14:textId="77777777" w:rsidR="009C1FBC" w:rsidRDefault="009C1FBC" w:rsidP="009C1FBC">
      <w:pPr>
        <w:jc w:val="center"/>
      </w:pPr>
    </w:p>
    <w:p w14:paraId="2161204F" w14:textId="77777777" w:rsidR="009C1FBC" w:rsidRDefault="009C1FBC" w:rsidP="009C1FBC">
      <w:pPr>
        <w:spacing w:after="200" w:line="276" w:lineRule="auto"/>
      </w:pPr>
      <w:r>
        <w:br w:type="page"/>
      </w:r>
    </w:p>
    <w:p w14:paraId="262133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4 (CUATRO)</w:t>
      </w:r>
    </w:p>
    <w:p w14:paraId="62B1E2A1" w14:textId="77777777" w:rsidR="009C1FBC" w:rsidRPr="008F171E" w:rsidRDefault="009C1FBC" w:rsidP="009C1FBC">
      <w:pPr>
        <w:jc w:val="center"/>
        <w:rPr>
          <w:rFonts w:ascii="Montserrat" w:hAnsi="Montserrat"/>
          <w:b/>
          <w:sz w:val="20"/>
          <w:szCs w:val="20"/>
        </w:rPr>
      </w:pPr>
    </w:p>
    <w:p w14:paraId="5D501C31"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5567E9B"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243F559" w14:textId="77777777" w:rsidR="009C1FBC" w:rsidRPr="008F171E" w:rsidRDefault="009C1FBC" w:rsidP="009C1FBC">
      <w:pPr>
        <w:pStyle w:val="Textoindependiente211"/>
        <w:spacing w:after="0" w:line="240" w:lineRule="auto"/>
        <w:rPr>
          <w:rFonts w:ascii="Montserrat" w:hAnsi="Montserrat" w:cs="Arial"/>
          <w:b/>
          <w:sz w:val="20"/>
        </w:rPr>
      </w:pPr>
    </w:p>
    <w:p w14:paraId="44282688" w14:textId="77777777" w:rsidR="009C1FBC" w:rsidRPr="008F171E" w:rsidRDefault="009C1FBC" w:rsidP="009C1FBC">
      <w:pPr>
        <w:jc w:val="both"/>
        <w:rPr>
          <w:rFonts w:ascii="Montserrat" w:hAnsi="Montserrat"/>
          <w:b/>
          <w:bCs/>
          <w:sz w:val="20"/>
          <w:szCs w:val="20"/>
        </w:rPr>
      </w:pPr>
    </w:p>
    <w:p w14:paraId="535B0905" w14:textId="77777777" w:rsidR="009C1FBC" w:rsidRPr="008F171E" w:rsidRDefault="009C1FBC" w:rsidP="009C1FB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6675E7F2" w14:textId="77777777" w:rsidR="009C1FBC" w:rsidRPr="008F171E" w:rsidRDefault="009C1FBC" w:rsidP="009C1FBC">
      <w:pPr>
        <w:jc w:val="both"/>
        <w:rPr>
          <w:rFonts w:ascii="Montserrat" w:hAnsi="Montserrat"/>
          <w:sz w:val="20"/>
          <w:szCs w:val="20"/>
        </w:rPr>
      </w:pPr>
    </w:p>
    <w:p w14:paraId="545014AA" w14:textId="77777777" w:rsidR="009C1FBC" w:rsidRPr="008F171E" w:rsidRDefault="009C1FBC" w:rsidP="009C1FBC">
      <w:pPr>
        <w:jc w:val="both"/>
        <w:rPr>
          <w:rFonts w:ascii="Montserrat" w:hAnsi="Montserrat"/>
          <w:sz w:val="20"/>
          <w:szCs w:val="20"/>
        </w:rPr>
      </w:pPr>
    </w:p>
    <w:p w14:paraId="1F35B13A"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69DCAE06" w14:textId="77777777" w:rsidR="009C1FBC" w:rsidRPr="008F171E" w:rsidRDefault="009C1FBC" w:rsidP="009C1FBC">
      <w:pPr>
        <w:jc w:val="both"/>
        <w:rPr>
          <w:rFonts w:ascii="Montserrat" w:hAnsi="Montserrat"/>
          <w:sz w:val="20"/>
          <w:szCs w:val="20"/>
        </w:rPr>
      </w:pPr>
    </w:p>
    <w:p w14:paraId="520CFF9C" w14:textId="77777777" w:rsidR="009C1FBC" w:rsidRPr="008F171E" w:rsidRDefault="009C1FBC" w:rsidP="009C1FB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57B6DEEF" w14:textId="77777777" w:rsidR="009C1FBC" w:rsidRPr="008F171E" w:rsidRDefault="009C1FBC" w:rsidP="009C1FBC">
      <w:pPr>
        <w:jc w:val="both"/>
        <w:rPr>
          <w:rFonts w:ascii="Montserrat" w:hAnsi="Montserrat"/>
          <w:sz w:val="20"/>
          <w:szCs w:val="20"/>
        </w:rPr>
      </w:pPr>
    </w:p>
    <w:p w14:paraId="1D9359CF"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38E90BA7" w14:textId="77777777" w:rsidR="009C1FBC" w:rsidRPr="008F171E" w:rsidRDefault="009C1FBC" w:rsidP="009C1FBC">
      <w:pPr>
        <w:jc w:val="both"/>
        <w:rPr>
          <w:rFonts w:ascii="Montserrat" w:hAnsi="Montserrat"/>
          <w:sz w:val="20"/>
          <w:szCs w:val="20"/>
        </w:rPr>
      </w:pPr>
    </w:p>
    <w:p w14:paraId="5F70DB02" w14:textId="77777777" w:rsidR="009C1FBC" w:rsidRPr="008F171E" w:rsidRDefault="009C1FBC" w:rsidP="009C1FBC">
      <w:pPr>
        <w:jc w:val="both"/>
        <w:rPr>
          <w:rFonts w:ascii="Montserrat" w:hAnsi="Montserrat"/>
          <w:sz w:val="20"/>
          <w:szCs w:val="20"/>
        </w:rPr>
      </w:pPr>
    </w:p>
    <w:p w14:paraId="078ED7A9" w14:textId="77777777" w:rsidR="009C1FBC" w:rsidRPr="008F171E" w:rsidRDefault="009C1FBC" w:rsidP="009C1FBC">
      <w:pPr>
        <w:jc w:val="both"/>
        <w:rPr>
          <w:rFonts w:ascii="Montserrat" w:hAnsi="Montserrat"/>
          <w:sz w:val="20"/>
          <w:szCs w:val="20"/>
        </w:rPr>
      </w:pPr>
    </w:p>
    <w:p w14:paraId="0DF43282"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w:t>
      </w:r>
    </w:p>
    <w:p w14:paraId="6C425CF9" w14:textId="77777777" w:rsidR="009C1FBC" w:rsidRPr="008F171E" w:rsidRDefault="009C1FBC" w:rsidP="009C1FBC">
      <w:pPr>
        <w:jc w:val="both"/>
        <w:rPr>
          <w:rFonts w:ascii="Montserrat" w:hAnsi="Montserrat"/>
          <w:sz w:val="20"/>
          <w:szCs w:val="20"/>
        </w:rPr>
      </w:pPr>
    </w:p>
    <w:p w14:paraId="48F59BB1" w14:textId="77777777" w:rsidR="009C1FBC" w:rsidRPr="008F171E" w:rsidRDefault="009C1FBC" w:rsidP="009C1FBC">
      <w:pPr>
        <w:jc w:val="both"/>
        <w:rPr>
          <w:rFonts w:ascii="Montserrat" w:hAnsi="Montserrat"/>
          <w:sz w:val="20"/>
          <w:szCs w:val="20"/>
        </w:rPr>
      </w:pPr>
    </w:p>
    <w:p w14:paraId="1162AA0C" w14:textId="77777777" w:rsidR="009C1FBC" w:rsidRPr="008F171E" w:rsidRDefault="009C1FBC" w:rsidP="009C1FBC">
      <w:pPr>
        <w:jc w:val="both"/>
        <w:rPr>
          <w:rFonts w:ascii="Montserrat" w:hAnsi="Montserrat"/>
          <w:sz w:val="20"/>
          <w:szCs w:val="20"/>
        </w:rPr>
      </w:pPr>
    </w:p>
    <w:p w14:paraId="1122528C" w14:textId="77777777" w:rsidR="009C1FBC" w:rsidRPr="008F171E" w:rsidRDefault="009C1FBC" w:rsidP="009C1FBC">
      <w:pPr>
        <w:jc w:val="both"/>
        <w:rPr>
          <w:rFonts w:ascii="Montserrat" w:hAnsi="Montserrat"/>
          <w:sz w:val="20"/>
          <w:szCs w:val="20"/>
        </w:rPr>
      </w:pPr>
    </w:p>
    <w:p w14:paraId="6CC58392" w14:textId="77777777" w:rsidR="009C1FBC" w:rsidRPr="008F171E" w:rsidRDefault="009C1FBC" w:rsidP="009C1FBC">
      <w:pPr>
        <w:jc w:val="both"/>
        <w:rPr>
          <w:rFonts w:ascii="Montserrat" w:hAnsi="Montserrat"/>
          <w:sz w:val="20"/>
          <w:szCs w:val="20"/>
        </w:rPr>
      </w:pPr>
    </w:p>
    <w:p w14:paraId="70557983" w14:textId="77777777" w:rsidR="009C1FBC" w:rsidRPr="008F171E" w:rsidRDefault="009C1FBC" w:rsidP="009C1FB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A239200"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t>(NOMBRE Y FIRMA DEL REPRESENTANTE LEGAL)</w:t>
      </w:r>
    </w:p>
    <w:p w14:paraId="61A4C3C5" w14:textId="77777777" w:rsidR="009C1FBC" w:rsidRPr="008F171E" w:rsidRDefault="009C1FBC" w:rsidP="009C1FBC">
      <w:pPr>
        <w:jc w:val="center"/>
        <w:rPr>
          <w:rFonts w:ascii="Montserrat" w:hAnsi="Montserrat"/>
          <w:b/>
          <w:bCs/>
          <w:sz w:val="20"/>
          <w:szCs w:val="20"/>
        </w:rPr>
      </w:pPr>
    </w:p>
    <w:p w14:paraId="08F73822" w14:textId="77777777" w:rsidR="009C1FBC" w:rsidRPr="008F171E" w:rsidRDefault="009C1FBC" w:rsidP="009C1FBC">
      <w:pPr>
        <w:jc w:val="center"/>
        <w:rPr>
          <w:rFonts w:ascii="Montserrat" w:hAnsi="Montserrat"/>
          <w:bCs/>
          <w:sz w:val="20"/>
          <w:szCs w:val="20"/>
        </w:rPr>
      </w:pPr>
      <w:r w:rsidRPr="008F171E">
        <w:rPr>
          <w:rFonts w:ascii="Montserrat" w:hAnsi="Montserrat"/>
          <w:b/>
          <w:bCs/>
          <w:sz w:val="20"/>
          <w:szCs w:val="20"/>
        </w:rPr>
        <w:br w:type="page"/>
      </w:r>
    </w:p>
    <w:p w14:paraId="0F31227B"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NÚMERO 5 (CINCO)</w:t>
      </w:r>
    </w:p>
    <w:p w14:paraId="6B049003" w14:textId="77777777" w:rsidR="009C1FBC" w:rsidRPr="008F171E" w:rsidRDefault="009C1FBC" w:rsidP="009C1FBC">
      <w:pPr>
        <w:jc w:val="center"/>
        <w:rPr>
          <w:rFonts w:ascii="Montserrat" w:hAnsi="Montserrat"/>
          <w:b/>
          <w:sz w:val="20"/>
          <w:szCs w:val="20"/>
        </w:rPr>
      </w:pPr>
    </w:p>
    <w:p w14:paraId="2915C04C"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427EEB2B" w14:textId="77777777" w:rsidR="009C1FBC" w:rsidRPr="008F171E" w:rsidRDefault="009C1FBC" w:rsidP="009C1FBC">
      <w:pPr>
        <w:rPr>
          <w:rFonts w:ascii="Montserrat" w:hAnsi="Montserrat"/>
          <w:b/>
          <w:sz w:val="20"/>
          <w:szCs w:val="20"/>
        </w:rPr>
      </w:pPr>
    </w:p>
    <w:p w14:paraId="1A109602" w14:textId="77777777" w:rsidR="009C1FBC" w:rsidRPr="008F171E" w:rsidRDefault="009C1FBC" w:rsidP="009C1FBC">
      <w:pPr>
        <w:rPr>
          <w:rFonts w:ascii="Montserrat" w:hAnsi="Montserrat"/>
          <w:b/>
          <w:sz w:val="20"/>
          <w:szCs w:val="20"/>
        </w:rPr>
      </w:pPr>
    </w:p>
    <w:p w14:paraId="095785D9" w14:textId="77777777" w:rsidR="009C1FBC" w:rsidRPr="008F171E" w:rsidRDefault="009C1FBC" w:rsidP="009C1FBC">
      <w:pPr>
        <w:jc w:val="both"/>
        <w:rPr>
          <w:rFonts w:ascii="Montserrat" w:hAnsi="Montserrat"/>
          <w:b/>
          <w:sz w:val="20"/>
          <w:szCs w:val="20"/>
        </w:rPr>
      </w:pPr>
      <w:r w:rsidRPr="008F171E">
        <w:rPr>
          <w:rFonts w:ascii="Montserrat" w:hAnsi="Montserrat"/>
          <w:b/>
          <w:sz w:val="20"/>
          <w:szCs w:val="20"/>
        </w:rPr>
        <w:t>INSTITUTO MEXICANO DEL SEGURO SOCIAL</w:t>
      </w:r>
    </w:p>
    <w:p w14:paraId="7DB6955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CONVOCANTE</w:t>
      </w:r>
    </w:p>
    <w:p w14:paraId="608D388C" w14:textId="77777777" w:rsidR="009C1FBC" w:rsidRPr="008F171E" w:rsidRDefault="009C1FBC" w:rsidP="009C1FBC">
      <w:pPr>
        <w:jc w:val="both"/>
        <w:rPr>
          <w:rFonts w:ascii="Montserrat" w:hAnsi="Montserrat"/>
          <w:b/>
          <w:bCs/>
          <w:sz w:val="20"/>
          <w:szCs w:val="20"/>
        </w:rPr>
      </w:pPr>
    </w:p>
    <w:p w14:paraId="24BF4760" w14:textId="77777777" w:rsidR="009C1FBC" w:rsidRPr="008F171E" w:rsidRDefault="009C1FBC" w:rsidP="009C1FBC">
      <w:pPr>
        <w:spacing w:line="360" w:lineRule="auto"/>
        <w:jc w:val="both"/>
        <w:rPr>
          <w:rFonts w:ascii="Montserrat" w:hAnsi="Montserrat"/>
          <w:b/>
          <w:bCs/>
          <w:sz w:val="20"/>
          <w:szCs w:val="20"/>
        </w:rPr>
      </w:pPr>
    </w:p>
    <w:p w14:paraId="5921F2A8" w14:textId="77777777" w:rsidR="009C1FBC" w:rsidRPr="008F171E" w:rsidRDefault="009C1FBC" w:rsidP="009C1FB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9C1FBC" w:rsidRPr="008F171E" w14:paraId="7AEF5132" w14:textId="77777777" w:rsidTr="00770BA6">
        <w:tc>
          <w:tcPr>
            <w:tcW w:w="5028" w:type="dxa"/>
          </w:tcPr>
          <w:p w14:paraId="06670D7F"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A7D7B48"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42B68DB7" w14:textId="77777777" w:rsidTr="00770BA6">
        <w:tc>
          <w:tcPr>
            <w:tcW w:w="5028" w:type="dxa"/>
          </w:tcPr>
          <w:p w14:paraId="4A0AD569"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AA0CB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692A4F70" w14:textId="77777777" w:rsidTr="00770BA6">
        <w:tc>
          <w:tcPr>
            <w:tcW w:w="5028" w:type="dxa"/>
          </w:tcPr>
          <w:p w14:paraId="70677906"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C9AC953"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08DB17C8" w14:textId="77777777" w:rsidTr="00770BA6">
        <w:tc>
          <w:tcPr>
            <w:tcW w:w="5028" w:type="dxa"/>
          </w:tcPr>
          <w:p w14:paraId="1736772C"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F8693A6"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5959FFB" w14:textId="77777777" w:rsidTr="00770BA6">
        <w:tc>
          <w:tcPr>
            <w:tcW w:w="5028" w:type="dxa"/>
          </w:tcPr>
          <w:p w14:paraId="582C0A4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C932F98"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F3E81A1" w14:textId="77777777" w:rsidTr="00770BA6">
        <w:tc>
          <w:tcPr>
            <w:tcW w:w="5028" w:type="dxa"/>
          </w:tcPr>
          <w:p w14:paraId="782717C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EC824F5"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31BF485" w14:textId="77777777" w:rsidTr="00770BA6">
        <w:tc>
          <w:tcPr>
            <w:tcW w:w="5028" w:type="dxa"/>
          </w:tcPr>
          <w:p w14:paraId="0BFFC0ED"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6D9909DA"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7AFFD8BE" w14:textId="77777777" w:rsidTr="00770BA6">
        <w:tc>
          <w:tcPr>
            <w:tcW w:w="5028" w:type="dxa"/>
          </w:tcPr>
          <w:p w14:paraId="0280639E"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27A5AF3"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9C78702" w14:textId="77777777" w:rsidTr="00770BA6">
        <w:tc>
          <w:tcPr>
            <w:tcW w:w="5028" w:type="dxa"/>
          </w:tcPr>
          <w:p w14:paraId="442AF845"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F8343A9"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66931EAE" w14:textId="77777777" w:rsidR="009C1FBC" w:rsidRPr="008F171E" w:rsidRDefault="009C1FBC" w:rsidP="009C1FBC">
      <w:pPr>
        <w:jc w:val="both"/>
        <w:rPr>
          <w:rFonts w:ascii="Montserrat" w:hAnsi="Montserrat"/>
          <w:sz w:val="20"/>
          <w:szCs w:val="20"/>
        </w:rPr>
      </w:pPr>
    </w:p>
    <w:p w14:paraId="350CF9F0"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4DDD4846" w14:textId="77777777" w:rsidR="009C1FBC" w:rsidRPr="008F171E" w:rsidRDefault="009C1FBC" w:rsidP="009C1FBC">
      <w:pPr>
        <w:jc w:val="both"/>
        <w:rPr>
          <w:rFonts w:ascii="Montserrat" w:hAnsi="Montserrat"/>
          <w:sz w:val="20"/>
          <w:szCs w:val="20"/>
        </w:rPr>
      </w:pPr>
    </w:p>
    <w:p w14:paraId="3D2A8856" w14:textId="77777777" w:rsidR="009C1FBC" w:rsidRPr="008F171E" w:rsidRDefault="009C1FBC" w:rsidP="009C1FB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23BD1C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28EB77D2"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6C60887B" w14:textId="77777777" w:rsidR="009C1FBC" w:rsidRPr="008F171E" w:rsidRDefault="009C1FBC" w:rsidP="009C1FBC">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4E60C4AE"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166138F" w14:textId="77777777" w:rsidR="009C1FBC" w:rsidRPr="008F171E" w:rsidRDefault="009C1FBC" w:rsidP="009C1FB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740958A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59BA4C3"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Presente.</w:t>
      </w:r>
    </w:p>
    <w:p w14:paraId="5F0CA46E" w14:textId="77777777" w:rsidR="009C1FBC" w:rsidRPr="008F171E" w:rsidRDefault="009C1FBC" w:rsidP="009C1FBC">
      <w:pPr>
        <w:widowControl w:val="0"/>
        <w:autoSpaceDE w:val="0"/>
        <w:jc w:val="both"/>
        <w:rPr>
          <w:rFonts w:ascii="Montserrat" w:hAnsi="Montserrat"/>
          <w:sz w:val="20"/>
          <w:szCs w:val="20"/>
        </w:rPr>
      </w:pPr>
    </w:p>
    <w:p w14:paraId="030CF6C4"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36378C6" w14:textId="77777777" w:rsidR="009C1FBC" w:rsidRPr="008F171E" w:rsidRDefault="009C1FBC" w:rsidP="009C1FBC">
      <w:pPr>
        <w:widowControl w:val="0"/>
        <w:autoSpaceDE w:val="0"/>
        <w:jc w:val="both"/>
        <w:rPr>
          <w:rFonts w:ascii="Montserrat" w:hAnsi="Montserrat"/>
          <w:sz w:val="20"/>
          <w:szCs w:val="20"/>
        </w:rPr>
      </w:pPr>
    </w:p>
    <w:p w14:paraId="3A1D06E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069F3EB0"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9C1FBC" w:rsidRPr="008F171E" w14:paraId="4DE52709" w14:textId="77777777" w:rsidTr="00770BA6">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634AD32" w14:textId="77777777" w:rsidR="009C1FBC" w:rsidRPr="008F171E" w:rsidRDefault="009C1FBC" w:rsidP="00770BA6">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9C1FBC" w:rsidRPr="008F171E" w14:paraId="3E7B6F5B" w14:textId="77777777" w:rsidTr="00770BA6">
        <w:trPr>
          <w:jc w:val="center"/>
        </w:trPr>
        <w:tc>
          <w:tcPr>
            <w:tcW w:w="1188" w:type="dxa"/>
            <w:tcBorders>
              <w:top w:val="single" w:sz="4" w:space="0" w:color="000000"/>
              <w:left w:val="single" w:sz="4" w:space="0" w:color="000000"/>
              <w:bottom w:val="single" w:sz="4" w:space="0" w:color="000000"/>
            </w:tcBorders>
          </w:tcPr>
          <w:p w14:paraId="6B17763C" w14:textId="77777777" w:rsidR="009C1FBC" w:rsidRPr="008F171E" w:rsidRDefault="009C1FBC" w:rsidP="00770BA6">
            <w:pPr>
              <w:widowControl w:val="0"/>
              <w:autoSpaceDE w:val="0"/>
              <w:snapToGrid w:val="0"/>
              <w:jc w:val="center"/>
              <w:rPr>
                <w:rFonts w:ascii="Montserrat" w:hAnsi="Montserrat"/>
                <w:sz w:val="20"/>
                <w:szCs w:val="20"/>
              </w:rPr>
            </w:pPr>
          </w:p>
          <w:p w14:paraId="7E1FC03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Tamaño</w:t>
            </w:r>
          </w:p>
          <w:p w14:paraId="231D4DA7"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3638D383" w14:textId="77777777" w:rsidR="009C1FBC" w:rsidRPr="008F171E" w:rsidRDefault="009C1FBC" w:rsidP="00770BA6">
            <w:pPr>
              <w:widowControl w:val="0"/>
              <w:autoSpaceDE w:val="0"/>
              <w:snapToGrid w:val="0"/>
              <w:jc w:val="center"/>
              <w:rPr>
                <w:rFonts w:ascii="Montserrat" w:hAnsi="Montserrat"/>
                <w:sz w:val="20"/>
                <w:szCs w:val="20"/>
              </w:rPr>
            </w:pPr>
          </w:p>
          <w:p w14:paraId="3D172C3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Sector</w:t>
            </w:r>
          </w:p>
          <w:p w14:paraId="3D0936B1"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2583FAE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533DE24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081FE1D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4A27D996"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5D3193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9C1FBC" w:rsidRPr="008F171E" w14:paraId="33BFD4D2" w14:textId="77777777" w:rsidTr="00770BA6">
        <w:trPr>
          <w:jc w:val="center"/>
        </w:trPr>
        <w:tc>
          <w:tcPr>
            <w:tcW w:w="1188" w:type="dxa"/>
            <w:tcBorders>
              <w:top w:val="single" w:sz="4" w:space="0" w:color="000000"/>
              <w:left w:val="single" w:sz="4" w:space="0" w:color="000000"/>
              <w:bottom w:val="single" w:sz="4" w:space="0" w:color="000000"/>
            </w:tcBorders>
          </w:tcPr>
          <w:p w14:paraId="206BD33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6391F68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1ABC9A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6663C40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6397B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9C1FBC" w:rsidRPr="008F171E" w14:paraId="53C2DCD9"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61543C80" w14:textId="77777777" w:rsidR="009C1FBC" w:rsidRPr="008F171E" w:rsidRDefault="009C1FBC" w:rsidP="00770BA6">
            <w:pPr>
              <w:widowControl w:val="0"/>
              <w:autoSpaceDE w:val="0"/>
              <w:snapToGrid w:val="0"/>
              <w:jc w:val="center"/>
              <w:rPr>
                <w:rFonts w:ascii="Montserrat" w:hAnsi="Montserrat"/>
                <w:sz w:val="20"/>
                <w:szCs w:val="20"/>
              </w:rPr>
            </w:pPr>
          </w:p>
          <w:p w14:paraId="77A1EDE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A30132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415C8CF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6990E51"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8C6F57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9C1FBC" w:rsidRPr="008F171E" w14:paraId="431E5E1E" w14:textId="77777777" w:rsidTr="00770BA6">
        <w:trPr>
          <w:jc w:val="center"/>
        </w:trPr>
        <w:tc>
          <w:tcPr>
            <w:tcW w:w="1188" w:type="dxa"/>
            <w:vMerge/>
            <w:tcBorders>
              <w:top w:val="single" w:sz="4" w:space="0" w:color="000000"/>
              <w:left w:val="single" w:sz="4" w:space="0" w:color="000000"/>
              <w:bottom w:val="single" w:sz="4" w:space="0" w:color="000000"/>
            </w:tcBorders>
          </w:tcPr>
          <w:p w14:paraId="759F40C7"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9850B3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000C905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D0AB644"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FF4C4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9C1FBC" w:rsidRPr="008F171E" w14:paraId="3A53D375"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7F0D7751" w14:textId="77777777" w:rsidR="009C1FBC" w:rsidRPr="008F171E" w:rsidRDefault="009C1FBC" w:rsidP="00770BA6">
            <w:pPr>
              <w:widowControl w:val="0"/>
              <w:autoSpaceDE w:val="0"/>
              <w:snapToGrid w:val="0"/>
              <w:jc w:val="center"/>
              <w:rPr>
                <w:rFonts w:ascii="Montserrat" w:hAnsi="Montserrat"/>
                <w:sz w:val="20"/>
                <w:szCs w:val="20"/>
              </w:rPr>
            </w:pPr>
          </w:p>
          <w:p w14:paraId="42A7572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8C6A52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7BB391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1489F25D" w14:textId="77777777" w:rsidR="009C1FBC" w:rsidRPr="008F171E" w:rsidRDefault="009C1FBC" w:rsidP="00770BA6">
            <w:pPr>
              <w:widowControl w:val="0"/>
              <w:autoSpaceDE w:val="0"/>
              <w:snapToGrid w:val="0"/>
              <w:jc w:val="center"/>
              <w:rPr>
                <w:rFonts w:ascii="Montserrat" w:hAnsi="Montserrat"/>
                <w:sz w:val="20"/>
                <w:szCs w:val="20"/>
              </w:rPr>
            </w:pPr>
          </w:p>
          <w:p w14:paraId="0B238672"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CE980C7" w14:textId="77777777" w:rsidR="009C1FBC" w:rsidRPr="008F171E" w:rsidRDefault="009C1FBC" w:rsidP="00770BA6">
            <w:pPr>
              <w:widowControl w:val="0"/>
              <w:autoSpaceDE w:val="0"/>
              <w:snapToGrid w:val="0"/>
              <w:jc w:val="center"/>
              <w:rPr>
                <w:rFonts w:ascii="Montserrat" w:hAnsi="Montserrat"/>
                <w:sz w:val="20"/>
                <w:szCs w:val="20"/>
              </w:rPr>
            </w:pPr>
          </w:p>
          <w:p w14:paraId="54FE496E"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235</w:t>
            </w:r>
          </w:p>
        </w:tc>
      </w:tr>
      <w:tr w:rsidR="009C1FBC" w:rsidRPr="008F171E" w14:paraId="6A596720" w14:textId="77777777" w:rsidTr="00770BA6">
        <w:trPr>
          <w:jc w:val="center"/>
        </w:trPr>
        <w:tc>
          <w:tcPr>
            <w:tcW w:w="1188" w:type="dxa"/>
            <w:vMerge/>
            <w:tcBorders>
              <w:top w:val="single" w:sz="4" w:space="0" w:color="000000"/>
              <w:left w:val="single" w:sz="4" w:space="0" w:color="000000"/>
              <w:bottom w:val="single" w:sz="4" w:space="0" w:color="000000"/>
            </w:tcBorders>
          </w:tcPr>
          <w:p w14:paraId="3CE408D2"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333278D"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80F5BC"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6A5FF8E6" w14:textId="77777777" w:rsidR="009C1FBC" w:rsidRPr="008F171E" w:rsidRDefault="009C1FBC" w:rsidP="00770BA6">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EDC73F5" w14:textId="77777777" w:rsidR="009C1FBC" w:rsidRPr="008F171E" w:rsidRDefault="009C1FBC" w:rsidP="00770BA6">
            <w:pPr>
              <w:rPr>
                <w:rFonts w:ascii="Montserrat" w:hAnsi="Montserrat"/>
                <w:sz w:val="20"/>
                <w:szCs w:val="20"/>
              </w:rPr>
            </w:pPr>
          </w:p>
        </w:tc>
      </w:tr>
      <w:tr w:rsidR="009C1FBC" w:rsidRPr="008F171E" w14:paraId="04847B31" w14:textId="77777777" w:rsidTr="00770BA6">
        <w:trPr>
          <w:jc w:val="center"/>
        </w:trPr>
        <w:tc>
          <w:tcPr>
            <w:tcW w:w="1188" w:type="dxa"/>
            <w:vMerge/>
            <w:tcBorders>
              <w:top w:val="single" w:sz="4" w:space="0" w:color="000000"/>
              <w:left w:val="single" w:sz="4" w:space="0" w:color="000000"/>
              <w:bottom w:val="single" w:sz="4" w:space="0" w:color="000000"/>
            </w:tcBorders>
          </w:tcPr>
          <w:p w14:paraId="02D630D6"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1C3F0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4CAB061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814F48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6F5888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976C4D7"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6A553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66548C34" w14:textId="77777777" w:rsidR="009C1FBC" w:rsidRPr="008F171E" w:rsidRDefault="009C1FBC" w:rsidP="009C1FBC">
      <w:pPr>
        <w:widowControl w:val="0"/>
        <w:autoSpaceDE w:val="0"/>
        <w:ind w:firstLine="1512"/>
        <w:rPr>
          <w:rFonts w:ascii="Montserrat" w:hAnsi="Montserrat"/>
          <w:sz w:val="20"/>
          <w:szCs w:val="20"/>
        </w:rPr>
      </w:pPr>
    </w:p>
    <w:p w14:paraId="54938393"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A2B92B1" w14:textId="77777777" w:rsidR="009C1FBC" w:rsidRPr="008F171E" w:rsidRDefault="009C1FBC" w:rsidP="009C1FBC">
      <w:pPr>
        <w:widowControl w:val="0"/>
        <w:autoSpaceDE w:val="0"/>
        <w:jc w:val="both"/>
        <w:rPr>
          <w:rFonts w:ascii="Montserrat" w:hAnsi="Montserrat"/>
          <w:sz w:val="20"/>
          <w:szCs w:val="20"/>
        </w:rPr>
      </w:pPr>
    </w:p>
    <w:p w14:paraId="34A7668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de .decir verdad, que el Registro Federal de Contribuyentes </w:t>
      </w:r>
      <w:r w:rsidRPr="008F171E">
        <w:rPr>
          <w:rFonts w:ascii="Montserrat" w:hAnsi="Montserrat"/>
          <w:sz w:val="20"/>
          <w:szCs w:val="20"/>
        </w:rPr>
        <w:lastRenderedPageBreak/>
        <w:t>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15BEF6" w14:textId="77777777" w:rsidR="009C1FBC" w:rsidRPr="008F171E" w:rsidRDefault="009C1FBC" w:rsidP="009C1FBC">
      <w:pPr>
        <w:widowControl w:val="0"/>
        <w:autoSpaceDE w:val="0"/>
        <w:ind w:firstLine="3816"/>
        <w:rPr>
          <w:rFonts w:ascii="Montserrat" w:hAnsi="Montserrat"/>
          <w:sz w:val="20"/>
          <w:szCs w:val="20"/>
        </w:rPr>
      </w:pPr>
    </w:p>
    <w:p w14:paraId="7E4B9C62" w14:textId="77777777" w:rsidR="009C1FBC" w:rsidRPr="008F171E" w:rsidRDefault="009C1FBC" w:rsidP="009C1FBC">
      <w:pPr>
        <w:widowControl w:val="0"/>
        <w:autoSpaceDE w:val="0"/>
        <w:ind w:firstLine="3816"/>
        <w:rPr>
          <w:rFonts w:ascii="Montserrat" w:hAnsi="Montserrat"/>
          <w:sz w:val="20"/>
          <w:szCs w:val="20"/>
        </w:rPr>
      </w:pPr>
    </w:p>
    <w:p w14:paraId="35BB6492" w14:textId="77777777" w:rsidR="009C1FBC" w:rsidRPr="008F171E" w:rsidRDefault="009C1FBC" w:rsidP="009C1FBC">
      <w:pPr>
        <w:widowControl w:val="0"/>
        <w:autoSpaceDE w:val="0"/>
        <w:ind w:firstLine="4253"/>
        <w:rPr>
          <w:rFonts w:ascii="Montserrat" w:hAnsi="Montserrat"/>
          <w:sz w:val="20"/>
          <w:szCs w:val="20"/>
        </w:rPr>
      </w:pPr>
      <w:r w:rsidRPr="008F171E">
        <w:rPr>
          <w:rFonts w:ascii="Montserrat" w:hAnsi="Montserrat"/>
          <w:sz w:val="20"/>
          <w:szCs w:val="20"/>
        </w:rPr>
        <w:t>ATENTAMENTE</w:t>
      </w:r>
    </w:p>
    <w:p w14:paraId="710E1060" w14:textId="77777777" w:rsidR="009C1FBC" w:rsidRPr="008F171E" w:rsidRDefault="009C1FBC" w:rsidP="009C1FB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43971CD3" w14:textId="77777777" w:rsidR="009C1FBC" w:rsidRPr="008F171E" w:rsidRDefault="009C1FBC" w:rsidP="009C1FBC">
      <w:pPr>
        <w:jc w:val="both"/>
        <w:rPr>
          <w:rFonts w:ascii="Montserrat" w:hAnsi="Montserrat"/>
          <w:bCs/>
          <w:sz w:val="20"/>
          <w:szCs w:val="20"/>
        </w:rPr>
      </w:pPr>
    </w:p>
    <w:p w14:paraId="17399E5A" w14:textId="77777777" w:rsidR="009C1FBC" w:rsidRPr="008F171E" w:rsidRDefault="009C1FBC" w:rsidP="009C1FBC">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87C920E" w14:textId="77777777" w:rsidR="009C1FBC" w:rsidRPr="008F171E" w:rsidRDefault="009C1FBC" w:rsidP="009C1FBC">
      <w:pPr>
        <w:widowControl w:val="0"/>
        <w:autoSpaceDE w:val="0"/>
        <w:ind w:firstLine="4032"/>
        <w:rPr>
          <w:rFonts w:ascii="Montserrat" w:hAnsi="Montserrat"/>
          <w:sz w:val="20"/>
          <w:szCs w:val="20"/>
        </w:rPr>
      </w:pPr>
    </w:p>
    <w:p w14:paraId="7DFBCEC4"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38316F"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9C1FBC" w:rsidRPr="008F171E" w14:paraId="6D682A0B" w14:textId="77777777" w:rsidTr="00770BA6">
        <w:trPr>
          <w:jc w:val="center"/>
        </w:trPr>
        <w:tc>
          <w:tcPr>
            <w:tcW w:w="828" w:type="dxa"/>
            <w:tcBorders>
              <w:top w:val="single" w:sz="4" w:space="0" w:color="000000"/>
              <w:left w:val="single" w:sz="4" w:space="0" w:color="000000"/>
              <w:bottom w:val="single" w:sz="4" w:space="0" w:color="000000"/>
            </w:tcBorders>
          </w:tcPr>
          <w:p w14:paraId="46CD4F4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w:t>
            </w:r>
          </w:p>
          <w:p w14:paraId="4D685753"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6EAEBE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9C1FBC" w:rsidRPr="008F171E" w14:paraId="4AA6F170" w14:textId="77777777" w:rsidTr="00770BA6">
        <w:trPr>
          <w:jc w:val="center"/>
        </w:trPr>
        <w:tc>
          <w:tcPr>
            <w:tcW w:w="828" w:type="dxa"/>
            <w:tcBorders>
              <w:top w:val="single" w:sz="4" w:space="0" w:color="000000"/>
              <w:left w:val="single" w:sz="4" w:space="0" w:color="000000"/>
              <w:bottom w:val="single" w:sz="4" w:space="0" w:color="000000"/>
            </w:tcBorders>
          </w:tcPr>
          <w:p w14:paraId="5021EC3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2.</w:t>
            </w:r>
          </w:p>
          <w:p w14:paraId="4070F74A"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8CBB9E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9C1FBC" w:rsidRPr="008F171E" w14:paraId="1111F07A" w14:textId="77777777" w:rsidTr="00770BA6">
        <w:trPr>
          <w:jc w:val="center"/>
        </w:trPr>
        <w:tc>
          <w:tcPr>
            <w:tcW w:w="828" w:type="dxa"/>
            <w:tcBorders>
              <w:top w:val="single" w:sz="4" w:space="0" w:color="000000"/>
              <w:left w:val="single" w:sz="4" w:space="0" w:color="000000"/>
              <w:bottom w:val="single" w:sz="4" w:space="0" w:color="000000"/>
            </w:tcBorders>
          </w:tcPr>
          <w:p w14:paraId="01892378"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522548A"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9C1FBC" w:rsidRPr="008F171E" w14:paraId="2E1453F3" w14:textId="77777777" w:rsidTr="00770BA6">
        <w:trPr>
          <w:jc w:val="center"/>
        </w:trPr>
        <w:tc>
          <w:tcPr>
            <w:tcW w:w="828" w:type="dxa"/>
            <w:tcBorders>
              <w:top w:val="single" w:sz="4" w:space="0" w:color="000000"/>
              <w:left w:val="single" w:sz="4" w:space="0" w:color="000000"/>
              <w:bottom w:val="single" w:sz="4" w:space="0" w:color="000000"/>
            </w:tcBorders>
          </w:tcPr>
          <w:p w14:paraId="78433C17" w14:textId="77777777" w:rsidR="009C1FBC" w:rsidRPr="008F171E" w:rsidRDefault="009C1FBC" w:rsidP="00770BA6">
            <w:pPr>
              <w:widowControl w:val="0"/>
              <w:autoSpaceDE w:val="0"/>
              <w:snapToGrid w:val="0"/>
              <w:jc w:val="both"/>
              <w:rPr>
                <w:rFonts w:ascii="Montserrat" w:hAnsi="Montserrat"/>
                <w:sz w:val="20"/>
                <w:szCs w:val="20"/>
              </w:rPr>
            </w:pPr>
          </w:p>
          <w:p w14:paraId="466536A7"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33EE834E" w14:textId="77777777" w:rsidR="009C1FBC" w:rsidRPr="008F171E" w:rsidRDefault="009C1FBC" w:rsidP="00770BA6">
            <w:pPr>
              <w:widowControl w:val="0"/>
              <w:autoSpaceDE w:val="0"/>
              <w:snapToGrid w:val="0"/>
              <w:jc w:val="both"/>
              <w:rPr>
                <w:rFonts w:ascii="Montserrat" w:hAnsi="Montserrat"/>
                <w:sz w:val="20"/>
                <w:szCs w:val="20"/>
              </w:rPr>
            </w:pPr>
          </w:p>
          <w:p w14:paraId="60300A9F"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9C1FBC" w:rsidRPr="008F171E" w14:paraId="0C75E727" w14:textId="77777777" w:rsidTr="00770BA6">
        <w:trPr>
          <w:jc w:val="center"/>
        </w:trPr>
        <w:tc>
          <w:tcPr>
            <w:tcW w:w="828" w:type="dxa"/>
            <w:tcBorders>
              <w:top w:val="single" w:sz="4" w:space="0" w:color="000000"/>
              <w:left w:val="single" w:sz="4" w:space="0" w:color="000000"/>
              <w:bottom w:val="single" w:sz="4" w:space="0" w:color="000000"/>
            </w:tcBorders>
          </w:tcPr>
          <w:p w14:paraId="5CE5511D" w14:textId="77777777" w:rsidR="009C1FBC" w:rsidRPr="008F171E" w:rsidRDefault="009C1FBC" w:rsidP="00770BA6">
            <w:pPr>
              <w:widowControl w:val="0"/>
              <w:autoSpaceDE w:val="0"/>
              <w:snapToGrid w:val="0"/>
              <w:jc w:val="both"/>
              <w:rPr>
                <w:rFonts w:ascii="Montserrat" w:hAnsi="Montserrat"/>
                <w:sz w:val="20"/>
                <w:szCs w:val="20"/>
              </w:rPr>
            </w:pPr>
          </w:p>
          <w:p w14:paraId="6465BC72"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2DFB455F" w14:textId="77777777" w:rsidR="009C1FBC" w:rsidRPr="008F171E" w:rsidRDefault="009C1FBC" w:rsidP="00770BA6">
            <w:pPr>
              <w:widowControl w:val="0"/>
              <w:autoSpaceDE w:val="0"/>
              <w:snapToGrid w:val="0"/>
              <w:jc w:val="both"/>
              <w:rPr>
                <w:rFonts w:ascii="Montserrat" w:hAnsi="Montserrat"/>
                <w:sz w:val="20"/>
                <w:szCs w:val="20"/>
              </w:rPr>
            </w:pPr>
          </w:p>
          <w:p w14:paraId="1BA10CD4"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9C1FBC" w:rsidRPr="008F171E" w14:paraId="4636F672" w14:textId="77777777" w:rsidTr="00770BA6">
        <w:trPr>
          <w:jc w:val="center"/>
        </w:trPr>
        <w:tc>
          <w:tcPr>
            <w:tcW w:w="828" w:type="dxa"/>
            <w:tcBorders>
              <w:top w:val="single" w:sz="4" w:space="0" w:color="000000"/>
              <w:left w:val="single" w:sz="4" w:space="0" w:color="000000"/>
              <w:bottom w:val="single" w:sz="4" w:space="0" w:color="000000"/>
            </w:tcBorders>
          </w:tcPr>
          <w:p w14:paraId="2231773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5EB86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90D48C"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3993B54" w14:textId="77777777" w:rsidTr="00770BA6">
        <w:trPr>
          <w:jc w:val="center"/>
        </w:trPr>
        <w:tc>
          <w:tcPr>
            <w:tcW w:w="828" w:type="dxa"/>
            <w:tcBorders>
              <w:top w:val="single" w:sz="4" w:space="0" w:color="000000"/>
              <w:left w:val="single" w:sz="4" w:space="0" w:color="000000"/>
              <w:bottom w:val="single" w:sz="4" w:space="0" w:color="000000"/>
            </w:tcBorders>
          </w:tcPr>
          <w:p w14:paraId="4599495B"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4A00F0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2B6CAF99"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28AB72BD" w14:textId="77777777" w:rsidTr="00770BA6">
        <w:trPr>
          <w:jc w:val="center"/>
        </w:trPr>
        <w:tc>
          <w:tcPr>
            <w:tcW w:w="828" w:type="dxa"/>
            <w:tcBorders>
              <w:top w:val="single" w:sz="4" w:space="0" w:color="000000"/>
              <w:left w:val="single" w:sz="4" w:space="0" w:color="000000"/>
              <w:bottom w:val="single" w:sz="4" w:space="0" w:color="000000"/>
            </w:tcBorders>
          </w:tcPr>
          <w:p w14:paraId="2885C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F6C9F0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51E5B8F"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4C02992D" w14:textId="77777777" w:rsidTr="00770BA6">
        <w:trPr>
          <w:jc w:val="center"/>
        </w:trPr>
        <w:tc>
          <w:tcPr>
            <w:tcW w:w="828" w:type="dxa"/>
            <w:tcBorders>
              <w:top w:val="single" w:sz="4" w:space="0" w:color="000000"/>
              <w:left w:val="single" w:sz="4" w:space="0" w:color="000000"/>
              <w:bottom w:val="single" w:sz="4" w:space="0" w:color="000000"/>
            </w:tcBorders>
          </w:tcPr>
          <w:p w14:paraId="545D84D1"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22BD1CB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9C1FBC" w:rsidRPr="008F171E" w14:paraId="3F409B96" w14:textId="77777777" w:rsidTr="00770BA6">
        <w:trPr>
          <w:jc w:val="center"/>
        </w:trPr>
        <w:tc>
          <w:tcPr>
            <w:tcW w:w="828" w:type="dxa"/>
            <w:tcBorders>
              <w:top w:val="single" w:sz="4" w:space="0" w:color="000000"/>
              <w:left w:val="single" w:sz="4" w:space="0" w:color="000000"/>
              <w:bottom w:val="single" w:sz="4" w:space="0" w:color="000000"/>
            </w:tcBorders>
          </w:tcPr>
          <w:p w14:paraId="1ABB3C4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C03221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9C1FBC" w:rsidRPr="008F171E" w14:paraId="3A0C50FB" w14:textId="77777777" w:rsidTr="00770BA6">
        <w:trPr>
          <w:jc w:val="center"/>
        </w:trPr>
        <w:tc>
          <w:tcPr>
            <w:tcW w:w="828" w:type="dxa"/>
            <w:tcBorders>
              <w:top w:val="single" w:sz="4" w:space="0" w:color="000000"/>
              <w:left w:val="single" w:sz="4" w:space="0" w:color="000000"/>
              <w:bottom w:val="single" w:sz="4" w:space="0" w:color="000000"/>
            </w:tcBorders>
          </w:tcPr>
          <w:p w14:paraId="2C9D964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9B9C0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0BE92A3"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AFB70AD" w14:textId="77777777" w:rsidTr="00770BA6">
        <w:trPr>
          <w:jc w:val="center"/>
        </w:trPr>
        <w:tc>
          <w:tcPr>
            <w:tcW w:w="828" w:type="dxa"/>
            <w:tcBorders>
              <w:top w:val="single" w:sz="4" w:space="0" w:color="000000"/>
              <w:left w:val="single" w:sz="4" w:space="0" w:color="000000"/>
              <w:bottom w:val="single" w:sz="4" w:space="0" w:color="000000"/>
            </w:tcBorders>
          </w:tcPr>
          <w:p w14:paraId="058B77E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831CF9"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9C1FBC" w:rsidRPr="008F171E" w14:paraId="63E95880" w14:textId="77777777" w:rsidTr="00770BA6">
        <w:trPr>
          <w:jc w:val="center"/>
        </w:trPr>
        <w:tc>
          <w:tcPr>
            <w:tcW w:w="828" w:type="dxa"/>
            <w:tcBorders>
              <w:top w:val="single" w:sz="4" w:space="0" w:color="000000"/>
              <w:left w:val="single" w:sz="4" w:space="0" w:color="000000"/>
              <w:bottom w:val="single" w:sz="4" w:space="0" w:color="000000"/>
            </w:tcBorders>
          </w:tcPr>
          <w:p w14:paraId="6B1E45C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0367041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22139289" w14:textId="77777777" w:rsidR="009C1FBC" w:rsidRPr="008F171E" w:rsidRDefault="009C1FBC" w:rsidP="00770BA6">
            <w:pPr>
              <w:widowControl w:val="0"/>
              <w:autoSpaceDE w:val="0"/>
              <w:jc w:val="both"/>
              <w:rPr>
                <w:rFonts w:ascii="Montserrat" w:hAnsi="Montserrat"/>
                <w:sz w:val="20"/>
                <w:szCs w:val="20"/>
              </w:rPr>
            </w:pPr>
          </w:p>
        </w:tc>
      </w:tr>
    </w:tbl>
    <w:p w14:paraId="09F51253" w14:textId="77777777" w:rsidR="009C1FBC" w:rsidRPr="008F171E" w:rsidRDefault="009C1FBC" w:rsidP="009C1FBC">
      <w:pPr>
        <w:rPr>
          <w:rFonts w:ascii="Montserrat" w:hAnsi="Montserrat"/>
          <w:sz w:val="20"/>
          <w:szCs w:val="20"/>
        </w:rPr>
      </w:pPr>
    </w:p>
    <w:p w14:paraId="19CCBC3E" w14:textId="77777777" w:rsidR="009C1FBC" w:rsidRPr="008F171E" w:rsidRDefault="009C1FBC" w:rsidP="009C1FBC">
      <w:pPr>
        <w:rPr>
          <w:rFonts w:ascii="Montserrat" w:hAnsi="Montserrat"/>
          <w:sz w:val="20"/>
          <w:szCs w:val="20"/>
        </w:rPr>
      </w:pPr>
    </w:p>
    <w:p w14:paraId="5E5E51F1" w14:textId="77777777" w:rsidR="009C1FBC" w:rsidRPr="008F171E" w:rsidRDefault="009C1FBC" w:rsidP="009C1FBC">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637A65F6" w14:textId="77777777" w:rsidR="009C1FBC" w:rsidRPr="008F171E" w:rsidRDefault="009C1FBC" w:rsidP="009C1FB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9A67F48" w14:textId="77777777" w:rsidR="009C1FBC" w:rsidRPr="008F171E" w:rsidRDefault="009C1FBC" w:rsidP="009C1FBC">
      <w:pPr>
        <w:pStyle w:val="Encabezado"/>
        <w:rPr>
          <w:rFonts w:ascii="Montserrat" w:hAnsi="Montserrat"/>
          <w:sz w:val="20"/>
          <w:szCs w:val="20"/>
          <w:lang w:val="es-ES"/>
        </w:rPr>
      </w:pPr>
    </w:p>
    <w:p w14:paraId="336DE318" w14:textId="77777777" w:rsidR="009C1FBC" w:rsidRPr="008F171E" w:rsidRDefault="009C1FBC" w:rsidP="009C1FB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9ADE5D0" w14:textId="77777777" w:rsidR="009C1FBC" w:rsidRPr="008F171E" w:rsidRDefault="009C1FBC" w:rsidP="009C1FBC">
      <w:pPr>
        <w:pStyle w:val="Textoindependiente22"/>
        <w:rPr>
          <w:rFonts w:ascii="Montserrat" w:hAnsi="Montserrat" w:cs="Arial"/>
        </w:rPr>
      </w:pPr>
    </w:p>
    <w:p w14:paraId="3F562B16" w14:textId="77777777" w:rsidR="009C1FBC" w:rsidRPr="008F171E" w:rsidRDefault="009C1FBC" w:rsidP="009C1FB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7BFD29E" w14:textId="77777777" w:rsidR="009C1FBC" w:rsidRPr="008F171E" w:rsidRDefault="009C1FBC" w:rsidP="009C1FBC">
      <w:pPr>
        <w:pStyle w:val="Textoindependiente31"/>
        <w:tabs>
          <w:tab w:val="left" w:pos="1080"/>
        </w:tabs>
        <w:rPr>
          <w:rFonts w:ascii="Montserrat" w:hAnsi="Montserrat" w:cs="Arial"/>
          <w:sz w:val="20"/>
        </w:rPr>
      </w:pPr>
    </w:p>
    <w:p w14:paraId="44FFD941" w14:textId="77777777" w:rsidR="009C1FBC" w:rsidRPr="008F171E" w:rsidRDefault="009C1FBC" w:rsidP="009C1FB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63E74FF" w14:textId="77777777" w:rsidR="009C1FBC" w:rsidRPr="008F171E" w:rsidRDefault="009C1FBC" w:rsidP="009C1FBC">
      <w:pPr>
        <w:tabs>
          <w:tab w:val="left" w:pos="5927"/>
        </w:tabs>
        <w:ind w:left="1985" w:hanging="851"/>
        <w:jc w:val="both"/>
        <w:rPr>
          <w:rFonts w:ascii="Montserrat" w:hAnsi="Montserrat"/>
          <w:b/>
          <w:sz w:val="20"/>
          <w:szCs w:val="20"/>
        </w:rPr>
      </w:pPr>
    </w:p>
    <w:p w14:paraId="451B2112"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CD07F7D" w14:textId="77777777" w:rsidR="009C1FBC" w:rsidRPr="008F171E" w:rsidRDefault="009C1FBC" w:rsidP="009C1FBC">
      <w:pPr>
        <w:tabs>
          <w:tab w:val="left" w:pos="5917"/>
        </w:tabs>
        <w:ind w:left="1980"/>
        <w:jc w:val="both"/>
        <w:rPr>
          <w:rFonts w:ascii="Montserrat" w:hAnsi="Montserrat"/>
          <w:sz w:val="20"/>
          <w:szCs w:val="20"/>
        </w:rPr>
      </w:pPr>
    </w:p>
    <w:p w14:paraId="25B7B0FC"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30D6D78" w14:textId="77777777" w:rsidR="009C1FBC" w:rsidRPr="008F171E" w:rsidRDefault="009C1FBC" w:rsidP="009C1FBC">
      <w:pPr>
        <w:tabs>
          <w:tab w:val="left" w:pos="1957"/>
        </w:tabs>
        <w:jc w:val="both"/>
        <w:rPr>
          <w:rFonts w:ascii="Montserrat" w:hAnsi="Montserrat"/>
          <w:sz w:val="20"/>
          <w:szCs w:val="20"/>
        </w:rPr>
      </w:pPr>
    </w:p>
    <w:p w14:paraId="052D57B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78B712F"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7B81E02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40812E55"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6DB379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12F064FD"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B5EFC2D" w14:textId="77777777" w:rsidR="009C1FBC" w:rsidRPr="008F171E" w:rsidRDefault="009C1FBC" w:rsidP="009C1FBC">
      <w:pPr>
        <w:tabs>
          <w:tab w:val="left" w:pos="5941"/>
        </w:tabs>
        <w:ind w:left="1985" w:hanging="851"/>
        <w:jc w:val="both"/>
        <w:rPr>
          <w:rFonts w:ascii="Montserrat" w:hAnsi="Montserrat"/>
          <w:sz w:val="20"/>
          <w:szCs w:val="20"/>
        </w:rPr>
      </w:pPr>
    </w:p>
    <w:p w14:paraId="75FD2203"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0B0EBADD" w14:textId="77777777" w:rsidR="009C1FBC" w:rsidRPr="008F171E" w:rsidRDefault="009C1FBC" w:rsidP="009C1FBC">
      <w:pPr>
        <w:pStyle w:val="Textoindependiente31"/>
        <w:tabs>
          <w:tab w:val="left" w:pos="1854"/>
        </w:tabs>
        <w:rPr>
          <w:rFonts w:ascii="Montserrat" w:hAnsi="Montserrat" w:cs="Arial"/>
          <w:sz w:val="20"/>
        </w:rPr>
      </w:pPr>
    </w:p>
    <w:p w14:paraId="4F2367CE"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1C523A88" w14:textId="77777777" w:rsidR="009C1FBC" w:rsidRPr="008F171E" w:rsidRDefault="009C1FBC" w:rsidP="009C1FBC">
      <w:pPr>
        <w:pStyle w:val="Textoindependiente31"/>
        <w:tabs>
          <w:tab w:val="left" w:pos="1854"/>
        </w:tabs>
        <w:rPr>
          <w:rFonts w:ascii="Montserrat" w:hAnsi="Montserrat" w:cs="Arial"/>
          <w:sz w:val="20"/>
        </w:rPr>
      </w:pPr>
    </w:p>
    <w:p w14:paraId="199C2E14"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17A0715C" w14:textId="77777777" w:rsidR="009C1FBC" w:rsidRPr="008F171E" w:rsidRDefault="009C1FBC" w:rsidP="009C1FBC">
      <w:pPr>
        <w:tabs>
          <w:tab w:val="left" w:pos="5969"/>
        </w:tabs>
        <w:ind w:left="1985" w:hanging="851"/>
        <w:jc w:val="both"/>
        <w:rPr>
          <w:rFonts w:ascii="Montserrat" w:hAnsi="Montserrat"/>
          <w:b/>
          <w:sz w:val="20"/>
          <w:szCs w:val="20"/>
        </w:rPr>
      </w:pPr>
    </w:p>
    <w:p w14:paraId="0129A3D4" w14:textId="77777777" w:rsidR="009C1FBC" w:rsidRPr="008F171E" w:rsidRDefault="009C1FBC" w:rsidP="009C1FB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357EA17B" w14:textId="77777777" w:rsidR="009C1FBC" w:rsidRPr="008F171E" w:rsidRDefault="009C1FBC" w:rsidP="009C1FBC">
      <w:pPr>
        <w:pStyle w:val="Textoindependiente31"/>
        <w:tabs>
          <w:tab w:val="left" w:pos="1272"/>
        </w:tabs>
        <w:rPr>
          <w:rFonts w:ascii="Montserrat" w:hAnsi="Montserrat" w:cs="Arial"/>
          <w:sz w:val="20"/>
        </w:rPr>
      </w:pPr>
    </w:p>
    <w:p w14:paraId="5605BEA1"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356F0EB7" w14:textId="77777777" w:rsidR="009C1FBC" w:rsidRPr="008F171E" w:rsidRDefault="009C1FBC" w:rsidP="009C1FBC">
      <w:pPr>
        <w:tabs>
          <w:tab w:val="left" w:pos="5969"/>
        </w:tabs>
        <w:ind w:left="1985" w:hanging="851"/>
        <w:jc w:val="both"/>
        <w:rPr>
          <w:rFonts w:ascii="Montserrat" w:hAnsi="Montserrat"/>
          <w:b/>
          <w:sz w:val="20"/>
          <w:szCs w:val="20"/>
        </w:rPr>
      </w:pPr>
    </w:p>
    <w:p w14:paraId="00944F5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4B53DD5"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812042C" w14:textId="77777777" w:rsidR="009C1FBC" w:rsidRPr="008F171E" w:rsidRDefault="009C1FBC" w:rsidP="009C1FBC">
      <w:pPr>
        <w:tabs>
          <w:tab w:val="left" w:pos="1957"/>
        </w:tabs>
        <w:jc w:val="both"/>
        <w:rPr>
          <w:rFonts w:ascii="Montserrat" w:hAnsi="Montserrat"/>
          <w:sz w:val="20"/>
          <w:szCs w:val="20"/>
        </w:rPr>
      </w:pPr>
    </w:p>
    <w:p w14:paraId="7636F196"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4DEED05"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6737B773" w14:textId="77777777" w:rsidR="009C1FBC" w:rsidRPr="008F171E" w:rsidRDefault="009C1FBC" w:rsidP="009C1FBC">
      <w:pPr>
        <w:pStyle w:val="Textoindependiente31"/>
        <w:tabs>
          <w:tab w:val="left" w:pos="5997"/>
        </w:tabs>
        <w:ind w:left="1999" w:hanging="865"/>
        <w:rPr>
          <w:rFonts w:ascii="Montserrat" w:hAnsi="Montserrat" w:cs="Arial"/>
          <w:sz w:val="20"/>
        </w:rPr>
      </w:pPr>
    </w:p>
    <w:p w14:paraId="5F85A06D"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46853C9" w14:textId="77777777" w:rsidR="009C1FBC" w:rsidRPr="008F171E" w:rsidRDefault="009C1FBC" w:rsidP="009C1FBC">
      <w:pPr>
        <w:pStyle w:val="Textoindependiente31"/>
        <w:tabs>
          <w:tab w:val="left" w:pos="1854"/>
        </w:tabs>
        <w:rPr>
          <w:rFonts w:ascii="Montserrat" w:hAnsi="Montserrat" w:cs="Arial"/>
          <w:sz w:val="20"/>
        </w:rPr>
      </w:pPr>
    </w:p>
    <w:p w14:paraId="516305DC"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5EE49978" w14:textId="77777777" w:rsidR="009C1FBC" w:rsidRPr="008F171E" w:rsidRDefault="009C1FBC" w:rsidP="009C1FBC">
      <w:pPr>
        <w:tabs>
          <w:tab w:val="left" w:pos="5941"/>
        </w:tabs>
        <w:ind w:left="1985" w:hanging="851"/>
        <w:jc w:val="both"/>
        <w:rPr>
          <w:rFonts w:ascii="Montserrat" w:hAnsi="Montserrat"/>
          <w:b/>
          <w:sz w:val="20"/>
          <w:szCs w:val="20"/>
        </w:rPr>
      </w:pPr>
    </w:p>
    <w:p w14:paraId="02E0748D" w14:textId="77777777" w:rsidR="009C1FBC" w:rsidRPr="008F171E" w:rsidRDefault="009C1FBC" w:rsidP="009C1FB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77E40489" w14:textId="77777777" w:rsidR="009C1FBC" w:rsidRPr="008F171E" w:rsidRDefault="009C1FBC" w:rsidP="009C1FBC">
      <w:pPr>
        <w:pStyle w:val="Textoindependiente31"/>
        <w:tabs>
          <w:tab w:val="left" w:pos="1854"/>
        </w:tabs>
        <w:rPr>
          <w:rFonts w:ascii="Montserrat" w:hAnsi="Montserrat" w:cs="Arial"/>
          <w:sz w:val="20"/>
        </w:rPr>
      </w:pPr>
    </w:p>
    <w:p w14:paraId="018EE846"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2716A11" w14:textId="77777777" w:rsidR="009C1FBC" w:rsidRPr="008F171E" w:rsidRDefault="009C1FBC" w:rsidP="009C1FBC">
      <w:pPr>
        <w:pStyle w:val="Textoindependiente31"/>
        <w:tabs>
          <w:tab w:val="left" w:pos="1854"/>
        </w:tabs>
        <w:rPr>
          <w:rFonts w:ascii="Montserrat" w:hAnsi="Montserrat" w:cs="Arial"/>
          <w:sz w:val="20"/>
        </w:rPr>
      </w:pPr>
    </w:p>
    <w:p w14:paraId="33FF0790" w14:textId="77777777" w:rsidR="009C1FBC" w:rsidRPr="008F171E" w:rsidRDefault="009C1FBC" w:rsidP="009C1FB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9D1E824" w14:textId="77777777" w:rsidR="009C1FBC" w:rsidRPr="008F171E" w:rsidRDefault="009C1FBC" w:rsidP="009C1FBC">
      <w:pPr>
        <w:pStyle w:val="Textoindependiente22"/>
        <w:ind w:left="2340" w:hanging="540"/>
        <w:rPr>
          <w:rFonts w:ascii="Montserrat" w:hAnsi="Montserrat" w:cs="Arial"/>
        </w:rPr>
      </w:pPr>
    </w:p>
    <w:p w14:paraId="64C39C32" w14:textId="77777777" w:rsidR="009C1FBC" w:rsidRPr="008F171E" w:rsidRDefault="009C1FBC" w:rsidP="009C1FB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3F4C1251" w14:textId="77777777" w:rsidR="009C1FBC" w:rsidRPr="008F171E" w:rsidRDefault="009C1FBC" w:rsidP="009C1FBC">
      <w:pPr>
        <w:ind w:left="567"/>
        <w:jc w:val="both"/>
        <w:rPr>
          <w:rFonts w:ascii="Montserrat" w:hAnsi="Montserrat"/>
          <w:sz w:val="20"/>
          <w:szCs w:val="20"/>
        </w:rPr>
      </w:pPr>
    </w:p>
    <w:p w14:paraId="64677355" w14:textId="77777777" w:rsidR="009C1FBC" w:rsidRPr="008F171E" w:rsidRDefault="009C1FBC" w:rsidP="009C1FB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6FC06FC6" w14:textId="77777777" w:rsidR="009C1FBC" w:rsidRPr="008F171E" w:rsidRDefault="009C1FBC" w:rsidP="009C1FBC">
      <w:pPr>
        <w:pStyle w:val="Textoindependiente31"/>
        <w:tabs>
          <w:tab w:val="left" w:pos="1272"/>
        </w:tabs>
        <w:rPr>
          <w:rFonts w:ascii="Montserrat" w:hAnsi="Montserrat" w:cs="Arial"/>
          <w:sz w:val="20"/>
        </w:rPr>
      </w:pPr>
    </w:p>
    <w:p w14:paraId="448CEE59" w14:textId="77777777" w:rsidR="009C1FBC" w:rsidRPr="008F171E" w:rsidRDefault="009C1FBC" w:rsidP="009C1FB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6DA0AA11" w14:textId="77777777" w:rsidR="009C1FBC" w:rsidRPr="008F171E" w:rsidRDefault="009C1FBC" w:rsidP="009C1FBC">
      <w:pPr>
        <w:pStyle w:val="Textoindependiente31"/>
        <w:tabs>
          <w:tab w:val="left" w:pos="1854"/>
        </w:tabs>
        <w:rPr>
          <w:rFonts w:ascii="Montserrat" w:hAnsi="Montserrat" w:cs="Arial"/>
          <w:sz w:val="20"/>
        </w:rPr>
      </w:pPr>
    </w:p>
    <w:p w14:paraId="47A930EE" w14:textId="77777777" w:rsidR="009C1FBC" w:rsidRPr="008F171E" w:rsidRDefault="009C1FBC" w:rsidP="009C1FB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0C703BC" w14:textId="77777777" w:rsidR="009C1FBC" w:rsidRPr="008F171E" w:rsidRDefault="009C1FBC" w:rsidP="009C1FBC">
      <w:pPr>
        <w:pStyle w:val="Textoindependiente31"/>
        <w:tabs>
          <w:tab w:val="left" w:pos="1800"/>
        </w:tabs>
        <w:rPr>
          <w:rFonts w:ascii="Montserrat" w:hAnsi="Montserrat" w:cs="Arial"/>
          <w:sz w:val="20"/>
        </w:rPr>
      </w:pPr>
    </w:p>
    <w:p w14:paraId="2DE72501" w14:textId="77777777" w:rsidR="009C1FBC" w:rsidRPr="008F171E" w:rsidRDefault="009C1FBC" w:rsidP="009C1FB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7836BCF" w14:textId="77777777" w:rsidR="009C1FBC" w:rsidRPr="008F171E" w:rsidRDefault="009C1FBC" w:rsidP="009C1FBC">
      <w:pPr>
        <w:pStyle w:val="Textoindependiente22"/>
        <w:jc w:val="center"/>
        <w:rPr>
          <w:rFonts w:ascii="Montserrat" w:hAnsi="Montserrat" w:cs="Arial"/>
          <w:b/>
        </w:rPr>
      </w:pPr>
      <w:r w:rsidRPr="008F171E">
        <w:rPr>
          <w:rFonts w:ascii="Montserrat" w:hAnsi="Montserrat" w:cs="Arial"/>
          <w:b/>
        </w:rPr>
        <w:t>CLÁUSULAS</w:t>
      </w:r>
    </w:p>
    <w:p w14:paraId="27CBB2E0" w14:textId="77777777" w:rsidR="009C1FBC" w:rsidRPr="008F171E" w:rsidRDefault="009C1FBC" w:rsidP="009C1FBC">
      <w:pPr>
        <w:pStyle w:val="Textoindependiente22"/>
        <w:ind w:left="2340" w:hanging="540"/>
        <w:jc w:val="center"/>
        <w:rPr>
          <w:rFonts w:ascii="Montserrat" w:hAnsi="Montserrat" w:cs="Arial"/>
        </w:rPr>
      </w:pPr>
    </w:p>
    <w:p w14:paraId="4C9A0A93"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4C948304" w14:textId="77777777" w:rsidR="009C1FBC" w:rsidRPr="008F171E" w:rsidRDefault="009C1FBC" w:rsidP="009C1FBC">
      <w:pPr>
        <w:pStyle w:val="Textoindependiente22"/>
        <w:ind w:left="1957" w:hanging="14"/>
        <w:rPr>
          <w:rFonts w:ascii="Montserrat" w:hAnsi="Montserrat" w:cs="Arial"/>
        </w:rPr>
      </w:pPr>
    </w:p>
    <w:p w14:paraId="78731395"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C320E1" w14:textId="77777777" w:rsidR="009C1FBC" w:rsidRPr="008F171E" w:rsidRDefault="009C1FBC" w:rsidP="009C1FB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5D14B33" w14:textId="77777777" w:rsidR="009C1FBC" w:rsidRPr="008F171E" w:rsidRDefault="009C1FBC" w:rsidP="009C1FBC">
      <w:pPr>
        <w:pStyle w:val="Textoindependiente22"/>
        <w:ind w:left="1971"/>
        <w:rPr>
          <w:rFonts w:ascii="Montserrat" w:hAnsi="Montserrat" w:cs="Arial"/>
        </w:rPr>
      </w:pPr>
    </w:p>
    <w:p w14:paraId="293EE049" w14:textId="77777777" w:rsidR="009C1FBC" w:rsidRPr="008F171E" w:rsidRDefault="009C1FBC" w:rsidP="009C1FBC">
      <w:pPr>
        <w:pStyle w:val="Textoindependiente22"/>
        <w:ind w:left="1971"/>
        <w:rPr>
          <w:rFonts w:ascii="Montserrat" w:hAnsi="Montserrat" w:cs="Arial"/>
        </w:rPr>
      </w:pPr>
      <w:r w:rsidRPr="008F171E">
        <w:rPr>
          <w:rFonts w:ascii="Montserrat" w:hAnsi="Montserrat" w:cs="Arial"/>
          <w:b/>
          <w:i/>
          <w:u w:val="single"/>
        </w:rPr>
        <w:t xml:space="preserve">(CADA UNO DE LOS INTEGRANTES QUE CONFORMAN LA PARTICIPACIÓN CONJUNTA PARA LA PRESENTACIÓN DE </w:t>
      </w:r>
      <w:r w:rsidRPr="008F171E">
        <w:rPr>
          <w:rFonts w:ascii="Montserrat" w:hAnsi="Montserrat" w:cs="Arial"/>
          <w:b/>
          <w:i/>
          <w:u w:val="single"/>
        </w:rPr>
        <w:lastRenderedPageBreak/>
        <w:t>PROPOSICIONES DEBERÁ DESCRIBIR LA PARTE QUE SE OBLIGA A ENTREGAR)</w:t>
      </w:r>
      <w:r w:rsidRPr="008F171E">
        <w:rPr>
          <w:rFonts w:ascii="Montserrat" w:hAnsi="Montserrat" w:cs="Arial"/>
        </w:rPr>
        <w:t>.</w:t>
      </w:r>
    </w:p>
    <w:p w14:paraId="6C2F148D" w14:textId="77777777" w:rsidR="009C1FBC" w:rsidRPr="008F171E" w:rsidRDefault="009C1FBC" w:rsidP="009C1FBC">
      <w:pPr>
        <w:pStyle w:val="Textoindependiente22"/>
        <w:ind w:left="1971"/>
        <w:rPr>
          <w:rFonts w:ascii="Montserrat" w:hAnsi="Montserrat" w:cs="Arial"/>
        </w:rPr>
      </w:pPr>
    </w:p>
    <w:p w14:paraId="653462BA"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5BC5D01" w14:textId="77777777" w:rsidR="009C1FBC" w:rsidRPr="008F171E" w:rsidRDefault="009C1FBC" w:rsidP="009C1FBC">
      <w:pPr>
        <w:pStyle w:val="Textoindependiente22"/>
        <w:ind w:left="1800" w:hanging="1260"/>
        <w:rPr>
          <w:rFonts w:ascii="Montserrat" w:hAnsi="Montserrat" w:cs="Arial"/>
        </w:rPr>
      </w:pPr>
    </w:p>
    <w:p w14:paraId="4648A443"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BD28151" w14:textId="77777777" w:rsidR="009C1FBC" w:rsidRPr="008F171E" w:rsidRDefault="009C1FBC" w:rsidP="009C1FBC">
      <w:pPr>
        <w:pStyle w:val="Textoindependiente22"/>
        <w:ind w:left="1957" w:firstLine="14"/>
        <w:rPr>
          <w:rFonts w:ascii="Montserrat" w:hAnsi="Montserrat" w:cs="Arial"/>
        </w:rPr>
      </w:pPr>
    </w:p>
    <w:p w14:paraId="05B7FE9C"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EAF55A6" w14:textId="77777777" w:rsidR="009C1FBC" w:rsidRPr="008F171E" w:rsidRDefault="009C1FBC" w:rsidP="009C1FBC">
      <w:pPr>
        <w:pStyle w:val="Textoindependiente22"/>
        <w:ind w:left="1957" w:firstLine="14"/>
        <w:rPr>
          <w:rFonts w:ascii="Montserrat" w:hAnsi="Montserrat" w:cs="Arial"/>
        </w:rPr>
      </w:pPr>
    </w:p>
    <w:p w14:paraId="2775BD3D" w14:textId="77777777" w:rsidR="009C1FBC" w:rsidRPr="008F171E" w:rsidRDefault="009C1FBC" w:rsidP="009C1FB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E99145" w14:textId="77777777" w:rsidR="009C1FBC" w:rsidRPr="008F171E" w:rsidRDefault="009C1FBC" w:rsidP="009C1FBC">
      <w:pPr>
        <w:pStyle w:val="Textoindependiente22"/>
        <w:ind w:left="1800" w:hanging="1260"/>
        <w:rPr>
          <w:rFonts w:ascii="Montserrat" w:hAnsi="Montserrat" w:cs="Arial"/>
        </w:rPr>
      </w:pPr>
    </w:p>
    <w:p w14:paraId="1D76E22E"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4CFB794" w14:textId="77777777" w:rsidR="009C1FBC" w:rsidRPr="008F171E" w:rsidRDefault="009C1FBC" w:rsidP="009C1FBC">
      <w:pPr>
        <w:pStyle w:val="Textoindependiente22"/>
        <w:ind w:left="1985" w:hanging="1425"/>
        <w:rPr>
          <w:rFonts w:ascii="Montserrat" w:hAnsi="Montserrat" w:cs="Arial"/>
          <w:bCs/>
        </w:rPr>
      </w:pPr>
    </w:p>
    <w:p w14:paraId="5FC2A3CC" w14:textId="77777777" w:rsidR="009C1FBC" w:rsidRPr="008F171E" w:rsidRDefault="009C1FBC" w:rsidP="009C1FB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912ACB0" w14:textId="77777777" w:rsidR="009C1FBC" w:rsidRPr="008F171E" w:rsidRDefault="009C1FBC" w:rsidP="009C1FBC">
      <w:pPr>
        <w:pStyle w:val="Textoindependiente22"/>
        <w:ind w:left="1985" w:hanging="1425"/>
        <w:rPr>
          <w:rFonts w:ascii="Montserrat" w:hAnsi="Montserrat" w:cs="Arial"/>
          <w:bCs/>
        </w:rPr>
      </w:pPr>
    </w:p>
    <w:p w14:paraId="6C77C522"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xml:space="preserve">, EN QUE LA VIGENCIA DEL PRESENTE CONVENIO SERÁ EL DEL PERÍODO DURANTE EL CUAL SE DESARROLLE EL PROCEDIMIENTO DE LA LICITACIÓN PÚBLICA INTERNACIONAL NÚMERO __________, INCLUYENDO, EN SU CASO, DE RESULTAR ADJUDICADOS DEL CONTRATO, EL PLAZO QUE SE </w:t>
      </w:r>
      <w:r w:rsidRPr="008F171E">
        <w:rPr>
          <w:rFonts w:ascii="Montserrat" w:hAnsi="Montserrat" w:cs="Arial"/>
        </w:rPr>
        <w:lastRenderedPageBreak/>
        <w:t>ESTIPULE EN ÉSTE Y EL QUE PUDIERA RESULTAR DE CONVENIOS DE MODIFICACIÓN.</w:t>
      </w:r>
    </w:p>
    <w:p w14:paraId="49D2AA74" w14:textId="77777777" w:rsidR="009C1FBC" w:rsidRPr="008F171E" w:rsidRDefault="009C1FBC" w:rsidP="009C1FBC">
      <w:pPr>
        <w:pStyle w:val="Textoindependiente22"/>
        <w:ind w:left="1971"/>
        <w:rPr>
          <w:rFonts w:ascii="Montserrat" w:hAnsi="Montserrat" w:cs="Arial"/>
        </w:rPr>
      </w:pPr>
    </w:p>
    <w:p w14:paraId="31E1FCC8" w14:textId="77777777" w:rsidR="009C1FBC" w:rsidRPr="008F171E" w:rsidRDefault="009C1FBC" w:rsidP="009C1FB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45AB59ED" w14:textId="77777777" w:rsidR="009C1FBC" w:rsidRPr="008F171E" w:rsidRDefault="009C1FBC" w:rsidP="009C1FBC">
      <w:pPr>
        <w:pStyle w:val="Textoindependiente22"/>
        <w:ind w:left="1800" w:hanging="1260"/>
        <w:rPr>
          <w:rFonts w:ascii="Montserrat" w:hAnsi="Montserrat" w:cs="Arial"/>
        </w:rPr>
      </w:pPr>
    </w:p>
    <w:p w14:paraId="59A5A7B2" w14:textId="77777777" w:rsidR="009C1FBC" w:rsidRPr="008F171E" w:rsidRDefault="009C1FBC" w:rsidP="009C1FB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31F4642" w14:textId="77777777" w:rsidR="009C1FBC" w:rsidRPr="008F171E" w:rsidRDefault="009C1FBC" w:rsidP="009C1FBC">
      <w:pPr>
        <w:pStyle w:val="Textoindependiente22"/>
        <w:ind w:left="1999" w:firstLine="14"/>
        <w:rPr>
          <w:rFonts w:ascii="Montserrat" w:hAnsi="Montserrat" w:cs="Arial"/>
        </w:rPr>
      </w:pPr>
    </w:p>
    <w:p w14:paraId="21D72FB7" w14:textId="77777777" w:rsidR="009C1FBC" w:rsidRPr="008F171E" w:rsidRDefault="009C1FBC" w:rsidP="009C1FBC">
      <w:pPr>
        <w:pStyle w:val="Textoindependiente22"/>
        <w:ind w:left="1957" w:firstLine="14"/>
        <w:rPr>
          <w:rFonts w:ascii="Montserrat" w:hAnsi="Montserrat" w:cs="Arial"/>
        </w:rPr>
      </w:pPr>
    </w:p>
    <w:p w14:paraId="574E3BDF"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6F5BC349" w14:textId="77777777" w:rsidR="009C1FBC" w:rsidRPr="008F171E" w:rsidRDefault="009C1FBC" w:rsidP="009C1FB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9C1FBC" w:rsidRPr="008F171E" w14:paraId="06935A74" w14:textId="77777777" w:rsidTr="00770BA6">
        <w:tc>
          <w:tcPr>
            <w:tcW w:w="3600" w:type="dxa"/>
            <w:tcBorders>
              <w:bottom w:val="single" w:sz="4" w:space="0" w:color="000000"/>
            </w:tcBorders>
          </w:tcPr>
          <w:p w14:paraId="2E5FA93A" w14:textId="77777777" w:rsidR="009C1FBC" w:rsidRPr="008F171E" w:rsidRDefault="009C1FBC" w:rsidP="00770BA6">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26EBEA84" w14:textId="77777777" w:rsidR="009C1FBC" w:rsidRPr="008F171E" w:rsidRDefault="009C1FBC" w:rsidP="00770BA6">
            <w:pPr>
              <w:pStyle w:val="Textoindependiente22"/>
              <w:snapToGrid w:val="0"/>
              <w:ind w:hanging="540"/>
              <w:jc w:val="center"/>
              <w:rPr>
                <w:rFonts w:ascii="Montserrat" w:hAnsi="Montserrat" w:cs="Arial"/>
              </w:rPr>
            </w:pPr>
          </w:p>
          <w:p w14:paraId="439098A1" w14:textId="77777777" w:rsidR="009C1FBC" w:rsidRPr="008F171E" w:rsidRDefault="009C1FBC" w:rsidP="00770BA6">
            <w:pPr>
              <w:pStyle w:val="Textoindependiente22"/>
              <w:ind w:hanging="540"/>
              <w:jc w:val="center"/>
              <w:rPr>
                <w:rFonts w:ascii="Montserrat" w:hAnsi="Montserrat" w:cs="Arial"/>
              </w:rPr>
            </w:pPr>
          </w:p>
          <w:p w14:paraId="1D3C27B1" w14:textId="77777777" w:rsidR="009C1FBC" w:rsidRPr="008F171E" w:rsidRDefault="009C1FBC" w:rsidP="00770BA6">
            <w:pPr>
              <w:pStyle w:val="Textoindependiente22"/>
              <w:ind w:hanging="540"/>
              <w:jc w:val="center"/>
              <w:rPr>
                <w:rFonts w:ascii="Montserrat" w:hAnsi="Montserrat" w:cs="Arial"/>
              </w:rPr>
            </w:pPr>
          </w:p>
        </w:tc>
        <w:tc>
          <w:tcPr>
            <w:tcW w:w="3240" w:type="dxa"/>
            <w:tcBorders>
              <w:bottom w:val="single" w:sz="4" w:space="0" w:color="000000"/>
            </w:tcBorders>
          </w:tcPr>
          <w:p w14:paraId="27CB648E" w14:textId="77777777" w:rsidR="009C1FBC" w:rsidRPr="008F171E" w:rsidRDefault="009C1FBC" w:rsidP="00770BA6">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40DD585A" w14:textId="77777777" w:rsidR="009C1FBC" w:rsidRPr="008F171E" w:rsidRDefault="009C1FBC" w:rsidP="00770BA6">
            <w:pPr>
              <w:pStyle w:val="Textoindependiente22"/>
              <w:ind w:hanging="540"/>
              <w:jc w:val="center"/>
              <w:rPr>
                <w:rFonts w:ascii="Montserrat" w:hAnsi="Montserrat" w:cs="Arial"/>
                <w:b/>
              </w:rPr>
            </w:pPr>
          </w:p>
        </w:tc>
      </w:tr>
      <w:tr w:rsidR="009C1FBC" w:rsidRPr="008F171E" w14:paraId="6B155C2E" w14:textId="77777777" w:rsidTr="00770BA6">
        <w:tc>
          <w:tcPr>
            <w:tcW w:w="3600" w:type="dxa"/>
            <w:tcBorders>
              <w:top w:val="single" w:sz="4" w:space="0" w:color="000000"/>
            </w:tcBorders>
          </w:tcPr>
          <w:p w14:paraId="5E01BAE1" w14:textId="77777777" w:rsidR="009C1FBC" w:rsidRPr="008F171E" w:rsidRDefault="009C1FBC" w:rsidP="00770BA6">
            <w:pPr>
              <w:pStyle w:val="Ttulo3"/>
              <w:snapToGrid w:val="0"/>
              <w:spacing w:before="0" w:after="0"/>
              <w:jc w:val="center"/>
              <w:rPr>
                <w:rFonts w:ascii="Montserrat" w:hAnsi="Montserrat"/>
                <w:sz w:val="20"/>
              </w:rPr>
            </w:pPr>
            <w:r w:rsidRPr="008F171E">
              <w:rPr>
                <w:rFonts w:ascii="Montserrat" w:hAnsi="Montserrat"/>
                <w:sz w:val="20"/>
              </w:rPr>
              <w:t>NOMBRE Y CARGO</w:t>
            </w:r>
          </w:p>
          <w:p w14:paraId="036B200F"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FB99C84" w14:textId="77777777" w:rsidR="009C1FBC" w:rsidRPr="008F171E" w:rsidRDefault="009C1FBC" w:rsidP="00770BA6">
            <w:pPr>
              <w:pStyle w:val="Textoindependiente22"/>
              <w:snapToGrid w:val="0"/>
              <w:ind w:hanging="540"/>
              <w:jc w:val="center"/>
              <w:rPr>
                <w:rFonts w:ascii="Montserrat" w:hAnsi="Montserrat" w:cs="Arial"/>
              </w:rPr>
            </w:pPr>
          </w:p>
        </w:tc>
        <w:tc>
          <w:tcPr>
            <w:tcW w:w="3240" w:type="dxa"/>
            <w:tcBorders>
              <w:top w:val="single" w:sz="4" w:space="0" w:color="000000"/>
            </w:tcBorders>
          </w:tcPr>
          <w:p w14:paraId="4EB64F37" w14:textId="77777777" w:rsidR="009C1FBC" w:rsidRPr="008F171E" w:rsidRDefault="009C1FBC" w:rsidP="00770BA6">
            <w:pPr>
              <w:snapToGrid w:val="0"/>
              <w:jc w:val="center"/>
              <w:rPr>
                <w:rFonts w:ascii="Montserrat" w:hAnsi="Montserrat"/>
                <w:b/>
                <w:sz w:val="20"/>
                <w:szCs w:val="20"/>
              </w:rPr>
            </w:pPr>
            <w:r w:rsidRPr="008F171E">
              <w:rPr>
                <w:rFonts w:ascii="Montserrat" w:hAnsi="Montserrat"/>
                <w:b/>
                <w:sz w:val="20"/>
                <w:szCs w:val="20"/>
              </w:rPr>
              <w:t xml:space="preserve">NOMBRE Y CARGO </w:t>
            </w:r>
          </w:p>
          <w:p w14:paraId="4309D3F6"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r>
    </w:tbl>
    <w:p w14:paraId="2D7E4C6B" w14:textId="77777777" w:rsidR="009C1FBC" w:rsidRPr="008F171E" w:rsidRDefault="009C1FBC" w:rsidP="009C1FBC">
      <w:pPr>
        <w:jc w:val="both"/>
        <w:rPr>
          <w:rFonts w:ascii="Montserrat" w:hAnsi="Montserrat"/>
          <w:sz w:val="20"/>
          <w:szCs w:val="20"/>
        </w:rPr>
      </w:pPr>
    </w:p>
    <w:p w14:paraId="61467A83" w14:textId="77777777" w:rsidR="009C1FBC" w:rsidRPr="008F171E" w:rsidRDefault="009C1FBC" w:rsidP="009C1FBC">
      <w:pPr>
        <w:rPr>
          <w:rFonts w:ascii="Montserrat" w:hAnsi="Montserrat"/>
          <w:sz w:val="20"/>
          <w:szCs w:val="20"/>
        </w:rPr>
      </w:pPr>
    </w:p>
    <w:p w14:paraId="67D6E507" w14:textId="77777777" w:rsidR="009C1FBC" w:rsidRPr="008F171E" w:rsidRDefault="009C1FBC" w:rsidP="009C1FBC">
      <w:pPr>
        <w:jc w:val="both"/>
        <w:rPr>
          <w:rFonts w:ascii="Montserrat" w:hAnsi="Montserrat"/>
          <w:bCs/>
          <w:sz w:val="20"/>
          <w:szCs w:val="20"/>
        </w:rPr>
      </w:pPr>
    </w:p>
    <w:p w14:paraId="3A1D3DE5"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0EDC59CE"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lastRenderedPageBreak/>
        <w:t>ANEXO NUMERO 8 (OCHO)</w:t>
      </w:r>
    </w:p>
    <w:p w14:paraId="366DDE9F" w14:textId="77777777" w:rsidR="009C1FBC" w:rsidRPr="008F171E" w:rsidRDefault="009C1FBC" w:rsidP="009C1FBC">
      <w:pPr>
        <w:jc w:val="center"/>
        <w:rPr>
          <w:rFonts w:ascii="Montserrat" w:hAnsi="Montserrat"/>
          <w:bCs/>
          <w:sz w:val="20"/>
          <w:szCs w:val="20"/>
        </w:rPr>
      </w:pPr>
    </w:p>
    <w:p w14:paraId="300248BD"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INFORMACIÓN RESERVADA Y CONFIDENCIAL</w:t>
      </w:r>
    </w:p>
    <w:p w14:paraId="62AD3F5E"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PREFERENTEMENTE EN PAPEL MEMBRETADO DEL PARTICIPANTE.</w:t>
      </w:r>
    </w:p>
    <w:p w14:paraId="2B64E8A5" w14:textId="77777777" w:rsidR="009C1FBC" w:rsidRPr="008F171E" w:rsidRDefault="009C1FBC" w:rsidP="009C1FBC">
      <w:pPr>
        <w:jc w:val="center"/>
        <w:rPr>
          <w:rFonts w:ascii="Montserrat" w:hAnsi="Montserrat"/>
          <w:sz w:val="20"/>
          <w:szCs w:val="20"/>
        </w:rPr>
      </w:pPr>
    </w:p>
    <w:p w14:paraId="593DC035" w14:textId="77777777" w:rsidR="009C1FBC" w:rsidRPr="008F171E" w:rsidRDefault="009C1FBC" w:rsidP="009C1FBC">
      <w:pPr>
        <w:jc w:val="both"/>
        <w:rPr>
          <w:rFonts w:ascii="Montserrat" w:hAnsi="Montserrat"/>
          <w:sz w:val="20"/>
          <w:szCs w:val="20"/>
        </w:rPr>
      </w:pPr>
    </w:p>
    <w:p w14:paraId="310388EC"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  a _____ de ___________________ del 20___.</w:t>
      </w:r>
    </w:p>
    <w:p w14:paraId="6FA88D23" w14:textId="77777777" w:rsidR="009C1FBC" w:rsidRPr="008F171E" w:rsidRDefault="009C1FBC" w:rsidP="009C1FBC">
      <w:pPr>
        <w:jc w:val="both"/>
        <w:rPr>
          <w:rFonts w:ascii="Montserrat" w:hAnsi="Montserrat"/>
          <w:sz w:val="20"/>
          <w:szCs w:val="20"/>
        </w:rPr>
      </w:pPr>
    </w:p>
    <w:p w14:paraId="303B7BE4"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INSTITUTO MEXICANO DEL SEGURO SOCIAL</w:t>
      </w:r>
    </w:p>
    <w:p w14:paraId="750C9D3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DELEGACIÓN ESTATAL EN JALISCO</w:t>
      </w:r>
    </w:p>
    <w:p w14:paraId="7FF71F9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JEFATURA DE SERVICIOS ADMINISTRATIVOS</w:t>
      </w:r>
    </w:p>
    <w:p w14:paraId="4683C5F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COORDINACIÓN DELEGACIONAL  DE ABASTECIMIENTO Y EQUIPAMIENTO</w:t>
      </w:r>
    </w:p>
    <w:p w14:paraId="484D592F" w14:textId="77777777" w:rsidR="009C1FBC" w:rsidRPr="008F171E" w:rsidRDefault="009C1FBC" w:rsidP="009C1FBC">
      <w:pPr>
        <w:jc w:val="both"/>
        <w:rPr>
          <w:rFonts w:ascii="Montserrat" w:hAnsi="Montserrat"/>
          <w:sz w:val="20"/>
          <w:szCs w:val="20"/>
        </w:rPr>
      </w:pPr>
    </w:p>
    <w:p w14:paraId="5A634779"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2DB9E04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EDDA5C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82EE1D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99C0287"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6119B8B4" w14:textId="77777777" w:rsidR="009C1FBC" w:rsidRPr="008F171E" w:rsidRDefault="009C1FBC" w:rsidP="009C1FBC">
      <w:pPr>
        <w:jc w:val="both"/>
        <w:rPr>
          <w:rFonts w:ascii="Montserrat" w:hAnsi="Montserrat"/>
          <w:sz w:val="20"/>
          <w:szCs w:val="20"/>
        </w:rPr>
      </w:pPr>
    </w:p>
    <w:p w14:paraId="32CFAC0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0866A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315819FF" w14:textId="77777777" w:rsidR="009C1FBC" w:rsidRPr="008F171E" w:rsidRDefault="009C1FBC" w:rsidP="009C1FBC">
      <w:pPr>
        <w:jc w:val="center"/>
        <w:rPr>
          <w:rFonts w:ascii="Montserrat" w:hAnsi="Montserrat"/>
          <w:sz w:val="20"/>
          <w:szCs w:val="20"/>
        </w:rPr>
      </w:pPr>
    </w:p>
    <w:p w14:paraId="1BEA1DFC" w14:textId="77777777" w:rsidR="009C1FBC" w:rsidRPr="008F171E" w:rsidRDefault="009C1FBC" w:rsidP="009C1FBC">
      <w:pPr>
        <w:jc w:val="center"/>
        <w:rPr>
          <w:rFonts w:ascii="Montserrat" w:hAnsi="Montserrat"/>
          <w:sz w:val="20"/>
          <w:szCs w:val="20"/>
        </w:rPr>
      </w:pPr>
    </w:p>
    <w:p w14:paraId="7F8D17EC"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(UTILIZAR ÚNICAMENTE EL PÁRRAFO QUE CORRESPONDA)</w:t>
      </w:r>
    </w:p>
    <w:p w14:paraId="62DBAE98" w14:textId="77777777" w:rsidR="009C1FBC" w:rsidRPr="008F171E" w:rsidRDefault="009C1FBC" w:rsidP="009C1FBC">
      <w:pPr>
        <w:jc w:val="center"/>
        <w:rPr>
          <w:rFonts w:ascii="Montserrat" w:hAnsi="Montserrat"/>
          <w:sz w:val="20"/>
          <w:szCs w:val="20"/>
        </w:rPr>
      </w:pPr>
    </w:p>
    <w:p w14:paraId="20C5F2C9"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_______________________________________________</w:t>
      </w:r>
    </w:p>
    <w:p w14:paraId="64FFBC45" w14:textId="77777777" w:rsidR="009C1FBC" w:rsidRPr="008F171E" w:rsidRDefault="009C1FBC" w:rsidP="009C1FBC">
      <w:pPr>
        <w:jc w:val="center"/>
        <w:rPr>
          <w:rFonts w:ascii="Montserrat" w:hAnsi="Montserrat"/>
          <w:sz w:val="20"/>
          <w:szCs w:val="20"/>
        </w:rPr>
      </w:pPr>
    </w:p>
    <w:p w14:paraId="41E68632"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NOMBRE Y FIRMA DE LA PERSONA FACULTADA LEGALMENTE</w:t>
      </w:r>
    </w:p>
    <w:p w14:paraId="43B711EB" w14:textId="77777777" w:rsidR="009C1FBC" w:rsidRPr="008F171E" w:rsidRDefault="009C1FBC" w:rsidP="009C1FBC">
      <w:pPr>
        <w:jc w:val="center"/>
        <w:rPr>
          <w:rFonts w:ascii="Montserrat" w:hAnsi="Montserrat"/>
          <w:sz w:val="20"/>
          <w:szCs w:val="20"/>
        </w:rPr>
      </w:pPr>
    </w:p>
    <w:p w14:paraId="61373178" w14:textId="77777777" w:rsidR="009C1FBC" w:rsidRPr="008F171E" w:rsidRDefault="009C1FBC" w:rsidP="009C1FBC">
      <w:pPr>
        <w:jc w:val="center"/>
        <w:rPr>
          <w:rFonts w:ascii="Montserrat" w:hAnsi="Montserrat"/>
          <w:sz w:val="20"/>
          <w:szCs w:val="20"/>
        </w:rPr>
      </w:pPr>
    </w:p>
    <w:p w14:paraId="1D71C547" w14:textId="77777777" w:rsidR="009C1FBC" w:rsidRPr="00870A5C" w:rsidRDefault="009C1FBC" w:rsidP="009C1FB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30A9F1DC" w14:textId="77777777" w:rsidR="009C1FBC" w:rsidRPr="008F171E" w:rsidRDefault="009C1FBC" w:rsidP="009C1FBC">
      <w:pPr>
        <w:rPr>
          <w:rFonts w:ascii="Montserrat" w:hAnsi="Montserrat"/>
          <w:b/>
          <w:color w:val="000000"/>
          <w:sz w:val="20"/>
          <w:szCs w:val="20"/>
        </w:rPr>
      </w:pPr>
      <w:r w:rsidRPr="008F171E">
        <w:rPr>
          <w:rFonts w:ascii="Montserrat" w:hAnsi="Montserrat"/>
          <w:b/>
          <w:color w:val="000000"/>
          <w:sz w:val="20"/>
          <w:szCs w:val="20"/>
        </w:rPr>
        <w:lastRenderedPageBreak/>
        <w:br w:type="page"/>
      </w:r>
    </w:p>
    <w:p w14:paraId="02B06030" w14:textId="77777777" w:rsidR="009C1FBC" w:rsidRPr="008F171E" w:rsidRDefault="009C1FBC" w:rsidP="009C1FBC">
      <w:pPr>
        <w:jc w:val="center"/>
        <w:rPr>
          <w:rFonts w:ascii="Montserrat" w:hAnsi="Montserrat"/>
          <w:b/>
          <w:color w:val="000000"/>
          <w:sz w:val="20"/>
          <w:szCs w:val="20"/>
        </w:rPr>
      </w:pPr>
      <w:r w:rsidRPr="008F171E">
        <w:rPr>
          <w:rFonts w:ascii="Montserrat" w:hAnsi="Montserrat"/>
          <w:b/>
          <w:color w:val="000000"/>
          <w:sz w:val="20"/>
          <w:szCs w:val="20"/>
        </w:rPr>
        <w:lastRenderedPageBreak/>
        <w:t xml:space="preserve">ANEXO NUMERO 10 A (DIEZ “A”) </w:t>
      </w:r>
    </w:p>
    <w:p w14:paraId="4366CE0E" w14:textId="77777777" w:rsidR="009C1FBC" w:rsidRPr="008F171E" w:rsidRDefault="009C1FBC" w:rsidP="009C1FB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9FBC6E7"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B0A7844" w14:textId="77777777" w:rsidR="009C1FBC" w:rsidRPr="008F171E" w:rsidRDefault="009C1FBC" w:rsidP="009C1FBC">
      <w:pPr>
        <w:pStyle w:val="Ttulo1"/>
        <w:spacing w:before="0"/>
        <w:jc w:val="both"/>
        <w:rPr>
          <w:rFonts w:ascii="Montserrat" w:hAnsi="Montserrat" w:cs="Arial"/>
          <w:b/>
          <w:color w:val="000000"/>
          <w:sz w:val="20"/>
          <w:szCs w:val="20"/>
        </w:rPr>
      </w:pPr>
    </w:p>
    <w:p w14:paraId="4BB49534"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69CCD730" w14:textId="77777777" w:rsidR="009C1FBC" w:rsidRPr="008F171E" w:rsidRDefault="009C1FBC" w:rsidP="009C1FBC">
      <w:pPr>
        <w:autoSpaceDE w:val="0"/>
        <w:autoSpaceDN w:val="0"/>
        <w:adjustRightInd w:val="0"/>
        <w:jc w:val="both"/>
        <w:rPr>
          <w:rFonts w:ascii="Montserrat" w:hAnsi="Montserrat"/>
          <w:sz w:val="20"/>
          <w:szCs w:val="20"/>
        </w:rPr>
      </w:pPr>
    </w:p>
    <w:p w14:paraId="72682A7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1323C3A" w14:textId="77777777" w:rsidR="009C1FBC" w:rsidRPr="008F171E" w:rsidRDefault="009C1FBC" w:rsidP="009C1FBC">
      <w:pPr>
        <w:autoSpaceDE w:val="0"/>
        <w:autoSpaceDN w:val="0"/>
        <w:adjustRightInd w:val="0"/>
        <w:jc w:val="both"/>
        <w:rPr>
          <w:rFonts w:ascii="Montserrat" w:hAnsi="Montserrat"/>
          <w:sz w:val="20"/>
          <w:szCs w:val="20"/>
        </w:rPr>
      </w:pPr>
    </w:p>
    <w:p w14:paraId="1F3D2F80"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0953FE5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76513C53" w14:textId="77777777" w:rsidR="009C1FBC" w:rsidRPr="008F171E" w:rsidRDefault="009C1FBC" w:rsidP="009C1FBC">
      <w:pPr>
        <w:autoSpaceDE w:val="0"/>
        <w:autoSpaceDN w:val="0"/>
        <w:adjustRightInd w:val="0"/>
        <w:jc w:val="both"/>
        <w:rPr>
          <w:rFonts w:ascii="Montserrat" w:hAnsi="Montserrat"/>
          <w:sz w:val="20"/>
          <w:szCs w:val="20"/>
        </w:rPr>
      </w:pPr>
    </w:p>
    <w:p w14:paraId="25842B7F"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5A857DD4" w14:textId="77777777" w:rsidR="009C1FBC" w:rsidRPr="008F171E" w:rsidRDefault="009C1FBC" w:rsidP="009C1FB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04223A2D" w14:textId="77777777" w:rsidTr="00770BA6">
        <w:tc>
          <w:tcPr>
            <w:tcW w:w="4503" w:type="dxa"/>
          </w:tcPr>
          <w:p w14:paraId="4E390DEC"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D803C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6314E7F7"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Pr>
          <w:p w14:paraId="3413DB4D"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8D0FA6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r w:rsidR="009C1FBC" w:rsidRPr="008F171E" w14:paraId="16223553" w14:textId="77777777" w:rsidTr="00770BA6">
        <w:tc>
          <w:tcPr>
            <w:tcW w:w="4503" w:type="dxa"/>
            <w:tcBorders>
              <w:top w:val="nil"/>
              <w:left w:val="nil"/>
              <w:bottom w:val="single" w:sz="4" w:space="0" w:color="auto"/>
              <w:right w:val="nil"/>
            </w:tcBorders>
          </w:tcPr>
          <w:p w14:paraId="301E8938"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1E82FE04"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22579CA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bl>
    <w:p w14:paraId="39646587" w14:textId="77777777" w:rsidR="009C1FBC" w:rsidRPr="008F171E" w:rsidRDefault="009C1FBC" w:rsidP="009C1FBC">
      <w:pPr>
        <w:pStyle w:val="Ttulo1"/>
        <w:spacing w:before="0"/>
        <w:rPr>
          <w:rFonts w:ascii="Montserrat" w:hAnsi="Montserrat" w:cs="Arial"/>
          <w:color w:val="000000"/>
          <w:sz w:val="20"/>
          <w:szCs w:val="20"/>
        </w:rPr>
      </w:pPr>
    </w:p>
    <w:p w14:paraId="5B97C49B" w14:textId="77777777" w:rsidR="009C1FBC" w:rsidRPr="008F171E" w:rsidRDefault="009C1FBC" w:rsidP="009C1FBC">
      <w:pPr>
        <w:pStyle w:val="Ttulo1"/>
        <w:spacing w:before="0"/>
        <w:rPr>
          <w:rFonts w:ascii="Montserrat" w:hAnsi="Montserrat" w:cs="Arial"/>
          <w:color w:val="000000"/>
          <w:sz w:val="20"/>
          <w:szCs w:val="20"/>
        </w:rPr>
      </w:pPr>
    </w:p>
    <w:p w14:paraId="685E62F8" w14:textId="77777777" w:rsidR="009C1FBC" w:rsidRPr="008F171E" w:rsidRDefault="009C1FBC" w:rsidP="009C1FB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9C1FBC" w:rsidRPr="008F171E" w14:paraId="646C7CE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807BD2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2BF15592"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9C1FBC" w:rsidRPr="008F171E" w14:paraId="5A69AB40"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101ADD3"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638B1"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9C1FBC" w:rsidRPr="008F171E" w14:paraId="7080116D"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2DBA4FF"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F558FF2"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9C1FBC" w:rsidRPr="008F171E" w14:paraId="3A307F59"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296C9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5C38EA80" w14:textId="77777777" w:rsidR="009C1FBC" w:rsidRPr="008F171E" w:rsidRDefault="009C1FBC" w:rsidP="00770BA6">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0E890925" w14:textId="77777777" w:rsidR="009C1FBC" w:rsidRPr="008F171E" w:rsidRDefault="009C1FBC" w:rsidP="00770BA6">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9C1FBC" w:rsidRPr="008F171E" w14:paraId="55B14AD2"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247E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3DE640F" w14:textId="77777777" w:rsidR="009C1FBC" w:rsidRPr="008F171E" w:rsidRDefault="009C1FBC" w:rsidP="00770BA6">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9C1FBC" w:rsidRPr="008F171E" w14:paraId="3EE410C6"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D903D0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182B845"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9C1FBC" w:rsidRPr="008F171E" w14:paraId="491B8D6C"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E645060"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96C418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9C1FBC" w:rsidRPr="008F171E" w14:paraId="01A5A104"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10D41E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4A6E4D5" w14:textId="77777777" w:rsidR="009C1FBC" w:rsidRPr="008F171E" w:rsidRDefault="009C1FBC" w:rsidP="00770BA6">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9C1FBC" w:rsidRPr="008F171E" w14:paraId="7E459A3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1EBD9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185B367A"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9C1FBC" w:rsidRPr="008F171E" w14:paraId="149E7DC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4F3B380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2DE06564" w14:textId="77777777" w:rsidR="009C1FBC" w:rsidRPr="008F171E" w:rsidRDefault="009C1FBC" w:rsidP="00770BA6">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1F4CFE76" w14:textId="77777777" w:rsidR="009C1FBC" w:rsidRPr="008F171E" w:rsidRDefault="009C1FBC" w:rsidP="009C1FBC">
      <w:pPr>
        <w:pStyle w:val="Ttulo1"/>
        <w:spacing w:before="0"/>
        <w:rPr>
          <w:rFonts w:ascii="Montserrat" w:hAnsi="Montserrat" w:cs="Arial"/>
          <w:color w:val="000000"/>
          <w:sz w:val="20"/>
          <w:szCs w:val="20"/>
          <w:lang w:val="es-MX"/>
        </w:rPr>
      </w:pPr>
    </w:p>
    <w:p w14:paraId="67CAB84D"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70D4E18"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Conducente.</w:t>
      </w:r>
    </w:p>
    <w:p w14:paraId="0479CCAF" w14:textId="77777777" w:rsidR="009C1FBC" w:rsidRPr="008F171E" w:rsidRDefault="009C1FBC" w:rsidP="009C1FBC">
      <w:pPr>
        <w:pStyle w:val="Ttulo1"/>
        <w:keepLines w:val="0"/>
        <w:suppressAutoHyphens/>
        <w:ind w:left="432"/>
        <w:jc w:val="center"/>
        <w:rPr>
          <w:rFonts w:ascii="Montserrat" w:hAnsi="Montserrat" w:cs="Arial"/>
          <w:color w:val="auto"/>
          <w:sz w:val="20"/>
          <w:szCs w:val="20"/>
        </w:rPr>
      </w:pPr>
      <w:r w:rsidRPr="008F171E">
        <w:rPr>
          <w:rFonts w:ascii="Montserrat" w:hAnsi="Montserrat" w:cs="Arial"/>
          <w:color w:val="000000"/>
          <w:sz w:val="20"/>
          <w:szCs w:val="20"/>
        </w:rPr>
        <w:br w:type="page"/>
      </w:r>
      <w:r w:rsidRPr="008F171E">
        <w:rPr>
          <w:rFonts w:ascii="Montserrat" w:hAnsi="Montserrat" w:cs="Arial"/>
          <w:color w:val="auto"/>
          <w:sz w:val="20"/>
          <w:szCs w:val="20"/>
        </w:rPr>
        <w:lastRenderedPageBreak/>
        <w:t xml:space="preserve">ANEXO NÚMERO 10 </w:t>
      </w:r>
    </w:p>
    <w:p w14:paraId="4FAE0082" w14:textId="77777777" w:rsidR="009C1FBC" w:rsidRPr="008F171E" w:rsidRDefault="009C1FBC" w:rsidP="009C1FBC">
      <w:pPr>
        <w:rPr>
          <w:rFonts w:ascii="Montserrat" w:hAnsi="Montserrat"/>
          <w:sz w:val="20"/>
          <w:szCs w:val="20"/>
        </w:rPr>
      </w:pPr>
    </w:p>
    <w:p w14:paraId="61565823"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880198C" w14:textId="77777777" w:rsidR="009C1FBC" w:rsidRPr="008F171E" w:rsidRDefault="009C1FBC" w:rsidP="009C1FBC">
      <w:pPr>
        <w:autoSpaceDE w:val="0"/>
        <w:autoSpaceDN w:val="0"/>
        <w:adjustRightInd w:val="0"/>
        <w:jc w:val="right"/>
        <w:rPr>
          <w:rFonts w:ascii="Montserrat" w:hAnsi="Montserrat"/>
          <w:sz w:val="20"/>
          <w:szCs w:val="20"/>
        </w:rPr>
      </w:pPr>
    </w:p>
    <w:p w14:paraId="7560D9BC" w14:textId="77777777" w:rsidR="009C1FBC" w:rsidRPr="008F171E" w:rsidRDefault="009C1FBC" w:rsidP="009C1FB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1F8E053F" w14:textId="77777777" w:rsidR="009C1FBC" w:rsidRPr="008F171E" w:rsidRDefault="009C1FBC" w:rsidP="009C1FB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266C16C8" w14:textId="77777777" w:rsidR="009C1FBC" w:rsidRPr="008F171E" w:rsidRDefault="009C1FBC" w:rsidP="009C1FBC">
      <w:pPr>
        <w:autoSpaceDE w:val="0"/>
        <w:autoSpaceDN w:val="0"/>
        <w:adjustRightInd w:val="0"/>
        <w:jc w:val="both"/>
        <w:rPr>
          <w:rFonts w:ascii="Montserrat" w:hAnsi="Montserrat"/>
          <w:sz w:val="20"/>
          <w:szCs w:val="20"/>
        </w:rPr>
      </w:pPr>
    </w:p>
    <w:p w14:paraId="1BB2C8C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34CD5721" w14:textId="77777777" w:rsidR="009C1FBC" w:rsidRPr="008F171E" w:rsidRDefault="009C1FBC" w:rsidP="009C1FBC">
      <w:pPr>
        <w:autoSpaceDE w:val="0"/>
        <w:autoSpaceDN w:val="0"/>
        <w:adjustRightInd w:val="0"/>
        <w:jc w:val="both"/>
        <w:rPr>
          <w:rFonts w:ascii="Montserrat" w:hAnsi="Montserrat"/>
          <w:sz w:val="20"/>
          <w:szCs w:val="20"/>
        </w:rPr>
      </w:pPr>
    </w:p>
    <w:p w14:paraId="449468DA"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C874133" w14:textId="77777777" w:rsidR="009C1FBC" w:rsidRPr="008F171E" w:rsidRDefault="009C1FBC" w:rsidP="009C1FBC">
      <w:pPr>
        <w:autoSpaceDE w:val="0"/>
        <w:autoSpaceDN w:val="0"/>
        <w:adjustRightInd w:val="0"/>
        <w:rPr>
          <w:rFonts w:ascii="Montserrat" w:hAnsi="Montserrat"/>
          <w:sz w:val="20"/>
          <w:szCs w:val="20"/>
        </w:rPr>
      </w:pPr>
    </w:p>
    <w:p w14:paraId="3BDCF860" w14:textId="77777777" w:rsidR="009C1FBC" w:rsidRPr="008F171E" w:rsidRDefault="009C1FBC" w:rsidP="009C1FB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43A28C4B" w14:textId="77777777" w:rsidTr="00770BA6">
        <w:tc>
          <w:tcPr>
            <w:tcW w:w="4503" w:type="dxa"/>
          </w:tcPr>
          <w:p w14:paraId="27315338"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A5244B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3123E5BF"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Pr>
          <w:p w14:paraId="4931971E"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E7F45B9"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r w:rsidR="009C1FBC" w:rsidRPr="008F171E" w14:paraId="3A726086" w14:textId="77777777" w:rsidTr="00770BA6">
        <w:tc>
          <w:tcPr>
            <w:tcW w:w="4503" w:type="dxa"/>
            <w:tcBorders>
              <w:top w:val="nil"/>
              <w:left w:val="nil"/>
              <w:bottom w:val="single" w:sz="4" w:space="0" w:color="auto"/>
              <w:right w:val="nil"/>
            </w:tcBorders>
          </w:tcPr>
          <w:p w14:paraId="4DECFB07"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176716F5"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8E87F8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bl>
    <w:p w14:paraId="50EDCAC6" w14:textId="77777777" w:rsidR="009C1FBC" w:rsidRPr="008F171E" w:rsidRDefault="009C1FBC" w:rsidP="009C1FBC">
      <w:pPr>
        <w:autoSpaceDE w:val="0"/>
        <w:autoSpaceDN w:val="0"/>
        <w:adjustRightInd w:val="0"/>
        <w:rPr>
          <w:rFonts w:ascii="Montserrat" w:hAnsi="Montserrat"/>
          <w:sz w:val="20"/>
          <w:szCs w:val="20"/>
          <w:lang w:eastAsia="ar-SA"/>
        </w:rPr>
      </w:pPr>
    </w:p>
    <w:p w14:paraId="4D88DC74" w14:textId="77777777" w:rsidR="009C1FBC" w:rsidRPr="008F171E" w:rsidRDefault="009C1FBC" w:rsidP="009C1FBC">
      <w:pPr>
        <w:autoSpaceDE w:val="0"/>
        <w:autoSpaceDN w:val="0"/>
        <w:adjustRightInd w:val="0"/>
        <w:rPr>
          <w:rFonts w:ascii="Montserrat" w:hAnsi="Montserrat"/>
          <w:sz w:val="20"/>
          <w:szCs w:val="20"/>
        </w:rPr>
      </w:pPr>
    </w:p>
    <w:p w14:paraId="167E35C5"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2E18210" w14:textId="77777777" w:rsidR="009C1FBC" w:rsidRPr="008F171E" w:rsidRDefault="009C1FBC" w:rsidP="009C1FBC">
      <w:pPr>
        <w:autoSpaceDE w:val="0"/>
        <w:autoSpaceDN w:val="0"/>
        <w:adjustRightInd w:val="0"/>
        <w:rPr>
          <w:rFonts w:ascii="Montserrat" w:hAnsi="Montserrat"/>
          <w:b/>
          <w:bCs/>
          <w:sz w:val="20"/>
          <w:szCs w:val="20"/>
        </w:rPr>
      </w:pPr>
    </w:p>
    <w:p w14:paraId="20475BD5" w14:textId="77777777" w:rsidR="009C1FBC" w:rsidRPr="008F171E" w:rsidRDefault="009C1FBC" w:rsidP="009C1FB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9C1FBC" w:rsidRPr="008F171E" w14:paraId="4A0FDB75"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6C9AC0D0"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07E3D285"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9C1FBC" w:rsidRPr="008F171E" w14:paraId="4608225D"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D62F89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38E8621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9C1FBC" w:rsidRPr="008F171E" w14:paraId="4BC15D66"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11B15FD"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47275A56"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9C1FBC" w:rsidRPr="008F171E" w14:paraId="6FB1DF28"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428E8D2"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4078A72A" w14:textId="77777777" w:rsidR="009C1FBC" w:rsidRPr="008F171E" w:rsidRDefault="009C1FBC" w:rsidP="00770BA6">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9C1FBC" w:rsidRPr="008F171E" w14:paraId="36C2ACB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CAE6C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403899A"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9C1FBC" w:rsidRPr="008F171E" w14:paraId="402D611A"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68C52A"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F60D08B"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9C1FBC" w:rsidRPr="008F171E" w14:paraId="413C6B41"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7F2FEF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302CC98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9C1FBC" w:rsidRPr="008F171E" w14:paraId="7B94893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EB785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7573EE9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9C1FBC" w:rsidRPr="008F171E" w14:paraId="0C2D36EE"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6100F0"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006DB7B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3DA10754" w14:textId="77777777" w:rsidR="009C1FBC" w:rsidRPr="008F171E" w:rsidRDefault="009C1FBC" w:rsidP="009C1FBC">
      <w:pPr>
        <w:autoSpaceDE w:val="0"/>
        <w:autoSpaceDN w:val="0"/>
        <w:adjustRightInd w:val="0"/>
        <w:rPr>
          <w:rFonts w:ascii="Montserrat" w:hAnsi="Montserrat"/>
          <w:b/>
          <w:bCs/>
          <w:sz w:val="20"/>
          <w:szCs w:val="20"/>
          <w:lang w:eastAsia="ar-SA"/>
        </w:rPr>
      </w:pPr>
    </w:p>
    <w:p w14:paraId="65A2EFB4" w14:textId="77777777" w:rsidR="009C1FBC" w:rsidRDefault="009C1FBC" w:rsidP="009C1FB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6D2A7E1" w14:textId="77777777" w:rsidR="009C1FBC" w:rsidRPr="007D3AC2" w:rsidRDefault="009C1FBC" w:rsidP="009C1FBC">
      <w:pPr>
        <w:jc w:val="center"/>
      </w:pPr>
    </w:p>
    <w:p w14:paraId="4A7F3443" w14:textId="77777777" w:rsidR="009C1FBC" w:rsidRPr="00104F7F" w:rsidRDefault="009C1FBC" w:rsidP="009C1FBC"/>
    <w:p w14:paraId="0D04B9CC" w14:textId="77777777" w:rsidR="009C1FBC" w:rsidRDefault="009C1FBC" w:rsidP="009C1FBC">
      <w:pPr>
        <w:spacing w:after="200" w:line="276" w:lineRule="auto"/>
      </w:pPr>
      <w:r>
        <w:br w:type="page"/>
      </w:r>
    </w:p>
    <w:p w14:paraId="09587738" w14:textId="77777777" w:rsidR="009C1FBC" w:rsidRDefault="009C1FBC" w:rsidP="009C1FBC">
      <w:pPr>
        <w:jc w:val="center"/>
        <w:rPr>
          <w:rFonts w:ascii="Montserrat" w:hAnsi="Montserrat"/>
          <w:b/>
          <w:bCs/>
          <w:sz w:val="20"/>
          <w:szCs w:val="20"/>
        </w:rPr>
      </w:pPr>
      <w:r>
        <w:rPr>
          <w:rFonts w:ascii="Montserrat" w:hAnsi="Montserrat"/>
          <w:b/>
          <w:bCs/>
          <w:sz w:val="20"/>
          <w:szCs w:val="20"/>
        </w:rPr>
        <w:lastRenderedPageBreak/>
        <w:t>ANEXO NUMERO 11 (ONCE)</w:t>
      </w:r>
    </w:p>
    <w:p w14:paraId="21E243FC" w14:textId="77777777" w:rsidR="009C1FBC" w:rsidRDefault="009C1FBC" w:rsidP="009C1FBC">
      <w:pPr>
        <w:jc w:val="center"/>
        <w:rPr>
          <w:rFonts w:ascii="Montserrat" w:hAnsi="Montserrat"/>
          <w:b/>
          <w:bCs/>
          <w:sz w:val="20"/>
          <w:szCs w:val="20"/>
        </w:rPr>
      </w:pPr>
    </w:p>
    <w:p w14:paraId="0056ED92" w14:textId="77777777" w:rsidR="009C1FBC" w:rsidRDefault="009C1FBC" w:rsidP="009C1FBC">
      <w:pPr>
        <w:jc w:val="center"/>
        <w:rPr>
          <w:rFonts w:ascii="Montserrat" w:hAnsi="Montserrat"/>
          <w:b/>
          <w:bCs/>
          <w:sz w:val="20"/>
          <w:szCs w:val="20"/>
        </w:rPr>
      </w:pPr>
      <w:r>
        <w:rPr>
          <w:rFonts w:ascii="Montserrat" w:hAnsi="Montserrat"/>
          <w:b/>
          <w:bCs/>
          <w:sz w:val="20"/>
          <w:szCs w:val="20"/>
        </w:rPr>
        <w:t xml:space="preserve">MANIFIESTO DE NO CONFLICTO DE INTERÉS </w:t>
      </w:r>
    </w:p>
    <w:p w14:paraId="21E4B768" w14:textId="77777777" w:rsidR="009C1FBC" w:rsidRDefault="009C1FBC" w:rsidP="009C1FBC">
      <w:pPr>
        <w:jc w:val="center"/>
        <w:rPr>
          <w:rFonts w:ascii="Montserrat" w:hAnsi="Montserrat"/>
          <w:sz w:val="20"/>
          <w:szCs w:val="20"/>
        </w:rPr>
      </w:pPr>
      <w:r>
        <w:rPr>
          <w:rFonts w:ascii="Montserrat" w:hAnsi="Montserrat"/>
          <w:sz w:val="20"/>
          <w:szCs w:val="20"/>
        </w:rPr>
        <w:t>PREFERENTEMENTE EN PAPEL MEMBRETADO DEL PARTICIPANTE.</w:t>
      </w:r>
    </w:p>
    <w:p w14:paraId="5E5CE18E" w14:textId="77777777" w:rsidR="009C1FBC" w:rsidRDefault="009C1FBC" w:rsidP="009C1FBC">
      <w:pPr>
        <w:jc w:val="center"/>
        <w:rPr>
          <w:rFonts w:ascii="Montserrat" w:hAnsi="Montserrat"/>
          <w:sz w:val="20"/>
          <w:szCs w:val="20"/>
        </w:rPr>
      </w:pPr>
    </w:p>
    <w:p w14:paraId="2C45E578" w14:textId="77777777" w:rsidR="009C1FBC" w:rsidRDefault="009C1FBC" w:rsidP="009C1FBC">
      <w:pPr>
        <w:jc w:val="both"/>
        <w:rPr>
          <w:rFonts w:ascii="Montserrat" w:hAnsi="Montserrat"/>
          <w:sz w:val="20"/>
          <w:szCs w:val="20"/>
        </w:rPr>
      </w:pPr>
    </w:p>
    <w:p w14:paraId="1081011E" w14:textId="77777777" w:rsidR="009C1FBC" w:rsidRDefault="009C1FBC" w:rsidP="009C1FBC">
      <w:pPr>
        <w:jc w:val="both"/>
        <w:rPr>
          <w:rFonts w:ascii="Montserrat" w:hAnsi="Montserrat"/>
          <w:sz w:val="20"/>
          <w:szCs w:val="20"/>
        </w:rPr>
      </w:pPr>
      <w:r>
        <w:rPr>
          <w:rFonts w:ascii="Montserrat" w:hAnsi="Montserrat"/>
          <w:sz w:val="20"/>
          <w:szCs w:val="20"/>
        </w:rPr>
        <w:t>Lugar y Fecha,  a _____ de ___________________ del 20___.</w:t>
      </w:r>
    </w:p>
    <w:p w14:paraId="40148B2E" w14:textId="77777777" w:rsidR="009C1FBC" w:rsidRDefault="009C1FBC" w:rsidP="009C1FBC">
      <w:pPr>
        <w:jc w:val="both"/>
        <w:rPr>
          <w:rFonts w:ascii="Montserrat" w:hAnsi="Montserrat"/>
          <w:sz w:val="20"/>
          <w:szCs w:val="20"/>
        </w:rPr>
      </w:pPr>
    </w:p>
    <w:p w14:paraId="6F2C2EC9" w14:textId="77777777" w:rsidR="009C1FBC" w:rsidRDefault="009C1FBC" w:rsidP="009C1FBC">
      <w:pPr>
        <w:jc w:val="both"/>
        <w:rPr>
          <w:rFonts w:ascii="Montserrat" w:hAnsi="Montserrat"/>
          <w:sz w:val="20"/>
          <w:szCs w:val="20"/>
        </w:rPr>
      </w:pPr>
      <w:r>
        <w:rPr>
          <w:rFonts w:ascii="Montserrat" w:hAnsi="Montserrat"/>
          <w:sz w:val="20"/>
          <w:szCs w:val="20"/>
        </w:rPr>
        <w:t>INSTITUTO MEXICANO DEL SEGURO SOCIAL</w:t>
      </w:r>
    </w:p>
    <w:p w14:paraId="0D0BD560" w14:textId="77777777" w:rsidR="009C1FBC" w:rsidRDefault="009C1FBC" w:rsidP="009C1FBC">
      <w:pPr>
        <w:jc w:val="both"/>
        <w:rPr>
          <w:rFonts w:ascii="Montserrat" w:hAnsi="Montserrat"/>
          <w:sz w:val="20"/>
          <w:szCs w:val="20"/>
        </w:rPr>
      </w:pPr>
      <w:r>
        <w:rPr>
          <w:rFonts w:ascii="Montserrat" w:hAnsi="Montserrat"/>
          <w:sz w:val="20"/>
          <w:szCs w:val="20"/>
        </w:rPr>
        <w:t>UMAE HOSPITAL DE ESPECIALIDADES C.M.N.O.</w:t>
      </w:r>
    </w:p>
    <w:p w14:paraId="1A057D33" w14:textId="77777777" w:rsidR="009C1FBC" w:rsidRDefault="009C1FBC" w:rsidP="009C1FBC">
      <w:pPr>
        <w:jc w:val="both"/>
        <w:rPr>
          <w:rFonts w:ascii="Montserrat" w:hAnsi="Montserrat"/>
          <w:sz w:val="20"/>
          <w:szCs w:val="20"/>
        </w:rPr>
      </w:pPr>
      <w:r>
        <w:rPr>
          <w:rFonts w:ascii="Montserrat" w:hAnsi="Montserrat"/>
          <w:sz w:val="20"/>
          <w:szCs w:val="20"/>
        </w:rPr>
        <w:t xml:space="preserve">DIRECCIÓN GENERAL </w:t>
      </w:r>
    </w:p>
    <w:p w14:paraId="5FA0BF47" w14:textId="77777777" w:rsidR="009C1FBC" w:rsidRDefault="009C1FBC" w:rsidP="009C1FBC">
      <w:pPr>
        <w:jc w:val="both"/>
        <w:rPr>
          <w:rFonts w:ascii="Montserrat" w:hAnsi="Montserrat"/>
          <w:sz w:val="20"/>
          <w:szCs w:val="20"/>
        </w:rPr>
      </w:pPr>
      <w:r>
        <w:rPr>
          <w:rFonts w:ascii="Montserrat" w:hAnsi="Montserrat"/>
          <w:sz w:val="20"/>
          <w:szCs w:val="20"/>
        </w:rPr>
        <w:t>DIRECCIÓN ADMINISTRATIVA</w:t>
      </w:r>
    </w:p>
    <w:p w14:paraId="34D6F803" w14:textId="77777777" w:rsidR="009C1FBC" w:rsidRDefault="009C1FBC" w:rsidP="009C1FBC">
      <w:pPr>
        <w:jc w:val="both"/>
        <w:rPr>
          <w:rFonts w:ascii="Montserrat" w:hAnsi="Montserrat"/>
          <w:sz w:val="20"/>
          <w:szCs w:val="20"/>
        </w:rPr>
      </w:pPr>
      <w:r>
        <w:rPr>
          <w:rFonts w:ascii="Montserrat" w:hAnsi="Montserrat"/>
          <w:sz w:val="20"/>
          <w:szCs w:val="20"/>
        </w:rPr>
        <w:t>DEPARTAMENTO DE ABASTECIMIENTO</w:t>
      </w:r>
    </w:p>
    <w:p w14:paraId="35F5502D" w14:textId="77777777" w:rsidR="009C1FBC" w:rsidRDefault="009C1FBC" w:rsidP="009C1FBC">
      <w:pPr>
        <w:jc w:val="both"/>
        <w:rPr>
          <w:rFonts w:ascii="Montserrat" w:hAnsi="Montserrat"/>
          <w:sz w:val="20"/>
          <w:szCs w:val="20"/>
        </w:rPr>
      </w:pPr>
    </w:p>
    <w:p w14:paraId="1F1193F5" w14:textId="77777777" w:rsidR="009C1FBC" w:rsidRDefault="009C1FBC" w:rsidP="009C1FBC">
      <w:pPr>
        <w:jc w:val="both"/>
        <w:rPr>
          <w:rFonts w:ascii="Montserrat" w:hAnsi="Montserrat"/>
          <w:sz w:val="20"/>
          <w:szCs w:val="20"/>
        </w:rPr>
      </w:pPr>
    </w:p>
    <w:p w14:paraId="0065EE08" w14:textId="77777777" w:rsidR="009C1FBC" w:rsidRDefault="009C1FBC" w:rsidP="009C1FB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1695C15" w14:textId="77777777" w:rsidR="009C1FBC" w:rsidRDefault="009C1FBC" w:rsidP="009C1FBC">
      <w:pPr>
        <w:jc w:val="both"/>
        <w:rPr>
          <w:rFonts w:ascii="Montserrat" w:hAnsi="Montserrat"/>
          <w:sz w:val="20"/>
          <w:szCs w:val="20"/>
        </w:rPr>
      </w:pPr>
    </w:p>
    <w:p w14:paraId="21FE6DCB" w14:textId="77777777" w:rsidR="009C1FBC" w:rsidRDefault="009C1FBC" w:rsidP="009C1FBC">
      <w:pPr>
        <w:jc w:val="both"/>
        <w:rPr>
          <w:rFonts w:ascii="Montserrat" w:hAnsi="Montserrat"/>
          <w:sz w:val="20"/>
          <w:szCs w:val="20"/>
        </w:rPr>
      </w:pPr>
    </w:p>
    <w:p w14:paraId="38C6D6A5" w14:textId="77777777" w:rsidR="009C1FBC" w:rsidRDefault="009C1FBC" w:rsidP="009C1FBC">
      <w:pPr>
        <w:jc w:val="both"/>
        <w:rPr>
          <w:rFonts w:ascii="Montserrat" w:hAnsi="Montserrat"/>
          <w:sz w:val="20"/>
          <w:szCs w:val="20"/>
        </w:rPr>
      </w:pPr>
    </w:p>
    <w:p w14:paraId="3F253FDF" w14:textId="77777777" w:rsidR="009C1FBC" w:rsidRDefault="009C1FBC" w:rsidP="009C1FBC">
      <w:pPr>
        <w:jc w:val="both"/>
        <w:rPr>
          <w:rFonts w:ascii="Montserrat" w:hAnsi="Montserrat"/>
          <w:sz w:val="20"/>
          <w:szCs w:val="20"/>
        </w:rPr>
      </w:pPr>
    </w:p>
    <w:p w14:paraId="1310363D" w14:textId="77777777" w:rsidR="009C1FBC" w:rsidRDefault="009C1FBC" w:rsidP="009C1FBC">
      <w:pPr>
        <w:jc w:val="both"/>
        <w:rPr>
          <w:rFonts w:ascii="Montserrat" w:hAnsi="Montserrat"/>
          <w:sz w:val="20"/>
          <w:szCs w:val="20"/>
        </w:rPr>
      </w:pPr>
    </w:p>
    <w:p w14:paraId="6FFD8F09" w14:textId="77777777" w:rsidR="009C1FBC" w:rsidRDefault="009C1FBC" w:rsidP="009C1FBC">
      <w:pPr>
        <w:jc w:val="both"/>
        <w:rPr>
          <w:rFonts w:ascii="Montserrat" w:hAnsi="Montserrat"/>
          <w:sz w:val="20"/>
          <w:szCs w:val="20"/>
        </w:rPr>
      </w:pPr>
    </w:p>
    <w:p w14:paraId="6D65340B" w14:textId="77777777" w:rsidR="009C1FBC" w:rsidRDefault="009C1FBC" w:rsidP="009C1FBC">
      <w:pPr>
        <w:jc w:val="center"/>
        <w:rPr>
          <w:rFonts w:ascii="Montserrat" w:hAnsi="Montserrat"/>
          <w:sz w:val="20"/>
          <w:szCs w:val="20"/>
        </w:rPr>
      </w:pPr>
    </w:p>
    <w:p w14:paraId="5E8A79DD" w14:textId="77777777" w:rsidR="009C1FBC" w:rsidRDefault="009C1FBC" w:rsidP="009C1FBC">
      <w:pPr>
        <w:jc w:val="center"/>
        <w:rPr>
          <w:rFonts w:ascii="Montserrat" w:hAnsi="Montserrat"/>
          <w:sz w:val="20"/>
          <w:szCs w:val="20"/>
        </w:rPr>
      </w:pPr>
    </w:p>
    <w:p w14:paraId="0171F479" w14:textId="77777777" w:rsidR="009C1FBC" w:rsidRDefault="009C1FBC" w:rsidP="009C1FBC">
      <w:pPr>
        <w:jc w:val="center"/>
        <w:rPr>
          <w:rFonts w:ascii="Montserrat" w:hAnsi="Montserrat"/>
          <w:sz w:val="20"/>
          <w:szCs w:val="20"/>
        </w:rPr>
      </w:pPr>
      <w:r>
        <w:rPr>
          <w:rFonts w:ascii="Montserrat" w:hAnsi="Montserrat"/>
          <w:sz w:val="20"/>
          <w:szCs w:val="20"/>
        </w:rPr>
        <w:t>(UTILIZAR ÚNICAMENTE EL PÁRRAFO QUE CORRESPONDA)</w:t>
      </w:r>
    </w:p>
    <w:p w14:paraId="0BBC69A0" w14:textId="77777777" w:rsidR="009C1FBC" w:rsidRDefault="009C1FBC" w:rsidP="009C1FBC">
      <w:pPr>
        <w:jc w:val="center"/>
        <w:rPr>
          <w:rFonts w:ascii="Montserrat" w:hAnsi="Montserrat"/>
          <w:sz w:val="20"/>
          <w:szCs w:val="20"/>
        </w:rPr>
      </w:pPr>
    </w:p>
    <w:p w14:paraId="562CE449" w14:textId="77777777" w:rsidR="009C1FBC" w:rsidRDefault="009C1FBC" w:rsidP="009C1FBC">
      <w:pPr>
        <w:jc w:val="center"/>
        <w:rPr>
          <w:rFonts w:ascii="Montserrat" w:hAnsi="Montserrat"/>
          <w:sz w:val="20"/>
          <w:szCs w:val="20"/>
        </w:rPr>
      </w:pPr>
      <w:r>
        <w:rPr>
          <w:rFonts w:ascii="Montserrat" w:hAnsi="Montserrat"/>
          <w:sz w:val="20"/>
          <w:szCs w:val="20"/>
        </w:rPr>
        <w:t>_______________________________________________</w:t>
      </w:r>
    </w:p>
    <w:p w14:paraId="133E9C9A" w14:textId="77777777" w:rsidR="009C1FBC" w:rsidRDefault="009C1FBC" w:rsidP="009C1FBC">
      <w:pPr>
        <w:jc w:val="center"/>
        <w:rPr>
          <w:rFonts w:ascii="Montserrat" w:hAnsi="Montserrat"/>
          <w:sz w:val="20"/>
          <w:szCs w:val="20"/>
        </w:rPr>
      </w:pPr>
    </w:p>
    <w:p w14:paraId="640A742B" w14:textId="77777777" w:rsidR="009C1FBC" w:rsidRDefault="009C1FBC" w:rsidP="009C1FBC">
      <w:pPr>
        <w:jc w:val="center"/>
        <w:rPr>
          <w:rFonts w:ascii="Montserrat" w:hAnsi="Montserrat"/>
          <w:sz w:val="20"/>
          <w:szCs w:val="20"/>
        </w:rPr>
      </w:pPr>
      <w:r>
        <w:rPr>
          <w:rFonts w:ascii="Montserrat" w:hAnsi="Montserrat"/>
          <w:sz w:val="20"/>
          <w:szCs w:val="20"/>
        </w:rPr>
        <w:t>NOMBRE Y FIRMA DE LOS SOCIOS O ACCIONISTAS</w:t>
      </w:r>
    </w:p>
    <w:p w14:paraId="0017869E" w14:textId="77777777" w:rsidR="009C1FBC" w:rsidRDefault="009C1FBC" w:rsidP="009C1FBC">
      <w:pPr>
        <w:jc w:val="center"/>
        <w:rPr>
          <w:rFonts w:ascii="Montserrat" w:hAnsi="Montserrat"/>
          <w:sz w:val="20"/>
          <w:szCs w:val="20"/>
        </w:rPr>
      </w:pPr>
      <w:r>
        <w:rPr>
          <w:rFonts w:ascii="Montserrat" w:hAnsi="Montserrat"/>
          <w:sz w:val="20"/>
          <w:szCs w:val="20"/>
        </w:rPr>
        <w:t>QUE EJERZAN CONTROL SOBRE LA SOCIEDAD</w:t>
      </w:r>
    </w:p>
    <w:p w14:paraId="21940B94" w14:textId="77777777" w:rsidR="009C1FBC" w:rsidRDefault="009C1FBC" w:rsidP="009C1FBC">
      <w:pPr>
        <w:jc w:val="center"/>
        <w:rPr>
          <w:rFonts w:ascii="Montserrat" w:hAnsi="Montserrat"/>
          <w:sz w:val="20"/>
          <w:szCs w:val="20"/>
        </w:rPr>
      </w:pPr>
    </w:p>
    <w:p w14:paraId="478CFEBD" w14:textId="77777777" w:rsidR="009C1FBC" w:rsidRDefault="009C1FBC" w:rsidP="009C1FBC">
      <w:pPr>
        <w:jc w:val="center"/>
        <w:rPr>
          <w:rFonts w:ascii="Montserrat" w:hAnsi="Montserrat"/>
          <w:sz w:val="20"/>
          <w:szCs w:val="20"/>
        </w:rPr>
      </w:pPr>
    </w:p>
    <w:p w14:paraId="07157533" w14:textId="77777777" w:rsidR="009C1FBC" w:rsidRPr="00F5248C" w:rsidRDefault="009C1FBC" w:rsidP="009C1FBC">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28594BF" w14:textId="1D6AF46D" w:rsidR="00413094" w:rsidRPr="009C1FBC" w:rsidRDefault="00413094" w:rsidP="009C1FBC"/>
    <w:sectPr w:rsidR="00413094" w:rsidRPr="009C1FBC" w:rsidSect="00801DB0">
      <w:headerReference w:type="default" r:id="rId14"/>
      <w:footerReference w:type="default" r:id="rId15"/>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7A7F1" w14:textId="77777777" w:rsidR="00DE602D" w:rsidRDefault="00DE602D" w:rsidP="00984A99">
      <w:r>
        <w:separator/>
      </w:r>
    </w:p>
  </w:endnote>
  <w:endnote w:type="continuationSeparator" w:id="0">
    <w:p w14:paraId="2C100440" w14:textId="77777777" w:rsidR="00DE602D" w:rsidRDefault="00DE602D"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1C3480" w:rsidRDefault="001C3480">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1C3480" w:rsidRPr="001B45F5" w:rsidRDefault="001C3480"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770BA6" w:rsidRPr="001B45F5" w:rsidRDefault="00770BA6"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1E27F5">
              <w:rPr>
                <w:rFonts w:ascii="Montserrat" w:hAnsi="Montserrat"/>
                <w:b/>
                <w:bCs/>
                <w:noProof/>
                <w:sz w:val="16"/>
                <w:szCs w:val="16"/>
              </w:rPr>
              <w:t>18</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1E27F5">
              <w:rPr>
                <w:rFonts w:ascii="Montserrat" w:hAnsi="Montserrat"/>
                <w:b/>
                <w:bCs/>
                <w:noProof/>
                <w:sz w:val="16"/>
                <w:szCs w:val="16"/>
              </w:rPr>
              <w:t>37</w:t>
            </w:r>
            <w:r w:rsidRPr="00801DB0">
              <w:rPr>
                <w:rFonts w:ascii="Montserrat" w:hAnsi="Montserrat"/>
                <w:b/>
                <w:bCs/>
                <w:sz w:val="16"/>
                <w:szCs w:val="16"/>
              </w:rPr>
              <w:fldChar w:fldCharType="end"/>
            </w:r>
          </w:p>
        </w:sdtContent>
      </w:sdt>
    </w:sdtContent>
  </w:sdt>
  <w:p w14:paraId="47FEE8D4" w14:textId="602F806B" w:rsidR="001C3480" w:rsidRDefault="001C3480"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D24DD" w14:textId="77777777" w:rsidR="00DE602D" w:rsidRDefault="00DE602D" w:rsidP="00984A99">
      <w:r>
        <w:separator/>
      </w:r>
    </w:p>
  </w:footnote>
  <w:footnote w:type="continuationSeparator" w:id="0">
    <w:p w14:paraId="2D432405" w14:textId="77777777" w:rsidR="00DE602D" w:rsidRDefault="00DE602D"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1C3480" w:rsidRDefault="001C3480"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1C3480" w:rsidRPr="00F5248C" w:rsidRDefault="001C3480"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1C3480" w:rsidRPr="00F5248C" w:rsidRDefault="001C3480"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1C3480" w:rsidRPr="00F5248C" w:rsidRDefault="001C3480"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1C3480" w:rsidRPr="00F5248C" w:rsidRDefault="001C3480"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1C3480" w:rsidRDefault="001C3480"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1C3480" w:rsidRPr="00F5248C" w:rsidRDefault="001C3480"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1C3480" w:rsidRPr="00C0299D" w:rsidRDefault="001C3480"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05210F" w:rsidRDefault="0005210F"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05210F" w:rsidRPr="00F5248C" w:rsidRDefault="00004E3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05210F" w:rsidRPr="00C0299D" w:rsidRDefault="0005210F"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04E3B"/>
    <w:rsid w:val="00011E1C"/>
    <w:rsid w:val="000344FF"/>
    <w:rsid w:val="0005210F"/>
    <w:rsid w:val="0006263D"/>
    <w:rsid w:val="00092D3E"/>
    <w:rsid w:val="00093AFE"/>
    <w:rsid w:val="000C4C39"/>
    <w:rsid w:val="000C742B"/>
    <w:rsid w:val="000D31E3"/>
    <w:rsid w:val="000D31EB"/>
    <w:rsid w:val="000F55FE"/>
    <w:rsid w:val="00101B9E"/>
    <w:rsid w:val="00117072"/>
    <w:rsid w:val="00134167"/>
    <w:rsid w:val="00161B35"/>
    <w:rsid w:val="00170F07"/>
    <w:rsid w:val="00173F73"/>
    <w:rsid w:val="0017773D"/>
    <w:rsid w:val="001829B9"/>
    <w:rsid w:val="0018469A"/>
    <w:rsid w:val="001C3480"/>
    <w:rsid w:val="001D45E6"/>
    <w:rsid w:val="001D5EAC"/>
    <w:rsid w:val="001E27F5"/>
    <w:rsid w:val="00201CC3"/>
    <w:rsid w:val="002033CC"/>
    <w:rsid w:val="002044FB"/>
    <w:rsid w:val="0020709D"/>
    <w:rsid w:val="00212B06"/>
    <w:rsid w:val="00213C3B"/>
    <w:rsid w:val="002215AB"/>
    <w:rsid w:val="00221DFD"/>
    <w:rsid w:val="00253115"/>
    <w:rsid w:val="00260A1B"/>
    <w:rsid w:val="002D2C86"/>
    <w:rsid w:val="00304F84"/>
    <w:rsid w:val="00313CCC"/>
    <w:rsid w:val="00315AAC"/>
    <w:rsid w:val="00336541"/>
    <w:rsid w:val="0034002B"/>
    <w:rsid w:val="00365F3B"/>
    <w:rsid w:val="00376113"/>
    <w:rsid w:val="00394778"/>
    <w:rsid w:val="00397B5E"/>
    <w:rsid w:val="003D272B"/>
    <w:rsid w:val="003F50AB"/>
    <w:rsid w:val="004070D3"/>
    <w:rsid w:val="00413094"/>
    <w:rsid w:val="00420FF2"/>
    <w:rsid w:val="00421AC3"/>
    <w:rsid w:val="00447ADC"/>
    <w:rsid w:val="004504EA"/>
    <w:rsid w:val="00467062"/>
    <w:rsid w:val="00481691"/>
    <w:rsid w:val="0048679A"/>
    <w:rsid w:val="00492F1E"/>
    <w:rsid w:val="004A06BC"/>
    <w:rsid w:val="004A2C7A"/>
    <w:rsid w:val="004D4FC4"/>
    <w:rsid w:val="004F6150"/>
    <w:rsid w:val="005023FC"/>
    <w:rsid w:val="00527AF3"/>
    <w:rsid w:val="00552D7F"/>
    <w:rsid w:val="00570363"/>
    <w:rsid w:val="005950B0"/>
    <w:rsid w:val="005C62AF"/>
    <w:rsid w:val="005F0159"/>
    <w:rsid w:val="005F7946"/>
    <w:rsid w:val="005F7982"/>
    <w:rsid w:val="00606BA6"/>
    <w:rsid w:val="00657378"/>
    <w:rsid w:val="006922A2"/>
    <w:rsid w:val="006C2855"/>
    <w:rsid w:val="00700D78"/>
    <w:rsid w:val="00704BE7"/>
    <w:rsid w:val="00706951"/>
    <w:rsid w:val="00715C21"/>
    <w:rsid w:val="00716367"/>
    <w:rsid w:val="00725778"/>
    <w:rsid w:val="00740508"/>
    <w:rsid w:val="00740C39"/>
    <w:rsid w:val="00742A0D"/>
    <w:rsid w:val="00756051"/>
    <w:rsid w:val="0076798C"/>
    <w:rsid w:val="00770BA6"/>
    <w:rsid w:val="007734B4"/>
    <w:rsid w:val="007771A5"/>
    <w:rsid w:val="007A5C1B"/>
    <w:rsid w:val="007B3E21"/>
    <w:rsid w:val="007B6100"/>
    <w:rsid w:val="007C0A97"/>
    <w:rsid w:val="00801DB0"/>
    <w:rsid w:val="00813CFE"/>
    <w:rsid w:val="00870F70"/>
    <w:rsid w:val="00885CF9"/>
    <w:rsid w:val="008A0A95"/>
    <w:rsid w:val="008A5F8D"/>
    <w:rsid w:val="008A7BA6"/>
    <w:rsid w:val="008B2526"/>
    <w:rsid w:val="008B5DEE"/>
    <w:rsid w:val="008D1BBB"/>
    <w:rsid w:val="008E3247"/>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1FBC"/>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62945"/>
    <w:rsid w:val="00B846C5"/>
    <w:rsid w:val="00B96FEA"/>
    <w:rsid w:val="00BA322B"/>
    <w:rsid w:val="00BA3537"/>
    <w:rsid w:val="00BA6CB5"/>
    <w:rsid w:val="00BE7230"/>
    <w:rsid w:val="00BF1BF1"/>
    <w:rsid w:val="00C35836"/>
    <w:rsid w:val="00C838AD"/>
    <w:rsid w:val="00C958C1"/>
    <w:rsid w:val="00C96A31"/>
    <w:rsid w:val="00CA14A6"/>
    <w:rsid w:val="00CE295D"/>
    <w:rsid w:val="00CE3636"/>
    <w:rsid w:val="00D35E4A"/>
    <w:rsid w:val="00D44587"/>
    <w:rsid w:val="00D61379"/>
    <w:rsid w:val="00D70853"/>
    <w:rsid w:val="00D9538C"/>
    <w:rsid w:val="00DB75A7"/>
    <w:rsid w:val="00DC0A09"/>
    <w:rsid w:val="00DC24D3"/>
    <w:rsid w:val="00DD161D"/>
    <w:rsid w:val="00DE571C"/>
    <w:rsid w:val="00DE602D"/>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6">
    <w:name w:val="xl306"/>
    <w:basedOn w:val="Normal"/>
    <w:rsid w:val="001E27F5"/>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7">
    <w:name w:val="xl307"/>
    <w:basedOn w:val="Normal"/>
    <w:rsid w:val="001E27F5"/>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8">
    <w:name w:val="xl308"/>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09">
    <w:name w:val="xl309"/>
    <w:basedOn w:val="Normal"/>
    <w:rsid w:val="001E27F5"/>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0">
    <w:name w:val="xl310"/>
    <w:basedOn w:val="Normal"/>
    <w:rsid w:val="001E27F5"/>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1">
    <w:name w:val="xl311"/>
    <w:basedOn w:val="Normal"/>
    <w:rsid w:val="001E27F5"/>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2">
    <w:name w:val="xl312"/>
    <w:basedOn w:val="Normal"/>
    <w:rsid w:val="001E27F5"/>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4">
    <w:name w:val="xl314"/>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5">
    <w:name w:val="xl315"/>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17">
    <w:name w:val="xl317"/>
    <w:basedOn w:val="Normal"/>
    <w:rsid w:val="001E27F5"/>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8">
    <w:name w:val="xl318"/>
    <w:basedOn w:val="Normal"/>
    <w:rsid w:val="001E27F5"/>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9">
    <w:name w:val="xl319"/>
    <w:basedOn w:val="Normal"/>
    <w:rsid w:val="001E27F5"/>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1">
    <w:name w:val="xl321"/>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323">
    <w:name w:val="xl323"/>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24">
    <w:name w:val="xl324"/>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325">
    <w:name w:val="xl325"/>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sz w:val="18"/>
      <w:szCs w:val="18"/>
      <w:lang w:val="es-MX" w:eastAsia="es-MX"/>
    </w:rPr>
  </w:style>
  <w:style w:type="paragraph" w:customStyle="1" w:styleId="xl326">
    <w:name w:val="xl326"/>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27">
    <w:name w:val="xl327"/>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1">
    <w:name w:val="xl331"/>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32">
    <w:name w:val="xl332"/>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3">
    <w:name w:val="xl333"/>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34">
    <w:name w:val="xl334"/>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color w:val="FF0000"/>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6">
    <w:name w:val="xl306"/>
    <w:basedOn w:val="Normal"/>
    <w:rsid w:val="001E27F5"/>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7">
    <w:name w:val="xl307"/>
    <w:basedOn w:val="Normal"/>
    <w:rsid w:val="001E27F5"/>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8">
    <w:name w:val="xl308"/>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09">
    <w:name w:val="xl309"/>
    <w:basedOn w:val="Normal"/>
    <w:rsid w:val="001E27F5"/>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0">
    <w:name w:val="xl310"/>
    <w:basedOn w:val="Normal"/>
    <w:rsid w:val="001E27F5"/>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1">
    <w:name w:val="xl311"/>
    <w:basedOn w:val="Normal"/>
    <w:rsid w:val="001E27F5"/>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2">
    <w:name w:val="xl312"/>
    <w:basedOn w:val="Normal"/>
    <w:rsid w:val="001E27F5"/>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4">
    <w:name w:val="xl314"/>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5">
    <w:name w:val="xl315"/>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17">
    <w:name w:val="xl317"/>
    <w:basedOn w:val="Normal"/>
    <w:rsid w:val="001E27F5"/>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8">
    <w:name w:val="xl318"/>
    <w:basedOn w:val="Normal"/>
    <w:rsid w:val="001E27F5"/>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9">
    <w:name w:val="xl319"/>
    <w:basedOn w:val="Normal"/>
    <w:rsid w:val="001E27F5"/>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1">
    <w:name w:val="xl321"/>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323">
    <w:name w:val="xl323"/>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24">
    <w:name w:val="xl324"/>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8"/>
      <w:szCs w:val="18"/>
      <w:lang w:val="es-MX" w:eastAsia="es-MX"/>
    </w:rPr>
  </w:style>
  <w:style w:type="paragraph" w:customStyle="1" w:styleId="xl325">
    <w:name w:val="xl325"/>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sz w:val="18"/>
      <w:szCs w:val="18"/>
      <w:lang w:val="es-MX" w:eastAsia="es-MX"/>
    </w:rPr>
  </w:style>
  <w:style w:type="paragraph" w:customStyle="1" w:styleId="xl326">
    <w:name w:val="xl326"/>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27">
    <w:name w:val="xl327"/>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1">
    <w:name w:val="xl331"/>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32">
    <w:name w:val="xl332"/>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3">
    <w:name w:val="xl333"/>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8"/>
      <w:szCs w:val="18"/>
      <w:lang w:val="es-MX" w:eastAsia="es-MX"/>
    </w:rPr>
  </w:style>
  <w:style w:type="paragraph" w:customStyle="1" w:styleId="xl334">
    <w:name w:val="xl334"/>
    <w:basedOn w:val="Normal"/>
    <w:rsid w:val="001E27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color w:val="FF0000"/>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981733751">
      <w:bodyDiv w:val="1"/>
      <w:marLeft w:val="0"/>
      <w:marRight w:val="0"/>
      <w:marTop w:val="0"/>
      <w:marBottom w:val="0"/>
      <w:divBdr>
        <w:top w:val="none" w:sz="0" w:space="0" w:color="auto"/>
        <w:left w:val="none" w:sz="0" w:space="0" w:color="auto"/>
        <w:bottom w:val="none" w:sz="0" w:space="0" w:color="auto"/>
        <w:right w:val="none" w:sz="0" w:space="0" w:color="auto"/>
      </w:divBdr>
    </w:div>
    <w:div w:id="111471279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86083658">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6B4881D-27DB-47D3-9BAE-6F02790E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37</Pages>
  <Words>11310</Words>
  <Characters>62210</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55</cp:revision>
  <cp:lastPrinted>2024-01-19T19:17:00Z</cp:lastPrinted>
  <dcterms:created xsi:type="dcterms:W3CDTF">2024-01-04T17:37:00Z</dcterms:created>
  <dcterms:modified xsi:type="dcterms:W3CDTF">2024-06-24T20:00:00Z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