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BEC6" w14:textId="5F7BCA83"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27, 28 Fracción I</w:t>
      </w:r>
      <w:r w:rsidR="0005210F">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004E3B">
        <w:rPr>
          <w:rFonts w:ascii="Montserrat" w:hAnsi="Montserrat" w:cs="Arial"/>
          <w:b/>
          <w:sz w:val="20"/>
          <w:szCs w:val="20"/>
        </w:rPr>
        <w:t>Bajo la Cobertura de Tratados</w:t>
      </w:r>
      <w:r w:rsidRPr="008F171E">
        <w:rPr>
          <w:rFonts w:ascii="Montserrat" w:hAnsi="Montserrat" w:cs="Arial"/>
          <w:b/>
          <w:sz w:val="20"/>
          <w:szCs w:val="20"/>
        </w:rPr>
        <w:t>.</w:t>
      </w:r>
    </w:p>
    <w:p w14:paraId="6B076EC5" w14:textId="77777777" w:rsidR="009C1FBC" w:rsidRPr="008F171E" w:rsidRDefault="009C1FBC" w:rsidP="009C1FBC">
      <w:pPr>
        <w:pStyle w:val="Encabezado"/>
        <w:jc w:val="both"/>
        <w:rPr>
          <w:rFonts w:ascii="Montserrat" w:hAnsi="Montserrat" w:cs="Arial"/>
          <w:color w:val="FF0000"/>
          <w:sz w:val="20"/>
          <w:szCs w:val="20"/>
        </w:rPr>
      </w:pPr>
    </w:p>
    <w:p w14:paraId="1731684B"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1.- OBJETO DE ESTE PROCESO DE ADJUDICACIÓN:</w:t>
      </w:r>
    </w:p>
    <w:p w14:paraId="5D7ABEDD" w14:textId="77777777" w:rsidR="009C1FBC" w:rsidRPr="008F171E" w:rsidRDefault="009C1FBC" w:rsidP="009C1FBC">
      <w:pPr>
        <w:pStyle w:val="Encabezado"/>
        <w:jc w:val="both"/>
        <w:rPr>
          <w:rFonts w:ascii="Montserrat" w:hAnsi="Montserrat" w:cs="Arial"/>
          <w:sz w:val="20"/>
          <w:szCs w:val="20"/>
        </w:rPr>
      </w:pPr>
    </w:p>
    <w:p w14:paraId="48F91846" w14:textId="2507AB0B" w:rsidR="009C1FBC" w:rsidRPr="008F171E" w:rsidRDefault="009C1FBC" w:rsidP="009C1FBC">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MEDICAMENTO</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Pr>
          <w:rFonts w:ascii="Montserrat" w:hAnsi="Montserrat"/>
          <w:b/>
          <w:sz w:val="20"/>
          <w:szCs w:val="20"/>
        </w:rPr>
        <w:t xml:space="preserve"> </w:t>
      </w:r>
      <w:r w:rsidR="0005210F">
        <w:rPr>
          <w:rFonts w:ascii="Montserrat" w:hAnsi="Montserrat"/>
          <w:b/>
          <w:sz w:val="20"/>
          <w:szCs w:val="20"/>
        </w:rPr>
        <w:t>15, 16</w:t>
      </w:r>
      <w:r w:rsidR="00004E3B">
        <w:rPr>
          <w:rFonts w:ascii="Montserrat" w:hAnsi="Montserrat"/>
          <w:b/>
          <w:sz w:val="20"/>
          <w:szCs w:val="20"/>
        </w:rPr>
        <w:t xml:space="preserve">, 22, </w:t>
      </w:r>
      <w:r w:rsidR="00715C21">
        <w:rPr>
          <w:rFonts w:ascii="Montserrat" w:hAnsi="Montserrat"/>
          <w:b/>
          <w:sz w:val="20"/>
          <w:szCs w:val="20"/>
        </w:rPr>
        <w:t xml:space="preserve">26, </w:t>
      </w:r>
      <w:r w:rsidR="00004E3B">
        <w:rPr>
          <w:rFonts w:ascii="Montserrat" w:hAnsi="Montserrat"/>
          <w:b/>
          <w:sz w:val="20"/>
          <w:szCs w:val="20"/>
        </w:rPr>
        <w:t>27, 31</w:t>
      </w:r>
      <w:bookmarkStart w:id="0" w:name="_GoBack"/>
      <w:bookmarkEnd w:id="0"/>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725162A" w14:textId="77777777" w:rsidR="009C1FBC" w:rsidRPr="008F171E" w:rsidRDefault="009C1FBC" w:rsidP="009C1FBC">
      <w:pPr>
        <w:jc w:val="both"/>
        <w:rPr>
          <w:rFonts w:ascii="Montserrat" w:hAnsi="Montserrat"/>
          <w:b/>
          <w:sz w:val="20"/>
          <w:szCs w:val="20"/>
        </w:rPr>
      </w:pPr>
    </w:p>
    <w:p w14:paraId="04D00FD8"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2.- PLAZO, LUGAR, HORARIO Y CONDICIONES  DE ENTREGA:</w:t>
      </w:r>
    </w:p>
    <w:p w14:paraId="3CFC88FE" w14:textId="77777777" w:rsidR="009C1FBC" w:rsidRPr="008F171E" w:rsidRDefault="009C1FBC" w:rsidP="009C1FBC">
      <w:pPr>
        <w:pStyle w:val="Encabezado"/>
        <w:jc w:val="both"/>
        <w:rPr>
          <w:rFonts w:ascii="Montserrat" w:hAnsi="Montserrat" w:cs="Arial"/>
          <w:sz w:val="20"/>
          <w:szCs w:val="20"/>
        </w:rPr>
      </w:pPr>
    </w:p>
    <w:p w14:paraId="3F20429A" w14:textId="2D755802"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004E3B">
        <w:rPr>
          <w:rFonts w:ascii="Montserrat" w:hAnsi="Montserrat" w:cs="Arial"/>
          <w:b/>
          <w:i/>
          <w:sz w:val="20"/>
          <w:szCs w:val="20"/>
        </w:rPr>
        <w:t>31</w:t>
      </w:r>
      <w:r>
        <w:rPr>
          <w:rFonts w:ascii="Montserrat" w:hAnsi="Montserrat" w:cs="Arial"/>
          <w:b/>
          <w:i/>
          <w:sz w:val="20"/>
          <w:szCs w:val="20"/>
        </w:rPr>
        <w:t xml:space="preserve"> de </w:t>
      </w:r>
      <w:r w:rsidR="0048679A">
        <w:rPr>
          <w:rFonts w:ascii="Montserrat" w:hAnsi="Montserrat" w:cs="Arial"/>
          <w:b/>
          <w:i/>
          <w:sz w:val="20"/>
          <w:szCs w:val="20"/>
        </w:rPr>
        <w:t>m</w:t>
      </w:r>
      <w:r w:rsidR="0005210F">
        <w:rPr>
          <w:rFonts w:ascii="Montserrat" w:hAnsi="Montserrat" w:cs="Arial"/>
          <w:b/>
          <w:i/>
          <w:sz w:val="20"/>
          <w:szCs w:val="20"/>
        </w:rPr>
        <w:t>ay</w:t>
      </w:r>
      <w:r w:rsidR="0048679A">
        <w:rPr>
          <w:rFonts w:ascii="Montserrat" w:hAnsi="Montserrat" w:cs="Arial"/>
          <w:b/>
          <w:i/>
          <w:sz w:val="20"/>
          <w:szCs w:val="20"/>
        </w:rPr>
        <w:t>o</w:t>
      </w:r>
      <w:r w:rsidR="00004E3B">
        <w:rPr>
          <w:rFonts w:ascii="Montserrat" w:hAnsi="Montserrat" w:cs="Arial"/>
          <w:b/>
          <w:i/>
          <w:sz w:val="20"/>
          <w:szCs w:val="20"/>
        </w:rPr>
        <w:t xml:space="preserve"> al 07 de Junio</w:t>
      </w:r>
      <w:r>
        <w:rPr>
          <w:rFonts w:ascii="Montserrat" w:hAnsi="Montserrat" w:cs="Arial"/>
          <w:b/>
          <w:i/>
          <w:sz w:val="20"/>
          <w:szCs w:val="20"/>
        </w:rPr>
        <w:t xml:space="preserve"> del 202</w:t>
      </w:r>
      <w:r w:rsidR="00770BA6">
        <w:rPr>
          <w:rFonts w:ascii="Montserrat" w:hAnsi="Montserrat" w:cs="Arial"/>
          <w:b/>
          <w:i/>
          <w:sz w:val="20"/>
          <w:szCs w:val="20"/>
        </w:rPr>
        <w:t>4</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Farmacia</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p>
    <w:p w14:paraId="53A7EEFA" w14:textId="77777777" w:rsidR="009C1FBC" w:rsidRPr="008F171E" w:rsidRDefault="009C1FBC" w:rsidP="009C1FBC">
      <w:pPr>
        <w:pStyle w:val="Encabezado"/>
        <w:jc w:val="both"/>
        <w:rPr>
          <w:rFonts w:ascii="Montserrat" w:hAnsi="Montserrat" w:cs="Arial"/>
          <w:sz w:val="20"/>
          <w:szCs w:val="20"/>
        </w:rPr>
      </w:pPr>
    </w:p>
    <w:p w14:paraId="6C87CF46" w14:textId="77777777" w:rsidR="009C1FBC" w:rsidRPr="008F171E" w:rsidRDefault="009C1FBC" w:rsidP="009C1FB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3127A432"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8D2DE1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2C9E0C17"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642A6FF"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p>
    <w:p w14:paraId="060D59E9"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493EE7E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0D529156" w14:textId="1B772670" w:rsidR="009C1FBC" w:rsidRPr="004D1705" w:rsidRDefault="009C1FBC" w:rsidP="009C1FB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w:t>
      </w:r>
      <w:r w:rsidR="0005210F">
        <w:rPr>
          <w:rFonts w:ascii="Montserrat" w:hAnsi="Montserrat"/>
          <w:b/>
          <w:sz w:val="20"/>
          <w:szCs w:val="20"/>
        </w:rPr>
        <w:t>124140</w:t>
      </w:r>
      <w:r>
        <w:rPr>
          <w:rFonts w:ascii="Montserrat" w:hAnsi="Montserrat"/>
          <w:b/>
          <w:sz w:val="20"/>
          <w:szCs w:val="20"/>
        </w:rPr>
        <w:t>-202</w:t>
      </w:r>
      <w:r w:rsidR="00770BA6">
        <w:rPr>
          <w:rFonts w:ascii="Montserrat" w:hAnsi="Montserrat"/>
          <w:b/>
          <w:sz w:val="20"/>
          <w:szCs w:val="20"/>
        </w:rPr>
        <w:t>4</w:t>
      </w:r>
      <w:r>
        <w:rPr>
          <w:rFonts w:ascii="Montserrat" w:hAnsi="Montserrat"/>
          <w:b/>
          <w:sz w:val="20"/>
          <w:szCs w:val="20"/>
        </w:rPr>
        <w:t>.</w:t>
      </w:r>
    </w:p>
    <w:p w14:paraId="339E479E" w14:textId="77777777" w:rsidR="009C1FBC" w:rsidRPr="007D1E8B" w:rsidRDefault="009C1FBC" w:rsidP="009C1FBC">
      <w:pPr>
        <w:pStyle w:val="Encabezado"/>
        <w:jc w:val="both"/>
        <w:rPr>
          <w:rFonts w:ascii="Montserrat" w:hAnsi="Montserrat" w:cs="Arial"/>
          <w:b/>
          <w:sz w:val="20"/>
          <w:szCs w:val="20"/>
          <w:u w:val="single"/>
          <w:lang w:val="es-ES_tradnl"/>
        </w:rPr>
      </w:pPr>
    </w:p>
    <w:p w14:paraId="5A2E34CA" w14:textId="77777777" w:rsidR="009C1FBC" w:rsidRPr="008F171E" w:rsidRDefault="009C1FBC" w:rsidP="009C1FBC">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9AC12A8" w14:textId="77777777" w:rsidR="009C1FBC" w:rsidRPr="008F171E" w:rsidRDefault="009C1FBC" w:rsidP="009C1FBC">
      <w:pPr>
        <w:numPr>
          <w:ilvl w:val="12"/>
          <w:numId w:val="0"/>
        </w:numPr>
        <w:ind w:left="708" w:hanging="540"/>
        <w:jc w:val="both"/>
        <w:rPr>
          <w:rFonts w:ascii="Montserrat" w:hAnsi="Montserrat" w:cs="Tahoma"/>
          <w:sz w:val="20"/>
          <w:szCs w:val="20"/>
        </w:rPr>
      </w:pPr>
    </w:p>
    <w:p w14:paraId="195498BE" w14:textId="77777777" w:rsidR="009C1FBC" w:rsidRPr="008F171E" w:rsidRDefault="009C1FBC" w:rsidP="009C1FB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5D745F1A"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54715D7B"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realizara el pago en Moneda Nacional, siendo exigible el pago dentro de los 20 días naturales posteriores de ser entregada la documentación correspondiente en la Unidad Médica de Alta Especialidad Hospital de Especialidades, C.M.N.O., ubicada en </w:t>
      </w:r>
      <w:r w:rsidRPr="008F171E">
        <w:rPr>
          <w:rFonts w:ascii="Montserrat" w:hAnsi="Montserrat" w:cs="Arial"/>
          <w:sz w:val="20"/>
          <w:szCs w:val="20"/>
        </w:rPr>
        <w:lastRenderedPageBreak/>
        <w:t>Belisario Domínguez No. 1000, Col. Independencia, C.P. 44340, Guadalajara, Jalisco, en el horario de 8:00 a 13:00 horas.</w:t>
      </w:r>
    </w:p>
    <w:p w14:paraId="1C1C2D40" w14:textId="77777777" w:rsidR="009C1FBC" w:rsidRPr="008F171E" w:rsidRDefault="009C1FBC" w:rsidP="009C1FBC">
      <w:pPr>
        <w:pStyle w:val="Encabezado"/>
        <w:jc w:val="both"/>
        <w:rPr>
          <w:rFonts w:ascii="Montserrat" w:hAnsi="Montserrat" w:cs="Arial"/>
          <w:b/>
          <w:sz w:val="20"/>
          <w:szCs w:val="20"/>
          <w:u w:val="single"/>
        </w:rPr>
      </w:pPr>
    </w:p>
    <w:p w14:paraId="0000A381" w14:textId="77777777" w:rsidR="009C1FBC" w:rsidRPr="008F171E" w:rsidRDefault="009C1FBC" w:rsidP="009C1FB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338D48A2" w14:textId="77777777" w:rsidR="009C1FBC" w:rsidRPr="008F171E" w:rsidRDefault="009C1FBC" w:rsidP="009C1FBC">
      <w:pPr>
        <w:pStyle w:val="Encabezado"/>
        <w:jc w:val="both"/>
        <w:rPr>
          <w:rFonts w:ascii="Montserrat" w:hAnsi="Montserrat" w:cs="Arial"/>
          <w:b/>
          <w:sz w:val="20"/>
          <w:szCs w:val="20"/>
        </w:rPr>
      </w:pPr>
    </w:p>
    <w:p w14:paraId="4E282E3E" w14:textId="77777777" w:rsidR="009C1FBC" w:rsidRPr="008F171E" w:rsidRDefault="009C1FBC" w:rsidP="009C1FBC">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7682DB69" w14:textId="77777777" w:rsidR="009C1FBC" w:rsidRPr="008F171E" w:rsidRDefault="009C1FBC" w:rsidP="009C1FBC">
      <w:pPr>
        <w:pStyle w:val="Encabezado"/>
        <w:jc w:val="both"/>
        <w:rPr>
          <w:rFonts w:ascii="Montserrat" w:hAnsi="Montserrat" w:cs="Arial"/>
          <w:sz w:val="20"/>
          <w:szCs w:val="20"/>
          <w:u w:val="single"/>
        </w:rPr>
      </w:pPr>
    </w:p>
    <w:p w14:paraId="152831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205735D" w14:textId="77777777" w:rsidR="009C1FBC" w:rsidRPr="008F171E" w:rsidRDefault="009C1FBC" w:rsidP="009C1FBC">
      <w:pPr>
        <w:pStyle w:val="Encabezado"/>
        <w:jc w:val="both"/>
        <w:rPr>
          <w:rFonts w:ascii="Montserrat" w:hAnsi="Montserrat" w:cs="Arial"/>
          <w:sz w:val="20"/>
          <w:szCs w:val="20"/>
        </w:rPr>
      </w:pPr>
    </w:p>
    <w:p w14:paraId="66278A41" w14:textId="25D4B20F" w:rsidR="009C1FBC" w:rsidRDefault="009C1FBC" w:rsidP="009C1FB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004E3B">
        <w:rPr>
          <w:rFonts w:ascii="Montserrat" w:hAnsi="Montserrat" w:cs="Arial"/>
          <w:b/>
          <w:sz w:val="20"/>
          <w:szCs w:val="20"/>
        </w:rPr>
        <w:t>13</w:t>
      </w:r>
      <w:r>
        <w:rPr>
          <w:rFonts w:ascii="Montserrat" w:hAnsi="Montserrat" w:cs="Arial"/>
          <w:b/>
          <w:sz w:val="20"/>
          <w:szCs w:val="20"/>
        </w:rPr>
        <w:t>:</w:t>
      </w:r>
      <w:r w:rsidR="00004E3B">
        <w:rPr>
          <w:rFonts w:ascii="Montserrat" w:hAnsi="Montserrat" w:cs="Arial"/>
          <w:b/>
          <w:sz w:val="20"/>
          <w:szCs w:val="20"/>
        </w:rPr>
        <w:t>3</w:t>
      </w:r>
      <w:r>
        <w:rPr>
          <w:rFonts w:ascii="Montserrat" w:hAnsi="Montserrat" w:cs="Arial"/>
          <w:b/>
          <w:sz w:val="20"/>
          <w:szCs w:val="20"/>
        </w:rPr>
        <w:t>0</w:t>
      </w:r>
      <w:r w:rsidRPr="008F171E">
        <w:rPr>
          <w:rFonts w:ascii="Montserrat" w:hAnsi="Montserrat" w:cs="Arial"/>
          <w:b/>
          <w:sz w:val="20"/>
          <w:szCs w:val="20"/>
        </w:rPr>
        <w:t xml:space="preserve"> horas, el día </w:t>
      </w:r>
      <w:r w:rsidR="00004E3B">
        <w:rPr>
          <w:rFonts w:ascii="Montserrat" w:hAnsi="Montserrat" w:cs="Arial"/>
          <w:b/>
          <w:sz w:val="20"/>
          <w:szCs w:val="20"/>
        </w:rPr>
        <w:t>28</w:t>
      </w:r>
      <w:r>
        <w:rPr>
          <w:rFonts w:ascii="Montserrat" w:hAnsi="Montserrat" w:cs="Arial"/>
          <w:b/>
          <w:sz w:val="20"/>
          <w:szCs w:val="20"/>
        </w:rPr>
        <w:t xml:space="preserve"> de </w:t>
      </w:r>
      <w:r w:rsidR="005F7982">
        <w:rPr>
          <w:rFonts w:ascii="Montserrat" w:hAnsi="Montserrat" w:cs="Arial"/>
          <w:b/>
          <w:sz w:val="20"/>
          <w:szCs w:val="20"/>
        </w:rPr>
        <w:t>Ma</w:t>
      </w:r>
      <w:r w:rsidR="00093AFE">
        <w:rPr>
          <w:rFonts w:ascii="Montserrat" w:hAnsi="Montserrat" w:cs="Arial"/>
          <w:b/>
          <w:sz w:val="20"/>
          <w:szCs w:val="20"/>
        </w:rPr>
        <w:t>y</w:t>
      </w:r>
      <w:r w:rsidR="00481691">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15EFC6CB" w14:textId="75DFFD07" w:rsidR="009C1FBC" w:rsidRPr="008F171E" w:rsidRDefault="009C1FBC" w:rsidP="009C1FB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5C62AF">
        <w:rPr>
          <w:rFonts w:ascii="Montserrat" w:hAnsi="Montserrat" w:cs="Arial"/>
          <w:b/>
          <w:sz w:val="20"/>
          <w:szCs w:val="20"/>
        </w:rPr>
        <w:t>5</w:t>
      </w:r>
      <w:r>
        <w:rPr>
          <w:rFonts w:ascii="Montserrat" w:hAnsi="Montserrat" w:cs="Arial"/>
          <w:b/>
          <w:sz w:val="20"/>
          <w:szCs w:val="20"/>
        </w:rPr>
        <w:t>:</w:t>
      </w:r>
      <w:r w:rsidR="00481691">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004E3B">
        <w:rPr>
          <w:rFonts w:ascii="Montserrat" w:hAnsi="Montserrat" w:cs="Arial"/>
          <w:b/>
          <w:sz w:val="20"/>
          <w:szCs w:val="20"/>
        </w:rPr>
        <w:t>30</w:t>
      </w:r>
      <w:r>
        <w:rPr>
          <w:rFonts w:ascii="Montserrat" w:hAnsi="Montserrat" w:cs="Arial"/>
          <w:b/>
          <w:sz w:val="20"/>
          <w:szCs w:val="20"/>
        </w:rPr>
        <w:t xml:space="preserve"> de </w:t>
      </w:r>
      <w:r w:rsidR="005F7982">
        <w:rPr>
          <w:rFonts w:ascii="Montserrat" w:hAnsi="Montserrat" w:cs="Arial"/>
          <w:b/>
          <w:sz w:val="20"/>
          <w:szCs w:val="20"/>
        </w:rPr>
        <w:t>Ma</w:t>
      </w:r>
      <w:r w:rsidR="00093AFE">
        <w:rPr>
          <w:rFonts w:ascii="Montserrat" w:hAnsi="Montserrat" w:cs="Arial"/>
          <w:b/>
          <w:sz w:val="20"/>
          <w:szCs w:val="20"/>
        </w:rPr>
        <w:t>y</w:t>
      </w:r>
      <w:r w:rsidR="0048679A">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2AAA11CB" w14:textId="77777777" w:rsidR="009C1FBC" w:rsidRPr="008F171E" w:rsidRDefault="009C1FBC" w:rsidP="009C1FB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59796D7D" w14:textId="77777777" w:rsidR="009C1FBC" w:rsidRPr="008F171E" w:rsidRDefault="009C1FBC" w:rsidP="009C1FBC">
      <w:pPr>
        <w:pStyle w:val="Encabezado"/>
        <w:jc w:val="both"/>
        <w:rPr>
          <w:rFonts w:ascii="Montserrat" w:hAnsi="Montserrat" w:cs="Arial"/>
          <w:sz w:val="20"/>
          <w:szCs w:val="20"/>
        </w:rPr>
      </w:pPr>
    </w:p>
    <w:p w14:paraId="226A3EF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60FE2215" w14:textId="77777777" w:rsidR="009C1FBC" w:rsidRPr="008F171E" w:rsidRDefault="009C1FBC" w:rsidP="009C1FBC">
      <w:pPr>
        <w:jc w:val="both"/>
        <w:rPr>
          <w:rFonts w:ascii="Montserrat" w:hAnsi="Montserrat"/>
          <w:b/>
          <w:sz w:val="20"/>
          <w:szCs w:val="20"/>
        </w:rPr>
      </w:pPr>
    </w:p>
    <w:p w14:paraId="106E5ABF" w14:textId="77777777" w:rsidR="009C1FBC" w:rsidRPr="008F171E" w:rsidRDefault="009C1FBC" w:rsidP="009C1FBC">
      <w:pPr>
        <w:jc w:val="both"/>
        <w:rPr>
          <w:rFonts w:ascii="Montserrat" w:hAnsi="Montserrat"/>
          <w:b/>
          <w:sz w:val="20"/>
          <w:szCs w:val="20"/>
          <w:u w:val="single"/>
        </w:rPr>
      </w:pPr>
      <w:r w:rsidRPr="008F171E">
        <w:rPr>
          <w:rFonts w:ascii="Montserrat" w:hAnsi="Montserrat"/>
          <w:b/>
          <w:sz w:val="20"/>
          <w:szCs w:val="20"/>
          <w:u w:val="single"/>
        </w:rPr>
        <w:t>5.- CALIDAD.</w:t>
      </w:r>
    </w:p>
    <w:p w14:paraId="749C0010" w14:textId="77777777" w:rsidR="009C1FBC" w:rsidRPr="008F171E" w:rsidRDefault="009C1FBC" w:rsidP="009C1FBC">
      <w:pPr>
        <w:jc w:val="both"/>
        <w:rPr>
          <w:rFonts w:ascii="Montserrat" w:hAnsi="Montserrat"/>
          <w:b/>
          <w:sz w:val="20"/>
          <w:szCs w:val="20"/>
          <w:shd w:val="clear" w:color="auto" w:fill="FFFF00"/>
        </w:rPr>
      </w:pPr>
    </w:p>
    <w:p w14:paraId="1FBB6C3C" w14:textId="77777777" w:rsidR="009C1FBC" w:rsidRPr="008F171E" w:rsidRDefault="009C1FBC" w:rsidP="009C1FB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74340E63" w14:textId="77777777" w:rsidR="009C1FBC" w:rsidRPr="008F171E" w:rsidRDefault="009C1FBC" w:rsidP="009C1FBC">
      <w:pPr>
        <w:tabs>
          <w:tab w:val="left" w:pos="510"/>
        </w:tabs>
        <w:suppressAutoHyphens/>
        <w:ind w:left="30"/>
        <w:jc w:val="both"/>
        <w:rPr>
          <w:rFonts w:ascii="Montserrat" w:hAnsi="Montserrat"/>
          <w:bCs/>
          <w:iCs/>
          <w:sz w:val="20"/>
          <w:szCs w:val="20"/>
          <w:u w:val="single"/>
          <w:shd w:val="clear" w:color="auto" w:fill="FFFF00"/>
        </w:rPr>
      </w:pPr>
    </w:p>
    <w:p w14:paraId="0C18EEF1"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3935A82" w14:textId="77777777" w:rsidR="009C1FBC" w:rsidRPr="008F171E" w:rsidRDefault="009C1FBC" w:rsidP="009C1FBC">
      <w:pPr>
        <w:pStyle w:val="Sangra2detindependiente1"/>
        <w:tabs>
          <w:tab w:val="left" w:pos="14103"/>
        </w:tabs>
        <w:spacing w:before="0"/>
        <w:ind w:left="-45"/>
        <w:rPr>
          <w:rFonts w:ascii="Montserrat" w:hAnsi="Montserrat" w:cs="Arial"/>
          <w:sz w:val="20"/>
        </w:rPr>
      </w:pPr>
    </w:p>
    <w:p w14:paraId="37040797"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A407F2" w14:textId="77777777" w:rsidR="009C1FBC" w:rsidRPr="008F171E" w:rsidRDefault="009C1FBC" w:rsidP="009C1FBC">
      <w:pPr>
        <w:pStyle w:val="Sangra2detindependiente1"/>
        <w:tabs>
          <w:tab w:val="left" w:pos="0"/>
          <w:tab w:val="left" w:pos="10065"/>
        </w:tabs>
        <w:spacing w:before="0"/>
        <w:ind w:left="0"/>
        <w:rPr>
          <w:rFonts w:ascii="Montserrat" w:hAnsi="Montserrat" w:cs="Arial"/>
          <w:bCs/>
          <w:i/>
          <w:iCs/>
          <w:sz w:val="20"/>
          <w:shd w:val="clear" w:color="auto" w:fill="FFFF00"/>
        </w:rPr>
      </w:pPr>
    </w:p>
    <w:p w14:paraId="1FD18B75"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4DFD85A" w14:textId="77777777" w:rsidR="009C1FBC" w:rsidRPr="008F171E" w:rsidRDefault="009C1FBC" w:rsidP="009C1FB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7BCE29" w14:textId="77777777" w:rsidR="009C1FBC" w:rsidRPr="008F171E" w:rsidRDefault="009C1FBC" w:rsidP="009C1FBC">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5AA0D016" w14:textId="77777777" w:rsidR="009C1FBC" w:rsidRPr="008F171E" w:rsidRDefault="009C1FBC" w:rsidP="009C1FBC">
      <w:pPr>
        <w:ind w:left="360"/>
        <w:jc w:val="both"/>
        <w:rPr>
          <w:rFonts w:ascii="Montserrat" w:hAnsi="Montserrat"/>
          <w:b/>
          <w:bCs/>
          <w:sz w:val="20"/>
          <w:szCs w:val="20"/>
        </w:rPr>
      </w:pPr>
    </w:p>
    <w:p w14:paraId="665BC9FC" w14:textId="77777777" w:rsidR="009C1FBC" w:rsidRPr="008F171E"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6A60BB43" w14:textId="77777777" w:rsidR="009C1FBC" w:rsidRPr="008F171E" w:rsidRDefault="009C1FBC" w:rsidP="009C1FBC">
      <w:pPr>
        <w:jc w:val="both"/>
        <w:rPr>
          <w:rFonts w:ascii="Montserrat" w:hAnsi="Montserrat"/>
          <w:bCs/>
          <w:sz w:val="20"/>
          <w:szCs w:val="20"/>
        </w:rPr>
      </w:pPr>
    </w:p>
    <w:p w14:paraId="1BFCD6B4" w14:textId="77777777" w:rsidR="009C1FBC" w:rsidRPr="008F171E"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lastRenderedPageBreak/>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4DC5774E" w14:textId="77777777" w:rsidR="009C1FBC" w:rsidRPr="008F171E" w:rsidRDefault="009C1FBC" w:rsidP="009C1FBC">
      <w:pPr>
        <w:numPr>
          <w:ilvl w:val="0"/>
          <w:numId w:val="19"/>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 Sanitario, de cada clave en la que desee participar, vigentes en presentación de sus  propuestas.</w:t>
      </w:r>
    </w:p>
    <w:p w14:paraId="2B7EC2DB" w14:textId="77777777" w:rsidR="009C1FBC" w:rsidRPr="008F171E" w:rsidRDefault="009C1FBC" w:rsidP="009C1FBC">
      <w:pPr>
        <w:jc w:val="both"/>
        <w:rPr>
          <w:rFonts w:ascii="Montserrat" w:hAnsi="Montserrat"/>
          <w:b/>
          <w:bCs/>
          <w:sz w:val="20"/>
          <w:szCs w:val="20"/>
        </w:rPr>
      </w:pPr>
    </w:p>
    <w:p w14:paraId="39060508" w14:textId="77777777" w:rsidR="009C1FBC" w:rsidRPr="008F171E" w:rsidRDefault="009C1FBC" w:rsidP="009C1FB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6FBC399" w14:textId="77777777" w:rsidR="009C1FBC" w:rsidRPr="008F171E" w:rsidRDefault="009C1FBC" w:rsidP="009C1FBC">
      <w:pPr>
        <w:jc w:val="center"/>
        <w:rPr>
          <w:rFonts w:ascii="Montserrat" w:hAnsi="Montserrat"/>
          <w:b/>
          <w:sz w:val="20"/>
          <w:szCs w:val="20"/>
          <w:u w:val="single"/>
        </w:rPr>
      </w:pPr>
    </w:p>
    <w:p w14:paraId="738B8731" w14:textId="77777777" w:rsidR="009C1FBC" w:rsidRPr="008F171E" w:rsidRDefault="009C1FBC" w:rsidP="009C1FBC">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4ACE4EFF" w14:textId="77777777" w:rsidR="009C1FBC" w:rsidRPr="008F171E" w:rsidRDefault="009C1FBC" w:rsidP="009C1FBC">
      <w:pPr>
        <w:jc w:val="both"/>
        <w:rPr>
          <w:rFonts w:ascii="Montserrat" w:hAnsi="Montserrat"/>
          <w:sz w:val="20"/>
          <w:szCs w:val="20"/>
          <w:shd w:val="clear" w:color="auto" w:fill="FFFF00"/>
        </w:rPr>
      </w:pPr>
    </w:p>
    <w:p w14:paraId="67B9719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504694DA" w14:textId="77777777" w:rsidR="009C1FBC" w:rsidRPr="008F171E" w:rsidRDefault="009C1FBC" w:rsidP="009C1FBC">
      <w:pPr>
        <w:jc w:val="center"/>
        <w:rPr>
          <w:rFonts w:ascii="Montserrat" w:hAnsi="Montserrat"/>
          <w:b/>
          <w:bCs/>
          <w:iCs/>
          <w:sz w:val="20"/>
          <w:szCs w:val="20"/>
          <w:u w:val="single"/>
        </w:rPr>
      </w:pPr>
    </w:p>
    <w:p w14:paraId="3EC94C7B" w14:textId="77777777" w:rsidR="009C1FBC" w:rsidRPr="008F171E" w:rsidRDefault="009C1FBC" w:rsidP="009C1FBC">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B87E9FE" w14:textId="77777777" w:rsidR="009C1FBC" w:rsidRPr="008F171E" w:rsidRDefault="009C1FBC" w:rsidP="009C1FBC">
      <w:pPr>
        <w:jc w:val="center"/>
        <w:rPr>
          <w:rFonts w:ascii="Montserrat" w:hAnsi="Montserrat"/>
          <w:b/>
          <w:bCs/>
          <w:iCs/>
          <w:sz w:val="20"/>
          <w:szCs w:val="20"/>
          <w:u w:val="single"/>
        </w:rPr>
      </w:pPr>
    </w:p>
    <w:p w14:paraId="382890E9" w14:textId="77777777" w:rsidR="009C1FBC" w:rsidRPr="00B50BB5"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74C1A1B" w14:textId="77777777" w:rsidR="009C1FBC" w:rsidRPr="008F171E"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D924106" w14:textId="77777777" w:rsidR="009C1FBC" w:rsidRPr="008F171E" w:rsidRDefault="009C1FBC" w:rsidP="009C1FB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3ED53409" w14:textId="77777777" w:rsidR="009C1FBC" w:rsidRPr="008F171E" w:rsidRDefault="009C1FBC" w:rsidP="009C1FBC">
      <w:pPr>
        <w:jc w:val="both"/>
        <w:rPr>
          <w:rFonts w:ascii="Montserrat" w:hAnsi="Montserrat"/>
          <w:sz w:val="20"/>
          <w:szCs w:val="20"/>
          <w:shd w:val="clear" w:color="auto" w:fill="FFFF00"/>
        </w:rPr>
      </w:pPr>
    </w:p>
    <w:p w14:paraId="143A013C" w14:textId="77777777" w:rsidR="009C1FBC" w:rsidRPr="008F171E" w:rsidRDefault="009C1FBC" w:rsidP="009C1FB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104E049C" w14:textId="77777777" w:rsidR="009C1FBC" w:rsidRPr="008F171E" w:rsidRDefault="009C1FBC" w:rsidP="009C1FB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1C1395C9"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366613F1"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517C8D0"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C7F993E"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4626DCE1" w14:textId="77777777" w:rsidR="009C1FBC" w:rsidRPr="008F171E" w:rsidRDefault="009C1FBC" w:rsidP="009C1FB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BF4793B" w14:textId="77777777" w:rsidR="009C1FBC" w:rsidRPr="008F171E" w:rsidRDefault="009C1FBC" w:rsidP="009C1FBC">
      <w:pPr>
        <w:jc w:val="center"/>
        <w:rPr>
          <w:rFonts w:ascii="Montserrat" w:hAnsi="Montserrat"/>
          <w:b/>
          <w:bCs/>
          <w:sz w:val="20"/>
          <w:szCs w:val="20"/>
          <w:u w:val="single"/>
        </w:rPr>
      </w:pPr>
    </w:p>
    <w:p w14:paraId="4CDBAFF0" w14:textId="77777777" w:rsidR="009C1FBC" w:rsidRPr="008F171E" w:rsidRDefault="009C1FBC" w:rsidP="009C1FBC">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22F96C6C" w14:textId="77777777" w:rsidR="009C1FBC" w:rsidRPr="008F171E" w:rsidRDefault="009C1FBC" w:rsidP="009C1FBC">
      <w:pPr>
        <w:jc w:val="both"/>
        <w:rPr>
          <w:rFonts w:ascii="Montserrat" w:hAnsi="Montserrat"/>
          <w:sz w:val="20"/>
          <w:szCs w:val="20"/>
        </w:rPr>
      </w:pPr>
    </w:p>
    <w:p w14:paraId="55C123BB"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6D84951F" w14:textId="77777777" w:rsidR="009C1FBC" w:rsidRPr="008F171E" w:rsidRDefault="009C1FBC" w:rsidP="009C1FBC">
      <w:pPr>
        <w:jc w:val="both"/>
        <w:rPr>
          <w:rFonts w:ascii="Montserrat" w:hAnsi="Montserrat"/>
          <w:sz w:val="20"/>
          <w:szCs w:val="20"/>
        </w:rPr>
      </w:pPr>
    </w:p>
    <w:p w14:paraId="1259BE73" w14:textId="77777777" w:rsidR="009C1FBC" w:rsidRPr="00086683" w:rsidRDefault="009C1FBC" w:rsidP="009C1FB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 xml:space="preserve">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17EC02BE" w14:textId="77777777" w:rsidR="009C1FBC" w:rsidRPr="00B109E1" w:rsidRDefault="009C1FBC" w:rsidP="009C1FBC">
      <w:pPr>
        <w:ind w:firstLine="12"/>
        <w:jc w:val="both"/>
        <w:rPr>
          <w:rFonts w:ascii="Montserrat" w:hAnsi="Montserrat" w:cs="Arial"/>
          <w:sz w:val="20"/>
          <w:szCs w:val="20"/>
        </w:rPr>
      </w:pPr>
    </w:p>
    <w:p w14:paraId="5431F901"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C2A8E3B"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9F325F"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15C1E30"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65FEC956" w14:textId="77777777" w:rsidR="009C1FBC" w:rsidRPr="00B109E1" w:rsidRDefault="009C1FBC" w:rsidP="009C1FBC">
      <w:pPr>
        <w:ind w:left="372"/>
        <w:jc w:val="both"/>
        <w:rPr>
          <w:rFonts w:ascii="Montserrat" w:hAnsi="Montserrat" w:cs="Arial"/>
          <w:sz w:val="20"/>
          <w:szCs w:val="20"/>
        </w:rPr>
      </w:pPr>
    </w:p>
    <w:p w14:paraId="7A7EE764"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17FF0E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4496DE9" w14:textId="77777777" w:rsidR="009C1FBC" w:rsidRPr="00B109E1" w:rsidRDefault="009C1FBC" w:rsidP="009C1FBC">
      <w:pPr>
        <w:jc w:val="both"/>
        <w:rPr>
          <w:rFonts w:ascii="Montserrat" w:hAnsi="Montserrat" w:cs="Arial"/>
          <w:sz w:val="20"/>
          <w:szCs w:val="20"/>
        </w:rPr>
      </w:pPr>
    </w:p>
    <w:p w14:paraId="200A7311"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4BED0A79" w14:textId="77777777" w:rsidR="009C1FBC" w:rsidRPr="00B109E1" w:rsidRDefault="009C1FBC" w:rsidP="009C1FBC">
      <w:pPr>
        <w:autoSpaceDE w:val="0"/>
        <w:jc w:val="both"/>
        <w:rPr>
          <w:rFonts w:ascii="Montserrat" w:hAnsi="Montserrat" w:cs="Arial"/>
          <w:sz w:val="20"/>
          <w:szCs w:val="20"/>
        </w:rPr>
      </w:pPr>
    </w:p>
    <w:p w14:paraId="5FB79FBE"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278296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6D9CF33"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EED5D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lastRenderedPageBreak/>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8F15D7" w14:textId="77777777" w:rsidR="009C1FBC" w:rsidRPr="00B109E1" w:rsidRDefault="009C1FBC" w:rsidP="009C1FBC">
      <w:pPr>
        <w:ind w:hanging="431"/>
        <w:jc w:val="both"/>
        <w:rPr>
          <w:rFonts w:ascii="Montserrat" w:hAnsi="Montserrat" w:cs="Arial"/>
          <w:sz w:val="20"/>
          <w:szCs w:val="20"/>
        </w:rPr>
      </w:pPr>
    </w:p>
    <w:p w14:paraId="3945A66F"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00EB52F" w14:textId="77777777" w:rsidR="009C1FBC" w:rsidRPr="00B109E1" w:rsidRDefault="009C1FBC" w:rsidP="009C1FBC">
      <w:pPr>
        <w:autoSpaceDE w:val="0"/>
        <w:ind w:hanging="431"/>
        <w:jc w:val="both"/>
        <w:rPr>
          <w:rFonts w:ascii="Montserrat" w:hAnsi="Montserrat" w:cs="Arial"/>
          <w:sz w:val="20"/>
          <w:szCs w:val="20"/>
        </w:rPr>
      </w:pPr>
    </w:p>
    <w:p w14:paraId="0F49A325"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17047878"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18E45A6"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A12B1AA" w14:textId="77777777" w:rsidR="009C1FBC" w:rsidRPr="00B109E1" w:rsidRDefault="009C1FBC" w:rsidP="009C1FBC">
      <w:pPr>
        <w:autoSpaceDE w:val="0"/>
        <w:spacing w:line="218" w:lineRule="exact"/>
        <w:ind w:left="720" w:hanging="431"/>
        <w:jc w:val="both"/>
        <w:rPr>
          <w:rFonts w:ascii="Montserrat" w:hAnsi="Montserrat" w:cs="Arial"/>
          <w:spacing w:val="-2"/>
          <w:sz w:val="20"/>
          <w:szCs w:val="20"/>
        </w:rPr>
      </w:pPr>
    </w:p>
    <w:p w14:paraId="6A36C81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52A6BB19" w14:textId="77777777" w:rsidR="009C1FBC" w:rsidRPr="00B109E1" w:rsidRDefault="009C1FBC" w:rsidP="009C1FBC">
      <w:pPr>
        <w:jc w:val="both"/>
        <w:rPr>
          <w:rFonts w:ascii="Montserrat" w:hAnsi="Montserrat" w:cs="Arial"/>
          <w:sz w:val="20"/>
          <w:szCs w:val="20"/>
        </w:rPr>
      </w:pPr>
    </w:p>
    <w:p w14:paraId="61649661" w14:textId="77777777" w:rsidR="009C1FBC" w:rsidRPr="003937F5" w:rsidRDefault="009C1FBC" w:rsidP="009C1FBC">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6AEA0172" w14:textId="77777777" w:rsidR="009C1FBC" w:rsidRPr="008F171E" w:rsidRDefault="009C1FBC" w:rsidP="009C1FB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2E465612" w14:textId="77777777" w:rsidR="009C1FBC" w:rsidRPr="008F171E" w:rsidRDefault="009C1FBC" w:rsidP="009C1FBC">
      <w:pPr>
        <w:suppressAutoHyphens/>
        <w:jc w:val="both"/>
        <w:rPr>
          <w:rFonts w:ascii="Montserrat" w:hAnsi="Montserrat"/>
          <w:b/>
          <w:sz w:val="20"/>
          <w:szCs w:val="20"/>
          <w:lang w:eastAsia="ar-SA"/>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5B60BA58" w14:textId="77777777" w:rsidR="009C1FBC" w:rsidRPr="008F171E" w:rsidRDefault="009C1FBC" w:rsidP="009C1FBC">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28D99896"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p>
    <w:p w14:paraId="3EBF8B6F"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lastRenderedPageBreak/>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p>
    <w:p w14:paraId="5554EC1A"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p>
    <w:p w14:paraId="35F285ED" w14:textId="77777777" w:rsidR="009C1FBC" w:rsidRPr="008F171E" w:rsidRDefault="009C1FBC" w:rsidP="009C1FBC">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34089ED4" w14:textId="77777777" w:rsidR="009C1FBC" w:rsidRPr="008F171E" w:rsidRDefault="009C1FBC" w:rsidP="009C1FBC">
      <w:pPr>
        <w:pStyle w:val="Sangra3detindependiente1"/>
        <w:ind w:left="426" w:hanging="399"/>
        <w:rPr>
          <w:rFonts w:ascii="Montserrat" w:hAnsi="Montserrat"/>
        </w:rPr>
      </w:pPr>
      <w:r w:rsidRPr="008F171E">
        <w:rPr>
          <w:rFonts w:ascii="Montserrat" w:hAnsi="Montserrat"/>
          <w:b/>
          <w:bCs/>
          <w:iCs/>
        </w:rPr>
        <w:t>I)</w:t>
      </w:r>
      <w:r w:rsidRPr="008F171E">
        <w:rPr>
          <w:rFonts w:ascii="Montserrat" w:hAnsi="Montserrat"/>
          <w:bCs/>
          <w:iCs/>
        </w:rPr>
        <w:t xml:space="preserve">  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 xml:space="preserve">. </w:t>
      </w:r>
    </w:p>
    <w:p w14:paraId="49C1FAAA" w14:textId="77777777" w:rsidR="009C1FBC" w:rsidRPr="008F171E" w:rsidRDefault="009C1FBC" w:rsidP="009C1FBC">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31BA28D2"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4DBCCAB1" w14:textId="77777777" w:rsidR="009C1FBC" w:rsidRPr="008F171E" w:rsidRDefault="009C1FBC" w:rsidP="009C1FBC">
      <w:pPr>
        <w:pStyle w:val="Sangra3detindependiente1"/>
        <w:ind w:left="426" w:hanging="426"/>
        <w:rPr>
          <w:rFonts w:ascii="Montserrat" w:hAnsi="Montserrat"/>
        </w:rPr>
      </w:pPr>
    </w:p>
    <w:p w14:paraId="5EB8D04D" w14:textId="77777777" w:rsidR="009C1FBC" w:rsidRPr="008F171E" w:rsidRDefault="009C1FBC" w:rsidP="009C1FBC">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731BF84E" w14:textId="77777777" w:rsidR="009C1FBC" w:rsidRPr="008F171E" w:rsidRDefault="009C1FBC" w:rsidP="009C1FBC">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9C1FBC" w:rsidRPr="008F171E" w14:paraId="2A785CA1" w14:textId="77777777" w:rsidTr="00770BA6">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311BC7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9C1FBC" w:rsidRPr="008F171E" w14:paraId="3B24E4EE" w14:textId="77777777" w:rsidTr="00770BA6">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66864AD4"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8F185A6"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11AF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93E0D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9C1FBC" w:rsidRPr="008F171E" w14:paraId="43684C1F" w14:textId="77777777" w:rsidTr="00770BA6">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16F55F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237A7"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DE7B8"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78F66D2"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9C1FBC" w:rsidRPr="008F171E" w14:paraId="205B678A" w14:textId="77777777" w:rsidTr="00770BA6">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33D2631"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EF2F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C3E1C"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17711D"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9C1FBC" w:rsidRPr="008F171E" w14:paraId="4C02A09F" w14:textId="77777777" w:rsidTr="00770BA6">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9FD23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0E4A5"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0653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1879B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1BD8DB9D" w14:textId="77777777" w:rsidR="009C1FBC" w:rsidRPr="008F171E" w:rsidRDefault="009C1FBC" w:rsidP="009C1FBC">
      <w:pPr>
        <w:pStyle w:val="Sangra3detindependiente1"/>
        <w:ind w:left="426" w:hanging="426"/>
        <w:rPr>
          <w:rFonts w:ascii="Montserrat" w:hAnsi="Montserrat"/>
        </w:rPr>
      </w:pPr>
    </w:p>
    <w:p w14:paraId="696DE66E" w14:textId="77777777" w:rsidR="009C1FBC" w:rsidRPr="008F171E" w:rsidRDefault="009C1FBC" w:rsidP="009C1FBC">
      <w:pPr>
        <w:pStyle w:val="Sangra3detindependiente1"/>
        <w:ind w:left="426" w:hanging="426"/>
        <w:rPr>
          <w:rFonts w:ascii="Montserrat" w:hAnsi="Montserrat"/>
        </w:rPr>
      </w:pPr>
    </w:p>
    <w:p w14:paraId="382E0658" w14:textId="77777777" w:rsidR="009C1FBC" w:rsidRPr="008F171E" w:rsidRDefault="009C1FBC" w:rsidP="009C1FBC">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58B62586" w14:textId="77777777" w:rsidR="009C1FBC" w:rsidRPr="008F171E" w:rsidRDefault="009C1FBC" w:rsidP="009C1FBC">
      <w:pPr>
        <w:pStyle w:val="Sangra3detindependiente1"/>
        <w:ind w:left="426" w:hanging="426"/>
        <w:rPr>
          <w:rFonts w:ascii="Montserrat" w:hAnsi="Montserrat"/>
        </w:rPr>
      </w:pPr>
    </w:p>
    <w:p w14:paraId="5ECA716D"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176E4415" w14:textId="77777777" w:rsidR="009C1FBC" w:rsidRPr="008F171E" w:rsidRDefault="009C1FBC" w:rsidP="009C1FBC">
      <w:pPr>
        <w:pStyle w:val="Sangra3detindependiente1"/>
        <w:rPr>
          <w:rFonts w:ascii="Montserrat" w:hAnsi="Montserrat"/>
        </w:rPr>
      </w:pPr>
    </w:p>
    <w:p w14:paraId="7C36992A" w14:textId="77777777" w:rsidR="009C1FBC" w:rsidRPr="008F171E" w:rsidRDefault="009C1FBC" w:rsidP="009C1FBC">
      <w:pPr>
        <w:pStyle w:val="Sangra3detindependiente1"/>
        <w:ind w:left="0" w:firstLine="0"/>
        <w:rPr>
          <w:rFonts w:ascii="Montserrat" w:hAnsi="Montserrat"/>
        </w:rPr>
      </w:pPr>
      <w:r w:rsidRPr="008F171E">
        <w:rPr>
          <w:rFonts w:ascii="Montserrat" w:hAnsi="Montserrat"/>
        </w:rPr>
        <w:lastRenderedPageBreak/>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559EE1A8" w14:textId="77777777" w:rsidR="009C1FBC" w:rsidRPr="008F171E" w:rsidRDefault="009C1FBC" w:rsidP="009C1FBC">
      <w:pPr>
        <w:pStyle w:val="Sangra3detindependiente1"/>
        <w:rPr>
          <w:rFonts w:ascii="Montserrat" w:hAnsi="Montserrat"/>
        </w:rPr>
      </w:pPr>
    </w:p>
    <w:p w14:paraId="4B43DE8B"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5BD65A6" w14:textId="77777777" w:rsidR="009C1FBC" w:rsidRPr="008F171E" w:rsidRDefault="009C1FBC" w:rsidP="009C1FBC">
      <w:pPr>
        <w:pStyle w:val="Sangra3detindependiente1"/>
        <w:ind w:left="0" w:firstLine="0"/>
        <w:rPr>
          <w:rFonts w:ascii="Montserrat" w:hAnsi="Montserrat"/>
        </w:rPr>
      </w:pPr>
    </w:p>
    <w:p w14:paraId="4DF13B0A" w14:textId="77777777" w:rsidR="009C1FBC" w:rsidRDefault="009C1FBC" w:rsidP="009C1FB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3A72CF24" w14:textId="77777777" w:rsidR="009C1FBC" w:rsidRDefault="009C1FBC" w:rsidP="009C1FBC">
      <w:pPr>
        <w:pStyle w:val="Sangra3detindependiente1"/>
        <w:ind w:left="0" w:firstLine="0"/>
        <w:rPr>
          <w:rFonts w:ascii="Montserrat" w:hAnsi="Montserrat"/>
        </w:rPr>
      </w:pPr>
    </w:p>
    <w:p w14:paraId="6181701E" w14:textId="77777777" w:rsidR="009C1FBC" w:rsidRDefault="009C1FBC" w:rsidP="009C1FBC">
      <w:pPr>
        <w:pStyle w:val="Sangra3detindependiente1"/>
        <w:ind w:left="0" w:firstLine="0"/>
        <w:rPr>
          <w:rFonts w:ascii="Montserrat" w:hAnsi="Montserrat"/>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3DB71926" w14:textId="77777777" w:rsidR="009C1FBC" w:rsidRPr="008F171E" w:rsidRDefault="009C1FBC" w:rsidP="009C1FBC">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344C9003" w14:textId="77777777" w:rsidR="009C1FBC" w:rsidRPr="008F171E" w:rsidRDefault="009C1FBC" w:rsidP="009C1FBC">
      <w:pPr>
        <w:pStyle w:val="Sangra3detindependiente1"/>
        <w:ind w:left="426" w:hanging="426"/>
        <w:rPr>
          <w:rFonts w:ascii="Montserrat" w:hAnsi="Montserrat"/>
        </w:rPr>
      </w:pPr>
    </w:p>
    <w:p w14:paraId="783D8852"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6BA3ABB2" w14:textId="77777777" w:rsidR="009C1FBC" w:rsidRPr="008F171E" w:rsidRDefault="009C1FBC" w:rsidP="009C1FBC">
      <w:pPr>
        <w:pStyle w:val="Encabezado"/>
        <w:jc w:val="center"/>
        <w:rPr>
          <w:rFonts w:ascii="Montserrat" w:hAnsi="Montserrat" w:cs="Arial"/>
          <w:b/>
          <w:sz w:val="20"/>
          <w:szCs w:val="20"/>
        </w:rPr>
      </w:pPr>
    </w:p>
    <w:p w14:paraId="00FEB9E3"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472DF46F" w14:textId="77777777" w:rsidR="009C1FBC" w:rsidRPr="008F171E" w:rsidRDefault="009C1FBC" w:rsidP="009C1FBC">
      <w:pPr>
        <w:pStyle w:val="Encabezado"/>
        <w:jc w:val="center"/>
        <w:rPr>
          <w:rFonts w:ascii="Montserrat" w:hAnsi="Montserrat" w:cs="Arial"/>
          <w:b/>
          <w:sz w:val="20"/>
          <w:szCs w:val="20"/>
          <w:u w:val="single"/>
        </w:rPr>
      </w:pPr>
    </w:p>
    <w:p w14:paraId="49071E4A"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3121EBA1" w14:textId="77777777" w:rsidR="009C1FBC" w:rsidRPr="008F171E" w:rsidRDefault="009C1FBC" w:rsidP="009C1FBC">
      <w:pPr>
        <w:pStyle w:val="Encabezado"/>
        <w:jc w:val="center"/>
        <w:rPr>
          <w:rFonts w:ascii="Montserrat" w:hAnsi="Montserrat" w:cs="Arial"/>
          <w:b/>
          <w:sz w:val="20"/>
          <w:szCs w:val="20"/>
          <w:u w:val="single"/>
        </w:rPr>
      </w:pPr>
    </w:p>
    <w:p w14:paraId="7D5944CB"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64B1209F" w14:textId="77777777" w:rsidR="009C1FBC" w:rsidRPr="008F171E" w:rsidRDefault="009C1FBC" w:rsidP="009C1FBC">
      <w:pPr>
        <w:jc w:val="both"/>
        <w:rPr>
          <w:rFonts w:ascii="Montserrat" w:hAnsi="Montserrat"/>
          <w:b/>
          <w:bCs/>
          <w:sz w:val="20"/>
          <w:szCs w:val="20"/>
        </w:rPr>
      </w:pPr>
    </w:p>
    <w:p w14:paraId="7A3D5DC8" w14:textId="77777777" w:rsidR="009C1FBC" w:rsidRDefault="009C1FBC" w:rsidP="009C1FB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F43C2AF" w14:textId="77777777" w:rsidR="009C1FBC" w:rsidRDefault="009C1FBC" w:rsidP="009C1FBC">
      <w:pPr>
        <w:jc w:val="both"/>
        <w:rPr>
          <w:rFonts w:ascii="Montserrat" w:hAnsi="Montserrat"/>
          <w:bCs/>
          <w:sz w:val="20"/>
          <w:szCs w:val="20"/>
        </w:rPr>
      </w:pPr>
    </w:p>
    <w:p w14:paraId="0590852D" w14:textId="77777777" w:rsidR="009C1FBC" w:rsidRPr="008F171E" w:rsidRDefault="009C1FBC" w:rsidP="009C1FBC">
      <w:pPr>
        <w:jc w:val="both"/>
        <w:rPr>
          <w:rFonts w:ascii="Montserrat" w:hAnsi="Montserrat"/>
          <w:bCs/>
          <w:sz w:val="20"/>
          <w:szCs w:val="20"/>
        </w:rPr>
      </w:pPr>
      <w:r>
        <w:rPr>
          <w:rFonts w:ascii="Montserrat" w:hAnsi="Montserrat"/>
          <w:bCs/>
          <w:sz w:val="20"/>
          <w:szCs w:val="20"/>
        </w:rPr>
        <w:t>La evaluación de las muestras se realizará de acuerdo a la pruebas de impermeabilización y atomización, consistente en que los bienes deberán ser a prueba de filtración de agua y los bienes que no cumplan con este requisito serán descalificados.</w:t>
      </w:r>
    </w:p>
    <w:p w14:paraId="1451BB69" w14:textId="77777777" w:rsidR="009C1FBC" w:rsidRPr="008F171E" w:rsidRDefault="009C1FBC" w:rsidP="009C1FBC">
      <w:pPr>
        <w:tabs>
          <w:tab w:val="num" w:pos="1794"/>
        </w:tabs>
        <w:jc w:val="both"/>
        <w:rPr>
          <w:rFonts w:ascii="Montserrat" w:hAnsi="Montserrat"/>
          <w:bCs/>
          <w:sz w:val="20"/>
          <w:szCs w:val="20"/>
        </w:rPr>
      </w:pPr>
    </w:p>
    <w:p w14:paraId="1E8F5721"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lastRenderedPageBreak/>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C0E585D" w14:textId="77777777" w:rsidR="009C1FBC" w:rsidRPr="008F171E" w:rsidRDefault="009C1FBC" w:rsidP="009C1FBC">
      <w:pPr>
        <w:jc w:val="both"/>
        <w:rPr>
          <w:rFonts w:ascii="Montserrat" w:hAnsi="Montserrat"/>
          <w:bCs/>
          <w:sz w:val="20"/>
          <w:szCs w:val="20"/>
        </w:rPr>
      </w:pPr>
    </w:p>
    <w:p w14:paraId="4D60DD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823F882" w14:textId="77777777" w:rsidR="009C1FBC" w:rsidRPr="008F171E" w:rsidRDefault="009C1FBC" w:rsidP="009C1FBC">
      <w:pPr>
        <w:pStyle w:val="Encabezado"/>
        <w:jc w:val="both"/>
        <w:rPr>
          <w:rFonts w:ascii="Montserrat" w:hAnsi="Montserrat" w:cs="Arial"/>
          <w:sz w:val="20"/>
          <w:szCs w:val="20"/>
        </w:rPr>
      </w:pPr>
    </w:p>
    <w:p w14:paraId="3701467A"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6F99973" w14:textId="77777777" w:rsidR="009C1FBC" w:rsidRPr="008F171E" w:rsidRDefault="009C1FBC" w:rsidP="009C1FBC">
      <w:pPr>
        <w:pStyle w:val="Encabezado"/>
        <w:jc w:val="both"/>
        <w:rPr>
          <w:rFonts w:ascii="Montserrat" w:hAnsi="Montserrat" w:cs="Arial"/>
          <w:sz w:val="20"/>
          <w:szCs w:val="20"/>
        </w:rPr>
      </w:pPr>
    </w:p>
    <w:p w14:paraId="7080B687"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14E74C83" w14:textId="77777777" w:rsidR="009C1FBC" w:rsidRPr="008F171E" w:rsidRDefault="009C1FBC" w:rsidP="009C1FBC">
      <w:pPr>
        <w:pStyle w:val="Encabezado"/>
        <w:jc w:val="both"/>
        <w:rPr>
          <w:rFonts w:ascii="Montserrat" w:hAnsi="Montserrat" w:cs="Arial"/>
          <w:b/>
          <w:sz w:val="20"/>
          <w:szCs w:val="20"/>
        </w:rPr>
      </w:pPr>
    </w:p>
    <w:p w14:paraId="086EED9F"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29EB0CC" w14:textId="77777777" w:rsidR="009C1FBC" w:rsidRPr="008F171E" w:rsidRDefault="009C1FBC" w:rsidP="009C1FBC">
      <w:pPr>
        <w:pStyle w:val="Encabezado"/>
        <w:jc w:val="both"/>
        <w:rPr>
          <w:rFonts w:ascii="Montserrat" w:hAnsi="Montserrat" w:cs="Arial"/>
          <w:bCs/>
          <w:sz w:val="20"/>
          <w:szCs w:val="20"/>
        </w:rPr>
      </w:pPr>
    </w:p>
    <w:p w14:paraId="3CF15940" w14:textId="77777777" w:rsidR="009C1FBC" w:rsidRPr="008F171E" w:rsidRDefault="009C1FBC" w:rsidP="009C1FB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1F9CF9C" w14:textId="77777777" w:rsidR="009C1FBC" w:rsidRPr="008F171E" w:rsidRDefault="009C1FBC" w:rsidP="009C1FBC">
      <w:pPr>
        <w:pStyle w:val="Encabezado"/>
        <w:ind w:left="720"/>
        <w:jc w:val="center"/>
        <w:rPr>
          <w:rFonts w:ascii="Montserrat" w:hAnsi="Montserrat" w:cs="Arial"/>
          <w:b/>
          <w:sz w:val="20"/>
          <w:szCs w:val="20"/>
        </w:rPr>
      </w:pPr>
    </w:p>
    <w:p w14:paraId="379E419B" w14:textId="77777777" w:rsidR="009C1FBC" w:rsidRPr="008F171E" w:rsidRDefault="009C1FBC" w:rsidP="009C1FBC">
      <w:pPr>
        <w:pStyle w:val="Encabezado"/>
        <w:ind w:left="720"/>
        <w:jc w:val="center"/>
        <w:rPr>
          <w:rFonts w:ascii="Montserrat" w:hAnsi="Montserrat" w:cs="Arial"/>
          <w:sz w:val="20"/>
          <w:szCs w:val="20"/>
        </w:rPr>
      </w:pPr>
      <w:r w:rsidRPr="008F171E">
        <w:rPr>
          <w:rFonts w:ascii="Montserrat" w:hAnsi="Montserrat" w:cs="Arial"/>
          <w:b/>
          <w:sz w:val="20"/>
          <w:szCs w:val="20"/>
        </w:rPr>
        <w:t xml:space="preserve">11.- CAUSALES DE DESCALIFICACIÓN </w:t>
      </w:r>
    </w:p>
    <w:p w14:paraId="4D47980C" w14:textId="77777777" w:rsidR="009C1FBC" w:rsidRPr="008F171E" w:rsidRDefault="009C1FBC" w:rsidP="009C1FBC">
      <w:pPr>
        <w:pStyle w:val="Encabezado"/>
        <w:ind w:left="720"/>
        <w:rPr>
          <w:rFonts w:ascii="Montserrat" w:hAnsi="Montserrat" w:cs="Arial"/>
          <w:sz w:val="20"/>
          <w:szCs w:val="20"/>
        </w:rPr>
      </w:pPr>
    </w:p>
    <w:p w14:paraId="4EA0DBCD"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1D2057" w14:textId="77777777" w:rsidR="009C1FBC" w:rsidRPr="008F171E" w:rsidRDefault="009C1FBC" w:rsidP="009C1FBC">
      <w:pPr>
        <w:jc w:val="both"/>
        <w:rPr>
          <w:rFonts w:ascii="Montserrat" w:hAnsi="Montserrat"/>
          <w:bCs/>
          <w:sz w:val="20"/>
          <w:szCs w:val="20"/>
        </w:rPr>
      </w:pPr>
    </w:p>
    <w:p w14:paraId="546E6D6A" w14:textId="77777777" w:rsidR="009C1FBC" w:rsidRPr="008F171E" w:rsidRDefault="009C1FBC" w:rsidP="009C1FB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 xml:space="preserve">no presente las opiniones de cumplimiento en materia fiscal, en materia de seguridad social e </w:t>
      </w:r>
      <w:proofErr w:type="spellStart"/>
      <w:r w:rsidRPr="008F171E">
        <w:rPr>
          <w:rFonts w:ascii="Montserrat" w:hAnsi="Montserrat"/>
          <w:b/>
          <w:bCs/>
          <w:sz w:val="20"/>
          <w:szCs w:val="20"/>
        </w:rPr>
        <w:t>Infonavit</w:t>
      </w:r>
      <w:proofErr w:type="spellEnd"/>
      <w:r w:rsidRPr="008F171E">
        <w:rPr>
          <w:rFonts w:ascii="Montserrat" w:hAnsi="Montserrat"/>
          <w:b/>
          <w:bCs/>
          <w:sz w:val="20"/>
          <w:szCs w:val="20"/>
        </w:rPr>
        <w:t>.</w:t>
      </w:r>
    </w:p>
    <w:p w14:paraId="2B68641C"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ED54F86"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3858C13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3FF92649"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543E870D"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7DCFD0F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28908C5E"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4C65B68F"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lastRenderedPageBreak/>
        <w:t>Cuando no presente Folletos, Catálogos, Fichas técnicas de las partidas Ofertadas, mismas que son indispensables para la evaluación técnica de su propuesta.</w:t>
      </w:r>
    </w:p>
    <w:p w14:paraId="75195F91" w14:textId="77777777" w:rsidR="009C1FBC" w:rsidRPr="008F171E" w:rsidRDefault="009C1FBC" w:rsidP="009C1FBC">
      <w:pPr>
        <w:tabs>
          <w:tab w:val="num" w:pos="540"/>
        </w:tabs>
        <w:ind w:left="540"/>
        <w:jc w:val="both"/>
        <w:rPr>
          <w:rFonts w:ascii="Montserrat" w:hAnsi="Montserrat"/>
          <w:bCs/>
          <w:sz w:val="20"/>
          <w:szCs w:val="20"/>
        </w:rPr>
      </w:pPr>
    </w:p>
    <w:p w14:paraId="697432C9" w14:textId="77777777" w:rsidR="009C1FBC" w:rsidRPr="008F171E" w:rsidRDefault="009C1FBC" w:rsidP="009C1FBC">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9CD45A1" w14:textId="77777777" w:rsidR="009C1FBC" w:rsidRDefault="009C1FBC" w:rsidP="009C1FBC">
      <w:pPr>
        <w:pStyle w:val="Ttulo5"/>
        <w:spacing w:after="0"/>
        <w:jc w:val="center"/>
        <w:rPr>
          <w:rFonts w:ascii="Montserrat" w:hAnsi="Montserrat" w:cs="Arial"/>
          <w:sz w:val="20"/>
        </w:rPr>
      </w:pPr>
      <w:r w:rsidRPr="008F171E">
        <w:rPr>
          <w:rFonts w:ascii="Montserrat" w:hAnsi="Montserrat" w:cs="Arial"/>
          <w:sz w:val="20"/>
        </w:rPr>
        <w:t>12.-  ENTREGA DE BIENES</w:t>
      </w:r>
    </w:p>
    <w:p w14:paraId="42F4E796" w14:textId="77777777" w:rsidR="009C1FBC" w:rsidRPr="003161E6" w:rsidRDefault="009C1FBC" w:rsidP="009C1FBC">
      <w:pPr>
        <w:rPr>
          <w:lang w:eastAsia="es-ES"/>
        </w:rPr>
      </w:pPr>
    </w:p>
    <w:p w14:paraId="486544E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701027FA" w14:textId="77777777" w:rsidR="009C1FBC" w:rsidRPr="008F171E" w:rsidRDefault="009C1FBC" w:rsidP="009C1FBC">
      <w:pPr>
        <w:pStyle w:val="Ttulo5"/>
        <w:spacing w:after="0"/>
        <w:jc w:val="center"/>
        <w:rPr>
          <w:rFonts w:ascii="Montserrat" w:hAnsi="Montserrat" w:cs="Arial"/>
          <w:i/>
          <w:sz w:val="20"/>
        </w:rPr>
      </w:pPr>
      <w:r w:rsidRPr="008F171E">
        <w:rPr>
          <w:rFonts w:ascii="Montserrat" w:hAnsi="Montserrat" w:cs="Arial"/>
          <w:sz w:val="20"/>
        </w:rPr>
        <w:t>13.- CANJE O DEVOLUCIÓN Y GARANTIA DE CALIDAD</w:t>
      </w:r>
    </w:p>
    <w:p w14:paraId="36DAA386" w14:textId="77777777" w:rsidR="009C1FBC" w:rsidRPr="008F171E" w:rsidRDefault="009C1FBC" w:rsidP="009C1FBC">
      <w:pPr>
        <w:pStyle w:val="Encabezado"/>
        <w:ind w:left="284"/>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7CC00F56" w14:textId="77777777" w:rsidR="009C1FBC" w:rsidRPr="008F171E" w:rsidRDefault="009C1FBC" w:rsidP="009C1FBC">
      <w:pPr>
        <w:ind w:left="284"/>
        <w:jc w:val="both"/>
        <w:rPr>
          <w:rFonts w:ascii="Montserrat" w:hAnsi="Montserrat"/>
          <w:sz w:val="20"/>
          <w:szCs w:val="20"/>
        </w:rPr>
      </w:pPr>
    </w:p>
    <w:p w14:paraId="6F195744"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3A35C3AA"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3BA02341"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p>
    <w:p w14:paraId="09754DEE"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743B6AB7" w14:textId="77777777" w:rsidR="009C1FBC"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679E4B8"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p>
    <w:p w14:paraId="2D483273" w14:textId="77777777" w:rsidR="009C1FBC" w:rsidRPr="008F171E" w:rsidRDefault="009C1FBC" w:rsidP="009C1FBC">
      <w:pPr>
        <w:pStyle w:val="Encabezado"/>
        <w:jc w:val="center"/>
        <w:rPr>
          <w:rFonts w:ascii="Montserrat" w:hAnsi="Montserrat" w:cs="Arial"/>
          <w:b/>
          <w:sz w:val="20"/>
          <w:szCs w:val="20"/>
        </w:rPr>
      </w:pPr>
      <w:r w:rsidRPr="008F171E">
        <w:rPr>
          <w:rFonts w:ascii="Montserrat" w:hAnsi="Montserrat" w:cs="Arial"/>
          <w:b/>
          <w:sz w:val="20"/>
          <w:szCs w:val="20"/>
        </w:rPr>
        <w:t>14.- PENAS CONVENCIONALES:</w:t>
      </w:r>
    </w:p>
    <w:p w14:paraId="45C423D1" w14:textId="77777777" w:rsidR="009C1FBC" w:rsidRPr="008F171E" w:rsidRDefault="009C1FBC" w:rsidP="009C1FBC">
      <w:pPr>
        <w:pStyle w:val="Encabezado"/>
        <w:jc w:val="both"/>
        <w:rPr>
          <w:rFonts w:ascii="Montserrat" w:hAnsi="Montserrat" w:cs="Arial"/>
          <w:b/>
          <w:sz w:val="20"/>
          <w:szCs w:val="20"/>
        </w:rPr>
      </w:pPr>
    </w:p>
    <w:p w14:paraId="109EF20E"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CB8B07E" w14:textId="77777777" w:rsidR="009C1FBC" w:rsidRPr="008F171E" w:rsidRDefault="009C1FBC" w:rsidP="009C1FBC">
      <w:pPr>
        <w:ind w:left="360"/>
        <w:jc w:val="both"/>
        <w:rPr>
          <w:rFonts w:ascii="Montserrat" w:hAnsi="Montserrat"/>
          <w:b/>
          <w:bCs/>
          <w:sz w:val="20"/>
          <w:szCs w:val="20"/>
        </w:rPr>
      </w:pPr>
    </w:p>
    <w:p w14:paraId="1457AE76"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02CCB2CC" w14:textId="77777777" w:rsidR="009C1FBC" w:rsidRPr="008F171E" w:rsidRDefault="009C1FBC" w:rsidP="009C1FBC">
      <w:pPr>
        <w:ind w:left="704"/>
        <w:jc w:val="both"/>
        <w:rPr>
          <w:rFonts w:ascii="Montserrat" w:hAnsi="Montserrat"/>
          <w:sz w:val="20"/>
          <w:szCs w:val="20"/>
        </w:rPr>
      </w:pPr>
    </w:p>
    <w:p w14:paraId="01F3EBF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5B12561" w14:textId="77777777" w:rsidR="009C1FBC" w:rsidRPr="008F171E" w:rsidRDefault="009C1FBC" w:rsidP="009C1FBC">
      <w:pPr>
        <w:pStyle w:val="Encabezado"/>
        <w:jc w:val="both"/>
        <w:rPr>
          <w:rFonts w:ascii="Montserrat" w:hAnsi="Montserrat" w:cs="Arial"/>
          <w:sz w:val="20"/>
          <w:szCs w:val="20"/>
          <w:lang w:val="es-ES"/>
        </w:rPr>
      </w:pPr>
    </w:p>
    <w:p w14:paraId="77F3A3E4"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b/>
          <w:sz w:val="20"/>
          <w:szCs w:val="20"/>
        </w:rPr>
        <w:t>15.- MANIFIESTO DE VÍNCULOS Y POSIBLES CONFLICTOS DE INTERÉS:</w:t>
      </w:r>
    </w:p>
    <w:p w14:paraId="58E35A1A" w14:textId="77777777" w:rsidR="009C1FBC" w:rsidRPr="008F171E" w:rsidRDefault="009C1FBC" w:rsidP="009C1FBC">
      <w:pPr>
        <w:pStyle w:val="Encabezado"/>
        <w:jc w:val="both"/>
        <w:rPr>
          <w:rFonts w:ascii="Montserrat" w:hAnsi="Montserrat" w:cs="Arial"/>
          <w:sz w:val="20"/>
          <w:szCs w:val="20"/>
          <w:lang w:val="es-ES"/>
        </w:rPr>
      </w:pPr>
    </w:p>
    <w:p w14:paraId="2504763B"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73886A8" w14:textId="77777777" w:rsidR="009C1FBC" w:rsidRPr="008F171E" w:rsidRDefault="009C1FBC" w:rsidP="009C1FBC">
      <w:pPr>
        <w:pStyle w:val="Encabezado"/>
        <w:jc w:val="both"/>
        <w:rPr>
          <w:rFonts w:ascii="Montserrat" w:hAnsi="Montserrat" w:cs="Arial"/>
          <w:sz w:val="20"/>
          <w:szCs w:val="20"/>
          <w:lang w:val="es-ES"/>
        </w:rPr>
      </w:pPr>
    </w:p>
    <w:p w14:paraId="0E92B0FA"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C9C2769" w14:textId="77777777" w:rsidR="009C1FBC" w:rsidRPr="008F171E" w:rsidRDefault="009C1FBC" w:rsidP="009C1FBC">
      <w:pPr>
        <w:pStyle w:val="Encabezado"/>
        <w:jc w:val="both"/>
        <w:rPr>
          <w:rFonts w:ascii="Montserrat" w:hAnsi="Montserrat" w:cs="Arial"/>
          <w:sz w:val="20"/>
          <w:szCs w:val="20"/>
          <w:lang w:val="es-ES"/>
        </w:rPr>
      </w:pPr>
    </w:p>
    <w:p w14:paraId="7DA0B0A5"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18A5B16A" w14:textId="77777777" w:rsidR="009C1FBC" w:rsidRPr="008F171E" w:rsidRDefault="009C1FBC" w:rsidP="009C1FBC">
      <w:pPr>
        <w:pStyle w:val="Encabezado"/>
        <w:jc w:val="both"/>
        <w:rPr>
          <w:rFonts w:ascii="Montserrat" w:hAnsi="Montserrat" w:cs="Arial"/>
          <w:sz w:val="20"/>
          <w:szCs w:val="20"/>
          <w:lang w:val="es-ES"/>
        </w:rPr>
      </w:pPr>
    </w:p>
    <w:p w14:paraId="2793F292" w14:textId="77777777" w:rsidR="009C1FBC" w:rsidRPr="008F171E" w:rsidRDefault="009C1FBC" w:rsidP="009C1FBC">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32212 o a los correos electrónico: </w:t>
      </w:r>
      <w:r w:rsidRPr="008F171E">
        <w:rPr>
          <w:rStyle w:val="Hipervnculo"/>
          <w:rFonts w:ascii="Montserrat" w:hAnsi="Montserrat"/>
        </w:rPr>
        <w:t>aurora.famoso</w:t>
      </w:r>
      <w:hyperlink r:id="rId13" w:history="1">
        <w:r w:rsidRPr="008F171E">
          <w:rPr>
            <w:rStyle w:val="Hipervnculo"/>
            <w:rFonts w:ascii="Montserrat" w:hAnsi="Montserrat"/>
          </w:rPr>
          <w:t>@imss.gob.mx</w:t>
        </w:r>
      </w:hyperlink>
      <w:r w:rsidRPr="008F171E">
        <w:rPr>
          <w:rStyle w:val="Hipervnculo"/>
          <w:rFonts w:ascii="Montserrat" w:hAnsi="Montserrat"/>
        </w:rPr>
        <w:t xml:space="preserve">   jorge.famoso@imss.gob.mx</w:t>
      </w:r>
    </w:p>
    <w:p w14:paraId="71CD9451" w14:textId="77777777" w:rsidR="009C1FBC" w:rsidRPr="008F171E" w:rsidRDefault="009C1FBC" w:rsidP="009C1FBC">
      <w:pPr>
        <w:pStyle w:val="Encabezado"/>
        <w:jc w:val="both"/>
        <w:rPr>
          <w:rStyle w:val="Hipervnculo"/>
          <w:rFonts w:ascii="Montserrat" w:hAnsi="Montserrat"/>
        </w:rPr>
      </w:pPr>
    </w:p>
    <w:p w14:paraId="76BFD9FD" w14:textId="77777777" w:rsidR="009C1FBC" w:rsidRDefault="009C1FBC" w:rsidP="009C1FBC">
      <w:pPr>
        <w:rPr>
          <w:rFonts w:ascii="Montserrat" w:hAnsi="Montserrat"/>
          <w:sz w:val="20"/>
          <w:szCs w:val="20"/>
        </w:rPr>
      </w:pPr>
    </w:p>
    <w:p w14:paraId="391AB4C6" w14:textId="77777777" w:rsidR="009C1FBC" w:rsidRDefault="009C1FBC" w:rsidP="009C1FBC">
      <w:pPr>
        <w:rPr>
          <w:rFonts w:ascii="Montserrat" w:hAnsi="Montserrat"/>
          <w:b/>
          <w:sz w:val="20"/>
          <w:szCs w:val="20"/>
        </w:rPr>
      </w:pPr>
      <w:r>
        <w:rPr>
          <w:rFonts w:ascii="Montserrat" w:hAnsi="Montserrat"/>
          <w:b/>
          <w:sz w:val="20"/>
          <w:szCs w:val="20"/>
        </w:rPr>
        <w:br w:type="page"/>
      </w:r>
    </w:p>
    <w:p w14:paraId="5095DF21"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lastRenderedPageBreak/>
        <w:t>ANEXO NÚMERO 09 (NUEVE)</w:t>
      </w:r>
    </w:p>
    <w:p w14:paraId="209DCE9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10BCD13"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CC737A8"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21AEF522"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4FFEEFA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23D568E"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62E3A7D"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36868A08"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26A1D5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BF5170F" w14:textId="77777777" w:rsidR="009C1FBC" w:rsidRPr="008F171E" w:rsidRDefault="009C1FBC" w:rsidP="009C1FB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4825C9D" w14:textId="77777777" w:rsidR="009C1FBC" w:rsidRPr="008F171E" w:rsidRDefault="009C1FBC" w:rsidP="009C1FB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9C1FBC" w:rsidRPr="008F171E" w14:paraId="6D995F13" w14:textId="77777777" w:rsidTr="00770BA6">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3827B56C" w14:textId="77777777" w:rsidR="009C1FBC" w:rsidRPr="008F171E" w:rsidRDefault="009C1FBC" w:rsidP="00770BA6">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6667C786"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5E50F9"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PRESENTADO</w:t>
            </w:r>
          </w:p>
          <w:p w14:paraId="5B552C82"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SI             NO</w:t>
            </w:r>
          </w:p>
        </w:tc>
      </w:tr>
      <w:tr w:rsidR="009C1FBC" w:rsidRPr="008F171E" w14:paraId="3C61AD73" w14:textId="77777777" w:rsidTr="00770BA6">
        <w:trPr>
          <w:trHeight w:val="1442"/>
        </w:trPr>
        <w:tc>
          <w:tcPr>
            <w:tcW w:w="6182" w:type="dxa"/>
            <w:tcBorders>
              <w:top w:val="single" w:sz="4" w:space="0" w:color="000000"/>
              <w:left w:val="single" w:sz="4" w:space="0" w:color="000000"/>
              <w:bottom w:val="single" w:sz="4" w:space="0" w:color="000000"/>
            </w:tcBorders>
            <w:vAlign w:val="center"/>
          </w:tcPr>
          <w:p w14:paraId="2FE152AA" w14:textId="77777777" w:rsidR="009C1FBC" w:rsidRPr="008F171E" w:rsidRDefault="009C1FBC" w:rsidP="00770BA6">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22D19D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47458EB8"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2811078" w14:textId="77777777" w:rsidR="009C1FBC" w:rsidRPr="008F171E" w:rsidRDefault="009C1FBC" w:rsidP="00770BA6">
            <w:pPr>
              <w:snapToGrid w:val="0"/>
              <w:jc w:val="both"/>
              <w:rPr>
                <w:rFonts w:ascii="Montserrat" w:hAnsi="Montserrat"/>
                <w:sz w:val="20"/>
                <w:szCs w:val="20"/>
              </w:rPr>
            </w:pPr>
          </w:p>
        </w:tc>
      </w:tr>
      <w:tr w:rsidR="009C1FBC" w:rsidRPr="008F171E" w14:paraId="5C6F97C1" w14:textId="77777777" w:rsidTr="00770BA6">
        <w:trPr>
          <w:trHeight w:val="1233"/>
        </w:trPr>
        <w:tc>
          <w:tcPr>
            <w:tcW w:w="6182" w:type="dxa"/>
            <w:tcBorders>
              <w:top w:val="single" w:sz="4" w:space="0" w:color="000000"/>
              <w:left w:val="single" w:sz="4" w:space="0" w:color="000000"/>
              <w:bottom w:val="single" w:sz="4" w:space="0" w:color="000000"/>
            </w:tcBorders>
            <w:vAlign w:val="center"/>
          </w:tcPr>
          <w:p w14:paraId="0A47F729"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5E1A65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3CB6B477"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8360BCD" w14:textId="77777777" w:rsidR="009C1FBC" w:rsidRPr="008F171E" w:rsidRDefault="009C1FBC" w:rsidP="00770BA6">
            <w:pPr>
              <w:snapToGrid w:val="0"/>
              <w:jc w:val="both"/>
              <w:rPr>
                <w:rFonts w:ascii="Montserrat" w:hAnsi="Montserrat"/>
                <w:sz w:val="20"/>
                <w:szCs w:val="20"/>
              </w:rPr>
            </w:pPr>
          </w:p>
        </w:tc>
      </w:tr>
      <w:tr w:rsidR="009C1FBC" w:rsidRPr="008F171E" w14:paraId="4616B619" w14:textId="77777777" w:rsidTr="00770BA6">
        <w:trPr>
          <w:trHeight w:val="1087"/>
        </w:trPr>
        <w:tc>
          <w:tcPr>
            <w:tcW w:w="6182" w:type="dxa"/>
            <w:tcBorders>
              <w:top w:val="single" w:sz="4" w:space="0" w:color="000000"/>
              <w:left w:val="single" w:sz="4" w:space="0" w:color="000000"/>
              <w:bottom w:val="single" w:sz="4" w:space="0" w:color="000000"/>
            </w:tcBorders>
            <w:vAlign w:val="center"/>
          </w:tcPr>
          <w:p w14:paraId="401DB09D"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4E0D4748"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E748399"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E97ABF" w14:textId="77777777" w:rsidR="009C1FBC" w:rsidRPr="008F171E" w:rsidRDefault="009C1FBC" w:rsidP="00770BA6">
            <w:pPr>
              <w:snapToGrid w:val="0"/>
              <w:jc w:val="both"/>
              <w:rPr>
                <w:rFonts w:ascii="Montserrat" w:hAnsi="Montserrat"/>
                <w:sz w:val="20"/>
                <w:szCs w:val="20"/>
              </w:rPr>
            </w:pPr>
          </w:p>
        </w:tc>
      </w:tr>
      <w:tr w:rsidR="009C1FBC" w:rsidRPr="008F171E" w14:paraId="06C447D9" w14:textId="77777777" w:rsidTr="00770BA6">
        <w:tc>
          <w:tcPr>
            <w:tcW w:w="6182" w:type="dxa"/>
            <w:tcBorders>
              <w:top w:val="single" w:sz="4" w:space="0" w:color="000000"/>
              <w:left w:val="single" w:sz="4" w:space="0" w:color="000000"/>
              <w:bottom w:val="single" w:sz="4" w:space="0" w:color="000000"/>
            </w:tcBorders>
          </w:tcPr>
          <w:p w14:paraId="7054A636" w14:textId="77777777" w:rsidR="009C1FBC" w:rsidRPr="008F171E" w:rsidRDefault="009C1FBC" w:rsidP="00770BA6">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A794A3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A222AA1"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BCA30F1" w14:textId="77777777" w:rsidR="009C1FBC" w:rsidRPr="008F171E" w:rsidRDefault="009C1FBC" w:rsidP="00770BA6">
            <w:pPr>
              <w:snapToGrid w:val="0"/>
              <w:jc w:val="both"/>
              <w:rPr>
                <w:rFonts w:ascii="Montserrat" w:hAnsi="Montserrat"/>
                <w:sz w:val="20"/>
                <w:szCs w:val="20"/>
              </w:rPr>
            </w:pPr>
          </w:p>
        </w:tc>
      </w:tr>
      <w:tr w:rsidR="009C1FBC" w:rsidRPr="008F171E" w14:paraId="76E914F8" w14:textId="77777777" w:rsidTr="00770BA6">
        <w:trPr>
          <w:trHeight w:val="828"/>
        </w:trPr>
        <w:tc>
          <w:tcPr>
            <w:tcW w:w="6182" w:type="dxa"/>
            <w:tcBorders>
              <w:top w:val="single" w:sz="4" w:space="0" w:color="000000"/>
              <w:left w:val="single" w:sz="4" w:space="0" w:color="000000"/>
              <w:bottom w:val="single" w:sz="4" w:space="0" w:color="000000"/>
            </w:tcBorders>
          </w:tcPr>
          <w:p w14:paraId="33050F7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642E6A6B"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63B57B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443C4FE" w14:textId="77777777" w:rsidR="009C1FBC" w:rsidRPr="008F171E" w:rsidRDefault="009C1FBC" w:rsidP="00770BA6">
            <w:pPr>
              <w:snapToGrid w:val="0"/>
              <w:jc w:val="both"/>
              <w:rPr>
                <w:rFonts w:ascii="Montserrat" w:hAnsi="Montserrat"/>
                <w:sz w:val="20"/>
                <w:szCs w:val="20"/>
              </w:rPr>
            </w:pPr>
          </w:p>
        </w:tc>
      </w:tr>
      <w:tr w:rsidR="009C1FBC" w:rsidRPr="008F171E" w14:paraId="555938BA" w14:textId="77777777" w:rsidTr="00770BA6">
        <w:trPr>
          <w:trHeight w:val="2821"/>
        </w:trPr>
        <w:tc>
          <w:tcPr>
            <w:tcW w:w="6182" w:type="dxa"/>
            <w:tcBorders>
              <w:top w:val="single" w:sz="4" w:space="0" w:color="000000"/>
              <w:left w:val="single" w:sz="4" w:space="0" w:color="000000"/>
              <w:bottom w:val="single" w:sz="4" w:space="0" w:color="000000"/>
            </w:tcBorders>
            <w:vAlign w:val="center"/>
          </w:tcPr>
          <w:p w14:paraId="66D65FFC"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492D23FB" w14:textId="77777777" w:rsidR="009C1FBC" w:rsidRPr="008F171E" w:rsidRDefault="009C1FBC" w:rsidP="00770BA6">
            <w:pPr>
              <w:pStyle w:val="Sangra3detindependiente1"/>
              <w:ind w:left="27" w:firstLine="0"/>
              <w:rPr>
                <w:rFonts w:ascii="Montserrat" w:hAnsi="Montserrat"/>
                <w:bCs/>
              </w:rPr>
            </w:pPr>
          </w:p>
          <w:p w14:paraId="63CA416D"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13CEC5B" w14:textId="77777777" w:rsidR="009C1FBC" w:rsidRPr="008F171E" w:rsidRDefault="009C1FBC" w:rsidP="00770BA6">
            <w:pPr>
              <w:pStyle w:val="Sangra3detindependiente1"/>
              <w:ind w:left="27" w:firstLine="0"/>
              <w:rPr>
                <w:rFonts w:ascii="Montserrat" w:hAnsi="Montserrat"/>
                <w:bCs/>
              </w:rPr>
            </w:pPr>
          </w:p>
          <w:p w14:paraId="79443F4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A3BF63C"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7962303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E18933" w14:textId="77777777" w:rsidR="009C1FBC" w:rsidRPr="008F171E" w:rsidRDefault="009C1FBC" w:rsidP="00770BA6">
            <w:pPr>
              <w:snapToGrid w:val="0"/>
              <w:jc w:val="both"/>
              <w:rPr>
                <w:rFonts w:ascii="Montserrat" w:hAnsi="Montserrat"/>
                <w:sz w:val="20"/>
                <w:szCs w:val="20"/>
              </w:rPr>
            </w:pPr>
          </w:p>
        </w:tc>
      </w:tr>
      <w:tr w:rsidR="009C1FBC" w:rsidRPr="008F171E" w14:paraId="6DA33E50" w14:textId="77777777" w:rsidTr="00770BA6">
        <w:tc>
          <w:tcPr>
            <w:tcW w:w="6182" w:type="dxa"/>
            <w:tcBorders>
              <w:top w:val="single" w:sz="4" w:space="0" w:color="000000"/>
              <w:left w:val="single" w:sz="4" w:space="0" w:color="000000"/>
              <w:bottom w:val="single" w:sz="4" w:space="0" w:color="000000"/>
            </w:tcBorders>
            <w:vAlign w:val="center"/>
          </w:tcPr>
          <w:p w14:paraId="5AE2112F" w14:textId="77777777" w:rsidR="009C1FBC" w:rsidRPr="008F171E" w:rsidRDefault="009C1FBC" w:rsidP="00770BA6">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DBA1B3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57B27FA4"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5D7AA0A" w14:textId="77777777" w:rsidR="009C1FBC" w:rsidRPr="008F171E" w:rsidRDefault="009C1FBC" w:rsidP="00770BA6">
            <w:pPr>
              <w:snapToGrid w:val="0"/>
              <w:jc w:val="both"/>
              <w:rPr>
                <w:rFonts w:ascii="Montserrat" w:hAnsi="Montserrat"/>
                <w:sz w:val="20"/>
                <w:szCs w:val="20"/>
              </w:rPr>
            </w:pPr>
          </w:p>
        </w:tc>
      </w:tr>
      <w:tr w:rsidR="009C1FBC" w:rsidRPr="008F171E" w14:paraId="3CB0D18C" w14:textId="77777777" w:rsidTr="00770BA6">
        <w:trPr>
          <w:trHeight w:val="5599"/>
        </w:trPr>
        <w:tc>
          <w:tcPr>
            <w:tcW w:w="6182" w:type="dxa"/>
            <w:tcBorders>
              <w:top w:val="single" w:sz="4" w:space="0" w:color="000000"/>
              <w:left w:val="single" w:sz="4" w:space="0" w:color="000000"/>
              <w:bottom w:val="single" w:sz="4" w:space="0" w:color="000000"/>
            </w:tcBorders>
          </w:tcPr>
          <w:p w14:paraId="2A9A667E"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05ACB1E"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62EDB1F" w14:textId="77777777" w:rsidR="009C1FBC" w:rsidRPr="008F171E" w:rsidRDefault="009C1FBC" w:rsidP="00770BA6">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9907F5" w14:textId="77777777" w:rsidR="009C1FBC" w:rsidRPr="008F171E" w:rsidRDefault="009C1FBC" w:rsidP="00770BA6">
            <w:pPr>
              <w:tabs>
                <w:tab w:val="left" w:pos="6381"/>
                <w:tab w:val="left" w:pos="12662"/>
                <w:tab w:val="left" w:pos="12692"/>
                <w:tab w:val="left" w:pos="12902"/>
                <w:tab w:val="left" w:pos="14462"/>
              </w:tabs>
              <w:ind w:right="12"/>
              <w:jc w:val="both"/>
              <w:rPr>
                <w:rFonts w:ascii="Montserrat" w:hAnsi="Montserrat"/>
                <w:sz w:val="20"/>
                <w:szCs w:val="20"/>
              </w:rPr>
            </w:pPr>
          </w:p>
          <w:p w14:paraId="0FD3261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269CD6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1FFA8C7E"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EC7298"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2EF53398"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FC92A29"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3631580"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7B3CA896" w14:textId="77777777" w:rsidR="009C1FBC" w:rsidRPr="008F171E" w:rsidRDefault="009C1FBC" w:rsidP="00770BA6">
            <w:pPr>
              <w:pStyle w:val="Sangra2detindependiente1"/>
              <w:tabs>
                <w:tab w:val="left" w:pos="14103"/>
              </w:tabs>
              <w:spacing w:before="0"/>
              <w:ind w:left="-45"/>
              <w:rPr>
                <w:rFonts w:ascii="Montserrat" w:hAnsi="Montserrat" w:cs="Arial"/>
                <w:sz w:val="20"/>
              </w:rPr>
            </w:pPr>
          </w:p>
          <w:p w14:paraId="611C8192"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DA39A47" w14:textId="77777777" w:rsidR="009C1FBC" w:rsidRPr="008F171E" w:rsidRDefault="009C1FBC" w:rsidP="00770BA6">
            <w:pPr>
              <w:pStyle w:val="Sangra2detindependiente1"/>
              <w:tabs>
                <w:tab w:val="left" w:pos="0"/>
                <w:tab w:val="left" w:pos="10065"/>
              </w:tabs>
              <w:spacing w:before="0"/>
              <w:ind w:left="0"/>
              <w:rPr>
                <w:rFonts w:ascii="Montserrat" w:hAnsi="Montserrat" w:cs="Arial"/>
                <w:bCs/>
                <w:i/>
                <w:iCs/>
                <w:sz w:val="20"/>
                <w:shd w:val="clear" w:color="auto" w:fill="FFFF00"/>
              </w:rPr>
            </w:pPr>
          </w:p>
          <w:p w14:paraId="28626046"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1142609"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5D04017B"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DB9C032"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5A0F294F"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12B0B22A" w14:textId="77777777" w:rsidR="009C1FBC" w:rsidRPr="008F171E" w:rsidRDefault="009C1FBC" w:rsidP="00770BA6">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1FAFAF68" w14:textId="77777777" w:rsidR="009C1FBC" w:rsidRPr="008F171E" w:rsidRDefault="009C1FBC" w:rsidP="00770BA6">
            <w:pPr>
              <w:snapToGrid w:val="0"/>
              <w:jc w:val="center"/>
              <w:rPr>
                <w:rFonts w:ascii="Montserrat" w:hAnsi="Montserrat"/>
                <w:sz w:val="20"/>
                <w:szCs w:val="20"/>
              </w:rPr>
            </w:pPr>
          </w:p>
          <w:p w14:paraId="31E8DA76" w14:textId="77777777" w:rsidR="009C1FBC" w:rsidRPr="008F171E" w:rsidRDefault="009C1FBC" w:rsidP="00770BA6">
            <w:pPr>
              <w:snapToGrid w:val="0"/>
              <w:jc w:val="center"/>
              <w:rPr>
                <w:rFonts w:ascii="Montserrat" w:hAnsi="Montserrat"/>
                <w:sz w:val="20"/>
                <w:szCs w:val="20"/>
              </w:rPr>
            </w:pPr>
          </w:p>
          <w:p w14:paraId="4D11A4C0" w14:textId="77777777" w:rsidR="009C1FBC" w:rsidRPr="008F171E" w:rsidRDefault="009C1FBC" w:rsidP="00770BA6">
            <w:pPr>
              <w:snapToGrid w:val="0"/>
              <w:jc w:val="center"/>
              <w:rPr>
                <w:rFonts w:ascii="Montserrat" w:hAnsi="Montserrat"/>
                <w:sz w:val="20"/>
                <w:szCs w:val="20"/>
              </w:rPr>
            </w:pPr>
          </w:p>
          <w:p w14:paraId="38EA4952" w14:textId="77777777" w:rsidR="009C1FBC" w:rsidRPr="008F171E" w:rsidRDefault="009C1FBC" w:rsidP="00770BA6">
            <w:pPr>
              <w:snapToGrid w:val="0"/>
              <w:jc w:val="center"/>
              <w:rPr>
                <w:rFonts w:ascii="Montserrat" w:hAnsi="Montserrat"/>
                <w:sz w:val="20"/>
                <w:szCs w:val="20"/>
              </w:rPr>
            </w:pPr>
          </w:p>
          <w:p w14:paraId="0F0B9407" w14:textId="77777777" w:rsidR="009C1FBC" w:rsidRPr="008F171E" w:rsidRDefault="009C1FBC" w:rsidP="00770BA6">
            <w:pPr>
              <w:snapToGrid w:val="0"/>
              <w:jc w:val="center"/>
              <w:rPr>
                <w:rFonts w:ascii="Montserrat" w:hAnsi="Montserrat"/>
                <w:sz w:val="20"/>
                <w:szCs w:val="20"/>
              </w:rPr>
            </w:pPr>
          </w:p>
          <w:p w14:paraId="4A3A7DB9" w14:textId="77777777" w:rsidR="009C1FBC" w:rsidRPr="008F171E" w:rsidRDefault="009C1FBC" w:rsidP="00770BA6">
            <w:pPr>
              <w:snapToGrid w:val="0"/>
              <w:jc w:val="center"/>
              <w:rPr>
                <w:rFonts w:ascii="Montserrat" w:hAnsi="Montserrat"/>
                <w:sz w:val="20"/>
                <w:szCs w:val="20"/>
              </w:rPr>
            </w:pPr>
          </w:p>
          <w:p w14:paraId="40F6105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5</w:t>
            </w:r>
          </w:p>
          <w:p w14:paraId="3ADE26FC" w14:textId="77777777" w:rsidR="009C1FBC" w:rsidRPr="008F171E" w:rsidRDefault="009C1FBC" w:rsidP="00770BA6">
            <w:pPr>
              <w:snapToGrid w:val="0"/>
              <w:jc w:val="center"/>
              <w:rPr>
                <w:rFonts w:ascii="Montserrat" w:hAnsi="Montserrat"/>
                <w:sz w:val="20"/>
                <w:szCs w:val="20"/>
              </w:rPr>
            </w:pPr>
          </w:p>
          <w:p w14:paraId="778A66AA" w14:textId="77777777" w:rsidR="009C1FBC" w:rsidRPr="008F171E" w:rsidRDefault="009C1FBC" w:rsidP="00770BA6">
            <w:pPr>
              <w:snapToGrid w:val="0"/>
              <w:jc w:val="center"/>
              <w:rPr>
                <w:rFonts w:ascii="Montserrat" w:hAnsi="Montserrat"/>
                <w:sz w:val="20"/>
                <w:szCs w:val="20"/>
              </w:rPr>
            </w:pPr>
          </w:p>
          <w:p w14:paraId="13916ECA" w14:textId="77777777" w:rsidR="009C1FBC" w:rsidRPr="008F171E" w:rsidRDefault="009C1FBC" w:rsidP="00770BA6">
            <w:pPr>
              <w:snapToGrid w:val="0"/>
              <w:jc w:val="center"/>
              <w:rPr>
                <w:rFonts w:ascii="Montserrat" w:hAnsi="Montserrat"/>
                <w:sz w:val="20"/>
                <w:szCs w:val="20"/>
              </w:rPr>
            </w:pPr>
          </w:p>
          <w:p w14:paraId="4D53E591" w14:textId="77777777" w:rsidR="009C1FBC" w:rsidRPr="008F171E" w:rsidRDefault="009C1FBC" w:rsidP="00770BA6">
            <w:pPr>
              <w:snapToGrid w:val="0"/>
              <w:jc w:val="center"/>
              <w:rPr>
                <w:rFonts w:ascii="Montserrat" w:hAnsi="Montserrat"/>
                <w:sz w:val="20"/>
                <w:szCs w:val="20"/>
              </w:rPr>
            </w:pPr>
          </w:p>
          <w:p w14:paraId="269ACFA2" w14:textId="77777777" w:rsidR="009C1FBC" w:rsidRPr="008F171E" w:rsidRDefault="009C1FBC" w:rsidP="00770BA6">
            <w:pPr>
              <w:snapToGrid w:val="0"/>
              <w:jc w:val="center"/>
              <w:rPr>
                <w:rFonts w:ascii="Montserrat" w:hAnsi="Montserrat"/>
                <w:sz w:val="20"/>
                <w:szCs w:val="20"/>
              </w:rPr>
            </w:pPr>
          </w:p>
          <w:p w14:paraId="1C1C392B" w14:textId="77777777" w:rsidR="009C1FBC" w:rsidRPr="008F171E" w:rsidRDefault="009C1FBC" w:rsidP="00770BA6">
            <w:pPr>
              <w:snapToGrid w:val="0"/>
              <w:jc w:val="center"/>
              <w:rPr>
                <w:rFonts w:ascii="Montserrat" w:hAnsi="Montserrat"/>
                <w:sz w:val="20"/>
                <w:szCs w:val="20"/>
              </w:rPr>
            </w:pPr>
          </w:p>
          <w:p w14:paraId="01C9ECC2" w14:textId="77777777" w:rsidR="009C1FBC" w:rsidRPr="008F171E" w:rsidRDefault="009C1FBC" w:rsidP="00770BA6">
            <w:pPr>
              <w:snapToGrid w:val="0"/>
              <w:jc w:val="center"/>
              <w:rPr>
                <w:rFonts w:ascii="Montserrat" w:hAnsi="Montserrat"/>
                <w:sz w:val="20"/>
                <w:szCs w:val="20"/>
              </w:rPr>
            </w:pPr>
          </w:p>
          <w:p w14:paraId="3A8C828D" w14:textId="77777777" w:rsidR="009C1FBC" w:rsidRPr="008F171E" w:rsidRDefault="009C1FBC" w:rsidP="00770BA6">
            <w:pPr>
              <w:snapToGrid w:val="0"/>
              <w:jc w:val="center"/>
              <w:rPr>
                <w:rFonts w:ascii="Montserrat" w:hAnsi="Montserrat"/>
                <w:sz w:val="20"/>
                <w:szCs w:val="20"/>
              </w:rPr>
            </w:pPr>
          </w:p>
          <w:p w14:paraId="3B793E48" w14:textId="77777777" w:rsidR="009C1FBC" w:rsidRPr="008F171E" w:rsidRDefault="009C1FBC" w:rsidP="00770BA6">
            <w:pPr>
              <w:snapToGrid w:val="0"/>
              <w:jc w:val="center"/>
              <w:rPr>
                <w:rFonts w:ascii="Montserrat" w:hAnsi="Montserrat"/>
                <w:sz w:val="20"/>
                <w:szCs w:val="20"/>
              </w:rPr>
            </w:pPr>
          </w:p>
          <w:p w14:paraId="35571F95" w14:textId="77777777" w:rsidR="009C1FBC" w:rsidRPr="008F171E" w:rsidRDefault="009C1FBC" w:rsidP="00770BA6">
            <w:pPr>
              <w:snapToGrid w:val="0"/>
              <w:jc w:val="center"/>
              <w:rPr>
                <w:rFonts w:ascii="Montserrat" w:hAnsi="Montserrat"/>
                <w:sz w:val="20"/>
                <w:szCs w:val="20"/>
              </w:rPr>
            </w:pPr>
          </w:p>
          <w:p w14:paraId="6A635F48" w14:textId="77777777" w:rsidR="009C1FBC" w:rsidRPr="008F171E" w:rsidRDefault="009C1FBC" w:rsidP="00770BA6">
            <w:pPr>
              <w:snapToGrid w:val="0"/>
              <w:jc w:val="center"/>
              <w:rPr>
                <w:rFonts w:ascii="Montserrat" w:hAnsi="Montserrat"/>
                <w:sz w:val="20"/>
                <w:szCs w:val="20"/>
              </w:rPr>
            </w:pPr>
          </w:p>
          <w:p w14:paraId="014B4A4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06DB96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6E4097" w14:textId="77777777" w:rsidR="009C1FBC" w:rsidRPr="008F171E" w:rsidRDefault="009C1FBC" w:rsidP="00770BA6">
            <w:pPr>
              <w:snapToGrid w:val="0"/>
              <w:jc w:val="both"/>
              <w:rPr>
                <w:rFonts w:ascii="Montserrat" w:hAnsi="Montserrat"/>
                <w:sz w:val="20"/>
                <w:szCs w:val="20"/>
              </w:rPr>
            </w:pPr>
          </w:p>
        </w:tc>
      </w:tr>
      <w:tr w:rsidR="009C1FBC" w:rsidRPr="008F171E" w14:paraId="2EE53A42" w14:textId="77777777" w:rsidTr="00770BA6">
        <w:tc>
          <w:tcPr>
            <w:tcW w:w="6182" w:type="dxa"/>
            <w:tcBorders>
              <w:top w:val="single" w:sz="4" w:space="0" w:color="000000"/>
              <w:left w:val="single" w:sz="4" w:space="0" w:color="000000"/>
              <w:bottom w:val="single" w:sz="4" w:space="0" w:color="000000"/>
            </w:tcBorders>
          </w:tcPr>
          <w:p w14:paraId="6663C8E4"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1D1EB54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3E1D7EE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C9AEF91" w14:textId="77777777" w:rsidR="009C1FBC" w:rsidRPr="008F171E" w:rsidRDefault="009C1FBC" w:rsidP="00770BA6">
            <w:pPr>
              <w:snapToGrid w:val="0"/>
              <w:jc w:val="both"/>
              <w:rPr>
                <w:rFonts w:ascii="Montserrat" w:hAnsi="Montserrat"/>
                <w:sz w:val="20"/>
                <w:szCs w:val="20"/>
              </w:rPr>
            </w:pPr>
          </w:p>
        </w:tc>
      </w:tr>
      <w:tr w:rsidR="009C1FBC" w:rsidRPr="008F171E" w14:paraId="4E33DEB8" w14:textId="77777777" w:rsidTr="00770BA6">
        <w:trPr>
          <w:trHeight w:val="695"/>
        </w:trPr>
        <w:tc>
          <w:tcPr>
            <w:tcW w:w="6182" w:type="dxa"/>
            <w:tcBorders>
              <w:top w:val="single" w:sz="4" w:space="0" w:color="000000"/>
              <w:left w:val="single" w:sz="4" w:space="0" w:color="000000"/>
              <w:bottom w:val="single" w:sz="4" w:space="0" w:color="000000"/>
            </w:tcBorders>
            <w:vAlign w:val="center"/>
          </w:tcPr>
          <w:p w14:paraId="2AF8D2BD" w14:textId="77777777" w:rsidR="009C1FBC" w:rsidRPr="008F171E" w:rsidRDefault="009C1FBC" w:rsidP="00770BA6">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6B9718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34626B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547CA98" w14:textId="77777777" w:rsidR="009C1FBC" w:rsidRPr="008F171E" w:rsidRDefault="009C1FBC" w:rsidP="00770BA6">
            <w:pPr>
              <w:snapToGrid w:val="0"/>
              <w:jc w:val="both"/>
              <w:rPr>
                <w:rFonts w:ascii="Montserrat" w:hAnsi="Montserrat"/>
                <w:sz w:val="20"/>
                <w:szCs w:val="20"/>
              </w:rPr>
            </w:pPr>
          </w:p>
        </w:tc>
      </w:tr>
      <w:tr w:rsidR="009C1FBC" w:rsidRPr="008F171E" w14:paraId="2F370C45" w14:textId="77777777" w:rsidTr="00770BA6">
        <w:trPr>
          <w:trHeight w:val="1826"/>
        </w:trPr>
        <w:tc>
          <w:tcPr>
            <w:tcW w:w="6182" w:type="dxa"/>
            <w:tcBorders>
              <w:top w:val="single" w:sz="4" w:space="0" w:color="000000"/>
              <w:left w:val="single" w:sz="4" w:space="0" w:color="000000"/>
              <w:bottom w:val="single" w:sz="4" w:space="0" w:color="000000"/>
            </w:tcBorders>
            <w:vAlign w:val="center"/>
          </w:tcPr>
          <w:p w14:paraId="36F406D8"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AB769A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95E108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8ADD0FC" w14:textId="77777777" w:rsidR="009C1FBC" w:rsidRPr="008F171E" w:rsidRDefault="009C1FBC" w:rsidP="00770BA6">
            <w:pPr>
              <w:snapToGrid w:val="0"/>
              <w:jc w:val="both"/>
              <w:rPr>
                <w:rFonts w:ascii="Montserrat" w:hAnsi="Montserrat"/>
                <w:sz w:val="20"/>
                <w:szCs w:val="20"/>
              </w:rPr>
            </w:pPr>
          </w:p>
        </w:tc>
      </w:tr>
      <w:tr w:rsidR="009C1FBC" w:rsidRPr="008F171E" w14:paraId="02C692E8" w14:textId="77777777" w:rsidTr="00770BA6">
        <w:trPr>
          <w:trHeight w:val="1413"/>
        </w:trPr>
        <w:tc>
          <w:tcPr>
            <w:tcW w:w="6182" w:type="dxa"/>
            <w:tcBorders>
              <w:top w:val="single" w:sz="4" w:space="0" w:color="000000"/>
              <w:left w:val="single" w:sz="4" w:space="0" w:color="000000"/>
              <w:bottom w:val="single" w:sz="4" w:space="0" w:color="000000"/>
            </w:tcBorders>
            <w:vAlign w:val="center"/>
          </w:tcPr>
          <w:p w14:paraId="6DDE79CC"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AF372EF"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88CFCF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3D2384D" w14:textId="77777777" w:rsidR="009C1FBC" w:rsidRPr="008F171E" w:rsidRDefault="009C1FBC" w:rsidP="00770BA6">
            <w:pPr>
              <w:snapToGrid w:val="0"/>
              <w:jc w:val="both"/>
              <w:rPr>
                <w:rFonts w:ascii="Montserrat" w:hAnsi="Montserrat"/>
                <w:sz w:val="20"/>
                <w:szCs w:val="20"/>
              </w:rPr>
            </w:pPr>
          </w:p>
        </w:tc>
      </w:tr>
      <w:tr w:rsidR="009C1FBC" w:rsidRPr="008F171E" w14:paraId="7BA63BBB" w14:textId="77777777" w:rsidTr="00770BA6">
        <w:tc>
          <w:tcPr>
            <w:tcW w:w="6182" w:type="dxa"/>
            <w:tcBorders>
              <w:top w:val="single" w:sz="4" w:space="0" w:color="000000"/>
              <w:left w:val="single" w:sz="4" w:space="0" w:color="000000"/>
              <w:bottom w:val="single" w:sz="4" w:space="0" w:color="000000"/>
            </w:tcBorders>
          </w:tcPr>
          <w:p w14:paraId="16FE72D9"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A88BAE3"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A766EF5"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C8B7457"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2CFADE16"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F26B97A" w14:textId="77777777" w:rsidR="009C1FBC" w:rsidRPr="008F171E" w:rsidRDefault="009C1FBC" w:rsidP="00770BA6">
            <w:pPr>
              <w:snapToGrid w:val="0"/>
              <w:jc w:val="both"/>
              <w:rPr>
                <w:rFonts w:ascii="Montserrat" w:hAnsi="Montserrat"/>
                <w:sz w:val="20"/>
                <w:szCs w:val="20"/>
              </w:rPr>
            </w:pPr>
          </w:p>
        </w:tc>
      </w:tr>
      <w:tr w:rsidR="009C1FBC" w:rsidRPr="008F171E" w14:paraId="23071A35" w14:textId="77777777" w:rsidTr="00770BA6">
        <w:tc>
          <w:tcPr>
            <w:tcW w:w="6182" w:type="dxa"/>
            <w:tcBorders>
              <w:top w:val="single" w:sz="4" w:space="0" w:color="000000"/>
              <w:left w:val="single" w:sz="4" w:space="0" w:color="000000"/>
              <w:bottom w:val="single" w:sz="4" w:space="0" w:color="000000"/>
            </w:tcBorders>
          </w:tcPr>
          <w:p w14:paraId="334E80E7" w14:textId="77777777" w:rsidR="009C1FBC" w:rsidRPr="008F171E" w:rsidRDefault="009C1FBC" w:rsidP="00770BA6">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5B3DD1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354D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DF0D1E" w14:textId="77777777" w:rsidR="009C1FBC" w:rsidRPr="008F171E" w:rsidRDefault="009C1FBC" w:rsidP="00770BA6">
            <w:pPr>
              <w:snapToGrid w:val="0"/>
              <w:jc w:val="both"/>
              <w:rPr>
                <w:rFonts w:ascii="Montserrat" w:hAnsi="Montserrat"/>
                <w:sz w:val="20"/>
                <w:szCs w:val="20"/>
              </w:rPr>
            </w:pPr>
          </w:p>
        </w:tc>
      </w:tr>
    </w:tbl>
    <w:p w14:paraId="628522B7" w14:textId="77777777" w:rsidR="009C1FBC" w:rsidRPr="008F171E" w:rsidRDefault="009C1FBC" w:rsidP="009C1FBC">
      <w:pPr>
        <w:pStyle w:val="Encabezado"/>
        <w:jc w:val="both"/>
        <w:rPr>
          <w:rFonts w:ascii="Montserrat" w:hAnsi="Montserrat" w:cs="Arial"/>
          <w:sz w:val="20"/>
          <w:szCs w:val="20"/>
        </w:rPr>
      </w:pPr>
    </w:p>
    <w:p w14:paraId="2891C0EA" w14:textId="77777777" w:rsidR="009C1FBC" w:rsidRDefault="009C1FBC" w:rsidP="009C1FBC">
      <w:pPr>
        <w:rPr>
          <w:rFonts w:ascii="Montserrat" w:hAnsi="Montserrat"/>
          <w:sz w:val="20"/>
          <w:szCs w:val="20"/>
        </w:rPr>
      </w:pPr>
      <w:r>
        <w:rPr>
          <w:rFonts w:ascii="Montserrat" w:hAnsi="Montserrat"/>
          <w:sz w:val="20"/>
          <w:szCs w:val="20"/>
        </w:rPr>
        <w:br w:type="page"/>
      </w:r>
    </w:p>
    <w:p w14:paraId="7AA2A333"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1</w:t>
      </w:r>
    </w:p>
    <w:p w14:paraId="4C5BE5B2" w14:textId="77777777" w:rsidR="009C1FBC" w:rsidRDefault="009C1FBC" w:rsidP="009C1FBC">
      <w:pPr>
        <w:pStyle w:val="Encabezado"/>
        <w:jc w:val="center"/>
        <w:rPr>
          <w:rFonts w:ascii="Montserrat" w:hAnsi="Montserrat"/>
          <w:b/>
          <w:sz w:val="20"/>
          <w:szCs w:val="20"/>
        </w:rPr>
      </w:pPr>
      <w:r w:rsidRPr="008F171E">
        <w:rPr>
          <w:rFonts w:ascii="Montserrat" w:hAnsi="Montserrat"/>
          <w:b/>
          <w:sz w:val="20"/>
          <w:szCs w:val="20"/>
        </w:rPr>
        <w:t>CANTIDAD A REQUERIR</w:t>
      </w:r>
    </w:p>
    <w:p w14:paraId="471B77E0" w14:textId="77777777" w:rsidR="008B5DEE" w:rsidRDefault="008B5DEE" w:rsidP="009C1FBC">
      <w:pPr>
        <w:rPr>
          <w:rFonts w:ascii="Montserrat" w:hAnsi="Montserrat"/>
          <w:sz w:val="20"/>
          <w:szCs w:val="20"/>
        </w:rPr>
      </w:pPr>
    </w:p>
    <w:tbl>
      <w:tblPr>
        <w:tblW w:w="5000" w:type="pct"/>
        <w:tblLayout w:type="fixed"/>
        <w:tblCellMar>
          <w:left w:w="70" w:type="dxa"/>
          <w:right w:w="70" w:type="dxa"/>
        </w:tblCellMar>
        <w:tblLook w:val="04A0" w:firstRow="1" w:lastRow="0" w:firstColumn="1" w:lastColumn="0" w:noHBand="0" w:noVBand="1"/>
      </w:tblPr>
      <w:tblGrid>
        <w:gridCol w:w="778"/>
        <w:gridCol w:w="1561"/>
        <w:gridCol w:w="5527"/>
        <w:gridCol w:w="1134"/>
        <w:gridCol w:w="828"/>
      </w:tblGrid>
      <w:tr w:rsidR="008B5DEE" w:rsidRPr="008B5DEE" w14:paraId="28617684" w14:textId="77777777" w:rsidTr="008B5DEE">
        <w:trPr>
          <w:trHeight w:val="330"/>
        </w:trPr>
        <w:tc>
          <w:tcPr>
            <w:tcW w:w="396" w:type="pct"/>
            <w:tcBorders>
              <w:top w:val="single" w:sz="4" w:space="0" w:color="auto"/>
              <w:left w:val="single" w:sz="4" w:space="0" w:color="auto"/>
              <w:bottom w:val="nil"/>
              <w:right w:val="single" w:sz="4" w:space="0" w:color="auto"/>
            </w:tcBorders>
            <w:shd w:val="clear" w:color="000000" w:fill="000000"/>
            <w:hideMark/>
          </w:tcPr>
          <w:p w14:paraId="7FD0D9C7" w14:textId="77777777" w:rsidR="008B5DEE" w:rsidRPr="008B5DEE" w:rsidRDefault="008B5DEE" w:rsidP="008B5DEE">
            <w:pPr>
              <w:jc w:val="center"/>
              <w:rPr>
                <w:rFonts w:ascii="Montserrat" w:eastAsia="Times New Roman" w:hAnsi="Montserrat" w:cs="Times New Roman"/>
                <w:b/>
                <w:bCs/>
                <w:color w:val="FFFFFF"/>
                <w:sz w:val="14"/>
                <w:szCs w:val="14"/>
                <w:lang w:val="es-MX" w:eastAsia="es-MX"/>
              </w:rPr>
            </w:pPr>
            <w:r w:rsidRPr="008B5DEE">
              <w:rPr>
                <w:rFonts w:ascii="Montserrat" w:eastAsia="Times New Roman" w:hAnsi="Montserrat" w:cs="Times New Roman"/>
                <w:b/>
                <w:bCs/>
                <w:color w:val="FFFFFF"/>
                <w:sz w:val="14"/>
                <w:szCs w:val="14"/>
                <w:lang w:val="es-MX" w:eastAsia="es-MX"/>
              </w:rPr>
              <w:t>Partida</w:t>
            </w:r>
          </w:p>
        </w:tc>
        <w:tc>
          <w:tcPr>
            <w:tcW w:w="794" w:type="pct"/>
            <w:tcBorders>
              <w:top w:val="single" w:sz="4" w:space="0" w:color="auto"/>
              <w:left w:val="nil"/>
              <w:bottom w:val="nil"/>
              <w:right w:val="single" w:sz="4" w:space="0" w:color="auto"/>
            </w:tcBorders>
            <w:shd w:val="clear" w:color="000000" w:fill="000000"/>
            <w:hideMark/>
          </w:tcPr>
          <w:p w14:paraId="0A3FAB8C" w14:textId="77777777" w:rsidR="008B5DEE" w:rsidRPr="008B5DEE" w:rsidRDefault="008B5DEE" w:rsidP="008B5DEE">
            <w:pPr>
              <w:jc w:val="center"/>
              <w:rPr>
                <w:rFonts w:ascii="Montserrat" w:eastAsia="Times New Roman" w:hAnsi="Montserrat" w:cs="Times New Roman"/>
                <w:b/>
                <w:bCs/>
                <w:color w:val="FFFFFF"/>
                <w:sz w:val="14"/>
                <w:szCs w:val="14"/>
                <w:lang w:val="es-MX" w:eastAsia="es-MX"/>
              </w:rPr>
            </w:pPr>
            <w:r w:rsidRPr="008B5DEE">
              <w:rPr>
                <w:rFonts w:ascii="Montserrat" w:eastAsia="Times New Roman" w:hAnsi="Montserrat" w:cs="Times New Roman"/>
                <w:b/>
                <w:bCs/>
                <w:color w:val="FFFFFF"/>
                <w:sz w:val="14"/>
                <w:szCs w:val="14"/>
                <w:lang w:val="es-MX" w:eastAsia="es-MX"/>
              </w:rPr>
              <w:t>CLAVE</w:t>
            </w:r>
          </w:p>
        </w:tc>
        <w:tc>
          <w:tcPr>
            <w:tcW w:w="2812" w:type="pct"/>
            <w:tcBorders>
              <w:top w:val="single" w:sz="4" w:space="0" w:color="auto"/>
              <w:left w:val="nil"/>
              <w:bottom w:val="nil"/>
              <w:right w:val="single" w:sz="4" w:space="0" w:color="auto"/>
            </w:tcBorders>
            <w:shd w:val="clear" w:color="000000" w:fill="000000"/>
            <w:hideMark/>
          </w:tcPr>
          <w:p w14:paraId="3CBC55D4" w14:textId="77777777" w:rsidR="008B5DEE" w:rsidRPr="008B5DEE" w:rsidRDefault="008B5DEE" w:rsidP="008B5DEE">
            <w:pPr>
              <w:jc w:val="center"/>
              <w:rPr>
                <w:rFonts w:ascii="Montserrat" w:eastAsia="Times New Roman" w:hAnsi="Montserrat" w:cs="Times New Roman"/>
                <w:b/>
                <w:bCs/>
                <w:color w:val="FFFFFF"/>
                <w:sz w:val="14"/>
                <w:szCs w:val="14"/>
                <w:lang w:val="es-MX" w:eastAsia="es-MX"/>
              </w:rPr>
            </w:pPr>
            <w:r w:rsidRPr="008B5DEE">
              <w:rPr>
                <w:rFonts w:ascii="Montserrat" w:eastAsia="Times New Roman" w:hAnsi="Montserrat" w:cs="Times New Roman"/>
                <w:b/>
                <w:bCs/>
                <w:color w:val="FFFFFF"/>
                <w:sz w:val="14"/>
                <w:szCs w:val="14"/>
                <w:lang w:val="es-MX" w:eastAsia="es-MX"/>
              </w:rPr>
              <w:t>Descripción</w:t>
            </w:r>
          </w:p>
        </w:tc>
        <w:tc>
          <w:tcPr>
            <w:tcW w:w="577" w:type="pct"/>
            <w:tcBorders>
              <w:top w:val="single" w:sz="4" w:space="0" w:color="auto"/>
              <w:left w:val="nil"/>
              <w:bottom w:val="nil"/>
              <w:right w:val="single" w:sz="4" w:space="0" w:color="auto"/>
            </w:tcBorders>
            <w:shd w:val="clear" w:color="000000" w:fill="000000"/>
            <w:hideMark/>
          </w:tcPr>
          <w:p w14:paraId="2035694E" w14:textId="77777777" w:rsidR="008B5DEE" w:rsidRPr="008B5DEE" w:rsidRDefault="008B5DEE" w:rsidP="008B5DEE">
            <w:pPr>
              <w:jc w:val="center"/>
              <w:rPr>
                <w:rFonts w:ascii="Montserrat" w:eastAsia="Times New Roman" w:hAnsi="Montserrat" w:cs="Times New Roman"/>
                <w:b/>
                <w:bCs/>
                <w:color w:val="FFFFFF"/>
                <w:sz w:val="14"/>
                <w:szCs w:val="14"/>
                <w:lang w:val="es-MX" w:eastAsia="es-MX"/>
              </w:rPr>
            </w:pPr>
            <w:r w:rsidRPr="008B5DEE">
              <w:rPr>
                <w:rFonts w:ascii="Montserrat" w:eastAsia="Times New Roman" w:hAnsi="Montserrat" w:cs="Times New Roman"/>
                <w:b/>
                <w:bCs/>
                <w:color w:val="FFFFFF"/>
                <w:sz w:val="14"/>
                <w:szCs w:val="14"/>
                <w:lang w:val="es-MX" w:eastAsia="es-MX"/>
              </w:rPr>
              <w:t>Presentación</w:t>
            </w:r>
          </w:p>
        </w:tc>
        <w:tc>
          <w:tcPr>
            <w:tcW w:w="421" w:type="pct"/>
            <w:tcBorders>
              <w:top w:val="single" w:sz="4" w:space="0" w:color="auto"/>
              <w:left w:val="nil"/>
              <w:bottom w:val="nil"/>
              <w:right w:val="single" w:sz="4" w:space="0" w:color="auto"/>
            </w:tcBorders>
            <w:shd w:val="clear" w:color="000000" w:fill="000000"/>
            <w:hideMark/>
          </w:tcPr>
          <w:p w14:paraId="2679C403" w14:textId="77777777" w:rsidR="008B5DEE" w:rsidRPr="008B5DEE" w:rsidRDefault="008B5DEE" w:rsidP="008B5DEE">
            <w:pPr>
              <w:jc w:val="center"/>
              <w:rPr>
                <w:rFonts w:ascii="Montserrat" w:eastAsia="Times New Roman" w:hAnsi="Montserrat" w:cs="Times New Roman"/>
                <w:b/>
                <w:bCs/>
                <w:color w:val="FFFFFF"/>
                <w:sz w:val="14"/>
                <w:szCs w:val="14"/>
                <w:lang w:val="es-MX" w:eastAsia="es-MX"/>
              </w:rPr>
            </w:pPr>
            <w:r w:rsidRPr="008B5DEE">
              <w:rPr>
                <w:rFonts w:ascii="Montserrat" w:eastAsia="Times New Roman" w:hAnsi="Montserrat" w:cs="Times New Roman"/>
                <w:b/>
                <w:bCs/>
                <w:color w:val="FFFFFF"/>
                <w:sz w:val="14"/>
                <w:szCs w:val="14"/>
                <w:lang w:val="es-MX" w:eastAsia="es-MX"/>
              </w:rPr>
              <w:t>Cantidad Máxima</w:t>
            </w:r>
          </w:p>
        </w:tc>
      </w:tr>
      <w:tr w:rsidR="008B5DEE" w:rsidRPr="008B5DEE" w14:paraId="0FF1CBF2" w14:textId="77777777" w:rsidTr="008B5DEE">
        <w:trPr>
          <w:trHeight w:val="30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C6E1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14:paraId="7DE8FEEF"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010 000 0642 02 00</w:t>
            </w:r>
          </w:p>
        </w:tc>
        <w:tc>
          <w:tcPr>
            <w:tcW w:w="2812" w:type="pct"/>
            <w:tcBorders>
              <w:top w:val="single" w:sz="4" w:space="0" w:color="auto"/>
              <w:left w:val="nil"/>
              <w:bottom w:val="single" w:sz="4" w:space="0" w:color="auto"/>
              <w:right w:val="single" w:sz="4" w:space="0" w:color="auto"/>
            </w:tcBorders>
            <w:shd w:val="clear" w:color="auto" w:fill="auto"/>
            <w:noWrap/>
            <w:vAlign w:val="center"/>
            <w:hideMark/>
          </w:tcPr>
          <w:p w14:paraId="5BB0AD14"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DIPIRIDAMOL SOLUCION INYECTABLE CADA AMPOLLETA CONTIENE: DIPIRIDAMOL 10 MG.  ENVASE CON 5 AMPOLLETAS CON 2 ML (5 MG/ML). </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23ECC5AA"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5 AMP</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4346D8A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50</w:t>
            </w:r>
          </w:p>
        </w:tc>
      </w:tr>
      <w:tr w:rsidR="008B5DEE" w:rsidRPr="008B5DEE" w14:paraId="08CD64B5"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A29B78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w:t>
            </w:r>
          </w:p>
        </w:tc>
        <w:tc>
          <w:tcPr>
            <w:tcW w:w="794" w:type="pct"/>
            <w:tcBorders>
              <w:top w:val="nil"/>
              <w:left w:val="nil"/>
              <w:bottom w:val="single" w:sz="4" w:space="0" w:color="auto"/>
              <w:right w:val="single" w:sz="4" w:space="0" w:color="auto"/>
            </w:tcBorders>
            <w:shd w:val="clear" w:color="auto" w:fill="auto"/>
            <w:noWrap/>
            <w:vAlign w:val="center"/>
            <w:hideMark/>
          </w:tcPr>
          <w:p w14:paraId="3D720A10"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010 000 1093 00 00</w:t>
            </w:r>
          </w:p>
        </w:tc>
        <w:tc>
          <w:tcPr>
            <w:tcW w:w="2812" w:type="pct"/>
            <w:tcBorders>
              <w:top w:val="nil"/>
              <w:left w:val="nil"/>
              <w:bottom w:val="single" w:sz="4" w:space="0" w:color="auto"/>
              <w:right w:val="single" w:sz="4" w:space="0" w:color="auto"/>
            </w:tcBorders>
            <w:shd w:val="clear" w:color="auto" w:fill="auto"/>
            <w:noWrap/>
            <w:vAlign w:val="center"/>
            <w:hideMark/>
          </w:tcPr>
          <w:p w14:paraId="3660505C"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DANAZOL CAPSULA O COMPRIMIDO CADA CAPSULA O COMPRIMIDO CONTIENE: DANAZOL 100 MG ENVASE CON 50 CAPSULAS O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27F79E8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50 C.C</w:t>
            </w:r>
          </w:p>
        </w:tc>
        <w:tc>
          <w:tcPr>
            <w:tcW w:w="421" w:type="pct"/>
            <w:tcBorders>
              <w:top w:val="nil"/>
              <w:left w:val="nil"/>
              <w:bottom w:val="single" w:sz="4" w:space="0" w:color="auto"/>
              <w:right w:val="single" w:sz="4" w:space="0" w:color="auto"/>
            </w:tcBorders>
            <w:shd w:val="clear" w:color="auto" w:fill="auto"/>
            <w:noWrap/>
            <w:vAlign w:val="center"/>
            <w:hideMark/>
          </w:tcPr>
          <w:p w14:paraId="22D9639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20</w:t>
            </w:r>
          </w:p>
        </w:tc>
      </w:tr>
      <w:tr w:rsidR="008B5DEE" w:rsidRPr="008B5DEE" w14:paraId="5715F848"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A9D1B9E"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w:t>
            </w:r>
          </w:p>
        </w:tc>
        <w:tc>
          <w:tcPr>
            <w:tcW w:w="794" w:type="pct"/>
            <w:tcBorders>
              <w:top w:val="nil"/>
              <w:left w:val="nil"/>
              <w:bottom w:val="single" w:sz="4" w:space="0" w:color="auto"/>
              <w:right w:val="single" w:sz="4" w:space="0" w:color="auto"/>
            </w:tcBorders>
            <w:shd w:val="clear" w:color="auto" w:fill="auto"/>
            <w:noWrap/>
            <w:vAlign w:val="center"/>
            <w:hideMark/>
          </w:tcPr>
          <w:p w14:paraId="08394828"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010 000 1714 00 00</w:t>
            </w:r>
          </w:p>
        </w:tc>
        <w:tc>
          <w:tcPr>
            <w:tcW w:w="2812" w:type="pct"/>
            <w:tcBorders>
              <w:top w:val="nil"/>
              <w:left w:val="nil"/>
              <w:bottom w:val="single" w:sz="4" w:space="0" w:color="auto"/>
              <w:right w:val="single" w:sz="4" w:space="0" w:color="auto"/>
            </w:tcBorders>
            <w:shd w:val="clear" w:color="auto" w:fill="auto"/>
            <w:noWrap/>
            <w:vAlign w:val="center"/>
            <w:hideMark/>
          </w:tcPr>
          <w:p w14:paraId="7C3E15DD"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SACARATO FERRICO SOLUCION INYECTABLE LA AMPOLLETA CONTIENE: COMPLEJO DE  SACARATO DE OXIDO FERRICO EQUIVALENTE A 100 MG DE HIERRO ELEMENTAL. ENVASE CON  1 AMPOLLETA DE 5 ML. </w:t>
            </w:r>
          </w:p>
        </w:tc>
        <w:tc>
          <w:tcPr>
            <w:tcW w:w="577" w:type="pct"/>
            <w:tcBorders>
              <w:top w:val="nil"/>
              <w:left w:val="nil"/>
              <w:bottom w:val="single" w:sz="4" w:space="0" w:color="auto"/>
              <w:right w:val="single" w:sz="4" w:space="0" w:color="auto"/>
            </w:tcBorders>
            <w:shd w:val="clear" w:color="auto" w:fill="auto"/>
            <w:noWrap/>
            <w:vAlign w:val="center"/>
            <w:hideMark/>
          </w:tcPr>
          <w:p w14:paraId="74D9B6CB"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AMP</w:t>
            </w:r>
          </w:p>
        </w:tc>
        <w:tc>
          <w:tcPr>
            <w:tcW w:w="421" w:type="pct"/>
            <w:tcBorders>
              <w:top w:val="nil"/>
              <w:left w:val="nil"/>
              <w:bottom w:val="single" w:sz="4" w:space="0" w:color="auto"/>
              <w:right w:val="single" w:sz="4" w:space="0" w:color="auto"/>
            </w:tcBorders>
            <w:shd w:val="clear" w:color="auto" w:fill="auto"/>
            <w:noWrap/>
            <w:vAlign w:val="center"/>
            <w:hideMark/>
          </w:tcPr>
          <w:p w14:paraId="160EF69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49</w:t>
            </w:r>
          </w:p>
        </w:tc>
      </w:tr>
      <w:tr w:rsidR="008B5DEE" w:rsidRPr="008B5DEE" w14:paraId="49B6CD91"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0E2D9A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4</w:t>
            </w:r>
          </w:p>
        </w:tc>
        <w:tc>
          <w:tcPr>
            <w:tcW w:w="794" w:type="pct"/>
            <w:tcBorders>
              <w:top w:val="nil"/>
              <w:left w:val="nil"/>
              <w:bottom w:val="single" w:sz="4" w:space="0" w:color="auto"/>
              <w:right w:val="single" w:sz="4" w:space="0" w:color="auto"/>
            </w:tcBorders>
            <w:shd w:val="clear" w:color="auto" w:fill="auto"/>
            <w:noWrap/>
            <w:vAlign w:val="center"/>
            <w:hideMark/>
          </w:tcPr>
          <w:p w14:paraId="19C54419"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010 000 1760 00 00</w:t>
            </w:r>
          </w:p>
        </w:tc>
        <w:tc>
          <w:tcPr>
            <w:tcW w:w="2812" w:type="pct"/>
            <w:tcBorders>
              <w:top w:val="nil"/>
              <w:left w:val="nil"/>
              <w:bottom w:val="single" w:sz="4" w:space="0" w:color="auto"/>
              <w:right w:val="single" w:sz="4" w:space="0" w:color="auto"/>
            </w:tcBorders>
            <w:shd w:val="clear" w:color="auto" w:fill="auto"/>
            <w:noWrap/>
            <w:vAlign w:val="center"/>
            <w:hideMark/>
          </w:tcPr>
          <w:p w14:paraId="278A79C3"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METOTREXATO SOLUCION INYECTABLE CADA FRASCO AMPULA CON LIOFILIZADO CONTIENE: METOTREXATO SODICO EQUIVALENTE A 50 MG DE METOTREXATO ENVASE CON UN FRASCO AMPULA. </w:t>
            </w:r>
          </w:p>
        </w:tc>
        <w:tc>
          <w:tcPr>
            <w:tcW w:w="577" w:type="pct"/>
            <w:tcBorders>
              <w:top w:val="nil"/>
              <w:left w:val="nil"/>
              <w:bottom w:val="single" w:sz="4" w:space="0" w:color="auto"/>
              <w:right w:val="single" w:sz="4" w:space="0" w:color="auto"/>
            </w:tcBorders>
            <w:shd w:val="clear" w:color="auto" w:fill="auto"/>
            <w:noWrap/>
            <w:vAlign w:val="center"/>
            <w:hideMark/>
          </w:tcPr>
          <w:p w14:paraId="066E04FD"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063F6949"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9</w:t>
            </w:r>
          </w:p>
        </w:tc>
      </w:tr>
      <w:tr w:rsidR="008B5DEE" w:rsidRPr="008B5DEE" w14:paraId="3F39A6B1"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4F9086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5</w:t>
            </w:r>
          </w:p>
        </w:tc>
        <w:tc>
          <w:tcPr>
            <w:tcW w:w="794" w:type="pct"/>
            <w:tcBorders>
              <w:top w:val="nil"/>
              <w:left w:val="nil"/>
              <w:bottom w:val="single" w:sz="4" w:space="0" w:color="auto"/>
              <w:right w:val="single" w:sz="4" w:space="0" w:color="auto"/>
            </w:tcBorders>
            <w:shd w:val="clear" w:color="auto" w:fill="auto"/>
            <w:noWrap/>
            <w:vAlign w:val="center"/>
            <w:hideMark/>
          </w:tcPr>
          <w:p w14:paraId="60C4DB6B"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010 000 1771 00 00</w:t>
            </w:r>
          </w:p>
        </w:tc>
        <w:tc>
          <w:tcPr>
            <w:tcW w:w="2812" w:type="pct"/>
            <w:tcBorders>
              <w:top w:val="nil"/>
              <w:left w:val="nil"/>
              <w:bottom w:val="single" w:sz="4" w:space="0" w:color="auto"/>
              <w:right w:val="single" w:sz="4" w:space="0" w:color="auto"/>
            </w:tcBorders>
            <w:shd w:val="clear" w:color="auto" w:fill="auto"/>
            <w:noWrap/>
            <w:vAlign w:val="center"/>
            <w:hideMark/>
          </w:tcPr>
          <w:p w14:paraId="59DD5448"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PROCARBAZINA CAPSULA O COMPRIMIDO CADA CAPSULA O COMPRIMIDO CONTIENE: CLORHIDRATO DE PROCARBAZINAEQUIVALENTE A 50 MG DE PROCARBAZINA. ENVASE CON 50 CAPSULAS O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1AF72560"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50 C.C</w:t>
            </w:r>
          </w:p>
        </w:tc>
        <w:tc>
          <w:tcPr>
            <w:tcW w:w="421" w:type="pct"/>
            <w:tcBorders>
              <w:top w:val="nil"/>
              <w:left w:val="nil"/>
              <w:bottom w:val="single" w:sz="4" w:space="0" w:color="auto"/>
              <w:right w:val="single" w:sz="4" w:space="0" w:color="auto"/>
            </w:tcBorders>
            <w:shd w:val="clear" w:color="auto" w:fill="auto"/>
            <w:noWrap/>
            <w:vAlign w:val="center"/>
            <w:hideMark/>
          </w:tcPr>
          <w:p w14:paraId="3D8C021B"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w:t>
            </w:r>
          </w:p>
        </w:tc>
      </w:tr>
      <w:tr w:rsidR="008B5DEE" w:rsidRPr="008B5DEE" w14:paraId="39B07A19"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1BCA8D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w:t>
            </w:r>
          </w:p>
        </w:tc>
        <w:tc>
          <w:tcPr>
            <w:tcW w:w="794" w:type="pct"/>
            <w:tcBorders>
              <w:top w:val="nil"/>
              <w:left w:val="nil"/>
              <w:bottom w:val="single" w:sz="4" w:space="0" w:color="auto"/>
              <w:right w:val="single" w:sz="4" w:space="0" w:color="auto"/>
            </w:tcBorders>
            <w:shd w:val="clear" w:color="auto" w:fill="auto"/>
            <w:noWrap/>
            <w:vAlign w:val="center"/>
            <w:hideMark/>
          </w:tcPr>
          <w:p w14:paraId="5DA555EE"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010 000 1937 00 00</w:t>
            </w:r>
          </w:p>
        </w:tc>
        <w:tc>
          <w:tcPr>
            <w:tcW w:w="2812" w:type="pct"/>
            <w:tcBorders>
              <w:top w:val="nil"/>
              <w:left w:val="nil"/>
              <w:bottom w:val="single" w:sz="4" w:space="0" w:color="auto"/>
              <w:right w:val="single" w:sz="4" w:space="0" w:color="auto"/>
            </w:tcBorders>
            <w:shd w:val="clear" w:color="auto" w:fill="auto"/>
            <w:noWrap/>
            <w:vAlign w:val="center"/>
            <w:hideMark/>
          </w:tcPr>
          <w:p w14:paraId="6BA9574F"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CEFTRIAXONA SOLUCION INYECTABLE CADA FRASCO AMPULA CON POLVO CONTIENE</w:t>
            </w:r>
            <w:proofErr w:type="gramStart"/>
            <w:r w:rsidRPr="008B5DEE">
              <w:rPr>
                <w:rFonts w:ascii="Montserrat" w:eastAsia="Times New Roman" w:hAnsi="Montserrat" w:cs="Times New Roman"/>
                <w:bCs/>
                <w:color w:val="000000"/>
                <w:sz w:val="14"/>
                <w:szCs w:val="14"/>
                <w:lang w:val="es-MX" w:eastAsia="es-MX"/>
              </w:rPr>
              <w:t>:  CEFTRIAXONA</w:t>
            </w:r>
            <w:proofErr w:type="gramEnd"/>
            <w:r w:rsidRPr="008B5DEE">
              <w:rPr>
                <w:rFonts w:ascii="Montserrat" w:eastAsia="Times New Roman" w:hAnsi="Montserrat" w:cs="Times New Roman"/>
                <w:bCs/>
                <w:color w:val="000000"/>
                <w:sz w:val="14"/>
                <w:szCs w:val="14"/>
                <w:lang w:val="es-MX" w:eastAsia="es-MX"/>
              </w:rPr>
              <w:t xml:space="preserve"> SODICA EQUIVALENTE A 1 G DE CEFTRIAXONA. ENVASE CON UN FRASCO  AMPULA Y 10 ML DE DILUYENTE. </w:t>
            </w:r>
          </w:p>
        </w:tc>
        <w:tc>
          <w:tcPr>
            <w:tcW w:w="577" w:type="pct"/>
            <w:tcBorders>
              <w:top w:val="nil"/>
              <w:left w:val="nil"/>
              <w:bottom w:val="single" w:sz="4" w:space="0" w:color="auto"/>
              <w:right w:val="single" w:sz="4" w:space="0" w:color="auto"/>
            </w:tcBorders>
            <w:shd w:val="clear" w:color="auto" w:fill="auto"/>
            <w:noWrap/>
            <w:vAlign w:val="center"/>
            <w:hideMark/>
          </w:tcPr>
          <w:p w14:paraId="5A8756B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1A2FDFF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7041</w:t>
            </w:r>
          </w:p>
        </w:tc>
      </w:tr>
      <w:tr w:rsidR="008B5DEE" w:rsidRPr="008B5DEE" w14:paraId="07371F1E"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248E9B9"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7</w:t>
            </w:r>
          </w:p>
        </w:tc>
        <w:tc>
          <w:tcPr>
            <w:tcW w:w="794" w:type="pct"/>
            <w:tcBorders>
              <w:top w:val="nil"/>
              <w:left w:val="nil"/>
              <w:bottom w:val="single" w:sz="4" w:space="0" w:color="auto"/>
              <w:right w:val="single" w:sz="4" w:space="0" w:color="auto"/>
            </w:tcBorders>
            <w:shd w:val="clear" w:color="auto" w:fill="auto"/>
            <w:noWrap/>
            <w:vAlign w:val="center"/>
            <w:hideMark/>
          </w:tcPr>
          <w:p w14:paraId="023B337B"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010 000 2738 00 02</w:t>
            </w:r>
          </w:p>
        </w:tc>
        <w:tc>
          <w:tcPr>
            <w:tcW w:w="2812" w:type="pct"/>
            <w:tcBorders>
              <w:top w:val="nil"/>
              <w:left w:val="nil"/>
              <w:bottom w:val="single" w:sz="4" w:space="0" w:color="auto"/>
              <w:right w:val="single" w:sz="4" w:space="0" w:color="auto"/>
            </w:tcBorders>
            <w:shd w:val="clear" w:color="auto" w:fill="auto"/>
            <w:noWrap/>
            <w:vAlign w:val="center"/>
            <w:hideMark/>
          </w:tcPr>
          <w:p w14:paraId="513D8C5D"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AMINOACIDOS CRISTALINOS. SOLUCION INYECTABLE AL 10% ADULTOS. CADA 100 ML CONTIENE (MINIMO-MAXIMO): L- ISOLEUCINA 490-720 MG, L- LEUCINA 719-940 MG, L- LISINA 599-720 MG, L- METIONINA 294-440 MG, L- FENILALANINA 440-845 MG, L- TREONINA 414-520 MG, L- TRIPTOFANO 153-210 MG, L- VALINA 572-800 MG, HISTIDINA 290-473 MG, CISTEINA O CISTINA 0-110 MG, TIROSINA 0-100 MG, L- ALANINA 458-2040 MG, L- ARGININA 505-1134 MG, L- PROLINA 300-1174 MG, L- SERINA 420-1092 MG, *L- TAURINA 0-20 MG, GLICINA (AC. AMINOACETICO) 540-1280 MG, *ACIDO L- ASPARTICO 0 -481 MG, *ACIDO GLUTAMICO 0-834 MG, *ACETATO 0-74 MEQ/L, *POTASIO 0-0.55 MEQ/L, NITROGENO TOTAL 15.5-16.5 G/L. * PUEDEN O NO VENIR EN LA FORMULA LO CUAL NO MODIFICA EL EFECTO TERAPEUTICO DESEADO. PRESENTACION 500 ML. </w:t>
            </w:r>
          </w:p>
        </w:tc>
        <w:tc>
          <w:tcPr>
            <w:tcW w:w="577" w:type="pct"/>
            <w:tcBorders>
              <w:top w:val="nil"/>
              <w:left w:val="nil"/>
              <w:bottom w:val="single" w:sz="4" w:space="0" w:color="auto"/>
              <w:right w:val="single" w:sz="4" w:space="0" w:color="auto"/>
            </w:tcBorders>
            <w:shd w:val="clear" w:color="auto" w:fill="auto"/>
            <w:noWrap/>
            <w:vAlign w:val="center"/>
            <w:hideMark/>
          </w:tcPr>
          <w:p w14:paraId="413E9E95"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500 ML.</w:t>
            </w:r>
          </w:p>
        </w:tc>
        <w:tc>
          <w:tcPr>
            <w:tcW w:w="421" w:type="pct"/>
            <w:tcBorders>
              <w:top w:val="nil"/>
              <w:left w:val="nil"/>
              <w:bottom w:val="single" w:sz="4" w:space="0" w:color="auto"/>
              <w:right w:val="single" w:sz="4" w:space="0" w:color="auto"/>
            </w:tcBorders>
            <w:shd w:val="clear" w:color="auto" w:fill="auto"/>
            <w:noWrap/>
            <w:vAlign w:val="center"/>
            <w:hideMark/>
          </w:tcPr>
          <w:p w14:paraId="54B38D0D"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250</w:t>
            </w:r>
          </w:p>
        </w:tc>
      </w:tr>
      <w:tr w:rsidR="008B5DEE" w:rsidRPr="008B5DEE" w14:paraId="78B68C88"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8B16AE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8</w:t>
            </w:r>
          </w:p>
        </w:tc>
        <w:tc>
          <w:tcPr>
            <w:tcW w:w="794" w:type="pct"/>
            <w:tcBorders>
              <w:top w:val="nil"/>
              <w:left w:val="nil"/>
              <w:bottom w:val="single" w:sz="4" w:space="0" w:color="auto"/>
              <w:right w:val="single" w:sz="4" w:space="0" w:color="auto"/>
            </w:tcBorders>
            <w:shd w:val="clear" w:color="auto" w:fill="auto"/>
            <w:noWrap/>
            <w:vAlign w:val="center"/>
            <w:hideMark/>
          </w:tcPr>
          <w:p w14:paraId="795E47A6"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010 000 2829 00 00</w:t>
            </w:r>
          </w:p>
        </w:tc>
        <w:tc>
          <w:tcPr>
            <w:tcW w:w="2812" w:type="pct"/>
            <w:tcBorders>
              <w:top w:val="nil"/>
              <w:left w:val="nil"/>
              <w:bottom w:val="single" w:sz="4" w:space="0" w:color="auto"/>
              <w:right w:val="single" w:sz="4" w:space="0" w:color="auto"/>
            </w:tcBorders>
            <w:shd w:val="clear" w:color="auto" w:fill="auto"/>
            <w:noWrap/>
            <w:vAlign w:val="center"/>
            <w:hideMark/>
          </w:tcPr>
          <w:p w14:paraId="64A72D02"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SULFACETAMIDA SOLUCION OFTALMICA CADA ML CONTIENE: SULFACETAMIDA SODICA 0.1 G  ENVASE CON GOTERO INTEGRAL CON 15 ML. </w:t>
            </w:r>
          </w:p>
        </w:tc>
        <w:tc>
          <w:tcPr>
            <w:tcW w:w="577" w:type="pct"/>
            <w:tcBorders>
              <w:top w:val="nil"/>
              <w:left w:val="nil"/>
              <w:bottom w:val="single" w:sz="4" w:space="0" w:color="auto"/>
              <w:right w:val="single" w:sz="4" w:space="0" w:color="auto"/>
            </w:tcBorders>
            <w:shd w:val="clear" w:color="auto" w:fill="auto"/>
            <w:noWrap/>
            <w:vAlign w:val="center"/>
            <w:hideMark/>
          </w:tcPr>
          <w:p w14:paraId="7C769225"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FCO 15 ML.</w:t>
            </w:r>
          </w:p>
        </w:tc>
        <w:tc>
          <w:tcPr>
            <w:tcW w:w="421" w:type="pct"/>
            <w:tcBorders>
              <w:top w:val="nil"/>
              <w:left w:val="nil"/>
              <w:bottom w:val="single" w:sz="4" w:space="0" w:color="auto"/>
              <w:right w:val="single" w:sz="4" w:space="0" w:color="auto"/>
            </w:tcBorders>
            <w:shd w:val="clear" w:color="auto" w:fill="auto"/>
            <w:noWrap/>
            <w:vAlign w:val="center"/>
            <w:hideMark/>
          </w:tcPr>
          <w:p w14:paraId="7B01376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214</w:t>
            </w:r>
          </w:p>
        </w:tc>
      </w:tr>
      <w:tr w:rsidR="008B5DEE" w:rsidRPr="008B5DEE" w14:paraId="5F925DAB"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E3A26D5"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9</w:t>
            </w:r>
          </w:p>
        </w:tc>
        <w:tc>
          <w:tcPr>
            <w:tcW w:w="794" w:type="pct"/>
            <w:tcBorders>
              <w:top w:val="nil"/>
              <w:left w:val="nil"/>
              <w:bottom w:val="single" w:sz="4" w:space="0" w:color="auto"/>
              <w:right w:val="single" w:sz="4" w:space="0" w:color="auto"/>
            </w:tcBorders>
            <w:shd w:val="clear" w:color="auto" w:fill="auto"/>
            <w:noWrap/>
            <w:vAlign w:val="center"/>
            <w:hideMark/>
          </w:tcPr>
          <w:p w14:paraId="67F082BB"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010 000 3146 00 00</w:t>
            </w:r>
          </w:p>
        </w:tc>
        <w:tc>
          <w:tcPr>
            <w:tcW w:w="2812" w:type="pct"/>
            <w:tcBorders>
              <w:top w:val="nil"/>
              <w:left w:val="nil"/>
              <w:bottom w:val="single" w:sz="4" w:space="0" w:color="auto"/>
              <w:right w:val="single" w:sz="4" w:space="0" w:color="auto"/>
            </w:tcBorders>
            <w:shd w:val="clear" w:color="auto" w:fill="auto"/>
            <w:noWrap/>
            <w:vAlign w:val="center"/>
            <w:hideMark/>
          </w:tcPr>
          <w:p w14:paraId="1EE857CF"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FEXOFENADINA COMPRIMIDO CADA COMPRIMIDO CONTIENE: CLORHIDRATO DE FEXOFENADINA  180 MG ENVASE CON 10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527D6F5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10 COM</w:t>
            </w:r>
          </w:p>
        </w:tc>
        <w:tc>
          <w:tcPr>
            <w:tcW w:w="421" w:type="pct"/>
            <w:tcBorders>
              <w:top w:val="nil"/>
              <w:left w:val="nil"/>
              <w:bottom w:val="single" w:sz="4" w:space="0" w:color="auto"/>
              <w:right w:val="single" w:sz="4" w:space="0" w:color="auto"/>
            </w:tcBorders>
            <w:shd w:val="clear" w:color="auto" w:fill="auto"/>
            <w:noWrap/>
            <w:vAlign w:val="center"/>
            <w:hideMark/>
          </w:tcPr>
          <w:p w14:paraId="23CBE16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66</w:t>
            </w:r>
          </w:p>
        </w:tc>
      </w:tr>
      <w:tr w:rsidR="008B5DEE" w:rsidRPr="008B5DEE" w14:paraId="34ECCC04"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D2046A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10</w:t>
            </w:r>
          </w:p>
        </w:tc>
        <w:tc>
          <w:tcPr>
            <w:tcW w:w="794" w:type="pct"/>
            <w:tcBorders>
              <w:top w:val="nil"/>
              <w:left w:val="nil"/>
              <w:bottom w:val="single" w:sz="4" w:space="0" w:color="auto"/>
              <w:right w:val="single" w:sz="4" w:space="0" w:color="auto"/>
            </w:tcBorders>
            <w:shd w:val="clear" w:color="auto" w:fill="auto"/>
            <w:noWrap/>
            <w:vAlign w:val="center"/>
            <w:hideMark/>
          </w:tcPr>
          <w:p w14:paraId="2A4282B4"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010 000 3604 00 00</w:t>
            </w:r>
          </w:p>
        </w:tc>
        <w:tc>
          <w:tcPr>
            <w:tcW w:w="2812" w:type="pct"/>
            <w:tcBorders>
              <w:top w:val="nil"/>
              <w:left w:val="nil"/>
              <w:bottom w:val="single" w:sz="4" w:space="0" w:color="auto"/>
              <w:right w:val="single" w:sz="4" w:space="0" w:color="auto"/>
            </w:tcBorders>
            <w:shd w:val="clear" w:color="auto" w:fill="auto"/>
            <w:noWrap/>
            <w:vAlign w:val="center"/>
            <w:hideMark/>
          </w:tcPr>
          <w:p w14:paraId="24DBA961"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GLUCOSA SOLUCION INYECTABLE AL 10% CADA 100 ML CONTIENEN: GLUCOSA ANHIDRA O GLUCOSA 10 G O GLUCOSA MONOHIDRATADA EQUIVALENTE A 10.0 G DE GLUCOSA ENVASE CON 500 ML. CONTIENE: GLUCOSA 50.0 G </w:t>
            </w:r>
          </w:p>
        </w:tc>
        <w:tc>
          <w:tcPr>
            <w:tcW w:w="577" w:type="pct"/>
            <w:tcBorders>
              <w:top w:val="nil"/>
              <w:left w:val="nil"/>
              <w:bottom w:val="single" w:sz="4" w:space="0" w:color="auto"/>
              <w:right w:val="single" w:sz="4" w:space="0" w:color="auto"/>
            </w:tcBorders>
            <w:shd w:val="clear" w:color="auto" w:fill="auto"/>
            <w:noWrap/>
            <w:vAlign w:val="center"/>
            <w:hideMark/>
          </w:tcPr>
          <w:p w14:paraId="19FDB84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500 ML.</w:t>
            </w:r>
          </w:p>
        </w:tc>
        <w:tc>
          <w:tcPr>
            <w:tcW w:w="421" w:type="pct"/>
            <w:tcBorders>
              <w:top w:val="nil"/>
              <w:left w:val="nil"/>
              <w:bottom w:val="single" w:sz="4" w:space="0" w:color="auto"/>
              <w:right w:val="single" w:sz="4" w:space="0" w:color="auto"/>
            </w:tcBorders>
            <w:shd w:val="clear" w:color="auto" w:fill="auto"/>
            <w:noWrap/>
            <w:vAlign w:val="center"/>
            <w:hideMark/>
          </w:tcPr>
          <w:p w14:paraId="6FCD601B"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55</w:t>
            </w:r>
          </w:p>
        </w:tc>
      </w:tr>
      <w:tr w:rsidR="008B5DEE" w:rsidRPr="008B5DEE" w14:paraId="151E3FA5"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B5B97FB"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11</w:t>
            </w:r>
          </w:p>
        </w:tc>
        <w:tc>
          <w:tcPr>
            <w:tcW w:w="794" w:type="pct"/>
            <w:tcBorders>
              <w:top w:val="nil"/>
              <w:left w:val="nil"/>
              <w:bottom w:val="single" w:sz="4" w:space="0" w:color="auto"/>
              <w:right w:val="single" w:sz="4" w:space="0" w:color="auto"/>
            </w:tcBorders>
            <w:shd w:val="clear" w:color="auto" w:fill="auto"/>
            <w:noWrap/>
            <w:vAlign w:val="center"/>
            <w:hideMark/>
          </w:tcPr>
          <w:p w14:paraId="03E272EC"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010 000 3627 00 00</w:t>
            </w:r>
          </w:p>
        </w:tc>
        <w:tc>
          <w:tcPr>
            <w:tcW w:w="2812" w:type="pct"/>
            <w:tcBorders>
              <w:top w:val="nil"/>
              <w:left w:val="nil"/>
              <w:bottom w:val="single" w:sz="4" w:space="0" w:color="auto"/>
              <w:right w:val="single" w:sz="4" w:space="0" w:color="auto"/>
            </w:tcBorders>
            <w:shd w:val="clear" w:color="auto" w:fill="auto"/>
            <w:noWrap/>
            <w:vAlign w:val="center"/>
            <w:hideMark/>
          </w:tcPr>
          <w:p w14:paraId="33B24B24"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CLORURO DE SODIO SOLUCION INYECTABLE AL 0.9% CADA 100 ML CONTIENEN: CLORURO DE  SODIO 0.9 G AGUA INYECTABLE 100 ML ENVASE CON 100 ML. </w:t>
            </w:r>
          </w:p>
        </w:tc>
        <w:tc>
          <w:tcPr>
            <w:tcW w:w="577" w:type="pct"/>
            <w:tcBorders>
              <w:top w:val="nil"/>
              <w:left w:val="nil"/>
              <w:bottom w:val="single" w:sz="4" w:space="0" w:color="auto"/>
              <w:right w:val="single" w:sz="4" w:space="0" w:color="auto"/>
            </w:tcBorders>
            <w:shd w:val="clear" w:color="auto" w:fill="auto"/>
            <w:noWrap/>
            <w:vAlign w:val="center"/>
            <w:hideMark/>
          </w:tcPr>
          <w:p w14:paraId="59F97B7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248B754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21592</w:t>
            </w:r>
          </w:p>
        </w:tc>
      </w:tr>
      <w:tr w:rsidR="008B5DEE" w:rsidRPr="008B5DEE" w14:paraId="6FD79F13" w14:textId="77777777" w:rsidTr="008B5DEE">
        <w:trPr>
          <w:trHeight w:val="30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47C482D"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12</w:t>
            </w:r>
          </w:p>
        </w:tc>
        <w:tc>
          <w:tcPr>
            <w:tcW w:w="794" w:type="pct"/>
            <w:tcBorders>
              <w:top w:val="nil"/>
              <w:left w:val="nil"/>
              <w:bottom w:val="single" w:sz="4" w:space="0" w:color="auto"/>
              <w:right w:val="single" w:sz="4" w:space="0" w:color="auto"/>
            </w:tcBorders>
            <w:shd w:val="clear" w:color="auto" w:fill="auto"/>
            <w:noWrap/>
            <w:vAlign w:val="center"/>
            <w:hideMark/>
          </w:tcPr>
          <w:p w14:paraId="6EE9B8C4"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010 000 4098 00 00</w:t>
            </w:r>
          </w:p>
        </w:tc>
        <w:tc>
          <w:tcPr>
            <w:tcW w:w="2812" w:type="pct"/>
            <w:tcBorders>
              <w:top w:val="nil"/>
              <w:left w:val="nil"/>
              <w:bottom w:val="single" w:sz="4" w:space="0" w:color="auto"/>
              <w:right w:val="single" w:sz="4" w:space="0" w:color="auto"/>
            </w:tcBorders>
            <w:shd w:val="clear" w:color="auto" w:fill="auto"/>
            <w:noWrap/>
            <w:vAlign w:val="center"/>
            <w:hideMark/>
          </w:tcPr>
          <w:p w14:paraId="0D088EC2"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IRBESARTAN-HIDROCLOROTIAZIDA. TABLETA CADA TABLETA CONTIENE: IRBESARTAN 300 MG HIDROCLOROTIAZIDA 12.5 MG ENVASE CON 28 TABLETAS. </w:t>
            </w:r>
          </w:p>
        </w:tc>
        <w:tc>
          <w:tcPr>
            <w:tcW w:w="577" w:type="pct"/>
            <w:tcBorders>
              <w:top w:val="nil"/>
              <w:left w:val="nil"/>
              <w:bottom w:val="single" w:sz="4" w:space="0" w:color="auto"/>
              <w:right w:val="single" w:sz="4" w:space="0" w:color="auto"/>
            </w:tcBorders>
            <w:shd w:val="clear" w:color="auto" w:fill="auto"/>
            <w:noWrap/>
            <w:vAlign w:val="center"/>
            <w:hideMark/>
          </w:tcPr>
          <w:p w14:paraId="1C595510"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28 TAB</w:t>
            </w:r>
          </w:p>
        </w:tc>
        <w:tc>
          <w:tcPr>
            <w:tcW w:w="421" w:type="pct"/>
            <w:tcBorders>
              <w:top w:val="nil"/>
              <w:left w:val="nil"/>
              <w:bottom w:val="single" w:sz="4" w:space="0" w:color="auto"/>
              <w:right w:val="single" w:sz="4" w:space="0" w:color="auto"/>
            </w:tcBorders>
            <w:shd w:val="clear" w:color="auto" w:fill="auto"/>
            <w:noWrap/>
            <w:vAlign w:val="center"/>
            <w:hideMark/>
          </w:tcPr>
          <w:p w14:paraId="6A44E37A"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19</w:t>
            </w:r>
          </w:p>
        </w:tc>
      </w:tr>
      <w:tr w:rsidR="008B5DEE" w:rsidRPr="008B5DEE" w14:paraId="7971BCF0" w14:textId="77777777" w:rsidTr="008B5DEE">
        <w:trPr>
          <w:trHeight w:val="30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DFEA15A"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13</w:t>
            </w:r>
          </w:p>
        </w:tc>
        <w:tc>
          <w:tcPr>
            <w:tcW w:w="794" w:type="pct"/>
            <w:tcBorders>
              <w:top w:val="nil"/>
              <w:left w:val="nil"/>
              <w:bottom w:val="single" w:sz="4" w:space="0" w:color="auto"/>
              <w:right w:val="single" w:sz="4" w:space="0" w:color="auto"/>
            </w:tcBorders>
            <w:shd w:val="clear" w:color="auto" w:fill="auto"/>
            <w:noWrap/>
            <w:vAlign w:val="center"/>
            <w:hideMark/>
          </w:tcPr>
          <w:p w14:paraId="6C80C080"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010 000 4118 00 02</w:t>
            </w:r>
          </w:p>
        </w:tc>
        <w:tc>
          <w:tcPr>
            <w:tcW w:w="2812" w:type="pct"/>
            <w:tcBorders>
              <w:top w:val="nil"/>
              <w:left w:val="nil"/>
              <w:bottom w:val="single" w:sz="4" w:space="0" w:color="auto"/>
              <w:right w:val="single" w:sz="4" w:space="0" w:color="auto"/>
            </w:tcBorders>
            <w:shd w:val="clear" w:color="auto" w:fill="auto"/>
            <w:noWrap/>
            <w:vAlign w:val="center"/>
            <w:hideMark/>
          </w:tcPr>
          <w:p w14:paraId="3DBB3C2D"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ISOSORBIDA, DINITRATO DE SOLUCION INYECTABLE. CADA ML CONTIENE: DINITRATO DE ISOSORBIDA 1 MG. ENVASE CON 100 ML (1 MG/1 ML). </w:t>
            </w:r>
          </w:p>
        </w:tc>
        <w:tc>
          <w:tcPr>
            <w:tcW w:w="577" w:type="pct"/>
            <w:tcBorders>
              <w:top w:val="nil"/>
              <w:left w:val="nil"/>
              <w:bottom w:val="single" w:sz="4" w:space="0" w:color="auto"/>
              <w:right w:val="single" w:sz="4" w:space="0" w:color="auto"/>
            </w:tcBorders>
            <w:shd w:val="clear" w:color="auto" w:fill="auto"/>
            <w:noWrap/>
            <w:vAlign w:val="center"/>
            <w:hideMark/>
          </w:tcPr>
          <w:p w14:paraId="530064E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100 ML.</w:t>
            </w:r>
          </w:p>
        </w:tc>
        <w:tc>
          <w:tcPr>
            <w:tcW w:w="421" w:type="pct"/>
            <w:tcBorders>
              <w:top w:val="nil"/>
              <w:left w:val="nil"/>
              <w:bottom w:val="single" w:sz="4" w:space="0" w:color="auto"/>
              <w:right w:val="single" w:sz="4" w:space="0" w:color="auto"/>
            </w:tcBorders>
            <w:shd w:val="clear" w:color="auto" w:fill="auto"/>
            <w:noWrap/>
            <w:vAlign w:val="center"/>
            <w:hideMark/>
          </w:tcPr>
          <w:p w14:paraId="0E234098"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214</w:t>
            </w:r>
          </w:p>
        </w:tc>
      </w:tr>
      <w:tr w:rsidR="008B5DEE" w:rsidRPr="008B5DEE" w14:paraId="272CA342"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B6A4C75"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14</w:t>
            </w:r>
          </w:p>
        </w:tc>
        <w:tc>
          <w:tcPr>
            <w:tcW w:w="794" w:type="pct"/>
            <w:tcBorders>
              <w:top w:val="nil"/>
              <w:left w:val="nil"/>
              <w:bottom w:val="single" w:sz="4" w:space="0" w:color="auto"/>
              <w:right w:val="single" w:sz="4" w:space="0" w:color="auto"/>
            </w:tcBorders>
            <w:shd w:val="clear" w:color="auto" w:fill="auto"/>
            <w:noWrap/>
            <w:vAlign w:val="center"/>
            <w:hideMark/>
          </w:tcPr>
          <w:p w14:paraId="5803F55A"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010 000 4131 01 00</w:t>
            </w:r>
          </w:p>
        </w:tc>
        <w:tc>
          <w:tcPr>
            <w:tcW w:w="2812" w:type="pct"/>
            <w:tcBorders>
              <w:top w:val="nil"/>
              <w:left w:val="nil"/>
              <w:bottom w:val="single" w:sz="4" w:space="0" w:color="auto"/>
              <w:right w:val="single" w:sz="4" w:space="0" w:color="auto"/>
            </w:tcBorders>
            <w:shd w:val="clear" w:color="auto" w:fill="auto"/>
            <w:noWrap/>
            <w:vAlign w:val="center"/>
            <w:hideMark/>
          </w:tcPr>
          <w:p w14:paraId="626823DA"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PIMECROLIMUS CREMA CADA 100 G CONTIENE: PIMECROLIMUS 1 G ENVASE CON 30 G. </w:t>
            </w:r>
          </w:p>
        </w:tc>
        <w:tc>
          <w:tcPr>
            <w:tcW w:w="577" w:type="pct"/>
            <w:tcBorders>
              <w:top w:val="nil"/>
              <w:left w:val="nil"/>
              <w:bottom w:val="single" w:sz="4" w:space="0" w:color="auto"/>
              <w:right w:val="single" w:sz="4" w:space="0" w:color="auto"/>
            </w:tcBorders>
            <w:shd w:val="clear" w:color="auto" w:fill="auto"/>
            <w:noWrap/>
            <w:vAlign w:val="center"/>
            <w:hideMark/>
          </w:tcPr>
          <w:p w14:paraId="50344207"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30 GRO</w:t>
            </w:r>
          </w:p>
        </w:tc>
        <w:tc>
          <w:tcPr>
            <w:tcW w:w="421" w:type="pct"/>
            <w:tcBorders>
              <w:top w:val="nil"/>
              <w:left w:val="nil"/>
              <w:bottom w:val="single" w:sz="4" w:space="0" w:color="auto"/>
              <w:right w:val="single" w:sz="4" w:space="0" w:color="auto"/>
            </w:tcBorders>
            <w:shd w:val="clear" w:color="auto" w:fill="auto"/>
            <w:noWrap/>
            <w:vAlign w:val="center"/>
            <w:hideMark/>
          </w:tcPr>
          <w:p w14:paraId="4D1B30D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11</w:t>
            </w:r>
          </w:p>
        </w:tc>
      </w:tr>
      <w:tr w:rsidR="008B5DEE" w:rsidRPr="008B5DEE" w14:paraId="3F4B819C"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67FF2F0"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15</w:t>
            </w:r>
          </w:p>
        </w:tc>
        <w:tc>
          <w:tcPr>
            <w:tcW w:w="794" w:type="pct"/>
            <w:tcBorders>
              <w:top w:val="nil"/>
              <w:left w:val="nil"/>
              <w:bottom w:val="single" w:sz="4" w:space="0" w:color="auto"/>
              <w:right w:val="single" w:sz="4" w:space="0" w:color="auto"/>
            </w:tcBorders>
            <w:shd w:val="clear" w:color="auto" w:fill="auto"/>
            <w:noWrap/>
            <w:vAlign w:val="center"/>
            <w:hideMark/>
          </w:tcPr>
          <w:p w14:paraId="2597EAD5"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010 000 4185 00 00</w:t>
            </w:r>
          </w:p>
        </w:tc>
        <w:tc>
          <w:tcPr>
            <w:tcW w:w="2812" w:type="pct"/>
            <w:tcBorders>
              <w:top w:val="nil"/>
              <w:left w:val="nil"/>
              <w:bottom w:val="single" w:sz="4" w:space="0" w:color="auto"/>
              <w:right w:val="single" w:sz="4" w:space="0" w:color="auto"/>
            </w:tcBorders>
            <w:shd w:val="clear" w:color="auto" w:fill="auto"/>
            <w:noWrap/>
            <w:vAlign w:val="center"/>
            <w:hideMark/>
          </w:tcPr>
          <w:p w14:paraId="70C24304"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ACIDO URSODEOXICOLICO CAPSULA CADA CAPSULA CONTIENE: ACIDO URSODEOXICOLICO 250  MG ENVASE CON 50 CAPSULAS. </w:t>
            </w:r>
          </w:p>
        </w:tc>
        <w:tc>
          <w:tcPr>
            <w:tcW w:w="577" w:type="pct"/>
            <w:tcBorders>
              <w:top w:val="nil"/>
              <w:left w:val="nil"/>
              <w:bottom w:val="single" w:sz="4" w:space="0" w:color="auto"/>
              <w:right w:val="single" w:sz="4" w:space="0" w:color="auto"/>
            </w:tcBorders>
            <w:shd w:val="clear" w:color="auto" w:fill="auto"/>
            <w:noWrap/>
            <w:vAlign w:val="center"/>
            <w:hideMark/>
          </w:tcPr>
          <w:p w14:paraId="6791F586"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50 CAP</w:t>
            </w:r>
          </w:p>
        </w:tc>
        <w:tc>
          <w:tcPr>
            <w:tcW w:w="421" w:type="pct"/>
            <w:tcBorders>
              <w:top w:val="nil"/>
              <w:left w:val="nil"/>
              <w:bottom w:val="single" w:sz="4" w:space="0" w:color="auto"/>
              <w:right w:val="single" w:sz="4" w:space="0" w:color="auto"/>
            </w:tcBorders>
            <w:shd w:val="clear" w:color="auto" w:fill="auto"/>
            <w:noWrap/>
            <w:vAlign w:val="center"/>
            <w:hideMark/>
          </w:tcPr>
          <w:p w14:paraId="65DF36F0"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126</w:t>
            </w:r>
          </w:p>
        </w:tc>
      </w:tr>
      <w:tr w:rsidR="008B5DEE" w:rsidRPr="008B5DEE" w14:paraId="66A58F11" w14:textId="77777777" w:rsidTr="008B5DEE">
        <w:trPr>
          <w:trHeight w:val="30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EB8112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16</w:t>
            </w:r>
          </w:p>
        </w:tc>
        <w:tc>
          <w:tcPr>
            <w:tcW w:w="794" w:type="pct"/>
            <w:tcBorders>
              <w:top w:val="nil"/>
              <w:left w:val="nil"/>
              <w:bottom w:val="single" w:sz="4" w:space="0" w:color="auto"/>
              <w:right w:val="single" w:sz="4" w:space="0" w:color="auto"/>
            </w:tcBorders>
            <w:shd w:val="clear" w:color="auto" w:fill="auto"/>
            <w:noWrap/>
            <w:vAlign w:val="center"/>
            <w:hideMark/>
          </w:tcPr>
          <w:p w14:paraId="06767942"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010 000 4334 00 00</w:t>
            </w:r>
          </w:p>
        </w:tc>
        <w:tc>
          <w:tcPr>
            <w:tcW w:w="2812" w:type="pct"/>
            <w:tcBorders>
              <w:top w:val="nil"/>
              <w:left w:val="nil"/>
              <w:bottom w:val="single" w:sz="4" w:space="0" w:color="auto"/>
              <w:right w:val="single" w:sz="4" w:space="0" w:color="auto"/>
            </w:tcBorders>
            <w:shd w:val="clear" w:color="auto" w:fill="auto"/>
            <w:noWrap/>
            <w:vAlign w:val="center"/>
            <w:hideMark/>
          </w:tcPr>
          <w:p w14:paraId="365AC8FF"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BUDESONIDA POLVO CADA DOSIS CONTIENE: BUDESONIDA (MICRONIZADA) 100 MICROGRAMOS   ENVASE CON 200 DOSIS Y DISPOSITIVO INHALADOR. </w:t>
            </w:r>
          </w:p>
        </w:tc>
        <w:tc>
          <w:tcPr>
            <w:tcW w:w="577" w:type="pct"/>
            <w:tcBorders>
              <w:top w:val="nil"/>
              <w:left w:val="nil"/>
              <w:bottom w:val="single" w:sz="4" w:space="0" w:color="auto"/>
              <w:right w:val="single" w:sz="4" w:space="0" w:color="auto"/>
            </w:tcBorders>
            <w:shd w:val="clear" w:color="auto" w:fill="auto"/>
            <w:noWrap/>
            <w:vAlign w:val="center"/>
            <w:hideMark/>
          </w:tcPr>
          <w:p w14:paraId="53DDB33B"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478C2649"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36</w:t>
            </w:r>
          </w:p>
        </w:tc>
      </w:tr>
      <w:tr w:rsidR="008B5DEE" w:rsidRPr="008B5DEE" w14:paraId="2460FA87"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86E632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17</w:t>
            </w:r>
          </w:p>
        </w:tc>
        <w:tc>
          <w:tcPr>
            <w:tcW w:w="794" w:type="pct"/>
            <w:tcBorders>
              <w:top w:val="nil"/>
              <w:left w:val="nil"/>
              <w:bottom w:val="single" w:sz="4" w:space="0" w:color="auto"/>
              <w:right w:val="single" w:sz="4" w:space="0" w:color="auto"/>
            </w:tcBorders>
            <w:shd w:val="clear" w:color="auto" w:fill="auto"/>
            <w:noWrap/>
            <w:vAlign w:val="center"/>
            <w:hideMark/>
          </w:tcPr>
          <w:p w14:paraId="3DDDCEAB"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010 000 4592 00 00</w:t>
            </w:r>
          </w:p>
        </w:tc>
        <w:tc>
          <w:tcPr>
            <w:tcW w:w="2812" w:type="pct"/>
            <w:tcBorders>
              <w:top w:val="nil"/>
              <w:left w:val="nil"/>
              <w:bottom w:val="single" w:sz="4" w:space="0" w:color="auto"/>
              <w:right w:val="single" w:sz="4" w:space="0" w:color="auto"/>
            </w:tcBorders>
            <w:shd w:val="clear" w:color="auto" w:fill="auto"/>
            <w:noWrap/>
            <w:vAlign w:val="center"/>
            <w:hideMark/>
          </w:tcPr>
          <w:p w14:paraId="7A675ADE"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PIPERACILINA </w:t>
            </w:r>
            <w:proofErr w:type="gramStart"/>
            <w:r w:rsidRPr="008B5DEE">
              <w:rPr>
                <w:rFonts w:ascii="Montserrat" w:eastAsia="Times New Roman" w:hAnsi="Montserrat" w:cs="Times New Roman"/>
                <w:bCs/>
                <w:color w:val="000000"/>
                <w:sz w:val="14"/>
                <w:szCs w:val="14"/>
                <w:lang w:val="es-MX" w:eastAsia="es-MX"/>
              </w:rPr>
              <w:t>¿</w:t>
            </w:r>
            <w:proofErr w:type="gramEnd"/>
            <w:r w:rsidRPr="008B5DEE">
              <w:rPr>
                <w:rFonts w:ascii="Montserrat" w:eastAsia="Times New Roman" w:hAnsi="Montserrat" w:cs="Times New Roman"/>
                <w:bCs/>
                <w:color w:val="000000"/>
                <w:sz w:val="14"/>
                <w:szCs w:val="14"/>
                <w:lang w:val="es-MX" w:eastAsia="es-MX"/>
              </w:rPr>
              <w:t xml:space="preserve">TAZOBACTAM SOLUCION INYECTABLE CADA FRASCO AMPULA CON POLVO  CONTIENE: PIPERACILINA SODICA EQUIVALENTE A 4 G DE PIPERACILINA. TAZOBACTAM  SODICO EQUIVALENTE A 500 MG DE TAZOBACTAM. ENVASE CON FRASCO AMPULA. </w:t>
            </w:r>
          </w:p>
        </w:tc>
        <w:tc>
          <w:tcPr>
            <w:tcW w:w="577" w:type="pct"/>
            <w:tcBorders>
              <w:top w:val="nil"/>
              <w:left w:val="nil"/>
              <w:bottom w:val="single" w:sz="4" w:space="0" w:color="auto"/>
              <w:right w:val="single" w:sz="4" w:space="0" w:color="auto"/>
            </w:tcBorders>
            <w:shd w:val="clear" w:color="auto" w:fill="auto"/>
            <w:noWrap/>
            <w:vAlign w:val="center"/>
            <w:hideMark/>
          </w:tcPr>
          <w:p w14:paraId="6A15F80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36CAFD37"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6783</w:t>
            </w:r>
          </w:p>
        </w:tc>
      </w:tr>
      <w:tr w:rsidR="008B5DEE" w:rsidRPr="008B5DEE" w14:paraId="153ECCFE"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777D4D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lastRenderedPageBreak/>
              <w:t>18</w:t>
            </w:r>
          </w:p>
        </w:tc>
        <w:tc>
          <w:tcPr>
            <w:tcW w:w="794" w:type="pct"/>
            <w:tcBorders>
              <w:top w:val="nil"/>
              <w:left w:val="nil"/>
              <w:bottom w:val="single" w:sz="4" w:space="0" w:color="auto"/>
              <w:right w:val="single" w:sz="4" w:space="0" w:color="auto"/>
            </w:tcBorders>
            <w:shd w:val="clear" w:color="auto" w:fill="auto"/>
            <w:noWrap/>
            <w:vAlign w:val="center"/>
            <w:hideMark/>
          </w:tcPr>
          <w:p w14:paraId="0B2C7CF2"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010 000 5404 00 02</w:t>
            </w:r>
          </w:p>
        </w:tc>
        <w:tc>
          <w:tcPr>
            <w:tcW w:w="2812" w:type="pct"/>
            <w:tcBorders>
              <w:top w:val="nil"/>
              <w:left w:val="nil"/>
              <w:bottom w:val="single" w:sz="4" w:space="0" w:color="auto"/>
              <w:right w:val="single" w:sz="4" w:space="0" w:color="auto"/>
            </w:tcBorders>
            <w:shd w:val="clear" w:color="auto" w:fill="auto"/>
            <w:noWrap/>
            <w:vAlign w:val="center"/>
            <w:hideMark/>
          </w:tcPr>
          <w:p w14:paraId="2E5F5348"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ALIMENTO MEDICO PARA PACIENTES CON TRASTORNO DEL CICLO DE LA UREA, DE 8 AÑOS O MAYORES Y ADULTOS. POLVO. CADA 100 G CONTIENE (MINIMO-MAXIMO): ENERGIA 360.00- 440.00 KCAL, PROTEINA 8.20-25.00 G, HIDRATOS DE CARBONO 45.00-71.00 G, LIPIDOS 0.00-17.00 G, L-ALANINA 0-0 G, L-ARGININA 0-0 G, L-ACIDO ASPARTICO 0-0 G, L- CISTINA 0.26-1.20 G, L-ACIDO GLUTAMICO 0-0 G, L-HISTIDINA 0-0.72 G, L- ISOLEUCINA 0-2.56 G, L-LEUCINA 1.20-4.34 G, L-LISINA 1.57-4.20 G, L-METIONINA 0.31-1.20 G, L-FENILALANINA 0.84-1.80 G, L-PROLINA 0-0 G, L-SERINA 0-0 G, L- TREONINA 1.07-3.60 G, L-TRIPTOFANO 0.49-0.75 G, L-TIROSINA 1.01-3.00 G, L- VALINA 1.25-4.62 G, TIAMINA (B1) 0-4000.00 MICROGRAMOS, RIBOFLAVINA (B2) 0- 2400.00 MICROGRAMOS, NIACINA (B3) 0-30300.00 MICROGRAMOS, PIRIDOXINA (B6) 0- 1750.00 MICROGRAMOS, CIANOCOBALAMINA (B12) 0-7.30 MICROGRAMOS, ACIDO FOLICO 0- 530.00 MICROGRAMOS, ACIDO PANTOTENICO 0-10900.00 MICROGRAMOS, ACIDO ASCORBICO (VIT.C) 57.00-125.00 MG, COLINA 0-130.00 MG, BIOTINA 0-150.00 MICROGRAMOS, INOSITOL 0-110.00 MG, VITAMINA A 0-3026.00 UI, VITAMINA D 0-324.00 UI, VITAMINA E 0-27.70 UI, VITAMINA K 0-70.00 MICROGRAMOS, SODIO 0-1175.00 MG, POTASIO 0- 1800.00 MG, CLORO 0-1325.00 MG, CALCIO 0-1150.00 MG, FOSFORO 0-1020.00 MG, MAGNESIO 0-300.00 MG, HIERRO 0-17.00 MG, COBRE 0-1430.00 MICROGRAMOS, ZINC 0- 17.00 MG, MANGANESO 0-1430.00 MICROGRAMOS, YODO 0-150.00 MICROGRAMOS, MOLIBDENO 0-45.00 MICROGRAMOS, SELENIO 0-37.00 MICROGRAMOS, CROMO 0-45.00 MICROGRAMOS. ENVASE: LATA CON MEDIDA DOSIFICADORA. </w:t>
            </w:r>
          </w:p>
        </w:tc>
        <w:tc>
          <w:tcPr>
            <w:tcW w:w="577" w:type="pct"/>
            <w:tcBorders>
              <w:top w:val="nil"/>
              <w:left w:val="nil"/>
              <w:bottom w:val="single" w:sz="4" w:space="0" w:color="auto"/>
              <w:right w:val="single" w:sz="4" w:space="0" w:color="auto"/>
            </w:tcBorders>
            <w:shd w:val="clear" w:color="auto" w:fill="auto"/>
            <w:noWrap/>
            <w:vAlign w:val="center"/>
            <w:hideMark/>
          </w:tcPr>
          <w:p w14:paraId="1A0AC275"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LTA 1 LTA</w:t>
            </w:r>
          </w:p>
        </w:tc>
        <w:tc>
          <w:tcPr>
            <w:tcW w:w="421" w:type="pct"/>
            <w:tcBorders>
              <w:top w:val="nil"/>
              <w:left w:val="nil"/>
              <w:bottom w:val="single" w:sz="4" w:space="0" w:color="auto"/>
              <w:right w:val="single" w:sz="4" w:space="0" w:color="auto"/>
            </w:tcBorders>
            <w:shd w:val="clear" w:color="auto" w:fill="auto"/>
            <w:noWrap/>
            <w:vAlign w:val="center"/>
            <w:hideMark/>
          </w:tcPr>
          <w:p w14:paraId="046441D9"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10</w:t>
            </w:r>
          </w:p>
        </w:tc>
      </w:tr>
      <w:tr w:rsidR="008B5DEE" w:rsidRPr="008B5DEE" w14:paraId="1108925B"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54AF7BA"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19</w:t>
            </w:r>
          </w:p>
        </w:tc>
        <w:tc>
          <w:tcPr>
            <w:tcW w:w="794" w:type="pct"/>
            <w:tcBorders>
              <w:top w:val="nil"/>
              <w:left w:val="nil"/>
              <w:bottom w:val="single" w:sz="4" w:space="0" w:color="auto"/>
              <w:right w:val="single" w:sz="4" w:space="0" w:color="auto"/>
            </w:tcBorders>
            <w:shd w:val="clear" w:color="auto" w:fill="auto"/>
            <w:noWrap/>
            <w:vAlign w:val="center"/>
            <w:hideMark/>
          </w:tcPr>
          <w:p w14:paraId="480E710A"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010 000 5670 00 00</w:t>
            </w:r>
          </w:p>
        </w:tc>
        <w:tc>
          <w:tcPr>
            <w:tcW w:w="2812" w:type="pct"/>
            <w:tcBorders>
              <w:top w:val="nil"/>
              <w:left w:val="nil"/>
              <w:bottom w:val="single" w:sz="4" w:space="0" w:color="auto"/>
              <w:right w:val="single" w:sz="4" w:space="0" w:color="auto"/>
            </w:tcBorders>
            <w:shd w:val="clear" w:color="auto" w:fill="auto"/>
            <w:noWrap/>
            <w:vAlign w:val="center"/>
            <w:hideMark/>
          </w:tcPr>
          <w:p w14:paraId="0CCABB7C"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ANIDULAFUNGINA. SOLUCION INYECTABLE CADA FRASCO AMPULA CON LIOFILIZADO </w:t>
            </w:r>
            <w:proofErr w:type="gramStart"/>
            <w:r w:rsidRPr="008B5DEE">
              <w:rPr>
                <w:rFonts w:ascii="Montserrat" w:eastAsia="Times New Roman" w:hAnsi="Montserrat" w:cs="Times New Roman"/>
                <w:bCs/>
                <w:color w:val="000000"/>
                <w:sz w:val="14"/>
                <w:szCs w:val="14"/>
                <w:lang w:val="es-MX" w:eastAsia="es-MX"/>
              </w:rPr>
              <w:t>CONTIENE :</w:t>
            </w:r>
            <w:proofErr w:type="gramEnd"/>
            <w:r w:rsidRPr="008B5DEE">
              <w:rPr>
                <w:rFonts w:ascii="Montserrat" w:eastAsia="Times New Roman" w:hAnsi="Montserrat" w:cs="Times New Roman"/>
                <w:bCs/>
                <w:color w:val="000000"/>
                <w:sz w:val="14"/>
                <w:szCs w:val="14"/>
                <w:lang w:val="es-MX" w:eastAsia="es-MX"/>
              </w:rPr>
              <w:t xml:space="preserve"> ANIDULAFUNGINA 122 MG CON UNA POTENCIA DE 84% EQUIVALE A 102.5 MG DE ANIDULAF UNGINA ENVASE CON UN FRASCO AMPULA CON LIOFILIZADO. </w:t>
            </w:r>
          </w:p>
        </w:tc>
        <w:tc>
          <w:tcPr>
            <w:tcW w:w="577" w:type="pct"/>
            <w:tcBorders>
              <w:top w:val="nil"/>
              <w:left w:val="nil"/>
              <w:bottom w:val="single" w:sz="4" w:space="0" w:color="auto"/>
              <w:right w:val="single" w:sz="4" w:space="0" w:color="auto"/>
            </w:tcBorders>
            <w:shd w:val="clear" w:color="auto" w:fill="auto"/>
            <w:noWrap/>
            <w:vAlign w:val="center"/>
            <w:hideMark/>
          </w:tcPr>
          <w:p w14:paraId="58872DA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299D426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43</w:t>
            </w:r>
          </w:p>
        </w:tc>
      </w:tr>
      <w:tr w:rsidR="008B5DEE" w:rsidRPr="008B5DEE" w14:paraId="2380B8A9"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0E35DFD"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20</w:t>
            </w:r>
          </w:p>
        </w:tc>
        <w:tc>
          <w:tcPr>
            <w:tcW w:w="794" w:type="pct"/>
            <w:tcBorders>
              <w:top w:val="nil"/>
              <w:left w:val="nil"/>
              <w:bottom w:val="single" w:sz="4" w:space="0" w:color="auto"/>
              <w:right w:val="single" w:sz="4" w:space="0" w:color="auto"/>
            </w:tcBorders>
            <w:shd w:val="clear" w:color="auto" w:fill="auto"/>
            <w:noWrap/>
            <w:vAlign w:val="center"/>
            <w:hideMark/>
          </w:tcPr>
          <w:p w14:paraId="7D997DD6"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010 000 5940 00 00</w:t>
            </w:r>
          </w:p>
        </w:tc>
        <w:tc>
          <w:tcPr>
            <w:tcW w:w="2812" w:type="pct"/>
            <w:tcBorders>
              <w:top w:val="nil"/>
              <w:left w:val="nil"/>
              <w:bottom w:val="single" w:sz="4" w:space="0" w:color="auto"/>
              <w:right w:val="single" w:sz="4" w:space="0" w:color="auto"/>
            </w:tcBorders>
            <w:shd w:val="clear" w:color="auto" w:fill="auto"/>
            <w:noWrap/>
            <w:vAlign w:val="center"/>
            <w:hideMark/>
          </w:tcPr>
          <w:p w14:paraId="192ED05E"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IBUPROFENO. TABLETA O CAPSULA CADA TABLETA O CAPSULA CONTIENE: IBUPROFENO 200 M GENVASE CON 10 TABLETAS O CAPSULAS. </w:t>
            </w:r>
          </w:p>
        </w:tc>
        <w:tc>
          <w:tcPr>
            <w:tcW w:w="577" w:type="pct"/>
            <w:tcBorders>
              <w:top w:val="nil"/>
              <w:left w:val="nil"/>
              <w:bottom w:val="single" w:sz="4" w:space="0" w:color="auto"/>
              <w:right w:val="single" w:sz="4" w:space="0" w:color="auto"/>
            </w:tcBorders>
            <w:shd w:val="clear" w:color="auto" w:fill="auto"/>
            <w:noWrap/>
            <w:vAlign w:val="center"/>
            <w:hideMark/>
          </w:tcPr>
          <w:p w14:paraId="33FC6790"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10 C.T</w:t>
            </w:r>
          </w:p>
        </w:tc>
        <w:tc>
          <w:tcPr>
            <w:tcW w:w="421" w:type="pct"/>
            <w:tcBorders>
              <w:top w:val="nil"/>
              <w:left w:val="nil"/>
              <w:bottom w:val="single" w:sz="4" w:space="0" w:color="auto"/>
              <w:right w:val="single" w:sz="4" w:space="0" w:color="auto"/>
            </w:tcBorders>
            <w:shd w:val="clear" w:color="auto" w:fill="auto"/>
            <w:noWrap/>
            <w:vAlign w:val="center"/>
            <w:hideMark/>
          </w:tcPr>
          <w:p w14:paraId="7E29C53D"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20</w:t>
            </w:r>
          </w:p>
        </w:tc>
      </w:tr>
      <w:tr w:rsidR="008B5DEE" w:rsidRPr="008B5DEE" w14:paraId="020F1D3E"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C38FCD8"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21</w:t>
            </w:r>
          </w:p>
        </w:tc>
        <w:tc>
          <w:tcPr>
            <w:tcW w:w="794" w:type="pct"/>
            <w:tcBorders>
              <w:top w:val="nil"/>
              <w:left w:val="nil"/>
              <w:bottom w:val="single" w:sz="4" w:space="0" w:color="auto"/>
              <w:right w:val="single" w:sz="4" w:space="0" w:color="auto"/>
            </w:tcBorders>
            <w:shd w:val="clear" w:color="auto" w:fill="auto"/>
            <w:noWrap/>
            <w:vAlign w:val="center"/>
            <w:hideMark/>
          </w:tcPr>
          <w:p w14:paraId="5148AEF4"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040 000 2100 00 00</w:t>
            </w:r>
          </w:p>
        </w:tc>
        <w:tc>
          <w:tcPr>
            <w:tcW w:w="2812" w:type="pct"/>
            <w:tcBorders>
              <w:top w:val="nil"/>
              <w:left w:val="nil"/>
              <w:bottom w:val="single" w:sz="4" w:space="0" w:color="auto"/>
              <w:right w:val="single" w:sz="4" w:space="0" w:color="auto"/>
            </w:tcBorders>
            <w:shd w:val="clear" w:color="auto" w:fill="auto"/>
            <w:noWrap/>
            <w:vAlign w:val="center"/>
            <w:hideMark/>
          </w:tcPr>
          <w:p w14:paraId="378C05C0"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BUPRENORFINA TABLETA SUBLINGUAL CADA TABLETA SUBLINGUAL CONTIENE: CLORHIDRATO  DE BUPRENORFINA EQUIVALENTE A 0.2 MG DE BUPRENORFINA. ENVASE CON 10 TABLETAS. </w:t>
            </w:r>
          </w:p>
        </w:tc>
        <w:tc>
          <w:tcPr>
            <w:tcW w:w="577" w:type="pct"/>
            <w:tcBorders>
              <w:top w:val="nil"/>
              <w:left w:val="nil"/>
              <w:bottom w:val="single" w:sz="4" w:space="0" w:color="auto"/>
              <w:right w:val="single" w:sz="4" w:space="0" w:color="auto"/>
            </w:tcBorders>
            <w:shd w:val="clear" w:color="auto" w:fill="auto"/>
            <w:noWrap/>
            <w:vAlign w:val="center"/>
            <w:hideMark/>
          </w:tcPr>
          <w:p w14:paraId="11C5577E"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2C6D8EE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194</w:t>
            </w:r>
          </w:p>
        </w:tc>
      </w:tr>
      <w:tr w:rsidR="008B5DEE" w:rsidRPr="008B5DEE" w14:paraId="5F403AE1"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8E17C4A"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22</w:t>
            </w:r>
          </w:p>
        </w:tc>
        <w:tc>
          <w:tcPr>
            <w:tcW w:w="794" w:type="pct"/>
            <w:tcBorders>
              <w:top w:val="nil"/>
              <w:left w:val="nil"/>
              <w:bottom w:val="single" w:sz="4" w:space="0" w:color="auto"/>
              <w:right w:val="single" w:sz="4" w:space="0" w:color="auto"/>
            </w:tcBorders>
            <w:shd w:val="clear" w:color="auto" w:fill="auto"/>
            <w:noWrap/>
            <w:vAlign w:val="center"/>
            <w:hideMark/>
          </w:tcPr>
          <w:p w14:paraId="1D69CF2C"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040 000 3302 00 00</w:t>
            </w:r>
          </w:p>
        </w:tc>
        <w:tc>
          <w:tcPr>
            <w:tcW w:w="2812" w:type="pct"/>
            <w:tcBorders>
              <w:top w:val="nil"/>
              <w:left w:val="nil"/>
              <w:bottom w:val="single" w:sz="4" w:space="0" w:color="auto"/>
              <w:right w:val="single" w:sz="4" w:space="0" w:color="auto"/>
            </w:tcBorders>
            <w:shd w:val="clear" w:color="auto" w:fill="auto"/>
            <w:noWrap/>
            <w:vAlign w:val="center"/>
            <w:hideMark/>
          </w:tcPr>
          <w:p w14:paraId="4E130DF5"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IMIPRAMINA GRAGEA O TABLETA CADA GRAGEA O TABLETA CONTIENE: CLORHIDRATO DE  IMIPRAMINA 25 MG ENVASE CON 20 GRAGEAS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4C0B3E7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20 T.G</w:t>
            </w:r>
          </w:p>
        </w:tc>
        <w:tc>
          <w:tcPr>
            <w:tcW w:w="421" w:type="pct"/>
            <w:tcBorders>
              <w:top w:val="nil"/>
              <w:left w:val="nil"/>
              <w:bottom w:val="single" w:sz="4" w:space="0" w:color="auto"/>
              <w:right w:val="single" w:sz="4" w:space="0" w:color="auto"/>
            </w:tcBorders>
            <w:shd w:val="clear" w:color="auto" w:fill="auto"/>
            <w:noWrap/>
            <w:vAlign w:val="center"/>
            <w:hideMark/>
          </w:tcPr>
          <w:p w14:paraId="24620400"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91</w:t>
            </w:r>
          </w:p>
        </w:tc>
      </w:tr>
      <w:tr w:rsidR="008B5DEE" w:rsidRPr="008B5DEE" w14:paraId="1F221EF1"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E1FC37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23</w:t>
            </w:r>
          </w:p>
        </w:tc>
        <w:tc>
          <w:tcPr>
            <w:tcW w:w="794" w:type="pct"/>
            <w:tcBorders>
              <w:top w:val="nil"/>
              <w:left w:val="nil"/>
              <w:bottom w:val="single" w:sz="4" w:space="0" w:color="auto"/>
              <w:right w:val="single" w:sz="4" w:space="0" w:color="auto"/>
            </w:tcBorders>
            <w:shd w:val="clear" w:color="auto" w:fill="auto"/>
            <w:noWrap/>
            <w:vAlign w:val="center"/>
            <w:hideMark/>
          </w:tcPr>
          <w:p w14:paraId="639BBF58"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040 000 3305 00 00</w:t>
            </w:r>
          </w:p>
        </w:tc>
        <w:tc>
          <w:tcPr>
            <w:tcW w:w="2812" w:type="pct"/>
            <w:tcBorders>
              <w:top w:val="nil"/>
              <w:left w:val="nil"/>
              <w:bottom w:val="single" w:sz="4" w:space="0" w:color="auto"/>
              <w:right w:val="single" w:sz="4" w:space="0" w:color="auto"/>
            </w:tcBorders>
            <w:shd w:val="clear" w:color="auto" w:fill="auto"/>
            <w:noWrap/>
            <w:vAlign w:val="center"/>
            <w:hideMark/>
          </w:tcPr>
          <w:p w14:paraId="06FFEA62"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AMITRIPTILINA TABLETA CADA TABLETA CONTIENE: CLORHIDRATO DE AMITRIPTILINA 25 MG  ENVASE CON 20 TABLETAS. </w:t>
            </w:r>
          </w:p>
        </w:tc>
        <w:tc>
          <w:tcPr>
            <w:tcW w:w="577" w:type="pct"/>
            <w:tcBorders>
              <w:top w:val="nil"/>
              <w:left w:val="nil"/>
              <w:bottom w:val="single" w:sz="4" w:space="0" w:color="auto"/>
              <w:right w:val="single" w:sz="4" w:space="0" w:color="auto"/>
            </w:tcBorders>
            <w:shd w:val="clear" w:color="auto" w:fill="auto"/>
            <w:noWrap/>
            <w:vAlign w:val="center"/>
            <w:hideMark/>
          </w:tcPr>
          <w:p w14:paraId="22CF5678"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20 TAB</w:t>
            </w:r>
          </w:p>
        </w:tc>
        <w:tc>
          <w:tcPr>
            <w:tcW w:w="421" w:type="pct"/>
            <w:tcBorders>
              <w:top w:val="nil"/>
              <w:left w:val="nil"/>
              <w:bottom w:val="single" w:sz="4" w:space="0" w:color="auto"/>
              <w:right w:val="single" w:sz="4" w:space="0" w:color="auto"/>
            </w:tcBorders>
            <w:shd w:val="clear" w:color="auto" w:fill="auto"/>
            <w:noWrap/>
            <w:vAlign w:val="center"/>
            <w:hideMark/>
          </w:tcPr>
          <w:p w14:paraId="3F39955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34</w:t>
            </w:r>
          </w:p>
        </w:tc>
      </w:tr>
      <w:tr w:rsidR="008B5DEE" w:rsidRPr="008B5DEE" w14:paraId="14D69516"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B09C735"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24</w:t>
            </w:r>
          </w:p>
        </w:tc>
        <w:tc>
          <w:tcPr>
            <w:tcW w:w="794" w:type="pct"/>
            <w:tcBorders>
              <w:top w:val="nil"/>
              <w:left w:val="nil"/>
              <w:bottom w:val="single" w:sz="4" w:space="0" w:color="auto"/>
              <w:right w:val="single" w:sz="4" w:space="0" w:color="auto"/>
            </w:tcBorders>
            <w:shd w:val="clear" w:color="auto" w:fill="auto"/>
            <w:noWrap/>
            <w:vAlign w:val="center"/>
            <w:hideMark/>
          </w:tcPr>
          <w:p w14:paraId="412C3D48"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010 000 1937 00 00</w:t>
            </w:r>
          </w:p>
        </w:tc>
        <w:tc>
          <w:tcPr>
            <w:tcW w:w="2812" w:type="pct"/>
            <w:tcBorders>
              <w:top w:val="nil"/>
              <w:left w:val="nil"/>
              <w:bottom w:val="single" w:sz="4" w:space="0" w:color="auto"/>
              <w:right w:val="single" w:sz="4" w:space="0" w:color="auto"/>
            </w:tcBorders>
            <w:shd w:val="clear" w:color="auto" w:fill="auto"/>
            <w:noWrap/>
            <w:vAlign w:val="center"/>
            <w:hideMark/>
          </w:tcPr>
          <w:p w14:paraId="0A65AC29"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CEFTRIAXONA SOLUCION INYECTABLE CADA FRASCO AMPULA CON POLVO CONTIENE</w:t>
            </w:r>
            <w:proofErr w:type="gramStart"/>
            <w:r w:rsidRPr="008B5DEE">
              <w:rPr>
                <w:rFonts w:ascii="Montserrat" w:eastAsia="Times New Roman" w:hAnsi="Montserrat" w:cs="Times New Roman"/>
                <w:bCs/>
                <w:color w:val="000000"/>
                <w:sz w:val="14"/>
                <w:szCs w:val="14"/>
                <w:lang w:val="es-MX" w:eastAsia="es-MX"/>
              </w:rPr>
              <w:t>:  CEFTRIAXONA</w:t>
            </w:r>
            <w:proofErr w:type="gramEnd"/>
            <w:r w:rsidRPr="008B5DEE">
              <w:rPr>
                <w:rFonts w:ascii="Montserrat" w:eastAsia="Times New Roman" w:hAnsi="Montserrat" w:cs="Times New Roman"/>
                <w:bCs/>
                <w:color w:val="000000"/>
                <w:sz w:val="14"/>
                <w:szCs w:val="14"/>
                <w:lang w:val="es-MX" w:eastAsia="es-MX"/>
              </w:rPr>
              <w:t xml:space="preserve"> SODICA EQUIVALENTE A 1 G DE CEFTRIAXONA. ENVASE CON UN FRASCO  AMPULA Y 10 ML DE DILUYENTE. </w:t>
            </w:r>
          </w:p>
        </w:tc>
        <w:tc>
          <w:tcPr>
            <w:tcW w:w="577" w:type="pct"/>
            <w:tcBorders>
              <w:top w:val="nil"/>
              <w:left w:val="nil"/>
              <w:bottom w:val="single" w:sz="4" w:space="0" w:color="auto"/>
              <w:right w:val="single" w:sz="4" w:space="0" w:color="auto"/>
            </w:tcBorders>
            <w:shd w:val="clear" w:color="auto" w:fill="auto"/>
            <w:noWrap/>
            <w:vAlign w:val="center"/>
            <w:hideMark/>
          </w:tcPr>
          <w:p w14:paraId="798A61C7"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6F4A6A2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2712</w:t>
            </w:r>
          </w:p>
        </w:tc>
      </w:tr>
      <w:tr w:rsidR="008B5DEE" w:rsidRPr="008B5DEE" w14:paraId="2DB026C0"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72234B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25</w:t>
            </w:r>
          </w:p>
        </w:tc>
        <w:tc>
          <w:tcPr>
            <w:tcW w:w="794" w:type="pct"/>
            <w:tcBorders>
              <w:top w:val="nil"/>
              <w:left w:val="nil"/>
              <w:bottom w:val="single" w:sz="4" w:space="0" w:color="auto"/>
              <w:right w:val="single" w:sz="4" w:space="0" w:color="auto"/>
            </w:tcBorders>
            <w:shd w:val="clear" w:color="auto" w:fill="auto"/>
            <w:noWrap/>
            <w:vAlign w:val="center"/>
            <w:hideMark/>
          </w:tcPr>
          <w:p w14:paraId="464C8A59"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010 000 0450 00 00</w:t>
            </w:r>
          </w:p>
        </w:tc>
        <w:tc>
          <w:tcPr>
            <w:tcW w:w="2812" w:type="pct"/>
            <w:tcBorders>
              <w:top w:val="nil"/>
              <w:left w:val="nil"/>
              <w:bottom w:val="single" w:sz="4" w:space="0" w:color="auto"/>
              <w:right w:val="single" w:sz="4" w:space="0" w:color="auto"/>
            </w:tcBorders>
            <w:shd w:val="clear" w:color="auto" w:fill="auto"/>
            <w:noWrap/>
            <w:vAlign w:val="center"/>
            <w:hideMark/>
          </w:tcPr>
          <w:p w14:paraId="6C8D1CF1"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FLUTICASONA. SUSPENSION EN AEROSOL CADA DOSIS CONTIENE: PROPIONATO DE  FLUTICASONA 50 MICROGRAMOS. ENVASE CON UN FRASCO PRESURIZADO PARA 120 DOSIS. </w:t>
            </w:r>
          </w:p>
        </w:tc>
        <w:tc>
          <w:tcPr>
            <w:tcW w:w="577" w:type="pct"/>
            <w:tcBorders>
              <w:top w:val="nil"/>
              <w:left w:val="nil"/>
              <w:bottom w:val="single" w:sz="4" w:space="0" w:color="auto"/>
              <w:right w:val="single" w:sz="4" w:space="0" w:color="auto"/>
            </w:tcBorders>
            <w:shd w:val="clear" w:color="auto" w:fill="auto"/>
            <w:noWrap/>
            <w:vAlign w:val="center"/>
            <w:hideMark/>
          </w:tcPr>
          <w:p w14:paraId="7C9C349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FCO</w:t>
            </w:r>
          </w:p>
        </w:tc>
        <w:tc>
          <w:tcPr>
            <w:tcW w:w="421" w:type="pct"/>
            <w:tcBorders>
              <w:top w:val="nil"/>
              <w:left w:val="nil"/>
              <w:bottom w:val="single" w:sz="4" w:space="0" w:color="auto"/>
              <w:right w:val="single" w:sz="4" w:space="0" w:color="auto"/>
            </w:tcBorders>
            <w:shd w:val="clear" w:color="auto" w:fill="auto"/>
            <w:noWrap/>
            <w:vAlign w:val="center"/>
            <w:hideMark/>
          </w:tcPr>
          <w:p w14:paraId="3CAF572D"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10</w:t>
            </w:r>
          </w:p>
        </w:tc>
      </w:tr>
      <w:tr w:rsidR="008B5DEE" w:rsidRPr="008B5DEE" w14:paraId="7C83AF39"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9CB5F9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26</w:t>
            </w:r>
          </w:p>
        </w:tc>
        <w:tc>
          <w:tcPr>
            <w:tcW w:w="794" w:type="pct"/>
            <w:tcBorders>
              <w:top w:val="nil"/>
              <w:left w:val="nil"/>
              <w:bottom w:val="single" w:sz="4" w:space="0" w:color="auto"/>
              <w:right w:val="single" w:sz="4" w:space="0" w:color="auto"/>
            </w:tcBorders>
            <w:shd w:val="clear" w:color="auto" w:fill="auto"/>
            <w:noWrap/>
            <w:vAlign w:val="center"/>
            <w:hideMark/>
          </w:tcPr>
          <w:p w14:paraId="6A1E83B6"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010 000 2707 00 00</w:t>
            </w:r>
          </w:p>
        </w:tc>
        <w:tc>
          <w:tcPr>
            <w:tcW w:w="2812" w:type="pct"/>
            <w:tcBorders>
              <w:top w:val="nil"/>
              <w:left w:val="nil"/>
              <w:bottom w:val="single" w:sz="4" w:space="0" w:color="auto"/>
              <w:right w:val="single" w:sz="4" w:space="0" w:color="auto"/>
            </w:tcBorders>
            <w:shd w:val="clear" w:color="auto" w:fill="auto"/>
            <w:noWrap/>
            <w:vAlign w:val="center"/>
            <w:hideMark/>
          </w:tcPr>
          <w:p w14:paraId="22153C33"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ACIDO ASCORBICO TABLETA CADA TABLETA CONTIENE: ACIDO ASCORBICO 100 MG ENVASE  CON 20 TABLETAS. </w:t>
            </w:r>
          </w:p>
        </w:tc>
        <w:tc>
          <w:tcPr>
            <w:tcW w:w="577" w:type="pct"/>
            <w:tcBorders>
              <w:top w:val="nil"/>
              <w:left w:val="nil"/>
              <w:bottom w:val="single" w:sz="4" w:space="0" w:color="auto"/>
              <w:right w:val="single" w:sz="4" w:space="0" w:color="auto"/>
            </w:tcBorders>
            <w:shd w:val="clear" w:color="auto" w:fill="auto"/>
            <w:noWrap/>
            <w:vAlign w:val="center"/>
            <w:hideMark/>
          </w:tcPr>
          <w:p w14:paraId="23B3228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20 TAB</w:t>
            </w:r>
          </w:p>
        </w:tc>
        <w:tc>
          <w:tcPr>
            <w:tcW w:w="421" w:type="pct"/>
            <w:tcBorders>
              <w:top w:val="nil"/>
              <w:left w:val="nil"/>
              <w:bottom w:val="single" w:sz="4" w:space="0" w:color="auto"/>
              <w:right w:val="single" w:sz="4" w:space="0" w:color="auto"/>
            </w:tcBorders>
            <w:shd w:val="clear" w:color="auto" w:fill="auto"/>
            <w:noWrap/>
            <w:vAlign w:val="center"/>
            <w:hideMark/>
          </w:tcPr>
          <w:p w14:paraId="35BF073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60</w:t>
            </w:r>
          </w:p>
        </w:tc>
      </w:tr>
      <w:tr w:rsidR="008B5DEE" w:rsidRPr="008B5DEE" w14:paraId="3AEBC95A"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2E62866"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27</w:t>
            </w:r>
          </w:p>
        </w:tc>
        <w:tc>
          <w:tcPr>
            <w:tcW w:w="794" w:type="pct"/>
            <w:tcBorders>
              <w:top w:val="nil"/>
              <w:left w:val="nil"/>
              <w:bottom w:val="single" w:sz="4" w:space="0" w:color="auto"/>
              <w:right w:val="single" w:sz="4" w:space="0" w:color="auto"/>
            </w:tcBorders>
            <w:shd w:val="clear" w:color="auto" w:fill="auto"/>
            <w:noWrap/>
            <w:vAlign w:val="center"/>
            <w:hideMark/>
          </w:tcPr>
          <w:p w14:paraId="32A8B349"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010 000 4333 00 00</w:t>
            </w:r>
          </w:p>
        </w:tc>
        <w:tc>
          <w:tcPr>
            <w:tcW w:w="2812" w:type="pct"/>
            <w:tcBorders>
              <w:top w:val="nil"/>
              <w:left w:val="nil"/>
              <w:bottom w:val="single" w:sz="4" w:space="0" w:color="auto"/>
              <w:right w:val="single" w:sz="4" w:space="0" w:color="auto"/>
            </w:tcBorders>
            <w:shd w:val="clear" w:color="auto" w:fill="auto"/>
            <w:noWrap/>
            <w:vAlign w:val="center"/>
            <w:hideMark/>
          </w:tcPr>
          <w:p w14:paraId="04DE8495"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BUDESONIDA SUSPENSION PARA NEBULIZAR CADA ENVASE CONTIENE: BUDESONIDA  (MICRONIZADA) 0.500 MG ENVASE CON 5 ENVASES CON 2 ML. </w:t>
            </w:r>
          </w:p>
        </w:tc>
        <w:tc>
          <w:tcPr>
            <w:tcW w:w="577" w:type="pct"/>
            <w:tcBorders>
              <w:top w:val="nil"/>
              <w:left w:val="nil"/>
              <w:bottom w:val="single" w:sz="4" w:space="0" w:color="auto"/>
              <w:right w:val="single" w:sz="4" w:space="0" w:color="auto"/>
            </w:tcBorders>
            <w:shd w:val="clear" w:color="auto" w:fill="auto"/>
            <w:noWrap/>
            <w:vAlign w:val="center"/>
            <w:hideMark/>
          </w:tcPr>
          <w:p w14:paraId="6790FFC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5 ENV</w:t>
            </w:r>
          </w:p>
        </w:tc>
        <w:tc>
          <w:tcPr>
            <w:tcW w:w="421" w:type="pct"/>
            <w:tcBorders>
              <w:top w:val="nil"/>
              <w:left w:val="nil"/>
              <w:bottom w:val="single" w:sz="4" w:space="0" w:color="auto"/>
              <w:right w:val="single" w:sz="4" w:space="0" w:color="auto"/>
            </w:tcBorders>
            <w:shd w:val="clear" w:color="auto" w:fill="auto"/>
            <w:noWrap/>
            <w:vAlign w:val="center"/>
            <w:hideMark/>
          </w:tcPr>
          <w:p w14:paraId="7A055DC8"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114</w:t>
            </w:r>
          </w:p>
        </w:tc>
      </w:tr>
      <w:tr w:rsidR="008B5DEE" w:rsidRPr="008B5DEE" w14:paraId="13F60200"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29859BD"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28</w:t>
            </w:r>
          </w:p>
        </w:tc>
        <w:tc>
          <w:tcPr>
            <w:tcW w:w="794" w:type="pct"/>
            <w:tcBorders>
              <w:top w:val="nil"/>
              <w:left w:val="nil"/>
              <w:bottom w:val="single" w:sz="4" w:space="0" w:color="auto"/>
              <w:right w:val="single" w:sz="4" w:space="0" w:color="auto"/>
            </w:tcBorders>
            <w:shd w:val="clear" w:color="auto" w:fill="auto"/>
            <w:noWrap/>
            <w:vAlign w:val="center"/>
            <w:hideMark/>
          </w:tcPr>
          <w:p w14:paraId="29B76B8C"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010 000 5330 00 00</w:t>
            </w:r>
          </w:p>
        </w:tc>
        <w:tc>
          <w:tcPr>
            <w:tcW w:w="2812" w:type="pct"/>
            <w:tcBorders>
              <w:top w:val="nil"/>
              <w:left w:val="nil"/>
              <w:bottom w:val="single" w:sz="4" w:space="0" w:color="auto"/>
              <w:right w:val="single" w:sz="4" w:space="0" w:color="auto"/>
            </w:tcBorders>
            <w:shd w:val="clear" w:color="auto" w:fill="auto"/>
            <w:noWrap/>
            <w:vAlign w:val="center"/>
            <w:hideMark/>
          </w:tcPr>
          <w:p w14:paraId="08D9302E"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ALFA DORNASA SOLUCION PARA INHALACION CADA AMPOLLETA CONTIENE: ALFA-DORNASA 2.5  MG ENVASE CON 6 AMPOLLETAS DE 2.5 ML. </w:t>
            </w:r>
          </w:p>
        </w:tc>
        <w:tc>
          <w:tcPr>
            <w:tcW w:w="577" w:type="pct"/>
            <w:tcBorders>
              <w:top w:val="nil"/>
              <w:left w:val="nil"/>
              <w:bottom w:val="single" w:sz="4" w:space="0" w:color="auto"/>
              <w:right w:val="single" w:sz="4" w:space="0" w:color="auto"/>
            </w:tcBorders>
            <w:shd w:val="clear" w:color="auto" w:fill="auto"/>
            <w:noWrap/>
            <w:vAlign w:val="center"/>
            <w:hideMark/>
          </w:tcPr>
          <w:p w14:paraId="0F1A0D0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6 AMP</w:t>
            </w:r>
          </w:p>
        </w:tc>
        <w:tc>
          <w:tcPr>
            <w:tcW w:w="421" w:type="pct"/>
            <w:tcBorders>
              <w:top w:val="nil"/>
              <w:left w:val="nil"/>
              <w:bottom w:val="single" w:sz="4" w:space="0" w:color="auto"/>
              <w:right w:val="single" w:sz="4" w:space="0" w:color="auto"/>
            </w:tcBorders>
            <w:shd w:val="clear" w:color="auto" w:fill="auto"/>
            <w:noWrap/>
            <w:vAlign w:val="center"/>
            <w:hideMark/>
          </w:tcPr>
          <w:p w14:paraId="43399AD7"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40</w:t>
            </w:r>
          </w:p>
        </w:tc>
      </w:tr>
      <w:tr w:rsidR="008B5DEE" w:rsidRPr="008B5DEE" w14:paraId="37275364"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FB76FF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29</w:t>
            </w:r>
          </w:p>
        </w:tc>
        <w:tc>
          <w:tcPr>
            <w:tcW w:w="794" w:type="pct"/>
            <w:tcBorders>
              <w:top w:val="nil"/>
              <w:left w:val="nil"/>
              <w:bottom w:val="single" w:sz="4" w:space="0" w:color="auto"/>
              <w:right w:val="single" w:sz="4" w:space="0" w:color="auto"/>
            </w:tcBorders>
            <w:shd w:val="clear" w:color="auto" w:fill="auto"/>
            <w:noWrap/>
            <w:vAlign w:val="center"/>
            <w:hideMark/>
          </w:tcPr>
          <w:p w14:paraId="1B4E8EBA"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010 000 0447 00 00</w:t>
            </w:r>
          </w:p>
        </w:tc>
        <w:tc>
          <w:tcPr>
            <w:tcW w:w="2812" w:type="pct"/>
            <w:tcBorders>
              <w:top w:val="nil"/>
              <w:left w:val="nil"/>
              <w:bottom w:val="single" w:sz="4" w:space="0" w:color="auto"/>
              <w:right w:val="single" w:sz="4" w:space="0" w:color="auto"/>
            </w:tcBorders>
            <w:shd w:val="clear" w:color="auto" w:fill="auto"/>
            <w:noWrap/>
            <w:vAlign w:val="center"/>
            <w:hideMark/>
          </w:tcPr>
          <w:p w14:paraId="5E292D7A"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SALMETEROL, FLUTICASONA. POLVO CADA DOSIS CONTIENE: XINAFOATO DE SALMETEROL  EQUIVALENTE A 50 MICROGRAMOS DE SALMETEROL PROPIONATO DE FLUTICASONA 500  MICROGRAMOS. ENVASE CON DISPOSITIVO INHALADOR PARA 60 DOSIS. </w:t>
            </w:r>
          </w:p>
        </w:tc>
        <w:tc>
          <w:tcPr>
            <w:tcW w:w="577" w:type="pct"/>
            <w:tcBorders>
              <w:top w:val="nil"/>
              <w:left w:val="nil"/>
              <w:bottom w:val="single" w:sz="4" w:space="0" w:color="auto"/>
              <w:right w:val="single" w:sz="4" w:space="0" w:color="auto"/>
            </w:tcBorders>
            <w:shd w:val="clear" w:color="auto" w:fill="auto"/>
            <w:noWrap/>
            <w:vAlign w:val="center"/>
            <w:hideMark/>
          </w:tcPr>
          <w:p w14:paraId="6CC294E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DIS</w:t>
            </w:r>
          </w:p>
        </w:tc>
        <w:tc>
          <w:tcPr>
            <w:tcW w:w="421" w:type="pct"/>
            <w:tcBorders>
              <w:top w:val="nil"/>
              <w:left w:val="nil"/>
              <w:bottom w:val="single" w:sz="4" w:space="0" w:color="auto"/>
              <w:right w:val="single" w:sz="4" w:space="0" w:color="auto"/>
            </w:tcBorders>
            <w:shd w:val="clear" w:color="auto" w:fill="auto"/>
            <w:noWrap/>
            <w:vAlign w:val="center"/>
            <w:hideMark/>
          </w:tcPr>
          <w:p w14:paraId="39C0DE9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60</w:t>
            </w:r>
          </w:p>
        </w:tc>
      </w:tr>
      <w:tr w:rsidR="008B5DEE" w:rsidRPr="008B5DEE" w14:paraId="359429DF"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AB700A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30</w:t>
            </w:r>
          </w:p>
        </w:tc>
        <w:tc>
          <w:tcPr>
            <w:tcW w:w="794" w:type="pct"/>
            <w:tcBorders>
              <w:top w:val="nil"/>
              <w:left w:val="nil"/>
              <w:bottom w:val="single" w:sz="4" w:space="0" w:color="auto"/>
              <w:right w:val="single" w:sz="4" w:space="0" w:color="auto"/>
            </w:tcBorders>
            <w:shd w:val="clear" w:color="auto" w:fill="auto"/>
            <w:noWrap/>
            <w:vAlign w:val="center"/>
            <w:hideMark/>
          </w:tcPr>
          <w:p w14:paraId="59A24637"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010 000 0615 00 03</w:t>
            </w:r>
          </w:p>
        </w:tc>
        <w:tc>
          <w:tcPr>
            <w:tcW w:w="2812" w:type="pct"/>
            <w:tcBorders>
              <w:top w:val="nil"/>
              <w:left w:val="nil"/>
              <w:bottom w:val="single" w:sz="4" w:space="0" w:color="auto"/>
              <w:right w:val="single" w:sz="4" w:space="0" w:color="auto"/>
            </w:tcBorders>
            <w:shd w:val="clear" w:color="auto" w:fill="auto"/>
            <w:noWrap/>
            <w:vAlign w:val="center"/>
            <w:hideMark/>
          </w:tcPr>
          <w:p w14:paraId="311E8553"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DOBUTAMINA SOLUCION INYECTABLE CADA AMPOLLETA CONTIENE: CLORHIDRATO DE DOBUTAMINA EQUIVALENTE A 250 MG DE DOBUTAMINA. ENVASE CON 5 AMPOLLETAS CON 5 ML CADA UNA. </w:t>
            </w:r>
          </w:p>
        </w:tc>
        <w:tc>
          <w:tcPr>
            <w:tcW w:w="577" w:type="pct"/>
            <w:tcBorders>
              <w:top w:val="nil"/>
              <w:left w:val="nil"/>
              <w:bottom w:val="single" w:sz="4" w:space="0" w:color="auto"/>
              <w:right w:val="single" w:sz="4" w:space="0" w:color="auto"/>
            </w:tcBorders>
            <w:shd w:val="clear" w:color="auto" w:fill="auto"/>
            <w:noWrap/>
            <w:vAlign w:val="center"/>
            <w:hideMark/>
          </w:tcPr>
          <w:p w14:paraId="7AED894E"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6A36061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362</w:t>
            </w:r>
          </w:p>
        </w:tc>
      </w:tr>
      <w:tr w:rsidR="008B5DEE" w:rsidRPr="008B5DEE" w14:paraId="62ED4AF6"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0172C7A"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31</w:t>
            </w:r>
          </w:p>
        </w:tc>
        <w:tc>
          <w:tcPr>
            <w:tcW w:w="794" w:type="pct"/>
            <w:tcBorders>
              <w:top w:val="nil"/>
              <w:left w:val="nil"/>
              <w:bottom w:val="single" w:sz="4" w:space="0" w:color="auto"/>
              <w:right w:val="single" w:sz="4" w:space="0" w:color="auto"/>
            </w:tcBorders>
            <w:shd w:val="clear" w:color="auto" w:fill="auto"/>
            <w:noWrap/>
            <w:vAlign w:val="center"/>
            <w:hideMark/>
          </w:tcPr>
          <w:p w14:paraId="6411FD57"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010 000 1207 00 02</w:t>
            </w:r>
          </w:p>
        </w:tc>
        <w:tc>
          <w:tcPr>
            <w:tcW w:w="2812" w:type="pct"/>
            <w:tcBorders>
              <w:top w:val="nil"/>
              <w:left w:val="nil"/>
              <w:bottom w:val="single" w:sz="4" w:space="0" w:color="auto"/>
              <w:right w:val="single" w:sz="4" w:space="0" w:color="auto"/>
            </w:tcBorders>
            <w:shd w:val="clear" w:color="auto" w:fill="auto"/>
            <w:noWrap/>
            <w:vAlign w:val="center"/>
            <w:hideMark/>
          </w:tcPr>
          <w:p w14:paraId="5F697173"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BUTILHIOSCINA O HIOSCINA. SOLUCION INYECTABLE. CADA AMPOLLETA CONTIENE: BROMURO DE BUTILHIOSCINA O BUTILBROMURO DE HIOSCINA 20 MG. ENVASE CON 3 AMPOLLETAS DE 1 ML. </w:t>
            </w:r>
          </w:p>
        </w:tc>
        <w:tc>
          <w:tcPr>
            <w:tcW w:w="577" w:type="pct"/>
            <w:tcBorders>
              <w:top w:val="nil"/>
              <w:left w:val="nil"/>
              <w:bottom w:val="single" w:sz="4" w:space="0" w:color="auto"/>
              <w:right w:val="single" w:sz="4" w:space="0" w:color="auto"/>
            </w:tcBorders>
            <w:shd w:val="clear" w:color="auto" w:fill="auto"/>
            <w:noWrap/>
            <w:vAlign w:val="center"/>
            <w:hideMark/>
          </w:tcPr>
          <w:p w14:paraId="6B3228C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3 AMP</w:t>
            </w:r>
          </w:p>
        </w:tc>
        <w:tc>
          <w:tcPr>
            <w:tcW w:w="421" w:type="pct"/>
            <w:tcBorders>
              <w:top w:val="nil"/>
              <w:left w:val="nil"/>
              <w:bottom w:val="single" w:sz="4" w:space="0" w:color="auto"/>
              <w:right w:val="single" w:sz="4" w:space="0" w:color="auto"/>
            </w:tcBorders>
            <w:shd w:val="clear" w:color="auto" w:fill="auto"/>
            <w:noWrap/>
            <w:vAlign w:val="center"/>
            <w:hideMark/>
          </w:tcPr>
          <w:p w14:paraId="66DDB81E"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185</w:t>
            </w:r>
          </w:p>
        </w:tc>
      </w:tr>
      <w:tr w:rsidR="008B5DEE" w:rsidRPr="008B5DEE" w14:paraId="281C83BE"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461A71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32</w:t>
            </w:r>
          </w:p>
        </w:tc>
        <w:tc>
          <w:tcPr>
            <w:tcW w:w="794" w:type="pct"/>
            <w:tcBorders>
              <w:top w:val="nil"/>
              <w:left w:val="nil"/>
              <w:bottom w:val="single" w:sz="4" w:space="0" w:color="auto"/>
              <w:right w:val="single" w:sz="4" w:space="0" w:color="auto"/>
            </w:tcBorders>
            <w:shd w:val="clear" w:color="auto" w:fill="auto"/>
            <w:noWrap/>
            <w:vAlign w:val="center"/>
            <w:hideMark/>
          </w:tcPr>
          <w:p w14:paraId="71531FFF"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010 000 1714 00 00</w:t>
            </w:r>
          </w:p>
        </w:tc>
        <w:tc>
          <w:tcPr>
            <w:tcW w:w="2812" w:type="pct"/>
            <w:tcBorders>
              <w:top w:val="nil"/>
              <w:left w:val="nil"/>
              <w:bottom w:val="single" w:sz="4" w:space="0" w:color="auto"/>
              <w:right w:val="single" w:sz="4" w:space="0" w:color="auto"/>
            </w:tcBorders>
            <w:shd w:val="clear" w:color="auto" w:fill="auto"/>
            <w:noWrap/>
            <w:vAlign w:val="center"/>
            <w:hideMark/>
          </w:tcPr>
          <w:p w14:paraId="123FE76F"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SACARATO FERRICO SOLUCION INYECTABLE LA AMPOLLETA CONTIENE: COMPLEJO DE  SACARATO DE OXIDO FERRICO EQUIVALENTE A 100 MG DE HIERRO ELEMENTAL. ENVASE CON  1 AMPOLLETA DE 5 ML. </w:t>
            </w:r>
          </w:p>
        </w:tc>
        <w:tc>
          <w:tcPr>
            <w:tcW w:w="577" w:type="pct"/>
            <w:tcBorders>
              <w:top w:val="nil"/>
              <w:left w:val="nil"/>
              <w:bottom w:val="single" w:sz="4" w:space="0" w:color="auto"/>
              <w:right w:val="single" w:sz="4" w:space="0" w:color="auto"/>
            </w:tcBorders>
            <w:shd w:val="clear" w:color="auto" w:fill="auto"/>
            <w:noWrap/>
            <w:vAlign w:val="center"/>
            <w:hideMark/>
          </w:tcPr>
          <w:p w14:paraId="389E3F6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AMP</w:t>
            </w:r>
          </w:p>
        </w:tc>
        <w:tc>
          <w:tcPr>
            <w:tcW w:w="421" w:type="pct"/>
            <w:tcBorders>
              <w:top w:val="nil"/>
              <w:left w:val="nil"/>
              <w:bottom w:val="single" w:sz="4" w:space="0" w:color="auto"/>
              <w:right w:val="single" w:sz="4" w:space="0" w:color="auto"/>
            </w:tcBorders>
            <w:shd w:val="clear" w:color="auto" w:fill="auto"/>
            <w:noWrap/>
            <w:vAlign w:val="center"/>
            <w:hideMark/>
          </w:tcPr>
          <w:p w14:paraId="1B9E6F3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35</w:t>
            </w:r>
          </w:p>
        </w:tc>
      </w:tr>
      <w:tr w:rsidR="008B5DEE" w:rsidRPr="008B5DEE" w14:paraId="730DB5CD"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8F6DACD"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lastRenderedPageBreak/>
              <w:t>33</w:t>
            </w:r>
          </w:p>
        </w:tc>
        <w:tc>
          <w:tcPr>
            <w:tcW w:w="794" w:type="pct"/>
            <w:tcBorders>
              <w:top w:val="nil"/>
              <w:left w:val="nil"/>
              <w:bottom w:val="single" w:sz="4" w:space="0" w:color="auto"/>
              <w:right w:val="single" w:sz="4" w:space="0" w:color="auto"/>
            </w:tcBorders>
            <w:shd w:val="clear" w:color="auto" w:fill="auto"/>
            <w:noWrap/>
            <w:vAlign w:val="center"/>
            <w:hideMark/>
          </w:tcPr>
          <w:p w14:paraId="6134CEF3"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010 000 2162 00 00</w:t>
            </w:r>
          </w:p>
        </w:tc>
        <w:tc>
          <w:tcPr>
            <w:tcW w:w="2812" w:type="pct"/>
            <w:tcBorders>
              <w:top w:val="nil"/>
              <w:left w:val="nil"/>
              <w:bottom w:val="single" w:sz="4" w:space="0" w:color="auto"/>
              <w:right w:val="single" w:sz="4" w:space="0" w:color="auto"/>
            </w:tcBorders>
            <w:shd w:val="clear" w:color="auto" w:fill="auto"/>
            <w:noWrap/>
            <w:vAlign w:val="center"/>
            <w:hideMark/>
          </w:tcPr>
          <w:p w14:paraId="368AE30D"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IPRATROPIO SUSPENSION EN AEROSOL CADA G CONTIENE: BROMURO DE IPRATROPIO 0.286  MG (20 MICROGRAMO POR NEBULIZACION) ENVASE CON 15 ML (21.0 G) COMO AEROSOL. </w:t>
            </w:r>
          </w:p>
        </w:tc>
        <w:tc>
          <w:tcPr>
            <w:tcW w:w="577" w:type="pct"/>
            <w:tcBorders>
              <w:top w:val="nil"/>
              <w:left w:val="nil"/>
              <w:bottom w:val="single" w:sz="4" w:space="0" w:color="auto"/>
              <w:right w:val="single" w:sz="4" w:space="0" w:color="auto"/>
            </w:tcBorders>
            <w:shd w:val="clear" w:color="auto" w:fill="auto"/>
            <w:noWrap/>
            <w:vAlign w:val="center"/>
            <w:hideMark/>
          </w:tcPr>
          <w:p w14:paraId="09354907"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796000DA"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54</w:t>
            </w:r>
          </w:p>
        </w:tc>
      </w:tr>
      <w:tr w:rsidR="008B5DEE" w:rsidRPr="008B5DEE" w14:paraId="05E9CA07"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0046BB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34</w:t>
            </w:r>
          </w:p>
        </w:tc>
        <w:tc>
          <w:tcPr>
            <w:tcW w:w="794" w:type="pct"/>
            <w:tcBorders>
              <w:top w:val="nil"/>
              <w:left w:val="nil"/>
              <w:bottom w:val="single" w:sz="4" w:space="0" w:color="auto"/>
              <w:right w:val="single" w:sz="4" w:space="0" w:color="auto"/>
            </w:tcBorders>
            <w:shd w:val="clear" w:color="auto" w:fill="auto"/>
            <w:noWrap/>
            <w:vAlign w:val="center"/>
            <w:hideMark/>
          </w:tcPr>
          <w:p w14:paraId="74A60BA5"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010 000 3423 00 00</w:t>
            </w:r>
          </w:p>
        </w:tc>
        <w:tc>
          <w:tcPr>
            <w:tcW w:w="2812" w:type="pct"/>
            <w:tcBorders>
              <w:top w:val="nil"/>
              <w:left w:val="nil"/>
              <w:bottom w:val="single" w:sz="4" w:space="0" w:color="auto"/>
              <w:right w:val="single" w:sz="4" w:space="0" w:color="auto"/>
            </w:tcBorders>
            <w:shd w:val="clear" w:color="auto" w:fill="auto"/>
            <w:noWrap/>
            <w:vAlign w:val="center"/>
            <w:hideMark/>
          </w:tcPr>
          <w:p w14:paraId="42B5FBD0"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MELOXICAM TABLETA CADA TABLETA CONTIENE: MELOXICAM 15 MG. ENVASE CON 10  TABLETAS. </w:t>
            </w:r>
          </w:p>
        </w:tc>
        <w:tc>
          <w:tcPr>
            <w:tcW w:w="577" w:type="pct"/>
            <w:tcBorders>
              <w:top w:val="nil"/>
              <w:left w:val="nil"/>
              <w:bottom w:val="single" w:sz="4" w:space="0" w:color="auto"/>
              <w:right w:val="single" w:sz="4" w:space="0" w:color="auto"/>
            </w:tcBorders>
            <w:shd w:val="clear" w:color="auto" w:fill="auto"/>
            <w:noWrap/>
            <w:vAlign w:val="center"/>
            <w:hideMark/>
          </w:tcPr>
          <w:p w14:paraId="5A8A3899"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03C05E2E"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191</w:t>
            </w:r>
          </w:p>
        </w:tc>
      </w:tr>
      <w:tr w:rsidR="008B5DEE" w:rsidRPr="008B5DEE" w14:paraId="39E71D6D"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4F834A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35</w:t>
            </w:r>
          </w:p>
        </w:tc>
        <w:tc>
          <w:tcPr>
            <w:tcW w:w="794" w:type="pct"/>
            <w:tcBorders>
              <w:top w:val="nil"/>
              <w:left w:val="nil"/>
              <w:bottom w:val="single" w:sz="4" w:space="0" w:color="auto"/>
              <w:right w:val="single" w:sz="4" w:space="0" w:color="auto"/>
            </w:tcBorders>
            <w:shd w:val="clear" w:color="auto" w:fill="auto"/>
            <w:noWrap/>
            <w:vAlign w:val="center"/>
            <w:hideMark/>
          </w:tcPr>
          <w:p w14:paraId="7109AB49"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010 000 4141 00 01</w:t>
            </w:r>
          </w:p>
        </w:tc>
        <w:tc>
          <w:tcPr>
            <w:tcW w:w="2812" w:type="pct"/>
            <w:tcBorders>
              <w:top w:val="nil"/>
              <w:left w:val="nil"/>
              <w:bottom w:val="single" w:sz="4" w:space="0" w:color="auto"/>
              <w:right w:val="single" w:sz="4" w:space="0" w:color="auto"/>
            </w:tcBorders>
            <w:shd w:val="clear" w:color="auto" w:fill="auto"/>
            <w:noWrap/>
            <w:vAlign w:val="center"/>
            <w:hideMark/>
          </w:tcPr>
          <w:p w14:paraId="3F5FE84A"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MOMETASONA SUSPENSION PARA INHALACION CADA 100 ML CONTIENE: FUROATO DE MOMETASONA MONOHIDRATADA EQUIVALENTE A 0.050 G DE FUROATO DE MOMETASONA ANHIDRO ENVASE NEBULIZADOR CON 18 ML Y VALVULA DOSIFICADORA (140 NEBULIZACIONES DE 50 MICROGRAMOS CADA UNA). </w:t>
            </w:r>
          </w:p>
        </w:tc>
        <w:tc>
          <w:tcPr>
            <w:tcW w:w="577" w:type="pct"/>
            <w:tcBorders>
              <w:top w:val="nil"/>
              <w:left w:val="nil"/>
              <w:bottom w:val="single" w:sz="4" w:space="0" w:color="auto"/>
              <w:right w:val="single" w:sz="4" w:space="0" w:color="auto"/>
            </w:tcBorders>
            <w:shd w:val="clear" w:color="auto" w:fill="auto"/>
            <w:noWrap/>
            <w:vAlign w:val="center"/>
            <w:hideMark/>
          </w:tcPr>
          <w:p w14:paraId="5D5F389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70AD0D60"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125</w:t>
            </w:r>
          </w:p>
        </w:tc>
      </w:tr>
      <w:tr w:rsidR="008B5DEE" w:rsidRPr="008B5DEE" w14:paraId="325E765A"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260BAA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36</w:t>
            </w:r>
          </w:p>
        </w:tc>
        <w:tc>
          <w:tcPr>
            <w:tcW w:w="794" w:type="pct"/>
            <w:tcBorders>
              <w:top w:val="nil"/>
              <w:left w:val="nil"/>
              <w:bottom w:val="single" w:sz="4" w:space="0" w:color="auto"/>
              <w:right w:val="single" w:sz="4" w:space="0" w:color="auto"/>
            </w:tcBorders>
            <w:shd w:val="clear" w:color="auto" w:fill="auto"/>
            <w:noWrap/>
            <w:vAlign w:val="center"/>
            <w:hideMark/>
          </w:tcPr>
          <w:p w14:paraId="03E6AE7C"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010 000 4256 00 00</w:t>
            </w:r>
          </w:p>
        </w:tc>
        <w:tc>
          <w:tcPr>
            <w:tcW w:w="2812" w:type="pct"/>
            <w:tcBorders>
              <w:top w:val="nil"/>
              <w:left w:val="nil"/>
              <w:bottom w:val="single" w:sz="4" w:space="0" w:color="auto"/>
              <w:right w:val="single" w:sz="4" w:space="0" w:color="auto"/>
            </w:tcBorders>
            <w:shd w:val="clear" w:color="auto" w:fill="auto"/>
            <w:noWrap/>
            <w:vAlign w:val="center"/>
            <w:hideMark/>
          </w:tcPr>
          <w:p w14:paraId="025030CD"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TALIDOMIDA TABLETA O CAPSULA CADA TABLETA O CAPSULA CONTIENE: TALIDOMIDA 100 MG  ENVASE CON 50 TABLETAS O CAPSULAS. </w:t>
            </w:r>
          </w:p>
        </w:tc>
        <w:tc>
          <w:tcPr>
            <w:tcW w:w="577" w:type="pct"/>
            <w:tcBorders>
              <w:top w:val="nil"/>
              <w:left w:val="nil"/>
              <w:bottom w:val="single" w:sz="4" w:space="0" w:color="auto"/>
              <w:right w:val="single" w:sz="4" w:space="0" w:color="auto"/>
            </w:tcBorders>
            <w:shd w:val="clear" w:color="auto" w:fill="auto"/>
            <w:noWrap/>
            <w:vAlign w:val="center"/>
            <w:hideMark/>
          </w:tcPr>
          <w:p w14:paraId="596CD9A0"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50 C.T</w:t>
            </w:r>
          </w:p>
        </w:tc>
        <w:tc>
          <w:tcPr>
            <w:tcW w:w="421" w:type="pct"/>
            <w:tcBorders>
              <w:top w:val="nil"/>
              <w:left w:val="nil"/>
              <w:bottom w:val="single" w:sz="4" w:space="0" w:color="auto"/>
              <w:right w:val="single" w:sz="4" w:space="0" w:color="auto"/>
            </w:tcBorders>
            <w:shd w:val="clear" w:color="auto" w:fill="auto"/>
            <w:noWrap/>
            <w:vAlign w:val="center"/>
            <w:hideMark/>
          </w:tcPr>
          <w:p w14:paraId="13800C2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11</w:t>
            </w:r>
          </w:p>
        </w:tc>
      </w:tr>
      <w:tr w:rsidR="008B5DEE" w:rsidRPr="008B5DEE" w14:paraId="18E2ECDB"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CEF3A27"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37</w:t>
            </w:r>
          </w:p>
        </w:tc>
        <w:tc>
          <w:tcPr>
            <w:tcW w:w="794" w:type="pct"/>
            <w:tcBorders>
              <w:top w:val="nil"/>
              <w:left w:val="nil"/>
              <w:bottom w:val="single" w:sz="4" w:space="0" w:color="auto"/>
              <w:right w:val="single" w:sz="4" w:space="0" w:color="auto"/>
            </w:tcBorders>
            <w:shd w:val="clear" w:color="auto" w:fill="auto"/>
            <w:noWrap/>
            <w:vAlign w:val="center"/>
            <w:hideMark/>
          </w:tcPr>
          <w:p w14:paraId="3096D3BE"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010 000 4514 00 00</w:t>
            </w:r>
          </w:p>
        </w:tc>
        <w:tc>
          <w:tcPr>
            <w:tcW w:w="2812" w:type="pct"/>
            <w:tcBorders>
              <w:top w:val="nil"/>
              <w:left w:val="nil"/>
              <w:bottom w:val="single" w:sz="4" w:space="0" w:color="auto"/>
              <w:right w:val="single" w:sz="4" w:space="0" w:color="auto"/>
            </w:tcBorders>
            <w:shd w:val="clear" w:color="auto" w:fill="auto"/>
            <w:noWrap/>
            <w:vAlign w:val="center"/>
            <w:hideMark/>
          </w:tcPr>
          <w:p w14:paraId="3DBB7994"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LEFLUNOMIDA COMPRIMIDO CADA COMPRIMIDO CONTIENE: LEFLUNOMIDA 20 MG ENVASE CON  30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5C33E826"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30 COM</w:t>
            </w:r>
          </w:p>
        </w:tc>
        <w:tc>
          <w:tcPr>
            <w:tcW w:w="421" w:type="pct"/>
            <w:tcBorders>
              <w:top w:val="nil"/>
              <w:left w:val="nil"/>
              <w:bottom w:val="single" w:sz="4" w:space="0" w:color="auto"/>
              <w:right w:val="single" w:sz="4" w:space="0" w:color="auto"/>
            </w:tcBorders>
            <w:shd w:val="clear" w:color="auto" w:fill="auto"/>
            <w:noWrap/>
            <w:vAlign w:val="center"/>
            <w:hideMark/>
          </w:tcPr>
          <w:p w14:paraId="58358958"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13</w:t>
            </w:r>
          </w:p>
        </w:tc>
      </w:tr>
      <w:tr w:rsidR="008B5DEE" w:rsidRPr="008B5DEE" w14:paraId="753A8670"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4A5590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38</w:t>
            </w:r>
          </w:p>
        </w:tc>
        <w:tc>
          <w:tcPr>
            <w:tcW w:w="794" w:type="pct"/>
            <w:tcBorders>
              <w:top w:val="nil"/>
              <w:left w:val="nil"/>
              <w:bottom w:val="single" w:sz="4" w:space="0" w:color="auto"/>
              <w:right w:val="single" w:sz="4" w:space="0" w:color="auto"/>
            </w:tcBorders>
            <w:shd w:val="clear" w:color="auto" w:fill="auto"/>
            <w:noWrap/>
            <w:vAlign w:val="center"/>
            <w:hideMark/>
          </w:tcPr>
          <w:p w14:paraId="66549E8E"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010 000 5191 00 00</w:t>
            </w:r>
          </w:p>
        </w:tc>
        <w:tc>
          <w:tcPr>
            <w:tcW w:w="2812" w:type="pct"/>
            <w:tcBorders>
              <w:top w:val="nil"/>
              <w:left w:val="nil"/>
              <w:bottom w:val="single" w:sz="4" w:space="0" w:color="auto"/>
              <w:right w:val="single" w:sz="4" w:space="0" w:color="auto"/>
            </w:tcBorders>
            <w:shd w:val="clear" w:color="auto" w:fill="auto"/>
            <w:noWrap/>
            <w:vAlign w:val="center"/>
            <w:hideMark/>
          </w:tcPr>
          <w:p w14:paraId="40188264"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TERLIPRESINA SOLUCION INYECTABLE CADA FRASCO AMPULA CON LIOFILIZADO CONTIENE</w:t>
            </w:r>
            <w:proofErr w:type="gramStart"/>
            <w:r w:rsidRPr="008B5DEE">
              <w:rPr>
                <w:rFonts w:ascii="Montserrat" w:eastAsia="Times New Roman" w:hAnsi="Montserrat" w:cs="Times New Roman"/>
                <w:bCs/>
                <w:color w:val="000000"/>
                <w:sz w:val="14"/>
                <w:szCs w:val="14"/>
                <w:lang w:val="es-MX" w:eastAsia="es-MX"/>
              </w:rPr>
              <w:t>:  ACETATO</w:t>
            </w:r>
            <w:proofErr w:type="gramEnd"/>
            <w:r w:rsidRPr="008B5DEE">
              <w:rPr>
                <w:rFonts w:ascii="Montserrat" w:eastAsia="Times New Roman" w:hAnsi="Montserrat" w:cs="Times New Roman"/>
                <w:bCs/>
                <w:color w:val="000000"/>
                <w:sz w:val="14"/>
                <w:szCs w:val="14"/>
                <w:lang w:val="es-MX" w:eastAsia="es-MX"/>
              </w:rPr>
              <w:t xml:space="preserve"> DE TERLIPRESINA 1.00 MG EQUIVALENTE A 0.86 MG DE TERLIPRESINA ENVASE  CON UN FRASCO AMPULA CON LIOFILIZADO Y UNA AMPOLLETA CON 5 ML DE DILUYENTE. </w:t>
            </w:r>
          </w:p>
        </w:tc>
        <w:tc>
          <w:tcPr>
            <w:tcW w:w="577" w:type="pct"/>
            <w:tcBorders>
              <w:top w:val="nil"/>
              <w:left w:val="nil"/>
              <w:bottom w:val="single" w:sz="4" w:space="0" w:color="auto"/>
              <w:right w:val="single" w:sz="4" w:space="0" w:color="auto"/>
            </w:tcBorders>
            <w:shd w:val="clear" w:color="auto" w:fill="auto"/>
            <w:noWrap/>
            <w:vAlign w:val="center"/>
            <w:hideMark/>
          </w:tcPr>
          <w:p w14:paraId="074F0635"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6817D45B"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221</w:t>
            </w:r>
          </w:p>
        </w:tc>
      </w:tr>
      <w:tr w:rsidR="008B5DEE" w:rsidRPr="008B5DEE" w14:paraId="5783C73A"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1447FA8"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39</w:t>
            </w:r>
          </w:p>
        </w:tc>
        <w:tc>
          <w:tcPr>
            <w:tcW w:w="794" w:type="pct"/>
            <w:tcBorders>
              <w:top w:val="nil"/>
              <w:left w:val="nil"/>
              <w:bottom w:val="single" w:sz="4" w:space="0" w:color="auto"/>
              <w:right w:val="single" w:sz="4" w:space="0" w:color="auto"/>
            </w:tcBorders>
            <w:shd w:val="clear" w:color="auto" w:fill="auto"/>
            <w:noWrap/>
            <w:vAlign w:val="center"/>
            <w:hideMark/>
          </w:tcPr>
          <w:p w14:paraId="1BE22B5F"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010 000 5330 00 00</w:t>
            </w:r>
          </w:p>
        </w:tc>
        <w:tc>
          <w:tcPr>
            <w:tcW w:w="2812" w:type="pct"/>
            <w:tcBorders>
              <w:top w:val="nil"/>
              <w:left w:val="nil"/>
              <w:bottom w:val="single" w:sz="4" w:space="0" w:color="auto"/>
              <w:right w:val="single" w:sz="4" w:space="0" w:color="auto"/>
            </w:tcBorders>
            <w:shd w:val="clear" w:color="auto" w:fill="auto"/>
            <w:noWrap/>
            <w:vAlign w:val="center"/>
            <w:hideMark/>
          </w:tcPr>
          <w:p w14:paraId="7222F029"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ALFA DORNASA SOLUCION PARA INHALACION CADA AMPOLLETA CONTIENE: ALFA-DORNASA 2.5  MG ENVASE CON 6 AMPOLLETAS DE 2.5 ML. </w:t>
            </w:r>
          </w:p>
        </w:tc>
        <w:tc>
          <w:tcPr>
            <w:tcW w:w="577" w:type="pct"/>
            <w:tcBorders>
              <w:top w:val="nil"/>
              <w:left w:val="nil"/>
              <w:bottom w:val="single" w:sz="4" w:space="0" w:color="auto"/>
              <w:right w:val="single" w:sz="4" w:space="0" w:color="auto"/>
            </w:tcBorders>
            <w:shd w:val="clear" w:color="auto" w:fill="auto"/>
            <w:noWrap/>
            <w:vAlign w:val="center"/>
            <w:hideMark/>
          </w:tcPr>
          <w:p w14:paraId="41644117"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6 AMP</w:t>
            </w:r>
          </w:p>
        </w:tc>
        <w:tc>
          <w:tcPr>
            <w:tcW w:w="421" w:type="pct"/>
            <w:tcBorders>
              <w:top w:val="nil"/>
              <w:left w:val="nil"/>
              <w:bottom w:val="single" w:sz="4" w:space="0" w:color="auto"/>
              <w:right w:val="single" w:sz="4" w:space="0" w:color="auto"/>
            </w:tcBorders>
            <w:shd w:val="clear" w:color="auto" w:fill="auto"/>
            <w:noWrap/>
            <w:vAlign w:val="center"/>
            <w:hideMark/>
          </w:tcPr>
          <w:p w14:paraId="58051F0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13</w:t>
            </w:r>
          </w:p>
        </w:tc>
      </w:tr>
      <w:tr w:rsidR="008B5DEE" w:rsidRPr="008B5DEE" w14:paraId="16148B28"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57ECFB0"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40</w:t>
            </w:r>
          </w:p>
        </w:tc>
        <w:tc>
          <w:tcPr>
            <w:tcW w:w="794" w:type="pct"/>
            <w:tcBorders>
              <w:top w:val="nil"/>
              <w:left w:val="nil"/>
              <w:bottom w:val="single" w:sz="4" w:space="0" w:color="auto"/>
              <w:right w:val="single" w:sz="4" w:space="0" w:color="auto"/>
            </w:tcBorders>
            <w:shd w:val="clear" w:color="auto" w:fill="auto"/>
            <w:noWrap/>
            <w:vAlign w:val="center"/>
            <w:hideMark/>
          </w:tcPr>
          <w:p w14:paraId="1CF2880E"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010 000 5365 00 00</w:t>
            </w:r>
          </w:p>
        </w:tc>
        <w:tc>
          <w:tcPr>
            <w:tcW w:w="2812" w:type="pct"/>
            <w:tcBorders>
              <w:top w:val="nil"/>
              <w:left w:val="nil"/>
              <w:bottom w:val="single" w:sz="4" w:space="0" w:color="auto"/>
              <w:right w:val="single" w:sz="4" w:space="0" w:color="auto"/>
            </w:tcBorders>
            <w:shd w:val="clear" w:color="auto" w:fill="auto"/>
            <w:noWrap/>
            <w:vAlign w:val="center"/>
            <w:hideMark/>
          </w:tcPr>
          <w:p w14:paraId="014322E6"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TOPIRAMATO TABLETA CADA TABLETA CONTIENE: TOPIRAMATO 25 MG ENVASE CON 60  TABLETAS. </w:t>
            </w:r>
          </w:p>
        </w:tc>
        <w:tc>
          <w:tcPr>
            <w:tcW w:w="577" w:type="pct"/>
            <w:tcBorders>
              <w:top w:val="nil"/>
              <w:left w:val="nil"/>
              <w:bottom w:val="single" w:sz="4" w:space="0" w:color="auto"/>
              <w:right w:val="single" w:sz="4" w:space="0" w:color="auto"/>
            </w:tcBorders>
            <w:shd w:val="clear" w:color="auto" w:fill="auto"/>
            <w:noWrap/>
            <w:vAlign w:val="center"/>
            <w:hideMark/>
          </w:tcPr>
          <w:p w14:paraId="079E80EA"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60 TAB</w:t>
            </w:r>
          </w:p>
        </w:tc>
        <w:tc>
          <w:tcPr>
            <w:tcW w:w="421" w:type="pct"/>
            <w:tcBorders>
              <w:top w:val="nil"/>
              <w:left w:val="nil"/>
              <w:bottom w:val="single" w:sz="4" w:space="0" w:color="auto"/>
              <w:right w:val="single" w:sz="4" w:space="0" w:color="auto"/>
            </w:tcBorders>
            <w:shd w:val="clear" w:color="auto" w:fill="auto"/>
            <w:noWrap/>
            <w:vAlign w:val="center"/>
            <w:hideMark/>
          </w:tcPr>
          <w:p w14:paraId="65F228C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35</w:t>
            </w:r>
          </w:p>
        </w:tc>
      </w:tr>
      <w:tr w:rsidR="008B5DEE" w:rsidRPr="008B5DEE" w14:paraId="0ADA38C4"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D2B3DF9"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41</w:t>
            </w:r>
          </w:p>
        </w:tc>
        <w:tc>
          <w:tcPr>
            <w:tcW w:w="794" w:type="pct"/>
            <w:tcBorders>
              <w:top w:val="nil"/>
              <w:left w:val="nil"/>
              <w:bottom w:val="single" w:sz="4" w:space="0" w:color="auto"/>
              <w:right w:val="single" w:sz="4" w:space="0" w:color="auto"/>
            </w:tcBorders>
            <w:shd w:val="clear" w:color="auto" w:fill="auto"/>
            <w:noWrap/>
            <w:vAlign w:val="center"/>
            <w:hideMark/>
          </w:tcPr>
          <w:p w14:paraId="6EF53506"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010 000 5488 00 00</w:t>
            </w:r>
          </w:p>
        </w:tc>
        <w:tc>
          <w:tcPr>
            <w:tcW w:w="2812" w:type="pct"/>
            <w:tcBorders>
              <w:top w:val="nil"/>
              <w:left w:val="nil"/>
              <w:bottom w:val="single" w:sz="4" w:space="0" w:color="auto"/>
              <w:right w:val="single" w:sz="4" w:space="0" w:color="auto"/>
            </w:tcBorders>
            <w:shd w:val="clear" w:color="auto" w:fill="auto"/>
            <w:noWrap/>
            <w:vAlign w:val="center"/>
            <w:hideMark/>
          </w:tcPr>
          <w:p w14:paraId="060791B6"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VALPROATO SEMISODICO COMPRIMIDO CON CAPA ENTERICA CADA COMPRIMIDO CONTIENE</w:t>
            </w:r>
            <w:proofErr w:type="gramStart"/>
            <w:r w:rsidRPr="008B5DEE">
              <w:rPr>
                <w:rFonts w:ascii="Montserrat" w:eastAsia="Times New Roman" w:hAnsi="Montserrat" w:cs="Times New Roman"/>
                <w:bCs/>
                <w:color w:val="000000"/>
                <w:sz w:val="14"/>
                <w:szCs w:val="14"/>
                <w:lang w:val="es-MX" w:eastAsia="es-MX"/>
              </w:rPr>
              <w:t>:  VALPROATO</w:t>
            </w:r>
            <w:proofErr w:type="gramEnd"/>
            <w:r w:rsidRPr="008B5DEE">
              <w:rPr>
                <w:rFonts w:ascii="Montserrat" w:eastAsia="Times New Roman" w:hAnsi="Montserrat" w:cs="Times New Roman"/>
                <w:bCs/>
                <w:color w:val="000000"/>
                <w:sz w:val="14"/>
                <w:szCs w:val="14"/>
                <w:lang w:val="es-MX" w:eastAsia="es-MX"/>
              </w:rPr>
              <w:t xml:space="preserve"> SEMISODICO EQUIVALENTE A 250 MG DE ACIDO VALPROICO. ENVASE CON 30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6B6DA0E5"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30 COM</w:t>
            </w:r>
          </w:p>
        </w:tc>
        <w:tc>
          <w:tcPr>
            <w:tcW w:w="421" w:type="pct"/>
            <w:tcBorders>
              <w:top w:val="nil"/>
              <w:left w:val="nil"/>
              <w:bottom w:val="single" w:sz="4" w:space="0" w:color="auto"/>
              <w:right w:val="single" w:sz="4" w:space="0" w:color="auto"/>
            </w:tcBorders>
            <w:shd w:val="clear" w:color="auto" w:fill="auto"/>
            <w:noWrap/>
            <w:vAlign w:val="center"/>
            <w:hideMark/>
          </w:tcPr>
          <w:p w14:paraId="19D4916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20</w:t>
            </w:r>
          </w:p>
        </w:tc>
      </w:tr>
      <w:tr w:rsidR="008B5DEE" w:rsidRPr="008B5DEE" w14:paraId="1FD97F51"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0C07AB6"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42</w:t>
            </w:r>
          </w:p>
        </w:tc>
        <w:tc>
          <w:tcPr>
            <w:tcW w:w="794" w:type="pct"/>
            <w:tcBorders>
              <w:top w:val="nil"/>
              <w:left w:val="nil"/>
              <w:bottom w:val="single" w:sz="4" w:space="0" w:color="auto"/>
              <w:right w:val="single" w:sz="4" w:space="0" w:color="auto"/>
            </w:tcBorders>
            <w:shd w:val="clear" w:color="auto" w:fill="auto"/>
            <w:noWrap/>
            <w:vAlign w:val="center"/>
            <w:hideMark/>
          </w:tcPr>
          <w:p w14:paraId="23308B36"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010 000 5737 00 00</w:t>
            </w:r>
          </w:p>
        </w:tc>
        <w:tc>
          <w:tcPr>
            <w:tcW w:w="2812" w:type="pct"/>
            <w:tcBorders>
              <w:top w:val="nil"/>
              <w:left w:val="nil"/>
              <w:bottom w:val="single" w:sz="4" w:space="0" w:color="auto"/>
              <w:right w:val="single" w:sz="4" w:space="0" w:color="auto"/>
            </w:tcBorders>
            <w:shd w:val="clear" w:color="auto" w:fill="auto"/>
            <w:noWrap/>
            <w:vAlign w:val="center"/>
            <w:hideMark/>
          </w:tcPr>
          <w:p w14:paraId="3736C497"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RIVAROXABAN. COMPRIMIDO CADA COMPRIMIDO CONTIENE: RIVAROXABAN 2.5 MG ENVASE CON  56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4B20A97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56 COM</w:t>
            </w:r>
          </w:p>
        </w:tc>
        <w:tc>
          <w:tcPr>
            <w:tcW w:w="421" w:type="pct"/>
            <w:tcBorders>
              <w:top w:val="nil"/>
              <w:left w:val="nil"/>
              <w:bottom w:val="single" w:sz="4" w:space="0" w:color="auto"/>
              <w:right w:val="single" w:sz="4" w:space="0" w:color="auto"/>
            </w:tcBorders>
            <w:shd w:val="clear" w:color="auto" w:fill="auto"/>
            <w:noWrap/>
            <w:vAlign w:val="center"/>
            <w:hideMark/>
          </w:tcPr>
          <w:p w14:paraId="6179FC86"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37</w:t>
            </w:r>
          </w:p>
        </w:tc>
      </w:tr>
      <w:tr w:rsidR="008B5DEE" w:rsidRPr="008B5DEE" w14:paraId="46640447"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5F609B5"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43</w:t>
            </w:r>
          </w:p>
        </w:tc>
        <w:tc>
          <w:tcPr>
            <w:tcW w:w="794" w:type="pct"/>
            <w:tcBorders>
              <w:top w:val="nil"/>
              <w:left w:val="nil"/>
              <w:bottom w:val="single" w:sz="4" w:space="0" w:color="auto"/>
              <w:right w:val="single" w:sz="4" w:space="0" w:color="auto"/>
            </w:tcBorders>
            <w:shd w:val="clear" w:color="auto" w:fill="auto"/>
            <w:noWrap/>
            <w:vAlign w:val="center"/>
            <w:hideMark/>
          </w:tcPr>
          <w:p w14:paraId="7ADF694C"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010 000 6198 00 00</w:t>
            </w:r>
          </w:p>
        </w:tc>
        <w:tc>
          <w:tcPr>
            <w:tcW w:w="2812" w:type="pct"/>
            <w:tcBorders>
              <w:top w:val="nil"/>
              <w:left w:val="nil"/>
              <w:bottom w:val="single" w:sz="4" w:space="0" w:color="auto"/>
              <w:right w:val="single" w:sz="4" w:space="0" w:color="auto"/>
            </w:tcBorders>
            <w:shd w:val="clear" w:color="auto" w:fill="auto"/>
            <w:noWrap/>
            <w:vAlign w:val="center"/>
            <w:hideMark/>
          </w:tcPr>
          <w:p w14:paraId="5AF3412E"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CEFTOLOZANO/TAZOBACTAM. SOLUCION INYECTABLE. CADA FRASCO AMPULA CONTIENE: SULFATO DE CEFTOLOZANO EQUIVALENTE A 1000.00 MG DE CEFTOLOZANO TAZOBACTAM SODICO EQUIVALENTE A 500.0 MG DE TAZOBACTAM ENVASE CON 10 FRASCOS AMPULA. </w:t>
            </w:r>
          </w:p>
        </w:tc>
        <w:tc>
          <w:tcPr>
            <w:tcW w:w="577" w:type="pct"/>
            <w:tcBorders>
              <w:top w:val="nil"/>
              <w:left w:val="nil"/>
              <w:bottom w:val="single" w:sz="4" w:space="0" w:color="auto"/>
              <w:right w:val="single" w:sz="4" w:space="0" w:color="auto"/>
            </w:tcBorders>
            <w:shd w:val="clear" w:color="auto" w:fill="auto"/>
            <w:noWrap/>
            <w:vAlign w:val="center"/>
            <w:hideMark/>
          </w:tcPr>
          <w:p w14:paraId="411857BB"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10 F.A</w:t>
            </w:r>
          </w:p>
        </w:tc>
        <w:tc>
          <w:tcPr>
            <w:tcW w:w="421" w:type="pct"/>
            <w:tcBorders>
              <w:top w:val="nil"/>
              <w:left w:val="nil"/>
              <w:bottom w:val="single" w:sz="4" w:space="0" w:color="auto"/>
              <w:right w:val="single" w:sz="4" w:space="0" w:color="auto"/>
            </w:tcBorders>
            <w:shd w:val="clear" w:color="auto" w:fill="auto"/>
            <w:noWrap/>
            <w:vAlign w:val="center"/>
            <w:hideMark/>
          </w:tcPr>
          <w:p w14:paraId="781E8868"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10</w:t>
            </w:r>
          </w:p>
        </w:tc>
      </w:tr>
      <w:tr w:rsidR="008B5DEE" w:rsidRPr="008B5DEE" w14:paraId="6C1BF3F6"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604F36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44</w:t>
            </w:r>
          </w:p>
        </w:tc>
        <w:tc>
          <w:tcPr>
            <w:tcW w:w="794" w:type="pct"/>
            <w:tcBorders>
              <w:top w:val="nil"/>
              <w:left w:val="nil"/>
              <w:bottom w:val="single" w:sz="4" w:space="0" w:color="auto"/>
              <w:right w:val="single" w:sz="4" w:space="0" w:color="auto"/>
            </w:tcBorders>
            <w:shd w:val="clear" w:color="auto" w:fill="auto"/>
            <w:noWrap/>
            <w:vAlign w:val="center"/>
            <w:hideMark/>
          </w:tcPr>
          <w:p w14:paraId="06FBA26C"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040 000 0202 00 00</w:t>
            </w:r>
          </w:p>
        </w:tc>
        <w:tc>
          <w:tcPr>
            <w:tcW w:w="2812" w:type="pct"/>
            <w:tcBorders>
              <w:top w:val="nil"/>
              <w:left w:val="nil"/>
              <w:bottom w:val="single" w:sz="4" w:space="0" w:color="auto"/>
              <w:right w:val="single" w:sz="4" w:space="0" w:color="auto"/>
            </w:tcBorders>
            <w:shd w:val="clear" w:color="auto" w:fill="auto"/>
            <w:noWrap/>
            <w:vAlign w:val="center"/>
            <w:hideMark/>
          </w:tcPr>
          <w:p w14:paraId="4B0EF674"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DIAZEPAM SOLUCION INYECTABLE CADA AMPOLLETA CONTIENE: DIAZEPAM 10 MG ENVASE CON  50 AMPOLLETAS DE 2 ML. </w:t>
            </w:r>
          </w:p>
        </w:tc>
        <w:tc>
          <w:tcPr>
            <w:tcW w:w="577" w:type="pct"/>
            <w:tcBorders>
              <w:top w:val="nil"/>
              <w:left w:val="nil"/>
              <w:bottom w:val="single" w:sz="4" w:space="0" w:color="auto"/>
              <w:right w:val="single" w:sz="4" w:space="0" w:color="auto"/>
            </w:tcBorders>
            <w:shd w:val="clear" w:color="auto" w:fill="auto"/>
            <w:noWrap/>
            <w:vAlign w:val="center"/>
            <w:hideMark/>
          </w:tcPr>
          <w:p w14:paraId="1811AC3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50 AMP</w:t>
            </w:r>
          </w:p>
        </w:tc>
        <w:tc>
          <w:tcPr>
            <w:tcW w:w="421" w:type="pct"/>
            <w:tcBorders>
              <w:top w:val="nil"/>
              <w:left w:val="nil"/>
              <w:bottom w:val="single" w:sz="4" w:space="0" w:color="auto"/>
              <w:right w:val="single" w:sz="4" w:space="0" w:color="auto"/>
            </w:tcBorders>
            <w:shd w:val="clear" w:color="auto" w:fill="auto"/>
            <w:noWrap/>
            <w:vAlign w:val="center"/>
            <w:hideMark/>
          </w:tcPr>
          <w:p w14:paraId="66BFEE0A"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19</w:t>
            </w:r>
          </w:p>
        </w:tc>
      </w:tr>
      <w:tr w:rsidR="008B5DEE" w:rsidRPr="008B5DEE" w14:paraId="6CDD9F7B"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76B07A7"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45</w:t>
            </w:r>
          </w:p>
        </w:tc>
        <w:tc>
          <w:tcPr>
            <w:tcW w:w="794" w:type="pct"/>
            <w:tcBorders>
              <w:top w:val="nil"/>
              <w:left w:val="nil"/>
              <w:bottom w:val="single" w:sz="4" w:space="0" w:color="auto"/>
              <w:right w:val="single" w:sz="4" w:space="0" w:color="auto"/>
            </w:tcBorders>
            <w:shd w:val="clear" w:color="auto" w:fill="auto"/>
            <w:noWrap/>
            <w:vAlign w:val="center"/>
            <w:hideMark/>
          </w:tcPr>
          <w:p w14:paraId="301138B5"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040 000 0221 00 00</w:t>
            </w:r>
          </w:p>
        </w:tc>
        <w:tc>
          <w:tcPr>
            <w:tcW w:w="2812" w:type="pct"/>
            <w:tcBorders>
              <w:top w:val="nil"/>
              <w:left w:val="nil"/>
              <w:bottom w:val="single" w:sz="4" w:space="0" w:color="auto"/>
              <w:right w:val="single" w:sz="4" w:space="0" w:color="auto"/>
            </w:tcBorders>
            <w:shd w:val="clear" w:color="auto" w:fill="auto"/>
            <w:noWrap/>
            <w:vAlign w:val="center"/>
            <w:hideMark/>
          </w:tcPr>
          <w:p w14:paraId="73072347"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TIOPENTAL SODICO SOLUCION INYECTABLE CADA FRASCO AMPULA CON POLVO CONTIENE:  TIOPENTAL SODICO 0.5 G ENVASE CON FRASCO AMPULA Y DILUYENTE CON 20 ML. </w:t>
            </w:r>
          </w:p>
        </w:tc>
        <w:tc>
          <w:tcPr>
            <w:tcW w:w="577" w:type="pct"/>
            <w:tcBorders>
              <w:top w:val="nil"/>
              <w:left w:val="nil"/>
              <w:bottom w:val="single" w:sz="4" w:space="0" w:color="auto"/>
              <w:right w:val="single" w:sz="4" w:space="0" w:color="auto"/>
            </w:tcBorders>
            <w:shd w:val="clear" w:color="auto" w:fill="auto"/>
            <w:noWrap/>
            <w:vAlign w:val="center"/>
            <w:hideMark/>
          </w:tcPr>
          <w:p w14:paraId="73E1563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261E20D0"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63</w:t>
            </w:r>
          </w:p>
        </w:tc>
      </w:tr>
      <w:tr w:rsidR="008B5DEE" w:rsidRPr="008B5DEE" w14:paraId="2B88C80D"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D3C1C4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46</w:t>
            </w:r>
          </w:p>
        </w:tc>
        <w:tc>
          <w:tcPr>
            <w:tcW w:w="794" w:type="pct"/>
            <w:tcBorders>
              <w:top w:val="nil"/>
              <w:left w:val="nil"/>
              <w:bottom w:val="single" w:sz="4" w:space="0" w:color="auto"/>
              <w:right w:val="single" w:sz="4" w:space="0" w:color="auto"/>
            </w:tcBorders>
            <w:shd w:val="clear" w:color="auto" w:fill="auto"/>
            <w:noWrap/>
            <w:vAlign w:val="center"/>
            <w:hideMark/>
          </w:tcPr>
          <w:p w14:paraId="5616C875"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040 000 2613 00 00</w:t>
            </w:r>
          </w:p>
        </w:tc>
        <w:tc>
          <w:tcPr>
            <w:tcW w:w="2812" w:type="pct"/>
            <w:tcBorders>
              <w:top w:val="nil"/>
              <w:left w:val="nil"/>
              <w:bottom w:val="single" w:sz="4" w:space="0" w:color="auto"/>
              <w:right w:val="single" w:sz="4" w:space="0" w:color="auto"/>
            </w:tcBorders>
            <w:shd w:val="clear" w:color="auto" w:fill="auto"/>
            <w:noWrap/>
            <w:vAlign w:val="center"/>
            <w:hideMark/>
          </w:tcPr>
          <w:p w14:paraId="4275D369"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CLONAZEPAM SOLUCION CADA ML CONTIENE: CLONAZEPAM 2.5 MG ENVASE CON 10 ML Y  GOTERO INTEGRAL. </w:t>
            </w:r>
          </w:p>
        </w:tc>
        <w:tc>
          <w:tcPr>
            <w:tcW w:w="577" w:type="pct"/>
            <w:tcBorders>
              <w:top w:val="nil"/>
              <w:left w:val="nil"/>
              <w:bottom w:val="single" w:sz="4" w:space="0" w:color="auto"/>
              <w:right w:val="single" w:sz="4" w:space="0" w:color="auto"/>
            </w:tcBorders>
            <w:shd w:val="clear" w:color="auto" w:fill="auto"/>
            <w:noWrap/>
            <w:vAlign w:val="center"/>
            <w:hideMark/>
          </w:tcPr>
          <w:p w14:paraId="3D3C354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FCO 10 ML.</w:t>
            </w:r>
          </w:p>
        </w:tc>
        <w:tc>
          <w:tcPr>
            <w:tcW w:w="421" w:type="pct"/>
            <w:tcBorders>
              <w:top w:val="nil"/>
              <w:left w:val="nil"/>
              <w:bottom w:val="single" w:sz="4" w:space="0" w:color="auto"/>
              <w:right w:val="single" w:sz="4" w:space="0" w:color="auto"/>
            </w:tcBorders>
            <w:shd w:val="clear" w:color="auto" w:fill="auto"/>
            <w:noWrap/>
            <w:vAlign w:val="center"/>
            <w:hideMark/>
          </w:tcPr>
          <w:p w14:paraId="353E211B"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91</w:t>
            </w:r>
          </w:p>
        </w:tc>
      </w:tr>
      <w:tr w:rsidR="008B5DEE" w:rsidRPr="008B5DEE" w14:paraId="68890F8C"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96F59E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47</w:t>
            </w:r>
          </w:p>
        </w:tc>
        <w:tc>
          <w:tcPr>
            <w:tcW w:w="794" w:type="pct"/>
            <w:tcBorders>
              <w:top w:val="nil"/>
              <w:left w:val="nil"/>
              <w:bottom w:val="single" w:sz="4" w:space="0" w:color="auto"/>
              <w:right w:val="single" w:sz="4" w:space="0" w:color="auto"/>
            </w:tcBorders>
            <w:shd w:val="clear" w:color="auto" w:fill="auto"/>
            <w:noWrap/>
            <w:vAlign w:val="center"/>
            <w:hideMark/>
          </w:tcPr>
          <w:p w14:paraId="7FD83805"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040 000 2654 00 00</w:t>
            </w:r>
          </w:p>
        </w:tc>
        <w:tc>
          <w:tcPr>
            <w:tcW w:w="2812" w:type="pct"/>
            <w:tcBorders>
              <w:top w:val="nil"/>
              <w:left w:val="nil"/>
              <w:bottom w:val="single" w:sz="4" w:space="0" w:color="auto"/>
              <w:right w:val="single" w:sz="4" w:space="0" w:color="auto"/>
            </w:tcBorders>
            <w:shd w:val="clear" w:color="auto" w:fill="auto"/>
            <w:noWrap/>
            <w:vAlign w:val="center"/>
            <w:hideMark/>
          </w:tcPr>
          <w:p w14:paraId="630C8FB3"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LEVODOPA Y CARBIDOPA TABLETA CADA TABLETA CONTIENE: LEVODOPA 250 MG CARBIDOPA 25 MG ENVASE CON 100 TABLETAS. </w:t>
            </w:r>
          </w:p>
        </w:tc>
        <w:tc>
          <w:tcPr>
            <w:tcW w:w="577" w:type="pct"/>
            <w:tcBorders>
              <w:top w:val="nil"/>
              <w:left w:val="nil"/>
              <w:bottom w:val="single" w:sz="4" w:space="0" w:color="auto"/>
              <w:right w:val="single" w:sz="4" w:space="0" w:color="auto"/>
            </w:tcBorders>
            <w:shd w:val="clear" w:color="auto" w:fill="auto"/>
            <w:noWrap/>
            <w:vAlign w:val="center"/>
            <w:hideMark/>
          </w:tcPr>
          <w:p w14:paraId="73F1BFE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100 TAB</w:t>
            </w:r>
          </w:p>
        </w:tc>
        <w:tc>
          <w:tcPr>
            <w:tcW w:w="421" w:type="pct"/>
            <w:tcBorders>
              <w:top w:val="nil"/>
              <w:left w:val="nil"/>
              <w:bottom w:val="single" w:sz="4" w:space="0" w:color="auto"/>
              <w:right w:val="single" w:sz="4" w:space="0" w:color="auto"/>
            </w:tcBorders>
            <w:shd w:val="clear" w:color="auto" w:fill="auto"/>
            <w:noWrap/>
            <w:vAlign w:val="center"/>
            <w:hideMark/>
          </w:tcPr>
          <w:p w14:paraId="6961D08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39</w:t>
            </w:r>
          </w:p>
        </w:tc>
      </w:tr>
      <w:tr w:rsidR="008B5DEE" w:rsidRPr="008B5DEE" w14:paraId="7DD2951D"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D26658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48</w:t>
            </w:r>
          </w:p>
        </w:tc>
        <w:tc>
          <w:tcPr>
            <w:tcW w:w="794" w:type="pct"/>
            <w:tcBorders>
              <w:top w:val="nil"/>
              <w:left w:val="nil"/>
              <w:bottom w:val="single" w:sz="4" w:space="0" w:color="auto"/>
              <w:right w:val="single" w:sz="4" w:space="0" w:color="auto"/>
            </w:tcBorders>
            <w:shd w:val="clear" w:color="auto" w:fill="auto"/>
            <w:noWrap/>
            <w:vAlign w:val="center"/>
            <w:hideMark/>
          </w:tcPr>
          <w:p w14:paraId="75117C39"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040 000 3302 00 00</w:t>
            </w:r>
          </w:p>
        </w:tc>
        <w:tc>
          <w:tcPr>
            <w:tcW w:w="2812" w:type="pct"/>
            <w:tcBorders>
              <w:top w:val="nil"/>
              <w:left w:val="nil"/>
              <w:bottom w:val="single" w:sz="4" w:space="0" w:color="auto"/>
              <w:right w:val="single" w:sz="4" w:space="0" w:color="auto"/>
            </w:tcBorders>
            <w:shd w:val="clear" w:color="auto" w:fill="auto"/>
            <w:noWrap/>
            <w:vAlign w:val="center"/>
            <w:hideMark/>
          </w:tcPr>
          <w:p w14:paraId="22AB6A71"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IMIPRAMINA GRAGEA O TABLETA CADA GRAGEA O TABLETA CONTIENE: CLORHIDRATO DE  IMIPRAMINA 25 MG ENVASE CON 20 GRAGEAS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251F447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20 T.G</w:t>
            </w:r>
          </w:p>
        </w:tc>
        <w:tc>
          <w:tcPr>
            <w:tcW w:w="421" w:type="pct"/>
            <w:tcBorders>
              <w:top w:val="nil"/>
              <w:left w:val="nil"/>
              <w:bottom w:val="single" w:sz="4" w:space="0" w:color="auto"/>
              <w:right w:val="single" w:sz="4" w:space="0" w:color="auto"/>
            </w:tcBorders>
            <w:shd w:val="clear" w:color="auto" w:fill="auto"/>
            <w:noWrap/>
            <w:vAlign w:val="center"/>
            <w:hideMark/>
          </w:tcPr>
          <w:p w14:paraId="23F80B3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149</w:t>
            </w:r>
          </w:p>
        </w:tc>
      </w:tr>
      <w:tr w:rsidR="008B5DEE" w:rsidRPr="008B5DEE" w14:paraId="76E8B525"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2AF87D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49</w:t>
            </w:r>
          </w:p>
        </w:tc>
        <w:tc>
          <w:tcPr>
            <w:tcW w:w="794" w:type="pct"/>
            <w:tcBorders>
              <w:top w:val="nil"/>
              <w:left w:val="nil"/>
              <w:bottom w:val="single" w:sz="4" w:space="0" w:color="auto"/>
              <w:right w:val="single" w:sz="4" w:space="0" w:color="auto"/>
            </w:tcBorders>
            <w:shd w:val="clear" w:color="auto" w:fill="auto"/>
            <w:noWrap/>
            <w:vAlign w:val="center"/>
            <w:hideMark/>
          </w:tcPr>
          <w:p w14:paraId="72FA8117"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040 000 3305 00 00</w:t>
            </w:r>
          </w:p>
        </w:tc>
        <w:tc>
          <w:tcPr>
            <w:tcW w:w="2812" w:type="pct"/>
            <w:tcBorders>
              <w:top w:val="nil"/>
              <w:left w:val="nil"/>
              <w:bottom w:val="single" w:sz="4" w:space="0" w:color="auto"/>
              <w:right w:val="single" w:sz="4" w:space="0" w:color="auto"/>
            </w:tcBorders>
            <w:shd w:val="clear" w:color="auto" w:fill="auto"/>
            <w:noWrap/>
            <w:vAlign w:val="center"/>
            <w:hideMark/>
          </w:tcPr>
          <w:p w14:paraId="221B3B34"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AMITRIPTILINA TABLETA CADA TABLETA CONTIENE: CLORHIDRATO DE AMITRIPTILINA 25 MG  ENVASE CON 20 TABLETAS. </w:t>
            </w:r>
          </w:p>
        </w:tc>
        <w:tc>
          <w:tcPr>
            <w:tcW w:w="577" w:type="pct"/>
            <w:tcBorders>
              <w:top w:val="nil"/>
              <w:left w:val="nil"/>
              <w:bottom w:val="single" w:sz="4" w:space="0" w:color="auto"/>
              <w:right w:val="single" w:sz="4" w:space="0" w:color="auto"/>
            </w:tcBorders>
            <w:shd w:val="clear" w:color="auto" w:fill="auto"/>
            <w:noWrap/>
            <w:vAlign w:val="center"/>
            <w:hideMark/>
          </w:tcPr>
          <w:p w14:paraId="09BB0D2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20 TAB</w:t>
            </w:r>
          </w:p>
        </w:tc>
        <w:tc>
          <w:tcPr>
            <w:tcW w:w="421" w:type="pct"/>
            <w:tcBorders>
              <w:top w:val="nil"/>
              <w:left w:val="nil"/>
              <w:bottom w:val="single" w:sz="4" w:space="0" w:color="auto"/>
              <w:right w:val="single" w:sz="4" w:space="0" w:color="auto"/>
            </w:tcBorders>
            <w:shd w:val="clear" w:color="auto" w:fill="auto"/>
            <w:noWrap/>
            <w:vAlign w:val="center"/>
            <w:hideMark/>
          </w:tcPr>
          <w:p w14:paraId="066BF6D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47</w:t>
            </w:r>
          </w:p>
        </w:tc>
      </w:tr>
      <w:tr w:rsidR="008B5DEE" w:rsidRPr="008B5DEE" w14:paraId="26D79DD3"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87A4AFE"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50</w:t>
            </w:r>
          </w:p>
        </w:tc>
        <w:tc>
          <w:tcPr>
            <w:tcW w:w="794" w:type="pct"/>
            <w:tcBorders>
              <w:top w:val="nil"/>
              <w:left w:val="nil"/>
              <w:bottom w:val="single" w:sz="4" w:space="0" w:color="auto"/>
              <w:right w:val="single" w:sz="4" w:space="0" w:color="auto"/>
            </w:tcBorders>
            <w:shd w:val="clear" w:color="auto" w:fill="auto"/>
            <w:noWrap/>
            <w:vAlign w:val="center"/>
            <w:hideMark/>
          </w:tcPr>
          <w:p w14:paraId="669BEA88"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010 000 1241 00 00</w:t>
            </w:r>
          </w:p>
        </w:tc>
        <w:tc>
          <w:tcPr>
            <w:tcW w:w="2812" w:type="pct"/>
            <w:tcBorders>
              <w:top w:val="nil"/>
              <w:left w:val="nil"/>
              <w:bottom w:val="single" w:sz="4" w:space="0" w:color="auto"/>
              <w:right w:val="single" w:sz="4" w:space="0" w:color="auto"/>
            </w:tcBorders>
            <w:shd w:val="clear" w:color="auto" w:fill="auto"/>
            <w:noWrap/>
            <w:vAlign w:val="center"/>
            <w:hideMark/>
          </w:tcPr>
          <w:p w14:paraId="17111D91"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METOCLOPRAMIDA SOLUCION INYECTABLE CADA AMPOLLETA CONTIENE: CLORHIDRATO DE  METOCLOPRAMIDA 10 MG ENVASE CON 6 AMPOLLETAS DE 2 ML. </w:t>
            </w:r>
          </w:p>
        </w:tc>
        <w:tc>
          <w:tcPr>
            <w:tcW w:w="577" w:type="pct"/>
            <w:tcBorders>
              <w:top w:val="nil"/>
              <w:left w:val="nil"/>
              <w:bottom w:val="single" w:sz="4" w:space="0" w:color="auto"/>
              <w:right w:val="single" w:sz="4" w:space="0" w:color="auto"/>
            </w:tcBorders>
            <w:shd w:val="clear" w:color="auto" w:fill="auto"/>
            <w:noWrap/>
            <w:vAlign w:val="center"/>
            <w:hideMark/>
          </w:tcPr>
          <w:p w14:paraId="06A80C96"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6 AMP</w:t>
            </w:r>
          </w:p>
        </w:tc>
        <w:tc>
          <w:tcPr>
            <w:tcW w:w="421" w:type="pct"/>
            <w:tcBorders>
              <w:top w:val="nil"/>
              <w:left w:val="nil"/>
              <w:bottom w:val="single" w:sz="4" w:space="0" w:color="auto"/>
              <w:right w:val="single" w:sz="4" w:space="0" w:color="auto"/>
            </w:tcBorders>
            <w:shd w:val="clear" w:color="auto" w:fill="auto"/>
            <w:noWrap/>
            <w:vAlign w:val="center"/>
            <w:hideMark/>
          </w:tcPr>
          <w:p w14:paraId="0294F069"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147</w:t>
            </w:r>
          </w:p>
        </w:tc>
      </w:tr>
      <w:tr w:rsidR="008B5DEE" w:rsidRPr="008B5DEE" w14:paraId="785ED30C"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8CE6B8A"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51</w:t>
            </w:r>
          </w:p>
        </w:tc>
        <w:tc>
          <w:tcPr>
            <w:tcW w:w="794" w:type="pct"/>
            <w:tcBorders>
              <w:top w:val="nil"/>
              <w:left w:val="nil"/>
              <w:bottom w:val="single" w:sz="4" w:space="0" w:color="auto"/>
              <w:right w:val="single" w:sz="4" w:space="0" w:color="auto"/>
            </w:tcBorders>
            <w:shd w:val="clear" w:color="auto" w:fill="auto"/>
            <w:noWrap/>
            <w:vAlign w:val="center"/>
            <w:hideMark/>
          </w:tcPr>
          <w:p w14:paraId="62006D57"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010 000 1270 00 02</w:t>
            </w:r>
          </w:p>
        </w:tc>
        <w:tc>
          <w:tcPr>
            <w:tcW w:w="2812" w:type="pct"/>
            <w:tcBorders>
              <w:top w:val="nil"/>
              <w:left w:val="nil"/>
              <w:bottom w:val="single" w:sz="4" w:space="0" w:color="auto"/>
              <w:right w:val="single" w:sz="4" w:space="0" w:color="auto"/>
            </w:tcBorders>
            <w:shd w:val="clear" w:color="auto" w:fill="auto"/>
            <w:noWrap/>
            <w:vAlign w:val="center"/>
            <w:hideMark/>
          </w:tcPr>
          <w:p w14:paraId="4D73E14B"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SENOSIDOS A-B. SOLUCION ORAL. CADA 100 ML CONTIENEN: CONCENTRADO DE SEN EQUIVALENTE A 200 MG DE SENÓSIDOS A Y B. ENVASE CON 75 ML. </w:t>
            </w:r>
          </w:p>
        </w:tc>
        <w:tc>
          <w:tcPr>
            <w:tcW w:w="577" w:type="pct"/>
            <w:tcBorders>
              <w:top w:val="nil"/>
              <w:left w:val="nil"/>
              <w:bottom w:val="single" w:sz="4" w:space="0" w:color="auto"/>
              <w:right w:val="single" w:sz="4" w:space="0" w:color="auto"/>
            </w:tcBorders>
            <w:shd w:val="clear" w:color="auto" w:fill="auto"/>
            <w:noWrap/>
            <w:vAlign w:val="center"/>
            <w:hideMark/>
          </w:tcPr>
          <w:p w14:paraId="7196EBD6"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75 ML.</w:t>
            </w:r>
          </w:p>
        </w:tc>
        <w:tc>
          <w:tcPr>
            <w:tcW w:w="421" w:type="pct"/>
            <w:tcBorders>
              <w:top w:val="nil"/>
              <w:left w:val="nil"/>
              <w:bottom w:val="single" w:sz="4" w:space="0" w:color="auto"/>
              <w:right w:val="single" w:sz="4" w:space="0" w:color="auto"/>
            </w:tcBorders>
            <w:shd w:val="clear" w:color="auto" w:fill="auto"/>
            <w:noWrap/>
            <w:vAlign w:val="center"/>
            <w:hideMark/>
          </w:tcPr>
          <w:p w14:paraId="2C9C045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13</w:t>
            </w:r>
          </w:p>
        </w:tc>
      </w:tr>
      <w:tr w:rsidR="008B5DEE" w:rsidRPr="008B5DEE" w14:paraId="03C74FE3"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8D35D9B"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52</w:t>
            </w:r>
          </w:p>
        </w:tc>
        <w:tc>
          <w:tcPr>
            <w:tcW w:w="794" w:type="pct"/>
            <w:tcBorders>
              <w:top w:val="nil"/>
              <w:left w:val="nil"/>
              <w:bottom w:val="single" w:sz="4" w:space="0" w:color="auto"/>
              <w:right w:val="single" w:sz="4" w:space="0" w:color="auto"/>
            </w:tcBorders>
            <w:shd w:val="clear" w:color="auto" w:fill="auto"/>
            <w:noWrap/>
            <w:vAlign w:val="center"/>
            <w:hideMark/>
          </w:tcPr>
          <w:p w14:paraId="0FBAF2E1"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010 000 1277 00 00</w:t>
            </w:r>
          </w:p>
        </w:tc>
        <w:tc>
          <w:tcPr>
            <w:tcW w:w="2812" w:type="pct"/>
            <w:tcBorders>
              <w:top w:val="nil"/>
              <w:left w:val="nil"/>
              <w:bottom w:val="single" w:sz="4" w:space="0" w:color="auto"/>
              <w:right w:val="single" w:sz="4" w:space="0" w:color="auto"/>
            </w:tcBorders>
            <w:shd w:val="clear" w:color="auto" w:fill="auto"/>
            <w:noWrap/>
            <w:vAlign w:val="center"/>
            <w:hideMark/>
          </w:tcPr>
          <w:p w14:paraId="6D8E38FB"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FOSFATO Y CITRATO DE SODIO SOLUCION CADA 100 ML CONTIENEN: FOSFATO MONOSODICO  12 G CITRATO DE SODIO 10 G ENVASE CON 133 ML Y CANULA RECTAL. </w:t>
            </w:r>
          </w:p>
        </w:tc>
        <w:tc>
          <w:tcPr>
            <w:tcW w:w="577" w:type="pct"/>
            <w:tcBorders>
              <w:top w:val="nil"/>
              <w:left w:val="nil"/>
              <w:bottom w:val="single" w:sz="4" w:space="0" w:color="auto"/>
              <w:right w:val="single" w:sz="4" w:space="0" w:color="auto"/>
            </w:tcBorders>
            <w:shd w:val="clear" w:color="auto" w:fill="auto"/>
            <w:noWrap/>
            <w:vAlign w:val="center"/>
            <w:hideMark/>
          </w:tcPr>
          <w:p w14:paraId="042CF4CA"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133 ML.</w:t>
            </w:r>
          </w:p>
        </w:tc>
        <w:tc>
          <w:tcPr>
            <w:tcW w:w="421" w:type="pct"/>
            <w:tcBorders>
              <w:top w:val="nil"/>
              <w:left w:val="nil"/>
              <w:bottom w:val="single" w:sz="4" w:space="0" w:color="auto"/>
              <w:right w:val="single" w:sz="4" w:space="0" w:color="auto"/>
            </w:tcBorders>
            <w:shd w:val="clear" w:color="auto" w:fill="auto"/>
            <w:noWrap/>
            <w:vAlign w:val="center"/>
            <w:hideMark/>
          </w:tcPr>
          <w:p w14:paraId="51F01E4D"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31</w:t>
            </w:r>
          </w:p>
        </w:tc>
      </w:tr>
      <w:tr w:rsidR="008B5DEE" w:rsidRPr="008B5DEE" w14:paraId="32A43017"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05057C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53</w:t>
            </w:r>
          </w:p>
        </w:tc>
        <w:tc>
          <w:tcPr>
            <w:tcW w:w="794" w:type="pct"/>
            <w:tcBorders>
              <w:top w:val="nil"/>
              <w:left w:val="nil"/>
              <w:bottom w:val="single" w:sz="4" w:space="0" w:color="auto"/>
              <w:right w:val="single" w:sz="4" w:space="0" w:color="auto"/>
            </w:tcBorders>
            <w:shd w:val="clear" w:color="auto" w:fill="auto"/>
            <w:noWrap/>
            <w:vAlign w:val="center"/>
            <w:hideMark/>
          </w:tcPr>
          <w:p w14:paraId="75439254"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010 000 1714 00 00</w:t>
            </w:r>
          </w:p>
        </w:tc>
        <w:tc>
          <w:tcPr>
            <w:tcW w:w="2812" w:type="pct"/>
            <w:tcBorders>
              <w:top w:val="nil"/>
              <w:left w:val="nil"/>
              <w:bottom w:val="single" w:sz="4" w:space="0" w:color="auto"/>
              <w:right w:val="single" w:sz="4" w:space="0" w:color="auto"/>
            </w:tcBorders>
            <w:shd w:val="clear" w:color="auto" w:fill="auto"/>
            <w:noWrap/>
            <w:vAlign w:val="center"/>
            <w:hideMark/>
          </w:tcPr>
          <w:p w14:paraId="5322D4A7"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SACARATO FERRICO SOLUCION INYECTABLE LA AMPOLLETA CONTIENE: COMPLEJO DE  SACARATO DE OXIDO FERRICO EQUIVALENTE A 100 MG DE HIERRO ELEMENTAL. ENVASE CON  1 AMPOLLETA DE 5 ML. </w:t>
            </w:r>
          </w:p>
        </w:tc>
        <w:tc>
          <w:tcPr>
            <w:tcW w:w="577" w:type="pct"/>
            <w:tcBorders>
              <w:top w:val="nil"/>
              <w:left w:val="nil"/>
              <w:bottom w:val="single" w:sz="4" w:space="0" w:color="auto"/>
              <w:right w:val="single" w:sz="4" w:space="0" w:color="auto"/>
            </w:tcBorders>
            <w:shd w:val="clear" w:color="auto" w:fill="auto"/>
            <w:noWrap/>
            <w:vAlign w:val="center"/>
            <w:hideMark/>
          </w:tcPr>
          <w:p w14:paraId="7A44EAC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AMP</w:t>
            </w:r>
          </w:p>
        </w:tc>
        <w:tc>
          <w:tcPr>
            <w:tcW w:w="421" w:type="pct"/>
            <w:tcBorders>
              <w:top w:val="nil"/>
              <w:left w:val="nil"/>
              <w:bottom w:val="single" w:sz="4" w:space="0" w:color="auto"/>
              <w:right w:val="single" w:sz="4" w:space="0" w:color="auto"/>
            </w:tcBorders>
            <w:shd w:val="clear" w:color="auto" w:fill="auto"/>
            <w:noWrap/>
            <w:vAlign w:val="center"/>
            <w:hideMark/>
          </w:tcPr>
          <w:p w14:paraId="21D9913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89</w:t>
            </w:r>
          </w:p>
        </w:tc>
      </w:tr>
      <w:tr w:rsidR="008B5DEE" w:rsidRPr="008B5DEE" w14:paraId="39C941FC"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FD59EA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54</w:t>
            </w:r>
          </w:p>
        </w:tc>
        <w:tc>
          <w:tcPr>
            <w:tcW w:w="794" w:type="pct"/>
            <w:tcBorders>
              <w:top w:val="nil"/>
              <w:left w:val="nil"/>
              <w:bottom w:val="single" w:sz="4" w:space="0" w:color="auto"/>
              <w:right w:val="single" w:sz="4" w:space="0" w:color="auto"/>
            </w:tcBorders>
            <w:shd w:val="clear" w:color="auto" w:fill="auto"/>
            <w:noWrap/>
            <w:vAlign w:val="center"/>
            <w:hideMark/>
          </w:tcPr>
          <w:p w14:paraId="21350ECB"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010 000 1940 00 02</w:t>
            </w:r>
          </w:p>
        </w:tc>
        <w:tc>
          <w:tcPr>
            <w:tcW w:w="2812" w:type="pct"/>
            <w:tcBorders>
              <w:top w:val="nil"/>
              <w:left w:val="nil"/>
              <w:bottom w:val="single" w:sz="4" w:space="0" w:color="auto"/>
              <w:right w:val="single" w:sz="4" w:space="0" w:color="auto"/>
            </w:tcBorders>
            <w:shd w:val="clear" w:color="auto" w:fill="auto"/>
            <w:noWrap/>
            <w:vAlign w:val="center"/>
            <w:hideMark/>
          </w:tcPr>
          <w:p w14:paraId="06A8A387"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DOXICICLINA. CAPSULA O TABLETA. CADA CAPSULA O TABLETA  CONTIENE: HICLATO DE DOXICICLINA EQUIVALENTE A 100 MG DE DOXICILINA. ENVASE CON 10 CAPSULAS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0E9635C8"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10 C.T</w:t>
            </w:r>
          </w:p>
        </w:tc>
        <w:tc>
          <w:tcPr>
            <w:tcW w:w="421" w:type="pct"/>
            <w:tcBorders>
              <w:top w:val="nil"/>
              <w:left w:val="nil"/>
              <w:bottom w:val="single" w:sz="4" w:space="0" w:color="auto"/>
              <w:right w:val="single" w:sz="4" w:space="0" w:color="auto"/>
            </w:tcBorders>
            <w:shd w:val="clear" w:color="auto" w:fill="auto"/>
            <w:noWrap/>
            <w:vAlign w:val="center"/>
            <w:hideMark/>
          </w:tcPr>
          <w:p w14:paraId="0562C918"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126</w:t>
            </w:r>
          </w:p>
        </w:tc>
      </w:tr>
      <w:tr w:rsidR="008B5DEE" w:rsidRPr="008B5DEE" w14:paraId="37EA218B"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8F53716"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55</w:t>
            </w:r>
          </w:p>
        </w:tc>
        <w:tc>
          <w:tcPr>
            <w:tcW w:w="794" w:type="pct"/>
            <w:tcBorders>
              <w:top w:val="nil"/>
              <w:left w:val="nil"/>
              <w:bottom w:val="single" w:sz="4" w:space="0" w:color="auto"/>
              <w:right w:val="single" w:sz="4" w:space="0" w:color="auto"/>
            </w:tcBorders>
            <w:shd w:val="clear" w:color="auto" w:fill="auto"/>
            <w:noWrap/>
            <w:vAlign w:val="center"/>
            <w:hideMark/>
          </w:tcPr>
          <w:p w14:paraId="724F3F53"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010 000 1956 00 00</w:t>
            </w:r>
          </w:p>
        </w:tc>
        <w:tc>
          <w:tcPr>
            <w:tcW w:w="2812" w:type="pct"/>
            <w:tcBorders>
              <w:top w:val="nil"/>
              <w:left w:val="nil"/>
              <w:bottom w:val="single" w:sz="4" w:space="0" w:color="auto"/>
              <w:right w:val="single" w:sz="4" w:space="0" w:color="auto"/>
            </w:tcBorders>
            <w:shd w:val="clear" w:color="auto" w:fill="auto"/>
            <w:noWrap/>
            <w:vAlign w:val="center"/>
            <w:hideMark/>
          </w:tcPr>
          <w:p w14:paraId="4B61C87D"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AMIKACINA SOLUCION INYECTABLE CADA AMPOLLETA O FRASCO AMPULA CONTIENE: SULFATO  DE AMIKACINA EQUIVALENTE A 500 MG DE AMIKACINA. ENVASE CON 1 AMPOLLETA O  FRASCO AMPULA CON 2 ML. </w:t>
            </w:r>
          </w:p>
        </w:tc>
        <w:tc>
          <w:tcPr>
            <w:tcW w:w="577" w:type="pct"/>
            <w:tcBorders>
              <w:top w:val="nil"/>
              <w:left w:val="nil"/>
              <w:bottom w:val="single" w:sz="4" w:space="0" w:color="auto"/>
              <w:right w:val="single" w:sz="4" w:space="0" w:color="auto"/>
            </w:tcBorders>
            <w:shd w:val="clear" w:color="auto" w:fill="auto"/>
            <w:noWrap/>
            <w:vAlign w:val="center"/>
            <w:hideMark/>
          </w:tcPr>
          <w:p w14:paraId="01553A4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AFA</w:t>
            </w:r>
          </w:p>
        </w:tc>
        <w:tc>
          <w:tcPr>
            <w:tcW w:w="421" w:type="pct"/>
            <w:tcBorders>
              <w:top w:val="nil"/>
              <w:left w:val="nil"/>
              <w:bottom w:val="single" w:sz="4" w:space="0" w:color="auto"/>
              <w:right w:val="single" w:sz="4" w:space="0" w:color="auto"/>
            </w:tcBorders>
            <w:shd w:val="clear" w:color="auto" w:fill="auto"/>
            <w:noWrap/>
            <w:vAlign w:val="center"/>
            <w:hideMark/>
          </w:tcPr>
          <w:p w14:paraId="322E5E7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1333</w:t>
            </w:r>
          </w:p>
        </w:tc>
      </w:tr>
      <w:tr w:rsidR="008B5DEE" w:rsidRPr="008B5DEE" w14:paraId="5C455489"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C159B1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lastRenderedPageBreak/>
              <w:t>56</w:t>
            </w:r>
          </w:p>
        </w:tc>
        <w:tc>
          <w:tcPr>
            <w:tcW w:w="794" w:type="pct"/>
            <w:tcBorders>
              <w:top w:val="nil"/>
              <w:left w:val="nil"/>
              <w:bottom w:val="single" w:sz="4" w:space="0" w:color="auto"/>
              <w:right w:val="single" w:sz="4" w:space="0" w:color="auto"/>
            </w:tcBorders>
            <w:shd w:val="clear" w:color="auto" w:fill="auto"/>
            <w:noWrap/>
            <w:vAlign w:val="center"/>
            <w:hideMark/>
          </w:tcPr>
          <w:p w14:paraId="53EB0FFA"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010 000 2308 00 00</w:t>
            </w:r>
          </w:p>
        </w:tc>
        <w:tc>
          <w:tcPr>
            <w:tcW w:w="2812" w:type="pct"/>
            <w:tcBorders>
              <w:top w:val="nil"/>
              <w:left w:val="nil"/>
              <w:bottom w:val="single" w:sz="4" w:space="0" w:color="auto"/>
              <w:right w:val="single" w:sz="4" w:space="0" w:color="auto"/>
            </w:tcBorders>
            <w:shd w:val="clear" w:color="auto" w:fill="auto"/>
            <w:noWrap/>
            <w:vAlign w:val="center"/>
            <w:hideMark/>
          </w:tcPr>
          <w:p w14:paraId="4B0439C1"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FUROSEMIDA SOLUCION INYECTABLE CADA AMPOLLETA CONTIENE: FUROSEMIDA 20 MG ENVASE  CON 5 AMPOLLETAS DE 2 ML. </w:t>
            </w:r>
          </w:p>
        </w:tc>
        <w:tc>
          <w:tcPr>
            <w:tcW w:w="577" w:type="pct"/>
            <w:tcBorders>
              <w:top w:val="nil"/>
              <w:left w:val="nil"/>
              <w:bottom w:val="single" w:sz="4" w:space="0" w:color="auto"/>
              <w:right w:val="single" w:sz="4" w:space="0" w:color="auto"/>
            </w:tcBorders>
            <w:shd w:val="clear" w:color="auto" w:fill="auto"/>
            <w:noWrap/>
            <w:vAlign w:val="center"/>
            <w:hideMark/>
          </w:tcPr>
          <w:p w14:paraId="7C2875B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4CAB2207"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1740</w:t>
            </w:r>
          </w:p>
        </w:tc>
      </w:tr>
      <w:tr w:rsidR="008B5DEE" w:rsidRPr="008B5DEE" w14:paraId="1438A041"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AC8FE7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57</w:t>
            </w:r>
          </w:p>
        </w:tc>
        <w:tc>
          <w:tcPr>
            <w:tcW w:w="794" w:type="pct"/>
            <w:tcBorders>
              <w:top w:val="nil"/>
              <w:left w:val="nil"/>
              <w:bottom w:val="single" w:sz="4" w:space="0" w:color="auto"/>
              <w:right w:val="single" w:sz="4" w:space="0" w:color="auto"/>
            </w:tcBorders>
            <w:shd w:val="clear" w:color="auto" w:fill="auto"/>
            <w:noWrap/>
            <w:vAlign w:val="center"/>
            <w:hideMark/>
          </w:tcPr>
          <w:p w14:paraId="3BD7B868"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010 000 2545 00 00</w:t>
            </w:r>
          </w:p>
        </w:tc>
        <w:tc>
          <w:tcPr>
            <w:tcW w:w="2812" w:type="pct"/>
            <w:tcBorders>
              <w:top w:val="nil"/>
              <w:left w:val="nil"/>
              <w:bottom w:val="single" w:sz="4" w:space="0" w:color="auto"/>
              <w:right w:val="single" w:sz="4" w:space="0" w:color="auto"/>
            </w:tcBorders>
            <w:shd w:val="clear" w:color="auto" w:fill="auto"/>
            <w:noWrap/>
            <w:vAlign w:val="center"/>
            <w:hideMark/>
          </w:tcPr>
          <w:p w14:paraId="67D4D069"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CARVEDILOL. TABLETA. CADA TABLETA CONTIENE: CARVEDILOL 6.250 MG ENVASE CON 14 TABLETAS. </w:t>
            </w:r>
          </w:p>
        </w:tc>
        <w:tc>
          <w:tcPr>
            <w:tcW w:w="577" w:type="pct"/>
            <w:tcBorders>
              <w:top w:val="nil"/>
              <w:left w:val="nil"/>
              <w:bottom w:val="single" w:sz="4" w:space="0" w:color="auto"/>
              <w:right w:val="single" w:sz="4" w:space="0" w:color="auto"/>
            </w:tcBorders>
            <w:shd w:val="clear" w:color="auto" w:fill="auto"/>
            <w:noWrap/>
            <w:vAlign w:val="center"/>
            <w:hideMark/>
          </w:tcPr>
          <w:p w14:paraId="6A4C3FA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14 TAB</w:t>
            </w:r>
          </w:p>
        </w:tc>
        <w:tc>
          <w:tcPr>
            <w:tcW w:w="421" w:type="pct"/>
            <w:tcBorders>
              <w:top w:val="nil"/>
              <w:left w:val="nil"/>
              <w:bottom w:val="single" w:sz="4" w:space="0" w:color="auto"/>
              <w:right w:val="single" w:sz="4" w:space="0" w:color="auto"/>
            </w:tcBorders>
            <w:shd w:val="clear" w:color="auto" w:fill="auto"/>
            <w:noWrap/>
            <w:vAlign w:val="center"/>
            <w:hideMark/>
          </w:tcPr>
          <w:p w14:paraId="650F3A3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11</w:t>
            </w:r>
          </w:p>
        </w:tc>
      </w:tr>
      <w:tr w:rsidR="008B5DEE" w:rsidRPr="008B5DEE" w14:paraId="6C7CA057"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B689C67"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58</w:t>
            </w:r>
          </w:p>
        </w:tc>
        <w:tc>
          <w:tcPr>
            <w:tcW w:w="794" w:type="pct"/>
            <w:tcBorders>
              <w:top w:val="nil"/>
              <w:left w:val="nil"/>
              <w:bottom w:val="single" w:sz="4" w:space="0" w:color="auto"/>
              <w:right w:val="single" w:sz="4" w:space="0" w:color="auto"/>
            </w:tcBorders>
            <w:shd w:val="clear" w:color="auto" w:fill="auto"/>
            <w:noWrap/>
            <w:vAlign w:val="center"/>
            <w:hideMark/>
          </w:tcPr>
          <w:p w14:paraId="5744FD7F"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010 000 2618 00 00</w:t>
            </w:r>
          </w:p>
        </w:tc>
        <w:tc>
          <w:tcPr>
            <w:tcW w:w="2812" w:type="pct"/>
            <w:tcBorders>
              <w:top w:val="nil"/>
              <w:left w:val="nil"/>
              <w:bottom w:val="single" w:sz="4" w:space="0" w:color="auto"/>
              <w:right w:val="single" w:sz="4" w:space="0" w:color="auto"/>
            </w:tcBorders>
            <w:shd w:val="clear" w:color="auto" w:fill="auto"/>
            <w:noWrap/>
            <w:vAlign w:val="center"/>
            <w:hideMark/>
          </w:tcPr>
          <w:p w14:paraId="3E03F75D"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LEVETIRACETAM TABLETA CADA TABLETA CONTIENE: LEVETIRACETAM 1 000 MG ENVASE CON  30 TABLETAS. </w:t>
            </w:r>
          </w:p>
        </w:tc>
        <w:tc>
          <w:tcPr>
            <w:tcW w:w="577" w:type="pct"/>
            <w:tcBorders>
              <w:top w:val="nil"/>
              <w:left w:val="nil"/>
              <w:bottom w:val="single" w:sz="4" w:space="0" w:color="auto"/>
              <w:right w:val="single" w:sz="4" w:space="0" w:color="auto"/>
            </w:tcBorders>
            <w:shd w:val="clear" w:color="auto" w:fill="auto"/>
            <w:noWrap/>
            <w:vAlign w:val="center"/>
            <w:hideMark/>
          </w:tcPr>
          <w:p w14:paraId="393570B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30 TAB</w:t>
            </w:r>
          </w:p>
        </w:tc>
        <w:tc>
          <w:tcPr>
            <w:tcW w:w="421" w:type="pct"/>
            <w:tcBorders>
              <w:top w:val="nil"/>
              <w:left w:val="nil"/>
              <w:bottom w:val="single" w:sz="4" w:space="0" w:color="auto"/>
              <w:right w:val="single" w:sz="4" w:space="0" w:color="auto"/>
            </w:tcBorders>
            <w:shd w:val="clear" w:color="auto" w:fill="auto"/>
            <w:noWrap/>
            <w:vAlign w:val="center"/>
            <w:hideMark/>
          </w:tcPr>
          <w:p w14:paraId="3BB366D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48</w:t>
            </w:r>
          </w:p>
        </w:tc>
      </w:tr>
      <w:tr w:rsidR="008B5DEE" w:rsidRPr="008B5DEE" w14:paraId="678EA1C1"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420204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59</w:t>
            </w:r>
          </w:p>
        </w:tc>
        <w:tc>
          <w:tcPr>
            <w:tcW w:w="794" w:type="pct"/>
            <w:tcBorders>
              <w:top w:val="nil"/>
              <w:left w:val="nil"/>
              <w:bottom w:val="single" w:sz="4" w:space="0" w:color="auto"/>
              <w:right w:val="single" w:sz="4" w:space="0" w:color="auto"/>
            </w:tcBorders>
            <w:shd w:val="clear" w:color="auto" w:fill="auto"/>
            <w:noWrap/>
            <w:vAlign w:val="center"/>
            <w:hideMark/>
          </w:tcPr>
          <w:p w14:paraId="5F83AC4B"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010 000 3150 00 01</w:t>
            </w:r>
          </w:p>
        </w:tc>
        <w:tc>
          <w:tcPr>
            <w:tcW w:w="2812" w:type="pct"/>
            <w:tcBorders>
              <w:top w:val="nil"/>
              <w:left w:val="nil"/>
              <w:bottom w:val="single" w:sz="4" w:space="0" w:color="auto"/>
              <w:right w:val="single" w:sz="4" w:space="0" w:color="auto"/>
            </w:tcBorders>
            <w:shd w:val="clear" w:color="auto" w:fill="auto"/>
            <w:noWrap/>
            <w:vAlign w:val="center"/>
            <w:hideMark/>
          </w:tcPr>
          <w:p w14:paraId="2D6CB749"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LEVOCETIRIZINA TABLETA CADA TABLETA CONTIENE: DICLORHIDRATO DE LEVOCETIRIZINA 5  MG ENVASE CON 20 TABLETAS. </w:t>
            </w:r>
          </w:p>
        </w:tc>
        <w:tc>
          <w:tcPr>
            <w:tcW w:w="577" w:type="pct"/>
            <w:tcBorders>
              <w:top w:val="nil"/>
              <w:left w:val="nil"/>
              <w:bottom w:val="single" w:sz="4" w:space="0" w:color="auto"/>
              <w:right w:val="single" w:sz="4" w:space="0" w:color="auto"/>
            </w:tcBorders>
            <w:shd w:val="clear" w:color="auto" w:fill="auto"/>
            <w:noWrap/>
            <w:vAlign w:val="center"/>
            <w:hideMark/>
          </w:tcPr>
          <w:p w14:paraId="3EC03660"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20 TAB</w:t>
            </w:r>
          </w:p>
        </w:tc>
        <w:tc>
          <w:tcPr>
            <w:tcW w:w="421" w:type="pct"/>
            <w:tcBorders>
              <w:top w:val="nil"/>
              <w:left w:val="nil"/>
              <w:bottom w:val="single" w:sz="4" w:space="0" w:color="auto"/>
              <w:right w:val="single" w:sz="4" w:space="0" w:color="auto"/>
            </w:tcBorders>
            <w:shd w:val="clear" w:color="auto" w:fill="auto"/>
            <w:noWrap/>
            <w:vAlign w:val="center"/>
            <w:hideMark/>
          </w:tcPr>
          <w:p w14:paraId="2A5DB25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137</w:t>
            </w:r>
          </w:p>
        </w:tc>
      </w:tr>
      <w:tr w:rsidR="008B5DEE" w:rsidRPr="008B5DEE" w14:paraId="3B9F03E4"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5E066E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60</w:t>
            </w:r>
          </w:p>
        </w:tc>
        <w:tc>
          <w:tcPr>
            <w:tcW w:w="794" w:type="pct"/>
            <w:tcBorders>
              <w:top w:val="nil"/>
              <w:left w:val="nil"/>
              <w:bottom w:val="single" w:sz="4" w:space="0" w:color="auto"/>
              <w:right w:val="single" w:sz="4" w:space="0" w:color="auto"/>
            </w:tcBorders>
            <w:shd w:val="clear" w:color="auto" w:fill="auto"/>
            <w:noWrap/>
            <w:vAlign w:val="center"/>
            <w:hideMark/>
          </w:tcPr>
          <w:p w14:paraId="6CD7AE56"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010 000 3610 00 00</w:t>
            </w:r>
          </w:p>
        </w:tc>
        <w:tc>
          <w:tcPr>
            <w:tcW w:w="2812" w:type="pct"/>
            <w:tcBorders>
              <w:top w:val="nil"/>
              <w:left w:val="nil"/>
              <w:bottom w:val="single" w:sz="4" w:space="0" w:color="auto"/>
              <w:right w:val="single" w:sz="4" w:space="0" w:color="auto"/>
            </w:tcBorders>
            <w:shd w:val="clear" w:color="auto" w:fill="auto"/>
            <w:noWrap/>
            <w:vAlign w:val="center"/>
            <w:hideMark/>
          </w:tcPr>
          <w:p w14:paraId="499BAF32"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CLORURO DE SODIO SOLUCION INYECTABLE AL 0.9% CADA 100 ML CONTIENEN: CLORURO DE  SODIO 0.9 G AGUA INYECTABLE 100 ML ENVASE CON 1 000 ML. CONTIENE: SODIO 154  MILIEQUIVALENTES CLORURO 154 MILIEQUIVALENTES. </w:t>
            </w:r>
          </w:p>
        </w:tc>
        <w:tc>
          <w:tcPr>
            <w:tcW w:w="577" w:type="pct"/>
            <w:tcBorders>
              <w:top w:val="nil"/>
              <w:left w:val="nil"/>
              <w:bottom w:val="single" w:sz="4" w:space="0" w:color="auto"/>
              <w:right w:val="single" w:sz="4" w:space="0" w:color="auto"/>
            </w:tcBorders>
            <w:shd w:val="clear" w:color="auto" w:fill="auto"/>
            <w:noWrap/>
            <w:vAlign w:val="center"/>
            <w:hideMark/>
          </w:tcPr>
          <w:p w14:paraId="749CE707"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1000 ML.</w:t>
            </w:r>
          </w:p>
        </w:tc>
        <w:tc>
          <w:tcPr>
            <w:tcW w:w="421" w:type="pct"/>
            <w:tcBorders>
              <w:top w:val="nil"/>
              <w:left w:val="nil"/>
              <w:bottom w:val="single" w:sz="4" w:space="0" w:color="auto"/>
              <w:right w:val="single" w:sz="4" w:space="0" w:color="auto"/>
            </w:tcBorders>
            <w:shd w:val="clear" w:color="auto" w:fill="auto"/>
            <w:noWrap/>
            <w:vAlign w:val="center"/>
            <w:hideMark/>
          </w:tcPr>
          <w:p w14:paraId="6D3594E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13480</w:t>
            </w:r>
          </w:p>
        </w:tc>
      </w:tr>
      <w:tr w:rsidR="008B5DEE" w:rsidRPr="008B5DEE" w14:paraId="104C762B"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E6519B8"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61</w:t>
            </w:r>
          </w:p>
        </w:tc>
        <w:tc>
          <w:tcPr>
            <w:tcW w:w="794" w:type="pct"/>
            <w:tcBorders>
              <w:top w:val="nil"/>
              <w:left w:val="nil"/>
              <w:bottom w:val="single" w:sz="4" w:space="0" w:color="auto"/>
              <w:right w:val="single" w:sz="4" w:space="0" w:color="auto"/>
            </w:tcBorders>
            <w:shd w:val="clear" w:color="auto" w:fill="auto"/>
            <w:noWrap/>
            <w:vAlign w:val="center"/>
            <w:hideMark/>
          </w:tcPr>
          <w:p w14:paraId="67988427"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010 000 3613 00 00</w:t>
            </w:r>
          </w:p>
        </w:tc>
        <w:tc>
          <w:tcPr>
            <w:tcW w:w="2812" w:type="pct"/>
            <w:tcBorders>
              <w:top w:val="nil"/>
              <w:left w:val="nil"/>
              <w:bottom w:val="single" w:sz="4" w:space="0" w:color="auto"/>
              <w:right w:val="single" w:sz="4" w:space="0" w:color="auto"/>
            </w:tcBorders>
            <w:shd w:val="clear" w:color="auto" w:fill="auto"/>
            <w:noWrap/>
            <w:vAlign w:val="center"/>
            <w:hideMark/>
          </w:tcPr>
          <w:p w14:paraId="74FD1C39"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CLORURO DE SODIO Y GLUCOSA SOLUCION INYECTABLE CADA 100 ML CONTIENEN: CLORURO  DE SODIO 0.9 G GLUCOSA ANHIDRA O GLUCOSA 5.0 G O GLUCOSA MONOHIDRATADA  EQUIVALENTE A 5.0 G DE GLUCOSA. ENVASE CON 1 000 ML. CONTIENE: SODIO 154.0 MEQ  CLORURO 154.0 MEQ GLUCOSA 50.0 G. </w:t>
            </w:r>
          </w:p>
        </w:tc>
        <w:tc>
          <w:tcPr>
            <w:tcW w:w="577" w:type="pct"/>
            <w:tcBorders>
              <w:top w:val="nil"/>
              <w:left w:val="nil"/>
              <w:bottom w:val="single" w:sz="4" w:space="0" w:color="auto"/>
              <w:right w:val="single" w:sz="4" w:space="0" w:color="auto"/>
            </w:tcBorders>
            <w:shd w:val="clear" w:color="auto" w:fill="auto"/>
            <w:noWrap/>
            <w:vAlign w:val="center"/>
            <w:hideMark/>
          </w:tcPr>
          <w:p w14:paraId="2D309AD0"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1000 ML.</w:t>
            </w:r>
          </w:p>
        </w:tc>
        <w:tc>
          <w:tcPr>
            <w:tcW w:w="421" w:type="pct"/>
            <w:tcBorders>
              <w:top w:val="nil"/>
              <w:left w:val="nil"/>
              <w:bottom w:val="single" w:sz="4" w:space="0" w:color="auto"/>
              <w:right w:val="single" w:sz="4" w:space="0" w:color="auto"/>
            </w:tcBorders>
            <w:shd w:val="clear" w:color="auto" w:fill="auto"/>
            <w:noWrap/>
            <w:vAlign w:val="center"/>
            <w:hideMark/>
          </w:tcPr>
          <w:p w14:paraId="11EEC6C7"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74</w:t>
            </w:r>
          </w:p>
        </w:tc>
      </w:tr>
      <w:tr w:rsidR="008B5DEE" w:rsidRPr="008B5DEE" w14:paraId="164F7464"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05E1A19"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62</w:t>
            </w:r>
          </w:p>
        </w:tc>
        <w:tc>
          <w:tcPr>
            <w:tcW w:w="794" w:type="pct"/>
            <w:tcBorders>
              <w:top w:val="nil"/>
              <w:left w:val="nil"/>
              <w:bottom w:val="single" w:sz="4" w:space="0" w:color="auto"/>
              <w:right w:val="single" w:sz="4" w:space="0" w:color="auto"/>
            </w:tcBorders>
            <w:shd w:val="clear" w:color="auto" w:fill="auto"/>
            <w:noWrap/>
            <w:vAlign w:val="center"/>
            <w:hideMark/>
          </w:tcPr>
          <w:p w14:paraId="151C200E"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010 000 3634 00 02</w:t>
            </w:r>
          </w:p>
        </w:tc>
        <w:tc>
          <w:tcPr>
            <w:tcW w:w="2812" w:type="pct"/>
            <w:tcBorders>
              <w:top w:val="nil"/>
              <w:left w:val="nil"/>
              <w:bottom w:val="single" w:sz="4" w:space="0" w:color="auto"/>
              <w:right w:val="single" w:sz="4" w:space="0" w:color="auto"/>
            </w:tcBorders>
            <w:shd w:val="clear" w:color="auto" w:fill="auto"/>
            <w:noWrap/>
            <w:vAlign w:val="center"/>
            <w:hideMark/>
          </w:tcPr>
          <w:p w14:paraId="34813A73"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CLORURO DE SODIO SOLUCION INYECTABLE CADA 100 ML CONTIENEN: CLORURO DE SODIO 900 MG AGUA INYECTABLE 100 ML ENVASE CON BOLSA DE 100 ML Y ADAPTADOR PARA VIAL. </w:t>
            </w:r>
          </w:p>
        </w:tc>
        <w:tc>
          <w:tcPr>
            <w:tcW w:w="577" w:type="pct"/>
            <w:tcBorders>
              <w:top w:val="nil"/>
              <w:left w:val="nil"/>
              <w:bottom w:val="single" w:sz="4" w:space="0" w:color="auto"/>
              <w:right w:val="single" w:sz="4" w:space="0" w:color="auto"/>
            </w:tcBorders>
            <w:shd w:val="clear" w:color="auto" w:fill="auto"/>
            <w:noWrap/>
            <w:vAlign w:val="center"/>
            <w:hideMark/>
          </w:tcPr>
          <w:p w14:paraId="5CAC28BD"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508EEE0E"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14229</w:t>
            </w:r>
          </w:p>
        </w:tc>
      </w:tr>
      <w:tr w:rsidR="008B5DEE" w:rsidRPr="008B5DEE" w14:paraId="365C1693"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130E9FD"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63</w:t>
            </w:r>
          </w:p>
        </w:tc>
        <w:tc>
          <w:tcPr>
            <w:tcW w:w="794" w:type="pct"/>
            <w:tcBorders>
              <w:top w:val="nil"/>
              <w:left w:val="nil"/>
              <w:bottom w:val="single" w:sz="4" w:space="0" w:color="auto"/>
              <w:right w:val="single" w:sz="4" w:space="0" w:color="auto"/>
            </w:tcBorders>
            <w:shd w:val="clear" w:color="auto" w:fill="auto"/>
            <w:noWrap/>
            <w:vAlign w:val="center"/>
            <w:hideMark/>
          </w:tcPr>
          <w:p w14:paraId="4C8D313A"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010 000 3675 00 00</w:t>
            </w:r>
          </w:p>
        </w:tc>
        <w:tc>
          <w:tcPr>
            <w:tcW w:w="2812" w:type="pct"/>
            <w:tcBorders>
              <w:top w:val="nil"/>
              <w:left w:val="nil"/>
              <w:bottom w:val="single" w:sz="4" w:space="0" w:color="auto"/>
              <w:right w:val="single" w:sz="4" w:space="0" w:color="auto"/>
            </w:tcBorders>
            <w:shd w:val="clear" w:color="auto" w:fill="auto"/>
            <w:noWrap/>
            <w:vAlign w:val="center"/>
            <w:hideMark/>
          </w:tcPr>
          <w:p w14:paraId="659B79E5"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AGUA INYECTABLE SOLUCION INYECTABLE CADA ENVASE CONTIENE: AGUA INYECTABLE 500  ML ENVASE CON 500 ML. </w:t>
            </w:r>
          </w:p>
        </w:tc>
        <w:tc>
          <w:tcPr>
            <w:tcW w:w="577" w:type="pct"/>
            <w:tcBorders>
              <w:top w:val="nil"/>
              <w:left w:val="nil"/>
              <w:bottom w:val="single" w:sz="4" w:space="0" w:color="auto"/>
              <w:right w:val="single" w:sz="4" w:space="0" w:color="auto"/>
            </w:tcBorders>
            <w:shd w:val="clear" w:color="auto" w:fill="auto"/>
            <w:noWrap/>
            <w:vAlign w:val="center"/>
            <w:hideMark/>
          </w:tcPr>
          <w:p w14:paraId="18A0347D"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500 ML.</w:t>
            </w:r>
          </w:p>
        </w:tc>
        <w:tc>
          <w:tcPr>
            <w:tcW w:w="421" w:type="pct"/>
            <w:tcBorders>
              <w:top w:val="nil"/>
              <w:left w:val="nil"/>
              <w:bottom w:val="single" w:sz="4" w:space="0" w:color="auto"/>
              <w:right w:val="single" w:sz="4" w:space="0" w:color="auto"/>
            </w:tcBorders>
            <w:shd w:val="clear" w:color="auto" w:fill="auto"/>
            <w:noWrap/>
            <w:vAlign w:val="center"/>
            <w:hideMark/>
          </w:tcPr>
          <w:p w14:paraId="09E52228"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12790</w:t>
            </w:r>
          </w:p>
        </w:tc>
      </w:tr>
      <w:tr w:rsidR="008B5DEE" w:rsidRPr="008B5DEE" w14:paraId="1C8F79A6"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5DAC82B"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64</w:t>
            </w:r>
          </w:p>
        </w:tc>
        <w:tc>
          <w:tcPr>
            <w:tcW w:w="794" w:type="pct"/>
            <w:tcBorders>
              <w:top w:val="nil"/>
              <w:left w:val="nil"/>
              <w:bottom w:val="single" w:sz="4" w:space="0" w:color="auto"/>
              <w:right w:val="single" w:sz="4" w:space="0" w:color="auto"/>
            </w:tcBorders>
            <w:shd w:val="clear" w:color="auto" w:fill="auto"/>
            <w:noWrap/>
            <w:vAlign w:val="center"/>
            <w:hideMark/>
          </w:tcPr>
          <w:p w14:paraId="353DC707"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010 000 4185 00 00</w:t>
            </w:r>
          </w:p>
        </w:tc>
        <w:tc>
          <w:tcPr>
            <w:tcW w:w="2812" w:type="pct"/>
            <w:tcBorders>
              <w:top w:val="nil"/>
              <w:left w:val="nil"/>
              <w:bottom w:val="single" w:sz="4" w:space="0" w:color="auto"/>
              <w:right w:val="single" w:sz="4" w:space="0" w:color="auto"/>
            </w:tcBorders>
            <w:shd w:val="clear" w:color="auto" w:fill="auto"/>
            <w:noWrap/>
            <w:vAlign w:val="center"/>
            <w:hideMark/>
          </w:tcPr>
          <w:p w14:paraId="17D700B0"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ACIDO URSODEOXICOLICO CAPSULA CADA CAPSULA CONTIENE: ACIDO URSODEOXICOLICO 250  MG ENVASE CON 50 CAPSULAS. </w:t>
            </w:r>
          </w:p>
        </w:tc>
        <w:tc>
          <w:tcPr>
            <w:tcW w:w="577" w:type="pct"/>
            <w:tcBorders>
              <w:top w:val="nil"/>
              <w:left w:val="nil"/>
              <w:bottom w:val="single" w:sz="4" w:space="0" w:color="auto"/>
              <w:right w:val="single" w:sz="4" w:space="0" w:color="auto"/>
            </w:tcBorders>
            <w:shd w:val="clear" w:color="auto" w:fill="auto"/>
            <w:noWrap/>
            <w:vAlign w:val="center"/>
            <w:hideMark/>
          </w:tcPr>
          <w:p w14:paraId="2E422386"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50 CAP</w:t>
            </w:r>
          </w:p>
        </w:tc>
        <w:tc>
          <w:tcPr>
            <w:tcW w:w="421" w:type="pct"/>
            <w:tcBorders>
              <w:top w:val="nil"/>
              <w:left w:val="nil"/>
              <w:bottom w:val="single" w:sz="4" w:space="0" w:color="auto"/>
              <w:right w:val="single" w:sz="4" w:space="0" w:color="auto"/>
            </w:tcBorders>
            <w:shd w:val="clear" w:color="auto" w:fill="auto"/>
            <w:noWrap/>
            <w:vAlign w:val="center"/>
            <w:hideMark/>
          </w:tcPr>
          <w:p w14:paraId="51D9689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82</w:t>
            </w:r>
          </w:p>
        </w:tc>
      </w:tr>
      <w:tr w:rsidR="008B5DEE" w:rsidRPr="008B5DEE" w14:paraId="609C0964"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73A9FA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65</w:t>
            </w:r>
          </w:p>
        </w:tc>
        <w:tc>
          <w:tcPr>
            <w:tcW w:w="794" w:type="pct"/>
            <w:tcBorders>
              <w:top w:val="nil"/>
              <w:left w:val="nil"/>
              <w:bottom w:val="single" w:sz="4" w:space="0" w:color="auto"/>
              <w:right w:val="single" w:sz="4" w:space="0" w:color="auto"/>
            </w:tcBorders>
            <w:shd w:val="clear" w:color="auto" w:fill="auto"/>
            <w:noWrap/>
            <w:vAlign w:val="center"/>
            <w:hideMark/>
          </w:tcPr>
          <w:p w14:paraId="2F0AEAE3"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010 000 4190 00 00</w:t>
            </w:r>
          </w:p>
        </w:tc>
        <w:tc>
          <w:tcPr>
            <w:tcW w:w="2812" w:type="pct"/>
            <w:tcBorders>
              <w:top w:val="nil"/>
              <w:left w:val="nil"/>
              <w:bottom w:val="single" w:sz="4" w:space="0" w:color="auto"/>
              <w:right w:val="single" w:sz="4" w:space="0" w:color="auto"/>
            </w:tcBorders>
            <w:shd w:val="clear" w:color="auto" w:fill="auto"/>
            <w:noWrap/>
            <w:vAlign w:val="center"/>
            <w:hideMark/>
          </w:tcPr>
          <w:p w14:paraId="57BFBC6F"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PANCREATINA CAPSULA (CON MICROESFERAS ACIDO RESISTENTES) CADA CAPSULA CONTIENE  PANCREATINA 150 MG CON: LIPASA. NO MENOS DE 10,000 UNIDADES USP ENVASE CON 50  CAPSULAS. </w:t>
            </w:r>
          </w:p>
        </w:tc>
        <w:tc>
          <w:tcPr>
            <w:tcW w:w="577" w:type="pct"/>
            <w:tcBorders>
              <w:top w:val="nil"/>
              <w:left w:val="nil"/>
              <w:bottom w:val="single" w:sz="4" w:space="0" w:color="auto"/>
              <w:right w:val="single" w:sz="4" w:space="0" w:color="auto"/>
            </w:tcBorders>
            <w:shd w:val="clear" w:color="auto" w:fill="auto"/>
            <w:noWrap/>
            <w:vAlign w:val="center"/>
            <w:hideMark/>
          </w:tcPr>
          <w:p w14:paraId="71ACCB88"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50 CAP</w:t>
            </w:r>
          </w:p>
        </w:tc>
        <w:tc>
          <w:tcPr>
            <w:tcW w:w="421" w:type="pct"/>
            <w:tcBorders>
              <w:top w:val="nil"/>
              <w:left w:val="nil"/>
              <w:bottom w:val="single" w:sz="4" w:space="0" w:color="auto"/>
              <w:right w:val="single" w:sz="4" w:space="0" w:color="auto"/>
            </w:tcBorders>
            <w:shd w:val="clear" w:color="auto" w:fill="auto"/>
            <w:noWrap/>
            <w:vAlign w:val="center"/>
            <w:hideMark/>
          </w:tcPr>
          <w:p w14:paraId="249E1BC5"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27</w:t>
            </w:r>
          </w:p>
        </w:tc>
      </w:tr>
      <w:tr w:rsidR="008B5DEE" w:rsidRPr="008B5DEE" w14:paraId="0EA9219F"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D211D57"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66</w:t>
            </w:r>
          </w:p>
        </w:tc>
        <w:tc>
          <w:tcPr>
            <w:tcW w:w="794" w:type="pct"/>
            <w:tcBorders>
              <w:top w:val="nil"/>
              <w:left w:val="nil"/>
              <w:bottom w:val="single" w:sz="4" w:space="0" w:color="auto"/>
              <w:right w:val="single" w:sz="4" w:space="0" w:color="auto"/>
            </w:tcBorders>
            <w:shd w:val="clear" w:color="auto" w:fill="auto"/>
            <w:noWrap/>
            <w:vAlign w:val="center"/>
            <w:hideMark/>
          </w:tcPr>
          <w:p w14:paraId="5A6F6E8B"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010 000 4256 00 00</w:t>
            </w:r>
          </w:p>
        </w:tc>
        <w:tc>
          <w:tcPr>
            <w:tcW w:w="2812" w:type="pct"/>
            <w:tcBorders>
              <w:top w:val="nil"/>
              <w:left w:val="nil"/>
              <w:bottom w:val="single" w:sz="4" w:space="0" w:color="auto"/>
              <w:right w:val="single" w:sz="4" w:space="0" w:color="auto"/>
            </w:tcBorders>
            <w:shd w:val="clear" w:color="auto" w:fill="auto"/>
            <w:noWrap/>
            <w:vAlign w:val="center"/>
            <w:hideMark/>
          </w:tcPr>
          <w:p w14:paraId="5EE5E1EB"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TALIDOMIDA TABLETA O CAPSULA CADA TABLETA O CAPSULA CONTIENE: TALIDOMIDA 100 MG  ENVASE CON 50 TABLETAS O CAPSULAS. </w:t>
            </w:r>
          </w:p>
        </w:tc>
        <w:tc>
          <w:tcPr>
            <w:tcW w:w="577" w:type="pct"/>
            <w:tcBorders>
              <w:top w:val="nil"/>
              <w:left w:val="nil"/>
              <w:bottom w:val="single" w:sz="4" w:space="0" w:color="auto"/>
              <w:right w:val="single" w:sz="4" w:space="0" w:color="auto"/>
            </w:tcBorders>
            <w:shd w:val="clear" w:color="auto" w:fill="auto"/>
            <w:noWrap/>
            <w:vAlign w:val="center"/>
            <w:hideMark/>
          </w:tcPr>
          <w:p w14:paraId="3418D72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50 C.T</w:t>
            </w:r>
          </w:p>
        </w:tc>
        <w:tc>
          <w:tcPr>
            <w:tcW w:w="421" w:type="pct"/>
            <w:tcBorders>
              <w:top w:val="nil"/>
              <w:left w:val="nil"/>
              <w:bottom w:val="single" w:sz="4" w:space="0" w:color="auto"/>
              <w:right w:val="single" w:sz="4" w:space="0" w:color="auto"/>
            </w:tcBorders>
            <w:shd w:val="clear" w:color="auto" w:fill="auto"/>
            <w:noWrap/>
            <w:vAlign w:val="center"/>
            <w:hideMark/>
          </w:tcPr>
          <w:p w14:paraId="2D96D65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15</w:t>
            </w:r>
          </w:p>
        </w:tc>
      </w:tr>
      <w:tr w:rsidR="008B5DEE" w:rsidRPr="008B5DEE" w14:paraId="32EEF44D"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97B80B8"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67</w:t>
            </w:r>
          </w:p>
        </w:tc>
        <w:tc>
          <w:tcPr>
            <w:tcW w:w="794" w:type="pct"/>
            <w:tcBorders>
              <w:top w:val="nil"/>
              <w:left w:val="nil"/>
              <w:bottom w:val="single" w:sz="4" w:space="0" w:color="auto"/>
              <w:right w:val="single" w:sz="4" w:space="0" w:color="auto"/>
            </w:tcBorders>
            <w:shd w:val="clear" w:color="auto" w:fill="auto"/>
            <w:noWrap/>
            <w:vAlign w:val="center"/>
            <w:hideMark/>
          </w:tcPr>
          <w:p w14:paraId="6205CFE9"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010 000 4334 00 00</w:t>
            </w:r>
          </w:p>
        </w:tc>
        <w:tc>
          <w:tcPr>
            <w:tcW w:w="2812" w:type="pct"/>
            <w:tcBorders>
              <w:top w:val="nil"/>
              <w:left w:val="nil"/>
              <w:bottom w:val="single" w:sz="4" w:space="0" w:color="auto"/>
              <w:right w:val="single" w:sz="4" w:space="0" w:color="auto"/>
            </w:tcBorders>
            <w:shd w:val="clear" w:color="auto" w:fill="auto"/>
            <w:noWrap/>
            <w:vAlign w:val="center"/>
            <w:hideMark/>
          </w:tcPr>
          <w:p w14:paraId="7F733649"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BUDESONIDA POLVO CADA DOSIS CONTIENE: BUDESONIDA (MICRONIZADA) 100 MICROGRAMOS   ENVASE CON 200 DOSIS Y DISPOSITIVO INHALADOR. </w:t>
            </w:r>
          </w:p>
        </w:tc>
        <w:tc>
          <w:tcPr>
            <w:tcW w:w="577" w:type="pct"/>
            <w:tcBorders>
              <w:top w:val="nil"/>
              <w:left w:val="nil"/>
              <w:bottom w:val="single" w:sz="4" w:space="0" w:color="auto"/>
              <w:right w:val="single" w:sz="4" w:space="0" w:color="auto"/>
            </w:tcBorders>
            <w:shd w:val="clear" w:color="auto" w:fill="auto"/>
            <w:noWrap/>
            <w:vAlign w:val="center"/>
            <w:hideMark/>
          </w:tcPr>
          <w:p w14:paraId="01F6941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6743E68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20</w:t>
            </w:r>
          </w:p>
        </w:tc>
      </w:tr>
      <w:tr w:rsidR="008B5DEE" w:rsidRPr="008B5DEE" w14:paraId="23D11ECF"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41EF71B"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68</w:t>
            </w:r>
          </w:p>
        </w:tc>
        <w:tc>
          <w:tcPr>
            <w:tcW w:w="794" w:type="pct"/>
            <w:tcBorders>
              <w:top w:val="nil"/>
              <w:left w:val="nil"/>
              <w:bottom w:val="single" w:sz="4" w:space="0" w:color="auto"/>
              <w:right w:val="single" w:sz="4" w:space="0" w:color="auto"/>
            </w:tcBorders>
            <w:shd w:val="clear" w:color="auto" w:fill="auto"/>
            <w:noWrap/>
            <w:vAlign w:val="center"/>
            <w:hideMark/>
          </w:tcPr>
          <w:p w14:paraId="02FA8514"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010 000 5169 00 00</w:t>
            </w:r>
          </w:p>
        </w:tc>
        <w:tc>
          <w:tcPr>
            <w:tcW w:w="2812" w:type="pct"/>
            <w:tcBorders>
              <w:top w:val="nil"/>
              <w:left w:val="nil"/>
              <w:bottom w:val="single" w:sz="4" w:space="0" w:color="auto"/>
              <w:right w:val="single" w:sz="4" w:space="0" w:color="auto"/>
            </w:tcBorders>
            <w:shd w:val="clear" w:color="auto" w:fill="auto"/>
            <w:noWrap/>
            <w:vAlign w:val="center"/>
            <w:hideMark/>
          </w:tcPr>
          <w:p w14:paraId="656C479A"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DESMOPRESINA SOLUCION INYECTABLE CADA AMPOLLETA CONTIENE: ACETATO DE  DESMOPRESINA 15 MICROGRAMOS ENVASE CON 5 AMPOLLETAS CON UN ML. </w:t>
            </w:r>
          </w:p>
        </w:tc>
        <w:tc>
          <w:tcPr>
            <w:tcW w:w="577" w:type="pct"/>
            <w:tcBorders>
              <w:top w:val="nil"/>
              <w:left w:val="nil"/>
              <w:bottom w:val="single" w:sz="4" w:space="0" w:color="auto"/>
              <w:right w:val="single" w:sz="4" w:space="0" w:color="auto"/>
            </w:tcBorders>
            <w:shd w:val="clear" w:color="auto" w:fill="auto"/>
            <w:noWrap/>
            <w:vAlign w:val="center"/>
            <w:hideMark/>
          </w:tcPr>
          <w:p w14:paraId="0603C38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0B10EFED"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23</w:t>
            </w:r>
          </w:p>
        </w:tc>
      </w:tr>
      <w:tr w:rsidR="008B5DEE" w:rsidRPr="008B5DEE" w14:paraId="4DAA90EF"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897A3A9"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69</w:t>
            </w:r>
          </w:p>
        </w:tc>
        <w:tc>
          <w:tcPr>
            <w:tcW w:w="794" w:type="pct"/>
            <w:tcBorders>
              <w:top w:val="nil"/>
              <w:left w:val="nil"/>
              <w:bottom w:val="single" w:sz="4" w:space="0" w:color="auto"/>
              <w:right w:val="single" w:sz="4" w:space="0" w:color="auto"/>
            </w:tcBorders>
            <w:shd w:val="clear" w:color="auto" w:fill="auto"/>
            <w:noWrap/>
            <w:vAlign w:val="center"/>
            <w:hideMark/>
          </w:tcPr>
          <w:p w14:paraId="5C6E4BEB"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010 000 5330 00 00</w:t>
            </w:r>
          </w:p>
        </w:tc>
        <w:tc>
          <w:tcPr>
            <w:tcW w:w="2812" w:type="pct"/>
            <w:tcBorders>
              <w:top w:val="nil"/>
              <w:left w:val="nil"/>
              <w:bottom w:val="single" w:sz="4" w:space="0" w:color="auto"/>
              <w:right w:val="single" w:sz="4" w:space="0" w:color="auto"/>
            </w:tcBorders>
            <w:shd w:val="clear" w:color="auto" w:fill="auto"/>
            <w:noWrap/>
            <w:vAlign w:val="center"/>
            <w:hideMark/>
          </w:tcPr>
          <w:p w14:paraId="78C15A3B"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ALFA DORNASA SOLUCION PARA INHALACION CADA AMPOLLETA CONTIENE: ALFA-DORNASA 2.5  MG ENVASE CON 6 AMPOLLETAS DE 2.5 ML. </w:t>
            </w:r>
          </w:p>
        </w:tc>
        <w:tc>
          <w:tcPr>
            <w:tcW w:w="577" w:type="pct"/>
            <w:tcBorders>
              <w:top w:val="nil"/>
              <w:left w:val="nil"/>
              <w:bottom w:val="single" w:sz="4" w:space="0" w:color="auto"/>
              <w:right w:val="single" w:sz="4" w:space="0" w:color="auto"/>
            </w:tcBorders>
            <w:shd w:val="clear" w:color="auto" w:fill="auto"/>
            <w:noWrap/>
            <w:vAlign w:val="center"/>
            <w:hideMark/>
          </w:tcPr>
          <w:p w14:paraId="2CAF84D8"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6 AMP</w:t>
            </w:r>
          </w:p>
        </w:tc>
        <w:tc>
          <w:tcPr>
            <w:tcW w:w="421" w:type="pct"/>
            <w:tcBorders>
              <w:top w:val="nil"/>
              <w:left w:val="nil"/>
              <w:bottom w:val="single" w:sz="4" w:space="0" w:color="auto"/>
              <w:right w:val="single" w:sz="4" w:space="0" w:color="auto"/>
            </w:tcBorders>
            <w:shd w:val="clear" w:color="auto" w:fill="auto"/>
            <w:noWrap/>
            <w:vAlign w:val="center"/>
            <w:hideMark/>
          </w:tcPr>
          <w:p w14:paraId="6F132CC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87</w:t>
            </w:r>
          </w:p>
        </w:tc>
      </w:tr>
      <w:tr w:rsidR="008B5DEE" w:rsidRPr="008B5DEE" w14:paraId="3B38AB50"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3870036"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70</w:t>
            </w:r>
          </w:p>
        </w:tc>
        <w:tc>
          <w:tcPr>
            <w:tcW w:w="794" w:type="pct"/>
            <w:tcBorders>
              <w:top w:val="nil"/>
              <w:left w:val="nil"/>
              <w:bottom w:val="single" w:sz="4" w:space="0" w:color="auto"/>
              <w:right w:val="single" w:sz="4" w:space="0" w:color="auto"/>
            </w:tcBorders>
            <w:shd w:val="clear" w:color="auto" w:fill="auto"/>
            <w:noWrap/>
            <w:vAlign w:val="center"/>
            <w:hideMark/>
          </w:tcPr>
          <w:p w14:paraId="0D1FD3DD"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010 000 5333 00 03</w:t>
            </w:r>
          </w:p>
        </w:tc>
        <w:tc>
          <w:tcPr>
            <w:tcW w:w="2812" w:type="pct"/>
            <w:tcBorders>
              <w:top w:val="nil"/>
              <w:left w:val="nil"/>
              <w:bottom w:val="single" w:sz="4" w:space="0" w:color="auto"/>
              <w:right w:val="single" w:sz="4" w:space="0" w:color="auto"/>
            </w:tcBorders>
            <w:shd w:val="clear" w:color="auto" w:fill="auto"/>
            <w:noWrap/>
            <w:vAlign w:val="center"/>
            <w:hideMark/>
          </w:tcPr>
          <w:p w14:paraId="3F8CD8EC"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ERITROPOYETINA. SOLUCION INYECTABLE. CADA FRASCO AMPULA CON LIOFILIZADO O SOLUCION CONTIENE: ERITROPOYETINA HUMANA RECOMBINANTE O ERITROPOYETINA ALFA O ERITROPOYETINA BETA 4000 UI. ENVASE CON 6 FRASCOS AMPULA CON O SIN DILUYENTE. </w:t>
            </w:r>
          </w:p>
        </w:tc>
        <w:tc>
          <w:tcPr>
            <w:tcW w:w="577" w:type="pct"/>
            <w:tcBorders>
              <w:top w:val="nil"/>
              <w:left w:val="nil"/>
              <w:bottom w:val="single" w:sz="4" w:space="0" w:color="auto"/>
              <w:right w:val="single" w:sz="4" w:space="0" w:color="auto"/>
            </w:tcBorders>
            <w:shd w:val="clear" w:color="auto" w:fill="auto"/>
            <w:noWrap/>
            <w:vAlign w:val="center"/>
            <w:hideMark/>
          </w:tcPr>
          <w:p w14:paraId="196AA2EA"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6 F.A</w:t>
            </w:r>
          </w:p>
        </w:tc>
        <w:tc>
          <w:tcPr>
            <w:tcW w:w="421" w:type="pct"/>
            <w:tcBorders>
              <w:top w:val="nil"/>
              <w:left w:val="nil"/>
              <w:bottom w:val="single" w:sz="4" w:space="0" w:color="auto"/>
              <w:right w:val="single" w:sz="4" w:space="0" w:color="auto"/>
            </w:tcBorders>
            <w:shd w:val="clear" w:color="auto" w:fill="auto"/>
            <w:noWrap/>
            <w:vAlign w:val="center"/>
            <w:hideMark/>
          </w:tcPr>
          <w:p w14:paraId="1E54EDE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26</w:t>
            </w:r>
          </w:p>
        </w:tc>
      </w:tr>
      <w:tr w:rsidR="008B5DEE" w:rsidRPr="008B5DEE" w14:paraId="2A3D1EC8"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810EC77"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71</w:t>
            </w:r>
          </w:p>
        </w:tc>
        <w:tc>
          <w:tcPr>
            <w:tcW w:w="794" w:type="pct"/>
            <w:tcBorders>
              <w:top w:val="nil"/>
              <w:left w:val="nil"/>
              <w:bottom w:val="single" w:sz="4" w:space="0" w:color="auto"/>
              <w:right w:val="single" w:sz="4" w:space="0" w:color="auto"/>
            </w:tcBorders>
            <w:shd w:val="clear" w:color="auto" w:fill="auto"/>
            <w:noWrap/>
            <w:vAlign w:val="center"/>
            <w:hideMark/>
          </w:tcPr>
          <w:p w14:paraId="0C4C40E3"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010 000 6271 00 00</w:t>
            </w:r>
          </w:p>
        </w:tc>
        <w:tc>
          <w:tcPr>
            <w:tcW w:w="2812" w:type="pct"/>
            <w:tcBorders>
              <w:top w:val="nil"/>
              <w:left w:val="nil"/>
              <w:bottom w:val="single" w:sz="4" w:space="0" w:color="auto"/>
              <w:right w:val="single" w:sz="4" w:space="0" w:color="auto"/>
            </w:tcBorders>
            <w:shd w:val="clear" w:color="auto" w:fill="auto"/>
            <w:noWrap/>
            <w:vAlign w:val="center"/>
            <w:hideMark/>
          </w:tcPr>
          <w:p w14:paraId="48C9181F"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CARVEDILOL. TABLETA CADA TABLETA CONTIENE: CARVEDILOL 25 MG. ENVASE CON 28 TABLETAS. </w:t>
            </w:r>
          </w:p>
        </w:tc>
        <w:tc>
          <w:tcPr>
            <w:tcW w:w="577" w:type="pct"/>
            <w:tcBorders>
              <w:top w:val="nil"/>
              <w:left w:val="nil"/>
              <w:bottom w:val="single" w:sz="4" w:space="0" w:color="auto"/>
              <w:right w:val="single" w:sz="4" w:space="0" w:color="auto"/>
            </w:tcBorders>
            <w:shd w:val="clear" w:color="auto" w:fill="auto"/>
            <w:noWrap/>
            <w:vAlign w:val="center"/>
            <w:hideMark/>
          </w:tcPr>
          <w:p w14:paraId="65AF345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28 TAB</w:t>
            </w:r>
          </w:p>
        </w:tc>
        <w:tc>
          <w:tcPr>
            <w:tcW w:w="421" w:type="pct"/>
            <w:tcBorders>
              <w:top w:val="nil"/>
              <w:left w:val="nil"/>
              <w:bottom w:val="single" w:sz="4" w:space="0" w:color="auto"/>
              <w:right w:val="single" w:sz="4" w:space="0" w:color="auto"/>
            </w:tcBorders>
            <w:shd w:val="clear" w:color="auto" w:fill="auto"/>
            <w:noWrap/>
            <w:vAlign w:val="center"/>
            <w:hideMark/>
          </w:tcPr>
          <w:p w14:paraId="0057254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14</w:t>
            </w:r>
          </w:p>
        </w:tc>
      </w:tr>
      <w:tr w:rsidR="008B5DEE" w:rsidRPr="008B5DEE" w14:paraId="1AEE2ABB"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5D2B547"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72</w:t>
            </w:r>
          </w:p>
        </w:tc>
        <w:tc>
          <w:tcPr>
            <w:tcW w:w="794" w:type="pct"/>
            <w:tcBorders>
              <w:top w:val="nil"/>
              <w:left w:val="nil"/>
              <w:bottom w:val="single" w:sz="4" w:space="0" w:color="auto"/>
              <w:right w:val="single" w:sz="4" w:space="0" w:color="auto"/>
            </w:tcBorders>
            <w:shd w:val="clear" w:color="auto" w:fill="auto"/>
            <w:noWrap/>
            <w:vAlign w:val="center"/>
            <w:hideMark/>
          </w:tcPr>
          <w:p w14:paraId="7F8125C1"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040 000 4484 00 00</w:t>
            </w:r>
          </w:p>
        </w:tc>
        <w:tc>
          <w:tcPr>
            <w:tcW w:w="2812" w:type="pct"/>
            <w:tcBorders>
              <w:top w:val="nil"/>
              <w:left w:val="nil"/>
              <w:bottom w:val="single" w:sz="4" w:space="0" w:color="auto"/>
              <w:right w:val="single" w:sz="4" w:space="0" w:color="auto"/>
            </w:tcBorders>
            <w:shd w:val="clear" w:color="auto" w:fill="auto"/>
            <w:noWrap/>
            <w:vAlign w:val="center"/>
            <w:hideMark/>
          </w:tcPr>
          <w:p w14:paraId="1C8A0C3A"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SERTRALINA  CAPSULA O TABLETA CADA CAPSULA O TABLETA CONTIENE: CLORHIDRATO DE  SERTRALINA EQUIVALENTE A 50 MG DE SERTRALINA. ENVASE CON 14 CAPSULAS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7703D36D"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14 C.T</w:t>
            </w:r>
          </w:p>
        </w:tc>
        <w:tc>
          <w:tcPr>
            <w:tcW w:w="421" w:type="pct"/>
            <w:tcBorders>
              <w:top w:val="nil"/>
              <w:left w:val="nil"/>
              <w:bottom w:val="single" w:sz="4" w:space="0" w:color="auto"/>
              <w:right w:val="single" w:sz="4" w:space="0" w:color="auto"/>
            </w:tcBorders>
            <w:shd w:val="clear" w:color="auto" w:fill="auto"/>
            <w:noWrap/>
            <w:vAlign w:val="center"/>
            <w:hideMark/>
          </w:tcPr>
          <w:p w14:paraId="51FE1165"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185</w:t>
            </w:r>
          </w:p>
        </w:tc>
      </w:tr>
      <w:tr w:rsidR="008B5DEE" w:rsidRPr="008B5DEE" w14:paraId="23061577"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DEA160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73</w:t>
            </w:r>
          </w:p>
        </w:tc>
        <w:tc>
          <w:tcPr>
            <w:tcW w:w="794" w:type="pct"/>
            <w:tcBorders>
              <w:top w:val="nil"/>
              <w:left w:val="nil"/>
              <w:bottom w:val="single" w:sz="4" w:space="0" w:color="auto"/>
              <w:right w:val="single" w:sz="4" w:space="0" w:color="auto"/>
            </w:tcBorders>
            <w:shd w:val="clear" w:color="auto" w:fill="auto"/>
            <w:noWrap/>
            <w:vAlign w:val="center"/>
            <w:hideMark/>
          </w:tcPr>
          <w:p w14:paraId="585B2EE8"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010 000 0108 00 00</w:t>
            </w:r>
          </w:p>
        </w:tc>
        <w:tc>
          <w:tcPr>
            <w:tcW w:w="2812" w:type="pct"/>
            <w:tcBorders>
              <w:top w:val="nil"/>
              <w:left w:val="nil"/>
              <w:bottom w:val="single" w:sz="4" w:space="0" w:color="auto"/>
              <w:right w:val="single" w:sz="4" w:space="0" w:color="auto"/>
            </w:tcBorders>
            <w:shd w:val="clear" w:color="auto" w:fill="auto"/>
            <w:noWrap/>
            <w:vAlign w:val="center"/>
            <w:hideMark/>
          </w:tcPr>
          <w:p w14:paraId="1FEF6D74"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METAMIZOL SODICO COMPRIMIDO CADA COMPRIMIDO CONTIENE: METAMIZOL SODICO 500 MG  ENVASE CON 10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3F46B5C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10 COM</w:t>
            </w:r>
          </w:p>
        </w:tc>
        <w:tc>
          <w:tcPr>
            <w:tcW w:w="421" w:type="pct"/>
            <w:tcBorders>
              <w:top w:val="nil"/>
              <w:left w:val="nil"/>
              <w:bottom w:val="single" w:sz="4" w:space="0" w:color="auto"/>
              <w:right w:val="single" w:sz="4" w:space="0" w:color="auto"/>
            </w:tcBorders>
            <w:shd w:val="clear" w:color="auto" w:fill="auto"/>
            <w:noWrap/>
            <w:vAlign w:val="center"/>
            <w:hideMark/>
          </w:tcPr>
          <w:p w14:paraId="56981262"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1500</w:t>
            </w:r>
          </w:p>
        </w:tc>
      </w:tr>
      <w:tr w:rsidR="008B5DEE" w:rsidRPr="008B5DEE" w14:paraId="77609BCF"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B72443B"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74</w:t>
            </w:r>
          </w:p>
        </w:tc>
        <w:tc>
          <w:tcPr>
            <w:tcW w:w="794" w:type="pct"/>
            <w:tcBorders>
              <w:top w:val="nil"/>
              <w:left w:val="nil"/>
              <w:bottom w:val="single" w:sz="4" w:space="0" w:color="auto"/>
              <w:right w:val="single" w:sz="4" w:space="0" w:color="auto"/>
            </w:tcBorders>
            <w:shd w:val="clear" w:color="auto" w:fill="auto"/>
            <w:noWrap/>
            <w:vAlign w:val="center"/>
            <w:hideMark/>
          </w:tcPr>
          <w:p w14:paraId="29B068A5"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010 000 0429 00 00</w:t>
            </w:r>
          </w:p>
        </w:tc>
        <w:tc>
          <w:tcPr>
            <w:tcW w:w="2812" w:type="pct"/>
            <w:tcBorders>
              <w:top w:val="nil"/>
              <w:left w:val="nil"/>
              <w:bottom w:val="single" w:sz="4" w:space="0" w:color="auto"/>
              <w:right w:val="single" w:sz="4" w:space="0" w:color="auto"/>
            </w:tcBorders>
            <w:shd w:val="clear" w:color="auto" w:fill="auto"/>
            <w:noWrap/>
            <w:vAlign w:val="center"/>
            <w:hideMark/>
          </w:tcPr>
          <w:p w14:paraId="3F6A7BB0"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SALBUTAMOL SUSPENSION EN AEROSOL CADA INHALADOR CONTIENE: SALBUTAMOL 20 MG O  SULFATO DE SALBUTAMOL EQUIVALENTE A 20 MG DE SALBUTAMOL ENVASE CON INHALADOR  CON 200 DOSIS DE 100 MICROGRAMOS. </w:t>
            </w:r>
          </w:p>
        </w:tc>
        <w:tc>
          <w:tcPr>
            <w:tcW w:w="577" w:type="pct"/>
            <w:tcBorders>
              <w:top w:val="nil"/>
              <w:left w:val="nil"/>
              <w:bottom w:val="single" w:sz="4" w:space="0" w:color="auto"/>
              <w:right w:val="single" w:sz="4" w:space="0" w:color="auto"/>
            </w:tcBorders>
            <w:shd w:val="clear" w:color="auto" w:fill="auto"/>
            <w:noWrap/>
            <w:vAlign w:val="center"/>
            <w:hideMark/>
          </w:tcPr>
          <w:p w14:paraId="7317EA59"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4C65C5C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31</w:t>
            </w:r>
          </w:p>
        </w:tc>
      </w:tr>
      <w:tr w:rsidR="008B5DEE" w:rsidRPr="008B5DEE" w14:paraId="2BAE5236"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0464976"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75</w:t>
            </w:r>
          </w:p>
        </w:tc>
        <w:tc>
          <w:tcPr>
            <w:tcW w:w="794" w:type="pct"/>
            <w:tcBorders>
              <w:top w:val="nil"/>
              <w:left w:val="nil"/>
              <w:bottom w:val="single" w:sz="4" w:space="0" w:color="auto"/>
              <w:right w:val="single" w:sz="4" w:space="0" w:color="auto"/>
            </w:tcBorders>
            <w:shd w:val="clear" w:color="auto" w:fill="auto"/>
            <w:noWrap/>
            <w:vAlign w:val="center"/>
            <w:hideMark/>
          </w:tcPr>
          <w:p w14:paraId="337D180C"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010 000 1207 00 02</w:t>
            </w:r>
          </w:p>
        </w:tc>
        <w:tc>
          <w:tcPr>
            <w:tcW w:w="2812" w:type="pct"/>
            <w:tcBorders>
              <w:top w:val="nil"/>
              <w:left w:val="nil"/>
              <w:bottom w:val="single" w:sz="4" w:space="0" w:color="auto"/>
              <w:right w:val="single" w:sz="4" w:space="0" w:color="auto"/>
            </w:tcBorders>
            <w:shd w:val="clear" w:color="auto" w:fill="auto"/>
            <w:noWrap/>
            <w:vAlign w:val="center"/>
            <w:hideMark/>
          </w:tcPr>
          <w:p w14:paraId="78605FA3"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BUTILHIOSCINA O HIOSCINA. SOLUCION INYECTABLE. CADA AMPOLLETA CONTIENE: BROMURO DE BUTILHIOSCINA O BUTILBROMURO DE HIOSCINA 20 MG. ENVASE CON 3 AMPOLLETAS DE 1 ML. </w:t>
            </w:r>
          </w:p>
        </w:tc>
        <w:tc>
          <w:tcPr>
            <w:tcW w:w="577" w:type="pct"/>
            <w:tcBorders>
              <w:top w:val="nil"/>
              <w:left w:val="nil"/>
              <w:bottom w:val="single" w:sz="4" w:space="0" w:color="auto"/>
              <w:right w:val="single" w:sz="4" w:space="0" w:color="auto"/>
            </w:tcBorders>
            <w:shd w:val="clear" w:color="auto" w:fill="auto"/>
            <w:noWrap/>
            <w:vAlign w:val="center"/>
            <w:hideMark/>
          </w:tcPr>
          <w:p w14:paraId="2441FB5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3 AMP</w:t>
            </w:r>
          </w:p>
        </w:tc>
        <w:tc>
          <w:tcPr>
            <w:tcW w:w="421" w:type="pct"/>
            <w:tcBorders>
              <w:top w:val="nil"/>
              <w:left w:val="nil"/>
              <w:bottom w:val="single" w:sz="4" w:space="0" w:color="auto"/>
              <w:right w:val="single" w:sz="4" w:space="0" w:color="auto"/>
            </w:tcBorders>
            <w:shd w:val="clear" w:color="auto" w:fill="auto"/>
            <w:noWrap/>
            <w:vAlign w:val="center"/>
            <w:hideMark/>
          </w:tcPr>
          <w:p w14:paraId="5157ADAB"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670</w:t>
            </w:r>
          </w:p>
        </w:tc>
      </w:tr>
      <w:tr w:rsidR="008B5DEE" w:rsidRPr="008B5DEE" w14:paraId="11B46B81"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994BA55"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76</w:t>
            </w:r>
          </w:p>
        </w:tc>
        <w:tc>
          <w:tcPr>
            <w:tcW w:w="794" w:type="pct"/>
            <w:tcBorders>
              <w:top w:val="nil"/>
              <w:left w:val="nil"/>
              <w:bottom w:val="single" w:sz="4" w:space="0" w:color="auto"/>
              <w:right w:val="single" w:sz="4" w:space="0" w:color="auto"/>
            </w:tcBorders>
            <w:shd w:val="clear" w:color="auto" w:fill="auto"/>
            <w:noWrap/>
            <w:vAlign w:val="center"/>
            <w:hideMark/>
          </w:tcPr>
          <w:p w14:paraId="39BD2B1E"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010 000 1241 00 00</w:t>
            </w:r>
          </w:p>
        </w:tc>
        <w:tc>
          <w:tcPr>
            <w:tcW w:w="2812" w:type="pct"/>
            <w:tcBorders>
              <w:top w:val="nil"/>
              <w:left w:val="nil"/>
              <w:bottom w:val="single" w:sz="4" w:space="0" w:color="auto"/>
              <w:right w:val="single" w:sz="4" w:space="0" w:color="auto"/>
            </w:tcBorders>
            <w:shd w:val="clear" w:color="auto" w:fill="auto"/>
            <w:noWrap/>
            <w:vAlign w:val="center"/>
            <w:hideMark/>
          </w:tcPr>
          <w:p w14:paraId="2BFAEA0A"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METOCLOPRAMIDA SOLUCION INYECTABLE CADA AMPOLLETA CONTIENE: CLORHIDRATO DE  METOCLOPRAMIDA 10 MG ENVASE CON 6 AMPOLLETAS DE 2 ML. </w:t>
            </w:r>
          </w:p>
        </w:tc>
        <w:tc>
          <w:tcPr>
            <w:tcW w:w="577" w:type="pct"/>
            <w:tcBorders>
              <w:top w:val="nil"/>
              <w:left w:val="nil"/>
              <w:bottom w:val="single" w:sz="4" w:space="0" w:color="auto"/>
              <w:right w:val="single" w:sz="4" w:space="0" w:color="auto"/>
            </w:tcBorders>
            <w:shd w:val="clear" w:color="auto" w:fill="auto"/>
            <w:noWrap/>
            <w:vAlign w:val="center"/>
            <w:hideMark/>
          </w:tcPr>
          <w:p w14:paraId="53F159A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6 AMP</w:t>
            </w:r>
          </w:p>
        </w:tc>
        <w:tc>
          <w:tcPr>
            <w:tcW w:w="421" w:type="pct"/>
            <w:tcBorders>
              <w:top w:val="nil"/>
              <w:left w:val="nil"/>
              <w:bottom w:val="single" w:sz="4" w:space="0" w:color="auto"/>
              <w:right w:val="single" w:sz="4" w:space="0" w:color="auto"/>
            </w:tcBorders>
            <w:shd w:val="clear" w:color="auto" w:fill="auto"/>
            <w:noWrap/>
            <w:vAlign w:val="center"/>
            <w:hideMark/>
          </w:tcPr>
          <w:p w14:paraId="51C51B48"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600</w:t>
            </w:r>
          </w:p>
        </w:tc>
      </w:tr>
      <w:tr w:rsidR="008B5DEE" w:rsidRPr="008B5DEE" w14:paraId="13F9515E"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18CFF3E"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77</w:t>
            </w:r>
          </w:p>
        </w:tc>
        <w:tc>
          <w:tcPr>
            <w:tcW w:w="794" w:type="pct"/>
            <w:tcBorders>
              <w:top w:val="nil"/>
              <w:left w:val="nil"/>
              <w:bottom w:val="single" w:sz="4" w:space="0" w:color="auto"/>
              <w:right w:val="single" w:sz="4" w:space="0" w:color="auto"/>
            </w:tcBorders>
            <w:shd w:val="clear" w:color="auto" w:fill="auto"/>
            <w:noWrap/>
            <w:vAlign w:val="center"/>
            <w:hideMark/>
          </w:tcPr>
          <w:p w14:paraId="2928BD06"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010 000 1937 00 00</w:t>
            </w:r>
          </w:p>
        </w:tc>
        <w:tc>
          <w:tcPr>
            <w:tcW w:w="2812" w:type="pct"/>
            <w:tcBorders>
              <w:top w:val="nil"/>
              <w:left w:val="nil"/>
              <w:bottom w:val="single" w:sz="4" w:space="0" w:color="auto"/>
              <w:right w:val="single" w:sz="4" w:space="0" w:color="auto"/>
            </w:tcBorders>
            <w:shd w:val="clear" w:color="auto" w:fill="auto"/>
            <w:noWrap/>
            <w:vAlign w:val="center"/>
            <w:hideMark/>
          </w:tcPr>
          <w:p w14:paraId="6CDB03A5"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CEFTRIAXONA SOLUCION INYECTABLE CADA FRASCO AMPULA CON POLVO CONTIENE</w:t>
            </w:r>
            <w:proofErr w:type="gramStart"/>
            <w:r w:rsidRPr="008B5DEE">
              <w:rPr>
                <w:rFonts w:ascii="Montserrat" w:eastAsia="Times New Roman" w:hAnsi="Montserrat" w:cs="Times New Roman"/>
                <w:bCs/>
                <w:color w:val="000000"/>
                <w:sz w:val="14"/>
                <w:szCs w:val="14"/>
                <w:lang w:val="es-MX" w:eastAsia="es-MX"/>
              </w:rPr>
              <w:t>:  CEFTRIAXONA</w:t>
            </w:r>
            <w:proofErr w:type="gramEnd"/>
            <w:r w:rsidRPr="008B5DEE">
              <w:rPr>
                <w:rFonts w:ascii="Montserrat" w:eastAsia="Times New Roman" w:hAnsi="Montserrat" w:cs="Times New Roman"/>
                <w:bCs/>
                <w:color w:val="000000"/>
                <w:sz w:val="14"/>
                <w:szCs w:val="14"/>
                <w:lang w:val="es-MX" w:eastAsia="es-MX"/>
              </w:rPr>
              <w:t xml:space="preserve"> SODICA EQUIVALENTE A 1 G DE CEFTRIAXONA. ENVASE CON UN FRASCO  AMPULA Y 10 ML DE DILUYENTE. </w:t>
            </w:r>
          </w:p>
        </w:tc>
        <w:tc>
          <w:tcPr>
            <w:tcW w:w="577" w:type="pct"/>
            <w:tcBorders>
              <w:top w:val="nil"/>
              <w:left w:val="nil"/>
              <w:bottom w:val="single" w:sz="4" w:space="0" w:color="auto"/>
              <w:right w:val="single" w:sz="4" w:space="0" w:color="auto"/>
            </w:tcBorders>
            <w:shd w:val="clear" w:color="auto" w:fill="auto"/>
            <w:noWrap/>
            <w:vAlign w:val="center"/>
            <w:hideMark/>
          </w:tcPr>
          <w:p w14:paraId="2927C95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303C4A40"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2915</w:t>
            </w:r>
          </w:p>
        </w:tc>
      </w:tr>
      <w:tr w:rsidR="008B5DEE" w:rsidRPr="008B5DEE" w14:paraId="5DEEFFE3"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EB34E00"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78</w:t>
            </w:r>
          </w:p>
        </w:tc>
        <w:tc>
          <w:tcPr>
            <w:tcW w:w="794" w:type="pct"/>
            <w:tcBorders>
              <w:top w:val="nil"/>
              <w:left w:val="nil"/>
              <w:bottom w:val="single" w:sz="4" w:space="0" w:color="auto"/>
              <w:right w:val="single" w:sz="4" w:space="0" w:color="auto"/>
            </w:tcBorders>
            <w:shd w:val="clear" w:color="auto" w:fill="auto"/>
            <w:noWrap/>
            <w:vAlign w:val="center"/>
            <w:hideMark/>
          </w:tcPr>
          <w:p w14:paraId="1FC44173"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010 000 2806 00 00</w:t>
            </w:r>
          </w:p>
        </w:tc>
        <w:tc>
          <w:tcPr>
            <w:tcW w:w="2812" w:type="pct"/>
            <w:tcBorders>
              <w:top w:val="nil"/>
              <w:left w:val="nil"/>
              <w:bottom w:val="single" w:sz="4" w:space="0" w:color="auto"/>
              <w:right w:val="single" w:sz="4" w:space="0" w:color="auto"/>
            </w:tcBorders>
            <w:shd w:val="clear" w:color="auto" w:fill="auto"/>
            <w:noWrap/>
            <w:vAlign w:val="center"/>
            <w:hideMark/>
          </w:tcPr>
          <w:p w14:paraId="41AF2FF9"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CROMOGLICATO DE SODIO SOLUCION OFTALMICA CADA ML CONTIENE: CROMOGLICATO DE  SODIO 40 MG ENVASE CON GOTERO INTEGRAL CON 5 ML. </w:t>
            </w:r>
          </w:p>
        </w:tc>
        <w:tc>
          <w:tcPr>
            <w:tcW w:w="577" w:type="pct"/>
            <w:tcBorders>
              <w:top w:val="nil"/>
              <w:left w:val="nil"/>
              <w:bottom w:val="single" w:sz="4" w:space="0" w:color="auto"/>
              <w:right w:val="single" w:sz="4" w:space="0" w:color="auto"/>
            </w:tcBorders>
            <w:shd w:val="clear" w:color="auto" w:fill="auto"/>
            <w:noWrap/>
            <w:vAlign w:val="center"/>
            <w:hideMark/>
          </w:tcPr>
          <w:p w14:paraId="78D03520"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FCO 5 ML.</w:t>
            </w:r>
          </w:p>
        </w:tc>
        <w:tc>
          <w:tcPr>
            <w:tcW w:w="421" w:type="pct"/>
            <w:tcBorders>
              <w:top w:val="nil"/>
              <w:left w:val="nil"/>
              <w:bottom w:val="single" w:sz="4" w:space="0" w:color="auto"/>
              <w:right w:val="single" w:sz="4" w:space="0" w:color="auto"/>
            </w:tcBorders>
            <w:shd w:val="clear" w:color="auto" w:fill="auto"/>
            <w:noWrap/>
            <w:vAlign w:val="center"/>
            <w:hideMark/>
          </w:tcPr>
          <w:p w14:paraId="3BAC596A"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193</w:t>
            </w:r>
          </w:p>
        </w:tc>
      </w:tr>
      <w:tr w:rsidR="008B5DEE" w:rsidRPr="008B5DEE" w14:paraId="4DE5C110"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4DB932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lastRenderedPageBreak/>
              <w:t>79</w:t>
            </w:r>
          </w:p>
        </w:tc>
        <w:tc>
          <w:tcPr>
            <w:tcW w:w="794" w:type="pct"/>
            <w:tcBorders>
              <w:top w:val="nil"/>
              <w:left w:val="nil"/>
              <w:bottom w:val="single" w:sz="4" w:space="0" w:color="auto"/>
              <w:right w:val="single" w:sz="4" w:space="0" w:color="auto"/>
            </w:tcBorders>
            <w:shd w:val="clear" w:color="auto" w:fill="auto"/>
            <w:noWrap/>
            <w:vAlign w:val="center"/>
            <w:hideMark/>
          </w:tcPr>
          <w:p w14:paraId="66A8803A"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010 000 4186 00 02</w:t>
            </w:r>
          </w:p>
        </w:tc>
        <w:tc>
          <w:tcPr>
            <w:tcW w:w="2812" w:type="pct"/>
            <w:tcBorders>
              <w:top w:val="nil"/>
              <w:left w:val="nil"/>
              <w:bottom w:val="single" w:sz="4" w:space="0" w:color="auto"/>
              <w:right w:val="single" w:sz="4" w:space="0" w:color="auto"/>
            </w:tcBorders>
            <w:shd w:val="clear" w:color="auto" w:fill="auto"/>
            <w:noWrap/>
            <w:vAlign w:val="center"/>
            <w:hideMark/>
          </w:tcPr>
          <w:p w14:paraId="6DAF6A4E"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MESALAZINA GRAGEA CON CAPA ENTERICA O TABLETA DE LIBERACION PROLONGADA CADA GRAGEA CON CAPA ENTERICA O TABLETA DE LIBERACION PROLONGADA CONTIENE MESALAZINA 500 MG ENVASE CON 30 GRAGEAS CON CAPA ENTERICA O TABLETAS DE LIBERACION PROLONGADA. </w:t>
            </w:r>
          </w:p>
        </w:tc>
        <w:tc>
          <w:tcPr>
            <w:tcW w:w="577" w:type="pct"/>
            <w:tcBorders>
              <w:top w:val="nil"/>
              <w:left w:val="nil"/>
              <w:bottom w:val="single" w:sz="4" w:space="0" w:color="auto"/>
              <w:right w:val="single" w:sz="4" w:space="0" w:color="auto"/>
            </w:tcBorders>
            <w:shd w:val="clear" w:color="auto" w:fill="auto"/>
            <w:noWrap/>
            <w:vAlign w:val="center"/>
            <w:hideMark/>
          </w:tcPr>
          <w:p w14:paraId="7D8E2AAB"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30 T.G</w:t>
            </w:r>
          </w:p>
        </w:tc>
        <w:tc>
          <w:tcPr>
            <w:tcW w:w="421" w:type="pct"/>
            <w:tcBorders>
              <w:top w:val="nil"/>
              <w:left w:val="nil"/>
              <w:bottom w:val="single" w:sz="4" w:space="0" w:color="auto"/>
              <w:right w:val="single" w:sz="4" w:space="0" w:color="auto"/>
            </w:tcBorders>
            <w:shd w:val="clear" w:color="auto" w:fill="auto"/>
            <w:noWrap/>
            <w:vAlign w:val="center"/>
            <w:hideMark/>
          </w:tcPr>
          <w:p w14:paraId="24117C99"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41</w:t>
            </w:r>
          </w:p>
        </w:tc>
      </w:tr>
      <w:tr w:rsidR="008B5DEE" w:rsidRPr="008B5DEE" w14:paraId="13498BA9"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22C6798"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80</w:t>
            </w:r>
          </w:p>
        </w:tc>
        <w:tc>
          <w:tcPr>
            <w:tcW w:w="794" w:type="pct"/>
            <w:tcBorders>
              <w:top w:val="nil"/>
              <w:left w:val="nil"/>
              <w:bottom w:val="single" w:sz="4" w:space="0" w:color="auto"/>
              <w:right w:val="single" w:sz="4" w:space="0" w:color="auto"/>
            </w:tcBorders>
            <w:shd w:val="clear" w:color="auto" w:fill="auto"/>
            <w:noWrap/>
            <w:vAlign w:val="center"/>
            <w:hideMark/>
          </w:tcPr>
          <w:p w14:paraId="7C8EF174"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010 000 4246 01 00</w:t>
            </w:r>
          </w:p>
        </w:tc>
        <w:tc>
          <w:tcPr>
            <w:tcW w:w="2812" w:type="pct"/>
            <w:tcBorders>
              <w:top w:val="nil"/>
              <w:left w:val="nil"/>
              <w:bottom w:val="single" w:sz="4" w:space="0" w:color="auto"/>
              <w:right w:val="single" w:sz="4" w:space="0" w:color="auto"/>
            </w:tcBorders>
            <w:shd w:val="clear" w:color="auto" w:fill="auto"/>
            <w:noWrap/>
            <w:vAlign w:val="center"/>
            <w:hideMark/>
          </w:tcPr>
          <w:p w14:paraId="60CA3C36"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CLOPIDOGREL GRAGEA O TABLETA CADA GRAGEA O TABLETA CONTIENE: BISULFATO DE  CLOPIDOGREL O BISULFATO DE CLOPIDOGREL (POLIMORFO FORMA 2) EQUIVALENTE A 75 MG  DE CLOPIDOGREL. ENVASE CON 28 GRAGEAS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4974C70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28 T.G</w:t>
            </w:r>
          </w:p>
        </w:tc>
        <w:tc>
          <w:tcPr>
            <w:tcW w:w="421" w:type="pct"/>
            <w:tcBorders>
              <w:top w:val="nil"/>
              <w:left w:val="nil"/>
              <w:bottom w:val="single" w:sz="4" w:space="0" w:color="auto"/>
              <w:right w:val="single" w:sz="4" w:space="0" w:color="auto"/>
            </w:tcBorders>
            <w:shd w:val="clear" w:color="auto" w:fill="auto"/>
            <w:noWrap/>
            <w:vAlign w:val="center"/>
            <w:hideMark/>
          </w:tcPr>
          <w:p w14:paraId="5770892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121</w:t>
            </w:r>
          </w:p>
        </w:tc>
      </w:tr>
      <w:tr w:rsidR="008B5DEE" w:rsidRPr="008B5DEE" w14:paraId="4D85F54F"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77F8F9D"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81</w:t>
            </w:r>
          </w:p>
        </w:tc>
        <w:tc>
          <w:tcPr>
            <w:tcW w:w="794" w:type="pct"/>
            <w:tcBorders>
              <w:top w:val="nil"/>
              <w:left w:val="nil"/>
              <w:bottom w:val="single" w:sz="4" w:space="0" w:color="auto"/>
              <w:right w:val="single" w:sz="4" w:space="0" w:color="auto"/>
            </w:tcBorders>
            <w:shd w:val="clear" w:color="auto" w:fill="auto"/>
            <w:noWrap/>
            <w:vAlign w:val="center"/>
            <w:hideMark/>
          </w:tcPr>
          <w:p w14:paraId="43B53CDF"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010 000 4418 00 00</w:t>
            </w:r>
          </w:p>
        </w:tc>
        <w:tc>
          <w:tcPr>
            <w:tcW w:w="2812" w:type="pct"/>
            <w:tcBorders>
              <w:top w:val="nil"/>
              <w:left w:val="nil"/>
              <w:bottom w:val="single" w:sz="4" w:space="0" w:color="auto"/>
              <w:right w:val="single" w:sz="4" w:space="0" w:color="auto"/>
            </w:tcBorders>
            <w:shd w:val="clear" w:color="auto" w:fill="auto"/>
            <w:noWrap/>
            <w:vAlign w:val="center"/>
            <w:hideMark/>
          </w:tcPr>
          <w:p w14:paraId="28E5CF64"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TRAVOPROST SOLUCION OFTALMICA CADA ML CONTIENE: TRAVOPROST 40 MICROGRAMOS  ENVASE CON UN FRASCO GOTERO CON 2.5 ML. </w:t>
            </w:r>
          </w:p>
        </w:tc>
        <w:tc>
          <w:tcPr>
            <w:tcW w:w="577" w:type="pct"/>
            <w:tcBorders>
              <w:top w:val="nil"/>
              <w:left w:val="nil"/>
              <w:bottom w:val="single" w:sz="4" w:space="0" w:color="auto"/>
              <w:right w:val="single" w:sz="4" w:space="0" w:color="auto"/>
            </w:tcBorders>
            <w:shd w:val="clear" w:color="auto" w:fill="auto"/>
            <w:noWrap/>
            <w:vAlign w:val="center"/>
            <w:hideMark/>
          </w:tcPr>
          <w:p w14:paraId="1351F05E"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 F.G</w:t>
            </w:r>
          </w:p>
        </w:tc>
        <w:tc>
          <w:tcPr>
            <w:tcW w:w="421" w:type="pct"/>
            <w:tcBorders>
              <w:top w:val="nil"/>
              <w:left w:val="nil"/>
              <w:bottom w:val="single" w:sz="4" w:space="0" w:color="auto"/>
              <w:right w:val="single" w:sz="4" w:space="0" w:color="auto"/>
            </w:tcBorders>
            <w:shd w:val="clear" w:color="auto" w:fill="auto"/>
            <w:noWrap/>
            <w:vAlign w:val="center"/>
            <w:hideMark/>
          </w:tcPr>
          <w:p w14:paraId="3134B16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50</w:t>
            </w:r>
          </w:p>
        </w:tc>
      </w:tr>
      <w:tr w:rsidR="008B5DEE" w:rsidRPr="008B5DEE" w14:paraId="1D9DC340"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720C971"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82</w:t>
            </w:r>
          </w:p>
        </w:tc>
        <w:tc>
          <w:tcPr>
            <w:tcW w:w="794" w:type="pct"/>
            <w:tcBorders>
              <w:top w:val="nil"/>
              <w:left w:val="nil"/>
              <w:bottom w:val="single" w:sz="4" w:space="0" w:color="auto"/>
              <w:right w:val="single" w:sz="4" w:space="0" w:color="auto"/>
            </w:tcBorders>
            <w:shd w:val="clear" w:color="auto" w:fill="auto"/>
            <w:noWrap/>
            <w:vAlign w:val="center"/>
            <w:hideMark/>
          </w:tcPr>
          <w:p w14:paraId="2FDCC38D"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010 000 4483 00 00</w:t>
            </w:r>
          </w:p>
        </w:tc>
        <w:tc>
          <w:tcPr>
            <w:tcW w:w="2812" w:type="pct"/>
            <w:tcBorders>
              <w:top w:val="nil"/>
              <w:left w:val="nil"/>
              <w:bottom w:val="single" w:sz="4" w:space="0" w:color="auto"/>
              <w:right w:val="single" w:sz="4" w:space="0" w:color="auto"/>
            </w:tcBorders>
            <w:shd w:val="clear" w:color="auto" w:fill="auto"/>
            <w:noWrap/>
            <w:vAlign w:val="center"/>
            <w:hideMark/>
          </w:tcPr>
          <w:p w14:paraId="6A2335B8"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FLUOXETINA CAPSULA O TABLETA CADA CAPSULA O TABLETA CONTIENE: CLORHIDRATO DE  FLUOXETINA EQUIVALENTE A 20 MG DE FLUOXETINA. ENVASE CON 14 CAPSULAS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63D0C0B6"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14 C.T</w:t>
            </w:r>
          </w:p>
        </w:tc>
        <w:tc>
          <w:tcPr>
            <w:tcW w:w="421" w:type="pct"/>
            <w:tcBorders>
              <w:top w:val="nil"/>
              <w:left w:val="nil"/>
              <w:bottom w:val="single" w:sz="4" w:space="0" w:color="auto"/>
              <w:right w:val="single" w:sz="4" w:space="0" w:color="auto"/>
            </w:tcBorders>
            <w:shd w:val="clear" w:color="auto" w:fill="auto"/>
            <w:noWrap/>
            <w:vAlign w:val="center"/>
            <w:hideMark/>
          </w:tcPr>
          <w:p w14:paraId="0922F856"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12</w:t>
            </w:r>
          </w:p>
        </w:tc>
      </w:tr>
      <w:tr w:rsidR="008B5DEE" w:rsidRPr="008B5DEE" w14:paraId="50C7FE50"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8583715"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83</w:t>
            </w:r>
          </w:p>
        </w:tc>
        <w:tc>
          <w:tcPr>
            <w:tcW w:w="794" w:type="pct"/>
            <w:tcBorders>
              <w:top w:val="nil"/>
              <w:left w:val="nil"/>
              <w:bottom w:val="single" w:sz="4" w:space="0" w:color="auto"/>
              <w:right w:val="single" w:sz="4" w:space="0" w:color="auto"/>
            </w:tcBorders>
            <w:shd w:val="clear" w:color="auto" w:fill="auto"/>
            <w:noWrap/>
            <w:vAlign w:val="center"/>
            <w:hideMark/>
          </w:tcPr>
          <w:p w14:paraId="7B45E962"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010 000 4488 00 00</w:t>
            </w:r>
          </w:p>
        </w:tc>
        <w:tc>
          <w:tcPr>
            <w:tcW w:w="2812" w:type="pct"/>
            <w:tcBorders>
              <w:top w:val="nil"/>
              <w:left w:val="nil"/>
              <w:bottom w:val="single" w:sz="4" w:space="0" w:color="auto"/>
              <w:right w:val="single" w:sz="4" w:space="0" w:color="auto"/>
            </w:tcBorders>
            <w:shd w:val="clear" w:color="auto" w:fill="auto"/>
            <w:noWrap/>
            <w:vAlign w:val="center"/>
            <w:hideMark/>
          </w:tcPr>
          <w:p w14:paraId="2902BEC9"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VENLAFAXINA CAPSULA O GRAGEA DE LIBERACION PROLONGADA CADA CAPSULA O GRAGEA DE  LIBERACION PROLONGADA CONTIENE: CLORHIDRATO DE VENLAFAXINA EQUIVALENTE A 75 MG  DE VENLAFAXINA. ENVASE CON 10 CAPSULAS O GRAGEAS DE LIBERACION PROLONGADA. </w:t>
            </w:r>
          </w:p>
        </w:tc>
        <w:tc>
          <w:tcPr>
            <w:tcW w:w="577" w:type="pct"/>
            <w:tcBorders>
              <w:top w:val="nil"/>
              <w:left w:val="nil"/>
              <w:bottom w:val="single" w:sz="4" w:space="0" w:color="auto"/>
              <w:right w:val="single" w:sz="4" w:space="0" w:color="auto"/>
            </w:tcBorders>
            <w:shd w:val="clear" w:color="auto" w:fill="auto"/>
            <w:noWrap/>
            <w:vAlign w:val="center"/>
            <w:hideMark/>
          </w:tcPr>
          <w:p w14:paraId="695DDFFC"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10 G.C</w:t>
            </w:r>
          </w:p>
        </w:tc>
        <w:tc>
          <w:tcPr>
            <w:tcW w:w="421" w:type="pct"/>
            <w:tcBorders>
              <w:top w:val="nil"/>
              <w:left w:val="nil"/>
              <w:bottom w:val="single" w:sz="4" w:space="0" w:color="auto"/>
              <w:right w:val="single" w:sz="4" w:space="0" w:color="auto"/>
            </w:tcBorders>
            <w:shd w:val="clear" w:color="auto" w:fill="auto"/>
            <w:noWrap/>
            <w:vAlign w:val="center"/>
            <w:hideMark/>
          </w:tcPr>
          <w:p w14:paraId="0A2BE39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238</w:t>
            </w:r>
          </w:p>
        </w:tc>
      </w:tr>
      <w:tr w:rsidR="008B5DEE" w:rsidRPr="008B5DEE" w14:paraId="13F6B677"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3741BB4"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84</w:t>
            </w:r>
          </w:p>
        </w:tc>
        <w:tc>
          <w:tcPr>
            <w:tcW w:w="794" w:type="pct"/>
            <w:tcBorders>
              <w:top w:val="nil"/>
              <w:left w:val="nil"/>
              <w:bottom w:val="single" w:sz="4" w:space="0" w:color="auto"/>
              <w:right w:val="single" w:sz="4" w:space="0" w:color="auto"/>
            </w:tcBorders>
            <w:shd w:val="clear" w:color="auto" w:fill="auto"/>
            <w:noWrap/>
            <w:vAlign w:val="center"/>
            <w:hideMark/>
          </w:tcPr>
          <w:p w14:paraId="38579DA9"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010 000 5176 00 00</w:t>
            </w:r>
          </w:p>
        </w:tc>
        <w:tc>
          <w:tcPr>
            <w:tcW w:w="2812" w:type="pct"/>
            <w:tcBorders>
              <w:top w:val="nil"/>
              <w:left w:val="nil"/>
              <w:bottom w:val="single" w:sz="4" w:space="0" w:color="auto"/>
              <w:right w:val="single" w:sz="4" w:space="0" w:color="auto"/>
            </w:tcBorders>
            <w:shd w:val="clear" w:color="auto" w:fill="auto"/>
            <w:noWrap/>
            <w:vAlign w:val="center"/>
            <w:hideMark/>
          </w:tcPr>
          <w:p w14:paraId="31F47CF0"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SUCRALFATO TABLETA CADA TABLETA CONTIENE: SUCRALFATO 1 G ENVASE CON 40  TABLETAS. </w:t>
            </w:r>
          </w:p>
        </w:tc>
        <w:tc>
          <w:tcPr>
            <w:tcW w:w="577" w:type="pct"/>
            <w:tcBorders>
              <w:top w:val="nil"/>
              <w:left w:val="nil"/>
              <w:bottom w:val="single" w:sz="4" w:space="0" w:color="auto"/>
              <w:right w:val="single" w:sz="4" w:space="0" w:color="auto"/>
            </w:tcBorders>
            <w:shd w:val="clear" w:color="auto" w:fill="auto"/>
            <w:noWrap/>
            <w:vAlign w:val="center"/>
            <w:hideMark/>
          </w:tcPr>
          <w:p w14:paraId="0B69D1DE"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40 TAB</w:t>
            </w:r>
          </w:p>
        </w:tc>
        <w:tc>
          <w:tcPr>
            <w:tcW w:w="421" w:type="pct"/>
            <w:tcBorders>
              <w:top w:val="nil"/>
              <w:left w:val="nil"/>
              <w:bottom w:val="single" w:sz="4" w:space="0" w:color="auto"/>
              <w:right w:val="single" w:sz="4" w:space="0" w:color="auto"/>
            </w:tcBorders>
            <w:shd w:val="clear" w:color="auto" w:fill="auto"/>
            <w:noWrap/>
            <w:vAlign w:val="center"/>
            <w:hideMark/>
          </w:tcPr>
          <w:p w14:paraId="5EC057D7"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24</w:t>
            </w:r>
          </w:p>
        </w:tc>
      </w:tr>
      <w:tr w:rsidR="008B5DEE" w:rsidRPr="008B5DEE" w14:paraId="6AACD6CE"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AC2A129"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85</w:t>
            </w:r>
          </w:p>
        </w:tc>
        <w:tc>
          <w:tcPr>
            <w:tcW w:w="794" w:type="pct"/>
            <w:tcBorders>
              <w:top w:val="nil"/>
              <w:left w:val="nil"/>
              <w:bottom w:val="single" w:sz="4" w:space="0" w:color="auto"/>
              <w:right w:val="single" w:sz="4" w:space="0" w:color="auto"/>
            </w:tcBorders>
            <w:shd w:val="clear" w:color="auto" w:fill="auto"/>
            <w:noWrap/>
            <w:vAlign w:val="center"/>
            <w:hideMark/>
          </w:tcPr>
          <w:p w14:paraId="17AD8900"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010 000 5356 00 00</w:t>
            </w:r>
          </w:p>
        </w:tc>
        <w:tc>
          <w:tcPr>
            <w:tcW w:w="2812" w:type="pct"/>
            <w:tcBorders>
              <w:top w:val="nil"/>
              <w:left w:val="nil"/>
              <w:bottom w:val="single" w:sz="4" w:space="0" w:color="auto"/>
              <w:right w:val="single" w:sz="4" w:space="0" w:color="auto"/>
            </w:tcBorders>
            <w:shd w:val="clear" w:color="auto" w:fill="auto"/>
            <w:noWrap/>
            <w:vAlign w:val="center"/>
            <w:hideMark/>
          </w:tcPr>
          <w:p w14:paraId="3430E738"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LAMOTRIGINA TABLETA CADA TABLETA CONTIENE: LAMOTRIGINA 100 MG ENVASE CON 28  TABLETAS. </w:t>
            </w:r>
          </w:p>
        </w:tc>
        <w:tc>
          <w:tcPr>
            <w:tcW w:w="577" w:type="pct"/>
            <w:tcBorders>
              <w:top w:val="nil"/>
              <w:left w:val="nil"/>
              <w:bottom w:val="single" w:sz="4" w:space="0" w:color="auto"/>
              <w:right w:val="single" w:sz="4" w:space="0" w:color="auto"/>
            </w:tcBorders>
            <w:shd w:val="clear" w:color="auto" w:fill="auto"/>
            <w:noWrap/>
            <w:vAlign w:val="center"/>
            <w:hideMark/>
          </w:tcPr>
          <w:p w14:paraId="532317E0"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28 TAB</w:t>
            </w:r>
          </w:p>
        </w:tc>
        <w:tc>
          <w:tcPr>
            <w:tcW w:w="421" w:type="pct"/>
            <w:tcBorders>
              <w:top w:val="nil"/>
              <w:left w:val="nil"/>
              <w:bottom w:val="single" w:sz="4" w:space="0" w:color="auto"/>
              <w:right w:val="single" w:sz="4" w:space="0" w:color="auto"/>
            </w:tcBorders>
            <w:shd w:val="clear" w:color="auto" w:fill="auto"/>
            <w:noWrap/>
            <w:vAlign w:val="center"/>
            <w:hideMark/>
          </w:tcPr>
          <w:p w14:paraId="686AF7AF"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52</w:t>
            </w:r>
          </w:p>
        </w:tc>
      </w:tr>
      <w:tr w:rsidR="008B5DEE" w:rsidRPr="008B5DEE" w14:paraId="300484CC" w14:textId="77777777" w:rsidTr="008B5DEE">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3B97BB3"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86</w:t>
            </w:r>
          </w:p>
        </w:tc>
        <w:tc>
          <w:tcPr>
            <w:tcW w:w="794" w:type="pct"/>
            <w:tcBorders>
              <w:top w:val="nil"/>
              <w:left w:val="nil"/>
              <w:bottom w:val="single" w:sz="4" w:space="0" w:color="auto"/>
              <w:right w:val="single" w:sz="4" w:space="0" w:color="auto"/>
            </w:tcBorders>
            <w:shd w:val="clear" w:color="auto" w:fill="auto"/>
            <w:noWrap/>
            <w:vAlign w:val="center"/>
            <w:hideMark/>
          </w:tcPr>
          <w:p w14:paraId="7DCB33DA"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010 000 5481 00 00</w:t>
            </w:r>
          </w:p>
        </w:tc>
        <w:tc>
          <w:tcPr>
            <w:tcW w:w="2812" w:type="pct"/>
            <w:tcBorders>
              <w:top w:val="nil"/>
              <w:left w:val="nil"/>
              <w:bottom w:val="single" w:sz="4" w:space="0" w:color="auto"/>
              <w:right w:val="single" w:sz="4" w:space="0" w:color="auto"/>
            </w:tcBorders>
            <w:shd w:val="clear" w:color="auto" w:fill="auto"/>
            <w:noWrap/>
            <w:vAlign w:val="center"/>
            <w:hideMark/>
          </w:tcPr>
          <w:p w14:paraId="5DE65B0C" w14:textId="77777777" w:rsidR="008B5DEE" w:rsidRPr="008B5DEE" w:rsidRDefault="008B5DEE" w:rsidP="008B5DEE">
            <w:pP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 xml:space="preserve">PAROXETINA TABLETA CADA TABLETA CONTIENE: CLORHIDRATO DE PAROXETINA EQUIVALENTE  A 20 MG DE PAROXETINA. ENVASE CON 10 TABLETAS. </w:t>
            </w:r>
          </w:p>
        </w:tc>
        <w:tc>
          <w:tcPr>
            <w:tcW w:w="577" w:type="pct"/>
            <w:tcBorders>
              <w:top w:val="nil"/>
              <w:left w:val="nil"/>
              <w:bottom w:val="single" w:sz="4" w:space="0" w:color="auto"/>
              <w:right w:val="single" w:sz="4" w:space="0" w:color="auto"/>
            </w:tcBorders>
            <w:shd w:val="clear" w:color="auto" w:fill="auto"/>
            <w:noWrap/>
            <w:vAlign w:val="center"/>
            <w:hideMark/>
          </w:tcPr>
          <w:p w14:paraId="693FC5E8"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32EC584E" w14:textId="77777777" w:rsidR="008B5DEE" w:rsidRPr="008B5DEE" w:rsidRDefault="008B5DEE" w:rsidP="008B5DEE">
            <w:pPr>
              <w:jc w:val="center"/>
              <w:rPr>
                <w:rFonts w:ascii="Montserrat" w:eastAsia="Times New Roman" w:hAnsi="Montserrat" w:cs="Times New Roman"/>
                <w:bCs/>
                <w:color w:val="000000"/>
                <w:sz w:val="14"/>
                <w:szCs w:val="14"/>
                <w:lang w:val="es-MX" w:eastAsia="es-MX"/>
              </w:rPr>
            </w:pPr>
            <w:r w:rsidRPr="008B5DEE">
              <w:rPr>
                <w:rFonts w:ascii="Montserrat" w:eastAsia="Times New Roman" w:hAnsi="Montserrat" w:cs="Times New Roman"/>
                <w:bCs/>
                <w:color w:val="000000"/>
                <w:sz w:val="14"/>
                <w:szCs w:val="14"/>
                <w:lang w:val="es-MX" w:eastAsia="es-MX"/>
              </w:rPr>
              <w:t>106</w:t>
            </w:r>
          </w:p>
        </w:tc>
      </w:tr>
    </w:tbl>
    <w:p w14:paraId="33DC9CF2" w14:textId="01776A76" w:rsidR="009C1FBC" w:rsidRPr="000C59AE" w:rsidRDefault="00093AFE" w:rsidP="009C1FBC">
      <w:pPr>
        <w:rPr>
          <w:rFonts w:ascii="Montserrat" w:hAnsi="Montserrat"/>
          <w:sz w:val="20"/>
          <w:szCs w:val="20"/>
        </w:rPr>
      </w:pPr>
      <w:r w:rsidRPr="000C59AE">
        <w:rPr>
          <w:rFonts w:ascii="Montserrat" w:hAnsi="Montserrat"/>
          <w:sz w:val="20"/>
          <w:szCs w:val="20"/>
        </w:rPr>
        <w:t xml:space="preserve"> </w:t>
      </w:r>
      <w:r w:rsidR="009C1FBC" w:rsidRPr="000C59AE">
        <w:rPr>
          <w:rFonts w:ascii="Montserrat" w:hAnsi="Montserrat"/>
          <w:sz w:val="20"/>
          <w:szCs w:val="20"/>
        </w:rPr>
        <w:br w:type="page"/>
      </w:r>
    </w:p>
    <w:p w14:paraId="317DB4ED"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2</w:t>
      </w:r>
    </w:p>
    <w:p w14:paraId="3E92A6BD" w14:textId="77777777" w:rsidR="009C1FBC" w:rsidRPr="008F171E" w:rsidRDefault="009C1FBC" w:rsidP="009C1FB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B1374CF" w14:textId="77777777" w:rsidR="009C1FBC" w:rsidRPr="008F171E" w:rsidRDefault="009C1FBC" w:rsidP="009C1FBC">
      <w:pPr>
        <w:pStyle w:val="Encabezado"/>
        <w:jc w:val="center"/>
        <w:rPr>
          <w:rFonts w:ascii="Montserrat" w:hAnsi="Montserrat" w:cs="Arial"/>
          <w:b/>
          <w:sz w:val="20"/>
          <w:szCs w:val="20"/>
          <w:u w:val="single"/>
        </w:rPr>
      </w:pPr>
    </w:p>
    <w:p w14:paraId="5474DC0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228CBB0" w14:textId="77777777" w:rsidR="009C1FBC" w:rsidRPr="008F171E" w:rsidRDefault="009C1FBC" w:rsidP="009C1FBC">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2324A204" w14:textId="77777777" w:rsidTr="00770BA6">
        <w:trPr>
          <w:trHeight w:val="5540"/>
        </w:trPr>
        <w:tc>
          <w:tcPr>
            <w:tcW w:w="10690" w:type="dxa"/>
            <w:tcBorders>
              <w:top w:val="single" w:sz="6" w:space="0" w:color="auto"/>
              <w:left w:val="single" w:sz="6" w:space="0" w:color="auto"/>
              <w:bottom w:val="single" w:sz="6" w:space="0" w:color="auto"/>
              <w:right w:val="single" w:sz="6" w:space="0" w:color="auto"/>
            </w:tcBorders>
          </w:tcPr>
          <w:p w14:paraId="121AD0B1" w14:textId="77777777" w:rsidR="009C1FBC" w:rsidRPr="008F171E" w:rsidRDefault="009C1FBC" w:rsidP="00770BA6">
            <w:pPr>
              <w:rPr>
                <w:rFonts w:ascii="Montserrat" w:hAnsi="Montserrat"/>
                <w:sz w:val="20"/>
                <w:szCs w:val="20"/>
              </w:rPr>
            </w:pPr>
            <w:r w:rsidRPr="008F171E">
              <w:rPr>
                <w:rFonts w:ascii="Montserrat" w:hAnsi="Montserrat"/>
                <w:sz w:val="20"/>
                <w:szCs w:val="20"/>
              </w:rPr>
              <w:t>Registro Federal de Contribuyentes:                         Registro Patronal:</w:t>
            </w:r>
          </w:p>
          <w:p w14:paraId="29C4E128" w14:textId="77777777" w:rsidR="009C1FBC" w:rsidRPr="008F171E" w:rsidRDefault="009C1FBC" w:rsidP="00770BA6">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0FE809F" w14:textId="77777777" w:rsidR="009C1FBC" w:rsidRPr="008F171E" w:rsidRDefault="009C1FBC" w:rsidP="00770BA6">
            <w:pPr>
              <w:rPr>
                <w:rFonts w:ascii="Montserrat" w:hAnsi="Montserrat"/>
                <w:sz w:val="20"/>
                <w:szCs w:val="20"/>
              </w:rPr>
            </w:pPr>
          </w:p>
          <w:p w14:paraId="3E98F302" w14:textId="77777777" w:rsidR="009C1FBC" w:rsidRPr="008F171E" w:rsidRDefault="009C1FBC" w:rsidP="00770BA6">
            <w:pPr>
              <w:rPr>
                <w:rFonts w:ascii="Montserrat" w:hAnsi="Montserrat"/>
                <w:sz w:val="20"/>
                <w:szCs w:val="20"/>
              </w:rPr>
            </w:pPr>
            <w:r w:rsidRPr="008F171E">
              <w:rPr>
                <w:rFonts w:ascii="Montserrat" w:hAnsi="Montserrat"/>
                <w:sz w:val="20"/>
                <w:szCs w:val="20"/>
              </w:rPr>
              <w:t>Calle y número:</w:t>
            </w:r>
          </w:p>
          <w:p w14:paraId="0CAF63C1" w14:textId="77777777" w:rsidR="009C1FBC" w:rsidRPr="008F171E" w:rsidRDefault="009C1FBC" w:rsidP="00770BA6">
            <w:pPr>
              <w:rPr>
                <w:rFonts w:ascii="Montserrat" w:hAnsi="Montserrat"/>
                <w:sz w:val="20"/>
                <w:szCs w:val="20"/>
              </w:rPr>
            </w:pPr>
          </w:p>
          <w:p w14:paraId="3F92A1C1"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7543D41" w14:textId="77777777" w:rsidR="009C1FBC" w:rsidRPr="008F171E" w:rsidRDefault="009C1FBC" w:rsidP="00770BA6">
            <w:pPr>
              <w:pStyle w:val="Encabezado"/>
              <w:tabs>
                <w:tab w:val="left" w:pos="4536"/>
              </w:tabs>
              <w:rPr>
                <w:rFonts w:ascii="Montserrat" w:hAnsi="Montserrat"/>
                <w:sz w:val="20"/>
                <w:szCs w:val="20"/>
              </w:rPr>
            </w:pPr>
          </w:p>
          <w:p w14:paraId="75BEE62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78FD2C3" w14:textId="77777777" w:rsidR="009C1FBC" w:rsidRPr="008F171E" w:rsidRDefault="009C1FBC" w:rsidP="00770BA6">
            <w:pPr>
              <w:pStyle w:val="Encabezado"/>
              <w:tabs>
                <w:tab w:val="left" w:pos="4536"/>
              </w:tabs>
              <w:rPr>
                <w:rFonts w:ascii="Montserrat" w:hAnsi="Montserrat"/>
                <w:sz w:val="20"/>
                <w:szCs w:val="20"/>
              </w:rPr>
            </w:pPr>
          </w:p>
          <w:p w14:paraId="23955B08"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Teléfonos:                                                Fax:</w:t>
            </w:r>
          </w:p>
          <w:p w14:paraId="33D213BB" w14:textId="77777777" w:rsidR="009C1FBC" w:rsidRPr="008F171E" w:rsidRDefault="009C1FBC" w:rsidP="00770BA6">
            <w:pPr>
              <w:pStyle w:val="Encabezado"/>
              <w:tabs>
                <w:tab w:val="left" w:pos="4536"/>
              </w:tabs>
              <w:rPr>
                <w:rFonts w:ascii="Montserrat" w:hAnsi="Montserrat"/>
                <w:sz w:val="20"/>
                <w:szCs w:val="20"/>
              </w:rPr>
            </w:pPr>
          </w:p>
          <w:p w14:paraId="1D4BADE6"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5B1689" w14:textId="77777777" w:rsidR="009C1FBC" w:rsidRPr="008F171E" w:rsidRDefault="009C1FBC" w:rsidP="00770BA6">
            <w:pPr>
              <w:pStyle w:val="Encabezado"/>
              <w:tabs>
                <w:tab w:val="left" w:pos="4536"/>
              </w:tabs>
              <w:rPr>
                <w:rFonts w:ascii="Montserrat" w:hAnsi="Montserrat"/>
                <w:sz w:val="20"/>
                <w:szCs w:val="20"/>
              </w:rPr>
            </w:pPr>
          </w:p>
          <w:p w14:paraId="707C78A2"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22CCA39" w14:textId="77777777" w:rsidR="009C1FBC" w:rsidRPr="008F171E" w:rsidRDefault="009C1FBC" w:rsidP="00770BA6">
            <w:pPr>
              <w:pStyle w:val="Encabezado"/>
              <w:tabs>
                <w:tab w:val="left" w:pos="4536"/>
              </w:tabs>
              <w:rPr>
                <w:rFonts w:ascii="Montserrat" w:hAnsi="Montserrat"/>
                <w:sz w:val="20"/>
                <w:szCs w:val="20"/>
              </w:rPr>
            </w:pPr>
          </w:p>
          <w:p w14:paraId="3B56D1C9"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0CBAE736" w14:textId="77777777" w:rsidR="009C1FBC" w:rsidRPr="008F171E" w:rsidRDefault="009C1FBC" w:rsidP="00770BA6">
            <w:pPr>
              <w:pStyle w:val="Encabezado"/>
              <w:tabs>
                <w:tab w:val="left" w:pos="4536"/>
              </w:tabs>
              <w:rPr>
                <w:rFonts w:ascii="Montserrat" w:hAnsi="Montserrat"/>
                <w:sz w:val="20"/>
                <w:szCs w:val="20"/>
              </w:rPr>
            </w:pPr>
          </w:p>
          <w:p w14:paraId="7944B84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5C5DE4A4"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9193CA0" w14:textId="77777777" w:rsidR="009C1FBC" w:rsidRPr="008F171E" w:rsidRDefault="009C1FBC" w:rsidP="00770BA6">
            <w:pPr>
              <w:pStyle w:val="Encabezado"/>
              <w:tabs>
                <w:tab w:val="left" w:pos="4536"/>
              </w:tabs>
              <w:rPr>
                <w:rFonts w:ascii="Montserrat" w:hAnsi="Montserrat"/>
                <w:sz w:val="20"/>
                <w:szCs w:val="20"/>
              </w:rPr>
            </w:pPr>
          </w:p>
          <w:p w14:paraId="78377FD1" w14:textId="77777777" w:rsidR="009C1FBC" w:rsidRPr="008F171E" w:rsidRDefault="009C1FBC" w:rsidP="00770BA6">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42F6FE3" w14:textId="77777777" w:rsidR="009C1FBC" w:rsidRPr="008F171E" w:rsidRDefault="009C1FBC" w:rsidP="00770BA6">
            <w:pPr>
              <w:pStyle w:val="Encabezado"/>
              <w:tabs>
                <w:tab w:val="left" w:pos="4536"/>
              </w:tabs>
              <w:rPr>
                <w:rFonts w:ascii="Montserrat" w:hAnsi="Montserrat"/>
                <w:sz w:val="20"/>
                <w:szCs w:val="20"/>
              </w:rPr>
            </w:pPr>
          </w:p>
          <w:p w14:paraId="2AE40DCA"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9F1CC50" w14:textId="77777777" w:rsidR="009C1FBC" w:rsidRPr="008F171E" w:rsidRDefault="009C1FBC" w:rsidP="00770BA6">
            <w:pPr>
              <w:rPr>
                <w:rFonts w:ascii="Montserrat" w:hAnsi="Montserrat" w:cs="Tahoma"/>
                <w:sz w:val="20"/>
                <w:szCs w:val="20"/>
              </w:rPr>
            </w:pPr>
          </w:p>
          <w:p w14:paraId="1C37C8F2" w14:textId="77777777" w:rsidR="009C1FBC" w:rsidRPr="008F171E" w:rsidRDefault="009C1FBC" w:rsidP="00770BA6">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F682C79" w14:textId="77777777" w:rsidR="009C1FBC" w:rsidRPr="008F171E" w:rsidRDefault="009C1FBC" w:rsidP="009C1FBC">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168F373E" w14:textId="77777777" w:rsidTr="00770BA6">
        <w:tc>
          <w:tcPr>
            <w:tcW w:w="10690" w:type="dxa"/>
            <w:tcBorders>
              <w:top w:val="single" w:sz="6" w:space="0" w:color="auto"/>
              <w:left w:val="single" w:sz="6" w:space="0" w:color="auto"/>
              <w:bottom w:val="single" w:sz="6" w:space="0" w:color="auto"/>
              <w:right w:val="single" w:sz="6" w:space="0" w:color="auto"/>
            </w:tcBorders>
          </w:tcPr>
          <w:p w14:paraId="6A7F008F" w14:textId="77777777" w:rsidR="009C1FBC" w:rsidRPr="008F171E" w:rsidRDefault="009C1FBC" w:rsidP="00770BA6">
            <w:pPr>
              <w:rPr>
                <w:rFonts w:ascii="Montserrat" w:hAnsi="Montserrat"/>
                <w:sz w:val="20"/>
                <w:szCs w:val="20"/>
              </w:rPr>
            </w:pPr>
            <w:r w:rsidRPr="008F171E">
              <w:rPr>
                <w:rFonts w:ascii="Montserrat" w:hAnsi="Montserrat"/>
                <w:sz w:val="20"/>
                <w:szCs w:val="20"/>
              </w:rPr>
              <w:t>Nombre del apoderado o representante:</w:t>
            </w:r>
          </w:p>
          <w:p w14:paraId="25456FA7" w14:textId="77777777" w:rsidR="009C1FBC" w:rsidRPr="008F171E" w:rsidRDefault="009C1FBC" w:rsidP="00770BA6">
            <w:pPr>
              <w:rPr>
                <w:rFonts w:ascii="Montserrat" w:hAnsi="Montserrat"/>
                <w:sz w:val="20"/>
                <w:szCs w:val="20"/>
              </w:rPr>
            </w:pPr>
          </w:p>
          <w:p w14:paraId="73D91D40" w14:textId="77777777" w:rsidR="009C1FBC" w:rsidRPr="008F171E" w:rsidRDefault="009C1FBC" w:rsidP="00770BA6">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B441A4E" w14:textId="77777777" w:rsidR="009C1FBC" w:rsidRPr="008F171E" w:rsidRDefault="009C1FBC" w:rsidP="00770BA6">
            <w:pPr>
              <w:rPr>
                <w:rFonts w:ascii="Montserrat" w:hAnsi="Montserrat"/>
                <w:sz w:val="20"/>
                <w:szCs w:val="20"/>
              </w:rPr>
            </w:pPr>
          </w:p>
          <w:p w14:paraId="2EB21E7E" w14:textId="77777777" w:rsidR="009C1FBC" w:rsidRPr="008F171E" w:rsidRDefault="009C1FBC" w:rsidP="00770BA6">
            <w:pPr>
              <w:rPr>
                <w:rFonts w:ascii="Montserrat" w:hAnsi="Montserrat"/>
                <w:sz w:val="20"/>
                <w:szCs w:val="20"/>
              </w:rPr>
            </w:pPr>
            <w:r w:rsidRPr="008F171E">
              <w:rPr>
                <w:rFonts w:ascii="Montserrat" w:hAnsi="Montserrat"/>
                <w:sz w:val="20"/>
                <w:szCs w:val="20"/>
              </w:rPr>
              <w:t>Escritura pública número:                                           Fecha:</w:t>
            </w:r>
          </w:p>
          <w:p w14:paraId="0248A0DE" w14:textId="77777777" w:rsidR="009C1FBC" w:rsidRPr="008F171E" w:rsidRDefault="009C1FBC" w:rsidP="00770BA6">
            <w:pPr>
              <w:pStyle w:val="Piedepgina"/>
              <w:rPr>
                <w:rFonts w:ascii="Montserrat" w:hAnsi="Montserrat" w:cs="Arial"/>
                <w:sz w:val="20"/>
                <w:szCs w:val="20"/>
              </w:rPr>
            </w:pPr>
          </w:p>
          <w:p w14:paraId="37501700" w14:textId="77777777" w:rsidR="009C1FBC" w:rsidRPr="008F171E" w:rsidRDefault="009C1FBC" w:rsidP="00770BA6">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F4700A5"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31F0797B"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Protesto lo necesario</w:t>
      </w:r>
    </w:p>
    <w:p w14:paraId="71713EB8" w14:textId="77777777" w:rsidR="009C1FBC" w:rsidRDefault="009C1FBC" w:rsidP="009C1FB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20800D49" w14:textId="77777777" w:rsidR="009C1FBC" w:rsidRDefault="009C1FBC" w:rsidP="009C1FBC">
      <w:pPr>
        <w:spacing w:after="200" w:line="276" w:lineRule="auto"/>
        <w:rPr>
          <w:rFonts w:ascii="Montserrat" w:hAnsi="Montserrat"/>
          <w:sz w:val="20"/>
          <w:szCs w:val="20"/>
        </w:rPr>
      </w:pPr>
      <w:r>
        <w:rPr>
          <w:rFonts w:ascii="Montserrat" w:hAnsi="Montserrat"/>
          <w:sz w:val="20"/>
          <w:szCs w:val="20"/>
        </w:rPr>
        <w:br w:type="page"/>
      </w:r>
    </w:p>
    <w:p w14:paraId="6B8A6755"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9C1FBC" w:rsidRPr="008F171E" w14:paraId="758FE276" w14:textId="77777777" w:rsidTr="00770BA6">
        <w:trPr>
          <w:jc w:val="center"/>
        </w:trPr>
        <w:tc>
          <w:tcPr>
            <w:tcW w:w="5000" w:type="pct"/>
            <w:tcBorders>
              <w:top w:val="single" w:sz="6" w:space="0" w:color="auto"/>
              <w:left w:val="single" w:sz="6" w:space="0" w:color="auto"/>
              <w:right w:val="single" w:sz="6" w:space="0" w:color="auto"/>
            </w:tcBorders>
          </w:tcPr>
          <w:p w14:paraId="37AB2276"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9C1FBC" w:rsidRPr="008F171E" w14:paraId="69D8808F" w14:textId="77777777" w:rsidTr="00770BA6">
              <w:trPr>
                <w:jc w:val="center"/>
              </w:trPr>
              <w:tc>
                <w:tcPr>
                  <w:tcW w:w="13930" w:type="dxa"/>
                  <w:tcBorders>
                    <w:left w:val="single" w:sz="6" w:space="0" w:color="auto"/>
                    <w:bottom w:val="single" w:sz="6" w:space="0" w:color="auto"/>
                    <w:right w:val="single" w:sz="6" w:space="0" w:color="auto"/>
                  </w:tcBorders>
                </w:tcPr>
                <w:p w14:paraId="3B55E900"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31C8ECCE" w14:textId="77777777" w:rsidR="009C1FBC" w:rsidRPr="008F171E" w:rsidRDefault="009C1FBC" w:rsidP="00770BA6">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431622C"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BEFB6B7" w14:textId="77777777" w:rsidR="009C1FBC" w:rsidRDefault="009C1FBC" w:rsidP="009C1FBC">
      <w:pPr>
        <w:rPr>
          <w:rFonts w:ascii="Montserrat" w:hAnsi="Montserrat"/>
          <w:b/>
          <w:sz w:val="20"/>
          <w:szCs w:val="20"/>
        </w:rPr>
      </w:pPr>
    </w:p>
    <w:p w14:paraId="264148E6" w14:textId="77777777" w:rsidR="009C1FBC" w:rsidRDefault="009C1FBC" w:rsidP="009C1FB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9C1FBC" w14:paraId="4B159552" w14:textId="77777777" w:rsidTr="00770BA6">
        <w:tc>
          <w:tcPr>
            <w:tcW w:w="396" w:type="pct"/>
            <w:tcBorders>
              <w:top w:val="single" w:sz="4" w:space="0" w:color="auto"/>
              <w:left w:val="single" w:sz="4" w:space="0" w:color="auto"/>
              <w:bottom w:val="single" w:sz="4" w:space="0" w:color="auto"/>
              <w:right w:val="single" w:sz="4" w:space="0" w:color="auto"/>
            </w:tcBorders>
          </w:tcPr>
          <w:p w14:paraId="31965EC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0BF774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7C4F96F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4604A98"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D1A65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08AA9B99"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41FE62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6CDD23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105821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0B5C492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E6E47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7AFB73E"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9C1FBC" w14:paraId="496F4C2B" w14:textId="77777777" w:rsidTr="00770BA6">
        <w:tc>
          <w:tcPr>
            <w:tcW w:w="396" w:type="pct"/>
            <w:tcBorders>
              <w:top w:val="single" w:sz="4" w:space="0" w:color="auto"/>
              <w:left w:val="single" w:sz="4" w:space="0" w:color="auto"/>
              <w:bottom w:val="single" w:sz="4" w:space="0" w:color="auto"/>
              <w:right w:val="single" w:sz="4" w:space="0" w:color="auto"/>
            </w:tcBorders>
          </w:tcPr>
          <w:p w14:paraId="160E55C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EFDE88B"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DCF053F"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A09192D"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A17C4A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CDF93A2"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82F6F56"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ECF2D01"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7CFE5574" w14:textId="77777777" w:rsidR="009C1FBC" w:rsidRDefault="009C1FBC" w:rsidP="00770BA6">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4213807" w14:textId="77777777" w:rsidR="009C1FBC" w:rsidRDefault="009C1FBC" w:rsidP="00770BA6">
            <w:pPr>
              <w:pStyle w:val="Piedepgina"/>
              <w:tabs>
                <w:tab w:val="left" w:pos="10080"/>
              </w:tabs>
              <w:jc w:val="center"/>
              <w:rPr>
                <w:rFonts w:ascii="Soberana Sans" w:hAnsi="Soberana Sans" w:cs="Arial"/>
                <w:b/>
                <w:sz w:val="16"/>
                <w:szCs w:val="16"/>
              </w:rPr>
            </w:pPr>
          </w:p>
        </w:tc>
      </w:tr>
      <w:tr w:rsidR="009C1FBC" w14:paraId="15AE6FE5" w14:textId="77777777" w:rsidTr="00770BA6">
        <w:tc>
          <w:tcPr>
            <w:tcW w:w="396" w:type="pct"/>
            <w:tcBorders>
              <w:top w:val="nil"/>
              <w:left w:val="nil"/>
              <w:bottom w:val="nil"/>
              <w:right w:val="nil"/>
            </w:tcBorders>
          </w:tcPr>
          <w:p w14:paraId="4DC9EF7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6F4FDB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FB5A8D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71A769A"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D44C48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233DC3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94D34D"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A7ADADC"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62AF201"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892E02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05B5B62E" w14:textId="77777777" w:rsidTr="00770BA6">
        <w:tc>
          <w:tcPr>
            <w:tcW w:w="396" w:type="pct"/>
            <w:tcBorders>
              <w:top w:val="nil"/>
              <w:left w:val="nil"/>
              <w:bottom w:val="nil"/>
              <w:right w:val="nil"/>
            </w:tcBorders>
          </w:tcPr>
          <w:p w14:paraId="6007665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EE737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4CFB3B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F2DF1AF"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09D92A0"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80EEBFA"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F7FA639"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F18885D"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B341F57"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79A3385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43329451" w14:textId="77777777" w:rsidTr="00770BA6">
        <w:tc>
          <w:tcPr>
            <w:tcW w:w="396" w:type="pct"/>
            <w:tcBorders>
              <w:top w:val="nil"/>
              <w:left w:val="nil"/>
              <w:bottom w:val="nil"/>
              <w:right w:val="nil"/>
            </w:tcBorders>
          </w:tcPr>
          <w:p w14:paraId="271AC254"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89DCC29"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AE0AD9"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7E30B62"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38A5A9"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438365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8A4BD3"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38BC6C8"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4559424"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220E660" w14:textId="77777777" w:rsidR="009C1FBC" w:rsidRDefault="009C1FBC" w:rsidP="00770BA6">
            <w:pPr>
              <w:pStyle w:val="Piedepgina"/>
              <w:tabs>
                <w:tab w:val="left" w:pos="10080"/>
              </w:tabs>
              <w:jc w:val="right"/>
              <w:rPr>
                <w:rFonts w:ascii="Soberana Sans" w:hAnsi="Soberana Sans" w:cs="Arial"/>
                <w:b/>
                <w:sz w:val="16"/>
                <w:szCs w:val="16"/>
              </w:rPr>
            </w:pPr>
          </w:p>
        </w:tc>
      </w:tr>
    </w:tbl>
    <w:p w14:paraId="0670BE0D" w14:textId="77777777" w:rsidR="009C1FBC" w:rsidRPr="008F171E" w:rsidRDefault="009C1FBC" w:rsidP="009C1FB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9C1FBC" w:rsidRPr="008F171E" w14:paraId="26662E44" w14:textId="77777777" w:rsidTr="00770BA6">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9BF1" w14:textId="77777777" w:rsidR="009C1FBC" w:rsidRPr="008F171E" w:rsidRDefault="009C1FBC" w:rsidP="00770BA6">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9C1FBC" w:rsidRPr="008F171E" w14:paraId="42247499" w14:textId="77777777" w:rsidTr="00770BA6">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3909A5A5" w14:textId="77777777" w:rsidR="009C1FBC" w:rsidRPr="008F171E" w:rsidRDefault="009C1FBC" w:rsidP="00770BA6">
            <w:pPr>
              <w:rPr>
                <w:rFonts w:ascii="Montserrat" w:hAnsi="Montserrat" w:cs="Tahoma"/>
                <w:b/>
                <w:sz w:val="20"/>
                <w:szCs w:val="20"/>
              </w:rPr>
            </w:pPr>
          </w:p>
        </w:tc>
      </w:tr>
      <w:tr w:rsidR="009C1FBC" w:rsidRPr="008F171E" w14:paraId="28571D86"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B99DA44" w14:textId="77777777" w:rsidR="009C1FBC" w:rsidRPr="008F171E" w:rsidRDefault="009C1FBC" w:rsidP="00770BA6">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9C1FBC" w:rsidRPr="008F171E" w14:paraId="76DB7646" w14:textId="77777777" w:rsidTr="00770BA6">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311467B6" w14:textId="77777777" w:rsidR="009C1FBC" w:rsidRPr="008F171E" w:rsidRDefault="009C1FBC" w:rsidP="00770BA6">
            <w:pPr>
              <w:rPr>
                <w:rFonts w:ascii="Montserrat" w:hAnsi="Montserrat"/>
                <w:sz w:val="20"/>
                <w:szCs w:val="20"/>
              </w:rPr>
            </w:pPr>
          </w:p>
        </w:tc>
      </w:tr>
      <w:tr w:rsidR="009C1FBC" w:rsidRPr="008F171E" w14:paraId="4FAC5E6A"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C554E5E" w14:textId="77777777" w:rsidR="009C1FBC" w:rsidRPr="008F171E" w:rsidRDefault="009C1FBC" w:rsidP="00770BA6">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9C1FBC" w:rsidRPr="008F171E" w14:paraId="63147F8A" w14:textId="77777777" w:rsidTr="00770BA6">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22AEE26D" w14:textId="77777777" w:rsidR="009C1FBC" w:rsidRPr="008F171E" w:rsidRDefault="009C1FBC" w:rsidP="00770BA6">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A3121E0" w14:textId="77777777" w:rsidR="009C1FBC" w:rsidRPr="008F171E" w:rsidRDefault="009C1FBC" w:rsidP="00770BA6">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9ED63A5" w14:textId="77777777" w:rsidR="009C1FBC" w:rsidRPr="008F171E" w:rsidRDefault="009C1FBC" w:rsidP="00770BA6">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46DBFBB" w14:textId="77777777" w:rsidR="009C1FBC" w:rsidRDefault="009C1FBC" w:rsidP="009C1FBC">
      <w:pPr>
        <w:jc w:val="center"/>
      </w:pPr>
    </w:p>
    <w:p w14:paraId="2161204F" w14:textId="77777777" w:rsidR="009C1FBC" w:rsidRDefault="009C1FBC" w:rsidP="009C1FBC">
      <w:pPr>
        <w:spacing w:after="200" w:line="276" w:lineRule="auto"/>
      </w:pPr>
      <w:r>
        <w:br w:type="page"/>
      </w:r>
    </w:p>
    <w:p w14:paraId="262133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4 (CUATRO)</w:t>
      </w:r>
    </w:p>
    <w:p w14:paraId="62B1E2A1" w14:textId="77777777" w:rsidR="009C1FBC" w:rsidRPr="008F171E" w:rsidRDefault="009C1FBC" w:rsidP="009C1FBC">
      <w:pPr>
        <w:jc w:val="center"/>
        <w:rPr>
          <w:rFonts w:ascii="Montserrat" w:hAnsi="Montserrat"/>
          <w:b/>
          <w:sz w:val="20"/>
          <w:szCs w:val="20"/>
        </w:rPr>
      </w:pPr>
    </w:p>
    <w:p w14:paraId="5D501C31"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5567E9B"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243F559" w14:textId="77777777" w:rsidR="009C1FBC" w:rsidRPr="008F171E" w:rsidRDefault="009C1FBC" w:rsidP="009C1FBC">
      <w:pPr>
        <w:pStyle w:val="Textoindependiente211"/>
        <w:spacing w:after="0" w:line="240" w:lineRule="auto"/>
        <w:rPr>
          <w:rFonts w:ascii="Montserrat" w:hAnsi="Montserrat" w:cs="Arial"/>
          <w:b/>
          <w:sz w:val="20"/>
        </w:rPr>
      </w:pPr>
    </w:p>
    <w:p w14:paraId="44282688" w14:textId="77777777" w:rsidR="009C1FBC" w:rsidRPr="008F171E" w:rsidRDefault="009C1FBC" w:rsidP="009C1FBC">
      <w:pPr>
        <w:jc w:val="both"/>
        <w:rPr>
          <w:rFonts w:ascii="Montserrat" w:hAnsi="Montserrat"/>
          <w:b/>
          <w:bCs/>
          <w:sz w:val="20"/>
          <w:szCs w:val="20"/>
        </w:rPr>
      </w:pPr>
    </w:p>
    <w:p w14:paraId="535B0905" w14:textId="77777777" w:rsidR="009C1FBC" w:rsidRPr="008F171E" w:rsidRDefault="009C1FBC" w:rsidP="009C1FB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675E7F2" w14:textId="77777777" w:rsidR="009C1FBC" w:rsidRPr="008F171E" w:rsidRDefault="009C1FBC" w:rsidP="009C1FBC">
      <w:pPr>
        <w:jc w:val="both"/>
        <w:rPr>
          <w:rFonts w:ascii="Montserrat" w:hAnsi="Montserrat"/>
          <w:sz w:val="20"/>
          <w:szCs w:val="20"/>
        </w:rPr>
      </w:pPr>
    </w:p>
    <w:p w14:paraId="545014AA" w14:textId="77777777" w:rsidR="009C1FBC" w:rsidRPr="008F171E" w:rsidRDefault="009C1FBC" w:rsidP="009C1FBC">
      <w:pPr>
        <w:jc w:val="both"/>
        <w:rPr>
          <w:rFonts w:ascii="Montserrat" w:hAnsi="Montserrat"/>
          <w:sz w:val="20"/>
          <w:szCs w:val="20"/>
        </w:rPr>
      </w:pPr>
    </w:p>
    <w:p w14:paraId="1F35B13A"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69DCAE06" w14:textId="77777777" w:rsidR="009C1FBC" w:rsidRPr="008F171E" w:rsidRDefault="009C1FBC" w:rsidP="009C1FBC">
      <w:pPr>
        <w:jc w:val="both"/>
        <w:rPr>
          <w:rFonts w:ascii="Montserrat" w:hAnsi="Montserrat"/>
          <w:sz w:val="20"/>
          <w:szCs w:val="20"/>
        </w:rPr>
      </w:pPr>
    </w:p>
    <w:p w14:paraId="520CFF9C" w14:textId="77777777" w:rsidR="009C1FBC" w:rsidRPr="008F171E" w:rsidRDefault="009C1FBC" w:rsidP="009C1FB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57B6DEEF" w14:textId="77777777" w:rsidR="009C1FBC" w:rsidRPr="008F171E" w:rsidRDefault="009C1FBC" w:rsidP="009C1FBC">
      <w:pPr>
        <w:jc w:val="both"/>
        <w:rPr>
          <w:rFonts w:ascii="Montserrat" w:hAnsi="Montserrat"/>
          <w:sz w:val="20"/>
          <w:szCs w:val="20"/>
        </w:rPr>
      </w:pPr>
    </w:p>
    <w:p w14:paraId="1D9359CF"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38E90BA7" w14:textId="77777777" w:rsidR="009C1FBC" w:rsidRPr="008F171E" w:rsidRDefault="009C1FBC" w:rsidP="009C1FBC">
      <w:pPr>
        <w:jc w:val="both"/>
        <w:rPr>
          <w:rFonts w:ascii="Montserrat" w:hAnsi="Montserrat"/>
          <w:sz w:val="20"/>
          <w:szCs w:val="20"/>
        </w:rPr>
      </w:pPr>
    </w:p>
    <w:p w14:paraId="5F70DB02" w14:textId="77777777" w:rsidR="009C1FBC" w:rsidRPr="008F171E" w:rsidRDefault="009C1FBC" w:rsidP="009C1FBC">
      <w:pPr>
        <w:jc w:val="both"/>
        <w:rPr>
          <w:rFonts w:ascii="Montserrat" w:hAnsi="Montserrat"/>
          <w:sz w:val="20"/>
          <w:szCs w:val="20"/>
        </w:rPr>
      </w:pPr>
    </w:p>
    <w:p w14:paraId="078ED7A9" w14:textId="77777777" w:rsidR="009C1FBC" w:rsidRPr="008F171E" w:rsidRDefault="009C1FBC" w:rsidP="009C1FBC">
      <w:pPr>
        <w:jc w:val="both"/>
        <w:rPr>
          <w:rFonts w:ascii="Montserrat" w:hAnsi="Montserrat"/>
          <w:sz w:val="20"/>
          <w:szCs w:val="20"/>
        </w:rPr>
      </w:pPr>
    </w:p>
    <w:p w14:paraId="0DF43282"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w:t>
      </w:r>
    </w:p>
    <w:p w14:paraId="6C425CF9" w14:textId="77777777" w:rsidR="009C1FBC" w:rsidRPr="008F171E" w:rsidRDefault="009C1FBC" w:rsidP="009C1FBC">
      <w:pPr>
        <w:jc w:val="both"/>
        <w:rPr>
          <w:rFonts w:ascii="Montserrat" w:hAnsi="Montserrat"/>
          <w:sz w:val="20"/>
          <w:szCs w:val="20"/>
        </w:rPr>
      </w:pPr>
    </w:p>
    <w:p w14:paraId="48F59BB1" w14:textId="77777777" w:rsidR="009C1FBC" w:rsidRPr="008F171E" w:rsidRDefault="009C1FBC" w:rsidP="009C1FBC">
      <w:pPr>
        <w:jc w:val="both"/>
        <w:rPr>
          <w:rFonts w:ascii="Montserrat" w:hAnsi="Montserrat"/>
          <w:sz w:val="20"/>
          <w:szCs w:val="20"/>
        </w:rPr>
      </w:pPr>
    </w:p>
    <w:p w14:paraId="1162AA0C" w14:textId="77777777" w:rsidR="009C1FBC" w:rsidRPr="008F171E" w:rsidRDefault="009C1FBC" w:rsidP="009C1FBC">
      <w:pPr>
        <w:jc w:val="both"/>
        <w:rPr>
          <w:rFonts w:ascii="Montserrat" w:hAnsi="Montserrat"/>
          <w:sz w:val="20"/>
          <w:szCs w:val="20"/>
        </w:rPr>
      </w:pPr>
    </w:p>
    <w:p w14:paraId="1122528C" w14:textId="77777777" w:rsidR="009C1FBC" w:rsidRPr="008F171E" w:rsidRDefault="009C1FBC" w:rsidP="009C1FBC">
      <w:pPr>
        <w:jc w:val="both"/>
        <w:rPr>
          <w:rFonts w:ascii="Montserrat" w:hAnsi="Montserrat"/>
          <w:sz w:val="20"/>
          <w:szCs w:val="20"/>
        </w:rPr>
      </w:pPr>
    </w:p>
    <w:p w14:paraId="6CC58392" w14:textId="77777777" w:rsidR="009C1FBC" w:rsidRPr="008F171E" w:rsidRDefault="009C1FBC" w:rsidP="009C1FBC">
      <w:pPr>
        <w:jc w:val="both"/>
        <w:rPr>
          <w:rFonts w:ascii="Montserrat" w:hAnsi="Montserrat"/>
          <w:sz w:val="20"/>
          <w:szCs w:val="20"/>
        </w:rPr>
      </w:pPr>
    </w:p>
    <w:p w14:paraId="70557983" w14:textId="77777777" w:rsidR="009C1FBC" w:rsidRPr="008F171E" w:rsidRDefault="009C1FBC" w:rsidP="009C1FB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A239200"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t>(NOMBRE Y FIRMA DEL REPRESENTANTE LEGAL)</w:t>
      </w:r>
    </w:p>
    <w:p w14:paraId="61A4C3C5" w14:textId="77777777" w:rsidR="009C1FBC" w:rsidRPr="008F171E" w:rsidRDefault="009C1FBC" w:rsidP="009C1FBC">
      <w:pPr>
        <w:jc w:val="center"/>
        <w:rPr>
          <w:rFonts w:ascii="Montserrat" w:hAnsi="Montserrat"/>
          <w:b/>
          <w:bCs/>
          <w:sz w:val="20"/>
          <w:szCs w:val="20"/>
        </w:rPr>
      </w:pPr>
    </w:p>
    <w:p w14:paraId="08F73822" w14:textId="77777777" w:rsidR="009C1FBC" w:rsidRPr="008F171E" w:rsidRDefault="009C1FBC" w:rsidP="009C1FBC">
      <w:pPr>
        <w:jc w:val="center"/>
        <w:rPr>
          <w:rFonts w:ascii="Montserrat" w:hAnsi="Montserrat"/>
          <w:bCs/>
          <w:sz w:val="20"/>
          <w:szCs w:val="20"/>
        </w:rPr>
      </w:pPr>
      <w:r w:rsidRPr="008F171E">
        <w:rPr>
          <w:rFonts w:ascii="Montserrat" w:hAnsi="Montserrat"/>
          <w:b/>
          <w:bCs/>
          <w:sz w:val="20"/>
          <w:szCs w:val="20"/>
        </w:rPr>
        <w:br w:type="page"/>
      </w:r>
    </w:p>
    <w:p w14:paraId="0F31227B"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NÚMERO 5 (CINCO)</w:t>
      </w:r>
    </w:p>
    <w:p w14:paraId="6B049003" w14:textId="77777777" w:rsidR="009C1FBC" w:rsidRPr="008F171E" w:rsidRDefault="009C1FBC" w:rsidP="009C1FBC">
      <w:pPr>
        <w:jc w:val="center"/>
        <w:rPr>
          <w:rFonts w:ascii="Montserrat" w:hAnsi="Montserrat"/>
          <w:b/>
          <w:sz w:val="20"/>
          <w:szCs w:val="20"/>
        </w:rPr>
      </w:pPr>
    </w:p>
    <w:p w14:paraId="2915C04C"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427EEB2B" w14:textId="77777777" w:rsidR="009C1FBC" w:rsidRPr="008F171E" w:rsidRDefault="009C1FBC" w:rsidP="009C1FBC">
      <w:pPr>
        <w:rPr>
          <w:rFonts w:ascii="Montserrat" w:hAnsi="Montserrat"/>
          <w:b/>
          <w:sz w:val="20"/>
          <w:szCs w:val="20"/>
        </w:rPr>
      </w:pPr>
    </w:p>
    <w:p w14:paraId="1A109602" w14:textId="77777777" w:rsidR="009C1FBC" w:rsidRPr="008F171E" w:rsidRDefault="009C1FBC" w:rsidP="009C1FBC">
      <w:pPr>
        <w:rPr>
          <w:rFonts w:ascii="Montserrat" w:hAnsi="Montserrat"/>
          <w:b/>
          <w:sz w:val="20"/>
          <w:szCs w:val="20"/>
        </w:rPr>
      </w:pPr>
    </w:p>
    <w:p w14:paraId="095785D9" w14:textId="77777777" w:rsidR="009C1FBC" w:rsidRPr="008F171E" w:rsidRDefault="009C1FBC" w:rsidP="009C1FBC">
      <w:pPr>
        <w:jc w:val="both"/>
        <w:rPr>
          <w:rFonts w:ascii="Montserrat" w:hAnsi="Montserrat"/>
          <w:b/>
          <w:sz w:val="20"/>
          <w:szCs w:val="20"/>
        </w:rPr>
      </w:pPr>
      <w:r w:rsidRPr="008F171E">
        <w:rPr>
          <w:rFonts w:ascii="Montserrat" w:hAnsi="Montserrat"/>
          <w:b/>
          <w:sz w:val="20"/>
          <w:szCs w:val="20"/>
        </w:rPr>
        <w:t>INSTITUTO MEXICANO DEL SEGURO SOCIAL</w:t>
      </w:r>
    </w:p>
    <w:p w14:paraId="7DB6955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CONVOCANTE</w:t>
      </w:r>
    </w:p>
    <w:p w14:paraId="608D388C" w14:textId="77777777" w:rsidR="009C1FBC" w:rsidRPr="008F171E" w:rsidRDefault="009C1FBC" w:rsidP="009C1FBC">
      <w:pPr>
        <w:jc w:val="both"/>
        <w:rPr>
          <w:rFonts w:ascii="Montserrat" w:hAnsi="Montserrat"/>
          <w:b/>
          <w:bCs/>
          <w:sz w:val="20"/>
          <w:szCs w:val="20"/>
        </w:rPr>
      </w:pPr>
    </w:p>
    <w:p w14:paraId="24BF4760" w14:textId="77777777" w:rsidR="009C1FBC" w:rsidRPr="008F171E" w:rsidRDefault="009C1FBC" w:rsidP="009C1FBC">
      <w:pPr>
        <w:spacing w:line="360" w:lineRule="auto"/>
        <w:jc w:val="both"/>
        <w:rPr>
          <w:rFonts w:ascii="Montserrat" w:hAnsi="Montserrat"/>
          <w:b/>
          <w:bCs/>
          <w:sz w:val="20"/>
          <w:szCs w:val="20"/>
        </w:rPr>
      </w:pPr>
    </w:p>
    <w:p w14:paraId="5921F2A8" w14:textId="77777777" w:rsidR="009C1FBC" w:rsidRPr="008F171E" w:rsidRDefault="009C1FBC" w:rsidP="009C1FB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9C1FBC" w:rsidRPr="008F171E" w14:paraId="7AEF5132" w14:textId="77777777" w:rsidTr="00770BA6">
        <w:tc>
          <w:tcPr>
            <w:tcW w:w="5028" w:type="dxa"/>
          </w:tcPr>
          <w:p w14:paraId="06670D7F"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A7D7B48"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42B68DB7" w14:textId="77777777" w:rsidTr="00770BA6">
        <w:tc>
          <w:tcPr>
            <w:tcW w:w="5028" w:type="dxa"/>
          </w:tcPr>
          <w:p w14:paraId="4A0AD569"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AA0CB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692A4F70" w14:textId="77777777" w:rsidTr="00770BA6">
        <w:tc>
          <w:tcPr>
            <w:tcW w:w="5028" w:type="dxa"/>
          </w:tcPr>
          <w:p w14:paraId="70677906"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C9AC953"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08DB17C8" w14:textId="77777777" w:rsidTr="00770BA6">
        <w:tc>
          <w:tcPr>
            <w:tcW w:w="5028" w:type="dxa"/>
          </w:tcPr>
          <w:p w14:paraId="1736772C"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F8693A6"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5959FFB" w14:textId="77777777" w:rsidTr="00770BA6">
        <w:tc>
          <w:tcPr>
            <w:tcW w:w="5028" w:type="dxa"/>
          </w:tcPr>
          <w:p w14:paraId="582C0A4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C932F98"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F3E81A1" w14:textId="77777777" w:rsidTr="00770BA6">
        <w:tc>
          <w:tcPr>
            <w:tcW w:w="5028" w:type="dxa"/>
          </w:tcPr>
          <w:p w14:paraId="782717C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EC824F5"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31BF485" w14:textId="77777777" w:rsidTr="00770BA6">
        <w:tc>
          <w:tcPr>
            <w:tcW w:w="5028" w:type="dxa"/>
          </w:tcPr>
          <w:p w14:paraId="0BFFC0ED"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6D9909DA"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7AFFD8BE" w14:textId="77777777" w:rsidTr="00770BA6">
        <w:tc>
          <w:tcPr>
            <w:tcW w:w="5028" w:type="dxa"/>
          </w:tcPr>
          <w:p w14:paraId="0280639E"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27A5AF3"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9C78702" w14:textId="77777777" w:rsidTr="00770BA6">
        <w:tc>
          <w:tcPr>
            <w:tcW w:w="5028" w:type="dxa"/>
          </w:tcPr>
          <w:p w14:paraId="442AF845"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F8343A9"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66931EAE" w14:textId="77777777" w:rsidR="009C1FBC" w:rsidRPr="008F171E" w:rsidRDefault="009C1FBC" w:rsidP="009C1FBC">
      <w:pPr>
        <w:jc w:val="both"/>
        <w:rPr>
          <w:rFonts w:ascii="Montserrat" w:hAnsi="Montserrat"/>
          <w:sz w:val="20"/>
          <w:szCs w:val="20"/>
        </w:rPr>
      </w:pPr>
    </w:p>
    <w:p w14:paraId="350CF9F0"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4DDD4846" w14:textId="77777777" w:rsidR="009C1FBC" w:rsidRPr="008F171E" w:rsidRDefault="009C1FBC" w:rsidP="009C1FBC">
      <w:pPr>
        <w:jc w:val="both"/>
        <w:rPr>
          <w:rFonts w:ascii="Montserrat" w:hAnsi="Montserrat"/>
          <w:sz w:val="20"/>
          <w:szCs w:val="20"/>
        </w:rPr>
      </w:pPr>
    </w:p>
    <w:p w14:paraId="3D2A8856" w14:textId="77777777" w:rsidR="009C1FBC" w:rsidRPr="008F171E" w:rsidRDefault="009C1FBC" w:rsidP="009C1FB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23BD1C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28EB77D2"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6C60887B" w14:textId="77777777" w:rsidR="009C1FBC" w:rsidRPr="008F171E" w:rsidRDefault="009C1FBC" w:rsidP="009C1FBC">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4E60C4AE"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166138F" w14:textId="77777777" w:rsidR="009C1FBC" w:rsidRPr="008F171E" w:rsidRDefault="009C1FBC" w:rsidP="009C1FB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740958A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59BA4C3"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Presente.</w:t>
      </w:r>
    </w:p>
    <w:p w14:paraId="5F0CA46E" w14:textId="77777777" w:rsidR="009C1FBC" w:rsidRPr="008F171E" w:rsidRDefault="009C1FBC" w:rsidP="009C1FBC">
      <w:pPr>
        <w:widowControl w:val="0"/>
        <w:autoSpaceDE w:val="0"/>
        <w:jc w:val="both"/>
        <w:rPr>
          <w:rFonts w:ascii="Montserrat" w:hAnsi="Montserrat"/>
          <w:sz w:val="20"/>
          <w:szCs w:val="20"/>
        </w:rPr>
      </w:pPr>
    </w:p>
    <w:p w14:paraId="030CF6C4"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36378C6" w14:textId="77777777" w:rsidR="009C1FBC" w:rsidRPr="008F171E" w:rsidRDefault="009C1FBC" w:rsidP="009C1FBC">
      <w:pPr>
        <w:widowControl w:val="0"/>
        <w:autoSpaceDE w:val="0"/>
        <w:jc w:val="both"/>
        <w:rPr>
          <w:rFonts w:ascii="Montserrat" w:hAnsi="Montserrat"/>
          <w:sz w:val="20"/>
          <w:szCs w:val="20"/>
        </w:rPr>
      </w:pPr>
    </w:p>
    <w:p w14:paraId="3A1D06E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069F3EB0"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9C1FBC" w:rsidRPr="008F171E" w14:paraId="4DE52709" w14:textId="77777777" w:rsidTr="00770BA6">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634AD32" w14:textId="77777777" w:rsidR="009C1FBC" w:rsidRPr="008F171E" w:rsidRDefault="009C1FBC" w:rsidP="00770BA6">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9C1FBC" w:rsidRPr="008F171E" w14:paraId="3E7B6F5B" w14:textId="77777777" w:rsidTr="00770BA6">
        <w:trPr>
          <w:jc w:val="center"/>
        </w:trPr>
        <w:tc>
          <w:tcPr>
            <w:tcW w:w="1188" w:type="dxa"/>
            <w:tcBorders>
              <w:top w:val="single" w:sz="4" w:space="0" w:color="000000"/>
              <w:left w:val="single" w:sz="4" w:space="0" w:color="000000"/>
              <w:bottom w:val="single" w:sz="4" w:space="0" w:color="000000"/>
            </w:tcBorders>
          </w:tcPr>
          <w:p w14:paraId="6B17763C" w14:textId="77777777" w:rsidR="009C1FBC" w:rsidRPr="008F171E" w:rsidRDefault="009C1FBC" w:rsidP="00770BA6">
            <w:pPr>
              <w:widowControl w:val="0"/>
              <w:autoSpaceDE w:val="0"/>
              <w:snapToGrid w:val="0"/>
              <w:jc w:val="center"/>
              <w:rPr>
                <w:rFonts w:ascii="Montserrat" w:hAnsi="Montserrat"/>
                <w:sz w:val="20"/>
                <w:szCs w:val="20"/>
              </w:rPr>
            </w:pPr>
          </w:p>
          <w:p w14:paraId="7E1FC03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Tamaño</w:t>
            </w:r>
          </w:p>
          <w:p w14:paraId="231D4DA7"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3638D383" w14:textId="77777777" w:rsidR="009C1FBC" w:rsidRPr="008F171E" w:rsidRDefault="009C1FBC" w:rsidP="00770BA6">
            <w:pPr>
              <w:widowControl w:val="0"/>
              <w:autoSpaceDE w:val="0"/>
              <w:snapToGrid w:val="0"/>
              <w:jc w:val="center"/>
              <w:rPr>
                <w:rFonts w:ascii="Montserrat" w:hAnsi="Montserrat"/>
                <w:sz w:val="20"/>
                <w:szCs w:val="20"/>
              </w:rPr>
            </w:pPr>
          </w:p>
          <w:p w14:paraId="3D172C3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Sector</w:t>
            </w:r>
          </w:p>
          <w:p w14:paraId="3D0936B1"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2583FAE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533DE24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081FE1D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4A27D996"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5D3193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9C1FBC" w:rsidRPr="008F171E" w14:paraId="33BFD4D2" w14:textId="77777777" w:rsidTr="00770BA6">
        <w:trPr>
          <w:jc w:val="center"/>
        </w:trPr>
        <w:tc>
          <w:tcPr>
            <w:tcW w:w="1188" w:type="dxa"/>
            <w:tcBorders>
              <w:top w:val="single" w:sz="4" w:space="0" w:color="000000"/>
              <w:left w:val="single" w:sz="4" w:space="0" w:color="000000"/>
              <w:bottom w:val="single" w:sz="4" w:space="0" w:color="000000"/>
            </w:tcBorders>
          </w:tcPr>
          <w:p w14:paraId="206BD33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6391F68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1ABC9A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6663C40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6397B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9C1FBC" w:rsidRPr="008F171E" w14:paraId="53C2DCD9"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61543C80" w14:textId="77777777" w:rsidR="009C1FBC" w:rsidRPr="008F171E" w:rsidRDefault="009C1FBC" w:rsidP="00770BA6">
            <w:pPr>
              <w:widowControl w:val="0"/>
              <w:autoSpaceDE w:val="0"/>
              <w:snapToGrid w:val="0"/>
              <w:jc w:val="center"/>
              <w:rPr>
                <w:rFonts w:ascii="Montserrat" w:hAnsi="Montserrat"/>
                <w:sz w:val="20"/>
                <w:szCs w:val="20"/>
              </w:rPr>
            </w:pPr>
          </w:p>
          <w:p w14:paraId="77A1EDE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A30132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415C8CF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6990E51"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8C6F57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9C1FBC" w:rsidRPr="008F171E" w14:paraId="431E5E1E" w14:textId="77777777" w:rsidTr="00770BA6">
        <w:trPr>
          <w:jc w:val="center"/>
        </w:trPr>
        <w:tc>
          <w:tcPr>
            <w:tcW w:w="1188" w:type="dxa"/>
            <w:vMerge/>
            <w:tcBorders>
              <w:top w:val="single" w:sz="4" w:space="0" w:color="000000"/>
              <w:left w:val="single" w:sz="4" w:space="0" w:color="000000"/>
              <w:bottom w:val="single" w:sz="4" w:space="0" w:color="000000"/>
            </w:tcBorders>
          </w:tcPr>
          <w:p w14:paraId="759F40C7"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9850B3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000C905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D0AB644"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FF4C4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9C1FBC" w:rsidRPr="008F171E" w14:paraId="3A53D375"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7F0D7751" w14:textId="77777777" w:rsidR="009C1FBC" w:rsidRPr="008F171E" w:rsidRDefault="009C1FBC" w:rsidP="00770BA6">
            <w:pPr>
              <w:widowControl w:val="0"/>
              <w:autoSpaceDE w:val="0"/>
              <w:snapToGrid w:val="0"/>
              <w:jc w:val="center"/>
              <w:rPr>
                <w:rFonts w:ascii="Montserrat" w:hAnsi="Montserrat"/>
                <w:sz w:val="20"/>
                <w:szCs w:val="20"/>
              </w:rPr>
            </w:pPr>
          </w:p>
          <w:p w14:paraId="42A7572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8C6A52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7BB391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1489F25D" w14:textId="77777777" w:rsidR="009C1FBC" w:rsidRPr="008F171E" w:rsidRDefault="009C1FBC" w:rsidP="00770BA6">
            <w:pPr>
              <w:widowControl w:val="0"/>
              <w:autoSpaceDE w:val="0"/>
              <w:snapToGrid w:val="0"/>
              <w:jc w:val="center"/>
              <w:rPr>
                <w:rFonts w:ascii="Montserrat" w:hAnsi="Montserrat"/>
                <w:sz w:val="20"/>
                <w:szCs w:val="20"/>
              </w:rPr>
            </w:pPr>
          </w:p>
          <w:p w14:paraId="0B238672"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CE980C7" w14:textId="77777777" w:rsidR="009C1FBC" w:rsidRPr="008F171E" w:rsidRDefault="009C1FBC" w:rsidP="00770BA6">
            <w:pPr>
              <w:widowControl w:val="0"/>
              <w:autoSpaceDE w:val="0"/>
              <w:snapToGrid w:val="0"/>
              <w:jc w:val="center"/>
              <w:rPr>
                <w:rFonts w:ascii="Montserrat" w:hAnsi="Montserrat"/>
                <w:sz w:val="20"/>
                <w:szCs w:val="20"/>
              </w:rPr>
            </w:pPr>
          </w:p>
          <w:p w14:paraId="54FE496E"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235</w:t>
            </w:r>
          </w:p>
        </w:tc>
      </w:tr>
      <w:tr w:rsidR="009C1FBC" w:rsidRPr="008F171E" w14:paraId="6A596720" w14:textId="77777777" w:rsidTr="00770BA6">
        <w:trPr>
          <w:jc w:val="center"/>
        </w:trPr>
        <w:tc>
          <w:tcPr>
            <w:tcW w:w="1188" w:type="dxa"/>
            <w:vMerge/>
            <w:tcBorders>
              <w:top w:val="single" w:sz="4" w:space="0" w:color="000000"/>
              <w:left w:val="single" w:sz="4" w:space="0" w:color="000000"/>
              <w:bottom w:val="single" w:sz="4" w:space="0" w:color="000000"/>
            </w:tcBorders>
          </w:tcPr>
          <w:p w14:paraId="3CE408D2"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333278D"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80F5BC"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6A5FF8E6" w14:textId="77777777" w:rsidR="009C1FBC" w:rsidRPr="008F171E" w:rsidRDefault="009C1FBC" w:rsidP="00770BA6">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EDC73F5" w14:textId="77777777" w:rsidR="009C1FBC" w:rsidRPr="008F171E" w:rsidRDefault="009C1FBC" w:rsidP="00770BA6">
            <w:pPr>
              <w:rPr>
                <w:rFonts w:ascii="Montserrat" w:hAnsi="Montserrat"/>
                <w:sz w:val="20"/>
                <w:szCs w:val="20"/>
              </w:rPr>
            </w:pPr>
          </w:p>
        </w:tc>
      </w:tr>
      <w:tr w:rsidR="009C1FBC" w:rsidRPr="008F171E" w14:paraId="04847B31" w14:textId="77777777" w:rsidTr="00770BA6">
        <w:trPr>
          <w:jc w:val="center"/>
        </w:trPr>
        <w:tc>
          <w:tcPr>
            <w:tcW w:w="1188" w:type="dxa"/>
            <w:vMerge/>
            <w:tcBorders>
              <w:top w:val="single" w:sz="4" w:space="0" w:color="000000"/>
              <w:left w:val="single" w:sz="4" w:space="0" w:color="000000"/>
              <w:bottom w:val="single" w:sz="4" w:space="0" w:color="000000"/>
            </w:tcBorders>
          </w:tcPr>
          <w:p w14:paraId="02D630D6"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1C3F0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4CAB061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814F48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6F5888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976C4D7"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6A553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66548C34" w14:textId="77777777" w:rsidR="009C1FBC" w:rsidRPr="008F171E" w:rsidRDefault="009C1FBC" w:rsidP="009C1FBC">
      <w:pPr>
        <w:widowControl w:val="0"/>
        <w:autoSpaceDE w:val="0"/>
        <w:ind w:firstLine="1512"/>
        <w:rPr>
          <w:rFonts w:ascii="Montserrat" w:hAnsi="Montserrat"/>
          <w:sz w:val="20"/>
          <w:szCs w:val="20"/>
        </w:rPr>
      </w:pPr>
    </w:p>
    <w:p w14:paraId="54938393"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A2B92B1" w14:textId="77777777" w:rsidR="009C1FBC" w:rsidRPr="008F171E" w:rsidRDefault="009C1FBC" w:rsidP="009C1FBC">
      <w:pPr>
        <w:widowControl w:val="0"/>
        <w:autoSpaceDE w:val="0"/>
        <w:jc w:val="both"/>
        <w:rPr>
          <w:rFonts w:ascii="Montserrat" w:hAnsi="Montserrat"/>
          <w:sz w:val="20"/>
          <w:szCs w:val="20"/>
        </w:rPr>
      </w:pPr>
    </w:p>
    <w:p w14:paraId="34A7668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de .decir verdad, que el Registro Federal de Contribuyentes </w:t>
      </w:r>
      <w:r w:rsidRPr="008F171E">
        <w:rPr>
          <w:rFonts w:ascii="Montserrat" w:hAnsi="Montserrat"/>
          <w:sz w:val="20"/>
          <w:szCs w:val="20"/>
        </w:rPr>
        <w:lastRenderedPageBreak/>
        <w:t>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15BEF6" w14:textId="77777777" w:rsidR="009C1FBC" w:rsidRPr="008F171E" w:rsidRDefault="009C1FBC" w:rsidP="009C1FBC">
      <w:pPr>
        <w:widowControl w:val="0"/>
        <w:autoSpaceDE w:val="0"/>
        <w:ind w:firstLine="3816"/>
        <w:rPr>
          <w:rFonts w:ascii="Montserrat" w:hAnsi="Montserrat"/>
          <w:sz w:val="20"/>
          <w:szCs w:val="20"/>
        </w:rPr>
      </w:pPr>
    </w:p>
    <w:p w14:paraId="7E4B9C62" w14:textId="77777777" w:rsidR="009C1FBC" w:rsidRPr="008F171E" w:rsidRDefault="009C1FBC" w:rsidP="009C1FBC">
      <w:pPr>
        <w:widowControl w:val="0"/>
        <w:autoSpaceDE w:val="0"/>
        <w:ind w:firstLine="3816"/>
        <w:rPr>
          <w:rFonts w:ascii="Montserrat" w:hAnsi="Montserrat"/>
          <w:sz w:val="20"/>
          <w:szCs w:val="20"/>
        </w:rPr>
      </w:pPr>
    </w:p>
    <w:p w14:paraId="35BB6492" w14:textId="77777777" w:rsidR="009C1FBC" w:rsidRPr="008F171E" w:rsidRDefault="009C1FBC" w:rsidP="009C1FBC">
      <w:pPr>
        <w:widowControl w:val="0"/>
        <w:autoSpaceDE w:val="0"/>
        <w:ind w:firstLine="4253"/>
        <w:rPr>
          <w:rFonts w:ascii="Montserrat" w:hAnsi="Montserrat"/>
          <w:sz w:val="20"/>
          <w:szCs w:val="20"/>
        </w:rPr>
      </w:pPr>
      <w:r w:rsidRPr="008F171E">
        <w:rPr>
          <w:rFonts w:ascii="Montserrat" w:hAnsi="Montserrat"/>
          <w:sz w:val="20"/>
          <w:szCs w:val="20"/>
        </w:rPr>
        <w:t>ATENTAMENTE</w:t>
      </w:r>
    </w:p>
    <w:p w14:paraId="710E1060" w14:textId="77777777" w:rsidR="009C1FBC" w:rsidRPr="008F171E" w:rsidRDefault="009C1FBC" w:rsidP="009C1FB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43971CD3" w14:textId="77777777" w:rsidR="009C1FBC" w:rsidRPr="008F171E" w:rsidRDefault="009C1FBC" w:rsidP="009C1FBC">
      <w:pPr>
        <w:jc w:val="both"/>
        <w:rPr>
          <w:rFonts w:ascii="Montserrat" w:hAnsi="Montserrat"/>
          <w:bCs/>
          <w:sz w:val="20"/>
          <w:szCs w:val="20"/>
        </w:rPr>
      </w:pPr>
    </w:p>
    <w:p w14:paraId="17399E5A" w14:textId="77777777" w:rsidR="009C1FBC" w:rsidRPr="008F171E" w:rsidRDefault="009C1FBC" w:rsidP="009C1FBC">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87C920E" w14:textId="77777777" w:rsidR="009C1FBC" w:rsidRPr="008F171E" w:rsidRDefault="009C1FBC" w:rsidP="009C1FBC">
      <w:pPr>
        <w:widowControl w:val="0"/>
        <w:autoSpaceDE w:val="0"/>
        <w:ind w:firstLine="4032"/>
        <w:rPr>
          <w:rFonts w:ascii="Montserrat" w:hAnsi="Montserrat"/>
          <w:sz w:val="20"/>
          <w:szCs w:val="20"/>
        </w:rPr>
      </w:pPr>
    </w:p>
    <w:p w14:paraId="7DFBCEC4"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38316F"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9C1FBC" w:rsidRPr="008F171E" w14:paraId="6D682A0B" w14:textId="77777777" w:rsidTr="00770BA6">
        <w:trPr>
          <w:jc w:val="center"/>
        </w:trPr>
        <w:tc>
          <w:tcPr>
            <w:tcW w:w="828" w:type="dxa"/>
            <w:tcBorders>
              <w:top w:val="single" w:sz="4" w:space="0" w:color="000000"/>
              <w:left w:val="single" w:sz="4" w:space="0" w:color="000000"/>
              <w:bottom w:val="single" w:sz="4" w:space="0" w:color="000000"/>
            </w:tcBorders>
          </w:tcPr>
          <w:p w14:paraId="46CD4F4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w:t>
            </w:r>
          </w:p>
          <w:p w14:paraId="4D685753"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6EAEBE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9C1FBC" w:rsidRPr="008F171E" w14:paraId="4AA6F170" w14:textId="77777777" w:rsidTr="00770BA6">
        <w:trPr>
          <w:jc w:val="center"/>
        </w:trPr>
        <w:tc>
          <w:tcPr>
            <w:tcW w:w="828" w:type="dxa"/>
            <w:tcBorders>
              <w:top w:val="single" w:sz="4" w:space="0" w:color="000000"/>
              <w:left w:val="single" w:sz="4" w:space="0" w:color="000000"/>
              <w:bottom w:val="single" w:sz="4" w:space="0" w:color="000000"/>
            </w:tcBorders>
          </w:tcPr>
          <w:p w14:paraId="5021EC3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2.</w:t>
            </w:r>
          </w:p>
          <w:p w14:paraId="4070F74A"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8CBB9E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9C1FBC" w:rsidRPr="008F171E" w14:paraId="1111F07A" w14:textId="77777777" w:rsidTr="00770BA6">
        <w:trPr>
          <w:jc w:val="center"/>
        </w:trPr>
        <w:tc>
          <w:tcPr>
            <w:tcW w:w="828" w:type="dxa"/>
            <w:tcBorders>
              <w:top w:val="single" w:sz="4" w:space="0" w:color="000000"/>
              <w:left w:val="single" w:sz="4" w:space="0" w:color="000000"/>
              <w:bottom w:val="single" w:sz="4" w:space="0" w:color="000000"/>
            </w:tcBorders>
          </w:tcPr>
          <w:p w14:paraId="01892378"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522548A"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9C1FBC" w:rsidRPr="008F171E" w14:paraId="2E1453F3" w14:textId="77777777" w:rsidTr="00770BA6">
        <w:trPr>
          <w:jc w:val="center"/>
        </w:trPr>
        <w:tc>
          <w:tcPr>
            <w:tcW w:w="828" w:type="dxa"/>
            <w:tcBorders>
              <w:top w:val="single" w:sz="4" w:space="0" w:color="000000"/>
              <w:left w:val="single" w:sz="4" w:space="0" w:color="000000"/>
              <w:bottom w:val="single" w:sz="4" w:space="0" w:color="000000"/>
            </w:tcBorders>
          </w:tcPr>
          <w:p w14:paraId="78433C17" w14:textId="77777777" w:rsidR="009C1FBC" w:rsidRPr="008F171E" w:rsidRDefault="009C1FBC" w:rsidP="00770BA6">
            <w:pPr>
              <w:widowControl w:val="0"/>
              <w:autoSpaceDE w:val="0"/>
              <w:snapToGrid w:val="0"/>
              <w:jc w:val="both"/>
              <w:rPr>
                <w:rFonts w:ascii="Montserrat" w:hAnsi="Montserrat"/>
                <w:sz w:val="20"/>
                <w:szCs w:val="20"/>
              </w:rPr>
            </w:pPr>
          </w:p>
          <w:p w14:paraId="466536A7"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3EE834E" w14:textId="77777777" w:rsidR="009C1FBC" w:rsidRPr="008F171E" w:rsidRDefault="009C1FBC" w:rsidP="00770BA6">
            <w:pPr>
              <w:widowControl w:val="0"/>
              <w:autoSpaceDE w:val="0"/>
              <w:snapToGrid w:val="0"/>
              <w:jc w:val="both"/>
              <w:rPr>
                <w:rFonts w:ascii="Montserrat" w:hAnsi="Montserrat"/>
                <w:sz w:val="20"/>
                <w:szCs w:val="20"/>
              </w:rPr>
            </w:pPr>
          </w:p>
          <w:p w14:paraId="60300A9F"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9C1FBC" w:rsidRPr="008F171E" w14:paraId="0C75E727" w14:textId="77777777" w:rsidTr="00770BA6">
        <w:trPr>
          <w:jc w:val="center"/>
        </w:trPr>
        <w:tc>
          <w:tcPr>
            <w:tcW w:w="828" w:type="dxa"/>
            <w:tcBorders>
              <w:top w:val="single" w:sz="4" w:space="0" w:color="000000"/>
              <w:left w:val="single" w:sz="4" w:space="0" w:color="000000"/>
              <w:bottom w:val="single" w:sz="4" w:space="0" w:color="000000"/>
            </w:tcBorders>
          </w:tcPr>
          <w:p w14:paraId="5CE5511D" w14:textId="77777777" w:rsidR="009C1FBC" w:rsidRPr="008F171E" w:rsidRDefault="009C1FBC" w:rsidP="00770BA6">
            <w:pPr>
              <w:widowControl w:val="0"/>
              <w:autoSpaceDE w:val="0"/>
              <w:snapToGrid w:val="0"/>
              <w:jc w:val="both"/>
              <w:rPr>
                <w:rFonts w:ascii="Montserrat" w:hAnsi="Montserrat"/>
                <w:sz w:val="20"/>
                <w:szCs w:val="20"/>
              </w:rPr>
            </w:pPr>
          </w:p>
          <w:p w14:paraId="6465BC72"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2DFB455F" w14:textId="77777777" w:rsidR="009C1FBC" w:rsidRPr="008F171E" w:rsidRDefault="009C1FBC" w:rsidP="00770BA6">
            <w:pPr>
              <w:widowControl w:val="0"/>
              <w:autoSpaceDE w:val="0"/>
              <w:snapToGrid w:val="0"/>
              <w:jc w:val="both"/>
              <w:rPr>
                <w:rFonts w:ascii="Montserrat" w:hAnsi="Montserrat"/>
                <w:sz w:val="20"/>
                <w:szCs w:val="20"/>
              </w:rPr>
            </w:pPr>
          </w:p>
          <w:p w14:paraId="1BA10CD4"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9C1FBC" w:rsidRPr="008F171E" w14:paraId="4636F672" w14:textId="77777777" w:rsidTr="00770BA6">
        <w:trPr>
          <w:jc w:val="center"/>
        </w:trPr>
        <w:tc>
          <w:tcPr>
            <w:tcW w:w="828" w:type="dxa"/>
            <w:tcBorders>
              <w:top w:val="single" w:sz="4" w:space="0" w:color="000000"/>
              <w:left w:val="single" w:sz="4" w:space="0" w:color="000000"/>
              <w:bottom w:val="single" w:sz="4" w:space="0" w:color="000000"/>
            </w:tcBorders>
          </w:tcPr>
          <w:p w14:paraId="2231773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5EB86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90D48C"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3993B54" w14:textId="77777777" w:rsidTr="00770BA6">
        <w:trPr>
          <w:jc w:val="center"/>
        </w:trPr>
        <w:tc>
          <w:tcPr>
            <w:tcW w:w="828" w:type="dxa"/>
            <w:tcBorders>
              <w:top w:val="single" w:sz="4" w:space="0" w:color="000000"/>
              <w:left w:val="single" w:sz="4" w:space="0" w:color="000000"/>
              <w:bottom w:val="single" w:sz="4" w:space="0" w:color="000000"/>
            </w:tcBorders>
          </w:tcPr>
          <w:p w14:paraId="4599495B"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4A00F0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2B6CAF99"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28AB72BD" w14:textId="77777777" w:rsidTr="00770BA6">
        <w:trPr>
          <w:jc w:val="center"/>
        </w:trPr>
        <w:tc>
          <w:tcPr>
            <w:tcW w:w="828" w:type="dxa"/>
            <w:tcBorders>
              <w:top w:val="single" w:sz="4" w:space="0" w:color="000000"/>
              <w:left w:val="single" w:sz="4" w:space="0" w:color="000000"/>
              <w:bottom w:val="single" w:sz="4" w:space="0" w:color="000000"/>
            </w:tcBorders>
          </w:tcPr>
          <w:p w14:paraId="2885C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F6C9F0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51E5B8F"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4C02992D" w14:textId="77777777" w:rsidTr="00770BA6">
        <w:trPr>
          <w:jc w:val="center"/>
        </w:trPr>
        <w:tc>
          <w:tcPr>
            <w:tcW w:w="828" w:type="dxa"/>
            <w:tcBorders>
              <w:top w:val="single" w:sz="4" w:space="0" w:color="000000"/>
              <w:left w:val="single" w:sz="4" w:space="0" w:color="000000"/>
              <w:bottom w:val="single" w:sz="4" w:space="0" w:color="000000"/>
            </w:tcBorders>
          </w:tcPr>
          <w:p w14:paraId="545D84D1"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22BD1CB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9C1FBC" w:rsidRPr="008F171E" w14:paraId="3F409B96" w14:textId="77777777" w:rsidTr="00770BA6">
        <w:trPr>
          <w:jc w:val="center"/>
        </w:trPr>
        <w:tc>
          <w:tcPr>
            <w:tcW w:w="828" w:type="dxa"/>
            <w:tcBorders>
              <w:top w:val="single" w:sz="4" w:space="0" w:color="000000"/>
              <w:left w:val="single" w:sz="4" w:space="0" w:color="000000"/>
              <w:bottom w:val="single" w:sz="4" w:space="0" w:color="000000"/>
            </w:tcBorders>
          </w:tcPr>
          <w:p w14:paraId="1ABB3C4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C03221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9C1FBC" w:rsidRPr="008F171E" w14:paraId="3A0C50FB" w14:textId="77777777" w:rsidTr="00770BA6">
        <w:trPr>
          <w:jc w:val="center"/>
        </w:trPr>
        <w:tc>
          <w:tcPr>
            <w:tcW w:w="828" w:type="dxa"/>
            <w:tcBorders>
              <w:top w:val="single" w:sz="4" w:space="0" w:color="000000"/>
              <w:left w:val="single" w:sz="4" w:space="0" w:color="000000"/>
              <w:bottom w:val="single" w:sz="4" w:space="0" w:color="000000"/>
            </w:tcBorders>
          </w:tcPr>
          <w:p w14:paraId="2C9D964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9B9C0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0BE92A3"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AFB70AD" w14:textId="77777777" w:rsidTr="00770BA6">
        <w:trPr>
          <w:jc w:val="center"/>
        </w:trPr>
        <w:tc>
          <w:tcPr>
            <w:tcW w:w="828" w:type="dxa"/>
            <w:tcBorders>
              <w:top w:val="single" w:sz="4" w:space="0" w:color="000000"/>
              <w:left w:val="single" w:sz="4" w:space="0" w:color="000000"/>
              <w:bottom w:val="single" w:sz="4" w:space="0" w:color="000000"/>
            </w:tcBorders>
          </w:tcPr>
          <w:p w14:paraId="058B77E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831CF9"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9C1FBC" w:rsidRPr="008F171E" w14:paraId="63E95880" w14:textId="77777777" w:rsidTr="00770BA6">
        <w:trPr>
          <w:jc w:val="center"/>
        </w:trPr>
        <w:tc>
          <w:tcPr>
            <w:tcW w:w="828" w:type="dxa"/>
            <w:tcBorders>
              <w:top w:val="single" w:sz="4" w:space="0" w:color="000000"/>
              <w:left w:val="single" w:sz="4" w:space="0" w:color="000000"/>
              <w:bottom w:val="single" w:sz="4" w:space="0" w:color="000000"/>
            </w:tcBorders>
          </w:tcPr>
          <w:p w14:paraId="6B1E45C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0367041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22139289" w14:textId="77777777" w:rsidR="009C1FBC" w:rsidRPr="008F171E" w:rsidRDefault="009C1FBC" w:rsidP="00770BA6">
            <w:pPr>
              <w:widowControl w:val="0"/>
              <w:autoSpaceDE w:val="0"/>
              <w:jc w:val="both"/>
              <w:rPr>
                <w:rFonts w:ascii="Montserrat" w:hAnsi="Montserrat"/>
                <w:sz w:val="20"/>
                <w:szCs w:val="20"/>
              </w:rPr>
            </w:pPr>
          </w:p>
        </w:tc>
      </w:tr>
    </w:tbl>
    <w:p w14:paraId="09F51253" w14:textId="77777777" w:rsidR="009C1FBC" w:rsidRPr="008F171E" w:rsidRDefault="009C1FBC" w:rsidP="009C1FBC">
      <w:pPr>
        <w:rPr>
          <w:rFonts w:ascii="Montserrat" w:hAnsi="Montserrat"/>
          <w:sz w:val="20"/>
          <w:szCs w:val="20"/>
        </w:rPr>
      </w:pPr>
    </w:p>
    <w:p w14:paraId="19CCBC3E" w14:textId="77777777" w:rsidR="009C1FBC" w:rsidRPr="008F171E" w:rsidRDefault="009C1FBC" w:rsidP="009C1FBC">
      <w:pPr>
        <w:rPr>
          <w:rFonts w:ascii="Montserrat" w:hAnsi="Montserrat"/>
          <w:sz w:val="20"/>
          <w:szCs w:val="20"/>
        </w:rPr>
      </w:pPr>
    </w:p>
    <w:p w14:paraId="5E5E51F1" w14:textId="77777777" w:rsidR="009C1FBC" w:rsidRPr="008F171E" w:rsidRDefault="009C1FBC" w:rsidP="009C1FBC">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637A65F6" w14:textId="77777777" w:rsidR="009C1FBC" w:rsidRPr="008F171E" w:rsidRDefault="009C1FBC" w:rsidP="009C1FB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9A67F48" w14:textId="77777777" w:rsidR="009C1FBC" w:rsidRPr="008F171E" w:rsidRDefault="009C1FBC" w:rsidP="009C1FBC">
      <w:pPr>
        <w:pStyle w:val="Encabezado"/>
        <w:rPr>
          <w:rFonts w:ascii="Montserrat" w:hAnsi="Montserrat"/>
          <w:sz w:val="20"/>
          <w:szCs w:val="20"/>
          <w:lang w:val="es-ES"/>
        </w:rPr>
      </w:pPr>
    </w:p>
    <w:p w14:paraId="336DE318" w14:textId="77777777" w:rsidR="009C1FBC" w:rsidRPr="008F171E" w:rsidRDefault="009C1FBC" w:rsidP="009C1FB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9ADE5D0" w14:textId="77777777" w:rsidR="009C1FBC" w:rsidRPr="008F171E" w:rsidRDefault="009C1FBC" w:rsidP="009C1FBC">
      <w:pPr>
        <w:pStyle w:val="Textoindependiente22"/>
        <w:rPr>
          <w:rFonts w:ascii="Montserrat" w:hAnsi="Montserrat" w:cs="Arial"/>
        </w:rPr>
      </w:pPr>
    </w:p>
    <w:p w14:paraId="3F562B16" w14:textId="77777777" w:rsidR="009C1FBC" w:rsidRPr="008F171E" w:rsidRDefault="009C1FBC" w:rsidP="009C1FB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7BFD29E" w14:textId="77777777" w:rsidR="009C1FBC" w:rsidRPr="008F171E" w:rsidRDefault="009C1FBC" w:rsidP="009C1FBC">
      <w:pPr>
        <w:pStyle w:val="Textoindependiente31"/>
        <w:tabs>
          <w:tab w:val="left" w:pos="1080"/>
        </w:tabs>
        <w:rPr>
          <w:rFonts w:ascii="Montserrat" w:hAnsi="Montserrat" w:cs="Arial"/>
          <w:sz w:val="20"/>
        </w:rPr>
      </w:pPr>
    </w:p>
    <w:p w14:paraId="44FFD941" w14:textId="77777777" w:rsidR="009C1FBC" w:rsidRPr="008F171E" w:rsidRDefault="009C1FBC" w:rsidP="009C1FB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63E74FF" w14:textId="77777777" w:rsidR="009C1FBC" w:rsidRPr="008F171E" w:rsidRDefault="009C1FBC" w:rsidP="009C1FBC">
      <w:pPr>
        <w:tabs>
          <w:tab w:val="left" w:pos="5927"/>
        </w:tabs>
        <w:ind w:left="1985" w:hanging="851"/>
        <w:jc w:val="both"/>
        <w:rPr>
          <w:rFonts w:ascii="Montserrat" w:hAnsi="Montserrat"/>
          <w:b/>
          <w:sz w:val="20"/>
          <w:szCs w:val="20"/>
        </w:rPr>
      </w:pPr>
    </w:p>
    <w:p w14:paraId="451B2112"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CD07F7D" w14:textId="77777777" w:rsidR="009C1FBC" w:rsidRPr="008F171E" w:rsidRDefault="009C1FBC" w:rsidP="009C1FBC">
      <w:pPr>
        <w:tabs>
          <w:tab w:val="left" w:pos="5917"/>
        </w:tabs>
        <w:ind w:left="1980"/>
        <w:jc w:val="both"/>
        <w:rPr>
          <w:rFonts w:ascii="Montserrat" w:hAnsi="Montserrat"/>
          <w:sz w:val="20"/>
          <w:szCs w:val="20"/>
        </w:rPr>
      </w:pPr>
    </w:p>
    <w:p w14:paraId="25B7B0FC"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30D6D78" w14:textId="77777777" w:rsidR="009C1FBC" w:rsidRPr="008F171E" w:rsidRDefault="009C1FBC" w:rsidP="009C1FBC">
      <w:pPr>
        <w:tabs>
          <w:tab w:val="left" w:pos="1957"/>
        </w:tabs>
        <w:jc w:val="both"/>
        <w:rPr>
          <w:rFonts w:ascii="Montserrat" w:hAnsi="Montserrat"/>
          <w:sz w:val="20"/>
          <w:szCs w:val="20"/>
        </w:rPr>
      </w:pPr>
    </w:p>
    <w:p w14:paraId="052D57B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78B712F"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7B81E02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40812E55"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6DB379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12F064FD"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B5EFC2D" w14:textId="77777777" w:rsidR="009C1FBC" w:rsidRPr="008F171E" w:rsidRDefault="009C1FBC" w:rsidP="009C1FBC">
      <w:pPr>
        <w:tabs>
          <w:tab w:val="left" w:pos="5941"/>
        </w:tabs>
        <w:ind w:left="1985" w:hanging="851"/>
        <w:jc w:val="both"/>
        <w:rPr>
          <w:rFonts w:ascii="Montserrat" w:hAnsi="Montserrat"/>
          <w:sz w:val="20"/>
          <w:szCs w:val="20"/>
        </w:rPr>
      </w:pPr>
    </w:p>
    <w:p w14:paraId="75FD2203"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0B0EBADD" w14:textId="77777777" w:rsidR="009C1FBC" w:rsidRPr="008F171E" w:rsidRDefault="009C1FBC" w:rsidP="009C1FBC">
      <w:pPr>
        <w:pStyle w:val="Textoindependiente31"/>
        <w:tabs>
          <w:tab w:val="left" w:pos="1854"/>
        </w:tabs>
        <w:rPr>
          <w:rFonts w:ascii="Montserrat" w:hAnsi="Montserrat" w:cs="Arial"/>
          <w:sz w:val="20"/>
        </w:rPr>
      </w:pPr>
    </w:p>
    <w:p w14:paraId="4F2367CE"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1C523A88" w14:textId="77777777" w:rsidR="009C1FBC" w:rsidRPr="008F171E" w:rsidRDefault="009C1FBC" w:rsidP="009C1FBC">
      <w:pPr>
        <w:pStyle w:val="Textoindependiente31"/>
        <w:tabs>
          <w:tab w:val="left" w:pos="1854"/>
        </w:tabs>
        <w:rPr>
          <w:rFonts w:ascii="Montserrat" w:hAnsi="Montserrat" w:cs="Arial"/>
          <w:sz w:val="20"/>
        </w:rPr>
      </w:pPr>
    </w:p>
    <w:p w14:paraId="199C2E14"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7A0715C" w14:textId="77777777" w:rsidR="009C1FBC" w:rsidRPr="008F171E" w:rsidRDefault="009C1FBC" w:rsidP="009C1FBC">
      <w:pPr>
        <w:tabs>
          <w:tab w:val="left" w:pos="5969"/>
        </w:tabs>
        <w:ind w:left="1985" w:hanging="851"/>
        <w:jc w:val="both"/>
        <w:rPr>
          <w:rFonts w:ascii="Montserrat" w:hAnsi="Montserrat"/>
          <w:b/>
          <w:sz w:val="20"/>
          <w:szCs w:val="20"/>
        </w:rPr>
      </w:pPr>
    </w:p>
    <w:p w14:paraId="0129A3D4" w14:textId="77777777" w:rsidR="009C1FBC" w:rsidRPr="008F171E" w:rsidRDefault="009C1FBC" w:rsidP="009C1FB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357EA17B" w14:textId="77777777" w:rsidR="009C1FBC" w:rsidRPr="008F171E" w:rsidRDefault="009C1FBC" w:rsidP="009C1FBC">
      <w:pPr>
        <w:pStyle w:val="Textoindependiente31"/>
        <w:tabs>
          <w:tab w:val="left" w:pos="1272"/>
        </w:tabs>
        <w:rPr>
          <w:rFonts w:ascii="Montserrat" w:hAnsi="Montserrat" w:cs="Arial"/>
          <w:sz w:val="20"/>
        </w:rPr>
      </w:pPr>
    </w:p>
    <w:p w14:paraId="5605BEA1"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356F0EB7" w14:textId="77777777" w:rsidR="009C1FBC" w:rsidRPr="008F171E" w:rsidRDefault="009C1FBC" w:rsidP="009C1FBC">
      <w:pPr>
        <w:tabs>
          <w:tab w:val="left" w:pos="5969"/>
        </w:tabs>
        <w:ind w:left="1985" w:hanging="851"/>
        <w:jc w:val="both"/>
        <w:rPr>
          <w:rFonts w:ascii="Montserrat" w:hAnsi="Montserrat"/>
          <w:b/>
          <w:sz w:val="20"/>
          <w:szCs w:val="20"/>
        </w:rPr>
      </w:pPr>
    </w:p>
    <w:p w14:paraId="00944F5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4B53DD5"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812042C" w14:textId="77777777" w:rsidR="009C1FBC" w:rsidRPr="008F171E" w:rsidRDefault="009C1FBC" w:rsidP="009C1FBC">
      <w:pPr>
        <w:tabs>
          <w:tab w:val="left" w:pos="1957"/>
        </w:tabs>
        <w:jc w:val="both"/>
        <w:rPr>
          <w:rFonts w:ascii="Montserrat" w:hAnsi="Montserrat"/>
          <w:sz w:val="20"/>
          <w:szCs w:val="20"/>
        </w:rPr>
      </w:pPr>
    </w:p>
    <w:p w14:paraId="7636F196"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4DEED05"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737B773" w14:textId="77777777" w:rsidR="009C1FBC" w:rsidRPr="008F171E" w:rsidRDefault="009C1FBC" w:rsidP="009C1FBC">
      <w:pPr>
        <w:pStyle w:val="Textoindependiente31"/>
        <w:tabs>
          <w:tab w:val="left" w:pos="5997"/>
        </w:tabs>
        <w:ind w:left="1999" w:hanging="865"/>
        <w:rPr>
          <w:rFonts w:ascii="Montserrat" w:hAnsi="Montserrat" w:cs="Arial"/>
          <w:sz w:val="20"/>
        </w:rPr>
      </w:pPr>
    </w:p>
    <w:p w14:paraId="5F85A06D"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46853C9" w14:textId="77777777" w:rsidR="009C1FBC" w:rsidRPr="008F171E" w:rsidRDefault="009C1FBC" w:rsidP="009C1FBC">
      <w:pPr>
        <w:pStyle w:val="Textoindependiente31"/>
        <w:tabs>
          <w:tab w:val="left" w:pos="1854"/>
        </w:tabs>
        <w:rPr>
          <w:rFonts w:ascii="Montserrat" w:hAnsi="Montserrat" w:cs="Arial"/>
          <w:sz w:val="20"/>
        </w:rPr>
      </w:pPr>
    </w:p>
    <w:p w14:paraId="516305DC"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EE49978" w14:textId="77777777" w:rsidR="009C1FBC" w:rsidRPr="008F171E" w:rsidRDefault="009C1FBC" w:rsidP="009C1FBC">
      <w:pPr>
        <w:tabs>
          <w:tab w:val="left" w:pos="5941"/>
        </w:tabs>
        <w:ind w:left="1985" w:hanging="851"/>
        <w:jc w:val="both"/>
        <w:rPr>
          <w:rFonts w:ascii="Montserrat" w:hAnsi="Montserrat"/>
          <w:b/>
          <w:sz w:val="20"/>
          <w:szCs w:val="20"/>
        </w:rPr>
      </w:pPr>
    </w:p>
    <w:p w14:paraId="02E0748D" w14:textId="77777777" w:rsidR="009C1FBC" w:rsidRPr="008F171E" w:rsidRDefault="009C1FBC" w:rsidP="009C1FB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77E40489" w14:textId="77777777" w:rsidR="009C1FBC" w:rsidRPr="008F171E" w:rsidRDefault="009C1FBC" w:rsidP="009C1FBC">
      <w:pPr>
        <w:pStyle w:val="Textoindependiente31"/>
        <w:tabs>
          <w:tab w:val="left" w:pos="1854"/>
        </w:tabs>
        <w:rPr>
          <w:rFonts w:ascii="Montserrat" w:hAnsi="Montserrat" w:cs="Arial"/>
          <w:sz w:val="20"/>
        </w:rPr>
      </w:pPr>
    </w:p>
    <w:p w14:paraId="018EE846"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2716A11" w14:textId="77777777" w:rsidR="009C1FBC" w:rsidRPr="008F171E" w:rsidRDefault="009C1FBC" w:rsidP="009C1FBC">
      <w:pPr>
        <w:pStyle w:val="Textoindependiente31"/>
        <w:tabs>
          <w:tab w:val="left" w:pos="1854"/>
        </w:tabs>
        <w:rPr>
          <w:rFonts w:ascii="Montserrat" w:hAnsi="Montserrat" w:cs="Arial"/>
          <w:sz w:val="20"/>
        </w:rPr>
      </w:pPr>
    </w:p>
    <w:p w14:paraId="33FF0790" w14:textId="77777777" w:rsidR="009C1FBC" w:rsidRPr="008F171E" w:rsidRDefault="009C1FBC" w:rsidP="009C1FB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9D1E824" w14:textId="77777777" w:rsidR="009C1FBC" w:rsidRPr="008F171E" w:rsidRDefault="009C1FBC" w:rsidP="009C1FBC">
      <w:pPr>
        <w:pStyle w:val="Textoindependiente22"/>
        <w:ind w:left="2340" w:hanging="540"/>
        <w:rPr>
          <w:rFonts w:ascii="Montserrat" w:hAnsi="Montserrat" w:cs="Arial"/>
        </w:rPr>
      </w:pPr>
    </w:p>
    <w:p w14:paraId="64C39C32" w14:textId="77777777" w:rsidR="009C1FBC" w:rsidRPr="008F171E" w:rsidRDefault="009C1FBC" w:rsidP="009C1FB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3F4C1251" w14:textId="77777777" w:rsidR="009C1FBC" w:rsidRPr="008F171E" w:rsidRDefault="009C1FBC" w:rsidP="009C1FBC">
      <w:pPr>
        <w:ind w:left="567"/>
        <w:jc w:val="both"/>
        <w:rPr>
          <w:rFonts w:ascii="Montserrat" w:hAnsi="Montserrat"/>
          <w:sz w:val="20"/>
          <w:szCs w:val="20"/>
        </w:rPr>
      </w:pPr>
    </w:p>
    <w:p w14:paraId="64677355" w14:textId="77777777" w:rsidR="009C1FBC" w:rsidRPr="008F171E" w:rsidRDefault="009C1FBC" w:rsidP="009C1FB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6FC06FC6" w14:textId="77777777" w:rsidR="009C1FBC" w:rsidRPr="008F171E" w:rsidRDefault="009C1FBC" w:rsidP="009C1FBC">
      <w:pPr>
        <w:pStyle w:val="Textoindependiente31"/>
        <w:tabs>
          <w:tab w:val="left" w:pos="1272"/>
        </w:tabs>
        <w:rPr>
          <w:rFonts w:ascii="Montserrat" w:hAnsi="Montserrat" w:cs="Arial"/>
          <w:sz w:val="20"/>
        </w:rPr>
      </w:pPr>
    </w:p>
    <w:p w14:paraId="448CEE59" w14:textId="77777777" w:rsidR="009C1FBC" w:rsidRPr="008F171E" w:rsidRDefault="009C1FBC" w:rsidP="009C1FB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6DA0AA11" w14:textId="77777777" w:rsidR="009C1FBC" w:rsidRPr="008F171E" w:rsidRDefault="009C1FBC" w:rsidP="009C1FBC">
      <w:pPr>
        <w:pStyle w:val="Textoindependiente31"/>
        <w:tabs>
          <w:tab w:val="left" w:pos="1854"/>
        </w:tabs>
        <w:rPr>
          <w:rFonts w:ascii="Montserrat" w:hAnsi="Montserrat" w:cs="Arial"/>
          <w:sz w:val="20"/>
        </w:rPr>
      </w:pPr>
    </w:p>
    <w:p w14:paraId="47A930EE" w14:textId="77777777" w:rsidR="009C1FBC" w:rsidRPr="008F171E" w:rsidRDefault="009C1FBC" w:rsidP="009C1FB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0C703BC" w14:textId="77777777" w:rsidR="009C1FBC" w:rsidRPr="008F171E" w:rsidRDefault="009C1FBC" w:rsidP="009C1FBC">
      <w:pPr>
        <w:pStyle w:val="Textoindependiente31"/>
        <w:tabs>
          <w:tab w:val="left" w:pos="1800"/>
        </w:tabs>
        <w:rPr>
          <w:rFonts w:ascii="Montserrat" w:hAnsi="Montserrat" w:cs="Arial"/>
          <w:sz w:val="20"/>
        </w:rPr>
      </w:pPr>
    </w:p>
    <w:p w14:paraId="2DE72501" w14:textId="77777777" w:rsidR="009C1FBC" w:rsidRPr="008F171E" w:rsidRDefault="009C1FBC" w:rsidP="009C1FB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7836BCF" w14:textId="77777777" w:rsidR="009C1FBC" w:rsidRPr="008F171E" w:rsidRDefault="009C1FBC" w:rsidP="009C1FBC">
      <w:pPr>
        <w:pStyle w:val="Textoindependiente22"/>
        <w:jc w:val="center"/>
        <w:rPr>
          <w:rFonts w:ascii="Montserrat" w:hAnsi="Montserrat" w:cs="Arial"/>
          <w:b/>
        </w:rPr>
      </w:pPr>
      <w:r w:rsidRPr="008F171E">
        <w:rPr>
          <w:rFonts w:ascii="Montserrat" w:hAnsi="Montserrat" w:cs="Arial"/>
          <w:b/>
        </w:rPr>
        <w:t>CLÁUSULAS</w:t>
      </w:r>
    </w:p>
    <w:p w14:paraId="27CBB2E0" w14:textId="77777777" w:rsidR="009C1FBC" w:rsidRPr="008F171E" w:rsidRDefault="009C1FBC" w:rsidP="009C1FBC">
      <w:pPr>
        <w:pStyle w:val="Textoindependiente22"/>
        <w:ind w:left="2340" w:hanging="540"/>
        <w:jc w:val="center"/>
        <w:rPr>
          <w:rFonts w:ascii="Montserrat" w:hAnsi="Montserrat" w:cs="Arial"/>
        </w:rPr>
      </w:pPr>
    </w:p>
    <w:p w14:paraId="4C9A0A93"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C948304" w14:textId="77777777" w:rsidR="009C1FBC" w:rsidRPr="008F171E" w:rsidRDefault="009C1FBC" w:rsidP="009C1FBC">
      <w:pPr>
        <w:pStyle w:val="Textoindependiente22"/>
        <w:ind w:left="1957" w:hanging="14"/>
        <w:rPr>
          <w:rFonts w:ascii="Montserrat" w:hAnsi="Montserrat" w:cs="Arial"/>
        </w:rPr>
      </w:pPr>
    </w:p>
    <w:p w14:paraId="78731395"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C320E1" w14:textId="77777777" w:rsidR="009C1FBC" w:rsidRPr="008F171E" w:rsidRDefault="009C1FBC" w:rsidP="009C1FB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5D14B33" w14:textId="77777777" w:rsidR="009C1FBC" w:rsidRPr="008F171E" w:rsidRDefault="009C1FBC" w:rsidP="009C1FBC">
      <w:pPr>
        <w:pStyle w:val="Textoindependiente22"/>
        <w:ind w:left="1971"/>
        <w:rPr>
          <w:rFonts w:ascii="Montserrat" w:hAnsi="Montserrat" w:cs="Arial"/>
        </w:rPr>
      </w:pPr>
    </w:p>
    <w:p w14:paraId="293EE049" w14:textId="77777777" w:rsidR="009C1FBC" w:rsidRPr="008F171E" w:rsidRDefault="009C1FBC" w:rsidP="009C1FBC">
      <w:pPr>
        <w:pStyle w:val="Textoindependiente22"/>
        <w:ind w:left="1971"/>
        <w:rPr>
          <w:rFonts w:ascii="Montserrat" w:hAnsi="Montserrat" w:cs="Arial"/>
        </w:rPr>
      </w:pPr>
      <w:r w:rsidRPr="008F171E">
        <w:rPr>
          <w:rFonts w:ascii="Montserrat" w:hAnsi="Montserrat" w:cs="Arial"/>
          <w:b/>
          <w:i/>
          <w:u w:val="single"/>
        </w:rPr>
        <w:t xml:space="preserve">(CADA UNO DE LOS INTEGRANTES QUE CONFORMAN LA PARTICIPACIÓN CONJUNTA PARA LA PRESENTACIÓN DE </w:t>
      </w:r>
      <w:r w:rsidRPr="008F171E">
        <w:rPr>
          <w:rFonts w:ascii="Montserrat" w:hAnsi="Montserrat" w:cs="Arial"/>
          <w:b/>
          <w:i/>
          <w:u w:val="single"/>
        </w:rPr>
        <w:lastRenderedPageBreak/>
        <w:t>PROPOSICIONES DEBERÁ DESCRIBIR LA PARTE QUE SE OBLIGA A ENTREGAR)</w:t>
      </w:r>
      <w:r w:rsidRPr="008F171E">
        <w:rPr>
          <w:rFonts w:ascii="Montserrat" w:hAnsi="Montserrat" w:cs="Arial"/>
        </w:rPr>
        <w:t>.</w:t>
      </w:r>
    </w:p>
    <w:p w14:paraId="6C2F148D" w14:textId="77777777" w:rsidR="009C1FBC" w:rsidRPr="008F171E" w:rsidRDefault="009C1FBC" w:rsidP="009C1FBC">
      <w:pPr>
        <w:pStyle w:val="Textoindependiente22"/>
        <w:ind w:left="1971"/>
        <w:rPr>
          <w:rFonts w:ascii="Montserrat" w:hAnsi="Montserrat" w:cs="Arial"/>
        </w:rPr>
      </w:pPr>
    </w:p>
    <w:p w14:paraId="653462BA"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5BC5D01" w14:textId="77777777" w:rsidR="009C1FBC" w:rsidRPr="008F171E" w:rsidRDefault="009C1FBC" w:rsidP="009C1FBC">
      <w:pPr>
        <w:pStyle w:val="Textoindependiente22"/>
        <w:ind w:left="1800" w:hanging="1260"/>
        <w:rPr>
          <w:rFonts w:ascii="Montserrat" w:hAnsi="Montserrat" w:cs="Arial"/>
        </w:rPr>
      </w:pPr>
    </w:p>
    <w:p w14:paraId="4648A443"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BD28151" w14:textId="77777777" w:rsidR="009C1FBC" w:rsidRPr="008F171E" w:rsidRDefault="009C1FBC" w:rsidP="009C1FBC">
      <w:pPr>
        <w:pStyle w:val="Textoindependiente22"/>
        <w:ind w:left="1957" w:firstLine="14"/>
        <w:rPr>
          <w:rFonts w:ascii="Montserrat" w:hAnsi="Montserrat" w:cs="Arial"/>
        </w:rPr>
      </w:pPr>
    </w:p>
    <w:p w14:paraId="05B7FE9C"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AF55A6" w14:textId="77777777" w:rsidR="009C1FBC" w:rsidRPr="008F171E" w:rsidRDefault="009C1FBC" w:rsidP="009C1FBC">
      <w:pPr>
        <w:pStyle w:val="Textoindependiente22"/>
        <w:ind w:left="1957" w:firstLine="14"/>
        <w:rPr>
          <w:rFonts w:ascii="Montserrat" w:hAnsi="Montserrat" w:cs="Arial"/>
        </w:rPr>
      </w:pPr>
    </w:p>
    <w:p w14:paraId="2775BD3D" w14:textId="77777777" w:rsidR="009C1FBC" w:rsidRPr="008F171E" w:rsidRDefault="009C1FBC" w:rsidP="009C1FB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E99145" w14:textId="77777777" w:rsidR="009C1FBC" w:rsidRPr="008F171E" w:rsidRDefault="009C1FBC" w:rsidP="009C1FBC">
      <w:pPr>
        <w:pStyle w:val="Textoindependiente22"/>
        <w:ind w:left="1800" w:hanging="1260"/>
        <w:rPr>
          <w:rFonts w:ascii="Montserrat" w:hAnsi="Montserrat" w:cs="Arial"/>
        </w:rPr>
      </w:pPr>
    </w:p>
    <w:p w14:paraId="1D76E22E"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4CFB794" w14:textId="77777777" w:rsidR="009C1FBC" w:rsidRPr="008F171E" w:rsidRDefault="009C1FBC" w:rsidP="009C1FBC">
      <w:pPr>
        <w:pStyle w:val="Textoindependiente22"/>
        <w:ind w:left="1985" w:hanging="1425"/>
        <w:rPr>
          <w:rFonts w:ascii="Montserrat" w:hAnsi="Montserrat" w:cs="Arial"/>
          <w:bCs/>
        </w:rPr>
      </w:pPr>
    </w:p>
    <w:p w14:paraId="5FC2A3CC" w14:textId="77777777" w:rsidR="009C1FBC" w:rsidRPr="008F171E" w:rsidRDefault="009C1FBC" w:rsidP="009C1FB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912ACB0" w14:textId="77777777" w:rsidR="009C1FBC" w:rsidRPr="008F171E" w:rsidRDefault="009C1FBC" w:rsidP="009C1FBC">
      <w:pPr>
        <w:pStyle w:val="Textoindependiente22"/>
        <w:ind w:left="1985" w:hanging="1425"/>
        <w:rPr>
          <w:rFonts w:ascii="Montserrat" w:hAnsi="Montserrat" w:cs="Arial"/>
          <w:bCs/>
        </w:rPr>
      </w:pPr>
    </w:p>
    <w:p w14:paraId="6C77C522"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DEL CONTRATO, EL PLAZO QUE SE </w:t>
      </w:r>
      <w:r w:rsidRPr="008F171E">
        <w:rPr>
          <w:rFonts w:ascii="Montserrat" w:hAnsi="Montserrat" w:cs="Arial"/>
        </w:rPr>
        <w:lastRenderedPageBreak/>
        <w:t>ESTIPULE EN ÉSTE Y EL QUE PUDIERA RESULTAR DE CONVENIOS DE MODIFICACIÓN.</w:t>
      </w:r>
    </w:p>
    <w:p w14:paraId="49D2AA74" w14:textId="77777777" w:rsidR="009C1FBC" w:rsidRPr="008F171E" w:rsidRDefault="009C1FBC" w:rsidP="009C1FBC">
      <w:pPr>
        <w:pStyle w:val="Textoindependiente22"/>
        <w:ind w:left="1971"/>
        <w:rPr>
          <w:rFonts w:ascii="Montserrat" w:hAnsi="Montserrat" w:cs="Arial"/>
        </w:rPr>
      </w:pPr>
    </w:p>
    <w:p w14:paraId="31E1FCC8" w14:textId="77777777" w:rsidR="009C1FBC" w:rsidRPr="008F171E" w:rsidRDefault="009C1FBC" w:rsidP="009C1FB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5AB59ED" w14:textId="77777777" w:rsidR="009C1FBC" w:rsidRPr="008F171E" w:rsidRDefault="009C1FBC" w:rsidP="009C1FBC">
      <w:pPr>
        <w:pStyle w:val="Textoindependiente22"/>
        <w:ind w:left="1800" w:hanging="1260"/>
        <w:rPr>
          <w:rFonts w:ascii="Montserrat" w:hAnsi="Montserrat" w:cs="Arial"/>
        </w:rPr>
      </w:pPr>
    </w:p>
    <w:p w14:paraId="59A5A7B2" w14:textId="77777777" w:rsidR="009C1FBC" w:rsidRPr="008F171E" w:rsidRDefault="009C1FBC" w:rsidP="009C1FB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31F4642" w14:textId="77777777" w:rsidR="009C1FBC" w:rsidRPr="008F171E" w:rsidRDefault="009C1FBC" w:rsidP="009C1FBC">
      <w:pPr>
        <w:pStyle w:val="Textoindependiente22"/>
        <w:ind w:left="1999" w:firstLine="14"/>
        <w:rPr>
          <w:rFonts w:ascii="Montserrat" w:hAnsi="Montserrat" w:cs="Arial"/>
        </w:rPr>
      </w:pPr>
    </w:p>
    <w:p w14:paraId="21D72FB7" w14:textId="77777777" w:rsidR="009C1FBC" w:rsidRPr="008F171E" w:rsidRDefault="009C1FBC" w:rsidP="009C1FBC">
      <w:pPr>
        <w:pStyle w:val="Textoindependiente22"/>
        <w:ind w:left="1957" w:firstLine="14"/>
        <w:rPr>
          <w:rFonts w:ascii="Montserrat" w:hAnsi="Montserrat" w:cs="Arial"/>
        </w:rPr>
      </w:pPr>
    </w:p>
    <w:p w14:paraId="574E3BDF"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6F5BC349" w14:textId="77777777" w:rsidR="009C1FBC" w:rsidRPr="008F171E" w:rsidRDefault="009C1FBC" w:rsidP="009C1FB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C1FBC" w:rsidRPr="008F171E" w14:paraId="06935A74" w14:textId="77777777" w:rsidTr="00770BA6">
        <w:tc>
          <w:tcPr>
            <w:tcW w:w="3600" w:type="dxa"/>
            <w:tcBorders>
              <w:bottom w:val="single" w:sz="4" w:space="0" w:color="000000"/>
            </w:tcBorders>
          </w:tcPr>
          <w:p w14:paraId="2E5FA93A" w14:textId="77777777" w:rsidR="009C1FBC" w:rsidRPr="008F171E" w:rsidRDefault="009C1FBC" w:rsidP="00770BA6">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26EBEA84" w14:textId="77777777" w:rsidR="009C1FBC" w:rsidRPr="008F171E" w:rsidRDefault="009C1FBC" w:rsidP="00770BA6">
            <w:pPr>
              <w:pStyle w:val="Textoindependiente22"/>
              <w:snapToGrid w:val="0"/>
              <w:ind w:hanging="540"/>
              <w:jc w:val="center"/>
              <w:rPr>
                <w:rFonts w:ascii="Montserrat" w:hAnsi="Montserrat" w:cs="Arial"/>
              </w:rPr>
            </w:pPr>
          </w:p>
          <w:p w14:paraId="439098A1" w14:textId="77777777" w:rsidR="009C1FBC" w:rsidRPr="008F171E" w:rsidRDefault="009C1FBC" w:rsidP="00770BA6">
            <w:pPr>
              <w:pStyle w:val="Textoindependiente22"/>
              <w:ind w:hanging="540"/>
              <w:jc w:val="center"/>
              <w:rPr>
                <w:rFonts w:ascii="Montserrat" w:hAnsi="Montserrat" w:cs="Arial"/>
              </w:rPr>
            </w:pPr>
          </w:p>
          <w:p w14:paraId="1D3C27B1" w14:textId="77777777" w:rsidR="009C1FBC" w:rsidRPr="008F171E" w:rsidRDefault="009C1FBC" w:rsidP="00770BA6">
            <w:pPr>
              <w:pStyle w:val="Textoindependiente22"/>
              <w:ind w:hanging="540"/>
              <w:jc w:val="center"/>
              <w:rPr>
                <w:rFonts w:ascii="Montserrat" w:hAnsi="Montserrat" w:cs="Arial"/>
              </w:rPr>
            </w:pPr>
          </w:p>
        </w:tc>
        <w:tc>
          <w:tcPr>
            <w:tcW w:w="3240" w:type="dxa"/>
            <w:tcBorders>
              <w:bottom w:val="single" w:sz="4" w:space="0" w:color="000000"/>
            </w:tcBorders>
          </w:tcPr>
          <w:p w14:paraId="27CB648E" w14:textId="77777777" w:rsidR="009C1FBC" w:rsidRPr="008F171E" w:rsidRDefault="009C1FBC" w:rsidP="00770BA6">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40DD585A" w14:textId="77777777" w:rsidR="009C1FBC" w:rsidRPr="008F171E" w:rsidRDefault="009C1FBC" w:rsidP="00770BA6">
            <w:pPr>
              <w:pStyle w:val="Textoindependiente22"/>
              <w:ind w:hanging="540"/>
              <w:jc w:val="center"/>
              <w:rPr>
                <w:rFonts w:ascii="Montserrat" w:hAnsi="Montserrat" w:cs="Arial"/>
                <w:b/>
              </w:rPr>
            </w:pPr>
          </w:p>
        </w:tc>
      </w:tr>
      <w:tr w:rsidR="009C1FBC" w:rsidRPr="008F171E" w14:paraId="6B155C2E" w14:textId="77777777" w:rsidTr="00770BA6">
        <w:tc>
          <w:tcPr>
            <w:tcW w:w="3600" w:type="dxa"/>
            <w:tcBorders>
              <w:top w:val="single" w:sz="4" w:space="0" w:color="000000"/>
            </w:tcBorders>
          </w:tcPr>
          <w:p w14:paraId="5E01BAE1" w14:textId="77777777" w:rsidR="009C1FBC" w:rsidRPr="008F171E" w:rsidRDefault="009C1FBC" w:rsidP="00770BA6">
            <w:pPr>
              <w:pStyle w:val="Ttulo3"/>
              <w:snapToGrid w:val="0"/>
              <w:spacing w:before="0" w:after="0"/>
              <w:jc w:val="center"/>
              <w:rPr>
                <w:rFonts w:ascii="Montserrat" w:hAnsi="Montserrat"/>
                <w:sz w:val="20"/>
              </w:rPr>
            </w:pPr>
            <w:r w:rsidRPr="008F171E">
              <w:rPr>
                <w:rFonts w:ascii="Montserrat" w:hAnsi="Montserrat"/>
                <w:sz w:val="20"/>
              </w:rPr>
              <w:t>NOMBRE Y CARGO</w:t>
            </w:r>
          </w:p>
          <w:p w14:paraId="036B200F"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FB99C84" w14:textId="77777777" w:rsidR="009C1FBC" w:rsidRPr="008F171E" w:rsidRDefault="009C1FBC" w:rsidP="00770BA6">
            <w:pPr>
              <w:pStyle w:val="Textoindependiente22"/>
              <w:snapToGrid w:val="0"/>
              <w:ind w:hanging="540"/>
              <w:jc w:val="center"/>
              <w:rPr>
                <w:rFonts w:ascii="Montserrat" w:hAnsi="Montserrat" w:cs="Arial"/>
              </w:rPr>
            </w:pPr>
          </w:p>
        </w:tc>
        <w:tc>
          <w:tcPr>
            <w:tcW w:w="3240" w:type="dxa"/>
            <w:tcBorders>
              <w:top w:val="single" w:sz="4" w:space="0" w:color="000000"/>
            </w:tcBorders>
          </w:tcPr>
          <w:p w14:paraId="4EB64F37" w14:textId="77777777" w:rsidR="009C1FBC" w:rsidRPr="008F171E" w:rsidRDefault="009C1FBC" w:rsidP="00770BA6">
            <w:pPr>
              <w:snapToGrid w:val="0"/>
              <w:jc w:val="center"/>
              <w:rPr>
                <w:rFonts w:ascii="Montserrat" w:hAnsi="Montserrat"/>
                <w:b/>
                <w:sz w:val="20"/>
                <w:szCs w:val="20"/>
              </w:rPr>
            </w:pPr>
            <w:r w:rsidRPr="008F171E">
              <w:rPr>
                <w:rFonts w:ascii="Montserrat" w:hAnsi="Montserrat"/>
                <w:b/>
                <w:sz w:val="20"/>
                <w:szCs w:val="20"/>
              </w:rPr>
              <w:t xml:space="preserve">NOMBRE Y CARGO </w:t>
            </w:r>
          </w:p>
          <w:p w14:paraId="4309D3F6"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r>
    </w:tbl>
    <w:p w14:paraId="2D7E4C6B" w14:textId="77777777" w:rsidR="009C1FBC" w:rsidRPr="008F171E" w:rsidRDefault="009C1FBC" w:rsidP="009C1FBC">
      <w:pPr>
        <w:jc w:val="both"/>
        <w:rPr>
          <w:rFonts w:ascii="Montserrat" w:hAnsi="Montserrat"/>
          <w:sz w:val="20"/>
          <w:szCs w:val="20"/>
        </w:rPr>
      </w:pPr>
    </w:p>
    <w:p w14:paraId="61467A83" w14:textId="77777777" w:rsidR="009C1FBC" w:rsidRPr="008F171E" w:rsidRDefault="009C1FBC" w:rsidP="009C1FBC">
      <w:pPr>
        <w:rPr>
          <w:rFonts w:ascii="Montserrat" w:hAnsi="Montserrat"/>
          <w:sz w:val="20"/>
          <w:szCs w:val="20"/>
        </w:rPr>
      </w:pPr>
    </w:p>
    <w:p w14:paraId="67D6E507" w14:textId="77777777" w:rsidR="009C1FBC" w:rsidRPr="008F171E" w:rsidRDefault="009C1FBC" w:rsidP="009C1FBC">
      <w:pPr>
        <w:jc w:val="both"/>
        <w:rPr>
          <w:rFonts w:ascii="Montserrat" w:hAnsi="Montserrat"/>
          <w:bCs/>
          <w:sz w:val="20"/>
          <w:szCs w:val="20"/>
        </w:rPr>
      </w:pPr>
    </w:p>
    <w:p w14:paraId="3A1D3DE5"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0EDC59CE"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lastRenderedPageBreak/>
        <w:t>ANEXO NUMERO 8 (OCHO)</w:t>
      </w:r>
    </w:p>
    <w:p w14:paraId="366DDE9F" w14:textId="77777777" w:rsidR="009C1FBC" w:rsidRPr="008F171E" w:rsidRDefault="009C1FBC" w:rsidP="009C1FBC">
      <w:pPr>
        <w:jc w:val="center"/>
        <w:rPr>
          <w:rFonts w:ascii="Montserrat" w:hAnsi="Montserrat"/>
          <w:bCs/>
          <w:sz w:val="20"/>
          <w:szCs w:val="20"/>
        </w:rPr>
      </w:pPr>
    </w:p>
    <w:p w14:paraId="300248BD"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INFORMACIÓN RESERVADA Y CONFIDENCIAL</w:t>
      </w:r>
    </w:p>
    <w:p w14:paraId="62AD3F5E"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PREFERENTEMENTE EN PAPEL MEMBRETADO DEL PARTICIPANTE.</w:t>
      </w:r>
    </w:p>
    <w:p w14:paraId="2B64E8A5" w14:textId="77777777" w:rsidR="009C1FBC" w:rsidRPr="008F171E" w:rsidRDefault="009C1FBC" w:rsidP="009C1FBC">
      <w:pPr>
        <w:jc w:val="center"/>
        <w:rPr>
          <w:rFonts w:ascii="Montserrat" w:hAnsi="Montserrat"/>
          <w:sz w:val="20"/>
          <w:szCs w:val="20"/>
        </w:rPr>
      </w:pPr>
    </w:p>
    <w:p w14:paraId="593DC035" w14:textId="77777777" w:rsidR="009C1FBC" w:rsidRPr="008F171E" w:rsidRDefault="009C1FBC" w:rsidP="009C1FBC">
      <w:pPr>
        <w:jc w:val="both"/>
        <w:rPr>
          <w:rFonts w:ascii="Montserrat" w:hAnsi="Montserrat"/>
          <w:sz w:val="20"/>
          <w:szCs w:val="20"/>
        </w:rPr>
      </w:pPr>
    </w:p>
    <w:p w14:paraId="310388EC"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  a _____ de ___________________ del 20___.</w:t>
      </w:r>
    </w:p>
    <w:p w14:paraId="6FA88D23" w14:textId="77777777" w:rsidR="009C1FBC" w:rsidRPr="008F171E" w:rsidRDefault="009C1FBC" w:rsidP="009C1FBC">
      <w:pPr>
        <w:jc w:val="both"/>
        <w:rPr>
          <w:rFonts w:ascii="Montserrat" w:hAnsi="Montserrat"/>
          <w:sz w:val="20"/>
          <w:szCs w:val="20"/>
        </w:rPr>
      </w:pPr>
    </w:p>
    <w:p w14:paraId="303B7BE4"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INSTITUTO MEXICANO DEL SEGURO SOCIAL</w:t>
      </w:r>
    </w:p>
    <w:p w14:paraId="750C9D3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DELEGACIÓN ESTATAL EN JALISCO</w:t>
      </w:r>
    </w:p>
    <w:p w14:paraId="7FF71F9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JEFATURA DE SERVICIOS ADMINISTRATIVOS</w:t>
      </w:r>
    </w:p>
    <w:p w14:paraId="4683C5F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COORDINACIÓN DELEGACIONAL  DE ABASTECIMIENTO Y EQUIPAMIENTO</w:t>
      </w:r>
    </w:p>
    <w:p w14:paraId="484D592F" w14:textId="77777777" w:rsidR="009C1FBC" w:rsidRPr="008F171E" w:rsidRDefault="009C1FBC" w:rsidP="009C1FBC">
      <w:pPr>
        <w:jc w:val="both"/>
        <w:rPr>
          <w:rFonts w:ascii="Montserrat" w:hAnsi="Montserrat"/>
          <w:sz w:val="20"/>
          <w:szCs w:val="20"/>
        </w:rPr>
      </w:pPr>
    </w:p>
    <w:p w14:paraId="5A634779"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2DB9E04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EDDA5C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82EE1D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99C0287"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6119B8B4" w14:textId="77777777" w:rsidR="009C1FBC" w:rsidRPr="008F171E" w:rsidRDefault="009C1FBC" w:rsidP="009C1FBC">
      <w:pPr>
        <w:jc w:val="both"/>
        <w:rPr>
          <w:rFonts w:ascii="Montserrat" w:hAnsi="Montserrat"/>
          <w:sz w:val="20"/>
          <w:szCs w:val="20"/>
        </w:rPr>
      </w:pPr>
    </w:p>
    <w:p w14:paraId="32CFAC0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0866A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315819FF" w14:textId="77777777" w:rsidR="009C1FBC" w:rsidRPr="008F171E" w:rsidRDefault="009C1FBC" w:rsidP="009C1FBC">
      <w:pPr>
        <w:jc w:val="center"/>
        <w:rPr>
          <w:rFonts w:ascii="Montserrat" w:hAnsi="Montserrat"/>
          <w:sz w:val="20"/>
          <w:szCs w:val="20"/>
        </w:rPr>
      </w:pPr>
    </w:p>
    <w:p w14:paraId="1BEA1DFC" w14:textId="77777777" w:rsidR="009C1FBC" w:rsidRPr="008F171E" w:rsidRDefault="009C1FBC" w:rsidP="009C1FBC">
      <w:pPr>
        <w:jc w:val="center"/>
        <w:rPr>
          <w:rFonts w:ascii="Montserrat" w:hAnsi="Montserrat"/>
          <w:sz w:val="20"/>
          <w:szCs w:val="20"/>
        </w:rPr>
      </w:pPr>
    </w:p>
    <w:p w14:paraId="7F8D17EC"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(UTILIZAR ÚNICAMENTE EL PÁRRAFO QUE CORRESPONDA)</w:t>
      </w:r>
    </w:p>
    <w:p w14:paraId="62DBAE98" w14:textId="77777777" w:rsidR="009C1FBC" w:rsidRPr="008F171E" w:rsidRDefault="009C1FBC" w:rsidP="009C1FBC">
      <w:pPr>
        <w:jc w:val="center"/>
        <w:rPr>
          <w:rFonts w:ascii="Montserrat" w:hAnsi="Montserrat"/>
          <w:sz w:val="20"/>
          <w:szCs w:val="20"/>
        </w:rPr>
      </w:pPr>
    </w:p>
    <w:p w14:paraId="20C5F2C9"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_______________________________________________</w:t>
      </w:r>
    </w:p>
    <w:p w14:paraId="64FFBC45" w14:textId="77777777" w:rsidR="009C1FBC" w:rsidRPr="008F171E" w:rsidRDefault="009C1FBC" w:rsidP="009C1FBC">
      <w:pPr>
        <w:jc w:val="center"/>
        <w:rPr>
          <w:rFonts w:ascii="Montserrat" w:hAnsi="Montserrat"/>
          <w:sz w:val="20"/>
          <w:szCs w:val="20"/>
        </w:rPr>
      </w:pPr>
    </w:p>
    <w:p w14:paraId="41E68632"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NOMBRE Y FIRMA DE LA PERSONA FACULTADA LEGALMENTE</w:t>
      </w:r>
    </w:p>
    <w:p w14:paraId="43B711EB" w14:textId="77777777" w:rsidR="009C1FBC" w:rsidRPr="008F171E" w:rsidRDefault="009C1FBC" w:rsidP="009C1FBC">
      <w:pPr>
        <w:jc w:val="center"/>
        <w:rPr>
          <w:rFonts w:ascii="Montserrat" w:hAnsi="Montserrat"/>
          <w:sz w:val="20"/>
          <w:szCs w:val="20"/>
        </w:rPr>
      </w:pPr>
    </w:p>
    <w:p w14:paraId="61373178" w14:textId="77777777" w:rsidR="009C1FBC" w:rsidRPr="008F171E" w:rsidRDefault="009C1FBC" w:rsidP="009C1FBC">
      <w:pPr>
        <w:jc w:val="center"/>
        <w:rPr>
          <w:rFonts w:ascii="Montserrat" w:hAnsi="Montserrat"/>
          <w:sz w:val="20"/>
          <w:szCs w:val="20"/>
        </w:rPr>
      </w:pPr>
    </w:p>
    <w:p w14:paraId="1D71C547" w14:textId="77777777" w:rsidR="009C1FBC" w:rsidRPr="00870A5C" w:rsidRDefault="009C1FBC" w:rsidP="009C1FB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30A9F1DC" w14:textId="77777777" w:rsidR="009C1FBC" w:rsidRPr="008F171E" w:rsidRDefault="009C1FBC" w:rsidP="009C1FBC">
      <w:pPr>
        <w:rPr>
          <w:rFonts w:ascii="Montserrat" w:hAnsi="Montserrat"/>
          <w:b/>
          <w:color w:val="000000"/>
          <w:sz w:val="20"/>
          <w:szCs w:val="20"/>
        </w:rPr>
      </w:pPr>
      <w:r w:rsidRPr="008F171E">
        <w:rPr>
          <w:rFonts w:ascii="Montserrat" w:hAnsi="Montserrat"/>
          <w:b/>
          <w:color w:val="000000"/>
          <w:sz w:val="20"/>
          <w:szCs w:val="20"/>
        </w:rPr>
        <w:lastRenderedPageBreak/>
        <w:br w:type="page"/>
      </w:r>
    </w:p>
    <w:p w14:paraId="02B06030" w14:textId="77777777" w:rsidR="009C1FBC" w:rsidRPr="008F171E" w:rsidRDefault="009C1FBC" w:rsidP="009C1FBC">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4366CE0E" w14:textId="77777777" w:rsidR="009C1FBC" w:rsidRPr="008F171E" w:rsidRDefault="009C1FBC" w:rsidP="009C1FB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9FBC6E7"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B0A7844" w14:textId="77777777" w:rsidR="009C1FBC" w:rsidRPr="008F171E" w:rsidRDefault="009C1FBC" w:rsidP="009C1FBC">
      <w:pPr>
        <w:pStyle w:val="Ttulo1"/>
        <w:spacing w:before="0"/>
        <w:jc w:val="both"/>
        <w:rPr>
          <w:rFonts w:ascii="Montserrat" w:hAnsi="Montserrat" w:cs="Arial"/>
          <w:b/>
          <w:color w:val="000000"/>
          <w:sz w:val="20"/>
          <w:szCs w:val="20"/>
        </w:rPr>
      </w:pPr>
    </w:p>
    <w:p w14:paraId="4BB49534"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69CCD730" w14:textId="77777777" w:rsidR="009C1FBC" w:rsidRPr="008F171E" w:rsidRDefault="009C1FBC" w:rsidP="009C1FBC">
      <w:pPr>
        <w:autoSpaceDE w:val="0"/>
        <w:autoSpaceDN w:val="0"/>
        <w:adjustRightInd w:val="0"/>
        <w:jc w:val="both"/>
        <w:rPr>
          <w:rFonts w:ascii="Montserrat" w:hAnsi="Montserrat"/>
          <w:sz w:val="20"/>
          <w:szCs w:val="20"/>
        </w:rPr>
      </w:pPr>
    </w:p>
    <w:p w14:paraId="72682A7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1323C3A" w14:textId="77777777" w:rsidR="009C1FBC" w:rsidRPr="008F171E" w:rsidRDefault="009C1FBC" w:rsidP="009C1FBC">
      <w:pPr>
        <w:autoSpaceDE w:val="0"/>
        <w:autoSpaceDN w:val="0"/>
        <w:adjustRightInd w:val="0"/>
        <w:jc w:val="both"/>
        <w:rPr>
          <w:rFonts w:ascii="Montserrat" w:hAnsi="Montserrat"/>
          <w:sz w:val="20"/>
          <w:szCs w:val="20"/>
        </w:rPr>
      </w:pPr>
    </w:p>
    <w:p w14:paraId="1F3D2F80"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0953FE5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6513C53" w14:textId="77777777" w:rsidR="009C1FBC" w:rsidRPr="008F171E" w:rsidRDefault="009C1FBC" w:rsidP="009C1FBC">
      <w:pPr>
        <w:autoSpaceDE w:val="0"/>
        <w:autoSpaceDN w:val="0"/>
        <w:adjustRightInd w:val="0"/>
        <w:jc w:val="both"/>
        <w:rPr>
          <w:rFonts w:ascii="Montserrat" w:hAnsi="Montserrat"/>
          <w:sz w:val="20"/>
          <w:szCs w:val="20"/>
        </w:rPr>
      </w:pPr>
    </w:p>
    <w:p w14:paraId="25842B7F"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5A857DD4" w14:textId="77777777" w:rsidR="009C1FBC" w:rsidRPr="008F171E" w:rsidRDefault="009C1FBC" w:rsidP="009C1FB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04223A2D" w14:textId="77777777" w:rsidTr="00770BA6">
        <w:tc>
          <w:tcPr>
            <w:tcW w:w="4503" w:type="dxa"/>
          </w:tcPr>
          <w:p w14:paraId="4E390DEC"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D803C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6314E7F7"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Pr>
          <w:p w14:paraId="3413DB4D"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8D0FA6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r w:rsidR="009C1FBC" w:rsidRPr="008F171E" w14:paraId="16223553" w14:textId="77777777" w:rsidTr="00770BA6">
        <w:tc>
          <w:tcPr>
            <w:tcW w:w="4503" w:type="dxa"/>
            <w:tcBorders>
              <w:top w:val="nil"/>
              <w:left w:val="nil"/>
              <w:bottom w:val="single" w:sz="4" w:space="0" w:color="auto"/>
              <w:right w:val="nil"/>
            </w:tcBorders>
          </w:tcPr>
          <w:p w14:paraId="301E8938"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1E82FE04"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22579CA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bl>
    <w:p w14:paraId="39646587" w14:textId="77777777" w:rsidR="009C1FBC" w:rsidRPr="008F171E" w:rsidRDefault="009C1FBC" w:rsidP="009C1FBC">
      <w:pPr>
        <w:pStyle w:val="Ttulo1"/>
        <w:spacing w:before="0"/>
        <w:rPr>
          <w:rFonts w:ascii="Montserrat" w:hAnsi="Montserrat" w:cs="Arial"/>
          <w:color w:val="000000"/>
          <w:sz w:val="20"/>
          <w:szCs w:val="20"/>
        </w:rPr>
      </w:pPr>
    </w:p>
    <w:p w14:paraId="5B97C49B" w14:textId="77777777" w:rsidR="009C1FBC" w:rsidRPr="008F171E" w:rsidRDefault="009C1FBC" w:rsidP="009C1FBC">
      <w:pPr>
        <w:pStyle w:val="Ttulo1"/>
        <w:spacing w:before="0"/>
        <w:rPr>
          <w:rFonts w:ascii="Montserrat" w:hAnsi="Montserrat" w:cs="Arial"/>
          <w:color w:val="000000"/>
          <w:sz w:val="20"/>
          <w:szCs w:val="20"/>
        </w:rPr>
      </w:pPr>
    </w:p>
    <w:p w14:paraId="685E62F8" w14:textId="77777777" w:rsidR="009C1FBC" w:rsidRPr="008F171E" w:rsidRDefault="009C1FBC" w:rsidP="009C1FB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9C1FBC" w:rsidRPr="008F171E" w14:paraId="646C7CE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807BD2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BF15592"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9C1FBC" w:rsidRPr="008F171E" w14:paraId="5A69AB40"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101ADD3"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638B1"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9C1FBC" w:rsidRPr="008F171E" w14:paraId="7080116D"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2DBA4FF"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F558FF2"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9C1FBC" w:rsidRPr="008F171E" w14:paraId="3A307F59"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296C9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5C38EA80" w14:textId="77777777" w:rsidR="009C1FBC" w:rsidRPr="008F171E" w:rsidRDefault="009C1FBC" w:rsidP="00770BA6">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0E890925" w14:textId="77777777" w:rsidR="009C1FBC" w:rsidRPr="008F171E" w:rsidRDefault="009C1FBC" w:rsidP="00770BA6">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9C1FBC" w:rsidRPr="008F171E" w14:paraId="55B14AD2"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247E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3DE640F" w14:textId="77777777" w:rsidR="009C1FBC" w:rsidRPr="008F171E" w:rsidRDefault="009C1FBC" w:rsidP="00770BA6">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9C1FBC" w:rsidRPr="008F171E" w14:paraId="3EE410C6"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D903D0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182B845"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9C1FBC" w:rsidRPr="008F171E" w14:paraId="491B8D6C"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645060"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96C418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9C1FBC" w:rsidRPr="008F171E" w14:paraId="01A5A104"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0D41E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4A6E4D5" w14:textId="77777777" w:rsidR="009C1FBC" w:rsidRPr="008F171E" w:rsidRDefault="009C1FBC" w:rsidP="00770BA6">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9C1FBC" w:rsidRPr="008F171E" w14:paraId="7E459A3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1EBD9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185B367A"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9C1FBC" w:rsidRPr="008F171E" w14:paraId="149E7DC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F3B380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2DE06564" w14:textId="77777777" w:rsidR="009C1FBC" w:rsidRPr="008F171E" w:rsidRDefault="009C1FBC" w:rsidP="00770BA6">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1F4CFE76" w14:textId="77777777" w:rsidR="009C1FBC" w:rsidRPr="008F171E" w:rsidRDefault="009C1FBC" w:rsidP="009C1FBC">
      <w:pPr>
        <w:pStyle w:val="Ttulo1"/>
        <w:spacing w:before="0"/>
        <w:rPr>
          <w:rFonts w:ascii="Montserrat" w:hAnsi="Montserrat" w:cs="Arial"/>
          <w:color w:val="000000"/>
          <w:sz w:val="20"/>
          <w:szCs w:val="20"/>
          <w:lang w:val="es-MX"/>
        </w:rPr>
      </w:pPr>
    </w:p>
    <w:p w14:paraId="67CAB84D"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70D4E18"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Conducente.</w:t>
      </w:r>
    </w:p>
    <w:p w14:paraId="0479CCAF" w14:textId="77777777" w:rsidR="009C1FBC" w:rsidRPr="008F171E" w:rsidRDefault="009C1FBC" w:rsidP="009C1FBC">
      <w:pPr>
        <w:pStyle w:val="Ttulo1"/>
        <w:keepLines w:val="0"/>
        <w:suppressAutoHyphens/>
        <w:ind w:left="432"/>
        <w:jc w:val="center"/>
        <w:rPr>
          <w:rFonts w:ascii="Montserrat" w:hAnsi="Montserrat" w:cs="Arial"/>
          <w:color w:val="auto"/>
          <w:sz w:val="20"/>
          <w:szCs w:val="20"/>
        </w:rPr>
      </w:pPr>
      <w:r w:rsidRPr="008F171E">
        <w:rPr>
          <w:rFonts w:ascii="Montserrat" w:hAnsi="Montserrat" w:cs="Arial"/>
          <w:color w:val="000000"/>
          <w:sz w:val="20"/>
          <w:szCs w:val="20"/>
        </w:rPr>
        <w:br w:type="page"/>
      </w:r>
      <w:r w:rsidRPr="008F171E">
        <w:rPr>
          <w:rFonts w:ascii="Montserrat" w:hAnsi="Montserrat" w:cs="Arial"/>
          <w:color w:val="auto"/>
          <w:sz w:val="20"/>
          <w:szCs w:val="20"/>
        </w:rPr>
        <w:lastRenderedPageBreak/>
        <w:t xml:space="preserve">ANEXO NÚMERO 10 </w:t>
      </w:r>
    </w:p>
    <w:p w14:paraId="4FAE0082" w14:textId="77777777" w:rsidR="009C1FBC" w:rsidRPr="008F171E" w:rsidRDefault="009C1FBC" w:rsidP="009C1FBC">
      <w:pPr>
        <w:rPr>
          <w:rFonts w:ascii="Montserrat" w:hAnsi="Montserrat"/>
          <w:sz w:val="20"/>
          <w:szCs w:val="20"/>
        </w:rPr>
      </w:pPr>
    </w:p>
    <w:p w14:paraId="61565823"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880198C" w14:textId="77777777" w:rsidR="009C1FBC" w:rsidRPr="008F171E" w:rsidRDefault="009C1FBC" w:rsidP="009C1FBC">
      <w:pPr>
        <w:autoSpaceDE w:val="0"/>
        <w:autoSpaceDN w:val="0"/>
        <w:adjustRightInd w:val="0"/>
        <w:jc w:val="right"/>
        <w:rPr>
          <w:rFonts w:ascii="Montserrat" w:hAnsi="Montserrat"/>
          <w:sz w:val="20"/>
          <w:szCs w:val="20"/>
        </w:rPr>
      </w:pPr>
    </w:p>
    <w:p w14:paraId="7560D9BC" w14:textId="77777777" w:rsidR="009C1FBC" w:rsidRPr="008F171E" w:rsidRDefault="009C1FBC" w:rsidP="009C1FB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1F8E053F" w14:textId="77777777" w:rsidR="009C1FBC" w:rsidRPr="008F171E" w:rsidRDefault="009C1FBC" w:rsidP="009C1FB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266C16C8" w14:textId="77777777" w:rsidR="009C1FBC" w:rsidRPr="008F171E" w:rsidRDefault="009C1FBC" w:rsidP="009C1FBC">
      <w:pPr>
        <w:autoSpaceDE w:val="0"/>
        <w:autoSpaceDN w:val="0"/>
        <w:adjustRightInd w:val="0"/>
        <w:jc w:val="both"/>
        <w:rPr>
          <w:rFonts w:ascii="Montserrat" w:hAnsi="Montserrat"/>
          <w:sz w:val="20"/>
          <w:szCs w:val="20"/>
        </w:rPr>
      </w:pPr>
    </w:p>
    <w:p w14:paraId="1BB2C8C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34CD5721" w14:textId="77777777" w:rsidR="009C1FBC" w:rsidRPr="008F171E" w:rsidRDefault="009C1FBC" w:rsidP="009C1FBC">
      <w:pPr>
        <w:autoSpaceDE w:val="0"/>
        <w:autoSpaceDN w:val="0"/>
        <w:adjustRightInd w:val="0"/>
        <w:jc w:val="both"/>
        <w:rPr>
          <w:rFonts w:ascii="Montserrat" w:hAnsi="Montserrat"/>
          <w:sz w:val="20"/>
          <w:szCs w:val="20"/>
        </w:rPr>
      </w:pPr>
    </w:p>
    <w:p w14:paraId="449468DA"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C874133" w14:textId="77777777" w:rsidR="009C1FBC" w:rsidRPr="008F171E" w:rsidRDefault="009C1FBC" w:rsidP="009C1FBC">
      <w:pPr>
        <w:autoSpaceDE w:val="0"/>
        <w:autoSpaceDN w:val="0"/>
        <w:adjustRightInd w:val="0"/>
        <w:rPr>
          <w:rFonts w:ascii="Montserrat" w:hAnsi="Montserrat"/>
          <w:sz w:val="20"/>
          <w:szCs w:val="20"/>
        </w:rPr>
      </w:pPr>
    </w:p>
    <w:p w14:paraId="3BDCF860" w14:textId="77777777" w:rsidR="009C1FBC" w:rsidRPr="008F171E" w:rsidRDefault="009C1FBC" w:rsidP="009C1FB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43A28C4B" w14:textId="77777777" w:rsidTr="00770BA6">
        <w:tc>
          <w:tcPr>
            <w:tcW w:w="4503" w:type="dxa"/>
          </w:tcPr>
          <w:p w14:paraId="27315338"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A5244B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3123E5BF"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Pr>
          <w:p w14:paraId="4931971E"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E7F45B9"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r w:rsidR="009C1FBC" w:rsidRPr="008F171E" w14:paraId="3A726086" w14:textId="77777777" w:rsidTr="00770BA6">
        <w:tc>
          <w:tcPr>
            <w:tcW w:w="4503" w:type="dxa"/>
            <w:tcBorders>
              <w:top w:val="nil"/>
              <w:left w:val="nil"/>
              <w:bottom w:val="single" w:sz="4" w:space="0" w:color="auto"/>
              <w:right w:val="nil"/>
            </w:tcBorders>
          </w:tcPr>
          <w:p w14:paraId="4DECFB07"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176716F5"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8E87F8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bl>
    <w:p w14:paraId="50EDCAC6" w14:textId="77777777" w:rsidR="009C1FBC" w:rsidRPr="008F171E" w:rsidRDefault="009C1FBC" w:rsidP="009C1FBC">
      <w:pPr>
        <w:autoSpaceDE w:val="0"/>
        <w:autoSpaceDN w:val="0"/>
        <w:adjustRightInd w:val="0"/>
        <w:rPr>
          <w:rFonts w:ascii="Montserrat" w:hAnsi="Montserrat"/>
          <w:sz w:val="20"/>
          <w:szCs w:val="20"/>
          <w:lang w:eastAsia="ar-SA"/>
        </w:rPr>
      </w:pPr>
    </w:p>
    <w:p w14:paraId="4D88DC74" w14:textId="77777777" w:rsidR="009C1FBC" w:rsidRPr="008F171E" w:rsidRDefault="009C1FBC" w:rsidP="009C1FBC">
      <w:pPr>
        <w:autoSpaceDE w:val="0"/>
        <w:autoSpaceDN w:val="0"/>
        <w:adjustRightInd w:val="0"/>
        <w:rPr>
          <w:rFonts w:ascii="Montserrat" w:hAnsi="Montserrat"/>
          <w:sz w:val="20"/>
          <w:szCs w:val="20"/>
        </w:rPr>
      </w:pPr>
    </w:p>
    <w:p w14:paraId="167E35C5"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2E18210" w14:textId="77777777" w:rsidR="009C1FBC" w:rsidRPr="008F171E" w:rsidRDefault="009C1FBC" w:rsidP="009C1FBC">
      <w:pPr>
        <w:autoSpaceDE w:val="0"/>
        <w:autoSpaceDN w:val="0"/>
        <w:adjustRightInd w:val="0"/>
        <w:rPr>
          <w:rFonts w:ascii="Montserrat" w:hAnsi="Montserrat"/>
          <w:b/>
          <w:bCs/>
          <w:sz w:val="20"/>
          <w:szCs w:val="20"/>
        </w:rPr>
      </w:pPr>
    </w:p>
    <w:p w14:paraId="20475BD5" w14:textId="77777777" w:rsidR="009C1FBC" w:rsidRPr="008F171E" w:rsidRDefault="009C1FBC" w:rsidP="009C1FB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9C1FBC" w:rsidRPr="008F171E" w14:paraId="4A0FDB75"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6C9AC0D0"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07E3D285"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9C1FBC" w:rsidRPr="008F171E" w14:paraId="4608225D"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D62F89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8E8621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9C1FBC" w:rsidRPr="008F171E" w14:paraId="4BC15D66"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11B15FD"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47275A56"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9C1FBC" w:rsidRPr="008F171E" w14:paraId="6FB1DF28"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428E8D2"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4078A72A" w14:textId="77777777" w:rsidR="009C1FBC" w:rsidRPr="008F171E" w:rsidRDefault="009C1FBC" w:rsidP="00770BA6">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9C1FBC" w:rsidRPr="008F171E" w14:paraId="36C2ACB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CAE6C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403899A"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9C1FBC" w:rsidRPr="008F171E" w14:paraId="402D611A"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68C52A"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F60D08B"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9C1FBC" w:rsidRPr="008F171E" w14:paraId="413C6B41"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F2FEF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302CC98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9C1FBC" w:rsidRPr="008F171E" w14:paraId="7B94893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EB785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7573EE9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9C1FBC" w:rsidRPr="008F171E" w14:paraId="0C2D36EE"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6100F0"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006DB7B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3DA10754" w14:textId="77777777" w:rsidR="009C1FBC" w:rsidRPr="008F171E" w:rsidRDefault="009C1FBC" w:rsidP="009C1FBC">
      <w:pPr>
        <w:autoSpaceDE w:val="0"/>
        <w:autoSpaceDN w:val="0"/>
        <w:adjustRightInd w:val="0"/>
        <w:rPr>
          <w:rFonts w:ascii="Montserrat" w:hAnsi="Montserrat"/>
          <w:b/>
          <w:bCs/>
          <w:sz w:val="20"/>
          <w:szCs w:val="20"/>
          <w:lang w:eastAsia="ar-SA"/>
        </w:rPr>
      </w:pPr>
    </w:p>
    <w:p w14:paraId="65A2EFB4" w14:textId="77777777" w:rsidR="009C1FBC" w:rsidRDefault="009C1FBC" w:rsidP="009C1FB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6D2A7E1" w14:textId="77777777" w:rsidR="009C1FBC" w:rsidRPr="007D3AC2" w:rsidRDefault="009C1FBC" w:rsidP="009C1FBC">
      <w:pPr>
        <w:jc w:val="center"/>
      </w:pPr>
    </w:p>
    <w:p w14:paraId="4A7F3443" w14:textId="77777777" w:rsidR="009C1FBC" w:rsidRPr="00104F7F" w:rsidRDefault="009C1FBC" w:rsidP="009C1FBC"/>
    <w:p w14:paraId="0D04B9CC" w14:textId="77777777" w:rsidR="009C1FBC" w:rsidRDefault="009C1FBC" w:rsidP="009C1FBC">
      <w:pPr>
        <w:spacing w:after="200" w:line="276" w:lineRule="auto"/>
      </w:pPr>
      <w:r>
        <w:br w:type="page"/>
      </w:r>
    </w:p>
    <w:p w14:paraId="09587738" w14:textId="77777777" w:rsidR="009C1FBC" w:rsidRDefault="009C1FBC" w:rsidP="009C1FBC">
      <w:pPr>
        <w:jc w:val="center"/>
        <w:rPr>
          <w:rFonts w:ascii="Montserrat" w:hAnsi="Montserrat"/>
          <w:b/>
          <w:bCs/>
          <w:sz w:val="20"/>
          <w:szCs w:val="20"/>
        </w:rPr>
      </w:pPr>
      <w:r>
        <w:rPr>
          <w:rFonts w:ascii="Montserrat" w:hAnsi="Montserrat"/>
          <w:b/>
          <w:bCs/>
          <w:sz w:val="20"/>
          <w:szCs w:val="20"/>
        </w:rPr>
        <w:lastRenderedPageBreak/>
        <w:t>ANEXO NUMERO 11 (ONCE)</w:t>
      </w:r>
    </w:p>
    <w:p w14:paraId="21E243FC" w14:textId="77777777" w:rsidR="009C1FBC" w:rsidRDefault="009C1FBC" w:rsidP="009C1FBC">
      <w:pPr>
        <w:jc w:val="center"/>
        <w:rPr>
          <w:rFonts w:ascii="Montserrat" w:hAnsi="Montserrat"/>
          <w:b/>
          <w:bCs/>
          <w:sz w:val="20"/>
          <w:szCs w:val="20"/>
        </w:rPr>
      </w:pPr>
    </w:p>
    <w:p w14:paraId="0056ED92" w14:textId="77777777" w:rsidR="009C1FBC" w:rsidRDefault="009C1FBC" w:rsidP="009C1FBC">
      <w:pPr>
        <w:jc w:val="center"/>
        <w:rPr>
          <w:rFonts w:ascii="Montserrat" w:hAnsi="Montserrat"/>
          <w:b/>
          <w:bCs/>
          <w:sz w:val="20"/>
          <w:szCs w:val="20"/>
        </w:rPr>
      </w:pPr>
      <w:r>
        <w:rPr>
          <w:rFonts w:ascii="Montserrat" w:hAnsi="Montserrat"/>
          <w:b/>
          <w:bCs/>
          <w:sz w:val="20"/>
          <w:szCs w:val="20"/>
        </w:rPr>
        <w:t xml:space="preserve">MANIFIESTO DE NO CONFLICTO DE INTERÉS </w:t>
      </w:r>
    </w:p>
    <w:p w14:paraId="21E4B768" w14:textId="77777777" w:rsidR="009C1FBC" w:rsidRDefault="009C1FBC" w:rsidP="009C1FBC">
      <w:pPr>
        <w:jc w:val="center"/>
        <w:rPr>
          <w:rFonts w:ascii="Montserrat" w:hAnsi="Montserrat"/>
          <w:sz w:val="20"/>
          <w:szCs w:val="20"/>
        </w:rPr>
      </w:pPr>
      <w:r>
        <w:rPr>
          <w:rFonts w:ascii="Montserrat" w:hAnsi="Montserrat"/>
          <w:sz w:val="20"/>
          <w:szCs w:val="20"/>
        </w:rPr>
        <w:t>PREFERENTEMENTE EN PAPEL MEMBRETADO DEL PARTICIPANTE.</w:t>
      </w:r>
    </w:p>
    <w:p w14:paraId="5E5CE18E" w14:textId="77777777" w:rsidR="009C1FBC" w:rsidRDefault="009C1FBC" w:rsidP="009C1FBC">
      <w:pPr>
        <w:jc w:val="center"/>
        <w:rPr>
          <w:rFonts w:ascii="Montserrat" w:hAnsi="Montserrat"/>
          <w:sz w:val="20"/>
          <w:szCs w:val="20"/>
        </w:rPr>
      </w:pPr>
    </w:p>
    <w:p w14:paraId="2C45E578" w14:textId="77777777" w:rsidR="009C1FBC" w:rsidRDefault="009C1FBC" w:rsidP="009C1FBC">
      <w:pPr>
        <w:jc w:val="both"/>
        <w:rPr>
          <w:rFonts w:ascii="Montserrat" w:hAnsi="Montserrat"/>
          <w:sz w:val="20"/>
          <w:szCs w:val="20"/>
        </w:rPr>
      </w:pPr>
    </w:p>
    <w:p w14:paraId="1081011E" w14:textId="77777777" w:rsidR="009C1FBC" w:rsidRDefault="009C1FBC" w:rsidP="009C1FBC">
      <w:pPr>
        <w:jc w:val="both"/>
        <w:rPr>
          <w:rFonts w:ascii="Montserrat" w:hAnsi="Montserrat"/>
          <w:sz w:val="20"/>
          <w:szCs w:val="20"/>
        </w:rPr>
      </w:pPr>
      <w:r>
        <w:rPr>
          <w:rFonts w:ascii="Montserrat" w:hAnsi="Montserrat"/>
          <w:sz w:val="20"/>
          <w:szCs w:val="20"/>
        </w:rPr>
        <w:t>Lugar y Fecha,  a _____ de ___________________ del 20___.</w:t>
      </w:r>
    </w:p>
    <w:p w14:paraId="40148B2E" w14:textId="77777777" w:rsidR="009C1FBC" w:rsidRDefault="009C1FBC" w:rsidP="009C1FBC">
      <w:pPr>
        <w:jc w:val="both"/>
        <w:rPr>
          <w:rFonts w:ascii="Montserrat" w:hAnsi="Montserrat"/>
          <w:sz w:val="20"/>
          <w:szCs w:val="20"/>
        </w:rPr>
      </w:pPr>
    </w:p>
    <w:p w14:paraId="6F2C2EC9" w14:textId="77777777" w:rsidR="009C1FBC" w:rsidRDefault="009C1FBC" w:rsidP="009C1FBC">
      <w:pPr>
        <w:jc w:val="both"/>
        <w:rPr>
          <w:rFonts w:ascii="Montserrat" w:hAnsi="Montserrat"/>
          <w:sz w:val="20"/>
          <w:szCs w:val="20"/>
        </w:rPr>
      </w:pPr>
      <w:r>
        <w:rPr>
          <w:rFonts w:ascii="Montserrat" w:hAnsi="Montserrat"/>
          <w:sz w:val="20"/>
          <w:szCs w:val="20"/>
        </w:rPr>
        <w:t>INSTITUTO MEXICANO DEL SEGURO SOCIAL</w:t>
      </w:r>
    </w:p>
    <w:p w14:paraId="0D0BD560" w14:textId="77777777" w:rsidR="009C1FBC" w:rsidRDefault="009C1FBC" w:rsidP="009C1FBC">
      <w:pPr>
        <w:jc w:val="both"/>
        <w:rPr>
          <w:rFonts w:ascii="Montserrat" w:hAnsi="Montserrat"/>
          <w:sz w:val="20"/>
          <w:szCs w:val="20"/>
        </w:rPr>
      </w:pPr>
      <w:r>
        <w:rPr>
          <w:rFonts w:ascii="Montserrat" w:hAnsi="Montserrat"/>
          <w:sz w:val="20"/>
          <w:szCs w:val="20"/>
        </w:rPr>
        <w:t>UMAE HOSPITAL DE ESPECIALIDADES C.M.N.O.</w:t>
      </w:r>
    </w:p>
    <w:p w14:paraId="1A057D33" w14:textId="77777777" w:rsidR="009C1FBC" w:rsidRDefault="009C1FBC" w:rsidP="009C1FBC">
      <w:pPr>
        <w:jc w:val="both"/>
        <w:rPr>
          <w:rFonts w:ascii="Montserrat" w:hAnsi="Montserrat"/>
          <w:sz w:val="20"/>
          <w:szCs w:val="20"/>
        </w:rPr>
      </w:pPr>
      <w:r>
        <w:rPr>
          <w:rFonts w:ascii="Montserrat" w:hAnsi="Montserrat"/>
          <w:sz w:val="20"/>
          <w:szCs w:val="20"/>
        </w:rPr>
        <w:t xml:space="preserve">DIRECCIÓN GENERAL </w:t>
      </w:r>
    </w:p>
    <w:p w14:paraId="5FA0BF47" w14:textId="77777777" w:rsidR="009C1FBC" w:rsidRDefault="009C1FBC" w:rsidP="009C1FBC">
      <w:pPr>
        <w:jc w:val="both"/>
        <w:rPr>
          <w:rFonts w:ascii="Montserrat" w:hAnsi="Montserrat"/>
          <w:sz w:val="20"/>
          <w:szCs w:val="20"/>
        </w:rPr>
      </w:pPr>
      <w:r>
        <w:rPr>
          <w:rFonts w:ascii="Montserrat" w:hAnsi="Montserrat"/>
          <w:sz w:val="20"/>
          <w:szCs w:val="20"/>
        </w:rPr>
        <w:t>DIRECCIÓN ADMINISTRATIVA</w:t>
      </w:r>
    </w:p>
    <w:p w14:paraId="34D6F803" w14:textId="77777777" w:rsidR="009C1FBC" w:rsidRDefault="009C1FBC" w:rsidP="009C1FBC">
      <w:pPr>
        <w:jc w:val="both"/>
        <w:rPr>
          <w:rFonts w:ascii="Montserrat" w:hAnsi="Montserrat"/>
          <w:sz w:val="20"/>
          <w:szCs w:val="20"/>
        </w:rPr>
      </w:pPr>
      <w:r>
        <w:rPr>
          <w:rFonts w:ascii="Montserrat" w:hAnsi="Montserrat"/>
          <w:sz w:val="20"/>
          <w:szCs w:val="20"/>
        </w:rPr>
        <w:t>DEPARTAMENTO DE ABASTECIMIENTO</w:t>
      </w:r>
    </w:p>
    <w:p w14:paraId="35F5502D" w14:textId="77777777" w:rsidR="009C1FBC" w:rsidRDefault="009C1FBC" w:rsidP="009C1FBC">
      <w:pPr>
        <w:jc w:val="both"/>
        <w:rPr>
          <w:rFonts w:ascii="Montserrat" w:hAnsi="Montserrat"/>
          <w:sz w:val="20"/>
          <w:szCs w:val="20"/>
        </w:rPr>
      </w:pPr>
    </w:p>
    <w:p w14:paraId="1F1193F5" w14:textId="77777777" w:rsidR="009C1FBC" w:rsidRDefault="009C1FBC" w:rsidP="009C1FBC">
      <w:pPr>
        <w:jc w:val="both"/>
        <w:rPr>
          <w:rFonts w:ascii="Montserrat" w:hAnsi="Montserrat"/>
          <w:sz w:val="20"/>
          <w:szCs w:val="20"/>
        </w:rPr>
      </w:pPr>
    </w:p>
    <w:p w14:paraId="0065EE08" w14:textId="77777777" w:rsidR="009C1FBC" w:rsidRDefault="009C1FBC" w:rsidP="009C1FB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1695C15" w14:textId="77777777" w:rsidR="009C1FBC" w:rsidRDefault="009C1FBC" w:rsidP="009C1FBC">
      <w:pPr>
        <w:jc w:val="both"/>
        <w:rPr>
          <w:rFonts w:ascii="Montserrat" w:hAnsi="Montserrat"/>
          <w:sz w:val="20"/>
          <w:szCs w:val="20"/>
        </w:rPr>
      </w:pPr>
    </w:p>
    <w:p w14:paraId="21FE6DCB" w14:textId="77777777" w:rsidR="009C1FBC" w:rsidRDefault="009C1FBC" w:rsidP="009C1FBC">
      <w:pPr>
        <w:jc w:val="both"/>
        <w:rPr>
          <w:rFonts w:ascii="Montserrat" w:hAnsi="Montserrat"/>
          <w:sz w:val="20"/>
          <w:szCs w:val="20"/>
        </w:rPr>
      </w:pPr>
    </w:p>
    <w:p w14:paraId="38C6D6A5" w14:textId="77777777" w:rsidR="009C1FBC" w:rsidRDefault="009C1FBC" w:rsidP="009C1FBC">
      <w:pPr>
        <w:jc w:val="both"/>
        <w:rPr>
          <w:rFonts w:ascii="Montserrat" w:hAnsi="Montserrat"/>
          <w:sz w:val="20"/>
          <w:szCs w:val="20"/>
        </w:rPr>
      </w:pPr>
    </w:p>
    <w:p w14:paraId="3F253FDF" w14:textId="77777777" w:rsidR="009C1FBC" w:rsidRDefault="009C1FBC" w:rsidP="009C1FBC">
      <w:pPr>
        <w:jc w:val="both"/>
        <w:rPr>
          <w:rFonts w:ascii="Montserrat" w:hAnsi="Montserrat"/>
          <w:sz w:val="20"/>
          <w:szCs w:val="20"/>
        </w:rPr>
      </w:pPr>
    </w:p>
    <w:p w14:paraId="1310363D" w14:textId="77777777" w:rsidR="009C1FBC" w:rsidRDefault="009C1FBC" w:rsidP="009C1FBC">
      <w:pPr>
        <w:jc w:val="both"/>
        <w:rPr>
          <w:rFonts w:ascii="Montserrat" w:hAnsi="Montserrat"/>
          <w:sz w:val="20"/>
          <w:szCs w:val="20"/>
        </w:rPr>
      </w:pPr>
    </w:p>
    <w:p w14:paraId="6FFD8F09" w14:textId="77777777" w:rsidR="009C1FBC" w:rsidRDefault="009C1FBC" w:rsidP="009C1FBC">
      <w:pPr>
        <w:jc w:val="both"/>
        <w:rPr>
          <w:rFonts w:ascii="Montserrat" w:hAnsi="Montserrat"/>
          <w:sz w:val="20"/>
          <w:szCs w:val="20"/>
        </w:rPr>
      </w:pPr>
    </w:p>
    <w:p w14:paraId="6D65340B" w14:textId="77777777" w:rsidR="009C1FBC" w:rsidRDefault="009C1FBC" w:rsidP="009C1FBC">
      <w:pPr>
        <w:jc w:val="center"/>
        <w:rPr>
          <w:rFonts w:ascii="Montserrat" w:hAnsi="Montserrat"/>
          <w:sz w:val="20"/>
          <w:szCs w:val="20"/>
        </w:rPr>
      </w:pPr>
    </w:p>
    <w:p w14:paraId="5E8A79DD" w14:textId="77777777" w:rsidR="009C1FBC" w:rsidRDefault="009C1FBC" w:rsidP="009C1FBC">
      <w:pPr>
        <w:jc w:val="center"/>
        <w:rPr>
          <w:rFonts w:ascii="Montserrat" w:hAnsi="Montserrat"/>
          <w:sz w:val="20"/>
          <w:szCs w:val="20"/>
        </w:rPr>
      </w:pPr>
    </w:p>
    <w:p w14:paraId="0171F479" w14:textId="77777777" w:rsidR="009C1FBC" w:rsidRDefault="009C1FBC" w:rsidP="009C1FBC">
      <w:pPr>
        <w:jc w:val="center"/>
        <w:rPr>
          <w:rFonts w:ascii="Montserrat" w:hAnsi="Montserrat"/>
          <w:sz w:val="20"/>
          <w:szCs w:val="20"/>
        </w:rPr>
      </w:pPr>
      <w:r>
        <w:rPr>
          <w:rFonts w:ascii="Montserrat" w:hAnsi="Montserrat"/>
          <w:sz w:val="20"/>
          <w:szCs w:val="20"/>
        </w:rPr>
        <w:t>(UTILIZAR ÚNICAMENTE EL PÁRRAFO QUE CORRESPONDA)</w:t>
      </w:r>
    </w:p>
    <w:p w14:paraId="0BBC69A0" w14:textId="77777777" w:rsidR="009C1FBC" w:rsidRDefault="009C1FBC" w:rsidP="009C1FBC">
      <w:pPr>
        <w:jc w:val="center"/>
        <w:rPr>
          <w:rFonts w:ascii="Montserrat" w:hAnsi="Montserrat"/>
          <w:sz w:val="20"/>
          <w:szCs w:val="20"/>
        </w:rPr>
      </w:pPr>
    </w:p>
    <w:p w14:paraId="562CE449" w14:textId="77777777" w:rsidR="009C1FBC" w:rsidRDefault="009C1FBC" w:rsidP="009C1FBC">
      <w:pPr>
        <w:jc w:val="center"/>
        <w:rPr>
          <w:rFonts w:ascii="Montserrat" w:hAnsi="Montserrat"/>
          <w:sz w:val="20"/>
          <w:szCs w:val="20"/>
        </w:rPr>
      </w:pPr>
      <w:r>
        <w:rPr>
          <w:rFonts w:ascii="Montserrat" w:hAnsi="Montserrat"/>
          <w:sz w:val="20"/>
          <w:szCs w:val="20"/>
        </w:rPr>
        <w:t>_______________________________________________</w:t>
      </w:r>
    </w:p>
    <w:p w14:paraId="133E9C9A" w14:textId="77777777" w:rsidR="009C1FBC" w:rsidRDefault="009C1FBC" w:rsidP="009C1FBC">
      <w:pPr>
        <w:jc w:val="center"/>
        <w:rPr>
          <w:rFonts w:ascii="Montserrat" w:hAnsi="Montserrat"/>
          <w:sz w:val="20"/>
          <w:szCs w:val="20"/>
        </w:rPr>
      </w:pPr>
    </w:p>
    <w:p w14:paraId="640A742B" w14:textId="77777777" w:rsidR="009C1FBC" w:rsidRDefault="009C1FBC" w:rsidP="009C1FBC">
      <w:pPr>
        <w:jc w:val="center"/>
        <w:rPr>
          <w:rFonts w:ascii="Montserrat" w:hAnsi="Montserrat"/>
          <w:sz w:val="20"/>
          <w:szCs w:val="20"/>
        </w:rPr>
      </w:pPr>
      <w:r>
        <w:rPr>
          <w:rFonts w:ascii="Montserrat" w:hAnsi="Montserrat"/>
          <w:sz w:val="20"/>
          <w:szCs w:val="20"/>
        </w:rPr>
        <w:t>NOMBRE Y FIRMA DE LOS SOCIOS O ACCIONISTAS</w:t>
      </w:r>
    </w:p>
    <w:p w14:paraId="0017869E" w14:textId="77777777" w:rsidR="009C1FBC" w:rsidRDefault="009C1FBC" w:rsidP="009C1FBC">
      <w:pPr>
        <w:jc w:val="center"/>
        <w:rPr>
          <w:rFonts w:ascii="Montserrat" w:hAnsi="Montserrat"/>
          <w:sz w:val="20"/>
          <w:szCs w:val="20"/>
        </w:rPr>
      </w:pPr>
      <w:r>
        <w:rPr>
          <w:rFonts w:ascii="Montserrat" w:hAnsi="Montserrat"/>
          <w:sz w:val="20"/>
          <w:szCs w:val="20"/>
        </w:rPr>
        <w:t>QUE EJERZAN CONTROL SOBRE LA SOCIEDAD</w:t>
      </w:r>
    </w:p>
    <w:p w14:paraId="21940B94" w14:textId="77777777" w:rsidR="009C1FBC" w:rsidRDefault="009C1FBC" w:rsidP="009C1FBC">
      <w:pPr>
        <w:jc w:val="center"/>
        <w:rPr>
          <w:rFonts w:ascii="Montserrat" w:hAnsi="Montserrat"/>
          <w:sz w:val="20"/>
          <w:szCs w:val="20"/>
        </w:rPr>
      </w:pPr>
    </w:p>
    <w:p w14:paraId="478CFEBD" w14:textId="77777777" w:rsidR="009C1FBC" w:rsidRDefault="009C1FBC" w:rsidP="009C1FBC">
      <w:pPr>
        <w:jc w:val="center"/>
        <w:rPr>
          <w:rFonts w:ascii="Montserrat" w:hAnsi="Montserrat"/>
          <w:sz w:val="20"/>
          <w:szCs w:val="20"/>
        </w:rPr>
      </w:pPr>
    </w:p>
    <w:p w14:paraId="07157533" w14:textId="77777777" w:rsidR="009C1FBC" w:rsidRPr="00F5248C" w:rsidRDefault="009C1FBC" w:rsidP="009C1FBC">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28594BF" w14:textId="1D6AF46D" w:rsidR="00413094" w:rsidRPr="009C1FBC" w:rsidRDefault="00413094" w:rsidP="009C1FBC"/>
    <w:sectPr w:rsidR="00413094" w:rsidRPr="009C1FBC" w:rsidSect="00801DB0">
      <w:headerReference w:type="default" r:id="rId14"/>
      <w:footerReference w:type="default" r:id="rId15"/>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CA580" w14:textId="77777777" w:rsidR="001D5EAC" w:rsidRDefault="001D5EAC" w:rsidP="00984A99">
      <w:r>
        <w:separator/>
      </w:r>
    </w:p>
  </w:endnote>
  <w:endnote w:type="continuationSeparator" w:id="0">
    <w:p w14:paraId="5316C99C" w14:textId="77777777" w:rsidR="001D5EAC" w:rsidRDefault="001D5EAC"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05210F" w:rsidRDefault="0005210F">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05210F" w:rsidRPr="001B45F5" w:rsidRDefault="0005210F"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770BA6" w:rsidRPr="001B45F5" w:rsidRDefault="00770BA6"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715C21">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715C21">
              <w:rPr>
                <w:rFonts w:ascii="Montserrat" w:hAnsi="Montserrat"/>
                <w:b/>
                <w:bCs/>
                <w:noProof/>
                <w:sz w:val="16"/>
                <w:szCs w:val="16"/>
              </w:rPr>
              <w:t>39</w:t>
            </w:r>
            <w:r w:rsidRPr="00801DB0">
              <w:rPr>
                <w:rFonts w:ascii="Montserrat" w:hAnsi="Montserrat"/>
                <w:b/>
                <w:bCs/>
                <w:sz w:val="16"/>
                <w:szCs w:val="16"/>
              </w:rPr>
              <w:fldChar w:fldCharType="end"/>
            </w:r>
          </w:p>
        </w:sdtContent>
      </w:sdt>
    </w:sdtContent>
  </w:sdt>
  <w:p w14:paraId="47FEE8D4" w14:textId="602F806B" w:rsidR="0005210F" w:rsidRDefault="0005210F"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B9CFE" w14:textId="77777777" w:rsidR="001D5EAC" w:rsidRDefault="001D5EAC" w:rsidP="00984A99">
      <w:r>
        <w:separator/>
      </w:r>
    </w:p>
  </w:footnote>
  <w:footnote w:type="continuationSeparator" w:id="0">
    <w:p w14:paraId="1D140350" w14:textId="77777777" w:rsidR="001D5EAC" w:rsidRDefault="001D5EAC"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05210F" w:rsidRDefault="0005210F"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05210F" w:rsidRDefault="0005210F"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05210F" w:rsidRPr="00F5248C" w:rsidRDefault="00004E3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05210F" w:rsidRPr="00C0299D" w:rsidRDefault="0005210F"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05210F" w:rsidRDefault="0005210F"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05210F" w:rsidRPr="00F5248C" w:rsidRDefault="00004E3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05210F" w:rsidRPr="00C0299D" w:rsidRDefault="0005210F"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4E3B"/>
    <w:rsid w:val="00011E1C"/>
    <w:rsid w:val="000344FF"/>
    <w:rsid w:val="0005210F"/>
    <w:rsid w:val="0006263D"/>
    <w:rsid w:val="00092D3E"/>
    <w:rsid w:val="00093AFE"/>
    <w:rsid w:val="000C4C39"/>
    <w:rsid w:val="000C742B"/>
    <w:rsid w:val="000D31E3"/>
    <w:rsid w:val="000D31EB"/>
    <w:rsid w:val="000F55FE"/>
    <w:rsid w:val="00101B9E"/>
    <w:rsid w:val="00117072"/>
    <w:rsid w:val="00134167"/>
    <w:rsid w:val="00161B35"/>
    <w:rsid w:val="00170F07"/>
    <w:rsid w:val="00173F73"/>
    <w:rsid w:val="0017773D"/>
    <w:rsid w:val="001829B9"/>
    <w:rsid w:val="001D45E6"/>
    <w:rsid w:val="001D5EAC"/>
    <w:rsid w:val="00201CC3"/>
    <w:rsid w:val="002033CC"/>
    <w:rsid w:val="002044FB"/>
    <w:rsid w:val="0020709D"/>
    <w:rsid w:val="00212B06"/>
    <w:rsid w:val="00213C3B"/>
    <w:rsid w:val="002215AB"/>
    <w:rsid w:val="00221DFD"/>
    <w:rsid w:val="00253115"/>
    <w:rsid w:val="00260A1B"/>
    <w:rsid w:val="002D2C86"/>
    <w:rsid w:val="00304F84"/>
    <w:rsid w:val="00313CCC"/>
    <w:rsid w:val="00315AAC"/>
    <w:rsid w:val="00336541"/>
    <w:rsid w:val="0034002B"/>
    <w:rsid w:val="00365F3B"/>
    <w:rsid w:val="00376113"/>
    <w:rsid w:val="00394778"/>
    <w:rsid w:val="00397B5E"/>
    <w:rsid w:val="003D272B"/>
    <w:rsid w:val="003F50AB"/>
    <w:rsid w:val="004070D3"/>
    <w:rsid w:val="00413094"/>
    <w:rsid w:val="00420FF2"/>
    <w:rsid w:val="00421AC3"/>
    <w:rsid w:val="00447ADC"/>
    <w:rsid w:val="004504EA"/>
    <w:rsid w:val="00467062"/>
    <w:rsid w:val="00481691"/>
    <w:rsid w:val="0048679A"/>
    <w:rsid w:val="00492F1E"/>
    <w:rsid w:val="004A06BC"/>
    <w:rsid w:val="004A2C7A"/>
    <w:rsid w:val="004D4FC4"/>
    <w:rsid w:val="004F6150"/>
    <w:rsid w:val="005023FC"/>
    <w:rsid w:val="00527AF3"/>
    <w:rsid w:val="00552D7F"/>
    <w:rsid w:val="00570363"/>
    <w:rsid w:val="005950B0"/>
    <w:rsid w:val="005C62AF"/>
    <w:rsid w:val="005F0159"/>
    <w:rsid w:val="005F7946"/>
    <w:rsid w:val="005F7982"/>
    <w:rsid w:val="00606BA6"/>
    <w:rsid w:val="00657378"/>
    <w:rsid w:val="006922A2"/>
    <w:rsid w:val="006C2855"/>
    <w:rsid w:val="00700D78"/>
    <w:rsid w:val="00706951"/>
    <w:rsid w:val="00715C21"/>
    <w:rsid w:val="00716367"/>
    <w:rsid w:val="00725778"/>
    <w:rsid w:val="00740508"/>
    <w:rsid w:val="00740C39"/>
    <w:rsid w:val="00742A0D"/>
    <w:rsid w:val="00756051"/>
    <w:rsid w:val="0076798C"/>
    <w:rsid w:val="00770BA6"/>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B5DEE"/>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62945"/>
    <w:rsid w:val="00B846C5"/>
    <w:rsid w:val="00B96FEA"/>
    <w:rsid w:val="00BA322B"/>
    <w:rsid w:val="00BA3537"/>
    <w:rsid w:val="00BA6CB5"/>
    <w:rsid w:val="00BE7230"/>
    <w:rsid w:val="00BF1BF1"/>
    <w:rsid w:val="00C35836"/>
    <w:rsid w:val="00C838AD"/>
    <w:rsid w:val="00C958C1"/>
    <w:rsid w:val="00C96A31"/>
    <w:rsid w:val="00CA14A6"/>
    <w:rsid w:val="00CE295D"/>
    <w:rsid w:val="00CE3636"/>
    <w:rsid w:val="00D44587"/>
    <w:rsid w:val="00D61379"/>
    <w:rsid w:val="00D70853"/>
    <w:rsid w:val="00D9538C"/>
    <w:rsid w:val="00DB75A7"/>
    <w:rsid w:val="00DC0A09"/>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11471279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0DFCD31-0129-4B53-ACE2-15D519EA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39</Pages>
  <Words>12661</Words>
  <Characters>69636</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51</cp:revision>
  <cp:lastPrinted>2024-01-19T19:17:00Z</cp:lastPrinted>
  <dcterms:created xsi:type="dcterms:W3CDTF">2024-01-04T17:37:00Z</dcterms:created>
  <dcterms:modified xsi:type="dcterms:W3CDTF">2024-05-27T16:22:00Z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